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F44E"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14:paraId="3AAF2DB6" w14:textId="77777777" w:rsidTr="0017654E">
        <w:tc>
          <w:tcPr>
            <w:tcW w:w="5070" w:type="dxa"/>
          </w:tcPr>
          <w:p w14:paraId="5EA75104" w14:textId="77777777"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14:paraId="53DBE9E2" w14:textId="77777777"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14:paraId="36A85E5D" w14:textId="5FCA6610" w:rsidR="00CF0F60" w:rsidRDefault="00013492" w:rsidP="0017654E">
            <w:pPr>
              <w:rPr>
                <w:rFonts w:ascii="Times New Roman" w:hAnsi="Times New Roman" w:cs="Times New Roman"/>
                <w:sz w:val="20"/>
                <w:szCs w:val="20"/>
              </w:rPr>
            </w:pPr>
            <w:r>
              <w:rPr>
                <w:rFonts w:ascii="Times New Roman" w:hAnsi="Times New Roman" w:cs="Times New Roman"/>
                <w:sz w:val="20"/>
                <w:szCs w:val="20"/>
              </w:rPr>
              <w:t>Д</w:t>
            </w:r>
            <w:r w:rsidR="00CF0F60">
              <w:rPr>
                <w:rFonts w:ascii="Times New Roman" w:hAnsi="Times New Roman" w:cs="Times New Roman"/>
                <w:sz w:val="20"/>
                <w:szCs w:val="20"/>
              </w:rPr>
              <w:t xml:space="preserve">иректор </w:t>
            </w:r>
          </w:p>
          <w:p w14:paraId="7438F8C3" w14:textId="77777777" w:rsidR="00CF0F60" w:rsidRDefault="00CF0F60" w:rsidP="0017654E">
            <w:pPr>
              <w:rPr>
                <w:rFonts w:ascii="Times New Roman" w:hAnsi="Times New Roman" w:cs="Times New Roman"/>
                <w:sz w:val="20"/>
                <w:szCs w:val="20"/>
              </w:rPr>
            </w:pPr>
            <w:r>
              <w:rPr>
                <w:rFonts w:ascii="Times New Roman" w:hAnsi="Times New Roman" w:cs="Times New Roman"/>
                <w:sz w:val="20"/>
                <w:szCs w:val="20"/>
              </w:rPr>
              <w:t>ГУП РК «</w:t>
            </w:r>
            <w:proofErr w:type="spellStart"/>
            <w:r>
              <w:rPr>
                <w:rFonts w:ascii="Times New Roman" w:hAnsi="Times New Roman" w:cs="Times New Roman"/>
                <w:sz w:val="20"/>
                <w:szCs w:val="20"/>
              </w:rPr>
              <w:t>Крымавтотранс</w:t>
            </w:r>
            <w:proofErr w:type="spellEnd"/>
            <w:r>
              <w:rPr>
                <w:rFonts w:ascii="Times New Roman" w:hAnsi="Times New Roman" w:cs="Times New Roman"/>
                <w:sz w:val="20"/>
                <w:szCs w:val="20"/>
              </w:rPr>
              <w:t>»</w:t>
            </w:r>
          </w:p>
          <w:p w14:paraId="48AC4F05" w14:textId="77777777" w:rsidR="00CF0F60" w:rsidRDefault="00CF0F60" w:rsidP="0017654E">
            <w:pPr>
              <w:rPr>
                <w:rFonts w:ascii="Times New Roman" w:hAnsi="Times New Roman" w:cs="Times New Roman"/>
                <w:sz w:val="20"/>
                <w:szCs w:val="20"/>
              </w:rPr>
            </w:pPr>
          </w:p>
          <w:p w14:paraId="1560482A" w14:textId="695DCD14" w:rsidR="00CF0F60" w:rsidRDefault="00CF0F60" w:rsidP="0017654E">
            <w:pPr>
              <w:rPr>
                <w:rFonts w:ascii="Times New Roman" w:hAnsi="Times New Roman" w:cs="Times New Roman"/>
                <w:sz w:val="20"/>
                <w:szCs w:val="20"/>
              </w:rPr>
            </w:pPr>
            <w:r>
              <w:rPr>
                <w:rFonts w:ascii="Times New Roman" w:hAnsi="Times New Roman" w:cs="Times New Roman"/>
                <w:sz w:val="20"/>
                <w:szCs w:val="20"/>
              </w:rPr>
              <w:t>______________________</w:t>
            </w:r>
            <w:r w:rsidR="00013492">
              <w:rPr>
                <w:rFonts w:ascii="Times New Roman" w:hAnsi="Times New Roman" w:cs="Times New Roman"/>
                <w:sz w:val="20"/>
                <w:szCs w:val="20"/>
              </w:rPr>
              <w:t>А.Г.</w:t>
            </w:r>
            <w:r w:rsidR="006D32B0">
              <w:rPr>
                <w:rFonts w:ascii="Times New Roman" w:hAnsi="Times New Roman" w:cs="Times New Roman"/>
                <w:sz w:val="20"/>
                <w:szCs w:val="20"/>
              </w:rPr>
              <w:t xml:space="preserve"> </w:t>
            </w:r>
            <w:r w:rsidR="00013492">
              <w:rPr>
                <w:rFonts w:ascii="Times New Roman" w:hAnsi="Times New Roman" w:cs="Times New Roman"/>
                <w:sz w:val="20"/>
                <w:szCs w:val="20"/>
              </w:rPr>
              <w:t>Бессмертный</w:t>
            </w:r>
          </w:p>
          <w:p w14:paraId="29BD2277" w14:textId="77777777" w:rsidR="00CF0F60" w:rsidRDefault="00CF0F60" w:rsidP="0017654E">
            <w:pPr>
              <w:rPr>
                <w:rFonts w:ascii="Times New Roman" w:hAnsi="Times New Roman" w:cs="Times New Roman"/>
                <w:sz w:val="20"/>
                <w:szCs w:val="20"/>
              </w:rPr>
            </w:pPr>
          </w:p>
          <w:p w14:paraId="57DFF357" w14:textId="07924E1C"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w:t>
            </w:r>
            <w:r w:rsidR="00013492">
              <w:rPr>
                <w:rFonts w:ascii="Times New Roman" w:hAnsi="Times New Roman" w:cs="Times New Roman"/>
                <w:sz w:val="20"/>
                <w:szCs w:val="20"/>
              </w:rPr>
              <w:t>20</w:t>
            </w:r>
            <w:r w:rsidR="0017654E" w:rsidRPr="00AF24DF">
              <w:rPr>
                <w:rFonts w:ascii="Times New Roman" w:hAnsi="Times New Roman" w:cs="Times New Roman"/>
                <w:sz w:val="20"/>
                <w:szCs w:val="20"/>
              </w:rPr>
              <w:t xml:space="preserve"> г.           МП</w:t>
            </w:r>
          </w:p>
          <w:p w14:paraId="45872EB7" w14:textId="77777777" w:rsidR="0017654E" w:rsidRPr="00AF24DF" w:rsidRDefault="0017654E" w:rsidP="0017654E">
            <w:pPr>
              <w:shd w:val="clear" w:color="auto" w:fill="FFFFFF"/>
              <w:rPr>
                <w:rFonts w:ascii="Times New Roman" w:eastAsia="Times New Roman" w:hAnsi="Times New Roman" w:cs="Times New Roman"/>
                <w:b/>
                <w:color w:val="000000"/>
                <w:sz w:val="20"/>
                <w:szCs w:val="20"/>
              </w:rPr>
            </w:pPr>
          </w:p>
          <w:p w14:paraId="6E1801B6" w14:textId="77777777" w:rsidR="0017654E" w:rsidRPr="00AF24DF" w:rsidRDefault="0017654E" w:rsidP="0017654E">
            <w:pPr>
              <w:rPr>
                <w:rFonts w:ascii="Times New Roman" w:eastAsia="SimSun" w:hAnsi="Times New Roman" w:cs="Times New Roman"/>
                <w:b/>
                <w:sz w:val="20"/>
                <w:szCs w:val="20"/>
              </w:rPr>
            </w:pPr>
          </w:p>
        </w:tc>
        <w:tc>
          <w:tcPr>
            <w:tcW w:w="4819" w:type="dxa"/>
          </w:tcPr>
          <w:p w14:paraId="2A069E27" w14:textId="77777777"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14:paraId="5AEDFB88" w14:textId="77777777" w:rsidR="0017654E" w:rsidRPr="00AF24DF" w:rsidRDefault="0017654E" w:rsidP="0017654E">
            <w:pPr>
              <w:rPr>
                <w:rFonts w:ascii="Times New Roman" w:eastAsia="SimSun" w:hAnsi="Times New Roman" w:cs="Times New Roman"/>
                <w:b/>
                <w:sz w:val="20"/>
                <w:szCs w:val="20"/>
              </w:rPr>
            </w:pPr>
          </w:p>
          <w:p w14:paraId="76D7878A"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14:paraId="4577B1FE" w14:textId="77777777" w:rsidR="0017654E" w:rsidRPr="00AF24DF" w:rsidRDefault="0017654E" w:rsidP="0017654E">
            <w:pPr>
              <w:ind w:firstLine="708"/>
              <w:rPr>
                <w:rFonts w:ascii="Times New Roman" w:eastAsia="SimSun" w:hAnsi="Times New Roman" w:cs="Times New Roman"/>
                <w:b/>
                <w:sz w:val="20"/>
                <w:szCs w:val="20"/>
              </w:rPr>
            </w:pPr>
          </w:p>
          <w:p w14:paraId="1BF436AA" w14:textId="77777777" w:rsidR="0017654E" w:rsidRPr="00AF24DF" w:rsidRDefault="0017654E" w:rsidP="0017654E">
            <w:pPr>
              <w:rPr>
                <w:rFonts w:ascii="Times New Roman" w:eastAsia="SimSun" w:hAnsi="Times New Roman" w:cs="Times New Roman"/>
                <w:sz w:val="20"/>
                <w:szCs w:val="20"/>
              </w:rPr>
            </w:pPr>
          </w:p>
          <w:p w14:paraId="02E1E5FD"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14:paraId="2F40C04D" w14:textId="77777777" w:rsidR="0017654E" w:rsidRPr="00AF24DF" w:rsidRDefault="0017654E" w:rsidP="0017654E">
            <w:pPr>
              <w:rPr>
                <w:rFonts w:ascii="Times New Roman" w:eastAsia="SimSun" w:hAnsi="Times New Roman" w:cs="Times New Roman"/>
                <w:sz w:val="20"/>
                <w:szCs w:val="20"/>
              </w:rPr>
            </w:pPr>
          </w:p>
          <w:p w14:paraId="621E15F3" w14:textId="518E5C50"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w:t>
            </w:r>
            <w:r w:rsidR="00013492">
              <w:rPr>
                <w:rFonts w:ascii="Times New Roman" w:hAnsi="Times New Roman" w:cs="Times New Roman"/>
                <w:sz w:val="20"/>
                <w:szCs w:val="20"/>
              </w:rPr>
              <w:t>20</w:t>
            </w:r>
            <w:r w:rsidRPr="00AF24DF">
              <w:rPr>
                <w:rFonts w:ascii="Times New Roman" w:hAnsi="Times New Roman" w:cs="Times New Roman"/>
                <w:sz w:val="20"/>
                <w:szCs w:val="20"/>
              </w:rPr>
              <w:t xml:space="preserve"> г.           МП</w:t>
            </w:r>
          </w:p>
          <w:p w14:paraId="373D032A" w14:textId="77777777" w:rsidR="0017654E" w:rsidRPr="00AF24DF" w:rsidRDefault="0017654E" w:rsidP="0017654E">
            <w:pPr>
              <w:rPr>
                <w:rFonts w:ascii="Times New Roman" w:eastAsia="SimSun" w:hAnsi="Times New Roman" w:cs="Times New Roman"/>
                <w:sz w:val="20"/>
                <w:szCs w:val="20"/>
              </w:rPr>
            </w:pPr>
          </w:p>
        </w:tc>
      </w:tr>
    </w:tbl>
    <w:p w14:paraId="6D797595" w14:textId="77777777" w:rsidR="0017654E" w:rsidRDefault="0017654E" w:rsidP="0017654E">
      <w:pPr>
        <w:rPr>
          <w:rFonts w:ascii="Times New Roman" w:hAnsi="Times New Roman"/>
          <w:sz w:val="20"/>
          <w:szCs w:val="20"/>
        </w:rPr>
      </w:pPr>
    </w:p>
    <w:p w14:paraId="67A0C67E"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1DEBC93C"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993C72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54B300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207D6950"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63DD877"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DA5FBC4"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3B839F6"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3D946F34" w14:textId="77777777"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027AF9C2"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42CC2F1D"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2E3848C0" w14:textId="77777777"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14:paraId="781EF7AA" w14:textId="0B9E6C8B" w:rsidR="00DB4E9C" w:rsidRPr="00DF4476" w:rsidRDefault="00DB4E9C" w:rsidP="00DB4E9C">
      <w:pPr>
        <w:shd w:val="clear" w:color="auto" w:fill="FFFFFF"/>
        <w:ind w:firstLine="720"/>
        <w:jc w:val="center"/>
        <w:textAlignment w:val="baseline"/>
        <w:rPr>
          <w:rFonts w:ascii="Times New Roman" w:hAnsi="Times New Roman" w:cs="Times New Roman"/>
          <w:b/>
        </w:rPr>
      </w:pPr>
      <w:r w:rsidRPr="0082157E">
        <w:rPr>
          <w:rFonts w:ascii="Times New Roman" w:eastAsia="Times New Roman" w:hAnsi="Times New Roman" w:cs="Times New Roman"/>
          <w:b/>
          <w:bCs/>
        </w:rPr>
        <w:t>на право заключения договора аренды недвижимого имущества</w:t>
      </w:r>
      <w:r>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Pr="0082157E">
        <w:rPr>
          <w:rFonts w:ascii="Times New Roman" w:hAnsi="Times New Roman" w:cs="Times New Roman"/>
          <w:b/>
        </w:rPr>
        <w:t>находящегося в государственной собственности Республики Крым</w:t>
      </w:r>
      <w:r>
        <w:rPr>
          <w:rFonts w:ascii="Times New Roman" w:eastAsia="Times New Roman" w:hAnsi="Times New Roman" w:cs="Times New Roman"/>
          <w:b/>
          <w:bCs/>
        </w:rPr>
        <w:t xml:space="preserve"> – </w:t>
      </w:r>
      <w:r>
        <w:rPr>
          <w:rFonts w:ascii="Times New Roman" w:hAnsi="Times New Roman" w:cs="Times New Roman"/>
          <w:b/>
        </w:rPr>
        <w:t xml:space="preserve">нежилое помещение №15-1 (склад), общей площадью 34,7 </w:t>
      </w:r>
      <w:proofErr w:type="spellStart"/>
      <w:r>
        <w:rPr>
          <w:rFonts w:ascii="Times New Roman" w:hAnsi="Times New Roman" w:cs="Times New Roman"/>
          <w:b/>
        </w:rPr>
        <w:t>кв.м</w:t>
      </w:r>
      <w:proofErr w:type="spellEnd"/>
      <w:r>
        <w:rPr>
          <w:rFonts w:ascii="Times New Roman" w:hAnsi="Times New Roman" w:cs="Times New Roman"/>
          <w:b/>
        </w:rPr>
        <w:t xml:space="preserve">., расположенное на первом этаже нежилого здания автовокзала, лит. А, кадастровый номер 90:25:010103:1333, по адресу: Республика Крым, г. Ялта, ул. Московская, д. 8, </w:t>
      </w:r>
      <w:r w:rsidRPr="0082157E">
        <w:rPr>
          <w:rFonts w:ascii="Times New Roman" w:hAnsi="Times New Roman" w:cs="Times New Roman"/>
          <w:b/>
        </w:rPr>
        <w:t>находяще</w:t>
      </w:r>
      <w:r>
        <w:rPr>
          <w:rFonts w:ascii="Times New Roman" w:hAnsi="Times New Roman" w:cs="Times New Roman"/>
          <w:b/>
        </w:rPr>
        <w:t>еся</w:t>
      </w:r>
      <w:r w:rsidRPr="0082157E">
        <w:rPr>
          <w:rFonts w:ascii="Times New Roman" w:hAnsi="Times New Roman" w:cs="Times New Roman"/>
          <w:b/>
        </w:rPr>
        <w:t xml:space="preserve"> </w:t>
      </w:r>
      <w:r>
        <w:rPr>
          <w:rFonts w:ascii="Times New Roman" w:hAnsi="Times New Roman" w:cs="Times New Roman"/>
          <w:b/>
        </w:rPr>
        <w:t>на балансе ГУП РК «</w:t>
      </w:r>
      <w:proofErr w:type="spellStart"/>
      <w:r>
        <w:rPr>
          <w:rFonts w:ascii="Times New Roman" w:hAnsi="Times New Roman" w:cs="Times New Roman"/>
          <w:b/>
        </w:rPr>
        <w:t>Крымавтотранс</w:t>
      </w:r>
      <w:proofErr w:type="spellEnd"/>
      <w:r>
        <w:rPr>
          <w:rFonts w:ascii="Times New Roman" w:hAnsi="Times New Roman" w:cs="Times New Roman"/>
          <w:b/>
        </w:rPr>
        <w:t>»</w:t>
      </w:r>
    </w:p>
    <w:p w14:paraId="404BB6BB" w14:textId="11C1FF4E" w:rsidR="00A5628E" w:rsidRPr="00DF4476" w:rsidRDefault="00A5628E" w:rsidP="00DF4476">
      <w:pPr>
        <w:shd w:val="clear" w:color="auto" w:fill="FFFFFF"/>
        <w:ind w:firstLine="720"/>
        <w:jc w:val="center"/>
        <w:textAlignment w:val="baseline"/>
        <w:rPr>
          <w:rFonts w:ascii="Times New Roman" w:hAnsi="Times New Roman" w:cs="Times New Roman"/>
          <w:b/>
        </w:rPr>
      </w:pPr>
    </w:p>
    <w:p w14:paraId="33ADFAA0"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3474AC09"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7AF89BEC"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2E82B7F4"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67D7D1FF"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5DA012FB"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6104FDE0"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178C5A49"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E70692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97FC83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630393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311153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1684F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9B61E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AB4483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142FED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237FD1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8F5138E"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CFBEAE8"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76F823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BE3AA8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8121DD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A0F93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292D4D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5FC8DE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4DCC789" w14:textId="77777777"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14:paraId="64DFACD5"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3F64DF4"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2BDE6B42" w14:textId="0877363C"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w:t>
      </w:r>
      <w:r w:rsidR="00F9474C">
        <w:rPr>
          <w:rFonts w:ascii="Times New Roman" w:eastAsia="Times New Roman" w:hAnsi="Times New Roman" w:cs="Times New Roman"/>
          <w:b/>
          <w:i/>
        </w:rPr>
        <w:t>20</w:t>
      </w:r>
    </w:p>
    <w:p w14:paraId="0EC5842B" w14:textId="77777777"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14:paraId="4A6C1A25" w14:textId="77777777" w:rsidR="000F7629" w:rsidRPr="000F7629" w:rsidRDefault="000F7629" w:rsidP="00F83F08">
      <w:pPr>
        <w:pStyle w:val="5"/>
        <w:jc w:val="center"/>
      </w:pPr>
      <w:r w:rsidRPr="000F7629">
        <w:lastRenderedPageBreak/>
        <w:t>Наименование разделов и приложений</w:t>
      </w:r>
    </w:p>
    <w:p w14:paraId="3033E3F2" w14:textId="77777777" w:rsidR="000F7629" w:rsidRPr="000F7629" w:rsidRDefault="000F7629" w:rsidP="000F7629">
      <w:pPr>
        <w:spacing w:after="0"/>
        <w:jc w:val="center"/>
        <w:rPr>
          <w:rFonts w:ascii="Times New Roman" w:hAnsi="Times New Roman"/>
        </w:rPr>
      </w:pPr>
    </w:p>
    <w:p w14:paraId="51BC80F9" w14:textId="77777777"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 Общие положения об аукционе</w:t>
      </w:r>
      <w:r w:rsidR="00F83F08">
        <w:rPr>
          <w:rFonts w:ascii="Times New Roman" w:hAnsi="Times New Roman" w:cs="Times New Roman"/>
        </w:rPr>
        <w:t>………………………………………………………</w:t>
      </w:r>
      <w:proofErr w:type="gramStart"/>
      <w:r w:rsidR="00F83F08">
        <w:rPr>
          <w:rFonts w:ascii="Times New Roman" w:hAnsi="Times New Roman" w:cs="Times New Roman"/>
        </w:rPr>
        <w:t>…….</w:t>
      </w:r>
      <w:proofErr w:type="gramEnd"/>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47ACA3ED"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proofErr w:type="gramStart"/>
      <w:r w:rsidR="00307A01">
        <w:rPr>
          <w:rFonts w:ascii="Times New Roman" w:hAnsi="Times New Roman" w:cs="Times New Roman"/>
          <w:bCs/>
        </w:rPr>
        <w:t>…….</w:t>
      </w:r>
      <w:proofErr w:type="gramEnd"/>
      <w:r w:rsidR="00F83F08">
        <w:rPr>
          <w:rFonts w:ascii="Times New Roman" w:hAnsi="Times New Roman" w:cs="Times New Roman"/>
          <w:bCs/>
        </w:rPr>
        <w:t>…...4</w:t>
      </w:r>
    </w:p>
    <w:p w14:paraId="4519A246"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037335D8"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75E54DD9"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78E86860"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06F93678"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21AB5C5B"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proofErr w:type="gramStart"/>
      <w:r w:rsidRPr="000F7629">
        <w:rPr>
          <w:rFonts w:ascii="Times New Roman" w:hAnsi="Times New Roman" w:cs="Times New Roman"/>
        </w:rPr>
        <w:t>аукциона»</w:t>
      </w:r>
      <w:r w:rsidR="00F61E39">
        <w:rPr>
          <w:rFonts w:ascii="Times New Roman" w:hAnsi="Times New Roman" w:cs="Times New Roman"/>
        </w:rPr>
        <w:t>…</w:t>
      </w:r>
      <w:proofErr w:type="gramEnd"/>
      <w:r w:rsidR="00F61E39">
        <w:rPr>
          <w:rFonts w:ascii="Times New Roman" w:hAnsi="Times New Roman" w:cs="Times New Roman"/>
        </w:rPr>
        <w:t>………………………………….7</w:t>
      </w:r>
    </w:p>
    <w:p w14:paraId="4602E2D4"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proofErr w:type="gramStart"/>
      <w:r w:rsidRPr="000F7629">
        <w:rPr>
          <w:rFonts w:ascii="Times New Roman" w:hAnsi="Times New Roman" w:cs="Times New Roman"/>
        </w:rPr>
        <w:t>сро</w:t>
      </w:r>
      <w:r w:rsidR="00F61E39">
        <w:rPr>
          <w:rFonts w:ascii="Times New Roman" w:hAnsi="Times New Roman" w:cs="Times New Roman"/>
        </w:rPr>
        <w:t xml:space="preserve">к </w:t>
      </w:r>
      <w:r w:rsidRPr="000F7629">
        <w:rPr>
          <w:rFonts w:ascii="Times New Roman" w:hAnsi="Times New Roman" w:cs="Times New Roman"/>
        </w:rPr>
        <w:t xml:space="preserve"> и</w:t>
      </w:r>
      <w:proofErr w:type="gramEnd"/>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14:paraId="77C4BBB3"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5161B651"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proofErr w:type="gramStart"/>
      <w:r w:rsidR="00D26144">
        <w:rPr>
          <w:rFonts w:ascii="Times New Roman" w:hAnsi="Times New Roman" w:cs="Times New Roman"/>
        </w:rPr>
        <w:t>…….</w:t>
      </w:r>
      <w:proofErr w:type="gramEnd"/>
      <w:r w:rsidR="00D26144">
        <w:rPr>
          <w:rFonts w:ascii="Times New Roman" w:hAnsi="Times New Roman" w:cs="Times New Roman"/>
        </w:rPr>
        <w:t>.………………….8</w:t>
      </w:r>
    </w:p>
    <w:p w14:paraId="2C9C17AB"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14:paraId="7B44D794"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14:paraId="1B0F4E84" w14:textId="77777777" w:rsidR="000F7629" w:rsidRDefault="00362EEF" w:rsidP="006D29AF">
      <w:pPr>
        <w:pStyle w:val="a4"/>
        <w:ind w:left="0"/>
        <w:rPr>
          <w:rFonts w:ascii="Times New Roman" w:hAnsi="Times New Roman" w:cs="Times New Roman"/>
        </w:rPr>
      </w:pPr>
      <w:r>
        <w:rPr>
          <w:rFonts w:ascii="Times New Roman" w:hAnsi="Times New Roman" w:cs="Times New Roman"/>
        </w:rPr>
        <w:t>Раздел 14 Заключительные положения………………………………………………………………</w:t>
      </w:r>
      <w:r w:rsidR="00C444B4">
        <w:rPr>
          <w:rFonts w:ascii="Times New Roman" w:hAnsi="Times New Roman" w:cs="Times New Roman"/>
        </w:rPr>
        <w:t>..</w:t>
      </w:r>
      <w:r>
        <w:rPr>
          <w:rFonts w:ascii="Times New Roman" w:hAnsi="Times New Roman" w:cs="Times New Roman"/>
        </w:rPr>
        <w:t>.</w:t>
      </w:r>
      <w:r w:rsidR="00C444B4">
        <w:rPr>
          <w:rFonts w:ascii="Times New Roman" w:hAnsi="Times New Roman" w:cs="Times New Roman"/>
        </w:rPr>
        <w:t>11</w:t>
      </w:r>
    </w:p>
    <w:p w14:paraId="3543DA45"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07196B60"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7539015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26F53AAD"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28D8D132" w14:textId="77777777"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14:paraId="20DE368B"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14:paraId="07DF4200"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1AF3A2C3"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14:paraId="0FB7E57D" w14:textId="77777777"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14:paraId="1CEBAD4D" w14:textId="77777777"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14:paraId="186421FD" w14:textId="77777777" w:rsidR="00944DA0" w:rsidRPr="000A00AD" w:rsidRDefault="00944DA0" w:rsidP="00F22862">
      <w:pPr>
        <w:pStyle w:val="a4"/>
        <w:spacing w:after="0"/>
        <w:ind w:left="0"/>
        <w:jc w:val="both"/>
        <w:rPr>
          <w:rFonts w:ascii="Times New Roman" w:hAnsi="Times New Roman" w:cs="Times New Roman"/>
        </w:rPr>
      </w:pPr>
    </w:p>
    <w:p w14:paraId="5478B788" w14:textId="77777777" w:rsidR="00944DA0" w:rsidRPr="000A00AD" w:rsidRDefault="00944DA0" w:rsidP="00F22862">
      <w:pPr>
        <w:pStyle w:val="a4"/>
        <w:spacing w:after="0"/>
        <w:ind w:left="0"/>
        <w:jc w:val="both"/>
        <w:rPr>
          <w:rFonts w:ascii="Times New Roman" w:hAnsi="Times New Roman" w:cs="Times New Roman"/>
        </w:rPr>
      </w:pPr>
    </w:p>
    <w:p w14:paraId="3625C754" w14:textId="77777777" w:rsidR="00944DA0" w:rsidRPr="000A00AD" w:rsidRDefault="00944DA0" w:rsidP="00F22862">
      <w:pPr>
        <w:pStyle w:val="a4"/>
        <w:spacing w:after="0"/>
        <w:ind w:left="0"/>
        <w:jc w:val="both"/>
        <w:rPr>
          <w:rFonts w:ascii="Times New Roman" w:hAnsi="Times New Roman" w:cs="Times New Roman"/>
        </w:rPr>
      </w:pPr>
    </w:p>
    <w:p w14:paraId="625CC312" w14:textId="77777777" w:rsidR="00944DA0" w:rsidRPr="000A00AD" w:rsidRDefault="00944DA0" w:rsidP="00F22862">
      <w:pPr>
        <w:pStyle w:val="a4"/>
        <w:spacing w:after="0"/>
        <w:ind w:left="0"/>
        <w:jc w:val="both"/>
        <w:rPr>
          <w:rFonts w:ascii="Times New Roman" w:hAnsi="Times New Roman" w:cs="Times New Roman"/>
        </w:rPr>
      </w:pPr>
    </w:p>
    <w:p w14:paraId="1BB4766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752F710F" w14:textId="77777777" w:rsidR="00A152CD" w:rsidRPr="000A00AD" w:rsidRDefault="00A152CD" w:rsidP="00A152CD">
      <w:pPr>
        <w:jc w:val="both"/>
        <w:rPr>
          <w:rFonts w:ascii="Times New Roman" w:hAnsi="Times New Roman" w:cs="Times New Roman"/>
        </w:rPr>
      </w:pPr>
    </w:p>
    <w:p w14:paraId="38114143" w14:textId="77777777" w:rsidR="005869D2" w:rsidRPr="000A00AD" w:rsidRDefault="005869D2" w:rsidP="00A152CD">
      <w:pPr>
        <w:jc w:val="both"/>
        <w:rPr>
          <w:rFonts w:ascii="Times New Roman" w:hAnsi="Times New Roman" w:cs="Times New Roman"/>
        </w:rPr>
      </w:pPr>
    </w:p>
    <w:p w14:paraId="09018813" w14:textId="77777777" w:rsidR="005869D2" w:rsidRDefault="005869D2" w:rsidP="00A152CD">
      <w:pPr>
        <w:jc w:val="both"/>
        <w:rPr>
          <w:rFonts w:ascii="Times New Roman" w:hAnsi="Times New Roman" w:cs="Times New Roman"/>
        </w:rPr>
      </w:pPr>
    </w:p>
    <w:p w14:paraId="1ACE077D" w14:textId="77777777" w:rsidR="004A5AB5" w:rsidRDefault="004A5AB5" w:rsidP="00A152CD">
      <w:pPr>
        <w:jc w:val="both"/>
        <w:rPr>
          <w:rFonts w:ascii="Times New Roman" w:hAnsi="Times New Roman" w:cs="Times New Roman"/>
        </w:rPr>
      </w:pPr>
    </w:p>
    <w:p w14:paraId="6D01FDEE" w14:textId="77777777" w:rsidR="004A5AB5" w:rsidRPr="000A00AD" w:rsidRDefault="004A5AB5" w:rsidP="00A152CD">
      <w:pPr>
        <w:jc w:val="both"/>
        <w:rPr>
          <w:rFonts w:ascii="Times New Roman" w:hAnsi="Times New Roman" w:cs="Times New Roman"/>
        </w:rPr>
      </w:pPr>
    </w:p>
    <w:p w14:paraId="00778428" w14:textId="77777777" w:rsidR="005869D2" w:rsidRPr="000A00AD" w:rsidRDefault="005869D2" w:rsidP="00A152CD">
      <w:pPr>
        <w:jc w:val="both"/>
        <w:rPr>
          <w:rFonts w:ascii="Times New Roman" w:hAnsi="Times New Roman" w:cs="Times New Roman"/>
        </w:rPr>
      </w:pPr>
    </w:p>
    <w:p w14:paraId="0415AD34" w14:textId="77777777"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14:paraId="4EA25FFC" w14:textId="77777777"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46491F72" w14:textId="77777777"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14:paraId="7E482B48" w14:textId="77777777"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proofErr w:type="spellStart"/>
      <w:r w:rsidR="00A5628E" w:rsidRPr="00030AF0">
        <w:rPr>
          <w:rFonts w:ascii="Times New Roman" w:hAnsi="Times New Roman" w:cs="Times New Roman"/>
        </w:rPr>
        <w:t>Крым</w:t>
      </w:r>
      <w:r w:rsidR="00FC3CF8">
        <w:rPr>
          <w:rFonts w:ascii="Times New Roman" w:hAnsi="Times New Roman" w:cs="Times New Roman"/>
        </w:rPr>
        <w:t>автотранс</w:t>
      </w:r>
      <w:proofErr w:type="spellEnd"/>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14:paraId="31B16550" w14:textId="6224A923"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952969">
        <w:rPr>
          <w:rFonts w:ascii="Times New Roman" w:hAnsi="Times New Roman" w:cs="Times New Roman"/>
        </w:rPr>
        <w:t>03-20</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952969">
        <w:rPr>
          <w:rFonts w:ascii="Times New Roman" w:hAnsi="Times New Roman" w:cs="Times New Roman"/>
        </w:rPr>
        <w:t>14</w:t>
      </w:r>
      <w:r w:rsidR="008C674C" w:rsidRPr="00F7127E">
        <w:rPr>
          <w:rFonts w:ascii="Times New Roman" w:hAnsi="Times New Roman" w:cs="Times New Roman"/>
        </w:rPr>
        <w:t>.</w:t>
      </w:r>
      <w:r w:rsidR="001A1FB9" w:rsidRPr="00F7127E">
        <w:rPr>
          <w:rFonts w:ascii="Times New Roman" w:hAnsi="Times New Roman" w:cs="Times New Roman"/>
        </w:rPr>
        <w:t>0</w:t>
      </w:r>
      <w:r w:rsidR="00952969">
        <w:rPr>
          <w:rFonts w:ascii="Times New Roman" w:hAnsi="Times New Roman" w:cs="Times New Roman"/>
        </w:rPr>
        <w:t>1</w:t>
      </w:r>
      <w:r w:rsidR="00A068C9" w:rsidRPr="00F7127E">
        <w:rPr>
          <w:rFonts w:ascii="Times New Roman" w:hAnsi="Times New Roman" w:cs="Times New Roman"/>
        </w:rPr>
        <w:t>.20</w:t>
      </w:r>
      <w:r w:rsidR="00952969">
        <w:rPr>
          <w:rFonts w:ascii="Times New Roman" w:hAnsi="Times New Roman" w:cs="Times New Roman"/>
        </w:rPr>
        <w:t>20</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14:paraId="7D888726" w14:textId="77777777"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14:paraId="79B5BBE1" w14:textId="50AE0ED5"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proofErr w:type="spellStart"/>
      <w:r w:rsidR="00FC3CF8">
        <w:rPr>
          <w:rFonts w:ascii="Times New Roman" w:eastAsia="Arial" w:hAnsi="Times New Roman" w:cs="Times New Roman"/>
          <w:lang w:eastAsia="ar-SA"/>
        </w:rPr>
        <w:t>Крымавтотранс</w:t>
      </w:r>
      <w:proofErr w:type="spellEnd"/>
      <w:r w:rsidR="001A1FB9">
        <w:rPr>
          <w:rFonts w:ascii="Times New Roman" w:eastAsia="Arial" w:hAnsi="Times New Roman" w:cs="Times New Roman"/>
          <w:lang w:eastAsia="ar-SA"/>
        </w:rPr>
        <w:t xml:space="preserve">» от </w:t>
      </w:r>
      <w:r w:rsidR="00286FC4">
        <w:rPr>
          <w:rFonts w:ascii="Times New Roman" w:eastAsia="Arial" w:hAnsi="Times New Roman" w:cs="Times New Roman"/>
          <w:lang w:eastAsia="ar-SA"/>
        </w:rPr>
        <w:t>29</w:t>
      </w:r>
      <w:r w:rsidR="001A1FB9">
        <w:rPr>
          <w:rFonts w:ascii="Times New Roman" w:eastAsia="Arial" w:hAnsi="Times New Roman" w:cs="Times New Roman"/>
          <w:lang w:eastAsia="ar-SA"/>
        </w:rPr>
        <w:t>.</w:t>
      </w:r>
      <w:r w:rsidR="00952969">
        <w:rPr>
          <w:rFonts w:ascii="Times New Roman" w:eastAsia="Arial" w:hAnsi="Times New Roman" w:cs="Times New Roman"/>
          <w:lang w:eastAsia="ar-SA"/>
        </w:rPr>
        <w:t>0</w:t>
      </w:r>
      <w:r w:rsidR="00286FC4">
        <w:rPr>
          <w:rFonts w:ascii="Times New Roman" w:eastAsia="Arial" w:hAnsi="Times New Roman" w:cs="Times New Roman"/>
          <w:lang w:eastAsia="ar-SA"/>
        </w:rPr>
        <w:t>6</w:t>
      </w:r>
      <w:r w:rsidR="001A1FB9">
        <w:rPr>
          <w:rFonts w:ascii="Times New Roman" w:eastAsia="Arial" w:hAnsi="Times New Roman" w:cs="Times New Roman"/>
          <w:lang w:eastAsia="ar-SA"/>
        </w:rPr>
        <w:t>.20</w:t>
      </w:r>
      <w:r w:rsidR="00952969">
        <w:rPr>
          <w:rFonts w:ascii="Times New Roman" w:eastAsia="Arial" w:hAnsi="Times New Roman" w:cs="Times New Roman"/>
          <w:lang w:eastAsia="ar-SA"/>
        </w:rPr>
        <w:t>20</w:t>
      </w:r>
      <w:r w:rsidR="001A1FB9">
        <w:rPr>
          <w:rFonts w:ascii="Times New Roman" w:eastAsia="Arial" w:hAnsi="Times New Roman" w:cs="Times New Roman"/>
          <w:lang w:eastAsia="ar-SA"/>
        </w:rPr>
        <w:t xml:space="preserve"> № </w:t>
      </w:r>
      <w:r w:rsidR="00286FC4">
        <w:rPr>
          <w:rFonts w:ascii="Times New Roman" w:eastAsia="Arial" w:hAnsi="Times New Roman" w:cs="Times New Roman"/>
          <w:lang w:eastAsia="ar-SA"/>
        </w:rPr>
        <w:t>22</w:t>
      </w:r>
      <w:r w:rsidR="00184C8E">
        <w:rPr>
          <w:rFonts w:ascii="Times New Roman" w:eastAsia="Arial" w:hAnsi="Times New Roman" w:cs="Times New Roman"/>
          <w:lang w:eastAsia="ar-SA"/>
        </w:rPr>
        <w:t>6</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14:paraId="4BF5A957" w14:textId="77777777"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14:paraId="2A6E3929" w14:textId="77777777"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14:paraId="6193A977" w14:textId="77777777"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14:paraId="78D936AF" w14:textId="77777777"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14:paraId="4013CC76"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14:paraId="5297B27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20A76DA2"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52259BD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07D98073" w14:textId="77777777"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3E21655D" w14:textId="39B05025" w:rsidR="00695F81" w:rsidRPr="00695F81" w:rsidRDefault="00695F81" w:rsidP="003073EF">
      <w:pPr>
        <w:numPr>
          <w:ilvl w:val="1"/>
          <w:numId w:val="42"/>
        </w:numPr>
        <w:tabs>
          <w:tab w:val="left" w:pos="28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w:t>
      </w:r>
      <w:r w:rsidR="007F7211">
        <w:rPr>
          <w:rFonts w:ascii="Times New Roman" w:eastAsia="Times New Roman" w:hAnsi="Times New Roman" w:cs="Times New Roman"/>
        </w:rPr>
        <w:t xml:space="preserve"> о</w:t>
      </w:r>
      <w:r>
        <w:rPr>
          <w:rFonts w:ascii="Times New Roman" w:eastAsia="Times New Roman" w:hAnsi="Times New Roman" w:cs="Times New Roman"/>
        </w:rPr>
        <w:t xml:space="preserve"> </w:t>
      </w:r>
      <w:r w:rsidR="007F7211">
        <w:rPr>
          <w:rFonts w:ascii="Times New Roman" w:eastAsia="Times New Roman" w:hAnsi="Times New Roman" w:cs="Times New Roman"/>
        </w:rPr>
        <w:t>возмещении расходов</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14:paraId="223A735C" w14:textId="316E76C7"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 xml:space="preserve">Передача прав по договору аренды имущества третьим лицам </w:t>
      </w:r>
      <w:r w:rsidR="009502DB">
        <w:rPr>
          <w:rFonts w:ascii="Times New Roman" w:hAnsi="Times New Roman" w:cs="Times New Roman"/>
        </w:rPr>
        <w:t xml:space="preserve">не </w:t>
      </w:r>
      <w:r w:rsidR="001061F6">
        <w:rPr>
          <w:rFonts w:ascii="Times New Roman" w:hAnsi="Times New Roman" w:cs="Times New Roman"/>
        </w:rPr>
        <w:t>допускается</w:t>
      </w:r>
      <w:r w:rsidRPr="00695F81">
        <w:rPr>
          <w:rFonts w:ascii="Times New Roman" w:hAnsi="Times New Roman" w:cs="Times New Roman"/>
        </w:rPr>
        <w:t>.</w:t>
      </w:r>
    </w:p>
    <w:p w14:paraId="37684A58" w14:textId="77777777" w:rsidR="000F7246" w:rsidRPr="009E3BA4" w:rsidRDefault="000F7246" w:rsidP="000F7246">
      <w:pPr>
        <w:ind w:firstLine="708"/>
        <w:jc w:val="center"/>
        <w:rPr>
          <w:rFonts w:ascii="Times New Roman" w:hAnsi="Times New Roman" w:cs="Times New Roman"/>
        </w:rPr>
      </w:pPr>
    </w:p>
    <w:p w14:paraId="36F8D51B"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03143D10"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3A773088"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098DA136"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196E49E5"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37158F4A"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5126CD18"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5896E8EF"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30730326"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474C98FA"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6095964B" w14:textId="73F0B740"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DE103E">
        <w:rPr>
          <w:rFonts w:ascii="Times New Roman" w:eastAsia="Times New Roman" w:hAnsi="Times New Roman" w:cs="Times New Roman"/>
        </w:rPr>
        <w:t>3</w:t>
      </w:r>
      <w:r w:rsidR="002C0D31" w:rsidRPr="00DE103E">
        <w:rPr>
          <w:rFonts w:ascii="Times New Roman" w:eastAsia="Times New Roman" w:hAnsi="Times New Roman" w:cs="Times New Roman"/>
        </w:rPr>
        <w:t>.</w:t>
      </w:r>
      <w:r w:rsidRPr="00DE103E">
        <w:rPr>
          <w:rFonts w:ascii="Times New Roman" w:eastAsia="Times New Roman" w:hAnsi="Times New Roman" w:cs="Times New Roman"/>
        </w:rPr>
        <w:t>2</w:t>
      </w:r>
      <w:r w:rsidR="008E4AF1" w:rsidRPr="00DE103E">
        <w:rPr>
          <w:rFonts w:ascii="Times New Roman" w:eastAsia="Times New Roman" w:hAnsi="Times New Roman" w:cs="Times New Roman"/>
        </w:rPr>
        <w:t xml:space="preserve">. </w:t>
      </w:r>
      <w:r w:rsidR="008E6C52" w:rsidRPr="00DE103E">
        <w:rPr>
          <w:rFonts w:ascii="Times New Roman" w:eastAsia="Times New Roman" w:hAnsi="Times New Roman" w:cs="Times New Roman"/>
        </w:rPr>
        <w:t>Пров</w:t>
      </w:r>
      <w:r w:rsidR="008E4AF1" w:rsidRPr="00DE103E">
        <w:rPr>
          <w:rFonts w:ascii="Times New Roman" w:eastAsia="Times New Roman" w:hAnsi="Times New Roman" w:cs="Times New Roman"/>
        </w:rPr>
        <w:t xml:space="preserve">едение осмотра недвижимого </w:t>
      </w:r>
      <w:r w:rsidR="008E6C52" w:rsidRPr="00DE103E">
        <w:rPr>
          <w:rFonts w:ascii="Times New Roman" w:eastAsia="Times New Roman" w:hAnsi="Times New Roman" w:cs="Times New Roman"/>
        </w:rPr>
        <w:t>имущества по месту расположения (по адресу) объе</w:t>
      </w:r>
      <w:r w:rsidR="008E4AF1" w:rsidRPr="00DE103E">
        <w:rPr>
          <w:rFonts w:ascii="Times New Roman" w:eastAsia="Times New Roman" w:hAnsi="Times New Roman" w:cs="Times New Roman"/>
        </w:rPr>
        <w:t>кта</w:t>
      </w:r>
      <w:r w:rsidR="002672A8" w:rsidRPr="00DE103E">
        <w:rPr>
          <w:rFonts w:ascii="Times New Roman" w:eastAsia="Times New Roman" w:hAnsi="Times New Roman" w:cs="Times New Roman"/>
        </w:rPr>
        <w:t xml:space="preserve"> имущества, возможно</w:t>
      </w:r>
      <w:r w:rsidR="006D011E" w:rsidRPr="00DE103E">
        <w:rPr>
          <w:rFonts w:ascii="Times New Roman" w:eastAsia="Times New Roman" w:hAnsi="Times New Roman" w:cs="Times New Roman"/>
        </w:rPr>
        <w:t xml:space="preserve"> </w:t>
      </w:r>
      <w:r w:rsidR="00101916" w:rsidRPr="00DE103E">
        <w:rPr>
          <w:rFonts w:ascii="Times New Roman" w:hAnsi="Times New Roman" w:cs="Times New Roman"/>
        </w:rPr>
        <w:t xml:space="preserve">в рабочие дни каждую среду с 14-00 до 15-00, </w:t>
      </w:r>
      <w:r w:rsidR="008E6C52" w:rsidRPr="00DE103E">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DE103E" w:rsidRPr="00DE103E">
        <w:rPr>
          <w:rFonts w:ascii="Times New Roman" w:eastAsia="Times New Roman" w:hAnsi="Times New Roman" w:cs="Times New Roman"/>
        </w:rPr>
        <w:t xml:space="preserve">, </w:t>
      </w:r>
      <w:r w:rsidR="00DE103E" w:rsidRPr="00DE103E">
        <w:rPr>
          <w:rFonts w:ascii="Times New Roman" w:eastAsia="Times New Roman" w:hAnsi="Times New Roman" w:cs="Times New Roman"/>
          <w:sz w:val="20"/>
          <w:szCs w:val="20"/>
        </w:rPr>
        <w:t>по предварительной записи по телефону +79780023534.</w:t>
      </w:r>
    </w:p>
    <w:p w14:paraId="65B3B587"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3A47E6AB"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7368F3CD"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1C5DFCD5"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5CB92682"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46072CBB"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1C4BE42B"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267CFE1E" w14:textId="77777777" w:rsidR="00C10337" w:rsidRPr="000F7629" w:rsidRDefault="00C10337" w:rsidP="00155324">
      <w:pPr>
        <w:spacing w:after="0" w:line="240" w:lineRule="auto"/>
        <w:ind w:firstLine="708"/>
        <w:jc w:val="both"/>
        <w:rPr>
          <w:rFonts w:ascii="Times New Roman" w:hAnsi="Times New Roman" w:cs="Times New Roman"/>
        </w:rPr>
      </w:pPr>
    </w:p>
    <w:p w14:paraId="242D9D17" w14:textId="77777777" w:rsidR="00B272ED" w:rsidRPr="000F7629" w:rsidRDefault="00B272ED" w:rsidP="00155324">
      <w:pPr>
        <w:spacing w:after="0" w:line="240" w:lineRule="auto"/>
        <w:jc w:val="both"/>
        <w:rPr>
          <w:rFonts w:ascii="Times New Roman" w:hAnsi="Times New Roman" w:cs="Times New Roman"/>
        </w:rPr>
      </w:pPr>
    </w:p>
    <w:p w14:paraId="04F04D2E"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11CD9EAD"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184D18D5" w14:textId="3CD77922"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62212F">
        <w:rPr>
          <w:rFonts w:ascii="Times New Roman" w:hAnsi="Times New Roman" w:cs="Times New Roman"/>
        </w:rPr>
        <w:t xml:space="preserve"> </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14:paraId="60BE6FE1" w14:textId="314ED1B0"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62212F">
        <w:rPr>
          <w:rFonts w:ascii="Times New Roman" w:hAnsi="Times New Roman" w:cs="Times New Roman"/>
        </w:rPr>
        <w:t xml:space="preserve"> </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04D6F60A"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45A9954E"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15D1A99B"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276451BD"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EA07C80"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7DD52738" w14:textId="37CF199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62212F">
        <w:rPr>
          <w:rFonts w:ascii="Times New Roman" w:hAnsi="Times New Roman" w:cs="Times New Roman"/>
        </w:rPr>
        <w:t xml:space="preserve"> </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754E7EAF" w14:textId="1F1588BA"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62212F">
        <w:rPr>
          <w:rFonts w:ascii="Times New Roman" w:hAnsi="Times New Roman" w:cs="Times New Roman"/>
        </w:rPr>
        <w:t xml:space="preserve"> </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5F5EFCC7" w14:textId="182B1D5E"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62212F">
        <w:rPr>
          <w:rFonts w:ascii="Times New Roman" w:hAnsi="Times New Roman" w:cs="Times New Roman"/>
        </w:rPr>
        <w:t xml:space="preserve"> </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5A144C36" w14:textId="491251CD"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62212F">
        <w:rPr>
          <w:rFonts w:ascii="Times New Roman" w:hAnsi="Times New Roman" w:cs="Times New Roman"/>
        </w:rPr>
        <w:t xml:space="preserve"> </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57BC9F5D"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7A3A9443" w14:textId="77777777" w:rsidR="00155324" w:rsidRPr="000F7629" w:rsidRDefault="00155324" w:rsidP="00155324">
      <w:pPr>
        <w:spacing w:after="0" w:line="240" w:lineRule="auto"/>
        <w:ind w:firstLine="708"/>
        <w:jc w:val="both"/>
        <w:rPr>
          <w:rFonts w:ascii="Times New Roman" w:hAnsi="Times New Roman" w:cs="Times New Roman"/>
        </w:rPr>
      </w:pPr>
    </w:p>
    <w:p w14:paraId="3456DA9B"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14:paraId="030D475A"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2F76EF69"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00CB4CF8" w14:textId="77777777"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14:paraId="12546498"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4AA3CBEC"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08D304A0"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w:t>
      </w:r>
      <w:proofErr w:type="gramStart"/>
      <w:r w:rsidRPr="008565EC">
        <w:rPr>
          <w:rFonts w:ascii="Times New Roman" w:hAnsi="Times New Roman" w:cs="Times New Roman"/>
        </w:rPr>
        <w:t>карточку в случае если</w:t>
      </w:r>
      <w:proofErr w:type="gramEnd"/>
      <w:r w:rsidRPr="008565EC">
        <w:rPr>
          <w:rFonts w:ascii="Times New Roman" w:hAnsi="Times New Roman" w:cs="Times New Roman"/>
        </w:rPr>
        <w:t xml:space="preserve"> он согласен заключить договор по объявленной цене;</w:t>
      </w:r>
    </w:p>
    <w:p w14:paraId="22652EDD"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14:paraId="1EC3ABBB"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39FD76F" w14:textId="77777777"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14:paraId="3618A780"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14:paraId="6ADE9BB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79096B03"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795B4BB2"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3E73E460"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7F0D0253" w14:textId="77777777"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14:paraId="311F26FC" w14:textId="77777777"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.2.</w:t>
      </w:r>
      <w:r w:rsidR="006F408A">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14:paraId="13275CB4"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6F408A">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681C1FFC" w14:textId="77777777" w:rsidR="00323C0B" w:rsidRDefault="00323C0B" w:rsidP="008B1C14">
      <w:pPr>
        <w:spacing w:after="0" w:line="240" w:lineRule="auto"/>
        <w:ind w:firstLine="709"/>
        <w:jc w:val="both"/>
        <w:rPr>
          <w:rFonts w:ascii="Times New Roman" w:hAnsi="Times New Roman" w:cs="Times New Roman"/>
          <w:b/>
        </w:rPr>
      </w:pPr>
    </w:p>
    <w:p w14:paraId="1A03E209"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14:paraId="220344CB"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7272EB32" w14:textId="77777777"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DB5D9FF" w14:textId="77777777" w:rsidR="00E64118" w:rsidRPr="000F7629" w:rsidRDefault="00E64118" w:rsidP="00E64118">
      <w:pPr>
        <w:spacing w:after="0"/>
        <w:jc w:val="both"/>
        <w:rPr>
          <w:rFonts w:ascii="Times New Roman" w:hAnsi="Times New Roman" w:cs="Times New Roman"/>
        </w:rPr>
      </w:pPr>
    </w:p>
    <w:p w14:paraId="0478D6CB" w14:textId="77777777" w:rsidR="008D26E8" w:rsidRPr="000F7629" w:rsidRDefault="008D26E8" w:rsidP="009A43C8">
      <w:pPr>
        <w:spacing w:after="0"/>
        <w:jc w:val="center"/>
        <w:rPr>
          <w:rFonts w:ascii="Times New Roman" w:hAnsi="Times New Roman" w:cs="Times New Roman"/>
          <w:b/>
        </w:rPr>
      </w:pPr>
    </w:p>
    <w:p w14:paraId="2AD4E457"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4448B918"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34F19F3E" w14:textId="77777777" w:rsidR="009A43C8" w:rsidRPr="000F7629" w:rsidRDefault="009A43C8" w:rsidP="00924FA2">
      <w:pPr>
        <w:spacing w:after="0"/>
        <w:jc w:val="both"/>
        <w:rPr>
          <w:rFonts w:ascii="Times New Roman" w:hAnsi="Times New Roman" w:cs="Times New Roman"/>
        </w:rPr>
      </w:pPr>
    </w:p>
    <w:p w14:paraId="3476D8FA" w14:textId="14AAE514"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 xml:space="preserve">задатка </w:t>
      </w:r>
      <w:r w:rsidRPr="009D0DA1">
        <w:rPr>
          <w:rFonts w:ascii="Times New Roman" w:hAnsi="Times New Roman" w:cs="Times New Roman"/>
        </w:rPr>
        <w:t>устанавливается</w:t>
      </w:r>
      <w:r w:rsidR="00EE2CBE" w:rsidRPr="009D0DA1">
        <w:rPr>
          <w:rFonts w:ascii="Times New Roman" w:hAnsi="Times New Roman" w:cs="Times New Roman"/>
        </w:rPr>
        <w:t xml:space="preserve"> в размере </w:t>
      </w:r>
      <w:r w:rsidR="00346522" w:rsidRPr="009D0DA1">
        <w:rPr>
          <w:rFonts w:ascii="Times New Roman" w:hAnsi="Times New Roman" w:cs="Times New Roman"/>
        </w:rPr>
        <w:t>30</w:t>
      </w:r>
      <w:r w:rsidR="00EE2CBE" w:rsidRPr="009D0DA1">
        <w:rPr>
          <w:rFonts w:ascii="Times New Roman" w:hAnsi="Times New Roman" w:cs="Times New Roman"/>
        </w:rPr>
        <w:t xml:space="preserve">% начальной (минимальной) цены </w:t>
      </w:r>
      <w:r w:rsidR="002C428E" w:rsidRPr="009D0DA1">
        <w:rPr>
          <w:rFonts w:ascii="Times New Roman" w:hAnsi="Times New Roman" w:cs="Times New Roman"/>
        </w:rPr>
        <w:t>лота</w:t>
      </w:r>
      <w:r w:rsidR="00EE2CBE" w:rsidRPr="009D0DA1">
        <w:rPr>
          <w:rFonts w:ascii="Times New Roman" w:hAnsi="Times New Roman" w:cs="Times New Roman"/>
        </w:rPr>
        <w:t xml:space="preserve"> </w:t>
      </w:r>
      <w:r w:rsidR="003A7FF9" w:rsidRPr="009D0DA1">
        <w:rPr>
          <w:rFonts w:ascii="Times New Roman" w:hAnsi="Times New Roman" w:cs="Times New Roman"/>
        </w:rPr>
        <w:t>(п. 20 Информационной карты)</w:t>
      </w:r>
      <w:r w:rsidRPr="009D0DA1">
        <w:rPr>
          <w:rFonts w:ascii="Times New Roman" w:hAnsi="Times New Roman" w:cs="Times New Roman"/>
        </w:rPr>
        <w:t>.</w:t>
      </w:r>
    </w:p>
    <w:p w14:paraId="4E6EC549" w14:textId="77777777" w:rsidR="002F1D7C" w:rsidRPr="000F7629" w:rsidRDefault="002F1D7C">
      <w:pPr>
        <w:rPr>
          <w:rFonts w:ascii="Times New Roman" w:hAnsi="Times New Roman" w:cs="Times New Roman"/>
          <w:b/>
        </w:rPr>
      </w:pPr>
    </w:p>
    <w:p w14:paraId="0A9372E4"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55AB417C"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25FC15C7"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52DC4411"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14:paraId="672C12A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20D529CD"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CB164B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2C7229CF"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32BAB5C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14:paraId="3FDD5DE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2A67438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56955945"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3A8E88C1"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0921220B"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5723AFE0"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0F1F00D7"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36FF121"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68823B3A"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672721C5" w14:textId="77777777" w:rsidR="003A7FF9" w:rsidRDefault="003A7FF9" w:rsidP="00AC62CC">
      <w:pPr>
        <w:spacing w:after="0"/>
        <w:jc w:val="center"/>
        <w:rPr>
          <w:rFonts w:ascii="Times New Roman" w:hAnsi="Times New Roman" w:cs="Times New Roman"/>
          <w:b/>
        </w:rPr>
      </w:pPr>
    </w:p>
    <w:p w14:paraId="63476C83"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461AD7A6" w14:textId="77777777" w:rsidR="000B7511" w:rsidRPr="000F7629" w:rsidRDefault="000B7511" w:rsidP="000B7511">
      <w:pPr>
        <w:spacing w:after="0"/>
        <w:jc w:val="both"/>
        <w:rPr>
          <w:rFonts w:ascii="Times New Roman" w:hAnsi="Times New Roman" w:cs="Times New Roman"/>
        </w:rPr>
      </w:pPr>
    </w:p>
    <w:p w14:paraId="0ECFD107"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5592A53A"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75D977EF" w14:textId="77777777" w:rsidR="003A7FF9" w:rsidRPr="000F7629" w:rsidRDefault="003A7FF9" w:rsidP="0006760A">
      <w:pPr>
        <w:spacing w:after="0"/>
        <w:ind w:firstLine="709"/>
        <w:jc w:val="both"/>
        <w:rPr>
          <w:rFonts w:ascii="Times New Roman" w:hAnsi="Times New Roman" w:cs="Times New Roman"/>
        </w:rPr>
      </w:pPr>
    </w:p>
    <w:p w14:paraId="32DB122C"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1954EFB0" w14:textId="77777777" w:rsidR="000B7511" w:rsidRPr="000F7629" w:rsidRDefault="000B7511" w:rsidP="000B7511">
      <w:pPr>
        <w:spacing w:after="0"/>
        <w:ind w:left="705" w:hanging="705"/>
        <w:jc w:val="center"/>
        <w:rPr>
          <w:rFonts w:ascii="Times New Roman" w:hAnsi="Times New Roman" w:cs="Times New Roman"/>
          <w:b/>
        </w:rPr>
      </w:pPr>
    </w:p>
    <w:p w14:paraId="6A7BF446" w14:textId="38865F2E"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1E7CBA">
        <w:rPr>
          <w:rFonts w:ascii="Times New Roman" w:hAnsi="Times New Roman" w:cs="Times New Roman"/>
          <w:szCs w:val="22"/>
        </w:rPr>
        <w:t xml:space="preserve"> </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30570A41" w14:textId="77777777"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16313DE0"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3.</w:t>
      </w:r>
      <w:r w:rsidR="00BC3DF0">
        <w:rPr>
          <w:rFonts w:ascii="Times New Roman" w:hAnsi="Times New Roman" w:cs="Times New Roman"/>
          <w:szCs w:val="22"/>
        </w:rPr>
        <w:t>Организатор</w:t>
      </w:r>
      <w:proofErr w:type="gramEnd"/>
      <w:r w:rsidR="00BC3DF0">
        <w:rPr>
          <w:rFonts w:ascii="Times New Roman" w:hAnsi="Times New Roman" w:cs="Times New Roman"/>
          <w:szCs w:val="22"/>
        </w:rPr>
        <w:t xml:space="preserve">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7A1F812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w:t>
      </w:r>
      <w:proofErr w:type="gramEnd"/>
      <w:r w:rsidR="00624D2D" w:rsidRPr="000F7629">
        <w:rPr>
          <w:rFonts w:ascii="Times New Roman" w:hAnsi="Times New Roman" w:cs="Times New Roman"/>
          <w:szCs w:val="22"/>
        </w:rPr>
        <w:t xml:space="preserve"> предмета аукциона не допускается.</w:t>
      </w:r>
    </w:p>
    <w:p w14:paraId="25ABB481"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473876D4"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5C33852C"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3F88C0E0" w14:textId="77777777" w:rsidR="00D04B87" w:rsidRPr="000F7629" w:rsidRDefault="00D04B87" w:rsidP="00566C4E">
      <w:pPr>
        <w:pStyle w:val="ConsPlusNormal"/>
        <w:ind w:firstLine="708"/>
        <w:jc w:val="center"/>
        <w:rPr>
          <w:rFonts w:ascii="Times New Roman" w:hAnsi="Times New Roman" w:cs="Times New Roman"/>
          <w:b/>
          <w:szCs w:val="22"/>
        </w:rPr>
      </w:pPr>
    </w:p>
    <w:p w14:paraId="7C5C2DAF" w14:textId="77777777"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14:paraId="77518A62" w14:textId="77777777" w:rsidR="00566C4E" w:rsidRPr="000F7629" w:rsidRDefault="00566C4E" w:rsidP="00566C4E">
      <w:pPr>
        <w:pStyle w:val="ConsPlusNormal"/>
        <w:ind w:firstLine="708"/>
        <w:jc w:val="center"/>
        <w:rPr>
          <w:rFonts w:ascii="Times New Roman" w:hAnsi="Times New Roman" w:cs="Times New Roman"/>
          <w:b/>
          <w:szCs w:val="22"/>
        </w:rPr>
      </w:pPr>
    </w:p>
    <w:p w14:paraId="0E36BC87" w14:textId="77777777"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14:paraId="64EB424F"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1.Заключение</w:t>
      </w:r>
      <w:proofErr w:type="gramEnd"/>
      <w:r w:rsidR="005613BD" w:rsidRPr="000F7629">
        <w:rPr>
          <w:rFonts w:ascii="Times New Roman" w:hAnsi="Times New Roman" w:cs="Times New Roman"/>
        </w:rPr>
        <w:t xml:space="preserve"> договора осуществляется в порядке, предусмотренном Гражданским кодексом Российской Федерации и иными федеральными законами.</w:t>
      </w:r>
    </w:p>
    <w:p w14:paraId="305BC48A" w14:textId="77777777"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14:paraId="4B8FB4EE" w14:textId="77777777"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14:paraId="631CDD49" w14:textId="77777777"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14:paraId="656216A7" w14:textId="77777777"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14:paraId="7F0BFC66" w14:textId="77777777"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14:paraId="09DEDF4D" w14:textId="77777777"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14:paraId="46294565" w14:textId="77777777"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14:paraId="385804EA" w14:textId="77777777"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14:paraId="23C15AF4" w14:textId="77777777"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14:paraId="4BCB033A" w14:textId="77777777"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14:paraId="4647B7F0" w14:textId="77777777"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14:paraId="4868534B" w14:textId="77777777"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5504DAB" w14:textId="77777777"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10.Договор</w:t>
      </w:r>
      <w:proofErr w:type="gramEnd"/>
      <w:r w:rsidR="005613BD" w:rsidRPr="000F7629">
        <w:rPr>
          <w:rFonts w:ascii="Times New Roman" w:hAnsi="Times New Roman" w:cs="Times New Roman"/>
        </w:rPr>
        <w:t xml:space="preserve">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54C088C3" w14:textId="77777777"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11.При</w:t>
      </w:r>
      <w:proofErr w:type="gramEnd"/>
      <w:r w:rsidR="005613BD" w:rsidRPr="000F7629">
        <w:rPr>
          <w:rFonts w:ascii="Times New Roman" w:hAnsi="Times New Roman" w:cs="Times New Roman"/>
        </w:rPr>
        <w:t xml:space="preserve">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14:paraId="794B9367" w14:textId="77777777"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14:paraId="6362CC34"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6040D569" w14:textId="77777777"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13.Арендатор</w:t>
      </w:r>
      <w:proofErr w:type="gramEnd"/>
      <w:r w:rsidR="005613BD" w:rsidRPr="000F7629">
        <w:rPr>
          <w:rFonts w:ascii="Times New Roman" w:hAnsi="Times New Roman" w:cs="Times New Roman"/>
        </w:rPr>
        <w:t xml:space="preserve">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14:paraId="3247F3EA" w14:textId="77777777"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14:paraId="0D651886" w14:textId="77777777"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14:paraId="7A6A8F36" w14:textId="77777777"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14:paraId="65051635" w14:textId="77777777"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14:paraId="0F31D862"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14:paraId="0646D503" w14:textId="77777777"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14:paraId="66668A69" w14:textId="77777777"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14:paraId="06D8D270" w14:textId="77777777"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14:paraId="470DC291" w14:textId="77777777"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14:paraId="75EE1122" w14:textId="77777777"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14:paraId="49144B19" w14:textId="77777777" w:rsidR="00B35234" w:rsidRPr="000F7629" w:rsidRDefault="00B35234" w:rsidP="00B35234">
      <w:pPr>
        <w:pStyle w:val="ConsPlusNormal"/>
        <w:ind w:firstLine="567"/>
        <w:jc w:val="both"/>
        <w:rPr>
          <w:rFonts w:ascii="Times New Roman" w:hAnsi="Times New Roman" w:cs="Times New Roman"/>
          <w:szCs w:val="22"/>
        </w:rPr>
      </w:pPr>
    </w:p>
    <w:p w14:paraId="2A91E0C4" w14:textId="77777777"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6F408A">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14:paraId="39687B26"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14:paraId="78492044" w14:textId="77777777" w:rsidR="002A7501" w:rsidRPr="000F7629" w:rsidRDefault="002A7501" w:rsidP="007C3DF4">
      <w:pPr>
        <w:pStyle w:val="ConsPlusNormal"/>
        <w:ind w:firstLine="708"/>
        <w:rPr>
          <w:rFonts w:ascii="Times New Roman" w:hAnsi="Times New Roman" w:cs="Times New Roman"/>
          <w:szCs w:val="22"/>
        </w:rPr>
      </w:pPr>
    </w:p>
    <w:p w14:paraId="2867CB23" w14:textId="77777777"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w:t>
      </w:r>
      <w:proofErr w:type="gramEnd"/>
      <w:r w:rsidR="00432E4B" w:rsidRPr="000F7629">
        <w:rPr>
          <w:rFonts w:ascii="Times New Roman" w:hAnsi="Times New Roman" w:cs="Times New Roman"/>
          <w:b/>
          <w:szCs w:val="22"/>
        </w:rPr>
        <w:t xml:space="preserve">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14:paraId="30E8D010"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14:paraId="6E82C130" w14:textId="77777777"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14:paraId="293A444D" w14:textId="77777777" w:rsidR="00D04677" w:rsidRPr="000F7629" w:rsidRDefault="00D04677" w:rsidP="00432E4B">
      <w:pPr>
        <w:pStyle w:val="ConsPlusNormal"/>
        <w:ind w:firstLine="708"/>
        <w:jc w:val="center"/>
        <w:rPr>
          <w:rFonts w:ascii="Times New Roman" w:hAnsi="Times New Roman" w:cs="Times New Roman"/>
          <w:b/>
          <w:szCs w:val="22"/>
        </w:rPr>
      </w:pPr>
    </w:p>
    <w:p w14:paraId="3B5B0D2C"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5.Порядок</w:t>
      </w:r>
      <w:proofErr w:type="gramEnd"/>
      <w:r w:rsidR="00432E4B" w:rsidRPr="000F7629">
        <w:rPr>
          <w:rFonts w:ascii="Times New Roman" w:hAnsi="Times New Roman" w:cs="Times New Roman"/>
          <w:b/>
          <w:szCs w:val="22"/>
        </w:rPr>
        <w:t xml:space="preserve"> пересмотра цены договора</w:t>
      </w:r>
    </w:p>
    <w:p w14:paraId="2F152A9A"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6F408A">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14:paraId="5A1012B6" w14:textId="77777777" w:rsidR="008A0BD1" w:rsidRPr="000F7629" w:rsidRDefault="008A0BD1" w:rsidP="00432E4B">
      <w:pPr>
        <w:pStyle w:val="ConsPlusNormal"/>
        <w:ind w:firstLine="708"/>
        <w:jc w:val="center"/>
        <w:rPr>
          <w:rFonts w:ascii="Times New Roman" w:hAnsi="Times New Roman" w:cs="Times New Roman"/>
          <w:b/>
          <w:szCs w:val="22"/>
        </w:rPr>
      </w:pPr>
    </w:p>
    <w:p w14:paraId="35AAB5DF"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6.Обеспечение</w:t>
      </w:r>
      <w:proofErr w:type="gramEnd"/>
      <w:r w:rsidR="00432E4B" w:rsidRPr="000F7629">
        <w:rPr>
          <w:rFonts w:ascii="Times New Roman" w:hAnsi="Times New Roman" w:cs="Times New Roman"/>
          <w:b/>
          <w:szCs w:val="22"/>
        </w:rPr>
        <w:t xml:space="preserve"> исполнения договора</w:t>
      </w:r>
    </w:p>
    <w:p w14:paraId="710FF91C" w14:textId="77777777"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14:paraId="0CD4A3DB" w14:textId="77777777" w:rsidR="008B66D0" w:rsidRPr="000F7629" w:rsidRDefault="008B66D0" w:rsidP="00624D2D">
      <w:pPr>
        <w:pStyle w:val="ConsPlusNormal"/>
        <w:ind w:firstLine="708"/>
        <w:jc w:val="both"/>
        <w:rPr>
          <w:rFonts w:ascii="Times New Roman" w:hAnsi="Times New Roman" w:cs="Times New Roman"/>
          <w:bCs/>
          <w:szCs w:val="22"/>
        </w:rPr>
      </w:pPr>
    </w:p>
    <w:p w14:paraId="549EC5A0" w14:textId="77777777"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14:paraId="6A106663" w14:textId="77777777"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1234C6F3" w14:textId="77777777" w:rsidR="006F408A" w:rsidRDefault="006F408A" w:rsidP="00105922">
      <w:pPr>
        <w:pStyle w:val="ConsPlusNormal"/>
        <w:ind w:firstLine="708"/>
        <w:jc w:val="both"/>
        <w:rPr>
          <w:rFonts w:ascii="Times New Roman" w:hAnsi="Times New Roman" w:cs="Times New Roman"/>
          <w:szCs w:val="22"/>
        </w:rPr>
      </w:pPr>
    </w:p>
    <w:p w14:paraId="0DC109BC" w14:textId="77777777" w:rsidR="006F408A" w:rsidRPr="008A6C9C" w:rsidRDefault="006F408A" w:rsidP="006F408A">
      <w:pPr>
        <w:spacing w:after="0"/>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14:paraId="419F2047" w14:textId="77777777" w:rsidR="006F408A" w:rsidRDefault="006F408A" w:rsidP="006F408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14:paraId="10A6195D" w14:textId="77777777" w:rsidR="006F408A" w:rsidRDefault="006F408A" w:rsidP="00105922">
      <w:pPr>
        <w:pStyle w:val="ConsPlusNormal"/>
        <w:ind w:firstLine="708"/>
        <w:jc w:val="both"/>
        <w:rPr>
          <w:rFonts w:ascii="Times New Roman" w:hAnsi="Times New Roman" w:cs="Times New Roman"/>
          <w:szCs w:val="22"/>
        </w:rPr>
      </w:pPr>
    </w:p>
    <w:p w14:paraId="4F27C8E5" w14:textId="77777777" w:rsidR="006F408A" w:rsidRDefault="006F408A" w:rsidP="00105922">
      <w:pPr>
        <w:pStyle w:val="ConsPlusNormal"/>
        <w:ind w:firstLine="708"/>
        <w:jc w:val="both"/>
        <w:rPr>
          <w:rFonts w:ascii="Times New Roman" w:hAnsi="Times New Roman" w:cs="Times New Roman"/>
          <w:szCs w:val="22"/>
        </w:rPr>
      </w:pPr>
    </w:p>
    <w:p w14:paraId="4452D74D" w14:textId="77777777" w:rsidR="006F408A" w:rsidRPr="000F7629" w:rsidRDefault="006F408A" w:rsidP="00105922">
      <w:pPr>
        <w:pStyle w:val="ConsPlusNormal"/>
        <w:ind w:firstLine="708"/>
        <w:jc w:val="both"/>
        <w:rPr>
          <w:rFonts w:ascii="Times New Roman" w:hAnsi="Times New Roman" w:cs="Times New Roman"/>
          <w:szCs w:val="22"/>
        </w:rPr>
      </w:pPr>
    </w:p>
    <w:p w14:paraId="391A8435" w14:textId="77777777"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14:paraId="494EB9EC" w14:textId="77777777"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6C3F7650" w14:textId="77777777" w:rsidR="008B1C14" w:rsidRPr="000A00AD" w:rsidRDefault="008B1C14" w:rsidP="000E1C6F">
      <w:pPr>
        <w:pStyle w:val="ConsPlusNormal"/>
        <w:ind w:firstLine="708"/>
        <w:jc w:val="center"/>
        <w:rPr>
          <w:rFonts w:ascii="Times New Roman" w:hAnsi="Times New Roman" w:cs="Times New Roman"/>
          <w:b/>
          <w:szCs w:val="22"/>
        </w:rPr>
      </w:pPr>
    </w:p>
    <w:p w14:paraId="59AAC443"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07381915"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14:paraId="5324A6A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E26ECD6" w14:textId="77777777"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65875AF" w14:textId="77777777"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0AA766EF" w14:textId="77777777"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14:paraId="6B118EE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01B4278" w14:textId="77777777"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1C697" w14:textId="77777777"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3ABC7642" w14:textId="77777777"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w:t>
            </w:r>
            <w:proofErr w:type="spellStart"/>
            <w:r w:rsidRPr="00704260">
              <w:rPr>
                <w:rFonts w:ascii="Times New Roman" w:hAnsi="Times New Roman" w:cs="Times New Roman"/>
                <w:sz w:val="20"/>
                <w:szCs w:val="20"/>
              </w:rPr>
              <w:t>Крымавтотранс</w:t>
            </w:r>
            <w:proofErr w:type="spellEnd"/>
            <w:r w:rsidRPr="00704260">
              <w:rPr>
                <w:rFonts w:ascii="Times New Roman" w:hAnsi="Times New Roman" w:cs="Times New Roman"/>
                <w:sz w:val="20"/>
                <w:szCs w:val="20"/>
              </w:rPr>
              <w:t>»</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14:paraId="153BE29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BA508D8" w14:textId="77777777"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5510BEE" w14:textId="77777777"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31436B8D" w14:textId="77777777"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14:paraId="0281BBA5" w14:textId="77777777"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14:paraId="46085DFE" w14:textId="77777777"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proofErr w:type="spellStart"/>
            <w:r w:rsidR="00FA3AB7">
              <w:rPr>
                <w:rFonts w:ascii="Times New Roman" w:hAnsi="Times New Roman" w:cs="Times New Roman"/>
                <w:sz w:val="20"/>
                <w:szCs w:val="20"/>
                <w:lang w:val="en-US"/>
              </w:rPr>
              <w:t>mizo</w:t>
            </w:r>
            <w:proofErr w:type="spellEnd"/>
            <w:r w:rsidR="00B31371" w:rsidRPr="00B31371">
              <w:rPr>
                <w:rFonts w:ascii="Times New Roman" w:hAnsi="Times New Roman" w:cs="Times New Roman"/>
                <w:sz w:val="20"/>
                <w:szCs w:val="20"/>
              </w:rPr>
              <w:t>@</w:t>
            </w:r>
            <w:proofErr w:type="spellStart"/>
            <w:r w:rsidR="00B31371" w:rsidRPr="00B31371">
              <w:rPr>
                <w:rFonts w:ascii="Times New Roman" w:hAnsi="Times New Roman" w:cs="Times New Roman"/>
                <w:sz w:val="20"/>
                <w:szCs w:val="20"/>
                <w:lang w:val="en-US"/>
              </w:rPr>
              <w:t>torgi</w:t>
            </w:r>
            <w:proofErr w:type="spellEnd"/>
            <w:r w:rsidRPr="00B31371">
              <w:rPr>
                <w:rFonts w:ascii="Times New Roman" w:hAnsi="Times New Roman" w:cs="Times New Roman"/>
                <w:sz w:val="20"/>
                <w:szCs w:val="20"/>
              </w:rPr>
              <w:t>.</w:t>
            </w:r>
            <w:proofErr w:type="spellStart"/>
            <w:r w:rsidRPr="00B31371">
              <w:rPr>
                <w:rFonts w:ascii="Times New Roman" w:hAnsi="Times New Roman" w:cs="Times New Roman"/>
                <w:sz w:val="20"/>
                <w:szCs w:val="20"/>
              </w:rPr>
              <w:t>online</w:t>
            </w:r>
            <w:proofErr w:type="spellEnd"/>
          </w:p>
          <w:p w14:paraId="4A0AA3D4" w14:textId="77777777"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14:paraId="36FB74E4" w14:textId="77777777"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14:paraId="3570AE3F"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ED9763C" w14:textId="77777777"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14:paraId="49E93AF0" w14:textId="68D8390F" w:rsidR="00695B85" w:rsidRPr="00184C8E" w:rsidRDefault="0044759B" w:rsidP="00695B85">
            <w:pPr>
              <w:shd w:val="clear" w:color="auto" w:fill="FFFFFF"/>
              <w:ind w:firstLine="720"/>
              <w:jc w:val="both"/>
              <w:textAlignment w:val="baseline"/>
              <w:rPr>
                <w:rFonts w:ascii="Times New Roman" w:hAnsi="Times New Roman" w:cs="Times New Roman"/>
                <w:bCs/>
                <w:color w:val="FF0000"/>
                <w:sz w:val="20"/>
                <w:szCs w:val="20"/>
              </w:rPr>
            </w:pPr>
            <w:r w:rsidRPr="00352B87">
              <w:rPr>
                <w:rFonts w:ascii="Times New Roman" w:eastAsia="Times New Roman" w:hAnsi="Times New Roman" w:cs="Times New Roman"/>
                <w:bCs/>
                <w:sz w:val="20"/>
                <w:szCs w:val="20"/>
              </w:rPr>
              <w:t>Лот №1</w:t>
            </w:r>
            <w:r w:rsidR="009B7CF7" w:rsidRPr="00352B87">
              <w:rPr>
                <w:rFonts w:ascii="Times New Roman" w:eastAsia="Times New Roman" w:hAnsi="Times New Roman" w:cs="Times New Roman"/>
                <w:bCs/>
                <w:sz w:val="20"/>
                <w:szCs w:val="20"/>
              </w:rPr>
              <w:t xml:space="preserve"> </w:t>
            </w:r>
            <w:r w:rsidR="00184C8E" w:rsidRPr="00184C8E">
              <w:rPr>
                <w:rFonts w:ascii="Times New Roman" w:hAnsi="Times New Roman" w:cs="Times New Roman"/>
                <w:bCs/>
                <w:sz w:val="20"/>
                <w:szCs w:val="20"/>
              </w:rPr>
              <w:t xml:space="preserve">нежилое помещение №15-1 (склад), общей площадью 34,7 </w:t>
            </w:r>
            <w:proofErr w:type="spellStart"/>
            <w:r w:rsidR="00184C8E" w:rsidRPr="00184C8E">
              <w:rPr>
                <w:rFonts w:ascii="Times New Roman" w:hAnsi="Times New Roman" w:cs="Times New Roman"/>
                <w:bCs/>
                <w:sz w:val="20"/>
                <w:szCs w:val="20"/>
              </w:rPr>
              <w:t>кв.м</w:t>
            </w:r>
            <w:proofErr w:type="spellEnd"/>
            <w:r w:rsidR="00184C8E" w:rsidRPr="00184C8E">
              <w:rPr>
                <w:rFonts w:ascii="Times New Roman" w:hAnsi="Times New Roman" w:cs="Times New Roman"/>
                <w:bCs/>
                <w:sz w:val="20"/>
                <w:szCs w:val="20"/>
              </w:rPr>
              <w:t>., расположенное на первом этаже нежилого здания автовокзала, лит. А, кадастровый номер 90:25:010103:1333, по адресу: Республика Крым, г. Ялта, ул. Московская, д. 8, находящееся на балансе ГУП РК «</w:t>
            </w:r>
            <w:proofErr w:type="spellStart"/>
            <w:r w:rsidR="00184C8E" w:rsidRPr="00184C8E">
              <w:rPr>
                <w:rFonts w:ascii="Times New Roman" w:hAnsi="Times New Roman" w:cs="Times New Roman"/>
                <w:bCs/>
                <w:sz w:val="20"/>
                <w:szCs w:val="20"/>
              </w:rPr>
              <w:t>Крымавтотранс</w:t>
            </w:r>
            <w:proofErr w:type="spellEnd"/>
            <w:r w:rsidR="00184C8E" w:rsidRPr="00184C8E">
              <w:rPr>
                <w:rFonts w:ascii="Times New Roman" w:hAnsi="Times New Roman" w:cs="Times New Roman"/>
                <w:bCs/>
                <w:sz w:val="20"/>
                <w:szCs w:val="20"/>
              </w:rPr>
              <w:t>»</w:t>
            </w:r>
          </w:p>
          <w:p w14:paraId="08459F63" w14:textId="77777777" w:rsidR="00695B85" w:rsidRDefault="00695B85" w:rsidP="0044759B">
            <w:pPr>
              <w:shd w:val="clear" w:color="auto" w:fill="FFFFFF"/>
              <w:jc w:val="both"/>
              <w:textAlignment w:val="baseline"/>
              <w:rPr>
                <w:rFonts w:ascii="Times New Roman" w:hAnsi="Times New Roman" w:cs="Times New Roman"/>
                <w:bCs/>
                <w:color w:val="000000"/>
                <w:sz w:val="20"/>
                <w:szCs w:val="20"/>
              </w:rPr>
            </w:pPr>
          </w:p>
          <w:p w14:paraId="20E80839" w14:textId="14CB1616"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14:paraId="4E1B14D8" w14:textId="40872C74" w:rsidR="00001D88" w:rsidRDefault="00F4695F" w:rsidP="0044759B">
            <w:pPr>
              <w:shd w:val="clear" w:color="auto" w:fill="FFFFFF"/>
              <w:jc w:val="both"/>
              <w:textAlignment w:val="baseline"/>
              <w:rPr>
                <w:rFonts w:ascii="Times New Roman" w:hAnsi="Times New Roman" w:cs="Times New Roman"/>
                <w:bCs/>
                <w:color w:val="000000"/>
                <w:sz w:val="20"/>
                <w:szCs w:val="20"/>
              </w:rPr>
            </w:pPr>
            <w:r>
              <w:rPr>
                <w:rFonts w:ascii="Times New Roman" w:hAnsi="Times New Roman" w:cs="Times New Roman"/>
                <w:bCs/>
                <w:color w:val="000000"/>
                <w:sz w:val="20"/>
                <w:szCs w:val="20"/>
              </w:rPr>
              <w:t>Год постройки 1966, материал стен-бут, бетон, ж/б рама заполненная стеклопластом; фундамент-</w:t>
            </w:r>
            <w:proofErr w:type="spellStart"/>
            <w:r>
              <w:rPr>
                <w:rFonts w:ascii="Times New Roman" w:hAnsi="Times New Roman" w:cs="Times New Roman"/>
                <w:bCs/>
                <w:color w:val="000000"/>
                <w:sz w:val="20"/>
                <w:szCs w:val="20"/>
              </w:rPr>
              <w:t>бутобетоннный</w:t>
            </w:r>
            <w:proofErr w:type="spellEnd"/>
            <w:r>
              <w:rPr>
                <w:rFonts w:ascii="Times New Roman" w:hAnsi="Times New Roman" w:cs="Times New Roman"/>
                <w:bCs/>
                <w:color w:val="000000"/>
                <w:sz w:val="20"/>
                <w:szCs w:val="20"/>
              </w:rPr>
              <w:t xml:space="preserve">, межэтажные перекрытия-железобетонные; </w:t>
            </w:r>
            <w:proofErr w:type="spellStart"/>
            <w:r>
              <w:rPr>
                <w:rFonts w:ascii="Times New Roman" w:hAnsi="Times New Roman" w:cs="Times New Roman"/>
                <w:bCs/>
                <w:color w:val="000000"/>
                <w:sz w:val="20"/>
                <w:szCs w:val="20"/>
              </w:rPr>
              <w:t>крыша,кровля</w:t>
            </w:r>
            <w:proofErr w:type="spellEnd"/>
            <w:r>
              <w:rPr>
                <w:rFonts w:ascii="Times New Roman" w:hAnsi="Times New Roman" w:cs="Times New Roman"/>
                <w:bCs/>
                <w:color w:val="000000"/>
                <w:sz w:val="20"/>
                <w:szCs w:val="20"/>
              </w:rPr>
              <w:t xml:space="preserve"> – совмещенная, мягкая кровля; полы- керамическая плитка; окна- деревянные с решетками, двери- </w:t>
            </w:r>
            <w:r w:rsidR="000C3057">
              <w:rPr>
                <w:rFonts w:ascii="Times New Roman" w:hAnsi="Times New Roman" w:cs="Times New Roman"/>
                <w:bCs/>
                <w:color w:val="000000"/>
                <w:sz w:val="20"/>
                <w:szCs w:val="20"/>
              </w:rPr>
              <w:t>деревянные</w:t>
            </w:r>
            <w:r>
              <w:rPr>
                <w:rFonts w:ascii="Times New Roman" w:hAnsi="Times New Roman" w:cs="Times New Roman"/>
                <w:bCs/>
                <w:color w:val="000000"/>
                <w:sz w:val="20"/>
                <w:szCs w:val="20"/>
              </w:rPr>
              <w:t>, отделка внутренняя-</w:t>
            </w:r>
            <w:r w:rsidR="000C3057">
              <w:rPr>
                <w:rFonts w:ascii="Times New Roman" w:hAnsi="Times New Roman" w:cs="Times New Roman"/>
                <w:bCs/>
                <w:color w:val="000000"/>
                <w:sz w:val="20"/>
                <w:szCs w:val="20"/>
              </w:rPr>
              <w:t xml:space="preserve"> полы бетонные, потолок подвесной, стены оштукатурены</w:t>
            </w:r>
            <w:r>
              <w:rPr>
                <w:rFonts w:ascii="Times New Roman" w:hAnsi="Times New Roman" w:cs="Times New Roman"/>
                <w:bCs/>
                <w:color w:val="000000"/>
                <w:sz w:val="20"/>
                <w:szCs w:val="20"/>
              </w:rPr>
              <w:t xml:space="preserve">, наружная отделка – </w:t>
            </w:r>
            <w:r w:rsidR="000C3057">
              <w:rPr>
                <w:rFonts w:ascii="Times New Roman" w:hAnsi="Times New Roman" w:cs="Times New Roman"/>
                <w:bCs/>
                <w:color w:val="000000"/>
                <w:sz w:val="20"/>
                <w:szCs w:val="20"/>
              </w:rPr>
              <w:t>стены оштукатурены, металлическая решетка по всему периметру стен и окна</w:t>
            </w:r>
            <w:r>
              <w:rPr>
                <w:rFonts w:ascii="Times New Roman" w:hAnsi="Times New Roman" w:cs="Times New Roman"/>
                <w:bCs/>
                <w:color w:val="000000"/>
                <w:sz w:val="20"/>
                <w:szCs w:val="20"/>
              </w:rPr>
              <w:t>; коммуникации</w:t>
            </w:r>
            <w:r w:rsidR="003D193B">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 электроосвещение</w:t>
            </w:r>
            <w:r w:rsidRPr="006841AC">
              <w:rPr>
                <w:rFonts w:ascii="Times New Roman" w:hAnsi="Times New Roman" w:cs="Times New Roman"/>
                <w:bCs/>
                <w:color w:val="000000"/>
                <w:sz w:val="20"/>
                <w:szCs w:val="20"/>
              </w:rPr>
              <w:t>.</w:t>
            </w:r>
            <w:r>
              <w:rPr>
                <w:rFonts w:ascii="Times New Roman" w:hAnsi="Times New Roman" w:cs="Times New Roman"/>
                <w:bCs/>
                <w:color w:val="000000"/>
                <w:sz w:val="20"/>
                <w:szCs w:val="20"/>
              </w:rPr>
              <w:t xml:space="preserve"> Техническое состояние удовлетворительно</w:t>
            </w:r>
            <w:r w:rsidR="003D193B">
              <w:rPr>
                <w:rFonts w:ascii="Times New Roman" w:hAnsi="Times New Roman" w:cs="Times New Roman"/>
                <w:bCs/>
                <w:color w:val="000000"/>
                <w:sz w:val="20"/>
                <w:szCs w:val="20"/>
              </w:rPr>
              <w:t>е</w:t>
            </w:r>
            <w:r w:rsidR="00E76606">
              <w:rPr>
                <w:rFonts w:ascii="Times New Roman" w:hAnsi="Times New Roman" w:cs="Times New Roman"/>
                <w:bCs/>
                <w:color w:val="000000"/>
                <w:sz w:val="20"/>
                <w:szCs w:val="20"/>
              </w:rPr>
              <w:t>.</w:t>
            </w:r>
          </w:p>
          <w:p w14:paraId="009032DA" w14:textId="592EEBF0" w:rsidR="00521457" w:rsidRPr="00704260" w:rsidRDefault="00B12804"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w:t>
            </w:r>
          </w:p>
        </w:tc>
      </w:tr>
      <w:tr w:rsidR="00670F84" w:rsidRPr="00670F84" w14:paraId="556346F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7C0224C"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0F0B040" w14:textId="77777777"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14:paraId="3CA65DA5" w14:textId="189098C7" w:rsidR="005207DF" w:rsidRPr="00047CFE" w:rsidRDefault="00A93E35"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Любое целевое использование</w:t>
            </w:r>
            <w:r w:rsidR="00184C8E">
              <w:rPr>
                <w:rFonts w:ascii="Times New Roman" w:eastAsia="Times New Roman" w:hAnsi="Times New Roman" w:cs="Times New Roman"/>
                <w:bCs/>
                <w:iCs/>
                <w:sz w:val="20"/>
                <w:szCs w:val="20"/>
              </w:rPr>
              <w:t>,</w:t>
            </w:r>
            <w:r>
              <w:rPr>
                <w:rFonts w:ascii="Times New Roman" w:eastAsia="Times New Roman" w:hAnsi="Times New Roman" w:cs="Times New Roman"/>
                <w:bCs/>
                <w:iCs/>
                <w:sz w:val="20"/>
                <w:szCs w:val="20"/>
              </w:rPr>
              <w:t xml:space="preserve"> не запрещенное</w:t>
            </w:r>
            <w:r w:rsidR="00C57966">
              <w:rPr>
                <w:rFonts w:ascii="Times New Roman" w:eastAsia="Times New Roman" w:hAnsi="Times New Roman" w:cs="Times New Roman"/>
                <w:bCs/>
                <w:iCs/>
                <w:sz w:val="20"/>
                <w:szCs w:val="20"/>
              </w:rPr>
              <w:t xml:space="preserve"> законодательством РФ</w:t>
            </w:r>
            <w:r w:rsidR="00637204">
              <w:rPr>
                <w:rFonts w:ascii="Times New Roman" w:eastAsia="Times New Roman" w:hAnsi="Times New Roman" w:cs="Times New Roman"/>
                <w:bCs/>
                <w:iCs/>
                <w:sz w:val="20"/>
                <w:szCs w:val="20"/>
              </w:rPr>
              <w:t>.</w:t>
            </w:r>
          </w:p>
        </w:tc>
      </w:tr>
      <w:tr w:rsidR="00670F84" w:rsidRPr="00670F84" w14:paraId="04F2B59B"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CA6BBF6"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385AFBA" w14:textId="77777777"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14:paraId="3AB32081" w14:textId="1A0FC47C" w:rsidR="005207DF" w:rsidRPr="002C428E" w:rsidRDefault="00F3301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месяцев</w:t>
            </w:r>
            <w:r w:rsidR="00BF24E6">
              <w:rPr>
                <w:rFonts w:ascii="Times New Roman" w:eastAsia="Times New Roman" w:hAnsi="Times New Roman" w:cs="Times New Roman"/>
                <w:sz w:val="20"/>
                <w:szCs w:val="20"/>
              </w:rPr>
              <w:t xml:space="preserve"> </w:t>
            </w:r>
          </w:p>
        </w:tc>
      </w:tr>
      <w:tr w:rsidR="00670F84" w:rsidRPr="00670F84" w14:paraId="3FC566C7"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E2DAC62"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93B2AD4" w14:textId="77777777"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14:paraId="1DE6F157" w14:textId="77777777"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14:paraId="49AD0F9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304C7C6" w14:textId="77777777"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70A47D" w14:textId="77777777"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316313AC" w14:textId="2D636D07"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E5364A">
              <w:rPr>
                <w:rFonts w:ascii="Times New Roman" w:hAnsi="Times New Roman" w:cs="Times New Roman"/>
                <w:sz w:val="20"/>
                <w:szCs w:val="20"/>
              </w:rPr>
              <w:t>126528</w:t>
            </w:r>
            <w:r w:rsidR="0044759B" w:rsidRPr="0044759B">
              <w:rPr>
                <w:rFonts w:ascii="Times New Roman" w:hAnsi="Times New Roman" w:cs="Times New Roman"/>
                <w:sz w:val="20"/>
                <w:szCs w:val="20"/>
              </w:rPr>
              <w:t xml:space="preserve"> </w:t>
            </w:r>
            <w:proofErr w:type="spellStart"/>
            <w:r w:rsidR="0044759B" w:rsidRPr="0044759B">
              <w:rPr>
                <w:rFonts w:ascii="Times New Roman" w:hAnsi="Times New Roman" w:cs="Times New Roman"/>
                <w:sz w:val="20"/>
                <w:szCs w:val="20"/>
              </w:rPr>
              <w:t>руб</w:t>
            </w:r>
            <w:proofErr w:type="spellEnd"/>
            <w:r w:rsidR="00EF232E" w:rsidRPr="0044759B">
              <w:rPr>
                <w:rFonts w:ascii="Times New Roman" w:eastAsia="Times New Roman" w:hAnsi="Times New Roman" w:cs="Times New Roman"/>
                <w:sz w:val="20"/>
                <w:szCs w:val="20"/>
              </w:rPr>
              <w:t xml:space="preserve"> </w:t>
            </w:r>
            <w:proofErr w:type="gramStart"/>
            <w:r w:rsidR="00EF232E" w:rsidRPr="0044759B">
              <w:rPr>
                <w:rFonts w:ascii="Times New Roman" w:eastAsia="Times New Roman" w:hAnsi="Times New Roman" w:cs="Times New Roman"/>
                <w:sz w:val="20"/>
                <w:szCs w:val="20"/>
              </w:rPr>
              <w:t>(</w:t>
            </w:r>
            <w:r w:rsidR="00E5364A">
              <w:rPr>
                <w:rFonts w:ascii="Times New Roman" w:eastAsia="Times New Roman" w:hAnsi="Times New Roman" w:cs="Times New Roman"/>
                <w:sz w:val="20"/>
                <w:szCs w:val="20"/>
              </w:rPr>
              <w:t xml:space="preserve"> сто</w:t>
            </w:r>
            <w:proofErr w:type="gramEnd"/>
            <w:r w:rsidR="00E5364A">
              <w:rPr>
                <w:rFonts w:ascii="Times New Roman" w:eastAsia="Times New Roman" w:hAnsi="Times New Roman" w:cs="Times New Roman"/>
                <w:sz w:val="20"/>
                <w:szCs w:val="20"/>
              </w:rPr>
              <w:t xml:space="preserve"> двадцать шесть тысяч пятьсот двадцать восемь </w:t>
            </w:r>
            <w:r w:rsidR="00D00249">
              <w:rPr>
                <w:rFonts w:ascii="Times New Roman" w:eastAsia="Times New Roman" w:hAnsi="Times New Roman" w:cs="Times New Roman"/>
                <w:sz w:val="20"/>
                <w:szCs w:val="20"/>
              </w:rPr>
              <w:t>руб.</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14:paraId="40F6732B" w14:textId="77777777"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14:paraId="06EDE304" w14:textId="77777777"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14:paraId="0F3CCF75"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AEF71AE" w14:textId="77777777"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EE8E033" w14:textId="70CCC8BE"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CF4632">
              <w:rPr>
                <w:rFonts w:ascii="Times New Roman" w:hAnsi="Times New Roman" w:cs="Times New Roman"/>
                <w:b/>
                <w:i/>
                <w:sz w:val="20"/>
                <w:szCs w:val="20"/>
              </w:rPr>
              <w:t>04</w:t>
            </w:r>
            <w:r w:rsidR="00680616">
              <w:rPr>
                <w:rFonts w:ascii="Times New Roman" w:hAnsi="Times New Roman" w:cs="Times New Roman"/>
                <w:b/>
                <w:i/>
                <w:sz w:val="20"/>
                <w:szCs w:val="20"/>
              </w:rPr>
              <w:t>»</w:t>
            </w:r>
            <w:r w:rsidR="0065708D">
              <w:rPr>
                <w:rFonts w:ascii="Times New Roman" w:hAnsi="Times New Roman" w:cs="Times New Roman"/>
                <w:b/>
                <w:i/>
                <w:sz w:val="20"/>
                <w:szCs w:val="20"/>
              </w:rPr>
              <w:t xml:space="preserve"> </w:t>
            </w:r>
            <w:r w:rsidR="007702E8">
              <w:rPr>
                <w:rFonts w:ascii="Times New Roman" w:hAnsi="Times New Roman" w:cs="Times New Roman"/>
                <w:b/>
                <w:i/>
                <w:sz w:val="20"/>
                <w:szCs w:val="20"/>
              </w:rPr>
              <w:t>июля</w:t>
            </w:r>
            <w:r w:rsidR="00B31371">
              <w:rPr>
                <w:rFonts w:ascii="Times New Roman" w:hAnsi="Times New Roman" w:cs="Times New Roman"/>
                <w:b/>
                <w:i/>
                <w:sz w:val="20"/>
                <w:szCs w:val="20"/>
              </w:rPr>
              <w:t xml:space="preserve"> 20</w:t>
            </w:r>
            <w:r w:rsidR="00774B4F">
              <w:rPr>
                <w:rFonts w:ascii="Times New Roman" w:hAnsi="Times New Roman" w:cs="Times New Roman"/>
                <w:b/>
                <w:i/>
                <w:sz w:val="20"/>
                <w:szCs w:val="20"/>
              </w:rPr>
              <w:t>20</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0D5B28" w:rsidRPr="00670F84" w14:paraId="62B5B430" w14:textId="77777777"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14:paraId="6F2AC5CD"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32FE6" w14:textId="77777777"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A817015" w14:textId="5967059F"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606F66">
              <w:rPr>
                <w:rFonts w:ascii="Times New Roman" w:hAnsi="Times New Roman" w:cs="Times New Roman"/>
                <w:b/>
                <w:i/>
                <w:sz w:val="20"/>
                <w:szCs w:val="20"/>
              </w:rPr>
              <w:t>2</w:t>
            </w:r>
            <w:r w:rsidR="007702E8">
              <w:rPr>
                <w:rFonts w:ascii="Times New Roman" w:hAnsi="Times New Roman" w:cs="Times New Roman"/>
                <w:b/>
                <w:i/>
                <w:sz w:val="20"/>
                <w:szCs w:val="20"/>
              </w:rPr>
              <w:t>4</w:t>
            </w:r>
            <w:r w:rsidR="00680616">
              <w:rPr>
                <w:rFonts w:ascii="Times New Roman" w:hAnsi="Times New Roman" w:cs="Times New Roman"/>
                <w:b/>
                <w:i/>
                <w:sz w:val="20"/>
                <w:szCs w:val="20"/>
              </w:rPr>
              <w:t xml:space="preserve">» </w:t>
            </w:r>
            <w:r w:rsidR="00606F66">
              <w:rPr>
                <w:rFonts w:ascii="Times New Roman" w:hAnsi="Times New Roman" w:cs="Times New Roman"/>
                <w:b/>
                <w:i/>
                <w:sz w:val="20"/>
                <w:szCs w:val="20"/>
              </w:rPr>
              <w:t>ию</w:t>
            </w:r>
            <w:r w:rsidR="007702E8">
              <w:rPr>
                <w:rFonts w:ascii="Times New Roman" w:hAnsi="Times New Roman" w:cs="Times New Roman"/>
                <w:b/>
                <w:i/>
                <w:sz w:val="20"/>
                <w:szCs w:val="20"/>
              </w:rPr>
              <w:t>л</w:t>
            </w:r>
            <w:r w:rsidR="00606F66">
              <w:rPr>
                <w:rFonts w:ascii="Times New Roman" w:hAnsi="Times New Roman" w:cs="Times New Roman"/>
                <w:b/>
                <w:i/>
                <w:sz w:val="20"/>
                <w:szCs w:val="20"/>
              </w:rPr>
              <w:t>я</w:t>
            </w:r>
            <w:r w:rsidR="00047CFE">
              <w:rPr>
                <w:rFonts w:ascii="Times New Roman" w:hAnsi="Times New Roman" w:cs="Times New Roman"/>
                <w:b/>
                <w:i/>
                <w:sz w:val="20"/>
                <w:szCs w:val="20"/>
              </w:rPr>
              <w:t xml:space="preserve"> 20</w:t>
            </w:r>
            <w:r w:rsidR="00E71E80">
              <w:rPr>
                <w:rFonts w:ascii="Times New Roman" w:hAnsi="Times New Roman" w:cs="Times New Roman"/>
                <w:b/>
                <w:i/>
                <w:sz w:val="20"/>
                <w:szCs w:val="20"/>
              </w:rPr>
              <w:t>20</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670F84" w:rsidRPr="00670F84" w14:paraId="3925FE34"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FCE781E" w14:textId="77777777"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EE2F934" w14:textId="77777777"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14:paraId="447F25B8" w14:textId="4EB2E5EC"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с «</w:t>
            </w:r>
            <w:r w:rsidR="007702E8">
              <w:rPr>
                <w:rFonts w:ascii="Times New Roman" w:hAnsi="Times New Roman" w:cs="Times New Roman"/>
                <w:b/>
                <w:i/>
                <w:sz w:val="20"/>
                <w:szCs w:val="20"/>
              </w:rPr>
              <w:t>04</w:t>
            </w:r>
            <w:r w:rsidR="00364999">
              <w:rPr>
                <w:rFonts w:ascii="Times New Roman" w:hAnsi="Times New Roman" w:cs="Times New Roman"/>
                <w:b/>
                <w:i/>
                <w:sz w:val="20"/>
                <w:szCs w:val="20"/>
              </w:rPr>
              <w:t>»</w:t>
            </w:r>
            <w:r w:rsidR="00606F66">
              <w:rPr>
                <w:rFonts w:ascii="Times New Roman" w:hAnsi="Times New Roman" w:cs="Times New Roman"/>
                <w:b/>
                <w:i/>
                <w:sz w:val="20"/>
                <w:szCs w:val="20"/>
              </w:rPr>
              <w:t xml:space="preserve"> </w:t>
            </w:r>
            <w:r w:rsidR="007702E8">
              <w:rPr>
                <w:rFonts w:ascii="Times New Roman" w:hAnsi="Times New Roman" w:cs="Times New Roman"/>
                <w:b/>
                <w:i/>
                <w:sz w:val="20"/>
                <w:szCs w:val="20"/>
              </w:rPr>
              <w:t>июл</w:t>
            </w:r>
            <w:r w:rsidR="00606F66">
              <w:rPr>
                <w:rFonts w:ascii="Times New Roman" w:hAnsi="Times New Roman" w:cs="Times New Roman"/>
                <w:b/>
                <w:i/>
                <w:sz w:val="20"/>
                <w:szCs w:val="20"/>
              </w:rPr>
              <w:t>я</w:t>
            </w:r>
            <w:r w:rsidR="00364999">
              <w:rPr>
                <w:rFonts w:ascii="Times New Roman" w:hAnsi="Times New Roman" w:cs="Times New Roman"/>
                <w:b/>
                <w:i/>
                <w:sz w:val="20"/>
                <w:szCs w:val="20"/>
              </w:rPr>
              <w:t xml:space="preserve"> 20</w:t>
            </w:r>
            <w:r w:rsidR="00E71E80">
              <w:rPr>
                <w:rFonts w:ascii="Times New Roman" w:hAnsi="Times New Roman" w:cs="Times New Roman"/>
                <w:b/>
                <w:i/>
                <w:sz w:val="20"/>
                <w:szCs w:val="20"/>
              </w:rPr>
              <w:t>20</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7702E8">
              <w:rPr>
                <w:rFonts w:ascii="Times New Roman" w:hAnsi="Times New Roman" w:cs="Times New Roman"/>
                <w:b/>
                <w:i/>
                <w:sz w:val="20"/>
                <w:szCs w:val="20"/>
              </w:rPr>
              <w:t>21</w:t>
            </w:r>
            <w:r w:rsidR="00AD26D8">
              <w:rPr>
                <w:rFonts w:ascii="Times New Roman" w:hAnsi="Times New Roman" w:cs="Times New Roman"/>
                <w:b/>
                <w:i/>
                <w:sz w:val="20"/>
                <w:szCs w:val="20"/>
              </w:rPr>
              <w:t xml:space="preserve">» </w:t>
            </w:r>
            <w:r w:rsidR="00606F66">
              <w:rPr>
                <w:rFonts w:ascii="Times New Roman" w:hAnsi="Times New Roman" w:cs="Times New Roman"/>
                <w:b/>
                <w:i/>
                <w:sz w:val="20"/>
                <w:szCs w:val="20"/>
              </w:rPr>
              <w:t>ию</w:t>
            </w:r>
            <w:r w:rsidR="007702E8">
              <w:rPr>
                <w:rFonts w:ascii="Times New Roman" w:hAnsi="Times New Roman" w:cs="Times New Roman"/>
                <w:b/>
                <w:i/>
                <w:sz w:val="20"/>
                <w:szCs w:val="20"/>
              </w:rPr>
              <w:t>л</w:t>
            </w:r>
            <w:r w:rsidR="00606F66">
              <w:rPr>
                <w:rFonts w:ascii="Times New Roman" w:hAnsi="Times New Roman" w:cs="Times New Roman"/>
                <w:b/>
                <w:i/>
                <w:sz w:val="20"/>
                <w:szCs w:val="20"/>
              </w:rPr>
              <w:t>я</w:t>
            </w:r>
            <w:r w:rsidR="00364999">
              <w:rPr>
                <w:rFonts w:ascii="Times New Roman" w:hAnsi="Times New Roman" w:cs="Times New Roman"/>
                <w:b/>
                <w:i/>
                <w:sz w:val="20"/>
                <w:szCs w:val="20"/>
              </w:rPr>
              <w:t xml:space="preserve"> 20</w:t>
            </w:r>
            <w:r w:rsidR="00E71E80">
              <w:rPr>
                <w:rFonts w:ascii="Times New Roman" w:hAnsi="Times New Roman" w:cs="Times New Roman"/>
                <w:b/>
                <w:i/>
                <w:sz w:val="20"/>
                <w:szCs w:val="20"/>
              </w:rPr>
              <w:t>20</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14:paraId="5CD6D7E9" w14:textId="77777777"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14:paraId="70439FC2" w14:textId="77777777" w:rsidTr="005B36A4">
        <w:tc>
          <w:tcPr>
            <w:tcW w:w="682" w:type="dxa"/>
            <w:vMerge w:val="restart"/>
            <w:tcBorders>
              <w:top w:val="single" w:sz="4" w:space="0" w:color="auto"/>
              <w:left w:val="single" w:sz="4" w:space="0" w:color="auto"/>
              <w:right w:val="single" w:sz="4" w:space="0" w:color="auto"/>
            </w:tcBorders>
            <w:vAlign w:val="center"/>
          </w:tcPr>
          <w:p w14:paraId="0195F4B3" w14:textId="77777777"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92867" w14:textId="77777777"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55EFEC28" w14:textId="1C22597A"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7702E8">
              <w:rPr>
                <w:rFonts w:ascii="Times New Roman" w:hAnsi="Times New Roman" w:cs="Times New Roman"/>
                <w:b/>
                <w:i/>
                <w:sz w:val="20"/>
                <w:szCs w:val="20"/>
              </w:rPr>
              <w:t>24</w:t>
            </w:r>
            <w:r w:rsidRPr="00670F84">
              <w:rPr>
                <w:rFonts w:ascii="Times New Roman" w:hAnsi="Times New Roman" w:cs="Times New Roman"/>
                <w:b/>
                <w:i/>
                <w:sz w:val="20"/>
                <w:szCs w:val="20"/>
              </w:rPr>
              <w:t xml:space="preserve">» </w:t>
            </w:r>
            <w:r w:rsidR="00B401C4">
              <w:rPr>
                <w:rFonts w:ascii="Times New Roman" w:hAnsi="Times New Roman" w:cs="Times New Roman"/>
                <w:b/>
                <w:i/>
                <w:sz w:val="20"/>
                <w:szCs w:val="20"/>
              </w:rPr>
              <w:t>ию</w:t>
            </w:r>
            <w:r w:rsidR="007702E8">
              <w:rPr>
                <w:rFonts w:ascii="Times New Roman" w:hAnsi="Times New Roman" w:cs="Times New Roman"/>
                <w:b/>
                <w:i/>
                <w:sz w:val="20"/>
                <w:szCs w:val="20"/>
              </w:rPr>
              <w:t>л</w:t>
            </w:r>
            <w:r w:rsidR="00B401C4">
              <w:rPr>
                <w:rFonts w:ascii="Times New Roman" w:hAnsi="Times New Roman" w:cs="Times New Roman"/>
                <w:b/>
                <w:i/>
                <w:sz w:val="20"/>
                <w:szCs w:val="20"/>
              </w:rPr>
              <w:t>я</w:t>
            </w:r>
            <w:r w:rsidR="00364999">
              <w:rPr>
                <w:rFonts w:ascii="Times New Roman" w:hAnsi="Times New Roman" w:cs="Times New Roman"/>
                <w:b/>
                <w:i/>
                <w:sz w:val="20"/>
                <w:szCs w:val="20"/>
              </w:rPr>
              <w:t xml:space="preserve"> 20</w:t>
            </w:r>
            <w:r w:rsidR="0052189B">
              <w:rPr>
                <w:rFonts w:ascii="Times New Roman" w:hAnsi="Times New Roman" w:cs="Times New Roman"/>
                <w:b/>
                <w:i/>
                <w:sz w:val="20"/>
                <w:szCs w:val="20"/>
              </w:rPr>
              <w:t>20</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tc>
      </w:tr>
      <w:tr w:rsidR="003A06A8" w:rsidRPr="00670F84" w14:paraId="67A23CFE" w14:textId="77777777" w:rsidTr="00280A5A">
        <w:trPr>
          <w:trHeight w:val="1230"/>
        </w:trPr>
        <w:tc>
          <w:tcPr>
            <w:tcW w:w="682" w:type="dxa"/>
            <w:vMerge/>
            <w:tcBorders>
              <w:left w:val="single" w:sz="4" w:space="0" w:color="auto"/>
              <w:bottom w:val="single" w:sz="4" w:space="0" w:color="auto"/>
              <w:right w:val="single" w:sz="4" w:space="0" w:color="auto"/>
            </w:tcBorders>
            <w:vAlign w:val="center"/>
          </w:tcPr>
          <w:p w14:paraId="6D54BE86" w14:textId="77777777"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71E0DFE" w14:textId="77777777"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14:paraId="070BB819" w14:textId="0B93EC65"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B401C4">
              <w:rPr>
                <w:rFonts w:ascii="Times New Roman" w:hAnsi="Times New Roman" w:cs="Times New Roman"/>
                <w:b/>
                <w:i/>
                <w:sz w:val="20"/>
                <w:szCs w:val="20"/>
              </w:rPr>
              <w:t>2</w:t>
            </w:r>
            <w:r w:rsidR="00C946DA">
              <w:rPr>
                <w:rFonts w:ascii="Times New Roman" w:hAnsi="Times New Roman" w:cs="Times New Roman"/>
                <w:b/>
                <w:i/>
                <w:sz w:val="20"/>
                <w:szCs w:val="20"/>
              </w:rPr>
              <w:t>7</w:t>
            </w:r>
            <w:r>
              <w:rPr>
                <w:rFonts w:ascii="Times New Roman" w:hAnsi="Times New Roman" w:cs="Times New Roman"/>
                <w:b/>
                <w:i/>
                <w:sz w:val="20"/>
                <w:szCs w:val="20"/>
              </w:rPr>
              <w:t xml:space="preserve">» </w:t>
            </w:r>
            <w:r w:rsidR="00B401C4">
              <w:rPr>
                <w:rFonts w:ascii="Times New Roman" w:hAnsi="Times New Roman" w:cs="Times New Roman"/>
                <w:b/>
                <w:i/>
                <w:sz w:val="20"/>
                <w:szCs w:val="20"/>
              </w:rPr>
              <w:t>ию</w:t>
            </w:r>
            <w:r w:rsidR="00C946DA">
              <w:rPr>
                <w:rFonts w:ascii="Times New Roman" w:hAnsi="Times New Roman" w:cs="Times New Roman"/>
                <w:b/>
                <w:i/>
                <w:sz w:val="20"/>
                <w:szCs w:val="20"/>
              </w:rPr>
              <w:t>л</w:t>
            </w:r>
            <w:r w:rsidR="00B401C4">
              <w:rPr>
                <w:rFonts w:ascii="Times New Roman" w:hAnsi="Times New Roman" w:cs="Times New Roman"/>
                <w:b/>
                <w:i/>
                <w:sz w:val="20"/>
                <w:szCs w:val="20"/>
              </w:rPr>
              <w:t>я</w:t>
            </w:r>
            <w:r w:rsidR="004011B7">
              <w:rPr>
                <w:rFonts w:ascii="Times New Roman" w:hAnsi="Times New Roman" w:cs="Times New Roman"/>
                <w:b/>
                <w:i/>
                <w:sz w:val="20"/>
                <w:szCs w:val="20"/>
              </w:rPr>
              <w:t xml:space="preserve"> 20</w:t>
            </w:r>
            <w:r w:rsidR="0052189B">
              <w:rPr>
                <w:rFonts w:ascii="Times New Roman" w:hAnsi="Times New Roman" w:cs="Times New Roman"/>
                <w:b/>
                <w:i/>
                <w:sz w:val="20"/>
                <w:szCs w:val="20"/>
              </w:rPr>
              <w:t>20</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w:t>
            </w:r>
            <w:r w:rsidR="008105F2">
              <w:rPr>
                <w:rFonts w:ascii="Times New Roman" w:hAnsi="Times New Roman" w:cs="Times New Roman"/>
                <w:b/>
                <w:i/>
                <w:sz w:val="20"/>
                <w:szCs w:val="20"/>
              </w:rPr>
              <w:t>с</w:t>
            </w:r>
            <w:r>
              <w:rPr>
                <w:rFonts w:ascii="Times New Roman" w:hAnsi="Times New Roman" w:cs="Times New Roman"/>
                <w:b/>
                <w:i/>
                <w:sz w:val="20"/>
                <w:szCs w:val="20"/>
              </w:rPr>
              <w:t xml:space="preserve">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14:paraId="597A70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560AD907"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934CBF0"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980B3B0" w14:textId="5863577C"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C946DA">
              <w:rPr>
                <w:rFonts w:ascii="Times New Roman" w:hAnsi="Times New Roman" w:cs="Times New Roman"/>
                <w:b/>
                <w:i/>
                <w:sz w:val="20"/>
                <w:szCs w:val="20"/>
              </w:rPr>
              <w:t>03</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C946DA">
              <w:rPr>
                <w:rFonts w:ascii="Times New Roman" w:hAnsi="Times New Roman" w:cs="Times New Roman"/>
                <w:b/>
                <w:i/>
                <w:sz w:val="20"/>
                <w:szCs w:val="20"/>
              </w:rPr>
              <w:t>августа</w:t>
            </w:r>
            <w:r w:rsidR="004011B7">
              <w:rPr>
                <w:rFonts w:ascii="Times New Roman" w:hAnsi="Times New Roman" w:cs="Times New Roman"/>
                <w:b/>
                <w:i/>
                <w:sz w:val="20"/>
                <w:szCs w:val="20"/>
              </w:rPr>
              <w:t xml:space="preserve"> 20</w:t>
            </w:r>
            <w:r w:rsidR="0052189B">
              <w:rPr>
                <w:rFonts w:ascii="Times New Roman" w:hAnsi="Times New Roman" w:cs="Times New Roman"/>
                <w:b/>
                <w:i/>
                <w:sz w:val="20"/>
                <w:szCs w:val="20"/>
              </w:rPr>
              <w:t>20</w:t>
            </w:r>
            <w:r w:rsidR="00AD26D8">
              <w:rPr>
                <w:rFonts w:ascii="Times New Roman" w:hAnsi="Times New Roman" w:cs="Times New Roman"/>
                <w:b/>
                <w:i/>
                <w:sz w:val="20"/>
                <w:szCs w:val="20"/>
              </w:rPr>
              <w:t xml:space="preserve"> года в 1</w:t>
            </w:r>
            <w:r w:rsidR="00E5364A">
              <w:rPr>
                <w:rFonts w:ascii="Times New Roman" w:hAnsi="Times New Roman" w:cs="Times New Roman"/>
                <w:b/>
                <w:i/>
                <w:sz w:val="20"/>
                <w:szCs w:val="20"/>
              </w:rPr>
              <w:t>3</w:t>
            </w:r>
            <w:r w:rsidRPr="00670F84">
              <w:rPr>
                <w:rFonts w:ascii="Times New Roman" w:hAnsi="Times New Roman" w:cs="Times New Roman"/>
                <w:b/>
                <w:i/>
                <w:sz w:val="20"/>
                <w:szCs w:val="20"/>
              </w:rPr>
              <w:t xml:space="preserve"> час. </w:t>
            </w:r>
            <w:r w:rsidR="00A44EE3">
              <w:rPr>
                <w:rFonts w:ascii="Times New Roman" w:hAnsi="Times New Roman" w:cs="Times New Roman"/>
                <w:b/>
                <w:i/>
                <w:sz w:val="20"/>
                <w:szCs w:val="20"/>
              </w:rPr>
              <w:t>0</w:t>
            </w:r>
            <w:r w:rsidRPr="00670F84">
              <w:rPr>
                <w:rFonts w:ascii="Times New Roman" w:hAnsi="Times New Roman" w:cs="Times New Roman"/>
                <w:b/>
                <w:i/>
                <w:sz w:val="20"/>
                <w:szCs w:val="20"/>
              </w:rPr>
              <w:t>0 мин.</w:t>
            </w:r>
            <w:r w:rsidRPr="00670F84">
              <w:rPr>
                <w:rFonts w:ascii="Times New Roman" w:hAnsi="Times New Roman" w:cs="Times New Roman"/>
                <w:sz w:val="20"/>
                <w:szCs w:val="20"/>
              </w:rPr>
              <w:t xml:space="preserve"> (время </w:t>
            </w:r>
            <w:proofErr w:type="spellStart"/>
            <w:r w:rsidRPr="00670F84">
              <w:rPr>
                <w:rFonts w:ascii="Times New Roman" w:hAnsi="Times New Roman" w:cs="Times New Roman"/>
                <w:sz w:val="20"/>
                <w:szCs w:val="20"/>
              </w:rPr>
              <w:t>мск</w:t>
            </w:r>
            <w:proofErr w:type="spellEnd"/>
            <w:r w:rsidRPr="00670F84">
              <w:rPr>
                <w:rFonts w:ascii="Times New Roman" w:hAnsi="Times New Roman" w:cs="Times New Roman"/>
                <w:sz w:val="20"/>
                <w:szCs w:val="20"/>
              </w:rPr>
              <w:t xml:space="preserve">)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14:paraId="0FA62C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943914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028EE04" w14:textId="77777777"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7D3FE325" w14:textId="77777777"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16F9FE87" w14:textId="77777777" w:rsidR="006A5384" w:rsidRPr="00670F84" w:rsidRDefault="00EC28EC"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14:paraId="5FF213C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50EB16F"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FB9F5AC"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Размер </w:t>
            </w:r>
            <w:proofErr w:type="gramStart"/>
            <w:r w:rsidRPr="00670F84">
              <w:rPr>
                <w:rFonts w:ascii="Times New Roman" w:eastAsia="Times New Roman" w:hAnsi="Times New Roman" w:cs="Times New Roman"/>
                <w:sz w:val="20"/>
                <w:szCs w:val="20"/>
              </w:rPr>
              <w:t>платы  за</w:t>
            </w:r>
            <w:proofErr w:type="gramEnd"/>
            <w:r w:rsidRPr="00670F84">
              <w:rPr>
                <w:rFonts w:ascii="Times New Roman" w:eastAsia="Times New Roman" w:hAnsi="Times New Roman" w:cs="Times New Roman"/>
                <w:sz w:val="20"/>
                <w:szCs w:val="20"/>
              </w:rPr>
              <w:t xml:space="preserve">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C129530" w14:textId="77777777"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14:paraId="41C7EC00"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64ED7BC1"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5B17961" w14:textId="77777777"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048A1EB0" w14:textId="5F7513D2"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C946DA">
              <w:rPr>
                <w:rFonts w:ascii="Times New Roman" w:eastAsia="Times New Roman" w:hAnsi="Times New Roman" w:cs="Times New Roman"/>
                <w:sz w:val="20"/>
                <w:szCs w:val="20"/>
              </w:rPr>
              <w:t>04</w:t>
            </w:r>
            <w:r w:rsidR="00513044">
              <w:rPr>
                <w:rFonts w:ascii="Times New Roman" w:eastAsia="Times New Roman" w:hAnsi="Times New Roman" w:cs="Times New Roman"/>
                <w:sz w:val="20"/>
                <w:szCs w:val="20"/>
              </w:rPr>
              <w:t>.</w:t>
            </w:r>
            <w:r w:rsidR="00711B33">
              <w:rPr>
                <w:rFonts w:ascii="Times New Roman" w:eastAsia="Times New Roman" w:hAnsi="Times New Roman" w:cs="Times New Roman"/>
                <w:sz w:val="20"/>
                <w:szCs w:val="20"/>
              </w:rPr>
              <w:t>0</w:t>
            </w:r>
            <w:r w:rsidR="00C946DA">
              <w:rPr>
                <w:rFonts w:ascii="Times New Roman" w:eastAsia="Times New Roman" w:hAnsi="Times New Roman" w:cs="Times New Roman"/>
                <w:sz w:val="20"/>
                <w:szCs w:val="20"/>
              </w:rPr>
              <w:t>7</w:t>
            </w:r>
            <w:r w:rsidR="00513044">
              <w:rPr>
                <w:rFonts w:ascii="Times New Roman" w:eastAsia="Times New Roman" w:hAnsi="Times New Roman" w:cs="Times New Roman"/>
                <w:sz w:val="20"/>
                <w:szCs w:val="20"/>
              </w:rPr>
              <w:t>.</w:t>
            </w:r>
            <w:r w:rsidR="004E1787" w:rsidRPr="003E2B30">
              <w:rPr>
                <w:rFonts w:ascii="Times New Roman" w:eastAsia="Times New Roman" w:hAnsi="Times New Roman" w:cs="Times New Roman"/>
                <w:sz w:val="20"/>
                <w:szCs w:val="20"/>
              </w:rPr>
              <w:t>20</w:t>
            </w:r>
            <w:r w:rsidR="00711B33">
              <w:rPr>
                <w:rFonts w:ascii="Times New Roman" w:eastAsia="Times New Roman" w:hAnsi="Times New Roman" w:cs="Times New Roman"/>
                <w:sz w:val="20"/>
                <w:szCs w:val="20"/>
              </w:rPr>
              <w:t>20</w:t>
            </w:r>
            <w:r w:rsidR="004E1787" w:rsidRPr="003E2B30">
              <w:rPr>
                <w:rFonts w:ascii="Times New Roman" w:eastAsia="Times New Roman" w:hAnsi="Times New Roman" w:cs="Times New Roman"/>
                <w:sz w:val="20"/>
                <w:szCs w:val="20"/>
              </w:rPr>
              <w:t xml:space="preserve"> </w:t>
            </w:r>
            <w:r w:rsidR="00280A5A">
              <w:rPr>
                <w:rFonts w:ascii="Times New Roman" w:eastAsia="Times New Roman" w:hAnsi="Times New Roman" w:cs="Times New Roman"/>
                <w:sz w:val="20"/>
                <w:szCs w:val="20"/>
              </w:rPr>
              <w:t>до</w:t>
            </w:r>
            <w:r w:rsidR="00582D81">
              <w:rPr>
                <w:rFonts w:ascii="Times New Roman" w:eastAsia="Times New Roman" w:hAnsi="Times New Roman" w:cs="Times New Roman"/>
                <w:sz w:val="20"/>
                <w:szCs w:val="20"/>
              </w:rPr>
              <w:t xml:space="preserve"> </w:t>
            </w:r>
            <w:r w:rsidR="00C946DA">
              <w:rPr>
                <w:rFonts w:ascii="Times New Roman" w:eastAsia="Times New Roman" w:hAnsi="Times New Roman" w:cs="Times New Roman"/>
                <w:sz w:val="20"/>
                <w:szCs w:val="20"/>
              </w:rPr>
              <w:t>24</w:t>
            </w:r>
            <w:r w:rsidR="00513044">
              <w:rPr>
                <w:rFonts w:ascii="Times New Roman" w:eastAsia="Times New Roman" w:hAnsi="Times New Roman" w:cs="Times New Roman"/>
                <w:sz w:val="20"/>
                <w:szCs w:val="20"/>
              </w:rPr>
              <w:t>.</w:t>
            </w:r>
            <w:r w:rsidR="00711B33">
              <w:rPr>
                <w:rFonts w:ascii="Times New Roman" w:eastAsia="Times New Roman" w:hAnsi="Times New Roman" w:cs="Times New Roman"/>
                <w:sz w:val="20"/>
                <w:szCs w:val="20"/>
              </w:rPr>
              <w:t>0</w:t>
            </w:r>
            <w:r w:rsidR="00C946DA">
              <w:rPr>
                <w:rFonts w:ascii="Times New Roman" w:eastAsia="Times New Roman" w:hAnsi="Times New Roman" w:cs="Times New Roman"/>
                <w:sz w:val="20"/>
                <w:szCs w:val="20"/>
              </w:rPr>
              <w:t>7</w:t>
            </w:r>
            <w:r w:rsidR="00513044">
              <w:rPr>
                <w:rFonts w:ascii="Times New Roman" w:eastAsia="Times New Roman" w:hAnsi="Times New Roman" w:cs="Times New Roman"/>
                <w:sz w:val="20"/>
                <w:szCs w:val="20"/>
              </w:rPr>
              <w:t>.</w:t>
            </w:r>
            <w:r w:rsidR="00582D81">
              <w:rPr>
                <w:rFonts w:ascii="Times New Roman" w:eastAsia="Times New Roman" w:hAnsi="Times New Roman" w:cs="Times New Roman"/>
                <w:sz w:val="20"/>
                <w:szCs w:val="20"/>
              </w:rPr>
              <w:t>20</w:t>
            </w:r>
            <w:r w:rsidR="00711B33">
              <w:rPr>
                <w:rFonts w:ascii="Times New Roman" w:eastAsia="Times New Roman" w:hAnsi="Times New Roman" w:cs="Times New Roman"/>
                <w:sz w:val="20"/>
                <w:szCs w:val="20"/>
              </w:rPr>
              <w:t>20</w:t>
            </w:r>
            <w:r w:rsidR="00582D81">
              <w:rPr>
                <w:rFonts w:ascii="Times New Roman" w:eastAsia="Times New Roman" w:hAnsi="Times New Roman" w:cs="Times New Roman"/>
                <w:sz w:val="20"/>
                <w:szCs w:val="20"/>
              </w:rPr>
              <w:t xml:space="preserve"> </w:t>
            </w:r>
            <w:r w:rsidR="00C73006">
              <w:rPr>
                <w:rFonts w:ascii="Times New Roman" w:eastAsia="Times New Roman" w:hAnsi="Times New Roman" w:cs="Times New Roman"/>
                <w:sz w:val="20"/>
                <w:szCs w:val="20"/>
              </w:rPr>
              <w:t>с</w:t>
            </w:r>
            <w:r w:rsidR="00582D81">
              <w:rPr>
                <w:rFonts w:ascii="Times New Roman" w:eastAsia="Times New Roman" w:hAnsi="Times New Roman" w:cs="Times New Roman"/>
                <w:sz w:val="20"/>
                <w:szCs w:val="20"/>
              </w:rPr>
              <w:t xml:space="preserve"> </w:t>
            </w:r>
            <w:r w:rsidR="00875C7E">
              <w:rPr>
                <w:rFonts w:ascii="Times New Roman" w:eastAsia="Times New Roman" w:hAnsi="Times New Roman" w:cs="Times New Roman"/>
                <w:sz w:val="20"/>
                <w:szCs w:val="20"/>
              </w:rPr>
              <w:t>10</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до 16</w:t>
            </w:r>
            <w:r w:rsidR="00C73006">
              <w:rPr>
                <w:rFonts w:ascii="Times New Roman" w:eastAsia="Times New Roman" w:hAnsi="Times New Roman" w:cs="Times New Roman"/>
                <w:sz w:val="20"/>
                <w:szCs w:val="20"/>
              </w:rPr>
              <w:t>-</w:t>
            </w:r>
            <w:r w:rsidR="00C1713C" w:rsidRPr="003E2B30">
              <w:rPr>
                <w:rFonts w:ascii="Times New Roman" w:eastAsia="Times New Roman" w:hAnsi="Times New Roman" w:cs="Times New Roman"/>
                <w:sz w:val="20"/>
                <w:szCs w:val="20"/>
              </w:rPr>
              <w:t>00</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.0</w:t>
            </w:r>
            <w:r w:rsidR="004E1787" w:rsidRPr="003E2B30">
              <w:rPr>
                <w:rFonts w:ascii="Times New Roman" w:eastAsia="Times New Roman" w:hAnsi="Times New Roman" w:cs="Times New Roman"/>
                <w:sz w:val="20"/>
                <w:szCs w:val="20"/>
              </w:rPr>
              <w:t>0 до 14</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14:paraId="79B9FD2F"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DB5A05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D498AC" w14:textId="77777777"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15F1D661" w14:textId="77777777"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14:paraId="786EAC0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F32EBE2"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F902807" w14:textId="77777777"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85C4FD0" w14:textId="77777777"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14:paraId="01AD810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CACE6E"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75E20DD"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611F7C06" w14:textId="77777777"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proofErr w:type="spellStart"/>
              <w:r w:rsidR="00875C7E" w:rsidRPr="00AE02DA">
                <w:rPr>
                  <w:rStyle w:val="a3"/>
                  <w:rFonts w:ascii="Times New Roman" w:hAnsi="Times New Roman" w:cs="Times New Roman"/>
                  <w:b/>
                  <w:sz w:val="20"/>
                  <w:szCs w:val="20"/>
                  <w:lang w:val="en-US"/>
                </w:rPr>
                <w:t>freetrade</w:t>
              </w:r>
              <w:proofErr w:type="spellEnd"/>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proofErr w:type="spellStart"/>
            <w:r w:rsidR="00875C7E">
              <w:rPr>
                <w:rFonts w:ascii="Times New Roman" w:hAnsi="Times New Roman" w:cs="Times New Roman"/>
                <w:b/>
                <w:sz w:val="20"/>
                <w:szCs w:val="20"/>
              </w:rPr>
              <w:t>Фритрейд</w:t>
            </w:r>
            <w:proofErr w:type="spellEnd"/>
            <w:r w:rsidR="00875C7E" w:rsidRPr="00670F84">
              <w:rPr>
                <w:rFonts w:ascii="Times New Roman" w:hAnsi="Times New Roman" w:cs="Times New Roman"/>
                <w:b/>
                <w:sz w:val="20"/>
                <w:szCs w:val="20"/>
              </w:rPr>
              <w:t>»)</w:t>
            </w:r>
          </w:p>
          <w:p w14:paraId="0FE5E5CC"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7A3D8022"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83AB82F"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FB8E57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3475FCA" w14:textId="77777777"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1432C1B2" w14:textId="77777777"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14:paraId="3B1C42F4"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4699A94"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5BEDEC"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1BC31528" w14:textId="77777777"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14:paraId="260F6FA2" w14:textId="28D7852A"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346522">
              <w:rPr>
                <w:rFonts w:ascii="Times New Roman" w:hAnsi="Times New Roman"/>
                <w:sz w:val="20"/>
                <w:szCs w:val="20"/>
              </w:rPr>
              <w:t>3</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346522">
              <w:rPr>
                <w:rFonts w:ascii="Times New Roman" w:hAnsi="Times New Roman"/>
                <w:sz w:val="20"/>
                <w:szCs w:val="20"/>
              </w:rPr>
              <w:t>37958,40</w:t>
            </w:r>
            <w:r w:rsidR="00A1197E">
              <w:rPr>
                <w:rFonts w:ascii="Times New Roman" w:hAnsi="Times New Roman"/>
                <w:sz w:val="20"/>
                <w:szCs w:val="20"/>
              </w:rPr>
              <w:t xml:space="preserve">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346522">
              <w:rPr>
                <w:rFonts w:ascii="Times New Roman" w:hAnsi="Times New Roman"/>
                <w:sz w:val="20"/>
                <w:szCs w:val="20"/>
              </w:rPr>
              <w:t>тридцать семь тысяч девятьсот пятьдесят восемь</w:t>
            </w:r>
            <w:r w:rsidR="00A1197E">
              <w:rPr>
                <w:rFonts w:ascii="Times New Roman" w:hAnsi="Times New Roman"/>
                <w:sz w:val="20"/>
                <w:szCs w:val="20"/>
              </w:rPr>
              <w:t xml:space="preserve"> </w:t>
            </w:r>
            <w:r>
              <w:rPr>
                <w:rFonts w:ascii="Times New Roman" w:hAnsi="Times New Roman"/>
                <w:sz w:val="20"/>
                <w:szCs w:val="20"/>
              </w:rPr>
              <w:t xml:space="preserve">руб. </w:t>
            </w:r>
            <w:r w:rsidR="00346522">
              <w:rPr>
                <w:rFonts w:ascii="Times New Roman" w:hAnsi="Times New Roman"/>
                <w:sz w:val="20"/>
                <w:szCs w:val="20"/>
              </w:rPr>
              <w:t>4</w:t>
            </w:r>
            <w:r w:rsidR="0041387D">
              <w:rPr>
                <w:rFonts w:ascii="Times New Roman" w:hAnsi="Times New Roman"/>
                <w:sz w:val="20"/>
                <w:szCs w:val="20"/>
              </w:rPr>
              <w:t>0</w:t>
            </w:r>
            <w:r w:rsidR="00546B15">
              <w:rPr>
                <w:rFonts w:ascii="Times New Roman" w:hAnsi="Times New Roman"/>
                <w:sz w:val="20"/>
                <w:szCs w:val="20"/>
              </w:rPr>
              <w:t xml:space="preserve"> коп.)</w:t>
            </w:r>
          </w:p>
          <w:p w14:paraId="393A6B00"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14:paraId="1127ADFA" w14:textId="77777777"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14:paraId="3A4A1488"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р/</w:t>
            </w:r>
            <w:proofErr w:type="spellStart"/>
            <w:r w:rsidRPr="00B004E1">
              <w:rPr>
                <w:rFonts w:ascii="Times New Roman" w:hAnsi="Times New Roman"/>
                <w:sz w:val="20"/>
                <w:szCs w:val="20"/>
              </w:rPr>
              <w:t>сч</w:t>
            </w:r>
            <w:proofErr w:type="spellEnd"/>
            <w:r w:rsidRPr="00B004E1">
              <w:rPr>
                <w:rFonts w:ascii="Times New Roman" w:hAnsi="Times New Roman"/>
                <w:sz w:val="20"/>
                <w:szCs w:val="20"/>
              </w:rPr>
              <w:t xml:space="preserve">: № </w:t>
            </w:r>
            <w:r w:rsidR="0032265A">
              <w:rPr>
                <w:rFonts w:ascii="Times New Roman" w:hAnsi="Times New Roman"/>
                <w:sz w:val="20"/>
                <w:szCs w:val="20"/>
              </w:rPr>
              <w:t>40702810940120000634</w:t>
            </w:r>
          </w:p>
          <w:p w14:paraId="47026E89" w14:textId="77777777" w:rsidR="00E752FE" w:rsidRPr="00B004E1" w:rsidRDefault="00E752FE" w:rsidP="003E0DD3">
            <w:pPr>
              <w:autoSpaceDE w:val="0"/>
              <w:spacing w:after="0"/>
              <w:jc w:val="both"/>
              <w:rPr>
                <w:rFonts w:ascii="Times New Roman" w:hAnsi="Times New Roman"/>
                <w:sz w:val="20"/>
                <w:szCs w:val="20"/>
              </w:rPr>
            </w:pPr>
            <w:proofErr w:type="spellStart"/>
            <w:r w:rsidRPr="00B004E1">
              <w:rPr>
                <w:rFonts w:ascii="Times New Roman" w:hAnsi="Times New Roman"/>
                <w:sz w:val="20"/>
                <w:szCs w:val="20"/>
              </w:rPr>
              <w:t>кор.сч</w:t>
            </w:r>
            <w:proofErr w:type="spellEnd"/>
            <w:r w:rsidRPr="00B004E1">
              <w:rPr>
                <w:rFonts w:ascii="Times New Roman" w:hAnsi="Times New Roman"/>
                <w:sz w:val="20"/>
                <w:szCs w:val="20"/>
              </w:rPr>
              <w:t>. №</w:t>
            </w:r>
            <w:r w:rsidR="0032265A">
              <w:rPr>
                <w:rFonts w:ascii="Times New Roman" w:hAnsi="Times New Roman"/>
                <w:sz w:val="20"/>
                <w:szCs w:val="20"/>
              </w:rPr>
              <w:t>30101810335100000607</w:t>
            </w:r>
          </w:p>
          <w:p w14:paraId="43576266" w14:textId="77777777"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14:paraId="0A66BAB9" w14:textId="77777777"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14:paraId="2216129E" w14:textId="77777777"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14:paraId="43D4EED8" w14:textId="77777777" w:rsidR="00E752FE" w:rsidRPr="001043CB"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w:t>
            </w:r>
            <w:r w:rsidRPr="001043CB">
              <w:rPr>
                <w:rFonts w:ascii="Times New Roman" w:hAnsi="Times New Roman"/>
                <w:sz w:val="20"/>
                <w:szCs w:val="20"/>
              </w:rPr>
              <w:t xml:space="preserve">ИНН: </w:t>
            </w:r>
            <w:r w:rsidR="00C3254C" w:rsidRPr="001043CB">
              <w:rPr>
                <w:rFonts w:ascii="Times New Roman" w:hAnsi="Times New Roman"/>
                <w:sz w:val="20"/>
                <w:szCs w:val="20"/>
              </w:rPr>
              <w:t>9109003126</w:t>
            </w:r>
            <w:r w:rsidRPr="001043CB">
              <w:rPr>
                <w:rFonts w:ascii="Times New Roman" w:hAnsi="Times New Roman"/>
                <w:sz w:val="20"/>
                <w:szCs w:val="20"/>
              </w:rPr>
              <w:t>, КПП: 910</w:t>
            </w:r>
            <w:r w:rsidR="00C3254C" w:rsidRPr="001043CB">
              <w:rPr>
                <w:rFonts w:ascii="Times New Roman" w:hAnsi="Times New Roman"/>
                <w:sz w:val="20"/>
                <w:szCs w:val="20"/>
              </w:rPr>
              <w:t>9</w:t>
            </w:r>
            <w:r w:rsidRPr="001043CB">
              <w:rPr>
                <w:rFonts w:ascii="Times New Roman" w:hAnsi="Times New Roman"/>
                <w:sz w:val="20"/>
                <w:szCs w:val="20"/>
              </w:rPr>
              <w:t xml:space="preserve">01001, </w:t>
            </w:r>
          </w:p>
          <w:p w14:paraId="5ADBBE31" w14:textId="733D5A1D"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1043CB">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1043CB">
              <w:rPr>
                <w:rFonts w:ascii="Times New Roman" w:eastAsia="Times New Roman" w:hAnsi="Times New Roman" w:cs="Times New Roman"/>
                <w:bCs/>
                <w:sz w:val="20"/>
                <w:szCs w:val="20"/>
              </w:rPr>
              <w:t>недвижимого имущества</w:t>
            </w:r>
            <w:r w:rsidR="00075909" w:rsidRPr="001043CB">
              <w:rPr>
                <w:rFonts w:ascii="Times New Roman" w:hAnsi="Times New Roman" w:cs="Times New Roman"/>
                <w:color w:val="000000"/>
                <w:sz w:val="20"/>
                <w:szCs w:val="20"/>
              </w:rPr>
              <w:t xml:space="preserve">: </w:t>
            </w:r>
            <w:r w:rsidR="00D041C3" w:rsidRPr="001043CB">
              <w:rPr>
                <w:rFonts w:ascii="Times New Roman" w:hAnsi="Times New Roman" w:cs="Times New Roman"/>
                <w:bCs/>
                <w:sz w:val="20"/>
                <w:szCs w:val="20"/>
              </w:rPr>
              <w:t>___________________________</w:t>
            </w:r>
            <w:r w:rsidR="00804F74" w:rsidRPr="001043CB">
              <w:rPr>
                <w:rFonts w:ascii="Times New Roman" w:hAnsi="Times New Roman" w:cs="Times New Roman"/>
                <w:bCs/>
                <w:sz w:val="20"/>
                <w:szCs w:val="20"/>
              </w:rPr>
              <w:t>, расположенно</w:t>
            </w:r>
            <w:r w:rsidR="00D041C3" w:rsidRPr="001043CB">
              <w:rPr>
                <w:rFonts w:ascii="Times New Roman" w:hAnsi="Times New Roman" w:cs="Times New Roman"/>
                <w:bCs/>
                <w:sz w:val="20"/>
                <w:szCs w:val="20"/>
              </w:rPr>
              <w:t>го</w:t>
            </w:r>
            <w:r w:rsidR="00804F74" w:rsidRPr="001043CB">
              <w:rPr>
                <w:rFonts w:ascii="Times New Roman" w:hAnsi="Times New Roman" w:cs="Times New Roman"/>
                <w:bCs/>
                <w:sz w:val="20"/>
                <w:szCs w:val="20"/>
              </w:rPr>
              <w:t xml:space="preserve"> по адресу: Республика Крым,</w:t>
            </w:r>
            <w:r w:rsidR="006F0C70" w:rsidRPr="001043CB">
              <w:rPr>
                <w:rFonts w:ascii="Times New Roman" w:hAnsi="Times New Roman" w:cs="Times New Roman"/>
                <w:bCs/>
                <w:sz w:val="20"/>
                <w:szCs w:val="20"/>
              </w:rPr>
              <w:t xml:space="preserve">            </w:t>
            </w:r>
            <w:r w:rsidR="00804F74" w:rsidRPr="001043CB">
              <w:rPr>
                <w:rFonts w:ascii="Times New Roman" w:hAnsi="Times New Roman" w:cs="Times New Roman"/>
                <w:bCs/>
                <w:sz w:val="20"/>
                <w:szCs w:val="20"/>
              </w:rPr>
              <w:t xml:space="preserve"> </w:t>
            </w:r>
            <w:r w:rsidR="008D41B9">
              <w:rPr>
                <w:rFonts w:ascii="Times New Roman" w:hAnsi="Times New Roman" w:cs="Times New Roman"/>
                <w:bCs/>
                <w:sz w:val="20"/>
                <w:szCs w:val="20"/>
              </w:rPr>
              <w:t>____________</w:t>
            </w:r>
            <w:r w:rsidR="00E25973" w:rsidRPr="001043CB">
              <w:rPr>
                <w:rFonts w:ascii="Times New Roman" w:hAnsi="Times New Roman" w:cs="Times New Roman"/>
                <w:sz w:val="20"/>
                <w:szCs w:val="20"/>
              </w:rPr>
              <w:t xml:space="preserve">, </w:t>
            </w:r>
            <w:r w:rsidRPr="001043CB">
              <w:rPr>
                <w:rFonts w:ascii="Times New Roman" w:hAnsi="Times New Roman"/>
                <w:sz w:val="20"/>
                <w:szCs w:val="20"/>
              </w:rPr>
              <w:t xml:space="preserve">извещение № _____________ без </w:t>
            </w:r>
            <w:r w:rsidR="00075909" w:rsidRPr="001043CB">
              <w:rPr>
                <w:rFonts w:ascii="Times New Roman" w:hAnsi="Times New Roman"/>
                <w:sz w:val="20"/>
                <w:szCs w:val="20"/>
              </w:rPr>
              <w:t xml:space="preserve">учета </w:t>
            </w:r>
            <w:r w:rsidRPr="001043CB">
              <w:rPr>
                <w:rFonts w:ascii="Times New Roman" w:hAnsi="Times New Roman"/>
                <w:sz w:val="20"/>
                <w:szCs w:val="20"/>
              </w:rPr>
              <w:t>НДС».</w:t>
            </w:r>
          </w:p>
        </w:tc>
      </w:tr>
      <w:tr w:rsidR="00670F84" w:rsidRPr="00670F84" w14:paraId="15A07B8B"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46416CB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4C621" w14:textId="77777777"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0761C06D"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14:paraId="4C1FC04E" w14:textId="77777777"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9215EB4"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103B0E96"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44AB593F"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C8BAE09" w14:textId="77777777"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14:paraId="05EFA78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B0491B"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DF160D5" w14:textId="77777777"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01CA4EC" w14:textId="3BA6172A"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r w:rsidR="00FA406D">
              <w:rPr>
                <w:rFonts w:ascii="Times New Roman" w:hAnsi="Times New Roman" w:cs="Times New Roman"/>
                <w:sz w:val="20"/>
                <w:szCs w:val="20"/>
              </w:rPr>
              <w:t xml:space="preserve"> </w:t>
            </w:r>
            <w:r w:rsidR="009E7EE4" w:rsidRPr="009E7EE4">
              <w:rPr>
                <w:rFonts w:ascii="Times New Roman" w:eastAsia="Times New Roman" w:hAnsi="Times New Roman" w:cs="Times New Roman"/>
                <w:sz w:val="20"/>
                <w:szCs w:val="20"/>
              </w:rPr>
              <w:t>по предварительной записи по телефону +79780023534, с даты размещения извещения о проведении аукциона, но не позднее, чем за два рабочих дня до даты окончания срока подачи заявок на участие в аукционе</w:t>
            </w:r>
          </w:p>
        </w:tc>
      </w:tr>
      <w:tr w:rsidR="00670F84" w:rsidRPr="00670F84" w14:paraId="03ACFE3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5FAF647"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7C6F4E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46AD5BF1" w14:textId="77777777"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14:paraId="3DA9D2C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1EA1AA1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B074F4F" w14:textId="77777777"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227A5574"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4A2D0F1E"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14:paraId="4DC10C39"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708172D"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14:paraId="4C6DEEFE"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076515A"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461BC3A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322EF02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4BBF07F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1FEB5B0"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38CBF49"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69931CA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14:paraId="42428166"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7AA050C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3481D9C" w14:textId="77777777"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30A4EDC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Не установлено</w:t>
            </w:r>
          </w:p>
        </w:tc>
      </w:tr>
      <w:tr w:rsidR="00780F5B" w:rsidRPr="00670F84" w14:paraId="136F67E3"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C6AEFF0" w14:textId="77777777"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D838168" w14:textId="0FCCCC36" w:rsidR="00780F5B" w:rsidRPr="00670F84" w:rsidRDefault="00EE5109"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Возмещение расходов</w:t>
            </w:r>
            <w:r w:rsidR="00B61D27">
              <w:rPr>
                <w:rFonts w:ascii="Times New Roman" w:eastAsia="Times New Roman" w:hAnsi="Times New Roman" w:cs="Times New Roman"/>
                <w:sz w:val="20"/>
                <w:szCs w:val="20"/>
              </w:rPr>
              <w:t xml:space="preserve"> специализированной организации</w:t>
            </w:r>
            <w:r>
              <w:rPr>
                <w:rFonts w:ascii="Times New Roman" w:eastAsia="Times New Roman" w:hAnsi="Times New Roman" w:cs="Times New Roman"/>
                <w:sz w:val="20"/>
                <w:szCs w:val="20"/>
              </w:rPr>
              <w:t xml:space="preserve"> </w:t>
            </w:r>
            <w:r w:rsidR="00B61D27">
              <w:rPr>
                <w:rFonts w:ascii="Times New Roman" w:eastAsia="Times New Roman" w:hAnsi="Times New Roman" w:cs="Times New Roman"/>
                <w:sz w:val="20"/>
                <w:szCs w:val="20"/>
              </w:rPr>
              <w:t>за</w:t>
            </w:r>
            <w:r w:rsidR="00780F5B">
              <w:rPr>
                <w:rFonts w:ascii="Times New Roman" w:eastAsia="Times New Roman" w:hAnsi="Times New Roman" w:cs="Times New Roman"/>
                <w:sz w:val="20"/>
                <w:szCs w:val="20"/>
              </w:rPr>
              <w:t xml:space="preserve"> организа</w:t>
            </w:r>
            <w:r w:rsidR="00B61D27">
              <w:rPr>
                <w:rFonts w:ascii="Times New Roman" w:eastAsia="Times New Roman" w:hAnsi="Times New Roman" w:cs="Times New Roman"/>
                <w:sz w:val="20"/>
                <w:szCs w:val="20"/>
              </w:rPr>
              <w:t>цию и проведение</w:t>
            </w:r>
            <w:r w:rsidR="00780F5B">
              <w:rPr>
                <w:rFonts w:ascii="Times New Roman" w:eastAsia="Times New Roman" w:hAnsi="Times New Roman" w:cs="Times New Roman"/>
                <w:sz w:val="20"/>
                <w:szCs w:val="20"/>
              </w:rPr>
              <w:t xml:space="preserve"> торгов</w:t>
            </w:r>
          </w:p>
        </w:tc>
        <w:tc>
          <w:tcPr>
            <w:tcW w:w="7168" w:type="dxa"/>
            <w:tcBorders>
              <w:top w:val="single" w:sz="4" w:space="0" w:color="auto"/>
              <w:left w:val="single" w:sz="4" w:space="0" w:color="auto"/>
              <w:bottom w:val="single" w:sz="4" w:space="0" w:color="auto"/>
              <w:right w:val="single" w:sz="4" w:space="0" w:color="auto"/>
            </w:tcBorders>
          </w:tcPr>
          <w:p w14:paraId="39086DF7" w14:textId="23F405A2" w:rsidR="00780F5B" w:rsidRPr="00670F84" w:rsidRDefault="00583305"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Составляет</w:t>
            </w:r>
            <w:r w:rsidR="00780F5B">
              <w:rPr>
                <w:rFonts w:ascii="Times New Roman" w:eastAsia="Times New Roman" w:hAnsi="Times New Roman" w:cs="Times New Roman"/>
                <w:sz w:val="20"/>
                <w:szCs w:val="20"/>
              </w:rPr>
              <w:t xml:space="preserve"> 10% от </w:t>
            </w:r>
            <w:r w:rsidR="004E028B">
              <w:rPr>
                <w:rFonts w:ascii="Times New Roman" w:eastAsia="Times New Roman" w:hAnsi="Times New Roman" w:cs="Times New Roman"/>
                <w:sz w:val="20"/>
                <w:szCs w:val="20"/>
              </w:rPr>
              <w:t>начальной минимальной</w:t>
            </w:r>
            <w:r w:rsidR="00780F5B">
              <w:rPr>
                <w:rFonts w:ascii="Times New Roman" w:eastAsia="Times New Roman" w:hAnsi="Times New Roman" w:cs="Times New Roman"/>
                <w:sz w:val="20"/>
                <w:szCs w:val="20"/>
              </w:rPr>
              <w:t xml:space="preserve"> цены</w:t>
            </w:r>
            <w:r w:rsidR="004E028B">
              <w:rPr>
                <w:rFonts w:ascii="Times New Roman" w:eastAsia="Times New Roman" w:hAnsi="Times New Roman" w:cs="Times New Roman"/>
                <w:sz w:val="20"/>
                <w:szCs w:val="20"/>
              </w:rPr>
              <w:t xml:space="preserve"> лота</w:t>
            </w:r>
            <w:r w:rsidR="00B61D27">
              <w:rPr>
                <w:rFonts w:ascii="Times New Roman" w:eastAsia="Times New Roman" w:hAnsi="Times New Roman" w:cs="Times New Roman"/>
                <w:sz w:val="20"/>
                <w:szCs w:val="20"/>
              </w:rPr>
              <w:t>,</w:t>
            </w:r>
            <w:r w:rsidR="00780F5B">
              <w:rPr>
                <w:rFonts w:ascii="Times New Roman" w:eastAsia="Times New Roman" w:hAnsi="Times New Roman" w:cs="Times New Roman"/>
                <w:sz w:val="20"/>
                <w:szCs w:val="20"/>
              </w:rPr>
              <w:t xml:space="preserve">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w:t>
            </w:r>
            <w:r w:rsidR="00B61D27">
              <w:rPr>
                <w:rFonts w:ascii="Times New Roman" w:eastAsia="Times New Roman" w:hAnsi="Times New Roman" w:cs="Times New Roman"/>
                <w:sz w:val="20"/>
                <w:szCs w:val="20"/>
              </w:rPr>
              <w:t>специализированной организацией</w:t>
            </w:r>
            <w:r w:rsidR="00695F81">
              <w:rPr>
                <w:rFonts w:ascii="Times New Roman" w:eastAsia="Times New Roman" w:hAnsi="Times New Roman" w:cs="Times New Roman"/>
                <w:sz w:val="20"/>
                <w:szCs w:val="20"/>
              </w:rPr>
              <w:t xml:space="preserve"> с победителя аукциона. Срок для возмещения </w:t>
            </w:r>
            <w:r w:rsidR="00B61D27">
              <w:rPr>
                <w:rFonts w:ascii="Times New Roman" w:eastAsia="Times New Roman" w:hAnsi="Times New Roman" w:cs="Times New Roman"/>
                <w:sz w:val="20"/>
                <w:szCs w:val="20"/>
              </w:rPr>
              <w:t>расходов</w:t>
            </w:r>
            <w:r w:rsidR="00695F81">
              <w:rPr>
                <w:rFonts w:ascii="Times New Roman" w:eastAsia="Times New Roman" w:hAnsi="Times New Roman" w:cs="Times New Roman"/>
                <w:sz w:val="20"/>
                <w:szCs w:val="20"/>
              </w:rPr>
              <w:t xml:space="preserve"> не может превышать 5 дней со дня подведения итогов</w:t>
            </w:r>
            <w:r>
              <w:rPr>
                <w:rFonts w:ascii="Times New Roman" w:eastAsia="Times New Roman" w:hAnsi="Times New Roman" w:cs="Times New Roman"/>
                <w:sz w:val="20"/>
                <w:szCs w:val="20"/>
              </w:rPr>
              <w:t xml:space="preserve"> аукциона</w:t>
            </w:r>
            <w:r w:rsidR="00695F81">
              <w:rPr>
                <w:rFonts w:ascii="Times New Roman" w:eastAsia="Times New Roman" w:hAnsi="Times New Roman" w:cs="Times New Roman"/>
                <w:sz w:val="20"/>
                <w:szCs w:val="20"/>
              </w:rPr>
              <w:t>.</w:t>
            </w:r>
          </w:p>
        </w:tc>
      </w:tr>
    </w:tbl>
    <w:p w14:paraId="33F12A0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45E75CF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7E534B5"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F23F593"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190B881"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8031E3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AAB9088"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2D475B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BB5C6AC"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6793ADC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77F218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3354D1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EDC706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9D03C7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4AB708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0099F39"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C2E2AEA"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123151B7" w14:textId="77777777"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14:paraId="091892F4" w14:textId="77777777"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14:paraId="0ECA5A55"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03F8317F"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638F749B"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1179433D"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74154855"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6F84E886"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58D9626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26A1D248" w14:textId="301892F8"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14:paraId="290CD01A"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6B9834E8" w14:textId="26D161A6"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w:t>
      </w:r>
      <w:r w:rsidR="00B96016">
        <w:rPr>
          <w:rFonts w:ascii="Times New Roman" w:eastAsia="Times New Roman" w:hAnsi="Times New Roman" w:cs="Times New Roman"/>
        </w:rPr>
        <w:t>20</w:t>
      </w:r>
      <w:r w:rsidRPr="000A00AD">
        <w:rPr>
          <w:rFonts w:ascii="Times New Roman" w:eastAsia="Times New Roman" w:hAnsi="Times New Roman" w:cs="Times New Roman"/>
        </w:rPr>
        <w:t xml:space="preserve"> года, а также изучив документацию об аукционе, объект аукциона,</w:t>
      </w:r>
    </w:p>
    <w:p w14:paraId="4932A2B7"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14:paraId="369918D4" w14:textId="77777777"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14:paraId="2A5A4865"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64981A30"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3A3198ED"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BC48EBF"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14:paraId="5EA4F646"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7988C0CE"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0E5995D3"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1DD58437"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233DED2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19C09DDC"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14:paraId="37F55D76" w14:textId="77777777" w:rsidTr="008C674C">
        <w:trPr>
          <w:trHeight w:val="280"/>
        </w:trPr>
        <w:tc>
          <w:tcPr>
            <w:tcW w:w="860" w:type="dxa"/>
            <w:vMerge w:val="restart"/>
            <w:tcBorders>
              <w:top w:val="single" w:sz="8" w:space="0" w:color="auto"/>
              <w:left w:val="single" w:sz="8" w:space="0" w:color="auto"/>
              <w:right w:val="single" w:sz="8" w:space="0" w:color="auto"/>
            </w:tcBorders>
            <w:vAlign w:val="bottom"/>
          </w:tcPr>
          <w:p w14:paraId="0D74B17B" w14:textId="77777777"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14:paraId="50C963C5"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14:paraId="59055D39"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14:paraId="3DD639AF"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14:paraId="5E6FD094"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14:paraId="02A1AE16"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14:paraId="0FA04030"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14:paraId="11CB1BC7"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14:paraId="4368718D" w14:textId="77777777" w:rsidTr="008C674C">
        <w:trPr>
          <w:trHeight w:val="139"/>
        </w:trPr>
        <w:tc>
          <w:tcPr>
            <w:tcW w:w="860" w:type="dxa"/>
            <w:vMerge/>
            <w:tcBorders>
              <w:left w:val="single" w:sz="8" w:space="0" w:color="auto"/>
              <w:right w:val="single" w:sz="8" w:space="0" w:color="auto"/>
            </w:tcBorders>
            <w:vAlign w:val="bottom"/>
          </w:tcPr>
          <w:p w14:paraId="5B0F4C3C" w14:textId="77777777"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14:paraId="74EC87DD"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14:paraId="312522F8"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14:paraId="78BB5D55" w14:textId="77777777"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30" w:type="dxa"/>
            <w:tcBorders>
              <w:top w:val="nil"/>
              <w:left w:val="nil"/>
              <w:bottom w:val="nil"/>
              <w:right w:val="nil"/>
            </w:tcBorders>
            <w:vAlign w:val="bottom"/>
          </w:tcPr>
          <w:p w14:paraId="46F86C88"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3F7BD1A9" w14:textId="77777777" w:rsidTr="008C674C">
        <w:trPr>
          <w:trHeight w:val="139"/>
        </w:trPr>
        <w:tc>
          <w:tcPr>
            <w:tcW w:w="860" w:type="dxa"/>
            <w:vMerge/>
            <w:tcBorders>
              <w:left w:val="single" w:sz="8" w:space="0" w:color="auto"/>
              <w:right w:val="single" w:sz="8" w:space="0" w:color="auto"/>
            </w:tcBorders>
            <w:vAlign w:val="bottom"/>
          </w:tcPr>
          <w:p w14:paraId="18D90764"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8FD40A6"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6A5F86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14:paraId="2838121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0A1AC171"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94711CE" w14:textId="77777777" w:rsidTr="008C674C">
        <w:trPr>
          <w:trHeight w:val="134"/>
        </w:trPr>
        <w:tc>
          <w:tcPr>
            <w:tcW w:w="860" w:type="dxa"/>
            <w:vMerge/>
            <w:tcBorders>
              <w:left w:val="single" w:sz="8" w:space="0" w:color="auto"/>
              <w:bottom w:val="nil"/>
              <w:right w:val="single" w:sz="8" w:space="0" w:color="auto"/>
            </w:tcBorders>
            <w:vAlign w:val="bottom"/>
          </w:tcPr>
          <w:p w14:paraId="0C27106C"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1ADB26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FA2424F"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14:paraId="5ED6943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900A85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6C9D554" w14:textId="77777777" w:rsidTr="0001683D">
        <w:trPr>
          <w:trHeight w:val="64"/>
        </w:trPr>
        <w:tc>
          <w:tcPr>
            <w:tcW w:w="860" w:type="dxa"/>
            <w:tcBorders>
              <w:top w:val="nil"/>
              <w:left w:val="single" w:sz="8" w:space="0" w:color="auto"/>
              <w:bottom w:val="single" w:sz="8" w:space="0" w:color="auto"/>
              <w:right w:val="single" w:sz="8" w:space="0" w:color="auto"/>
            </w:tcBorders>
            <w:vAlign w:val="bottom"/>
          </w:tcPr>
          <w:p w14:paraId="168303E0"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14:paraId="3B385B6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7C174CA4"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24E421B2"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EED75B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C7325C0" w14:textId="77777777" w:rsidTr="0001683D">
        <w:trPr>
          <w:trHeight w:val="399"/>
        </w:trPr>
        <w:tc>
          <w:tcPr>
            <w:tcW w:w="860" w:type="dxa"/>
            <w:tcBorders>
              <w:top w:val="nil"/>
              <w:left w:val="single" w:sz="8" w:space="0" w:color="auto"/>
              <w:bottom w:val="nil"/>
              <w:right w:val="single" w:sz="8" w:space="0" w:color="auto"/>
            </w:tcBorders>
            <w:vAlign w:val="bottom"/>
          </w:tcPr>
          <w:p w14:paraId="1809EE48"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5006EFC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52AC61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44FF58A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2F8936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53C7C2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DA4D970"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87C2B3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5E91B49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6CAE59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D7BE8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FB542F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17D6FC9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8EAA74" w14:textId="77777777" w:rsidTr="0001683D">
        <w:trPr>
          <w:trHeight w:val="400"/>
        </w:trPr>
        <w:tc>
          <w:tcPr>
            <w:tcW w:w="860" w:type="dxa"/>
            <w:tcBorders>
              <w:top w:val="nil"/>
              <w:left w:val="single" w:sz="8" w:space="0" w:color="auto"/>
              <w:bottom w:val="nil"/>
              <w:right w:val="single" w:sz="8" w:space="0" w:color="auto"/>
            </w:tcBorders>
            <w:vAlign w:val="bottom"/>
          </w:tcPr>
          <w:p w14:paraId="28367A73"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4D0462A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C4A329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584412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3DC4044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23E5F25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774D10E" w14:textId="77777777" w:rsidTr="0001683D">
        <w:trPr>
          <w:trHeight w:val="98"/>
        </w:trPr>
        <w:tc>
          <w:tcPr>
            <w:tcW w:w="860" w:type="dxa"/>
            <w:tcBorders>
              <w:top w:val="nil"/>
              <w:left w:val="single" w:sz="8" w:space="0" w:color="auto"/>
              <w:bottom w:val="single" w:sz="8" w:space="0" w:color="auto"/>
              <w:right w:val="single" w:sz="8" w:space="0" w:color="auto"/>
            </w:tcBorders>
            <w:vAlign w:val="bottom"/>
          </w:tcPr>
          <w:p w14:paraId="472DFC7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4A3BDA7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538002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6A057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7E5FD23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D11304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19FAD03B" w14:textId="77777777" w:rsidTr="0001683D">
        <w:trPr>
          <w:trHeight w:val="400"/>
        </w:trPr>
        <w:tc>
          <w:tcPr>
            <w:tcW w:w="860" w:type="dxa"/>
            <w:tcBorders>
              <w:top w:val="nil"/>
              <w:left w:val="single" w:sz="8" w:space="0" w:color="auto"/>
              <w:bottom w:val="nil"/>
              <w:right w:val="single" w:sz="8" w:space="0" w:color="auto"/>
            </w:tcBorders>
            <w:vAlign w:val="bottom"/>
          </w:tcPr>
          <w:p w14:paraId="3784DCB4"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7F13BE5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3798D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93C4A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79090D0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B46E63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F68A843"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61331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696BC6B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66B4455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2CD5A83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1BA274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268F41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B0D90D" w14:textId="77777777" w:rsidTr="0001683D">
        <w:trPr>
          <w:trHeight w:val="899"/>
        </w:trPr>
        <w:tc>
          <w:tcPr>
            <w:tcW w:w="2640" w:type="dxa"/>
            <w:gridSpan w:val="2"/>
            <w:tcBorders>
              <w:top w:val="nil"/>
              <w:left w:val="nil"/>
              <w:bottom w:val="nil"/>
              <w:right w:val="nil"/>
            </w:tcBorders>
            <w:vAlign w:val="bottom"/>
          </w:tcPr>
          <w:p w14:paraId="7D0BFBFC"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14:paraId="4FCEF7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1EA39F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21BFC32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4AE8F0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CB615CB" w14:textId="77777777" w:rsidTr="0001683D">
        <w:trPr>
          <w:trHeight w:val="322"/>
        </w:trPr>
        <w:tc>
          <w:tcPr>
            <w:tcW w:w="2640" w:type="dxa"/>
            <w:gridSpan w:val="2"/>
            <w:tcBorders>
              <w:top w:val="nil"/>
              <w:left w:val="nil"/>
              <w:bottom w:val="nil"/>
              <w:right w:val="nil"/>
            </w:tcBorders>
            <w:vAlign w:val="bottom"/>
          </w:tcPr>
          <w:p w14:paraId="6683B0B2"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651E88DC"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5F7544D9"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14:paraId="30DF2C5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B3A59DB" w14:textId="77777777" w:rsidTr="0001683D">
        <w:trPr>
          <w:trHeight w:val="227"/>
        </w:trPr>
        <w:tc>
          <w:tcPr>
            <w:tcW w:w="2640" w:type="dxa"/>
            <w:gridSpan w:val="2"/>
            <w:tcBorders>
              <w:top w:val="nil"/>
              <w:left w:val="nil"/>
              <w:bottom w:val="nil"/>
              <w:right w:val="nil"/>
            </w:tcBorders>
            <w:vAlign w:val="bottom"/>
          </w:tcPr>
          <w:p w14:paraId="706F126A"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14:paraId="70226E81"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14:paraId="73F650C2"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14:paraId="4B8513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1896141B"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508E18B7"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7656F434"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00E352ED"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BF0EE1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4EAD7B3"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061D03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14:paraId="537DE2F0"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14:paraId="1F77EEED" w14:textId="77777777"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715B67D"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7706C2AE" w14:textId="77777777"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14:paraId="59679548" w14:textId="77777777"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14:paraId="75D6BF99" w14:textId="77777777"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4A81459F" w14:textId="77777777"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14:paraId="52027DB9" w14:textId="77777777"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14:paraId="449DFD18" w14:textId="77777777"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7C036838" w14:textId="77777777"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14:paraId="29C218C4" w14:textId="6AE4BDAF" w:rsidR="006F0C70" w:rsidRPr="0041387D"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w:t>
      </w:r>
      <w:r w:rsidR="00720231" w:rsidRPr="0041387D">
        <w:rPr>
          <w:rFonts w:ascii="Times New Roman" w:eastAsia="Times New Roman" w:hAnsi="Times New Roman" w:cs="Times New Roman"/>
          <w:bCs/>
          <w:sz w:val="20"/>
          <w:szCs w:val="20"/>
        </w:rPr>
        <w:t xml:space="preserve">отношении </w:t>
      </w:r>
      <w:r w:rsidR="00E11CAB" w:rsidRPr="0041387D">
        <w:rPr>
          <w:rFonts w:ascii="Times New Roman" w:eastAsia="Times New Roman" w:hAnsi="Times New Roman" w:cs="Times New Roman"/>
          <w:bCs/>
          <w:sz w:val="20"/>
          <w:szCs w:val="20"/>
        </w:rPr>
        <w:t xml:space="preserve">объекта недвижимого имущества </w:t>
      </w:r>
      <w:r w:rsidR="00E11CAB" w:rsidRPr="0041387D">
        <w:rPr>
          <w:rFonts w:ascii="Times New Roman" w:hAnsi="Times New Roman" w:cs="Times New Roman"/>
          <w:bCs/>
          <w:sz w:val="20"/>
          <w:szCs w:val="20"/>
        </w:rPr>
        <w:t>находящегося в государственной собственности Республики Крым</w:t>
      </w:r>
      <w:r w:rsidR="00E11CAB" w:rsidRPr="0041387D">
        <w:rPr>
          <w:rFonts w:ascii="Times New Roman" w:eastAsia="Times New Roman" w:hAnsi="Times New Roman" w:cs="Times New Roman"/>
          <w:bCs/>
          <w:sz w:val="20"/>
          <w:szCs w:val="20"/>
        </w:rPr>
        <w:t xml:space="preserve"> - </w:t>
      </w:r>
      <w:r w:rsidR="006E75E8">
        <w:rPr>
          <w:rFonts w:ascii="Times New Roman" w:hAnsi="Times New Roman" w:cs="Times New Roman"/>
          <w:bCs/>
          <w:sz w:val="20"/>
          <w:szCs w:val="20"/>
        </w:rPr>
        <w:t>_______________________</w:t>
      </w:r>
      <w:r w:rsidR="0041387D" w:rsidRPr="0041387D">
        <w:rPr>
          <w:rFonts w:ascii="Times New Roman" w:hAnsi="Times New Roman" w:cs="Times New Roman"/>
          <w:bCs/>
          <w:sz w:val="20"/>
          <w:szCs w:val="20"/>
        </w:rPr>
        <w:t xml:space="preserve">, общей площадью </w:t>
      </w:r>
      <w:r w:rsidR="006E75E8">
        <w:rPr>
          <w:rFonts w:ascii="Times New Roman" w:hAnsi="Times New Roman" w:cs="Times New Roman"/>
          <w:bCs/>
          <w:sz w:val="20"/>
          <w:szCs w:val="20"/>
        </w:rPr>
        <w:t>___</w:t>
      </w:r>
      <w:r w:rsidR="0041387D" w:rsidRPr="0041387D">
        <w:rPr>
          <w:rFonts w:ascii="Times New Roman" w:hAnsi="Times New Roman" w:cs="Times New Roman"/>
          <w:bCs/>
          <w:sz w:val="20"/>
          <w:szCs w:val="20"/>
        </w:rPr>
        <w:t xml:space="preserve"> </w:t>
      </w:r>
      <w:r w:rsidR="00A84870">
        <w:rPr>
          <w:rFonts w:ascii="Times New Roman" w:hAnsi="Times New Roman" w:cs="Times New Roman"/>
          <w:bCs/>
          <w:sz w:val="20"/>
          <w:szCs w:val="20"/>
        </w:rPr>
        <w:t>м</w:t>
      </w:r>
      <w:r w:rsidR="00A84870" w:rsidRPr="00A84870">
        <w:rPr>
          <w:rFonts w:ascii="Times New Roman" w:hAnsi="Times New Roman" w:cs="Times New Roman"/>
          <w:bCs/>
          <w:sz w:val="20"/>
          <w:szCs w:val="20"/>
          <w:vertAlign w:val="superscript"/>
        </w:rPr>
        <w:t>2</w:t>
      </w:r>
      <w:r w:rsidR="0041387D" w:rsidRPr="0041387D">
        <w:rPr>
          <w:rFonts w:ascii="Times New Roman" w:hAnsi="Times New Roman" w:cs="Times New Roman"/>
          <w:bCs/>
          <w:sz w:val="20"/>
          <w:szCs w:val="20"/>
        </w:rPr>
        <w:t xml:space="preserve">.,  кадастровый номер </w:t>
      </w:r>
      <w:r w:rsidR="006E75E8">
        <w:rPr>
          <w:rFonts w:ascii="Times New Roman" w:hAnsi="Times New Roman" w:cs="Times New Roman"/>
          <w:bCs/>
          <w:sz w:val="20"/>
          <w:szCs w:val="20"/>
        </w:rPr>
        <w:t>________________</w:t>
      </w:r>
      <w:r w:rsidR="0041387D" w:rsidRPr="0041387D">
        <w:rPr>
          <w:rFonts w:ascii="Times New Roman" w:hAnsi="Times New Roman" w:cs="Times New Roman"/>
          <w:bCs/>
          <w:sz w:val="20"/>
          <w:szCs w:val="20"/>
        </w:rPr>
        <w:t xml:space="preserve">, по адресу: Республика Крым, </w:t>
      </w:r>
      <w:r w:rsidR="006E75E8">
        <w:rPr>
          <w:rFonts w:ascii="Times New Roman" w:hAnsi="Times New Roman" w:cs="Times New Roman"/>
          <w:bCs/>
          <w:sz w:val="20"/>
          <w:szCs w:val="20"/>
        </w:rPr>
        <w:t>______________________</w:t>
      </w:r>
      <w:r w:rsidR="0041387D" w:rsidRPr="0041387D">
        <w:rPr>
          <w:rFonts w:ascii="Times New Roman" w:hAnsi="Times New Roman" w:cs="Times New Roman"/>
          <w:bCs/>
          <w:sz w:val="20"/>
          <w:szCs w:val="20"/>
        </w:rPr>
        <w:t>, находящееся на балансе ГУП РК «</w:t>
      </w:r>
      <w:proofErr w:type="spellStart"/>
      <w:r w:rsidR="0041387D" w:rsidRPr="0041387D">
        <w:rPr>
          <w:rFonts w:ascii="Times New Roman" w:hAnsi="Times New Roman" w:cs="Times New Roman"/>
          <w:bCs/>
          <w:sz w:val="20"/>
          <w:szCs w:val="20"/>
        </w:rPr>
        <w:t>Крымавтотранс</w:t>
      </w:r>
      <w:proofErr w:type="spellEnd"/>
      <w:r w:rsidR="0041387D" w:rsidRPr="0041387D">
        <w:rPr>
          <w:rFonts w:ascii="Times New Roman" w:hAnsi="Times New Roman" w:cs="Times New Roman"/>
          <w:bCs/>
          <w:sz w:val="20"/>
          <w:szCs w:val="20"/>
        </w:rPr>
        <w:t>»</w:t>
      </w:r>
    </w:p>
    <w:p w14:paraId="163CEAC0" w14:textId="6CBC9E37"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w:t>
      </w:r>
      <w:r w:rsidR="00B96016">
        <w:rPr>
          <w:rFonts w:ascii="Times New Roman" w:eastAsia="Times New Roman" w:hAnsi="Times New Roman" w:cs="Times New Roman"/>
          <w:sz w:val="20"/>
          <w:szCs w:val="20"/>
        </w:rPr>
        <w:t>20</w:t>
      </w:r>
      <w:r w:rsidR="00723576" w:rsidRPr="001021AE">
        <w:rPr>
          <w:rFonts w:ascii="Times New Roman" w:eastAsia="Times New Roman" w:hAnsi="Times New Roman" w:cs="Times New Roman"/>
          <w:sz w:val="20"/>
          <w:szCs w:val="20"/>
        </w:rPr>
        <w:t xml:space="preserve"> </w:t>
      </w:r>
    </w:p>
    <w:p w14:paraId="3A068F88"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28BD2EB2" w14:textId="77777777"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14:paraId="7CB537C7" w14:textId="77777777"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14:paraId="4F29DAAF" w14:textId="77777777"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14:paraId="13B73C20"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778A5537"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14:paraId="10F404A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14:paraId="7C638D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23C2E5B"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29CB11A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6E702CA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606DAA0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14:paraId="6A1FD02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6180BE8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23195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1ED2EC5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1CC14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3D058BB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14:paraId="18CEDC0E"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52DCC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7B72BD85"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7BDD987D"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7F2FF94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6E7C15F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29630BC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57C7BEE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24F3E6E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3BED37B4"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167ED8C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1B4FCCE0"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14:paraId="5F735AC8"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676E8757"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164B08E6" w14:textId="77777777"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57A10F6F"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14:paraId="58D9F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3C1D8B67" w14:textId="77777777"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14:paraId="5479D106"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6054AE84"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2BB7E7E7"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49485C9D"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0FD97A9F" w14:textId="347A40E9" w:rsidR="00485C43" w:rsidRPr="001021AE" w:rsidRDefault="00485C43" w:rsidP="00AD2515">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2541E946" w14:textId="43B789CB" w:rsidR="00485C43" w:rsidRPr="001021AE" w:rsidRDefault="00AD2515"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r w:rsidR="00485C43" w:rsidRPr="001021AE">
        <w:rPr>
          <w:rFonts w:ascii="Times New Roman" w:eastAsia="Times New Roman" w:hAnsi="Times New Roman" w:cs="Times New Roman"/>
          <w:sz w:val="20"/>
          <w:szCs w:val="20"/>
          <w:lang w:eastAsia="ar-SA"/>
        </w:rPr>
        <w:t xml:space="preserve">.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6C9EEF27" w14:textId="48DD2837" w:rsidR="00485C43" w:rsidRPr="001021AE" w:rsidRDefault="00AD2515"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r w:rsidR="00485C43" w:rsidRPr="001021AE">
        <w:rPr>
          <w:rFonts w:ascii="Times New Roman" w:eastAsia="Times New Roman" w:hAnsi="Times New Roman" w:cs="Times New Roman"/>
          <w:sz w:val="20"/>
          <w:szCs w:val="20"/>
          <w:lang w:eastAsia="ar-SA"/>
        </w:rPr>
        <w:t xml:space="preserve">.Организатор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2D402D43" w14:textId="77777777" w:rsidTr="00521566">
        <w:tc>
          <w:tcPr>
            <w:tcW w:w="9463" w:type="dxa"/>
            <w:gridSpan w:val="2"/>
          </w:tcPr>
          <w:p w14:paraId="2849AB5F"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2F18C076" w14:textId="77777777" w:rsidTr="00521566">
        <w:tc>
          <w:tcPr>
            <w:tcW w:w="4594" w:type="dxa"/>
          </w:tcPr>
          <w:p w14:paraId="12151D56"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4F133658"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5724D5A" w14:textId="77777777" w:rsidTr="00521566">
        <w:tc>
          <w:tcPr>
            <w:tcW w:w="4594" w:type="dxa"/>
          </w:tcPr>
          <w:p w14:paraId="639C375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7B03376D"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3B8C2FBB" w14:textId="77777777" w:rsidTr="00521566">
        <w:tc>
          <w:tcPr>
            <w:tcW w:w="9463" w:type="dxa"/>
            <w:gridSpan w:val="2"/>
          </w:tcPr>
          <w:p w14:paraId="4D0E602B"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181E2077" w14:textId="77777777" w:rsidTr="00521566">
        <w:tc>
          <w:tcPr>
            <w:tcW w:w="4594" w:type="dxa"/>
          </w:tcPr>
          <w:p w14:paraId="0C0FF82C"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BB05E4A"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63BFEF92" w14:textId="77777777" w:rsidTr="00521566">
        <w:tc>
          <w:tcPr>
            <w:tcW w:w="4594" w:type="dxa"/>
          </w:tcPr>
          <w:p w14:paraId="56D03811"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0D03BEEB"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5556A8B4" w14:textId="67B109DB" w:rsidR="00485C43" w:rsidRPr="001021AE" w:rsidRDefault="00AD2515"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 xml:space="preserve">. В случае признания победителем аукциона обязуюсь: </w:t>
      </w:r>
    </w:p>
    <w:p w14:paraId="7892D41C" w14:textId="1915EF92" w:rsidR="00485C43" w:rsidRPr="001021AE"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.1.</w:t>
      </w:r>
      <w:r w:rsidR="003B78BB" w:rsidRPr="001021AE">
        <w:rPr>
          <w:rFonts w:ascii="Times New Roman" w:eastAsia="Times New Roman" w:hAnsi="Times New Roman" w:cs="Times New Roman"/>
          <w:sz w:val="20"/>
          <w:szCs w:val="20"/>
          <w:lang w:eastAsia="ar-SA"/>
        </w:rPr>
        <w:t>З</w:t>
      </w:r>
      <w:r w:rsidR="00485C43"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00485C43"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14:paraId="33E02464" w14:textId="4FCC682C" w:rsidR="00485C43"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00485C43"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14:paraId="38E0F1A9" w14:textId="7E590D86" w:rsidR="00780F5B" w:rsidRPr="001021AE"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780F5B">
        <w:rPr>
          <w:rFonts w:ascii="Times New Roman" w:eastAsia="Times New Roman" w:hAnsi="Times New Roman" w:cs="Times New Roman"/>
          <w:sz w:val="20"/>
          <w:szCs w:val="20"/>
          <w:lang w:eastAsia="ar-SA"/>
        </w:rPr>
        <w:t xml:space="preserve">.3. Исполнить обязательства по выплате вознаграждения организатору торгов в размере и </w:t>
      </w:r>
      <w:proofErr w:type="gramStart"/>
      <w:r w:rsidR="00780F5B">
        <w:rPr>
          <w:rFonts w:ascii="Times New Roman" w:eastAsia="Times New Roman" w:hAnsi="Times New Roman" w:cs="Times New Roman"/>
          <w:sz w:val="20"/>
          <w:szCs w:val="20"/>
          <w:lang w:eastAsia="ar-SA"/>
        </w:rPr>
        <w:t>сроки</w:t>
      </w:r>
      <w:proofErr w:type="gramEnd"/>
      <w:r w:rsidR="00780F5B">
        <w:rPr>
          <w:rFonts w:ascii="Times New Roman" w:eastAsia="Times New Roman" w:hAnsi="Times New Roman" w:cs="Times New Roman"/>
          <w:sz w:val="20"/>
          <w:szCs w:val="20"/>
          <w:lang w:eastAsia="ar-SA"/>
        </w:rPr>
        <w:t xml:space="preserve">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sidR="00780F5B">
        <w:rPr>
          <w:rFonts w:ascii="Times New Roman" w:eastAsia="Times New Roman" w:hAnsi="Times New Roman" w:cs="Times New Roman"/>
          <w:sz w:val="20"/>
          <w:szCs w:val="20"/>
          <w:lang w:eastAsia="ar-SA"/>
        </w:rPr>
        <w:t>.</w:t>
      </w:r>
    </w:p>
    <w:p w14:paraId="28A3B85D" w14:textId="0C32926E" w:rsidR="00381160" w:rsidRPr="001021AE" w:rsidRDefault="00AD2515" w:rsidP="002659DC">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4</w:t>
      </w:r>
      <w:r w:rsidR="00485C43" w:rsidRPr="001021AE">
        <w:rPr>
          <w:rFonts w:ascii="Times New Roman" w:eastAsia="Times New Roman" w:hAnsi="Times New Roman" w:cs="Times New Roman"/>
          <w:sz w:val="20"/>
          <w:szCs w:val="20"/>
          <w:lang w:eastAsia="ar-SA"/>
        </w:rPr>
        <w:t>.</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00485C43"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2BE484B4"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78C3BAB7" w14:textId="2127AFC0" w:rsidR="00485C43" w:rsidRPr="001021AE" w:rsidRDefault="00AD2515" w:rsidP="00D82665">
      <w:pPr>
        <w:suppressAutoHyphens/>
        <w:spacing w:after="0" w:line="240" w:lineRule="auto"/>
        <w:ind w:firstLine="708"/>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r w:rsidR="00485C43" w:rsidRPr="001021AE">
        <w:rPr>
          <w:rFonts w:ascii="Times New Roman" w:eastAsia="Times New Roman" w:hAnsi="Times New Roman" w:cs="Times New Roman"/>
          <w:sz w:val="20"/>
          <w:szCs w:val="20"/>
          <w:lang w:eastAsia="ar-SA"/>
        </w:rPr>
        <w:t>.Настоящая заявка подается с пониманием того, что:</w:t>
      </w:r>
    </w:p>
    <w:p w14:paraId="07DEE9B5"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14:paraId="0DB87589"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7881C5C2" w14:textId="0840EA2F" w:rsidR="00485C43" w:rsidRPr="001021AE" w:rsidRDefault="00AD2515"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r w:rsidR="00485C43" w:rsidRPr="001021AE">
        <w:rPr>
          <w:rFonts w:ascii="Times New Roman" w:eastAsia="Times New Roman" w:hAnsi="Times New Roman" w:cs="Times New Roman"/>
          <w:sz w:val="20"/>
          <w:szCs w:val="20"/>
          <w:lang w:eastAsia="ar-SA"/>
        </w:rPr>
        <w:t>.На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00485C43" w:rsidRPr="001021AE">
        <w:rPr>
          <w:rFonts w:ascii="Times New Roman" w:eastAsia="Times New Roman" w:hAnsi="Times New Roman" w:cs="Times New Roman"/>
          <w:sz w:val="20"/>
          <w:szCs w:val="20"/>
          <w:lang w:eastAsia="ar-SA"/>
        </w:rPr>
        <w:t>__ листах.</w:t>
      </w:r>
    </w:p>
    <w:p w14:paraId="258C9E23" w14:textId="175D63B9" w:rsidR="00485C43" w:rsidRPr="001021AE" w:rsidRDefault="00AD2515" w:rsidP="00CF3019">
      <w:pPr>
        <w:suppressAutoHyphens/>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9</w:t>
      </w:r>
      <w:r w:rsidR="00485C43" w:rsidRPr="001021AE">
        <w:rPr>
          <w:rFonts w:ascii="Times New Roman" w:eastAsia="Times New Roman" w:hAnsi="Times New Roman" w:cs="Times New Roman"/>
          <w:smallCaps/>
          <w:sz w:val="20"/>
          <w:szCs w:val="20"/>
        </w:rPr>
        <w:t xml:space="preserve">. </w:t>
      </w:r>
      <w:r w:rsidR="00485C43" w:rsidRPr="001021AE">
        <w:rPr>
          <w:rFonts w:ascii="Times New Roman" w:eastAsia="Times New Roman" w:hAnsi="Times New Roman" w:cs="Times New Roman"/>
          <w:sz w:val="20"/>
          <w:szCs w:val="20"/>
        </w:rPr>
        <w:t xml:space="preserve">До подготовки и оформления официального договора настоящая заявка будет выполнять роль обязательного </w:t>
      </w:r>
      <w:proofErr w:type="gramStart"/>
      <w:r w:rsidR="00485C43" w:rsidRPr="001021AE">
        <w:rPr>
          <w:rFonts w:ascii="Times New Roman" w:eastAsia="Times New Roman" w:hAnsi="Times New Roman" w:cs="Times New Roman"/>
          <w:sz w:val="20"/>
          <w:szCs w:val="20"/>
        </w:rPr>
        <w:t>договора</w:t>
      </w:r>
      <w:proofErr w:type="gramEnd"/>
      <w:r w:rsidR="00485C43" w:rsidRPr="001021AE">
        <w:rPr>
          <w:rFonts w:ascii="Times New Roman" w:eastAsia="Times New Roman" w:hAnsi="Times New Roman" w:cs="Times New Roman"/>
          <w:sz w:val="20"/>
          <w:szCs w:val="20"/>
        </w:rPr>
        <w:t xml:space="preserve"> между нами.</w:t>
      </w:r>
    </w:p>
    <w:tbl>
      <w:tblPr>
        <w:tblW w:w="9464" w:type="dxa"/>
        <w:tblLayout w:type="fixed"/>
        <w:tblLook w:val="0000" w:firstRow="0" w:lastRow="0" w:firstColumn="0" w:lastColumn="0" w:noHBand="0" w:noVBand="0"/>
      </w:tblPr>
      <w:tblGrid>
        <w:gridCol w:w="7668"/>
        <w:gridCol w:w="1796"/>
      </w:tblGrid>
      <w:tr w:rsidR="00485C43" w:rsidRPr="001021AE" w14:paraId="7C6D98E2" w14:textId="77777777" w:rsidTr="001310F9">
        <w:tc>
          <w:tcPr>
            <w:tcW w:w="7668" w:type="dxa"/>
          </w:tcPr>
          <w:p w14:paraId="1E9B6588" w14:textId="1A06C462"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AD2515">
              <w:rPr>
                <w:rFonts w:ascii="Times New Roman" w:eastAsia="Times New Roman" w:hAnsi="Times New Roman" w:cs="Times New Roman"/>
                <w:sz w:val="20"/>
                <w:szCs w:val="20"/>
                <w:lang w:eastAsia="ar-SA"/>
              </w:rPr>
              <w:t>10</w:t>
            </w:r>
            <w:r w:rsidR="00485C43" w:rsidRPr="001021AE">
              <w:rPr>
                <w:rFonts w:ascii="Times New Roman" w:eastAsia="Times New Roman" w:hAnsi="Times New Roman" w:cs="Times New Roman"/>
                <w:sz w:val="20"/>
                <w:szCs w:val="20"/>
                <w:lang w:eastAsia="ar-SA"/>
              </w:rPr>
              <w:t xml:space="preserve">. Корреспонденцию в наш адрес просим направлять по адресу: </w:t>
            </w:r>
          </w:p>
        </w:tc>
        <w:tc>
          <w:tcPr>
            <w:tcW w:w="1796" w:type="dxa"/>
            <w:tcBorders>
              <w:bottom w:val="single" w:sz="4" w:space="0" w:color="000000"/>
            </w:tcBorders>
          </w:tcPr>
          <w:p w14:paraId="4A92CA74" w14:textId="77777777"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14:paraId="7018C588" w14:textId="77777777" w:rsidTr="001310F9">
        <w:tc>
          <w:tcPr>
            <w:tcW w:w="9464" w:type="dxa"/>
            <w:gridSpan w:val="2"/>
            <w:tcBorders>
              <w:bottom w:val="single" w:sz="4" w:space="0" w:color="000000"/>
            </w:tcBorders>
          </w:tcPr>
          <w:p w14:paraId="138F00A7"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015EDB76" w14:textId="17D5A49B"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w:t>
      </w:r>
      <w:r w:rsidR="00AD2515">
        <w:rPr>
          <w:rFonts w:ascii="Times New Roman" w:eastAsia="Times New Roman" w:hAnsi="Times New Roman" w:cs="Times New Roman"/>
          <w:sz w:val="20"/>
          <w:szCs w:val="20"/>
          <w:lang w:eastAsia="ar-SA"/>
        </w:rPr>
        <w:t>1</w:t>
      </w:r>
      <w:r w:rsidRPr="001021AE">
        <w:rPr>
          <w:rFonts w:ascii="Times New Roman" w:eastAsia="Times New Roman" w:hAnsi="Times New Roman" w:cs="Times New Roman"/>
          <w:sz w:val="20"/>
          <w:szCs w:val="20"/>
          <w:lang w:eastAsia="ar-SA"/>
        </w:rPr>
        <w:t>.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2F15E475"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14:paraId="75EA24E2"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3295E947"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14:paraId="3C230BB4" w14:textId="462FBEBC"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AD2515">
        <w:rPr>
          <w:rFonts w:ascii="Times New Roman" w:eastAsia="Times New Roman" w:hAnsi="Times New Roman" w:cs="Times New Roman"/>
          <w:sz w:val="20"/>
          <w:szCs w:val="20"/>
          <w:lang w:eastAsia="ar-SA"/>
        </w:rPr>
        <w:t xml:space="preserve">20 </w:t>
      </w:r>
      <w:r w:rsidRPr="001021AE">
        <w:rPr>
          <w:rFonts w:ascii="Times New Roman" w:eastAsia="Times New Roman" w:hAnsi="Times New Roman" w:cs="Times New Roman"/>
          <w:sz w:val="20"/>
          <w:szCs w:val="20"/>
          <w:lang w:eastAsia="ar-SA"/>
        </w:rPr>
        <w:t xml:space="preserve">г.      </w:t>
      </w:r>
    </w:p>
    <w:p w14:paraId="2784DA19"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2EAFC587"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28399AB8"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44F1540B" w14:textId="77777777"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14:paraId="7932039B"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14:paraId="0EC15ACE"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2AC5504D"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6EA66E0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01D86E32"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670831AE"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14:paraId="4066BE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2C884B8C" w14:textId="77777777" w:rsidTr="00086355">
        <w:tc>
          <w:tcPr>
            <w:tcW w:w="817" w:type="dxa"/>
          </w:tcPr>
          <w:p w14:paraId="40B744F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51DE95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63115F7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108876DB" w14:textId="77777777" w:rsidTr="00086355">
        <w:tc>
          <w:tcPr>
            <w:tcW w:w="817" w:type="dxa"/>
          </w:tcPr>
          <w:p w14:paraId="03C702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4ADC9D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A24CAE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94A502" w14:textId="77777777" w:rsidTr="00086355">
        <w:tc>
          <w:tcPr>
            <w:tcW w:w="817" w:type="dxa"/>
          </w:tcPr>
          <w:p w14:paraId="5E4463D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0B7C08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46180B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267647A" w14:textId="77777777" w:rsidTr="00086355">
        <w:tc>
          <w:tcPr>
            <w:tcW w:w="817" w:type="dxa"/>
          </w:tcPr>
          <w:p w14:paraId="208B149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A25C6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C0541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741ED2A" w14:textId="77777777" w:rsidTr="00086355">
        <w:tc>
          <w:tcPr>
            <w:tcW w:w="817" w:type="dxa"/>
          </w:tcPr>
          <w:p w14:paraId="338680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9EB437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18931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03AF9E" w14:textId="77777777" w:rsidTr="00086355">
        <w:tc>
          <w:tcPr>
            <w:tcW w:w="817" w:type="dxa"/>
          </w:tcPr>
          <w:p w14:paraId="673451E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35F49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F5F6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53BA32" w14:textId="77777777" w:rsidTr="00086355">
        <w:tc>
          <w:tcPr>
            <w:tcW w:w="817" w:type="dxa"/>
          </w:tcPr>
          <w:p w14:paraId="6475298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DC6CD8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C771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6F8629D" w14:textId="77777777" w:rsidTr="00086355">
        <w:tc>
          <w:tcPr>
            <w:tcW w:w="817" w:type="dxa"/>
          </w:tcPr>
          <w:p w14:paraId="2B1AF4B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2B07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1CD2B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52A1A46" w14:textId="77777777" w:rsidTr="00086355">
        <w:tc>
          <w:tcPr>
            <w:tcW w:w="817" w:type="dxa"/>
          </w:tcPr>
          <w:p w14:paraId="31EC0E4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7ECB3B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EB6C82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BC552C" w14:textId="77777777" w:rsidTr="00086355">
        <w:tc>
          <w:tcPr>
            <w:tcW w:w="817" w:type="dxa"/>
          </w:tcPr>
          <w:p w14:paraId="5B3EC48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0715E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4DF75F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D783FC" w14:textId="77777777" w:rsidTr="00086355">
        <w:tc>
          <w:tcPr>
            <w:tcW w:w="817" w:type="dxa"/>
          </w:tcPr>
          <w:p w14:paraId="031C62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3067EC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B3A764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E013FC" w14:textId="77777777" w:rsidTr="00086355">
        <w:tc>
          <w:tcPr>
            <w:tcW w:w="817" w:type="dxa"/>
          </w:tcPr>
          <w:p w14:paraId="22EF5BB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39EA7B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895EE3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45FB2A9" w14:textId="77777777" w:rsidTr="00086355">
        <w:tc>
          <w:tcPr>
            <w:tcW w:w="817" w:type="dxa"/>
          </w:tcPr>
          <w:p w14:paraId="016B954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7495E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4BCA70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472DAC" w14:textId="77777777" w:rsidTr="00086355">
        <w:tc>
          <w:tcPr>
            <w:tcW w:w="817" w:type="dxa"/>
          </w:tcPr>
          <w:p w14:paraId="6655BEC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285D4A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33AFE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F452CB" w14:textId="77777777" w:rsidTr="00086355">
        <w:tc>
          <w:tcPr>
            <w:tcW w:w="817" w:type="dxa"/>
          </w:tcPr>
          <w:p w14:paraId="6AAFFF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CE58C5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D46173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A07A3BA" w14:textId="77777777" w:rsidTr="00086355">
        <w:tc>
          <w:tcPr>
            <w:tcW w:w="817" w:type="dxa"/>
          </w:tcPr>
          <w:p w14:paraId="3C19251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B0BA0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DE3E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60B2A4" w14:textId="77777777" w:rsidTr="00086355">
        <w:tc>
          <w:tcPr>
            <w:tcW w:w="817" w:type="dxa"/>
          </w:tcPr>
          <w:p w14:paraId="0220D51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09A8D0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420DA3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237043" w14:textId="77777777" w:rsidTr="00086355">
        <w:tc>
          <w:tcPr>
            <w:tcW w:w="817" w:type="dxa"/>
          </w:tcPr>
          <w:p w14:paraId="47B23A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B6939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EDDE8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A7D0AE" w14:textId="77777777" w:rsidTr="00086355">
        <w:tc>
          <w:tcPr>
            <w:tcW w:w="817" w:type="dxa"/>
          </w:tcPr>
          <w:p w14:paraId="749676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B55CD3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AE4C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2A0BD32" w14:textId="77777777" w:rsidTr="00086355">
        <w:tc>
          <w:tcPr>
            <w:tcW w:w="817" w:type="dxa"/>
          </w:tcPr>
          <w:p w14:paraId="12FD942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52885A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E9B9B4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7C61ED1" w14:textId="77777777" w:rsidTr="00086355">
        <w:tc>
          <w:tcPr>
            <w:tcW w:w="817" w:type="dxa"/>
          </w:tcPr>
          <w:p w14:paraId="7B870F2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75D9C9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4D411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1CB7EDD" w14:textId="77777777" w:rsidTr="00086355">
        <w:tc>
          <w:tcPr>
            <w:tcW w:w="817" w:type="dxa"/>
          </w:tcPr>
          <w:p w14:paraId="5698F22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8E547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34AA5E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E98692D" w14:textId="77777777" w:rsidTr="00086355">
        <w:tc>
          <w:tcPr>
            <w:tcW w:w="817" w:type="dxa"/>
          </w:tcPr>
          <w:p w14:paraId="76CEA5F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0C30CF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5D45A4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D865B37" w14:textId="77777777" w:rsidTr="00086355">
        <w:tc>
          <w:tcPr>
            <w:tcW w:w="817" w:type="dxa"/>
          </w:tcPr>
          <w:p w14:paraId="7807C83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98391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3D355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05B10F2" w14:textId="77777777" w:rsidTr="00086355">
        <w:tc>
          <w:tcPr>
            <w:tcW w:w="817" w:type="dxa"/>
          </w:tcPr>
          <w:p w14:paraId="3666280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81A15E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BC6B00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470505" w14:textId="77777777" w:rsidTr="00086355">
        <w:tc>
          <w:tcPr>
            <w:tcW w:w="817" w:type="dxa"/>
          </w:tcPr>
          <w:p w14:paraId="00A5F4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9904BE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FBD753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9F260FA" w14:textId="77777777" w:rsidTr="00086355">
        <w:tc>
          <w:tcPr>
            <w:tcW w:w="817" w:type="dxa"/>
          </w:tcPr>
          <w:p w14:paraId="4998473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1F0DD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07CAC7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864448E" w14:textId="77777777" w:rsidTr="00086355">
        <w:tc>
          <w:tcPr>
            <w:tcW w:w="817" w:type="dxa"/>
          </w:tcPr>
          <w:p w14:paraId="327F0C5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F0873CA"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24EE99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BD8A58" w14:textId="77777777" w:rsidTr="00086355">
        <w:tc>
          <w:tcPr>
            <w:tcW w:w="817" w:type="dxa"/>
          </w:tcPr>
          <w:p w14:paraId="39A701B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6F95BF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74ACD9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7B560835" w14:textId="77777777" w:rsidTr="00086355">
        <w:tc>
          <w:tcPr>
            <w:tcW w:w="817" w:type="dxa"/>
          </w:tcPr>
          <w:p w14:paraId="41713B2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FF7BB5C"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DDB90F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ECB1F9F" w14:textId="77777777" w:rsidTr="00086355">
        <w:tc>
          <w:tcPr>
            <w:tcW w:w="817" w:type="dxa"/>
          </w:tcPr>
          <w:p w14:paraId="2E85D25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E31B76"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A15F20"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15B4F350" w14:textId="77777777" w:rsidTr="00086355">
        <w:tc>
          <w:tcPr>
            <w:tcW w:w="817" w:type="dxa"/>
          </w:tcPr>
          <w:p w14:paraId="6188FE29"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F8B5E3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0AA0601"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4BAA146" w14:textId="77777777" w:rsidTr="00086355">
        <w:tc>
          <w:tcPr>
            <w:tcW w:w="817" w:type="dxa"/>
          </w:tcPr>
          <w:p w14:paraId="59E6F836"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CCD252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16BF6E"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3F77F32" w14:textId="77777777" w:rsidTr="00086355">
        <w:tc>
          <w:tcPr>
            <w:tcW w:w="817" w:type="dxa"/>
          </w:tcPr>
          <w:p w14:paraId="46C9CA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46741D2A"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6F8F9FE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78D7863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7F45D3B5"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14:paraId="34D7C934"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554EB2D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4730ECD4"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AFA565C"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0CFDCFE" w14:textId="77777777" w:rsidR="00854ABC" w:rsidRPr="000A00AD" w:rsidRDefault="00854ABC">
      <w:pPr>
        <w:rPr>
          <w:rFonts w:ascii="Times New Roman" w:eastAsia="Times New Roman" w:hAnsi="Times New Roman" w:cs="Times New Roman"/>
        </w:rPr>
      </w:pPr>
    </w:p>
    <w:p w14:paraId="315DC062"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14:paraId="74AA4DB5"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44741E5A" w14:textId="77777777"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14:paraId="35BD3771" w14:textId="77777777"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14:paraId="3704AE3D" w14:textId="77777777"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14:paraId="499D18E0" w14:textId="77777777"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14:paraId="2AD0247D" w14:textId="77777777"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14:paraId="0E14A475" w14:textId="77777777"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14:paraId="48F5D633"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14:paraId="1A273720" w14:textId="77777777"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14:paraId="6D7A7CDF"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0F156456" w14:textId="77777777"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14:paraId="42B6EB51"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7E6E657A"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14:paraId="6C37FE77" w14:textId="77777777"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14:paraId="3B2A12E4"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582391D0" w14:textId="77777777"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14:paraId="679DC25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14:paraId="2A362F8C"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7BCAC574" w14:textId="77777777"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14:paraId="2D05EACD"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570D9775" w14:textId="77777777"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14:paraId="3F784D4E" w14:textId="77777777"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14:paraId="053A6F19"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2DC4C9A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14:paraId="7179E98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14:paraId="6CFFFD23"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339F0A8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14:paraId="776466CF"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14:paraId="61C91E1D" w14:textId="77777777"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14:paraId="7B9535BE" w14:textId="77777777"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14:paraId="263BB9DA" w14:textId="77777777"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14:paraId="5C55B58A" w14:textId="77777777"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14:paraId="5F2244B3" w14:textId="77777777"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14:paraId="40B27180"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14:paraId="18B9199D"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101854E9"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14:paraId="107E1CF4" w14:textId="77777777" w:rsidR="002D58AC" w:rsidRPr="000A00AD" w:rsidRDefault="002D58AC" w:rsidP="002D58AC">
      <w:pPr>
        <w:pStyle w:val="a4"/>
        <w:rPr>
          <w:rFonts w:ascii="Times New Roman" w:eastAsia="Times New Roman" w:hAnsi="Times New Roman" w:cs="Times New Roman"/>
          <w:i/>
          <w:iCs/>
        </w:rPr>
      </w:pPr>
    </w:p>
    <w:p w14:paraId="512979DB" w14:textId="77777777"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 xml:space="preserve">(указать </w:t>
      </w:r>
      <w:proofErr w:type="gramStart"/>
      <w:r w:rsidRPr="000A00AD">
        <w:rPr>
          <w:rFonts w:ascii="Times New Roman" w:eastAsia="Times New Roman" w:hAnsi="Times New Roman" w:cs="Times New Roman"/>
          <w:i/>
          <w:iCs/>
        </w:rPr>
        <w:t>конкретно,  на</w:t>
      </w:r>
      <w:proofErr w:type="gramEnd"/>
      <w:r w:rsidRPr="000A00AD">
        <w:rPr>
          <w:rFonts w:ascii="Times New Roman" w:eastAsia="Times New Roman" w:hAnsi="Times New Roman" w:cs="Times New Roman"/>
          <w:i/>
          <w:iCs/>
        </w:rPr>
        <w:t xml:space="preserve">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14:paraId="3F34AFC2"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3478037"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14:paraId="490E968C"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4FB24729" w14:textId="77777777"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14:paraId="0560C29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C16EF41" w14:textId="4D6EF396"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w:t>
      </w:r>
      <w:r w:rsidR="00B96016">
        <w:rPr>
          <w:rFonts w:ascii="Times New Roman" w:eastAsia="Times New Roman" w:hAnsi="Times New Roman" w:cs="Times New Roman"/>
        </w:rPr>
        <w:t>20</w:t>
      </w:r>
      <w:r w:rsidR="00257C5D">
        <w:rPr>
          <w:rFonts w:ascii="Times New Roman" w:eastAsia="Times New Roman" w:hAnsi="Times New Roman" w:cs="Times New Roman"/>
        </w:rPr>
        <w:t xml:space="preserve"> </w:t>
      </w:r>
      <w:r w:rsidRPr="000A00AD">
        <w:rPr>
          <w:rFonts w:ascii="Times New Roman" w:eastAsia="Times New Roman" w:hAnsi="Times New Roman" w:cs="Times New Roman"/>
        </w:rPr>
        <w:t>г.</w:t>
      </w:r>
    </w:p>
    <w:p w14:paraId="46E571D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14:paraId="4EC68D14" w14:textId="77777777" w:rsidTr="006D2212">
        <w:trPr>
          <w:trHeight w:val="276"/>
        </w:trPr>
        <w:tc>
          <w:tcPr>
            <w:tcW w:w="4380" w:type="dxa"/>
            <w:tcBorders>
              <w:top w:val="nil"/>
              <w:left w:val="nil"/>
              <w:bottom w:val="nil"/>
              <w:right w:val="nil"/>
            </w:tcBorders>
            <w:vAlign w:val="bottom"/>
          </w:tcPr>
          <w:p w14:paraId="6B4E4928" w14:textId="77777777"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355978DF"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447EC7DF" w14:textId="77777777"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14:paraId="37515519" w14:textId="77777777" w:rsidTr="006D2212">
        <w:trPr>
          <w:trHeight w:val="278"/>
        </w:trPr>
        <w:tc>
          <w:tcPr>
            <w:tcW w:w="4380" w:type="dxa"/>
            <w:tcBorders>
              <w:top w:val="nil"/>
              <w:left w:val="nil"/>
              <w:bottom w:val="nil"/>
              <w:right w:val="nil"/>
            </w:tcBorders>
            <w:vAlign w:val="bottom"/>
          </w:tcPr>
          <w:p w14:paraId="321F14A7" w14:textId="77777777"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6D682315" w14:textId="77777777"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14:paraId="4F16C35B" w14:textId="77777777"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14:paraId="6C48CD5F" w14:textId="77777777" w:rsidTr="006D2212">
        <w:trPr>
          <w:trHeight w:val="394"/>
        </w:trPr>
        <w:tc>
          <w:tcPr>
            <w:tcW w:w="4380" w:type="dxa"/>
            <w:tcBorders>
              <w:top w:val="nil"/>
              <w:left w:val="nil"/>
              <w:bottom w:val="nil"/>
              <w:right w:val="nil"/>
            </w:tcBorders>
            <w:vAlign w:val="bottom"/>
          </w:tcPr>
          <w:p w14:paraId="463A6E28"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AA0D8B6"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17A69257"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3FFBB770" w14:textId="77777777"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14:paraId="36B91C54" w14:textId="77777777"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768097C8" w14:textId="77777777"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3E4BC89F" w14:textId="77777777" w:rsidR="004661CD" w:rsidRDefault="004661CD" w:rsidP="000E1C6F">
      <w:pPr>
        <w:keepNext/>
        <w:keepLines/>
        <w:suppressAutoHyphens/>
        <w:spacing w:after="0" w:line="240" w:lineRule="auto"/>
        <w:jc w:val="center"/>
        <w:rPr>
          <w:rFonts w:ascii="Times New Roman" w:eastAsia="Times New Roman" w:hAnsi="Times New Roman" w:cs="Times New Roman"/>
          <w:b/>
        </w:rPr>
      </w:pPr>
    </w:p>
    <w:p w14:paraId="7C5C4410" w14:textId="77777777"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14:paraId="7AAC24E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390FAA6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907E83D"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F652AF4" w14:textId="77777777"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63A9C7B7" wp14:editId="035F9DE9">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14:paraId="572D8E5B" w14:textId="77777777"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14:paraId="09BB3059" w14:textId="77777777"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14:paraId="6D3A8066" w14:textId="77777777"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785CC07D" w14:textId="77777777"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195169EF" w14:textId="77777777"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14:paraId="6359A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14DC5D2" w14:textId="77777777"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14:paraId="1FAAC7B5" w14:textId="77777777"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14:paraId="75BC29FE"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4EA3E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0C7054C" w14:textId="77777777"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14:paraId="6E22E89B" w14:textId="77777777"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14:paraId="4C4284C2" w14:textId="77777777"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14:paraId="2EEBF4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22B16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6FCA34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5115D2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62F39AB" w14:textId="77777777"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14:paraId="1CC43E2C" w14:textId="77777777"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14:paraId="2F91EAC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14:paraId="5BC324C1" w14:textId="77777777" w:rsidTr="006D2212">
        <w:trPr>
          <w:trHeight w:val="276"/>
        </w:trPr>
        <w:tc>
          <w:tcPr>
            <w:tcW w:w="4380" w:type="dxa"/>
            <w:tcBorders>
              <w:top w:val="nil"/>
              <w:left w:val="nil"/>
              <w:bottom w:val="nil"/>
              <w:right w:val="nil"/>
            </w:tcBorders>
            <w:vAlign w:val="bottom"/>
          </w:tcPr>
          <w:p w14:paraId="0BE901D5" w14:textId="77777777"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04F7EF92"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36AE6771" w14:textId="77777777"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14:paraId="2828774E" w14:textId="77777777" w:rsidTr="006D2212">
        <w:trPr>
          <w:trHeight w:val="278"/>
        </w:trPr>
        <w:tc>
          <w:tcPr>
            <w:tcW w:w="4380" w:type="dxa"/>
            <w:tcBorders>
              <w:top w:val="nil"/>
              <w:left w:val="nil"/>
              <w:bottom w:val="nil"/>
              <w:right w:val="nil"/>
            </w:tcBorders>
            <w:vAlign w:val="bottom"/>
          </w:tcPr>
          <w:p w14:paraId="6865DD9F" w14:textId="77777777"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26F410FA" w14:textId="77777777"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14:paraId="7C3C1617" w14:textId="77777777"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6D2212" w:rsidRPr="000A00AD" w14:paraId="47D9C3DB" w14:textId="77777777" w:rsidTr="006D2212">
        <w:trPr>
          <w:trHeight w:val="394"/>
        </w:trPr>
        <w:tc>
          <w:tcPr>
            <w:tcW w:w="4380" w:type="dxa"/>
            <w:tcBorders>
              <w:top w:val="nil"/>
              <w:left w:val="nil"/>
              <w:bottom w:val="nil"/>
              <w:right w:val="nil"/>
            </w:tcBorders>
            <w:vAlign w:val="bottom"/>
          </w:tcPr>
          <w:p w14:paraId="3375A40F"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3239A2F"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47DEC288"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83B8A5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370704"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15155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CE1AD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8BCDAF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028B369"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7784C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082DCA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FD1400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7992FB0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6B52040"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DA2EF8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ECBAAF7"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66AA3E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1F2E3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B3C9E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8C9536" w14:textId="77777777" w:rsidR="00AD0D36" w:rsidRPr="000A00AD" w:rsidRDefault="00AD0D36" w:rsidP="00881F9E">
      <w:pPr>
        <w:spacing w:after="0"/>
        <w:jc w:val="center"/>
        <w:rPr>
          <w:rFonts w:ascii="Times New Roman" w:hAnsi="Times New Roman" w:cs="Times New Roman"/>
        </w:rPr>
      </w:pPr>
    </w:p>
    <w:p w14:paraId="7F451E4B" w14:textId="77777777" w:rsidR="00AD0D36" w:rsidRPr="000A00AD" w:rsidRDefault="00AD0D36" w:rsidP="00881F9E">
      <w:pPr>
        <w:spacing w:after="0"/>
        <w:jc w:val="center"/>
        <w:rPr>
          <w:rFonts w:ascii="Times New Roman" w:hAnsi="Times New Roman" w:cs="Times New Roman"/>
        </w:rPr>
      </w:pPr>
    </w:p>
    <w:p w14:paraId="19A80FD2" w14:textId="77777777" w:rsidR="005A3158" w:rsidRPr="000A00AD" w:rsidRDefault="005A3158">
      <w:pPr>
        <w:rPr>
          <w:rFonts w:ascii="Times New Roman" w:hAnsi="Times New Roman" w:cs="Times New Roman"/>
        </w:rPr>
      </w:pPr>
      <w:r w:rsidRPr="000A00AD">
        <w:rPr>
          <w:rFonts w:ascii="Times New Roman" w:hAnsi="Times New Roman" w:cs="Times New Roman"/>
        </w:rPr>
        <w:br w:type="page"/>
      </w:r>
    </w:p>
    <w:p w14:paraId="5F73A668" w14:textId="77777777"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14:paraId="72C3C9AE"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5C1D199C" w14:textId="77777777" w:rsidR="002659DC" w:rsidRPr="000A00AD" w:rsidRDefault="002659DC" w:rsidP="001638EF">
      <w:pPr>
        <w:tabs>
          <w:tab w:val="left" w:pos="5655"/>
        </w:tabs>
        <w:spacing w:after="0"/>
        <w:ind w:left="5529"/>
        <w:jc w:val="right"/>
        <w:rPr>
          <w:rFonts w:ascii="Times New Roman" w:hAnsi="Times New Roman" w:cs="Times New Roman"/>
          <w:b/>
        </w:rPr>
      </w:pPr>
    </w:p>
    <w:p w14:paraId="636C6A2F"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132783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183AF2C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2881A958"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114A6D03" w14:textId="77777777"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6F44CFF9"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3DEB7307"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0CA898DB"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3AFCBDB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0D06B2C8"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550556F5"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48E5C69A"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3200D45E"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64DFEC7E" w14:textId="77777777"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14:paraId="7D808F83"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480E8A74"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70E2535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35A40A38" w14:textId="77777777"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w:t>
      </w:r>
      <w:proofErr w:type="spellStart"/>
      <w:r w:rsidR="00AD0D36" w:rsidRPr="007F159C">
        <w:rPr>
          <w:rFonts w:ascii="Times New Roman" w:eastAsia="Times New Roman" w:hAnsi="Times New Roman" w:cs="Times New Roman"/>
          <w:sz w:val="16"/>
          <w:szCs w:val="16"/>
        </w:rPr>
        <w:t>Ф.И.</w:t>
      </w:r>
      <w:proofErr w:type="gramStart"/>
      <w:r w:rsidR="00AD0D36" w:rsidRPr="007F159C">
        <w:rPr>
          <w:rFonts w:ascii="Times New Roman" w:eastAsia="Times New Roman" w:hAnsi="Times New Roman" w:cs="Times New Roman"/>
          <w:sz w:val="16"/>
          <w:szCs w:val="16"/>
        </w:rPr>
        <w:t>О.</w:t>
      </w:r>
      <w:r w:rsidRPr="007F159C">
        <w:rPr>
          <w:rFonts w:ascii="Times New Roman" w:eastAsia="Times New Roman" w:hAnsi="Times New Roman" w:cs="Times New Roman"/>
          <w:sz w:val="16"/>
          <w:szCs w:val="16"/>
        </w:rPr>
        <w:t>полностью</w:t>
      </w:r>
      <w:proofErr w:type="spellEnd"/>
      <w:proofErr w:type="gramEnd"/>
      <w:r w:rsidR="00AD0D36" w:rsidRPr="000A00AD">
        <w:rPr>
          <w:rFonts w:ascii="Times New Roman" w:eastAsia="Times New Roman" w:hAnsi="Times New Roman" w:cs="Times New Roman"/>
        </w:rPr>
        <w:t>)</w:t>
      </w:r>
    </w:p>
    <w:p w14:paraId="7128E979"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4991ACB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749B8F5E"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0ED7ED68"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0CBB63C2"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0BEECD11"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33DB281"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50F5FAF2"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07A8E7F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75D79E3B"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7A88EC1F" w14:textId="77777777" w:rsidTr="006D2212">
        <w:trPr>
          <w:trHeight w:val="276"/>
        </w:trPr>
        <w:tc>
          <w:tcPr>
            <w:tcW w:w="2720" w:type="dxa"/>
            <w:tcBorders>
              <w:top w:val="nil"/>
              <w:left w:val="nil"/>
              <w:bottom w:val="nil"/>
              <w:right w:val="nil"/>
            </w:tcBorders>
            <w:vAlign w:val="bottom"/>
          </w:tcPr>
          <w:p w14:paraId="6BDE43C7"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48DB1D5B"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190213D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FBFC22B"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78F7B279" w14:textId="77777777" w:rsidTr="006D2212">
        <w:trPr>
          <w:trHeight w:val="278"/>
        </w:trPr>
        <w:tc>
          <w:tcPr>
            <w:tcW w:w="2720" w:type="dxa"/>
            <w:tcBorders>
              <w:top w:val="nil"/>
              <w:left w:val="nil"/>
              <w:bottom w:val="nil"/>
              <w:right w:val="nil"/>
            </w:tcBorders>
            <w:vAlign w:val="bottom"/>
          </w:tcPr>
          <w:p w14:paraId="71D74EE1"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6BFA040C"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717A395E"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76ADF4C2" w14:textId="77777777" w:rsidTr="006D2212">
        <w:trPr>
          <w:trHeight w:val="228"/>
        </w:trPr>
        <w:tc>
          <w:tcPr>
            <w:tcW w:w="2720" w:type="dxa"/>
            <w:tcBorders>
              <w:top w:val="nil"/>
              <w:left w:val="nil"/>
              <w:bottom w:val="nil"/>
              <w:right w:val="nil"/>
            </w:tcBorders>
            <w:vAlign w:val="bottom"/>
          </w:tcPr>
          <w:p w14:paraId="5186B861"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14:paraId="385C34C9"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14:paraId="4461CACD"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14:paraId="5B6A0039" w14:textId="77777777" w:rsidTr="006D2212">
        <w:trPr>
          <w:trHeight w:val="555"/>
        </w:trPr>
        <w:tc>
          <w:tcPr>
            <w:tcW w:w="2720" w:type="dxa"/>
            <w:tcBorders>
              <w:top w:val="nil"/>
              <w:left w:val="nil"/>
              <w:bottom w:val="nil"/>
              <w:right w:val="nil"/>
            </w:tcBorders>
            <w:vAlign w:val="bottom"/>
          </w:tcPr>
          <w:p w14:paraId="0A93B1F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5F1EEB07"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402B6261"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C977482"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95D64FD"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7EF7F581"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09924D8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CB4EAAA"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39B658E"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0B93E4B6"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43B9D1B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14:paraId="4AAF2AC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3D08F134"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1B1A3AB9"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584B9516" w14:textId="77777777" w:rsidR="00AE1F35" w:rsidRPr="00AE1F35" w:rsidRDefault="00AE1F35" w:rsidP="00AE1F35">
      <w:pPr>
        <w:tabs>
          <w:tab w:val="left" w:pos="5655"/>
        </w:tabs>
        <w:spacing w:after="0"/>
        <w:jc w:val="center"/>
        <w:rPr>
          <w:rFonts w:ascii="Times New Roman" w:hAnsi="Times New Roman" w:cs="Times New Roman"/>
        </w:rPr>
      </w:pPr>
    </w:p>
    <w:p w14:paraId="66A34A93"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14:paraId="2170E496" w14:textId="77777777" w:rsidR="00AE1F35" w:rsidRPr="00AE1F35" w:rsidRDefault="00AE1F35" w:rsidP="00AE1F35">
      <w:pPr>
        <w:tabs>
          <w:tab w:val="left" w:pos="5655"/>
        </w:tabs>
        <w:spacing w:after="0"/>
        <w:jc w:val="both"/>
        <w:rPr>
          <w:rFonts w:ascii="Times New Roman" w:hAnsi="Times New Roman" w:cs="Times New Roman"/>
        </w:rPr>
      </w:pPr>
    </w:p>
    <w:p w14:paraId="02FE19A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692AAFE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14:paraId="25AAE60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28481C8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717B0310"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17317A7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14:paraId="6034189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14:paraId="49A0789A"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C3F8FAD" w14:textId="77777777"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14:paraId="1D77B09F" w14:textId="77777777" w:rsidR="000E1C6F" w:rsidRPr="000A00AD" w:rsidRDefault="000E1C6F" w:rsidP="000E1C6F">
      <w:pPr>
        <w:tabs>
          <w:tab w:val="left" w:pos="5655"/>
        </w:tabs>
        <w:spacing w:after="0"/>
        <w:jc w:val="center"/>
        <w:rPr>
          <w:rFonts w:ascii="Times New Roman" w:hAnsi="Times New Roman" w:cs="Times New Roman"/>
        </w:rPr>
      </w:pPr>
    </w:p>
    <w:p w14:paraId="13BF9643" w14:textId="77777777" w:rsidR="000E1C6F" w:rsidRPr="000A00AD" w:rsidRDefault="000E1C6F" w:rsidP="000E1C6F">
      <w:pPr>
        <w:tabs>
          <w:tab w:val="left" w:pos="5655"/>
        </w:tabs>
        <w:spacing w:after="0"/>
        <w:jc w:val="center"/>
        <w:rPr>
          <w:rFonts w:ascii="Times New Roman" w:hAnsi="Times New Roman" w:cs="Times New Roman"/>
        </w:rPr>
      </w:pPr>
    </w:p>
    <w:p w14:paraId="37F43B4B" w14:textId="77777777" w:rsidR="000E1C6F" w:rsidRPr="000A00AD" w:rsidRDefault="000E1C6F" w:rsidP="000E1C6F">
      <w:pPr>
        <w:tabs>
          <w:tab w:val="left" w:pos="5655"/>
        </w:tabs>
        <w:spacing w:after="0"/>
        <w:jc w:val="center"/>
        <w:rPr>
          <w:rFonts w:ascii="Times New Roman" w:hAnsi="Times New Roman" w:cs="Times New Roman"/>
        </w:rPr>
      </w:pPr>
    </w:p>
    <w:p w14:paraId="2F937381" w14:textId="77777777" w:rsidR="000E1C6F" w:rsidRPr="000A00AD" w:rsidRDefault="000E1C6F" w:rsidP="000E1C6F">
      <w:pPr>
        <w:tabs>
          <w:tab w:val="left" w:pos="5655"/>
        </w:tabs>
        <w:spacing w:after="0"/>
        <w:jc w:val="center"/>
        <w:rPr>
          <w:rFonts w:ascii="Times New Roman" w:hAnsi="Times New Roman" w:cs="Times New Roman"/>
        </w:rPr>
      </w:pPr>
    </w:p>
    <w:p w14:paraId="46C2EBBD" w14:textId="77777777" w:rsidR="000E1C6F" w:rsidRPr="000A00AD" w:rsidRDefault="000E1C6F" w:rsidP="000E1C6F">
      <w:pPr>
        <w:tabs>
          <w:tab w:val="left" w:pos="5655"/>
        </w:tabs>
        <w:spacing w:after="0"/>
        <w:jc w:val="center"/>
        <w:rPr>
          <w:rFonts w:ascii="Times New Roman" w:hAnsi="Times New Roman" w:cs="Times New Roman"/>
        </w:rPr>
      </w:pPr>
    </w:p>
    <w:p w14:paraId="3EDA7D43" w14:textId="77777777" w:rsidR="000E1C6F" w:rsidRPr="000A00AD" w:rsidRDefault="000E1C6F" w:rsidP="000E1C6F">
      <w:pPr>
        <w:tabs>
          <w:tab w:val="left" w:pos="5655"/>
        </w:tabs>
        <w:spacing w:after="0"/>
        <w:jc w:val="center"/>
        <w:rPr>
          <w:rFonts w:ascii="Times New Roman" w:hAnsi="Times New Roman" w:cs="Times New Roman"/>
        </w:rPr>
      </w:pPr>
    </w:p>
    <w:p w14:paraId="5F0457BE" w14:textId="77777777" w:rsidR="000E1C6F" w:rsidRPr="000A00AD" w:rsidRDefault="000E1C6F" w:rsidP="000E1C6F">
      <w:pPr>
        <w:tabs>
          <w:tab w:val="left" w:pos="5655"/>
        </w:tabs>
        <w:spacing w:after="0"/>
        <w:jc w:val="center"/>
        <w:rPr>
          <w:rFonts w:ascii="Times New Roman" w:hAnsi="Times New Roman" w:cs="Times New Roman"/>
        </w:rPr>
      </w:pPr>
    </w:p>
    <w:p w14:paraId="44A6FD26" w14:textId="77777777" w:rsidR="000E1C6F" w:rsidRPr="000A00AD" w:rsidRDefault="000E1C6F" w:rsidP="000E1C6F">
      <w:pPr>
        <w:tabs>
          <w:tab w:val="left" w:pos="5655"/>
        </w:tabs>
        <w:spacing w:after="0"/>
        <w:jc w:val="center"/>
        <w:rPr>
          <w:rFonts w:ascii="Times New Roman" w:hAnsi="Times New Roman" w:cs="Times New Roman"/>
        </w:rPr>
      </w:pPr>
    </w:p>
    <w:p w14:paraId="554A6E93" w14:textId="77777777" w:rsidR="000E1C6F" w:rsidRPr="000A00AD" w:rsidRDefault="000E1C6F" w:rsidP="000E1C6F">
      <w:pPr>
        <w:tabs>
          <w:tab w:val="left" w:pos="5655"/>
        </w:tabs>
        <w:spacing w:after="0"/>
        <w:jc w:val="center"/>
        <w:rPr>
          <w:rFonts w:ascii="Times New Roman" w:hAnsi="Times New Roman" w:cs="Times New Roman"/>
        </w:rPr>
      </w:pPr>
    </w:p>
    <w:p w14:paraId="2380DA17" w14:textId="77777777" w:rsidR="000E1C6F" w:rsidRPr="000A00AD" w:rsidRDefault="000E1C6F" w:rsidP="000E1C6F">
      <w:pPr>
        <w:tabs>
          <w:tab w:val="left" w:pos="5655"/>
        </w:tabs>
        <w:spacing w:after="0"/>
        <w:jc w:val="center"/>
        <w:rPr>
          <w:rFonts w:ascii="Times New Roman" w:hAnsi="Times New Roman" w:cs="Times New Roman"/>
        </w:rPr>
      </w:pPr>
    </w:p>
    <w:p w14:paraId="213B7248" w14:textId="77777777" w:rsidR="000E1C6F" w:rsidRPr="000A00AD" w:rsidRDefault="000E1C6F" w:rsidP="000E1C6F">
      <w:pPr>
        <w:tabs>
          <w:tab w:val="left" w:pos="5655"/>
        </w:tabs>
        <w:spacing w:after="0"/>
        <w:jc w:val="center"/>
        <w:rPr>
          <w:rFonts w:ascii="Times New Roman" w:hAnsi="Times New Roman" w:cs="Times New Roman"/>
        </w:rPr>
      </w:pPr>
    </w:p>
    <w:p w14:paraId="009C0A67" w14:textId="77777777" w:rsidR="000E1C6F" w:rsidRPr="000A00AD" w:rsidRDefault="000E1C6F" w:rsidP="000E1C6F">
      <w:pPr>
        <w:tabs>
          <w:tab w:val="left" w:pos="5655"/>
        </w:tabs>
        <w:spacing w:after="0"/>
        <w:jc w:val="center"/>
        <w:rPr>
          <w:rFonts w:ascii="Times New Roman" w:hAnsi="Times New Roman" w:cs="Times New Roman"/>
        </w:rPr>
      </w:pPr>
    </w:p>
    <w:p w14:paraId="7D47C783" w14:textId="77777777" w:rsidR="000E1C6F" w:rsidRPr="000A00AD" w:rsidRDefault="000E1C6F" w:rsidP="000E1C6F">
      <w:pPr>
        <w:tabs>
          <w:tab w:val="left" w:pos="5655"/>
        </w:tabs>
        <w:spacing w:after="0"/>
        <w:jc w:val="center"/>
        <w:rPr>
          <w:rFonts w:ascii="Times New Roman" w:hAnsi="Times New Roman" w:cs="Times New Roman"/>
        </w:rPr>
      </w:pPr>
    </w:p>
    <w:p w14:paraId="45BDF257" w14:textId="77777777" w:rsidR="000E1C6F" w:rsidRPr="000A00AD" w:rsidRDefault="000E1C6F" w:rsidP="000E1C6F">
      <w:pPr>
        <w:tabs>
          <w:tab w:val="left" w:pos="5655"/>
        </w:tabs>
        <w:spacing w:after="0"/>
        <w:jc w:val="center"/>
        <w:rPr>
          <w:rFonts w:ascii="Times New Roman" w:hAnsi="Times New Roman" w:cs="Times New Roman"/>
        </w:rPr>
      </w:pPr>
    </w:p>
    <w:p w14:paraId="2306BB77" w14:textId="77777777" w:rsidR="000E1C6F" w:rsidRPr="000A00AD" w:rsidRDefault="000E1C6F" w:rsidP="000E1C6F">
      <w:pPr>
        <w:tabs>
          <w:tab w:val="left" w:pos="5655"/>
        </w:tabs>
        <w:spacing w:after="0"/>
        <w:jc w:val="center"/>
        <w:rPr>
          <w:rFonts w:ascii="Times New Roman" w:hAnsi="Times New Roman" w:cs="Times New Roman"/>
        </w:rPr>
      </w:pPr>
    </w:p>
    <w:p w14:paraId="54527F20" w14:textId="77777777" w:rsidR="000E1C6F" w:rsidRPr="000A00AD" w:rsidRDefault="000E1C6F" w:rsidP="000E1C6F">
      <w:pPr>
        <w:tabs>
          <w:tab w:val="left" w:pos="5655"/>
        </w:tabs>
        <w:spacing w:after="0"/>
        <w:jc w:val="center"/>
        <w:rPr>
          <w:rFonts w:ascii="Times New Roman" w:hAnsi="Times New Roman" w:cs="Times New Roman"/>
        </w:rPr>
      </w:pPr>
    </w:p>
    <w:p w14:paraId="7BE3BF9F" w14:textId="77777777" w:rsidR="000E1C6F" w:rsidRPr="000A00AD" w:rsidRDefault="000E1C6F" w:rsidP="000E1C6F">
      <w:pPr>
        <w:tabs>
          <w:tab w:val="left" w:pos="5655"/>
        </w:tabs>
        <w:spacing w:after="0"/>
        <w:jc w:val="center"/>
        <w:rPr>
          <w:rFonts w:ascii="Times New Roman" w:hAnsi="Times New Roman" w:cs="Times New Roman"/>
        </w:rPr>
      </w:pPr>
    </w:p>
    <w:p w14:paraId="6B3B1E29" w14:textId="77777777" w:rsidR="000E1C6F" w:rsidRPr="000A00AD" w:rsidRDefault="000E1C6F" w:rsidP="000E1C6F">
      <w:pPr>
        <w:tabs>
          <w:tab w:val="left" w:pos="5655"/>
        </w:tabs>
        <w:spacing w:after="0"/>
        <w:jc w:val="center"/>
        <w:rPr>
          <w:rFonts w:ascii="Times New Roman" w:hAnsi="Times New Roman" w:cs="Times New Roman"/>
        </w:rPr>
      </w:pPr>
    </w:p>
    <w:p w14:paraId="5600FE35" w14:textId="77777777" w:rsidR="00AE1F35" w:rsidRDefault="00AE1F35" w:rsidP="0070520D">
      <w:pPr>
        <w:spacing w:after="0"/>
        <w:jc w:val="right"/>
        <w:rPr>
          <w:rFonts w:ascii="Times New Roman" w:eastAsia="Times New Roman" w:hAnsi="Times New Roman" w:cs="Times New Roman"/>
          <w:bCs/>
          <w:u w:val="single"/>
          <w:lang w:val="uk-UA"/>
        </w:rPr>
      </w:pPr>
    </w:p>
    <w:p w14:paraId="7F252612" w14:textId="77777777" w:rsidR="00AE1F35" w:rsidRDefault="00AE1F35" w:rsidP="0070520D">
      <w:pPr>
        <w:spacing w:after="0"/>
        <w:jc w:val="right"/>
        <w:rPr>
          <w:rFonts w:ascii="Times New Roman" w:eastAsia="Times New Roman" w:hAnsi="Times New Roman" w:cs="Times New Roman"/>
          <w:bCs/>
          <w:u w:val="single"/>
          <w:lang w:val="uk-UA"/>
        </w:rPr>
      </w:pPr>
    </w:p>
    <w:p w14:paraId="4F32732E" w14:textId="77777777" w:rsidR="00D33B03" w:rsidRDefault="00D33B03" w:rsidP="0070520D">
      <w:pPr>
        <w:spacing w:after="0"/>
        <w:jc w:val="right"/>
        <w:rPr>
          <w:rFonts w:ascii="Times New Roman" w:eastAsia="Times New Roman" w:hAnsi="Times New Roman" w:cs="Times New Roman"/>
          <w:bCs/>
          <w:u w:val="single"/>
          <w:lang w:val="uk-UA"/>
        </w:rPr>
      </w:pPr>
    </w:p>
    <w:p w14:paraId="5D798240" w14:textId="77777777" w:rsidR="00D33B03" w:rsidRDefault="00D33B03" w:rsidP="0070520D">
      <w:pPr>
        <w:spacing w:after="0"/>
        <w:jc w:val="right"/>
        <w:rPr>
          <w:rFonts w:ascii="Times New Roman" w:eastAsia="Times New Roman" w:hAnsi="Times New Roman" w:cs="Times New Roman"/>
          <w:bCs/>
          <w:u w:val="single"/>
          <w:lang w:val="uk-UA"/>
        </w:rPr>
      </w:pPr>
    </w:p>
    <w:p w14:paraId="1986C996" w14:textId="77777777" w:rsidR="00AE1F35" w:rsidRDefault="00AE1F35" w:rsidP="0070520D">
      <w:pPr>
        <w:spacing w:after="0"/>
        <w:jc w:val="right"/>
        <w:rPr>
          <w:rFonts w:ascii="Times New Roman" w:eastAsia="Times New Roman" w:hAnsi="Times New Roman" w:cs="Times New Roman"/>
          <w:bCs/>
          <w:u w:val="single"/>
          <w:lang w:val="uk-UA"/>
        </w:rPr>
      </w:pPr>
    </w:p>
    <w:p w14:paraId="62F04E64" w14:textId="77777777" w:rsidR="008C20B9" w:rsidRDefault="008C20B9" w:rsidP="0070520D">
      <w:pPr>
        <w:spacing w:after="0"/>
        <w:jc w:val="right"/>
        <w:rPr>
          <w:rFonts w:ascii="Times New Roman" w:eastAsia="Times New Roman" w:hAnsi="Times New Roman" w:cs="Times New Roman"/>
          <w:bCs/>
          <w:u w:val="single"/>
          <w:lang w:val="uk-UA"/>
        </w:rPr>
      </w:pPr>
    </w:p>
    <w:p w14:paraId="37FC366F" w14:textId="77777777" w:rsidR="008C20B9" w:rsidRDefault="008C20B9" w:rsidP="0070520D">
      <w:pPr>
        <w:spacing w:after="0"/>
        <w:jc w:val="right"/>
        <w:rPr>
          <w:rFonts w:ascii="Times New Roman" w:eastAsia="Times New Roman" w:hAnsi="Times New Roman" w:cs="Times New Roman"/>
          <w:bCs/>
          <w:u w:val="single"/>
          <w:lang w:val="uk-UA"/>
        </w:rPr>
      </w:pPr>
    </w:p>
    <w:p w14:paraId="61C10D93" w14:textId="77777777" w:rsidR="008C20B9" w:rsidRDefault="008C20B9" w:rsidP="0070520D">
      <w:pPr>
        <w:spacing w:after="0"/>
        <w:jc w:val="right"/>
        <w:rPr>
          <w:rFonts w:ascii="Times New Roman" w:eastAsia="Times New Roman" w:hAnsi="Times New Roman" w:cs="Times New Roman"/>
          <w:bCs/>
          <w:u w:val="single"/>
          <w:lang w:val="uk-UA"/>
        </w:rPr>
      </w:pPr>
    </w:p>
    <w:p w14:paraId="4632A4A8" w14:textId="77777777" w:rsidR="008C20B9" w:rsidRDefault="008C20B9" w:rsidP="0070520D">
      <w:pPr>
        <w:spacing w:after="0"/>
        <w:jc w:val="right"/>
        <w:rPr>
          <w:rFonts w:ascii="Times New Roman" w:eastAsia="Times New Roman" w:hAnsi="Times New Roman" w:cs="Times New Roman"/>
          <w:bCs/>
          <w:u w:val="single"/>
          <w:lang w:val="uk-UA"/>
        </w:rPr>
      </w:pPr>
    </w:p>
    <w:p w14:paraId="1FE39C39" w14:textId="77777777"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14:paraId="79ECEC5A" w14:textId="77777777"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11343B00" w14:textId="77777777" w:rsidR="00A55C6F" w:rsidRDefault="00A55C6F" w:rsidP="00A55C6F">
      <w:pPr>
        <w:spacing w:after="0"/>
        <w:jc w:val="center"/>
        <w:rPr>
          <w:rFonts w:ascii="Times New Roman" w:hAnsi="Times New Roman" w:cs="Times New Roman"/>
          <w:highlight w:val="red"/>
        </w:rPr>
      </w:pPr>
    </w:p>
    <w:p w14:paraId="1BC81DAF" w14:textId="77777777" w:rsidR="007F159C" w:rsidRPr="00257C5D" w:rsidRDefault="00A55C6F" w:rsidP="00257C5D">
      <w:pPr>
        <w:pStyle w:val="2"/>
      </w:pPr>
      <w:r>
        <w:t>П Р О Е К Т  Д О Г О В О Р А №</w:t>
      </w:r>
    </w:p>
    <w:p w14:paraId="67277C44" w14:textId="77777777" w:rsidR="00DF76C0" w:rsidRDefault="00DF76C0" w:rsidP="0082157E">
      <w:pPr>
        <w:spacing w:after="0"/>
        <w:jc w:val="right"/>
        <w:rPr>
          <w:rFonts w:ascii="Times New Roman" w:hAnsi="Times New Roman" w:cs="Times New Roman"/>
          <w:b/>
        </w:rPr>
      </w:pPr>
    </w:p>
    <w:p w14:paraId="70D737A8" w14:textId="77777777" w:rsidR="00DF76C0" w:rsidRDefault="00DF76C0" w:rsidP="0082157E">
      <w:pPr>
        <w:spacing w:after="0"/>
        <w:jc w:val="right"/>
        <w:rPr>
          <w:rFonts w:ascii="Times New Roman" w:hAnsi="Times New Roman" w:cs="Times New Roman"/>
          <w:b/>
        </w:rPr>
      </w:pPr>
    </w:p>
    <w:p w14:paraId="0B7F2B02"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p w14:paraId="28A1B2AF" w14:textId="77777777" w:rsidR="00DF76C0" w:rsidRDefault="00DF76C0" w:rsidP="00726E15">
      <w:pPr>
        <w:spacing w:after="0"/>
        <w:rPr>
          <w:rFonts w:ascii="Times New Roman" w:hAnsi="Times New Roman" w:cs="Times New Roman"/>
          <w:b/>
        </w:rPr>
      </w:pPr>
    </w:p>
    <w:p w14:paraId="5E50BDF0" w14:textId="77777777" w:rsidR="00DF76C0" w:rsidRDefault="00DF76C0" w:rsidP="0082157E">
      <w:pPr>
        <w:spacing w:after="0"/>
        <w:jc w:val="right"/>
        <w:rPr>
          <w:rFonts w:ascii="Times New Roman" w:hAnsi="Times New Roman" w:cs="Times New Roman"/>
          <w:b/>
        </w:rPr>
      </w:pPr>
    </w:p>
    <w:p w14:paraId="5A937C46" w14:textId="77777777" w:rsidR="00DF76C0" w:rsidRDefault="00DF76C0" w:rsidP="0082157E">
      <w:pPr>
        <w:spacing w:after="0"/>
        <w:jc w:val="right"/>
        <w:rPr>
          <w:rFonts w:ascii="Times New Roman" w:hAnsi="Times New Roman" w:cs="Times New Roman"/>
          <w:b/>
        </w:rPr>
      </w:pPr>
    </w:p>
    <w:p w14:paraId="67136C55" w14:textId="77777777" w:rsidR="00DF76C0" w:rsidRDefault="00DF76C0" w:rsidP="0082157E">
      <w:pPr>
        <w:spacing w:after="0"/>
        <w:jc w:val="right"/>
        <w:rPr>
          <w:rFonts w:ascii="Times New Roman" w:hAnsi="Times New Roman" w:cs="Times New Roman"/>
          <w:b/>
        </w:rPr>
      </w:pPr>
    </w:p>
    <w:p w14:paraId="6F2FF016" w14:textId="77777777" w:rsidR="00DF76C0" w:rsidRDefault="00DF76C0" w:rsidP="0082157E">
      <w:pPr>
        <w:spacing w:after="0"/>
        <w:jc w:val="right"/>
        <w:rPr>
          <w:rFonts w:ascii="Times New Roman" w:hAnsi="Times New Roman" w:cs="Times New Roman"/>
          <w:b/>
        </w:rPr>
      </w:pPr>
    </w:p>
    <w:p w14:paraId="1D1A7BD3" w14:textId="77777777" w:rsidR="002470E6" w:rsidRDefault="002470E6" w:rsidP="0082157E">
      <w:pPr>
        <w:spacing w:after="0"/>
        <w:jc w:val="right"/>
        <w:rPr>
          <w:rFonts w:ascii="Times New Roman" w:hAnsi="Times New Roman" w:cs="Times New Roman"/>
          <w:b/>
        </w:rPr>
      </w:pPr>
    </w:p>
    <w:p w14:paraId="1C0CFCA3" w14:textId="77777777" w:rsidR="002470E6" w:rsidRDefault="002470E6" w:rsidP="0082157E">
      <w:pPr>
        <w:spacing w:after="0"/>
        <w:jc w:val="right"/>
        <w:rPr>
          <w:rFonts w:ascii="Times New Roman" w:hAnsi="Times New Roman" w:cs="Times New Roman"/>
          <w:b/>
        </w:rPr>
      </w:pPr>
    </w:p>
    <w:p w14:paraId="3944A86C" w14:textId="77777777" w:rsidR="002470E6" w:rsidRDefault="002470E6" w:rsidP="0082157E">
      <w:pPr>
        <w:spacing w:after="0"/>
        <w:jc w:val="right"/>
        <w:rPr>
          <w:rFonts w:ascii="Times New Roman" w:hAnsi="Times New Roman" w:cs="Times New Roman"/>
          <w:b/>
        </w:rPr>
      </w:pPr>
    </w:p>
    <w:p w14:paraId="19FDFB59" w14:textId="77777777" w:rsidR="002470E6" w:rsidRDefault="002470E6" w:rsidP="0082157E">
      <w:pPr>
        <w:spacing w:after="0"/>
        <w:jc w:val="right"/>
        <w:rPr>
          <w:rFonts w:ascii="Times New Roman" w:hAnsi="Times New Roman" w:cs="Times New Roman"/>
          <w:b/>
        </w:rPr>
      </w:pPr>
    </w:p>
    <w:p w14:paraId="3FA03D14" w14:textId="77777777" w:rsidR="002470E6" w:rsidRDefault="002470E6" w:rsidP="0082157E">
      <w:pPr>
        <w:spacing w:after="0"/>
        <w:jc w:val="right"/>
        <w:rPr>
          <w:rFonts w:ascii="Times New Roman" w:hAnsi="Times New Roman" w:cs="Times New Roman"/>
          <w:b/>
        </w:rPr>
      </w:pPr>
    </w:p>
    <w:p w14:paraId="01540781" w14:textId="77777777" w:rsidR="00DF76C0" w:rsidRDefault="00DF76C0" w:rsidP="0082157E">
      <w:pPr>
        <w:spacing w:after="0"/>
        <w:jc w:val="right"/>
        <w:rPr>
          <w:rFonts w:ascii="Times New Roman" w:hAnsi="Times New Roman" w:cs="Times New Roman"/>
          <w:b/>
        </w:rPr>
      </w:pPr>
    </w:p>
    <w:p w14:paraId="0FB08E2C" w14:textId="77777777" w:rsidR="00DF76C0" w:rsidRDefault="00DF76C0" w:rsidP="0082157E">
      <w:pPr>
        <w:spacing w:after="0"/>
        <w:jc w:val="right"/>
        <w:rPr>
          <w:rFonts w:ascii="Times New Roman" w:hAnsi="Times New Roman" w:cs="Times New Roman"/>
          <w:b/>
        </w:rPr>
      </w:pPr>
    </w:p>
    <w:p w14:paraId="034AEB35" w14:textId="77777777" w:rsidR="00DF76C0" w:rsidRDefault="00DF76C0" w:rsidP="0082157E">
      <w:pPr>
        <w:spacing w:after="0"/>
        <w:jc w:val="right"/>
        <w:rPr>
          <w:rFonts w:ascii="Times New Roman" w:hAnsi="Times New Roman" w:cs="Times New Roman"/>
          <w:b/>
        </w:rPr>
      </w:pPr>
    </w:p>
    <w:p w14:paraId="6C2DF83A" w14:textId="77777777" w:rsidR="00DF76C0" w:rsidRDefault="00DF76C0" w:rsidP="0082157E">
      <w:pPr>
        <w:spacing w:after="0"/>
        <w:jc w:val="right"/>
        <w:rPr>
          <w:rFonts w:ascii="Times New Roman" w:hAnsi="Times New Roman" w:cs="Times New Roman"/>
          <w:b/>
        </w:rPr>
      </w:pPr>
    </w:p>
    <w:p w14:paraId="3A98B276" w14:textId="77777777" w:rsidR="00DF76C0" w:rsidRDefault="00DF76C0" w:rsidP="0082157E">
      <w:pPr>
        <w:spacing w:after="0"/>
        <w:jc w:val="right"/>
        <w:rPr>
          <w:rFonts w:ascii="Times New Roman" w:hAnsi="Times New Roman" w:cs="Times New Roman"/>
          <w:b/>
        </w:rPr>
      </w:pPr>
    </w:p>
    <w:p w14:paraId="0F032286" w14:textId="77777777" w:rsidR="00DF76C0" w:rsidRDefault="00DF76C0" w:rsidP="0082157E">
      <w:pPr>
        <w:spacing w:after="0"/>
        <w:jc w:val="right"/>
        <w:rPr>
          <w:rFonts w:ascii="Times New Roman" w:hAnsi="Times New Roman" w:cs="Times New Roman"/>
          <w:b/>
        </w:rPr>
      </w:pPr>
    </w:p>
    <w:p w14:paraId="0650375D" w14:textId="77777777" w:rsidR="00DF76C0" w:rsidRDefault="00DF76C0" w:rsidP="002470E6">
      <w:pPr>
        <w:spacing w:after="0"/>
        <w:rPr>
          <w:rFonts w:ascii="Times New Roman" w:hAnsi="Times New Roman" w:cs="Times New Roman"/>
          <w:b/>
        </w:rPr>
      </w:pPr>
    </w:p>
    <w:p w14:paraId="4E68A59A" w14:textId="77777777" w:rsidR="00DF76C0" w:rsidRDefault="00DF76C0" w:rsidP="0082157E">
      <w:pPr>
        <w:spacing w:after="0"/>
        <w:jc w:val="right"/>
        <w:rPr>
          <w:rFonts w:ascii="Times New Roman" w:hAnsi="Times New Roman" w:cs="Times New Roman"/>
          <w:b/>
        </w:rPr>
      </w:pPr>
    </w:p>
    <w:p w14:paraId="1FA5F557" w14:textId="77777777" w:rsidR="00DF76C0" w:rsidRDefault="00DF76C0" w:rsidP="0082157E">
      <w:pPr>
        <w:spacing w:after="0"/>
        <w:jc w:val="right"/>
        <w:rPr>
          <w:rFonts w:ascii="Times New Roman" w:hAnsi="Times New Roman" w:cs="Times New Roman"/>
          <w:b/>
        </w:rPr>
      </w:pPr>
    </w:p>
    <w:p w14:paraId="3CC1CFC4" w14:textId="77777777" w:rsidR="00DF76C0" w:rsidRDefault="00DF76C0" w:rsidP="0082157E">
      <w:pPr>
        <w:spacing w:after="0"/>
        <w:jc w:val="right"/>
        <w:rPr>
          <w:rFonts w:ascii="Times New Roman" w:hAnsi="Times New Roman" w:cs="Times New Roman"/>
          <w:b/>
        </w:rPr>
      </w:pPr>
    </w:p>
    <w:p w14:paraId="724C5EC7" w14:textId="77777777" w:rsidR="00DF76C0" w:rsidRDefault="00DF76C0" w:rsidP="0082157E">
      <w:pPr>
        <w:spacing w:after="0"/>
        <w:jc w:val="right"/>
        <w:rPr>
          <w:rFonts w:ascii="Times New Roman" w:hAnsi="Times New Roman" w:cs="Times New Roman"/>
          <w:b/>
        </w:rPr>
      </w:pPr>
    </w:p>
    <w:p w14:paraId="76DCEA8E" w14:textId="77777777" w:rsidR="00DF76C0" w:rsidRDefault="00DF76C0" w:rsidP="0082157E">
      <w:pPr>
        <w:spacing w:after="0"/>
        <w:jc w:val="right"/>
        <w:rPr>
          <w:rFonts w:ascii="Times New Roman" w:hAnsi="Times New Roman" w:cs="Times New Roman"/>
          <w:b/>
        </w:rPr>
      </w:pPr>
    </w:p>
    <w:p w14:paraId="141F49F1" w14:textId="77777777" w:rsidR="00DF76C0" w:rsidRDefault="00DF76C0" w:rsidP="002470E6">
      <w:pPr>
        <w:spacing w:after="0"/>
        <w:rPr>
          <w:rFonts w:ascii="Times New Roman" w:hAnsi="Times New Roman" w:cs="Times New Roman"/>
          <w:b/>
        </w:rPr>
      </w:pPr>
    </w:p>
    <w:p w14:paraId="0F645BE0" w14:textId="77777777" w:rsidR="00DF76C0" w:rsidRDefault="00DF76C0" w:rsidP="0082157E">
      <w:pPr>
        <w:spacing w:after="0"/>
        <w:jc w:val="right"/>
        <w:rPr>
          <w:rFonts w:ascii="Times New Roman" w:hAnsi="Times New Roman" w:cs="Times New Roman"/>
          <w:b/>
        </w:rPr>
      </w:pPr>
    </w:p>
    <w:p w14:paraId="18255221" w14:textId="77777777" w:rsidR="00DF76C0" w:rsidRDefault="00DF76C0" w:rsidP="0082157E">
      <w:pPr>
        <w:spacing w:after="0"/>
        <w:jc w:val="right"/>
        <w:rPr>
          <w:rFonts w:ascii="Times New Roman" w:hAnsi="Times New Roman" w:cs="Times New Roman"/>
          <w:b/>
        </w:rPr>
      </w:pPr>
    </w:p>
    <w:p w14:paraId="6ACC86D7" w14:textId="77777777" w:rsidR="00DF76C0" w:rsidRDefault="00DF76C0" w:rsidP="0082157E">
      <w:pPr>
        <w:spacing w:after="0"/>
        <w:jc w:val="right"/>
        <w:rPr>
          <w:rFonts w:ascii="Times New Roman" w:hAnsi="Times New Roman" w:cs="Times New Roman"/>
          <w:b/>
        </w:rPr>
      </w:pPr>
    </w:p>
    <w:p w14:paraId="435DD18E" w14:textId="77777777" w:rsidR="00DF76C0" w:rsidRDefault="00DF76C0" w:rsidP="0082157E">
      <w:pPr>
        <w:spacing w:after="0"/>
        <w:jc w:val="right"/>
        <w:rPr>
          <w:rFonts w:ascii="Times New Roman" w:hAnsi="Times New Roman" w:cs="Times New Roman"/>
          <w:b/>
        </w:rPr>
      </w:pPr>
    </w:p>
    <w:p w14:paraId="013CFA59" w14:textId="77777777" w:rsidR="00DF76C0" w:rsidRDefault="00DF76C0" w:rsidP="0082157E">
      <w:pPr>
        <w:spacing w:after="0"/>
        <w:jc w:val="right"/>
        <w:rPr>
          <w:rFonts w:ascii="Times New Roman" w:hAnsi="Times New Roman" w:cs="Times New Roman"/>
          <w:b/>
        </w:rPr>
      </w:pPr>
    </w:p>
    <w:p w14:paraId="1B5CDFEE" w14:textId="77777777" w:rsidR="00DF76C0" w:rsidRDefault="00DF76C0" w:rsidP="0082157E">
      <w:pPr>
        <w:spacing w:after="0"/>
        <w:jc w:val="right"/>
        <w:rPr>
          <w:rFonts w:ascii="Times New Roman" w:hAnsi="Times New Roman" w:cs="Times New Roman"/>
          <w:b/>
        </w:rPr>
      </w:pPr>
    </w:p>
    <w:p w14:paraId="55077EC2" w14:textId="77777777" w:rsidR="00DF76C0" w:rsidRDefault="00DF76C0" w:rsidP="0082157E">
      <w:pPr>
        <w:spacing w:after="0"/>
        <w:jc w:val="right"/>
        <w:rPr>
          <w:rFonts w:ascii="Times New Roman" w:hAnsi="Times New Roman" w:cs="Times New Roman"/>
          <w:b/>
        </w:rPr>
      </w:pPr>
    </w:p>
    <w:p w14:paraId="1B96C0E4" w14:textId="77777777" w:rsidR="00DF76C0" w:rsidRDefault="00DF76C0" w:rsidP="002470E6">
      <w:pPr>
        <w:spacing w:after="0"/>
        <w:rPr>
          <w:rFonts w:ascii="Times New Roman" w:hAnsi="Times New Roman" w:cs="Times New Roman"/>
          <w:b/>
        </w:rPr>
      </w:pPr>
    </w:p>
    <w:p w14:paraId="0172B5E9" w14:textId="77777777" w:rsidR="00DF76C0" w:rsidRDefault="00DF76C0" w:rsidP="0082157E">
      <w:pPr>
        <w:spacing w:after="0"/>
        <w:jc w:val="right"/>
        <w:rPr>
          <w:rFonts w:ascii="Times New Roman" w:hAnsi="Times New Roman" w:cs="Times New Roman"/>
          <w:b/>
        </w:rPr>
      </w:pPr>
    </w:p>
    <w:p w14:paraId="28B95F46" w14:textId="77777777" w:rsidR="00DF76C0" w:rsidRDefault="00DF76C0" w:rsidP="0082157E">
      <w:pPr>
        <w:spacing w:after="0"/>
        <w:jc w:val="right"/>
        <w:rPr>
          <w:rFonts w:ascii="Times New Roman" w:hAnsi="Times New Roman" w:cs="Times New Roman"/>
          <w:b/>
        </w:rPr>
      </w:pPr>
    </w:p>
    <w:p w14:paraId="6A88B9AC" w14:textId="77777777" w:rsidR="00DF76C0" w:rsidRDefault="00DF76C0" w:rsidP="0082157E">
      <w:pPr>
        <w:spacing w:after="0"/>
        <w:jc w:val="right"/>
        <w:rPr>
          <w:rFonts w:ascii="Times New Roman" w:hAnsi="Times New Roman" w:cs="Times New Roman"/>
          <w:b/>
        </w:rPr>
      </w:pPr>
    </w:p>
    <w:p w14:paraId="1A47FE80" w14:textId="77777777" w:rsidR="002470E6" w:rsidRDefault="002470E6" w:rsidP="0082157E">
      <w:pPr>
        <w:spacing w:after="0"/>
        <w:jc w:val="right"/>
        <w:rPr>
          <w:rFonts w:ascii="Times New Roman" w:hAnsi="Times New Roman" w:cs="Times New Roman"/>
          <w:b/>
        </w:rPr>
      </w:pPr>
    </w:p>
    <w:p w14:paraId="56FB2BCC" w14:textId="77777777" w:rsidR="002470E6" w:rsidRDefault="002470E6" w:rsidP="0082157E">
      <w:pPr>
        <w:spacing w:after="0"/>
        <w:jc w:val="right"/>
        <w:rPr>
          <w:rFonts w:ascii="Times New Roman" w:hAnsi="Times New Roman" w:cs="Times New Roman"/>
          <w:b/>
        </w:rPr>
      </w:pPr>
    </w:p>
    <w:p w14:paraId="7CCC0CE5" w14:textId="77777777" w:rsidR="002470E6" w:rsidRDefault="002470E6" w:rsidP="002470E6">
      <w:pPr>
        <w:spacing w:after="0"/>
        <w:rPr>
          <w:rFonts w:ascii="Times New Roman" w:hAnsi="Times New Roman" w:cs="Times New Roman"/>
          <w:b/>
        </w:rPr>
      </w:pPr>
    </w:p>
    <w:p w14:paraId="3B179A96" w14:textId="77777777" w:rsidR="002470E6" w:rsidRDefault="002470E6" w:rsidP="002470E6">
      <w:pPr>
        <w:spacing w:after="0"/>
        <w:rPr>
          <w:rFonts w:ascii="Times New Roman" w:hAnsi="Times New Roman" w:cs="Times New Roman"/>
          <w:b/>
        </w:rPr>
      </w:pPr>
    </w:p>
    <w:p w14:paraId="13924DD4" w14:textId="77777777" w:rsidR="002470E6" w:rsidRDefault="002470E6" w:rsidP="0082157E">
      <w:pPr>
        <w:spacing w:after="0"/>
        <w:jc w:val="right"/>
        <w:rPr>
          <w:rFonts w:ascii="Times New Roman" w:hAnsi="Times New Roman" w:cs="Times New Roman"/>
          <w:b/>
        </w:rPr>
      </w:pPr>
    </w:p>
    <w:p w14:paraId="6EC06F9E" w14:textId="77777777" w:rsidR="002470E6" w:rsidRDefault="002470E6" w:rsidP="0082157E">
      <w:pPr>
        <w:spacing w:after="0"/>
        <w:jc w:val="right"/>
        <w:rPr>
          <w:rFonts w:ascii="Times New Roman" w:hAnsi="Times New Roman" w:cs="Times New Roman"/>
          <w:b/>
        </w:rPr>
      </w:pPr>
    </w:p>
    <w:p w14:paraId="6786E3AD" w14:textId="77777777" w:rsidR="002470E6" w:rsidRDefault="002470E6" w:rsidP="0082157E">
      <w:pPr>
        <w:spacing w:after="0"/>
        <w:jc w:val="right"/>
        <w:rPr>
          <w:rFonts w:ascii="Times New Roman" w:hAnsi="Times New Roman" w:cs="Times New Roman"/>
          <w:b/>
        </w:rPr>
      </w:pPr>
    </w:p>
    <w:p w14:paraId="3CD9579D" w14:textId="77777777" w:rsidR="002470E6" w:rsidRDefault="002470E6" w:rsidP="0082157E">
      <w:pPr>
        <w:spacing w:after="0"/>
        <w:jc w:val="right"/>
        <w:rPr>
          <w:rFonts w:ascii="Times New Roman" w:hAnsi="Times New Roman" w:cs="Times New Roman"/>
          <w:b/>
        </w:rPr>
      </w:pPr>
    </w:p>
    <w:p w14:paraId="7902EDDC" w14:textId="77777777" w:rsidR="002470E6" w:rsidRDefault="002470E6" w:rsidP="0082157E">
      <w:pPr>
        <w:spacing w:after="0"/>
        <w:jc w:val="right"/>
        <w:rPr>
          <w:rFonts w:ascii="Times New Roman" w:hAnsi="Times New Roman" w:cs="Times New Roman"/>
          <w:b/>
        </w:rPr>
      </w:pPr>
    </w:p>
    <w:p w14:paraId="006C0A3C" w14:textId="77777777" w:rsidR="00E53FA2" w:rsidRDefault="00E53FA2" w:rsidP="0082157E">
      <w:pPr>
        <w:spacing w:after="0"/>
        <w:jc w:val="right"/>
        <w:rPr>
          <w:rFonts w:ascii="Times New Roman" w:hAnsi="Times New Roman" w:cs="Times New Roman"/>
          <w:b/>
        </w:rPr>
      </w:pPr>
    </w:p>
    <w:p w14:paraId="4BD15645" w14:textId="77777777" w:rsidR="002470E6" w:rsidRDefault="002470E6" w:rsidP="0082157E">
      <w:pPr>
        <w:spacing w:after="0"/>
        <w:jc w:val="right"/>
        <w:rPr>
          <w:rFonts w:ascii="Times New Roman" w:hAnsi="Times New Roman" w:cs="Times New Roman"/>
          <w:b/>
        </w:rPr>
      </w:pPr>
    </w:p>
    <w:p w14:paraId="38E770EE" w14:textId="77777777" w:rsidR="002470E6" w:rsidRDefault="002470E6" w:rsidP="0082157E">
      <w:pPr>
        <w:spacing w:after="0"/>
        <w:jc w:val="right"/>
        <w:rPr>
          <w:rFonts w:ascii="Times New Roman" w:hAnsi="Times New Roman" w:cs="Times New Roman"/>
          <w:b/>
        </w:rPr>
      </w:pPr>
    </w:p>
    <w:p w14:paraId="21E433ED" w14:textId="77777777"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14:paraId="4AA8E04A" w14:textId="77777777"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4BB164E1" w14:textId="77777777" w:rsidR="0082157E" w:rsidRDefault="0082157E" w:rsidP="0082157E">
      <w:pPr>
        <w:rPr>
          <w:rFonts w:ascii="Times New Roman" w:eastAsia="Times New Roman" w:hAnsi="Times New Roman" w:cs="Times New Roman"/>
        </w:rPr>
      </w:pPr>
    </w:p>
    <w:p w14:paraId="6F77D816"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AB9F2" w14:textId="77777777" w:rsidR="00EC28EC" w:rsidRDefault="00EC28EC" w:rsidP="006B5C6F">
      <w:pPr>
        <w:spacing w:after="0" w:line="240" w:lineRule="auto"/>
      </w:pPr>
      <w:r>
        <w:separator/>
      </w:r>
    </w:p>
  </w:endnote>
  <w:endnote w:type="continuationSeparator" w:id="0">
    <w:p w14:paraId="4C0A0248" w14:textId="77777777" w:rsidR="00EC28EC" w:rsidRDefault="00EC28EC"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4A536" w14:textId="77777777" w:rsidR="00EC28EC" w:rsidRDefault="00EC28EC" w:rsidP="006B5C6F">
      <w:pPr>
        <w:spacing w:after="0" w:line="240" w:lineRule="auto"/>
      </w:pPr>
      <w:r>
        <w:separator/>
      </w:r>
    </w:p>
  </w:footnote>
  <w:footnote w:type="continuationSeparator" w:id="0">
    <w:p w14:paraId="4329D694" w14:textId="77777777" w:rsidR="00EC28EC" w:rsidRDefault="00EC28EC"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569705"/>
      <w:docPartObj>
        <w:docPartGallery w:val="Page Numbers (Top of Page)"/>
        <w:docPartUnique/>
      </w:docPartObj>
    </w:sdtPr>
    <w:sdtEndPr/>
    <w:sdtContent>
      <w:p w14:paraId="18552996" w14:textId="77777777" w:rsidR="00DB4E9C" w:rsidRDefault="00DB4E9C">
        <w:pPr>
          <w:pStyle w:val="a7"/>
          <w:jc w:val="right"/>
        </w:pPr>
      </w:p>
      <w:p w14:paraId="16292481" w14:textId="77777777" w:rsidR="00DB4E9C" w:rsidRDefault="00DB4E9C">
        <w:pPr>
          <w:pStyle w:val="a7"/>
          <w:jc w:val="right"/>
        </w:pPr>
        <w:r>
          <w:fldChar w:fldCharType="begin"/>
        </w:r>
        <w:r>
          <w:instrText>PAGE   \* MERGEFORMAT</w:instrText>
        </w:r>
        <w:r>
          <w:fldChar w:fldCharType="separate"/>
        </w:r>
        <w:r>
          <w:rPr>
            <w:noProof/>
          </w:rPr>
          <w:t>14</w:t>
        </w:r>
        <w:r>
          <w:rPr>
            <w:noProof/>
          </w:rPr>
          <w:fldChar w:fldCharType="end"/>
        </w:r>
      </w:p>
    </w:sdtContent>
  </w:sdt>
  <w:p w14:paraId="436A2781" w14:textId="77777777" w:rsidR="00DB4E9C" w:rsidRDefault="00DB4E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1D88"/>
    <w:rsid w:val="00004052"/>
    <w:rsid w:val="00004DE8"/>
    <w:rsid w:val="00010CE6"/>
    <w:rsid w:val="00013492"/>
    <w:rsid w:val="00014479"/>
    <w:rsid w:val="00015291"/>
    <w:rsid w:val="0001561C"/>
    <w:rsid w:val="0001683D"/>
    <w:rsid w:val="00016B73"/>
    <w:rsid w:val="000235F1"/>
    <w:rsid w:val="000275A5"/>
    <w:rsid w:val="00030AF0"/>
    <w:rsid w:val="00030F57"/>
    <w:rsid w:val="00033167"/>
    <w:rsid w:val="0003367F"/>
    <w:rsid w:val="000342E7"/>
    <w:rsid w:val="00035AF8"/>
    <w:rsid w:val="00043CC3"/>
    <w:rsid w:val="000440A2"/>
    <w:rsid w:val="00045A84"/>
    <w:rsid w:val="00047CFE"/>
    <w:rsid w:val="00050BE0"/>
    <w:rsid w:val="0005649A"/>
    <w:rsid w:val="0006089C"/>
    <w:rsid w:val="00061C2D"/>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A0635"/>
    <w:rsid w:val="000B0866"/>
    <w:rsid w:val="000B0B14"/>
    <w:rsid w:val="000B305B"/>
    <w:rsid w:val="000B309C"/>
    <w:rsid w:val="000B6508"/>
    <w:rsid w:val="000B6AE4"/>
    <w:rsid w:val="000B6CF9"/>
    <w:rsid w:val="000B7511"/>
    <w:rsid w:val="000C1DDA"/>
    <w:rsid w:val="000C3057"/>
    <w:rsid w:val="000C45F8"/>
    <w:rsid w:val="000C49ED"/>
    <w:rsid w:val="000C4F28"/>
    <w:rsid w:val="000C6433"/>
    <w:rsid w:val="000C6895"/>
    <w:rsid w:val="000C6EA4"/>
    <w:rsid w:val="000C6FD1"/>
    <w:rsid w:val="000D2FCB"/>
    <w:rsid w:val="000D5B28"/>
    <w:rsid w:val="000D62BB"/>
    <w:rsid w:val="000D644C"/>
    <w:rsid w:val="000D673A"/>
    <w:rsid w:val="000D7D4F"/>
    <w:rsid w:val="000E1C6F"/>
    <w:rsid w:val="000E1E93"/>
    <w:rsid w:val="000E3333"/>
    <w:rsid w:val="000E39EB"/>
    <w:rsid w:val="000E4AF3"/>
    <w:rsid w:val="000F2245"/>
    <w:rsid w:val="000F52A2"/>
    <w:rsid w:val="000F70BF"/>
    <w:rsid w:val="000F7246"/>
    <w:rsid w:val="000F7530"/>
    <w:rsid w:val="000F7629"/>
    <w:rsid w:val="00101916"/>
    <w:rsid w:val="001021AE"/>
    <w:rsid w:val="001042EA"/>
    <w:rsid w:val="001043CB"/>
    <w:rsid w:val="001046BE"/>
    <w:rsid w:val="00105332"/>
    <w:rsid w:val="00105922"/>
    <w:rsid w:val="001061F6"/>
    <w:rsid w:val="00107FE6"/>
    <w:rsid w:val="001117A4"/>
    <w:rsid w:val="00111A8A"/>
    <w:rsid w:val="00116B7C"/>
    <w:rsid w:val="00120887"/>
    <w:rsid w:val="00120BBB"/>
    <w:rsid w:val="0012332D"/>
    <w:rsid w:val="00125467"/>
    <w:rsid w:val="0012598D"/>
    <w:rsid w:val="00125EEB"/>
    <w:rsid w:val="00126476"/>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4C8E"/>
    <w:rsid w:val="001862ED"/>
    <w:rsid w:val="00186612"/>
    <w:rsid w:val="001873A6"/>
    <w:rsid w:val="00190748"/>
    <w:rsid w:val="001943CB"/>
    <w:rsid w:val="001A0F68"/>
    <w:rsid w:val="001A1925"/>
    <w:rsid w:val="001A1C11"/>
    <w:rsid w:val="001A1FB9"/>
    <w:rsid w:val="001A2AC1"/>
    <w:rsid w:val="001A2AD2"/>
    <w:rsid w:val="001A3BCD"/>
    <w:rsid w:val="001A40ED"/>
    <w:rsid w:val="001A5DEB"/>
    <w:rsid w:val="001A745C"/>
    <w:rsid w:val="001B0939"/>
    <w:rsid w:val="001B1044"/>
    <w:rsid w:val="001B5C94"/>
    <w:rsid w:val="001B6023"/>
    <w:rsid w:val="001C0EF4"/>
    <w:rsid w:val="001C1829"/>
    <w:rsid w:val="001C1F3B"/>
    <w:rsid w:val="001C6020"/>
    <w:rsid w:val="001C6037"/>
    <w:rsid w:val="001D060A"/>
    <w:rsid w:val="001D19C1"/>
    <w:rsid w:val="001D69BB"/>
    <w:rsid w:val="001D7772"/>
    <w:rsid w:val="001E0901"/>
    <w:rsid w:val="001E1C93"/>
    <w:rsid w:val="001E268B"/>
    <w:rsid w:val="001E670C"/>
    <w:rsid w:val="001E7CBA"/>
    <w:rsid w:val="001F2BF9"/>
    <w:rsid w:val="001F2E3B"/>
    <w:rsid w:val="001F5AAC"/>
    <w:rsid w:val="002077CE"/>
    <w:rsid w:val="00210458"/>
    <w:rsid w:val="002113EE"/>
    <w:rsid w:val="0021457F"/>
    <w:rsid w:val="002145B8"/>
    <w:rsid w:val="0021466F"/>
    <w:rsid w:val="00215891"/>
    <w:rsid w:val="00215EFC"/>
    <w:rsid w:val="002164D8"/>
    <w:rsid w:val="00217028"/>
    <w:rsid w:val="0022192E"/>
    <w:rsid w:val="00221A28"/>
    <w:rsid w:val="0022284F"/>
    <w:rsid w:val="00226FFA"/>
    <w:rsid w:val="002300B5"/>
    <w:rsid w:val="00231437"/>
    <w:rsid w:val="00232F0F"/>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861"/>
    <w:rsid w:val="00277B5F"/>
    <w:rsid w:val="00280A5A"/>
    <w:rsid w:val="00280F27"/>
    <w:rsid w:val="002813FD"/>
    <w:rsid w:val="00284227"/>
    <w:rsid w:val="00284CAE"/>
    <w:rsid w:val="00285881"/>
    <w:rsid w:val="00286219"/>
    <w:rsid w:val="00286FC4"/>
    <w:rsid w:val="00287210"/>
    <w:rsid w:val="00287718"/>
    <w:rsid w:val="00290A66"/>
    <w:rsid w:val="002923F4"/>
    <w:rsid w:val="00293C60"/>
    <w:rsid w:val="00293EC6"/>
    <w:rsid w:val="0029538F"/>
    <w:rsid w:val="0029593D"/>
    <w:rsid w:val="0029782C"/>
    <w:rsid w:val="002A0118"/>
    <w:rsid w:val="002A38DE"/>
    <w:rsid w:val="002A3ED4"/>
    <w:rsid w:val="002A7501"/>
    <w:rsid w:val="002B3B05"/>
    <w:rsid w:val="002B5E4D"/>
    <w:rsid w:val="002B5F65"/>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06AB"/>
    <w:rsid w:val="002F1D7C"/>
    <w:rsid w:val="00302324"/>
    <w:rsid w:val="003025FF"/>
    <w:rsid w:val="00304BB0"/>
    <w:rsid w:val="0030520C"/>
    <w:rsid w:val="00306272"/>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6522"/>
    <w:rsid w:val="00347B75"/>
    <w:rsid w:val="00347C22"/>
    <w:rsid w:val="003510D1"/>
    <w:rsid w:val="00352B87"/>
    <w:rsid w:val="00352E99"/>
    <w:rsid w:val="00357EC9"/>
    <w:rsid w:val="00361C30"/>
    <w:rsid w:val="00362EEF"/>
    <w:rsid w:val="00364999"/>
    <w:rsid w:val="00366B8C"/>
    <w:rsid w:val="00374D67"/>
    <w:rsid w:val="00381160"/>
    <w:rsid w:val="00385EF9"/>
    <w:rsid w:val="00387C49"/>
    <w:rsid w:val="0039693F"/>
    <w:rsid w:val="003A06A8"/>
    <w:rsid w:val="003A06EC"/>
    <w:rsid w:val="003A0777"/>
    <w:rsid w:val="003A248D"/>
    <w:rsid w:val="003A42B7"/>
    <w:rsid w:val="003A48E7"/>
    <w:rsid w:val="003A7C68"/>
    <w:rsid w:val="003A7FF9"/>
    <w:rsid w:val="003B5680"/>
    <w:rsid w:val="003B5F60"/>
    <w:rsid w:val="003B78BB"/>
    <w:rsid w:val="003C6C73"/>
    <w:rsid w:val="003C6F13"/>
    <w:rsid w:val="003D0332"/>
    <w:rsid w:val="003D193B"/>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1058"/>
    <w:rsid w:val="0041387D"/>
    <w:rsid w:val="00413CEA"/>
    <w:rsid w:val="00415759"/>
    <w:rsid w:val="004157FB"/>
    <w:rsid w:val="0041792A"/>
    <w:rsid w:val="00421E64"/>
    <w:rsid w:val="00423DC7"/>
    <w:rsid w:val="00427344"/>
    <w:rsid w:val="00427689"/>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74468"/>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28B"/>
    <w:rsid w:val="004E0325"/>
    <w:rsid w:val="004E0DC2"/>
    <w:rsid w:val="004E1787"/>
    <w:rsid w:val="004E3008"/>
    <w:rsid w:val="004E31A9"/>
    <w:rsid w:val="004E501F"/>
    <w:rsid w:val="004F1FA0"/>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189B"/>
    <w:rsid w:val="005257E5"/>
    <w:rsid w:val="005259F1"/>
    <w:rsid w:val="0052682D"/>
    <w:rsid w:val="005273E1"/>
    <w:rsid w:val="00530A0C"/>
    <w:rsid w:val="0053329C"/>
    <w:rsid w:val="005350A7"/>
    <w:rsid w:val="00537DEE"/>
    <w:rsid w:val="00541264"/>
    <w:rsid w:val="005417CB"/>
    <w:rsid w:val="00543394"/>
    <w:rsid w:val="00544A6E"/>
    <w:rsid w:val="0054580E"/>
    <w:rsid w:val="00545A3C"/>
    <w:rsid w:val="00546B15"/>
    <w:rsid w:val="00547134"/>
    <w:rsid w:val="00551016"/>
    <w:rsid w:val="00551852"/>
    <w:rsid w:val="00552852"/>
    <w:rsid w:val="00555B3C"/>
    <w:rsid w:val="005565AB"/>
    <w:rsid w:val="00557353"/>
    <w:rsid w:val="00560A87"/>
    <w:rsid w:val="00560E6D"/>
    <w:rsid w:val="005613BD"/>
    <w:rsid w:val="00563C0C"/>
    <w:rsid w:val="005641E8"/>
    <w:rsid w:val="00566C4E"/>
    <w:rsid w:val="00566E7E"/>
    <w:rsid w:val="005673A5"/>
    <w:rsid w:val="00570900"/>
    <w:rsid w:val="00572015"/>
    <w:rsid w:val="0057249B"/>
    <w:rsid w:val="00572F81"/>
    <w:rsid w:val="00574F27"/>
    <w:rsid w:val="005771FE"/>
    <w:rsid w:val="00580879"/>
    <w:rsid w:val="00582D81"/>
    <w:rsid w:val="00583305"/>
    <w:rsid w:val="00586514"/>
    <w:rsid w:val="005869D2"/>
    <w:rsid w:val="00590A78"/>
    <w:rsid w:val="005920EE"/>
    <w:rsid w:val="005A0264"/>
    <w:rsid w:val="005A0692"/>
    <w:rsid w:val="005A2411"/>
    <w:rsid w:val="005A3158"/>
    <w:rsid w:val="005A49FA"/>
    <w:rsid w:val="005A5435"/>
    <w:rsid w:val="005A6A84"/>
    <w:rsid w:val="005A789D"/>
    <w:rsid w:val="005B36A4"/>
    <w:rsid w:val="005B4082"/>
    <w:rsid w:val="005B5B11"/>
    <w:rsid w:val="005B62D2"/>
    <w:rsid w:val="005B6CF5"/>
    <w:rsid w:val="005B74B5"/>
    <w:rsid w:val="005C0BD9"/>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6F66"/>
    <w:rsid w:val="00607608"/>
    <w:rsid w:val="00615749"/>
    <w:rsid w:val="006172A4"/>
    <w:rsid w:val="0062212F"/>
    <w:rsid w:val="00622B55"/>
    <w:rsid w:val="00624D2D"/>
    <w:rsid w:val="006310B3"/>
    <w:rsid w:val="00631A3D"/>
    <w:rsid w:val="00631B94"/>
    <w:rsid w:val="00632734"/>
    <w:rsid w:val="00633601"/>
    <w:rsid w:val="0063503D"/>
    <w:rsid w:val="006365A9"/>
    <w:rsid w:val="00637204"/>
    <w:rsid w:val="00643BD7"/>
    <w:rsid w:val="006444C3"/>
    <w:rsid w:val="00645AA5"/>
    <w:rsid w:val="00652714"/>
    <w:rsid w:val="00653C44"/>
    <w:rsid w:val="006545BE"/>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75E46"/>
    <w:rsid w:val="00680616"/>
    <w:rsid w:val="00683904"/>
    <w:rsid w:val="006851BE"/>
    <w:rsid w:val="006872B4"/>
    <w:rsid w:val="00687712"/>
    <w:rsid w:val="00693617"/>
    <w:rsid w:val="0069363D"/>
    <w:rsid w:val="00695B85"/>
    <w:rsid w:val="00695F81"/>
    <w:rsid w:val="006960C9"/>
    <w:rsid w:val="006A26B4"/>
    <w:rsid w:val="006A3720"/>
    <w:rsid w:val="006A5384"/>
    <w:rsid w:val="006A7504"/>
    <w:rsid w:val="006B4727"/>
    <w:rsid w:val="006B578C"/>
    <w:rsid w:val="006B5C6F"/>
    <w:rsid w:val="006C1C4F"/>
    <w:rsid w:val="006C2699"/>
    <w:rsid w:val="006C2F9B"/>
    <w:rsid w:val="006C71EA"/>
    <w:rsid w:val="006C7A4D"/>
    <w:rsid w:val="006D011E"/>
    <w:rsid w:val="006D1986"/>
    <w:rsid w:val="006D2212"/>
    <w:rsid w:val="006D29AF"/>
    <w:rsid w:val="006D32B0"/>
    <w:rsid w:val="006D65EC"/>
    <w:rsid w:val="006D7F05"/>
    <w:rsid w:val="006E4A90"/>
    <w:rsid w:val="006E56A6"/>
    <w:rsid w:val="006E64A6"/>
    <w:rsid w:val="006E75E8"/>
    <w:rsid w:val="006F0C70"/>
    <w:rsid w:val="006F0D43"/>
    <w:rsid w:val="006F1D6E"/>
    <w:rsid w:val="006F224F"/>
    <w:rsid w:val="006F408A"/>
    <w:rsid w:val="006F5C6B"/>
    <w:rsid w:val="00700475"/>
    <w:rsid w:val="00704260"/>
    <w:rsid w:val="00704931"/>
    <w:rsid w:val="0070520D"/>
    <w:rsid w:val="0070547D"/>
    <w:rsid w:val="00706785"/>
    <w:rsid w:val="00707C74"/>
    <w:rsid w:val="007101BD"/>
    <w:rsid w:val="00711B33"/>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65D81"/>
    <w:rsid w:val="007702E8"/>
    <w:rsid w:val="00773EB8"/>
    <w:rsid w:val="00774B4F"/>
    <w:rsid w:val="00776C5F"/>
    <w:rsid w:val="00780F5B"/>
    <w:rsid w:val="0078644A"/>
    <w:rsid w:val="00790B77"/>
    <w:rsid w:val="007910EB"/>
    <w:rsid w:val="0079171C"/>
    <w:rsid w:val="00794B5C"/>
    <w:rsid w:val="00794FDB"/>
    <w:rsid w:val="00795E53"/>
    <w:rsid w:val="00795F72"/>
    <w:rsid w:val="007970FE"/>
    <w:rsid w:val="00797493"/>
    <w:rsid w:val="00797C80"/>
    <w:rsid w:val="007A019D"/>
    <w:rsid w:val="007A32F0"/>
    <w:rsid w:val="007A5994"/>
    <w:rsid w:val="007B0F93"/>
    <w:rsid w:val="007B1E24"/>
    <w:rsid w:val="007C2546"/>
    <w:rsid w:val="007C3DF4"/>
    <w:rsid w:val="007C7048"/>
    <w:rsid w:val="007C7C30"/>
    <w:rsid w:val="007D5464"/>
    <w:rsid w:val="007D5D94"/>
    <w:rsid w:val="007D5E38"/>
    <w:rsid w:val="007D5FD7"/>
    <w:rsid w:val="007D648D"/>
    <w:rsid w:val="007D69BC"/>
    <w:rsid w:val="007D6A7D"/>
    <w:rsid w:val="007E02C7"/>
    <w:rsid w:val="007E3550"/>
    <w:rsid w:val="007E4867"/>
    <w:rsid w:val="007E757F"/>
    <w:rsid w:val="007F159C"/>
    <w:rsid w:val="007F36AB"/>
    <w:rsid w:val="007F5444"/>
    <w:rsid w:val="007F6E46"/>
    <w:rsid w:val="007F7211"/>
    <w:rsid w:val="0080073D"/>
    <w:rsid w:val="00800AD3"/>
    <w:rsid w:val="00803EBD"/>
    <w:rsid w:val="00804F74"/>
    <w:rsid w:val="0080688D"/>
    <w:rsid w:val="008105F2"/>
    <w:rsid w:val="0081105C"/>
    <w:rsid w:val="008123BC"/>
    <w:rsid w:val="008149D8"/>
    <w:rsid w:val="00815292"/>
    <w:rsid w:val="00817C80"/>
    <w:rsid w:val="0082157E"/>
    <w:rsid w:val="00821FC7"/>
    <w:rsid w:val="008232F8"/>
    <w:rsid w:val="008235B2"/>
    <w:rsid w:val="00824A26"/>
    <w:rsid w:val="00832D58"/>
    <w:rsid w:val="00833C31"/>
    <w:rsid w:val="00841008"/>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584"/>
    <w:rsid w:val="00881F9E"/>
    <w:rsid w:val="0088366A"/>
    <w:rsid w:val="0088627F"/>
    <w:rsid w:val="0089148D"/>
    <w:rsid w:val="008916BF"/>
    <w:rsid w:val="00891DDD"/>
    <w:rsid w:val="0089293A"/>
    <w:rsid w:val="0089647F"/>
    <w:rsid w:val="008A0BD1"/>
    <w:rsid w:val="008A4874"/>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5D2C"/>
    <w:rsid w:val="008C62C6"/>
    <w:rsid w:val="008C674C"/>
    <w:rsid w:val="008C6F28"/>
    <w:rsid w:val="008D26E8"/>
    <w:rsid w:val="008D41B9"/>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2903"/>
    <w:rsid w:val="00915BCB"/>
    <w:rsid w:val="00915C71"/>
    <w:rsid w:val="00916595"/>
    <w:rsid w:val="00924FA2"/>
    <w:rsid w:val="00930815"/>
    <w:rsid w:val="009310F8"/>
    <w:rsid w:val="00932679"/>
    <w:rsid w:val="00936E2E"/>
    <w:rsid w:val="009404AB"/>
    <w:rsid w:val="00944CA4"/>
    <w:rsid w:val="00944DA0"/>
    <w:rsid w:val="0094576A"/>
    <w:rsid w:val="00945AC3"/>
    <w:rsid w:val="009502DB"/>
    <w:rsid w:val="00951C22"/>
    <w:rsid w:val="0095256B"/>
    <w:rsid w:val="00952969"/>
    <w:rsid w:val="00956E70"/>
    <w:rsid w:val="00963213"/>
    <w:rsid w:val="0097353E"/>
    <w:rsid w:val="00974192"/>
    <w:rsid w:val="00974C3E"/>
    <w:rsid w:val="0098189A"/>
    <w:rsid w:val="00984FAC"/>
    <w:rsid w:val="009853C0"/>
    <w:rsid w:val="00986D7F"/>
    <w:rsid w:val="009944BC"/>
    <w:rsid w:val="00994DBC"/>
    <w:rsid w:val="0099658E"/>
    <w:rsid w:val="009A0632"/>
    <w:rsid w:val="009A1882"/>
    <w:rsid w:val="009A19ED"/>
    <w:rsid w:val="009A1BC3"/>
    <w:rsid w:val="009A21D7"/>
    <w:rsid w:val="009A41CE"/>
    <w:rsid w:val="009A43C8"/>
    <w:rsid w:val="009A6E75"/>
    <w:rsid w:val="009B54AE"/>
    <w:rsid w:val="009B5CC0"/>
    <w:rsid w:val="009B7CF7"/>
    <w:rsid w:val="009B7FF1"/>
    <w:rsid w:val="009C1AB8"/>
    <w:rsid w:val="009C3A46"/>
    <w:rsid w:val="009C43F5"/>
    <w:rsid w:val="009C4433"/>
    <w:rsid w:val="009C55C7"/>
    <w:rsid w:val="009D0DA1"/>
    <w:rsid w:val="009D13C3"/>
    <w:rsid w:val="009D41BE"/>
    <w:rsid w:val="009D4AAF"/>
    <w:rsid w:val="009D6457"/>
    <w:rsid w:val="009E0789"/>
    <w:rsid w:val="009E2E2B"/>
    <w:rsid w:val="009E329B"/>
    <w:rsid w:val="009E3BA4"/>
    <w:rsid w:val="009E3CAE"/>
    <w:rsid w:val="009E539B"/>
    <w:rsid w:val="009E7A20"/>
    <w:rsid w:val="009E7EE4"/>
    <w:rsid w:val="009F134A"/>
    <w:rsid w:val="009F69BB"/>
    <w:rsid w:val="00A02D35"/>
    <w:rsid w:val="00A02E02"/>
    <w:rsid w:val="00A0437E"/>
    <w:rsid w:val="00A04840"/>
    <w:rsid w:val="00A05011"/>
    <w:rsid w:val="00A05CEB"/>
    <w:rsid w:val="00A068C9"/>
    <w:rsid w:val="00A07D00"/>
    <w:rsid w:val="00A07E25"/>
    <w:rsid w:val="00A1197E"/>
    <w:rsid w:val="00A152CD"/>
    <w:rsid w:val="00A15E86"/>
    <w:rsid w:val="00A17708"/>
    <w:rsid w:val="00A178FF"/>
    <w:rsid w:val="00A2031D"/>
    <w:rsid w:val="00A207E8"/>
    <w:rsid w:val="00A21D00"/>
    <w:rsid w:val="00A33B85"/>
    <w:rsid w:val="00A345A1"/>
    <w:rsid w:val="00A3615E"/>
    <w:rsid w:val="00A369E4"/>
    <w:rsid w:val="00A36B26"/>
    <w:rsid w:val="00A4222D"/>
    <w:rsid w:val="00A44EE3"/>
    <w:rsid w:val="00A46920"/>
    <w:rsid w:val="00A47B54"/>
    <w:rsid w:val="00A50237"/>
    <w:rsid w:val="00A5050A"/>
    <w:rsid w:val="00A53AA5"/>
    <w:rsid w:val="00A55C6F"/>
    <w:rsid w:val="00A5628E"/>
    <w:rsid w:val="00A5775E"/>
    <w:rsid w:val="00A603DB"/>
    <w:rsid w:val="00A61C70"/>
    <w:rsid w:val="00A622E7"/>
    <w:rsid w:val="00A62F4A"/>
    <w:rsid w:val="00A71B8A"/>
    <w:rsid w:val="00A71E9D"/>
    <w:rsid w:val="00A7282A"/>
    <w:rsid w:val="00A738B5"/>
    <w:rsid w:val="00A739F6"/>
    <w:rsid w:val="00A741C7"/>
    <w:rsid w:val="00A81FE5"/>
    <w:rsid w:val="00A84870"/>
    <w:rsid w:val="00A856E4"/>
    <w:rsid w:val="00A90C04"/>
    <w:rsid w:val="00A92929"/>
    <w:rsid w:val="00A93E35"/>
    <w:rsid w:val="00A9636D"/>
    <w:rsid w:val="00AA02CE"/>
    <w:rsid w:val="00AA076C"/>
    <w:rsid w:val="00AA3481"/>
    <w:rsid w:val="00AA46D2"/>
    <w:rsid w:val="00AA74FF"/>
    <w:rsid w:val="00AA7C66"/>
    <w:rsid w:val="00AA7E70"/>
    <w:rsid w:val="00AB122A"/>
    <w:rsid w:val="00AB193D"/>
    <w:rsid w:val="00AC24FD"/>
    <w:rsid w:val="00AC26CB"/>
    <w:rsid w:val="00AC5B0D"/>
    <w:rsid w:val="00AC62CC"/>
    <w:rsid w:val="00AD0D36"/>
    <w:rsid w:val="00AD1AA7"/>
    <w:rsid w:val="00AD2515"/>
    <w:rsid w:val="00AD26D8"/>
    <w:rsid w:val="00AD2C7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2804"/>
    <w:rsid w:val="00B14536"/>
    <w:rsid w:val="00B16EF9"/>
    <w:rsid w:val="00B210D8"/>
    <w:rsid w:val="00B25F25"/>
    <w:rsid w:val="00B272ED"/>
    <w:rsid w:val="00B27A99"/>
    <w:rsid w:val="00B31371"/>
    <w:rsid w:val="00B33717"/>
    <w:rsid w:val="00B34D56"/>
    <w:rsid w:val="00B35234"/>
    <w:rsid w:val="00B35479"/>
    <w:rsid w:val="00B401C4"/>
    <w:rsid w:val="00B44833"/>
    <w:rsid w:val="00B44AE4"/>
    <w:rsid w:val="00B44D20"/>
    <w:rsid w:val="00B44F3D"/>
    <w:rsid w:val="00B467B9"/>
    <w:rsid w:val="00B51937"/>
    <w:rsid w:val="00B52BF1"/>
    <w:rsid w:val="00B60F8F"/>
    <w:rsid w:val="00B61D27"/>
    <w:rsid w:val="00B63399"/>
    <w:rsid w:val="00B63D93"/>
    <w:rsid w:val="00B64595"/>
    <w:rsid w:val="00B647D0"/>
    <w:rsid w:val="00B65883"/>
    <w:rsid w:val="00B664AC"/>
    <w:rsid w:val="00B674B3"/>
    <w:rsid w:val="00B72C3F"/>
    <w:rsid w:val="00B767CA"/>
    <w:rsid w:val="00B83346"/>
    <w:rsid w:val="00B848A1"/>
    <w:rsid w:val="00B84DBA"/>
    <w:rsid w:val="00B85256"/>
    <w:rsid w:val="00B876DF"/>
    <w:rsid w:val="00B91080"/>
    <w:rsid w:val="00B925CF"/>
    <w:rsid w:val="00B9403E"/>
    <w:rsid w:val="00B94087"/>
    <w:rsid w:val="00B953FB"/>
    <w:rsid w:val="00B96016"/>
    <w:rsid w:val="00B97AE7"/>
    <w:rsid w:val="00BA0739"/>
    <w:rsid w:val="00BA6393"/>
    <w:rsid w:val="00BB0096"/>
    <w:rsid w:val="00BC2967"/>
    <w:rsid w:val="00BC3DF0"/>
    <w:rsid w:val="00BC53F5"/>
    <w:rsid w:val="00BC7EF6"/>
    <w:rsid w:val="00BD7B88"/>
    <w:rsid w:val="00BE28D7"/>
    <w:rsid w:val="00BE513C"/>
    <w:rsid w:val="00BF0E1B"/>
    <w:rsid w:val="00BF24E6"/>
    <w:rsid w:val="00BF6672"/>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5AE7"/>
    <w:rsid w:val="00C3728B"/>
    <w:rsid w:val="00C37CB0"/>
    <w:rsid w:val="00C40AB6"/>
    <w:rsid w:val="00C444B4"/>
    <w:rsid w:val="00C46273"/>
    <w:rsid w:val="00C527FE"/>
    <w:rsid w:val="00C55EE8"/>
    <w:rsid w:val="00C56185"/>
    <w:rsid w:val="00C57966"/>
    <w:rsid w:val="00C60987"/>
    <w:rsid w:val="00C623FB"/>
    <w:rsid w:val="00C660C2"/>
    <w:rsid w:val="00C70655"/>
    <w:rsid w:val="00C72C11"/>
    <w:rsid w:val="00C73006"/>
    <w:rsid w:val="00C73675"/>
    <w:rsid w:val="00C7548B"/>
    <w:rsid w:val="00C760BD"/>
    <w:rsid w:val="00C82537"/>
    <w:rsid w:val="00C82540"/>
    <w:rsid w:val="00C843AC"/>
    <w:rsid w:val="00C86986"/>
    <w:rsid w:val="00C8745F"/>
    <w:rsid w:val="00C876DA"/>
    <w:rsid w:val="00C924DC"/>
    <w:rsid w:val="00C925FD"/>
    <w:rsid w:val="00C946DA"/>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0F60"/>
    <w:rsid w:val="00CF3019"/>
    <w:rsid w:val="00CF4632"/>
    <w:rsid w:val="00CF4F63"/>
    <w:rsid w:val="00D0004B"/>
    <w:rsid w:val="00D00249"/>
    <w:rsid w:val="00D00FD6"/>
    <w:rsid w:val="00D0127E"/>
    <w:rsid w:val="00D014D2"/>
    <w:rsid w:val="00D0401A"/>
    <w:rsid w:val="00D041C3"/>
    <w:rsid w:val="00D04677"/>
    <w:rsid w:val="00D04B87"/>
    <w:rsid w:val="00D101B8"/>
    <w:rsid w:val="00D12B4C"/>
    <w:rsid w:val="00D140D1"/>
    <w:rsid w:val="00D161F2"/>
    <w:rsid w:val="00D175C8"/>
    <w:rsid w:val="00D17C1C"/>
    <w:rsid w:val="00D203AC"/>
    <w:rsid w:val="00D20D96"/>
    <w:rsid w:val="00D23A95"/>
    <w:rsid w:val="00D23CFD"/>
    <w:rsid w:val="00D26144"/>
    <w:rsid w:val="00D26DC6"/>
    <w:rsid w:val="00D309A0"/>
    <w:rsid w:val="00D33B03"/>
    <w:rsid w:val="00D4368D"/>
    <w:rsid w:val="00D447D3"/>
    <w:rsid w:val="00D44808"/>
    <w:rsid w:val="00D50309"/>
    <w:rsid w:val="00D53F5F"/>
    <w:rsid w:val="00D546CD"/>
    <w:rsid w:val="00D565EB"/>
    <w:rsid w:val="00D5704A"/>
    <w:rsid w:val="00D609D5"/>
    <w:rsid w:val="00D6382C"/>
    <w:rsid w:val="00D64210"/>
    <w:rsid w:val="00D64289"/>
    <w:rsid w:val="00D64827"/>
    <w:rsid w:val="00D65651"/>
    <w:rsid w:val="00D66850"/>
    <w:rsid w:val="00D70884"/>
    <w:rsid w:val="00D73B97"/>
    <w:rsid w:val="00D74649"/>
    <w:rsid w:val="00D74E4A"/>
    <w:rsid w:val="00D769FE"/>
    <w:rsid w:val="00D807C6"/>
    <w:rsid w:val="00D8135B"/>
    <w:rsid w:val="00D82665"/>
    <w:rsid w:val="00D84B4A"/>
    <w:rsid w:val="00D878CF"/>
    <w:rsid w:val="00D90583"/>
    <w:rsid w:val="00D90A69"/>
    <w:rsid w:val="00D91A0F"/>
    <w:rsid w:val="00D9292C"/>
    <w:rsid w:val="00D933A3"/>
    <w:rsid w:val="00D93B7A"/>
    <w:rsid w:val="00D93C82"/>
    <w:rsid w:val="00D94C93"/>
    <w:rsid w:val="00D962C4"/>
    <w:rsid w:val="00D9791F"/>
    <w:rsid w:val="00DA0993"/>
    <w:rsid w:val="00DA0C46"/>
    <w:rsid w:val="00DA29F7"/>
    <w:rsid w:val="00DA38CF"/>
    <w:rsid w:val="00DA4078"/>
    <w:rsid w:val="00DA57E1"/>
    <w:rsid w:val="00DB3587"/>
    <w:rsid w:val="00DB4E9C"/>
    <w:rsid w:val="00DC300D"/>
    <w:rsid w:val="00DC5225"/>
    <w:rsid w:val="00DC5CDE"/>
    <w:rsid w:val="00DD0884"/>
    <w:rsid w:val="00DD0FE9"/>
    <w:rsid w:val="00DD38E7"/>
    <w:rsid w:val="00DD5405"/>
    <w:rsid w:val="00DD602B"/>
    <w:rsid w:val="00DE103E"/>
    <w:rsid w:val="00DE1504"/>
    <w:rsid w:val="00DE23EC"/>
    <w:rsid w:val="00DE5481"/>
    <w:rsid w:val="00DF1219"/>
    <w:rsid w:val="00DF4064"/>
    <w:rsid w:val="00DF4476"/>
    <w:rsid w:val="00DF5FD7"/>
    <w:rsid w:val="00DF6CCD"/>
    <w:rsid w:val="00DF7429"/>
    <w:rsid w:val="00DF76C0"/>
    <w:rsid w:val="00E004D5"/>
    <w:rsid w:val="00E01844"/>
    <w:rsid w:val="00E02E1D"/>
    <w:rsid w:val="00E100C3"/>
    <w:rsid w:val="00E11CAB"/>
    <w:rsid w:val="00E12555"/>
    <w:rsid w:val="00E13583"/>
    <w:rsid w:val="00E140A4"/>
    <w:rsid w:val="00E20942"/>
    <w:rsid w:val="00E24E17"/>
    <w:rsid w:val="00E25973"/>
    <w:rsid w:val="00E277EC"/>
    <w:rsid w:val="00E329ED"/>
    <w:rsid w:val="00E3531B"/>
    <w:rsid w:val="00E35D13"/>
    <w:rsid w:val="00E364AE"/>
    <w:rsid w:val="00E420A5"/>
    <w:rsid w:val="00E443EC"/>
    <w:rsid w:val="00E456BD"/>
    <w:rsid w:val="00E501AB"/>
    <w:rsid w:val="00E5364A"/>
    <w:rsid w:val="00E53FA2"/>
    <w:rsid w:val="00E552A5"/>
    <w:rsid w:val="00E5643F"/>
    <w:rsid w:val="00E611BA"/>
    <w:rsid w:val="00E61E65"/>
    <w:rsid w:val="00E64118"/>
    <w:rsid w:val="00E6454B"/>
    <w:rsid w:val="00E67214"/>
    <w:rsid w:val="00E71E80"/>
    <w:rsid w:val="00E74263"/>
    <w:rsid w:val="00E752FE"/>
    <w:rsid w:val="00E76606"/>
    <w:rsid w:val="00E8496C"/>
    <w:rsid w:val="00E87009"/>
    <w:rsid w:val="00E90896"/>
    <w:rsid w:val="00E90D98"/>
    <w:rsid w:val="00E911BB"/>
    <w:rsid w:val="00E91CE3"/>
    <w:rsid w:val="00E960E5"/>
    <w:rsid w:val="00E96B38"/>
    <w:rsid w:val="00E97BE7"/>
    <w:rsid w:val="00EA12D0"/>
    <w:rsid w:val="00EA68BE"/>
    <w:rsid w:val="00EB08AB"/>
    <w:rsid w:val="00EB2CAC"/>
    <w:rsid w:val="00EB4A59"/>
    <w:rsid w:val="00EB5053"/>
    <w:rsid w:val="00EC0385"/>
    <w:rsid w:val="00EC28EC"/>
    <w:rsid w:val="00EC2BDE"/>
    <w:rsid w:val="00EC323B"/>
    <w:rsid w:val="00EC366A"/>
    <w:rsid w:val="00EC3B73"/>
    <w:rsid w:val="00EC70FD"/>
    <w:rsid w:val="00EC7132"/>
    <w:rsid w:val="00ED2FF3"/>
    <w:rsid w:val="00ED3C39"/>
    <w:rsid w:val="00ED4668"/>
    <w:rsid w:val="00ED5032"/>
    <w:rsid w:val="00ED69A5"/>
    <w:rsid w:val="00EE0C63"/>
    <w:rsid w:val="00EE2333"/>
    <w:rsid w:val="00EE2CBE"/>
    <w:rsid w:val="00EE40C8"/>
    <w:rsid w:val="00EE5109"/>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01D"/>
    <w:rsid w:val="00F333EC"/>
    <w:rsid w:val="00F351ED"/>
    <w:rsid w:val="00F367A0"/>
    <w:rsid w:val="00F41C7C"/>
    <w:rsid w:val="00F41FC0"/>
    <w:rsid w:val="00F42219"/>
    <w:rsid w:val="00F42512"/>
    <w:rsid w:val="00F436C5"/>
    <w:rsid w:val="00F4695F"/>
    <w:rsid w:val="00F474A0"/>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474C"/>
    <w:rsid w:val="00F957F3"/>
    <w:rsid w:val="00F968BE"/>
    <w:rsid w:val="00FA33BA"/>
    <w:rsid w:val="00FA3AB7"/>
    <w:rsid w:val="00FA406D"/>
    <w:rsid w:val="00FA4E41"/>
    <w:rsid w:val="00FB0493"/>
    <w:rsid w:val="00FB1B19"/>
    <w:rsid w:val="00FB2A30"/>
    <w:rsid w:val="00FB6F75"/>
    <w:rsid w:val="00FC0AD6"/>
    <w:rsid w:val="00FC3527"/>
    <w:rsid w:val="00FC3CF8"/>
    <w:rsid w:val="00FE2023"/>
    <w:rsid w:val="00FF2664"/>
    <w:rsid w:val="00FF35E7"/>
    <w:rsid w:val="00FF4541"/>
    <w:rsid w:val="00FF463E"/>
    <w:rsid w:val="00FF46D3"/>
    <w:rsid w:val="00FF47A7"/>
    <w:rsid w:val="00FF4B46"/>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CCB5"/>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859390427">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58B2B-C8E8-4EEF-AC77-0AD743BE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10349</Words>
  <Characters>58991</Characters>
  <Application>Microsoft Office Word</Application>
  <DocSecurity>0</DocSecurity>
  <Lines>491</Lines>
  <Paragraphs>138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Р О Е К Т  Д О Г О В О Р А №</vt:lpstr>
    </vt:vector>
  </TitlesOfParts>
  <Company>Microsoft</Company>
  <LinksUpToDate>false</LinksUpToDate>
  <CharactersWithSpaces>69202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Пользователь Windows</cp:lastModifiedBy>
  <cp:revision>5</cp:revision>
  <cp:lastPrinted>2018-09-21T14:04:00Z</cp:lastPrinted>
  <dcterms:created xsi:type="dcterms:W3CDTF">2020-07-02T09:27:00Z</dcterms:created>
  <dcterms:modified xsi:type="dcterms:W3CDTF">2020-07-03T10:28:00Z</dcterms:modified>
</cp:coreProperties>
</file>