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19042084"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22192E">
        <w:rPr>
          <w:rFonts w:ascii="Times New Roman" w:hAnsi="Times New Roman" w:cs="Times New Roman"/>
          <w:b/>
        </w:rPr>
        <w:t xml:space="preserve">ое </w:t>
      </w:r>
      <w:r w:rsidR="006D32B0">
        <w:rPr>
          <w:rFonts w:ascii="Times New Roman" w:hAnsi="Times New Roman" w:cs="Times New Roman"/>
          <w:b/>
        </w:rPr>
        <w:t>здание</w:t>
      </w:r>
      <w:r w:rsidR="004823FC">
        <w:rPr>
          <w:rFonts w:ascii="Times New Roman" w:hAnsi="Times New Roman" w:cs="Times New Roman"/>
          <w:b/>
        </w:rPr>
        <w:t xml:space="preserve"> </w:t>
      </w:r>
      <w:r w:rsidR="006D32B0">
        <w:rPr>
          <w:rFonts w:ascii="Times New Roman" w:hAnsi="Times New Roman" w:cs="Times New Roman"/>
          <w:b/>
        </w:rPr>
        <w:t>обеденный зал (лит. В по БТИ)</w:t>
      </w:r>
      <w:r w:rsidR="0030520C">
        <w:rPr>
          <w:rFonts w:ascii="Times New Roman" w:hAnsi="Times New Roman" w:cs="Times New Roman"/>
          <w:b/>
        </w:rPr>
        <w:t xml:space="preserve">, </w:t>
      </w:r>
      <w:r w:rsidR="00CC7ADA">
        <w:rPr>
          <w:rFonts w:ascii="Times New Roman" w:hAnsi="Times New Roman" w:cs="Times New Roman"/>
          <w:b/>
        </w:rPr>
        <w:t xml:space="preserve">общей площадью </w:t>
      </w:r>
      <w:r w:rsidR="008C5D2C">
        <w:rPr>
          <w:rFonts w:ascii="Times New Roman" w:hAnsi="Times New Roman" w:cs="Times New Roman"/>
          <w:b/>
        </w:rPr>
        <w:t>74,6</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8C5D2C">
        <w:rPr>
          <w:rFonts w:ascii="Times New Roman" w:hAnsi="Times New Roman" w:cs="Times New Roman"/>
          <w:b/>
        </w:rPr>
        <w:t xml:space="preserve">кадастровый номер 90:18:010145:37 </w:t>
      </w:r>
      <w:r w:rsidR="004823FC">
        <w:rPr>
          <w:rFonts w:ascii="Times New Roman" w:hAnsi="Times New Roman" w:cs="Times New Roman"/>
          <w:b/>
        </w:rPr>
        <w:t>расположенн</w:t>
      </w:r>
      <w:r w:rsidR="00A33B85">
        <w:rPr>
          <w:rFonts w:ascii="Times New Roman" w:hAnsi="Times New Roman" w:cs="Times New Roman"/>
          <w:b/>
        </w:rPr>
        <w:t>ое</w:t>
      </w:r>
      <w:r w:rsidR="004823FC">
        <w:rPr>
          <w:rFonts w:ascii="Times New Roman" w:hAnsi="Times New Roman" w:cs="Times New Roman"/>
          <w:b/>
        </w:rPr>
        <w:t xml:space="preserve"> </w:t>
      </w:r>
      <w:r w:rsidR="002145B8">
        <w:rPr>
          <w:rFonts w:ascii="Times New Roman" w:hAnsi="Times New Roman" w:cs="Times New Roman"/>
          <w:b/>
        </w:rPr>
        <w:t>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8C5D2C">
        <w:rPr>
          <w:rFonts w:ascii="Times New Roman" w:hAnsi="Times New Roman" w:cs="Times New Roman"/>
          <w:b/>
        </w:rPr>
        <w:t>Евпатория</w:t>
      </w:r>
      <w:r w:rsidR="002145B8">
        <w:rPr>
          <w:rFonts w:ascii="Times New Roman" w:hAnsi="Times New Roman" w:cs="Times New Roman"/>
          <w:b/>
        </w:rPr>
        <w:t xml:space="preserve">, ул. </w:t>
      </w:r>
      <w:r w:rsidR="008C5D2C">
        <w:rPr>
          <w:rFonts w:ascii="Times New Roman" w:hAnsi="Times New Roman" w:cs="Times New Roman"/>
          <w:b/>
        </w:rPr>
        <w:t>Интернаци</w:t>
      </w:r>
      <w:r w:rsidR="00B44833">
        <w:rPr>
          <w:rFonts w:ascii="Times New Roman" w:hAnsi="Times New Roman" w:cs="Times New Roman"/>
          <w:b/>
        </w:rPr>
        <w:t>ональная</w:t>
      </w:r>
      <w:r w:rsidR="002145B8">
        <w:rPr>
          <w:rFonts w:ascii="Times New Roman" w:hAnsi="Times New Roman" w:cs="Times New Roman"/>
          <w:b/>
        </w:rPr>
        <w:t xml:space="preserve">, </w:t>
      </w:r>
      <w:r w:rsidR="00A33B85">
        <w:rPr>
          <w:rFonts w:ascii="Times New Roman" w:hAnsi="Times New Roman" w:cs="Times New Roman"/>
          <w:b/>
        </w:rPr>
        <w:t xml:space="preserve">д. </w:t>
      </w:r>
      <w:r w:rsidR="00B44833">
        <w:rPr>
          <w:rFonts w:ascii="Times New Roman" w:hAnsi="Times New Roman" w:cs="Times New Roman"/>
          <w:b/>
        </w:rPr>
        <w:t>124</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43A16140"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5C1E3A">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5C1E3A">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B44833">
        <w:rPr>
          <w:rFonts w:ascii="Times New Roman" w:eastAsia="Arial" w:hAnsi="Times New Roman" w:cs="Times New Roman"/>
          <w:lang w:eastAsia="ar-SA"/>
        </w:rPr>
        <w:t>1</w:t>
      </w:r>
      <w:r w:rsidR="005C1E3A">
        <w:rPr>
          <w:rFonts w:ascii="Times New Roman" w:eastAsia="Arial" w:hAnsi="Times New Roman" w:cs="Times New Roman"/>
          <w:lang w:eastAsia="ar-SA"/>
        </w:rPr>
        <w:t>418</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77777777"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2CD7878C" w14:textId="282E95D1" w:rsidR="009A0632" w:rsidRPr="009A0632" w:rsidRDefault="0044759B" w:rsidP="00AA74FF">
            <w:pPr>
              <w:shd w:val="clear" w:color="auto" w:fill="FFFFFF"/>
              <w:ind w:firstLine="720"/>
              <w:jc w:val="both"/>
              <w:textAlignment w:val="baseline"/>
              <w:rPr>
                <w:rFonts w:ascii="Times New Roman" w:hAnsi="Times New Roman" w:cs="Times New Roman"/>
                <w:bCs/>
                <w:color w:val="FF000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w:t>
            </w:r>
            <w:r w:rsidRPr="007D648D">
              <w:rPr>
                <w:rFonts w:ascii="Times New Roman" w:eastAsia="Times New Roman" w:hAnsi="Times New Roman" w:cs="Times New Roman"/>
                <w:bCs/>
                <w:sz w:val="20"/>
                <w:szCs w:val="20"/>
              </w:rPr>
              <w:t>недвижимого имущества</w:t>
            </w:r>
            <w:r w:rsidR="00AA74FF">
              <w:rPr>
                <w:rFonts w:ascii="Times New Roman" w:eastAsia="Times New Roman" w:hAnsi="Times New Roman" w:cs="Times New Roman"/>
                <w:bCs/>
                <w:sz w:val="20"/>
                <w:szCs w:val="20"/>
              </w:rPr>
              <w:t>,</w:t>
            </w:r>
            <w:r w:rsidRPr="007D648D">
              <w:rPr>
                <w:rFonts w:ascii="Times New Roman" w:eastAsia="Times New Roman" w:hAnsi="Times New Roman" w:cs="Times New Roman"/>
                <w:bCs/>
                <w:sz w:val="20"/>
                <w:szCs w:val="20"/>
              </w:rPr>
              <w:t xml:space="preserve"> </w:t>
            </w:r>
            <w:r w:rsidR="00CD5C9E" w:rsidRPr="009A0632">
              <w:rPr>
                <w:rFonts w:ascii="Times New Roman" w:hAnsi="Times New Roman" w:cs="Times New Roman"/>
                <w:bCs/>
              </w:rPr>
              <w:t>находящегося в государственной собственности Республики Крым</w:t>
            </w:r>
            <w:r w:rsidR="00CD5C9E" w:rsidRPr="009A0632">
              <w:rPr>
                <w:rFonts w:ascii="Times New Roman" w:eastAsia="Times New Roman" w:hAnsi="Times New Roman" w:cs="Times New Roman"/>
                <w:bCs/>
              </w:rPr>
              <w:t xml:space="preserve"> </w:t>
            </w:r>
            <w:r w:rsidRPr="009A0632">
              <w:rPr>
                <w:rFonts w:ascii="Times New Roman" w:eastAsia="Times New Roman" w:hAnsi="Times New Roman" w:cs="Times New Roman"/>
                <w:bCs/>
              </w:rPr>
              <w:t xml:space="preserve">- </w:t>
            </w:r>
            <w:r w:rsidR="009A0632" w:rsidRPr="009A0632">
              <w:rPr>
                <w:rFonts w:ascii="Times New Roman" w:hAnsi="Times New Roman" w:cs="Times New Roman"/>
                <w:bCs/>
              </w:rPr>
              <w:t xml:space="preserve">нежилое здание обеденный зал (лит. В по БТИ), общей площадью 74,6 </w:t>
            </w:r>
            <w:proofErr w:type="spellStart"/>
            <w:r w:rsidR="009A0632" w:rsidRPr="009A0632">
              <w:rPr>
                <w:rFonts w:ascii="Times New Roman" w:hAnsi="Times New Roman" w:cs="Times New Roman"/>
                <w:bCs/>
              </w:rPr>
              <w:t>кв.м</w:t>
            </w:r>
            <w:proofErr w:type="spellEnd"/>
            <w:r w:rsidR="009A0632" w:rsidRPr="009A0632">
              <w:rPr>
                <w:rFonts w:ascii="Times New Roman" w:hAnsi="Times New Roman" w:cs="Times New Roman"/>
                <w:bCs/>
              </w:rPr>
              <w:t xml:space="preserve">., кадастровый номер 90:18:010145:37 расположенное по адресу: Республика </w:t>
            </w:r>
            <w:proofErr w:type="gramStart"/>
            <w:r w:rsidR="009A0632" w:rsidRPr="009A0632">
              <w:rPr>
                <w:rFonts w:ascii="Times New Roman" w:hAnsi="Times New Roman" w:cs="Times New Roman"/>
                <w:bCs/>
              </w:rPr>
              <w:t>Крым,</w:t>
            </w:r>
            <w:r w:rsidR="001043CB">
              <w:rPr>
                <w:rFonts w:ascii="Times New Roman" w:hAnsi="Times New Roman" w:cs="Times New Roman"/>
                <w:bCs/>
              </w:rPr>
              <w:t xml:space="preserve">   </w:t>
            </w:r>
            <w:proofErr w:type="gramEnd"/>
            <w:r w:rsidR="001043CB">
              <w:rPr>
                <w:rFonts w:ascii="Times New Roman" w:hAnsi="Times New Roman" w:cs="Times New Roman"/>
                <w:bCs/>
              </w:rPr>
              <w:t xml:space="preserve">            </w:t>
            </w:r>
            <w:r w:rsidR="009A0632" w:rsidRPr="009A0632">
              <w:rPr>
                <w:rFonts w:ascii="Times New Roman" w:hAnsi="Times New Roman" w:cs="Times New Roman"/>
                <w:bCs/>
              </w:rPr>
              <w:t xml:space="preserve"> г. Евпатория, ул. Интернациональная, д. 124, находящееся на балансе ГУП РК «</w:t>
            </w:r>
            <w:proofErr w:type="spellStart"/>
            <w:r w:rsidR="009A0632" w:rsidRPr="009A0632">
              <w:rPr>
                <w:rFonts w:ascii="Times New Roman" w:hAnsi="Times New Roman" w:cs="Times New Roman"/>
                <w:bCs/>
              </w:rPr>
              <w:t>Крымавтотранс</w:t>
            </w:r>
            <w:proofErr w:type="spellEnd"/>
            <w:r w:rsidR="009A0632" w:rsidRPr="009A0632">
              <w:rPr>
                <w:rFonts w:ascii="Times New Roman" w:hAnsi="Times New Roman" w:cs="Times New Roman"/>
                <w:bCs/>
              </w:rPr>
              <w:t>»</w:t>
            </w:r>
          </w:p>
          <w:p w14:paraId="20E80839" w14:textId="6377D3B5"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0D4EFE7C"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хорошее. Состояние </w:t>
            </w:r>
            <w:r w:rsidR="006851BE">
              <w:rPr>
                <w:rFonts w:ascii="Times New Roman" w:hAnsi="Times New Roman" w:cs="Times New Roman"/>
                <w:bCs/>
                <w:color w:val="000000"/>
                <w:sz w:val="20"/>
                <w:szCs w:val="20"/>
              </w:rPr>
              <w:t>несущих конструкций - хорошее</w:t>
            </w:r>
            <w:r>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 xml:space="preserve">Материал стен: </w:t>
            </w:r>
            <w:r w:rsidR="006851BE">
              <w:rPr>
                <w:rFonts w:ascii="Times New Roman" w:hAnsi="Times New Roman" w:cs="Times New Roman"/>
                <w:bCs/>
                <w:color w:val="000000"/>
                <w:sz w:val="20"/>
                <w:szCs w:val="20"/>
              </w:rPr>
              <w:t>стекло по металлическим направляющим</w:t>
            </w:r>
            <w:r w:rsidR="00CE227F">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стекло по металлическим направляющим</w:t>
            </w:r>
            <w:r w:rsidR="00415759">
              <w:rPr>
                <w:rFonts w:ascii="Times New Roman" w:hAnsi="Times New Roman" w:cs="Times New Roman"/>
                <w:bCs/>
                <w:color w:val="000000"/>
                <w:sz w:val="20"/>
                <w:szCs w:val="20"/>
              </w:rPr>
              <w:t xml:space="preserve">, полы – </w:t>
            </w:r>
            <w:r w:rsidR="00B953FB">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B953FB">
              <w:rPr>
                <w:rFonts w:ascii="Times New Roman" w:hAnsi="Times New Roman" w:cs="Times New Roman"/>
                <w:bCs/>
                <w:color w:val="000000"/>
                <w:sz w:val="20"/>
                <w:szCs w:val="20"/>
              </w:rPr>
              <w:t>окраска металлических конструкций масляной краской</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953FB">
              <w:rPr>
                <w:rFonts w:ascii="Times New Roman" w:hAnsi="Times New Roman" w:cs="Times New Roman"/>
                <w:bCs/>
                <w:color w:val="000000"/>
                <w:sz w:val="20"/>
                <w:szCs w:val="20"/>
              </w:rPr>
              <w:t>окраска металлических конструкций масляной краской</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EBACF25" w:rsidR="005207DF" w:rsidRPr="00047CFE" w:rsidRDefault="00171AC0"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С целью организации общественного питания</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1D46B3D9"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D00249">
              <w:rPr>
                <w:rFonts w:ascii="Times New Roman" w:hAnsi="Times New Roman" w:cs="Times New Roman"/>
                <w:sz w:val="20"/>
                <w:szCs w:val="20"/>
              </w:rPr>
              <w:t>348048</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D00249">
              <w:rPr>
                <w:rFonts w:ascii="Times New Roman" w:eastAsia="Times New Roman" w:hAnsi="Times New Roman" w:cs="Times New Roman"/>
                <w:sz w:val="20"/>
                <w:szCs w:val="20"/>
              </w:rPr>
              <w:t>триста сорок восемь тысяч сорок восемь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7865AB35"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5C1E3A">
              <w:rPr>
                <w:rFonts w:ascii="Times New Roman" w:hAnsi="Times New Roman" w:cs="Times New Roman"/>
                <w:b/>
                <w:i/>
                <w:sz w:val="20"/>
                <w:szCs w:val="20"/>
              </w:rPr>
              <w:t>8</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C1E3A">
              <w:rPr>
                <w:rFonts w:ascii="Times New Roman" w:hAnsi="Times New Roman" w:cs="Times New Roman"/>
                <w:b/>
                <w:i/>
                <w:sz w:val="20"/>
                <w:szCs w:val="20"/>
              </w:rPr>
              <w:t>декабря</w:t>
            </w:r>
            <w:r w:rsidR="00B31371">
              <w:rPr>
                <w:rFonts w:ascii="Times New Roman" w:hAnsi="Times New Roman" w:cs="Times New Roman"/>
                <w:b/>
                <w:i/>
                <w:sz w:val="20"/>
                <w:szCs w:val="20"/>
              </w:rPr>
              <w:t xml:space="preserve"> 20</w:t>
            </w:r>
            <w:r w:rsidR="005C1E3A">
              <w:rPr>
                <w:rFonts w:ascii="Times New Roman" w:hAnsi="Times New Roman" w:cs="Times New Roman"/>
                <w:b/>
                <w:i/>
                <w:sz w:val="20"/>
                <w:szCs w:val="20"/>
              </w:rPr>
              <w:t>19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780C2854"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1</w:t>
            </w:r>
            <w:r w:rsidR="005C1E3A">
              <w:rPr>
                <w:rFonts w:ascii="Times New Roman" w:hAnsi="Times New Roman" w:cs="Times New Roman"/>
                <w:b/>
                <w:i/>
                <w:sz w:val="20"/>
                <w:szCs w:val="20"/>
              </w:rPr>
              <w:t>7</w:t>
            </w:r>
            <w:r w:rsidR="00680616">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5C1E3A">
              <w:rPr>
                <w:rFonts w:ascii="Times New Roman" w:hAnsi="Times New Roman" w:cs="Times New Roman"/>
                <w:b/>
                <w:i/>
                <w:sz w:val="20"/>
                <w:szCs w:val="20"/>
              </w:rPr>
              <w:t>нваря</w:t>
            </w:r>
            <w:r w:rsidR="00047CFE">
              <w:rPr>
                <w:rFonts w:ascii="Times New Roman" w:hAnsi="Times New Roman" w:cs="Times New Roman"/>
                <w:b/>
                <w:i/>
                <w:sz w:val="20"/>
                <w:szCs w:val="20"/>
              </w:rPr>
              <w:t xml:space="preserve"> 20</w:t>
            </w:r>
            <w:r w:rsidR="005C1E3A">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64DEED2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5C1E3A">
              <w:rPr>
                <w:rFonts w:ascii="Times New Roman" w:hAnsi="Times New Roman" w:cs="Times New Roman"/>
                <w:b/>
                <w:i/>
                <w:sz w:val="20"/>
                <w:szCs w:val="20"/>
              </w:rPr>
              <w:t>8</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5C1E3A">
              <w:rPr>
                <w:rFonts w:ascii="Times New Roman" w:hAnsi="Times New Roman" w:cs="Times New Roman"/>
                <w:b/>
                <w:i/>
                <w:sz w:val="20"/>
                <w:szCs w:val="20"/>
              </w:rPr>
              <w:t>дека</w:t>
            </w:r>
            <w:r w:rsidR="00F474A0">
              <w:rPr>
                <w:rFonts w:ascii="Times New Roman" w:hAnsi="Times New Roman" w:cs="Times New Roman"/>
                <w:b/>
                <w:i/>
                <w:sz w:val="20"/>
                <w:szCs w:val="20"/>
              </w:rPr>
              <w:t>б</w:t>
            </w:r>
            <w:r w:rsidR="00C73006">
              <w:rPr>
                <w:rFonts w:ascii="Times New Roman" w:hAnsi="Times New Roman" w:cs="Times New Roman"/>
                <w:b/>
                <w:i/>
                <w:sz w:val="20"/>
                <w:szCs w:val="20"/>
              </w:rPr>
              <w:t>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171AC0">
              <w:rPr>
                <w:rFonts w:ascii="Times New Roman" w:hAnsi="Times New Roman" w:cs="Times New Roman"/>
                <w:b/>
                <w:i/>
                <w:sz w:val="20"/>
                <w:szCs w:val="20"/>
              </w:rPr>
              <w:t>1</w:t>
            </w:r>
            <w:r w:rsidR="005C1E3A">
              <w:rPr>
                <w:rFonts w:ascii="Times New Roman" w:hAnsi="Times New Roman" w:cs="Times New Roman"/>
                <w:b/>
                <w:i/>
                <w:sz w:val="20"/>
                <w:szCs w:val="20"/>
              </w:rPr>
              <w:t>4</w:t>
            </w:r>
            <w:r w:rsidR="00AD26D8">
              <w:rPr>
                <w:rFonts w:ascii="Times New Roman" w:hAnsi="Times New Roman" w:cs="Times New Roman"/>
                <w:b/>
                <w:i/>
                <w:sz w:val="20"/>
                <w:szCs w:val="20"/>
              </w:rPr>
              <w:t xml:space="preserve">» </w:t>
            </w:r>
            <w:r w:rsidR="005C1E3A">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5C1E3A">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67AF7132"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F7686F">
              <w:rPr>
                <w:rFonts w:ascii="Times New Roman" w:hAnsi="Times New Roman" w:cs="Times New Roman"/>
                <w:b/>
                <w:i/>
                <w:sz w:val="20"/>
                <w:szCs w:val="20"/>
              </w:rPr>
              <w:t>7</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F7686F">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F7686F">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7B073B23"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F7686F">
              <w:rPr>
                <w:rFonts w:ascii="Times New Roman" w:hAnsi="Times New Roman" w:cs="Times New Roman"/>
                <w:b/>
                <w:i/>
                <w:sz w:val="20"/>
                <w:szCs w:val="20"/>
              </w:rPr>
              <w:t>20</w:t>
            </w:r>
            <w:r>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F7686F">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F7686F">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153579E4"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F7686F">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F7686F">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F7686F">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604702">
              <w:rPr>
                <w:rFonts w:ascii="Times New Roman" w:hAnsi="Times New Roman" w:cs="Times New Roman"/>
                <w:b/>
                <w:i/>
                <w:sz w:val="20"/>
                <w:szCs w:val="20"/>
              </w:rPr>
              <w:t>1</w:t>
            </w:r>
            <w:r w:rsidRPr="00670F84">
              <w:rPr>
                <w:rFonts w:ascii="Times New Roman" w:hAnsi="Times New Roman" w:cs="Times New Roman"/>
                <w:b/>
                <w:i/>
                <w:sz w:val="20"/>
                <w:szCs w:val="20"/>
              </w:rPr>
              <w:t xml:space="preserve"> час. </w:t>
            </w:r>
            <w:r w:rsidR="00604702">
              <w:rPr>
                <w:rFonts w:ascii="Times New Roman" w:hAnsi="Times New Roman" w:cs="Times New Roman"/>
                <w:b/>
                <w:i/>
                <w:sz w:val="20"/>
                <w:szCs w:val="20"/>
              </w:rPr>
              <w:t>3</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5C1E3A"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6C5AA23D"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6A0637">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w:t>
            </w:r>
            <w:r w:rsidR="006A0637">
              <w:rPr>
                <w:rFonts w:ascii="Times New Roman" w:eastAsia="Times New Roman" w:hAnsi="Times New Roman" w:cs="Times New Roman"/>
                <w:sz w:val="20"/>
                <w:szCs w:val="20"/>
              </w:rPr>
              <w:t>12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6A0637">
              <w:rPr>
                <w:rFonts w:ascii="Times New Roman" w:eastAsia="Times New Roman" w:hAnsi="Times New Roman" w:cs="Times New Roman"/>
                <w:sz w:val="20"/>
                <w:szCs w:val="20"/>
              </w:rPr>
              <w:t>д</w:t>
            </w:r>
            <w:r w:rsidR="00582D81">
              <w:rPr>
                <w:rFonts w:ascii="Times New Roman" w:eastAsia="Times New Roman" w:hAnsi="Times New Roman" w:cs="Times New Roman"/>
                <w:sz w:val="20"/>
                <w:szCs w:val="20"/>
              </w:rPr>
              <w:t xml:space="preserve">о </w:t>
            </w:r>
            <w:r w:rsidR="006A0637">
              <w:rPr>
                <w:rFonts w:ascii="Times New Roman" w:eastAsia="Times New Roman" w:hAnsi="Times New Roman" w:cs="Times New Roman"/>
                <w:sz w:val="20"/>
                <w:szCs w:val="20"/>
              </w:rPr>
              <w:t>17</w:t>
            </w:r>
            <w:r w:rsidR="00513044">
              <w:rPr>
                <w:rFonts w:ascii="Times New Roman" w:eastAsia="Times New Roman" w:hAnsi="Times New Roman" w:cs="Times New Roman"/>
                <w:sz w:val="20"/>
                <w:szCs w:val="20"/>
              </w:rPr>
              <w:t>.</w:t>
            </w:r>
            <w:r w:rsidR="006A0637">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6A0637">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24C409E3"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1043CB">
              <w:rPr>
                <w:rFonts w:ascii="Times New Roman" w:hAnsi="Times New Roman"/>
                <w:sz w:val="20"/>
                <w:szCs w:val="20"/>
              </w:rPr>
              <w:t>174024</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1043CB">
              <w:rPr>
                <w:rFonts w:ascii="Times New Roman" w:hAnsi="Times New Roman"/>
                <w:sz w:val="20"/>
                <w:szCs w:val="20"/>
              </w:rPr>
              <w:t>сто семьдесят четыре тысячи двадцать четыре</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C957F7C"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г. </w:t>
            </w:r>
            <w:r w:rsidR="001043CB" w:rsidRPr="001043CB">
              <w:rPr>
                <w:rFonts w:ascii="Times New Roman" w:hAnsi="Times New Roman" w:cs="Times New Roman"/>
                <w:bCs/>
                <w:sz w:val="20"/>
                <w:szCs w:val="20"/>
              </w:rPr>
              <w:t>Евпатория, ул. Интернациональная, д. 124</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0F428E85"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6A0637">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bookmarkStart w:id="5" w:name="_GoBack"/>
      <w:bookmarkEnd w:id="5"/>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E32F6" w14:textId="77777777" w:rsidR="00B71992" w:rsidRDefault="00B71992" w:rsidP="006B5C6F">
      <w:pPr>
        <w:spacing w:after="0" w:line="240" w:lineRule="auto"/>
      </w:pPr>
      <w:r>
        <w:separator/>
      </w:r>
    </w:p>
  </w:endnote>
  <w:endnote w:type="continuationSeparator" w:id="0">
    <w:p w14:paraId="256526C8" w14:textId="77777777" w:rsidR="00B71992" w:rsidRDefault="00B71992"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7CFD" w14:textId="77777777" w:rsidR="00B71992" w:rsidRDefault="00B71992" w:rsidP="006B5C6F">
      <w:pPr>
        <w:spacing w:after="0" w:line="240" w:lineRule="auto"/>
      </w:pPr>
      <w:r>
        <w:separator/>
      </w:r>
    </w:p>
  </w:footnote>
  <w:footnote w:type="continuationSeparator" w:id="0">
    <w:p w14:paraId="768E43A3" w14:textId="77777777" w:rsidR="00B71992" w:rsidRDefault="00B71992"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5C1E3A" w:rsidRDefault="005C1E3A">
        <w:pPr>
          <w:pStyle w:val="a7"/>
          <w:jc w:val="right"/>
        </w:pPr>
      </w:p>
      <w:p w14:paraId="16292481" w14:textId="77777777" w:rsidR="005C1E3A" w:rsidRDefault="005C1E3A">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5C1E3A" w:rsidRDefault="005C1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1AC0"/>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87D"/>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1E3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4702"/>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F81"/>
    <w:rsid w:val="006A0637"/>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105C"/>
    <w:rsid w:val="00812DC5"/>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0632"/>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71992"/>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86F"/>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C623E"/>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B014-FDB3-4E93-BF44-CE0E727C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10400</Words>
  <Characters>59286</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8</cp:revision>
  <cp:lastPrinted>2018-09-21T14:04:00Z</cp:lastPrinted>
  <dcterms:created xsi:type="dcterms:W3CDTF">2019-11-15T10:42:00Z</dcterms:created>
  <dcterms:modified xsi:type="dcterms:W3CDTF">2019-12-26T08:31:00Z</dcterms:modified>
</cp:coreProperties>
</file>