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rsidTr="0017654E">
        <w:tc>
          <w:tcPr>
            <w:tcW w:w="5070" w:type="dxa"/>
          </w:tcPr>
          <w:p w:rsidR="00331A5F" w:rsidRPr="00AF24DF" w:rsidRDefault="00331A5F" w:rsidP="00331A5F">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rsidR="00331A5F" w:rsidRPr="00AF24DF" w:rsidRDefault="00331A5F" w:rsidP="00331A5F">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rsidR="00331A5F" w:rsidRDefault="00331A5F" w:rsidP="00331A5F">
            <w:pPr>
              <w:rPr>
                <w:rFonts w:ascii="Times New Roman" w:hAnsi="Times New Roman" w:cs="Times New Roman"/>
                <w:sz w:val="20"/>
                <w:szCs w:val="20"/>
              </w:rPr>
            </w:pPr>
            <w:r>
              <w:rPr>
                <w:rFonts w:ascii="Times New Roman" w:hAnsi="Times New Roman" w:cs="Times New Roman"/>
                <w:sz w:val="20"/>
                <w:szCs w:val="20"/>
              </w:rPr>
              <w:t xml:space="preserve">Первый заместитель директора </w:t>
            </w:r>
          </w:p>
          <w:p w:rsidR="00331A5F" w:rsidRDefault="00331A5F" w:rsidP="00331A5F">
            <w:pPr>
              <w:rPr>
                <w:rFonts w:ascii="Times New Roman" w:hAnsi="Times New Roman" w:cs="Times New Roman"/>
                <w:sz w:val="20"/>
                <w:szCs w:val="20"/>
              </w:rPr>
            </w:pPr>
            <w:r>
              <w:rPr>
                <w:rFonts w:ascii="Times New Roman" w:hAnsi="Times New Roman" w:cs="Times New Roman"/>
                <w:sz w:val="20"/>
                <w:szCs w:val="20"/>
              </w:rPr>
              <w:t>ГУП РК «</w:t>
            </w:r>
            <w:proofErr w:type="spellStart"/>
            <w:r>
              <w:rPr>
                <w:rFonts w:ascii="Times New Roman" w:hAnsi="Times New Roman" w:cs="Times New Roman"/>
                <w:sz w:val="20"/>
                <w:szCs w:val="20"/>
              </w:rPr>
              <w:t>Крымавтотранс</w:t>
            </w:r>
            <w:proofErr w:type="spellEnd"/>
            <w:r>
              <w:rPr>
                <w:rFonts w:ascii="Times New Roman" w:hAnsi="Times New Roman" w:cs="Times New Roman"/>
                <w:sz w:val="20"/>
                <w:szCs w:val="20"/>
              </w:rPr>
              <w:t>»</w:t>
            </w:r>
          </w:p>
          <w:p w:rsidR="00331A5F" w:rsidRDefault="00331A5F" w:rsidP="00331A5F">
            <w:pPr>
              <w:rPr>
                <w:rFonts w:ascii="Times New Roman" w:hAnsi="Times New Roman" w:cs="Times New Roman"/>
                <w:sz w:val="20"/>
                <w:szCs w:val="20"/>
              </w:rPr>
            </w:pPr>
          </w:p>
          <w:p w:rsidR="00331A5F" w:rsidRDefault="00331A5F" w:rsidP="00331A5F">
            <w:pPr>
              <w:rPr>
                <w:rFonts w:ascii="Times New Roman" w:hAnsi="Times New Roman" w:cs="Times New Roman"/>
                <w:sz w:val="20"/>
                <w:szCs w:val="20"/>
              </w:rPr>
            </w:pPr>
            <w:r>
              <w:rPr>
                <w:rFonts w:ascii="Times New Roman" w:hAnsi="Times New Roman" w:cs="Times New Roman"/>
                <w:sz w:val="20"/>
                <w:szCs w:val="20"/>
              </w:rPr>
              <w:t>_______________________А.Л. Величко</w:t>
            </w:r>
          </w:p>
          <w:p w:rsidR="00331A5F" w:rsidRDefault="00331A5F" w:rsidP="00331A5F">
            <w:pPr>
              <w:rPr>
                <w:rFonts w:ascii="Times New Roman" w:hAnsi="Times New Roman" w:cs="Times New Roman"/>
                <w:sz w:val="20"/>
                <w:szCs w:val="20"/>
              </w:rPr>
            </w:pPr>
          </w:p>
          <w:p w:rsidR="00331A5F" w:rsidRPr="00AF24DF" w:rsidRDefault="00331A5F" w:rsidP="00331A5F">
            <w:pPr>
              <w:rPr>
                <w:rFonts w:ascii="Times New Roman" w:hAnsi="Times New Roman" w:cs="Times New Roman"/>
                <w:sz w:val="20"/>
                <w:szCs w:val="20"/>
              </w:rPr>
            </w:pPr>
            <w:r w:rsidRPr="00AF24DF">
              <w:rPr>
                <w:rFonts w:ascii="Times New Roman" w:hAnsi="Times New Roman" w:cs="Times New Roman"/>
                <w:sz w:val="20"/>
                <w:szCs w:val="20"/>
              </w:rPr>
              <w:t>«___» ___________ 201</w:t>
            </w:r>
            <w:r>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rsidR="00331A5F" w:rsidRPr="00AF24DF" w:rsidRDefault="00331A5F" w:rsidP="00331A5F">
            <w:pPr>
              <w:shd w:val="clear" w:color="auto" w:fill="FFFFFF"/>
              <w:rPr>
                <w:rFonts w:ascii="Times New Roman" w:eastAsia="Times New Roman" w:hAnsi="Times New Roman" w:cs="Times New Roman"/>
                <w:b/>
                <w:color w:val="000000"/>
                <w:sz w:val="20"/>
                <w:szCs w:val="20"/>
              </w:rPr>
            </w:pPr>
          </w:p>
          <w:p w:rsidR="0017654E" w:rsidRPr="00AF24DF" w:rsidRDefault="0017654E" w:rsidP="0017654E">
            <w:pPr>
              <w:shd w:val="clear" w:color="auto" w:fill="FFFFFF"/>
              <w:rPr>
                <w:rFonts w:ascii="Times New Roman" w:eastAsia="Times New Roman" w:hAnsi="Times New Roman" w:cs="Times New Roman"/>
                <w:b/>
                <w:color w:val="000000"/>
                <w:sz w:val="20"/>
                <w:szCs w:val="20"/>
              </w:rPr>
            </w:pPr>
          </w:p>
          <w:p w:rsidR="0017654E" w:rsidRPr="00AF24DF" w:rsidRDefault="0017654E" w:rsidP="0017654E">
            <w:pPr>
              <w:rPr>
                <w:rFonts w:ascii="Times New Roman" w:eastAsia="SimSun" w:hAnsi="Times New Roman" w:cs="Times New Roman"/>
                <w:b/>
                <w:sz w:val="20"/>
                <w:szCs w:val="20"/>
              </w:rPr>
            </w:pPr>
          </w:p>
        </w:tc>
        <w:tc>
          <w:tcPr>
            <w:tcW w:w="4819" w:type="dxa"/>
          </w:tcPr>
          <w:p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rsidR="0017654E" w:rsidRPr="00AF24DF" w:rsidRDefault="0017654E" w:rsidP="0017654E">
            <w:pPr>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rsidR="0017654E" w:rsidRPr="00AF24DF" w:rsidRDefault="0017654E" w:rsidP="0017654E">
            <w:pPr>
              <w:ind w:firstLine="708"/>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rsidR="0017654E" w:rsidRPr="00AF24DF" w:rsidRDefault="0017654E" w:rsidP="0017654E">
            <w:pPr>
              <w:rPr>
                <w:rFonts w:ascii="Times New Roman" w:eastAsia="SimSun" w:hAnsi="Times New Roman" w:cs="Times New Roman"/>
                <w:sz w:val="20"/>
                <w:szCs w:val="20"/>
              </w:rPr>
            </w:pPr>
          </w:p>
        </w:tc>
      </w:tr>
    </w:tbl>
    <w:p w:rsidR="0017654E" w:rsidRDefault="0017654E" w:rsidP="0017654E">
      <w:pPr>
        <w:rPr>
          <w:rFonts w:ascii="Times New Roman" w:hAnsi="Times New Roman"/>
          <w:sz w:val="20"/>
          <w:szCs w:val="20"/>
        </w:rPr>
      </w:pPr>
      <w:bookmarkStart w:id="0" w:name="_GoBack"/>
      <w:bookmarkEnd w:id="0"/>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rsidR="00A5628E" w:rsidRPr="0082157E" w:rsidRDefault="0054580E" w:rsidP="0082157E">
      <w:pPr>
        <w:shd w:val="clear" w:color="auto" w:fill="FFFFFF"/>
        <w:ind w:firstLine="720"/>
        <w:jc w:val="center"/>
        <w:textAlignment w:val="baseline"/>
        <w:rPr>
          <w:rFonts w:ascii="Times New Roman" w:hAnsi="Times New Roman" w:cs="Times New Roman"/>
          <w:color w:val="FF0000"/>
        </w:rPr>
      </w:pPr>
      <w:r w:rsidRPr="0082157E">
        <w:rPr>
          <w:rFonts w:ascii="Times New Roman" w:eastAsia="Times New Roman" w:hAnsi="Times New Roman" w:cs="Times New Roman"/>
          <w:b/>
          <w:bCs/>
        </w:rPr>
        <w:t>на право заключения договора аренды объекта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4823FC">
        <w:rPr>
          <w:rFonts w:ascii="Times New Roman" w:hAnsi="Times New Roman" w:cs="Times New Roman"/>
          <w:b/>
        </w:rPr>
        <w:t>нежил</w:t>
      </w:r>
      <w:r w:rsidR="006535E7">
        <w:rPr>
          <w:rFonts w:ascii="Times New Roman" w:hAnsi="Times New Roman" w:cs="Times New Roman"/>
          <w:b/>
        </w:rPr>
        <w:t>ое</w:t>
      </w:r>
      <w:r w:rsidR="004823FC">
        <w:rPr>
          <w:rFonts w:ascii="Times New Roman" w:hAnsi="Times New Roman" w:cs="Times New Roman"/>
          <w:b/>
        </w:rPr>
        <w:t xml:space="preserve"> помещени</w:t>
      </w:r>
      <w:r w:rsidR="006535E7">
        <w:rPr>
          <w:rFonts w:ascii="Times New Roman" w:hAnsi="Times New Roman" w:cs="Times New Roman"/>
          <w:b/>
        </w:rPr>
        <w:t>е</w:t>
      </w:r>
      <w:r w:rsidR="004823FC">
        <w:rPr>
          <w:rFonts w:ascii="Times New Roman" w:hAnsi="Times New Roman" w:cs="Times New Roman"/>
          <w:b/>
        </w:rPr>
        <w:t>,</w:t>
      </w:r>
      <w:r w:rsidR="006535E7">
        <w:rPr>
          <w:rFonts w:ascii="Times New Roman" w:hAnsi="Times New Roman" w:cs="Times New Roman"/>
          <w:b/>
        </w:rPr>
        <w:t xml:space="preserve"> №15</w:t>
      </w:r>
      <w:r w:rsidR="00FC20DB">
        <w:rPr>
          <w:rFonts w:ascii="Times New Roman" w:hAnsi="Times New Roman" w:cs="Times New Roman"/>
          <w:b/>
        </w:rPr>
        <w:t xml:space="preserve"> (торговое)</w:t>
      </w:r>
      <w:r w:rsidR="006535E7">
        <w:rPr>
          <w:rFonts w:ascii="Times New Roman" w:hAnsi="Times New Roman" w:cs="Times New Roman"/>
          <w:b/>
        </w:rPr>
        <w:t xml:space="preserve">, </w:t>
      </w:r>
      <w:r w:rsidR="00CC7ADA">
        <w:rPr>
          <w:rFonts w:ascii="Times New Roman" w:hAnsi="Times New Roman" w:cs="Times New Roman"/>
          <w:b/>
        </w:rPr>
        <w:t xml:space="preserve">общей площадью </w:t>
      </w:r>
      <w:r w:rsidR="006535E7">
        <w:rPr>
          <w:rFonts w:ascii="Times New Roman" w:hAnsi="Times New Roman" w:cs="Times New Roman"/>
          <w:b/>
        </w:rPr>
        <w:t>27,9</w:t>
      </w:r>
      <w:r w:rsidR="00CD5C9E">
        <w:rPr>
          <w:rFonts w:ascii="Times New Roman" w:hAnsi="Times New Roman" w:cs="Times New Roman"/>
          <w:b/>
        </w:rPr>
        <w:t xml:space="preserve"> </w:t>
      </w:r>
      <w:proofErr w:type="spellStart"/>
      <w:r w:rsidR="00CC7ADA">
        <w:rPr>
          <w:rFonts w:ascii="Times New Roman" w:hAnsi="Times New Roman" w:cs="Times New Roman"/>
          <w:b/>
        </w:rPr>
        <w:t>кв.м</w:t>
      </w:r>
      <w:proofErr w:type="spellEnd"/>
      <w:r w:rsidR="00CC7ADA">
        <w:rPr>
          <w:rFonts w:ascii="Times New Roman" w:hAnsi="Times New Roman" w:cs="Times New Roman"/>
          <w:b/>
        </w:rPr>
        <w:t>.,</w:t>
      </w:r>
      <w:r w:rsidR="002145B8">
        <w:rPr>
          <w:rFonts w:ascii="Times New Roman" w:hAnsi="Times New Roman" w:cs="Times New Roman"/>
          <w:b/>
        </w:rPr>
        <w:t xml:space="preserve"> </w:t>
      </w:r>
      <w:r w:rsidR="004823FC">
        <w:rPr>
          <w:rFonts w:ascii="Times New Roman" w:hAnsi="Times New Roman" w:cs="Times New Roman"/>
          <w:b/>
        </w:rPr>
        <w:t>расположенн</w:t>
      </w:r>
      <w:r w:rsidR="006535E7">
        <w:rPr>
          <w:rFonts w:ascii="Times New Roman" w:hAnsi="Times New Roman" w:cs="Times New Roman"/>
          <w:b/>
        </w:rPr>
        <w:t>ое</w:t>
      </w:r>
      <w:r w:rsidR="004823FC">
        <w:rPr>
          <w:rFonts w:ascii="Times New Roman" w:hAnsi="Times New Roman" w:cs="Times New Roman"/>
          <w:b/>
        </w:rPr>
        <w:t xml:space="preserve"> на </w:t>
      </w:r>
      <w:r w:rsidR="004823FC">
        <w:rPr>
          <w:rFonts w:ascii="Times New Roman" w:hAnsi="Times New Roman" w:cs="Times New Roman"/>
          <w:b/>
          <w:lang w:val="en-US"/>
        </w:rPr>
        <w:t>I</w:t>
      </w:r>
      <w:r w:rsidR="002145B8">
        <w:rPr>
          <w:rFonts w:ascii="Times New Roman" w:hAnsi="Times New Roman" w:cs="Times New Roman"/>
          <w:b/>
        </w:rPr>
        <w:t xml:space="preserve"> этаж</w:t>
      </w:r>
      <w:r w:rsidR="004823FC">
        <w:rPr>
          <w:rFonts w:ascii="Times New Roman" w:hAnsi="Times New Roman" w:cs="Times New Roman"/>
          <w:b/>
        </w:rPr>
        <w:t>е</w:t>
      </w:r>
      <w:r w:rsidR="002145B8">
        <w:rPr>
          <w:rFonts w:ascii="Times New Roman" w:hAnsi="Times New Roman" w:cs="Times New Roman"/>
          <w:b/>
        </w:rPr>
        <w:t xml:space="preserve"> нежилого здания авт</w:t>
      </w:r>
      <w:r w:rsidR="004823FC">
        <w:rPr>
          <w:rFonts w:ascii="Times New Roman" w:hAnsi="Times New Roman" w:cs="Times New Roman"/>
          <w:b/>
        </w:rPr>
        <w:t>овокзала</w:t>
      </w:r>
      <w:r w:rsidR="002145B8">
        <w:rPr>
          <w:rFonts w:ascii="Times New Roman" w:hAnsi="Times New Roman" w:cs="Times New Roman"/>
          <w:b/>
        </w:rPr>
        <w:t>, лит А. кадастровый номер 90:</w:t>
      </w:r>
      <w:r w:rsidR="004823FC">
        <w:rPr>
          <w:rFonts w:ascii="Times New Roman" w:hAnsi="Times New Roman" w:cs="Times New Roman"/>
          <w:b/>
        </w:rPr>
        <w:t>19</w:t>
      </w:r>
      <w:r w:rsidR="002145B8">
        <w:rPr>
          <w:rFonts w:ascii="Times New Roman" w:hAnsi="Times New Roman" w:cs="Times New Roman"/>
          <w:b/>
        </w:rPr>
        <w:t>:01011</w:t>
      </w:r>
      <w:r w:rsidR="004823FC">
        <w:rPr>
          <w:rFonts w:ascii="Times New Roman" w:hAnsi="Times New Roman" w:cs="Times New Roman"/>
          <w:b/>
        </w:rPr>
        <w:t>2</w:t>
      </w:r>
      <w:r w:rsidR="002145B8">
        <w:rPr>
          <w:rFonts w:ascii="Times New Roman" w:hAnsi="Times New Roman" w:cs="Times New Roman"/>
          <w:b/>
        </w:rPr>
        <w:t>:</w:t>
      </w:r>
      <w:r w:rsidR="004823FC">
        <w:rPr>
          <w:rFonts w:ascii="Times New Roman" w:hAnsi="Times New Roman" w:cs="Times New Roman"/>
          <w:b/>
        </w:rPr>
        <w:t>2105</w:t>
      </w:r>
      <w:r w:rsidR="002145B8">
        <w:rPr>
          <w:rFonts w:ascii="Times New Roman" w:hAnsi="Times New Roman" w:cs="Times New Roman"/>
          <w:b/>
        </w:rPr>
        <w:t>, по адресу: Республика Крым,</w:t>
      </w:r>
      <w:r w:rsidR="00F7127E">
        <w:rPr>
          <w:rFonts w:ascii="Times New Roman" w:hAnsi="Times New Roman" w:cs="Times New Roman"/>
          <w:b/>
        </w:rPr>
        <w:t xml:space="preserve"> </w:t>
      </w:r>
      <w:r w:rsidR="002145B8">
        <w:rPr>
          <w:rFonts w:ascii="Times New Roman" w:hAnsi="Times New Roman" w:cs="Times New Roman"/>
          <w:b/>
        </w:rPr>
        <w:t xml:space="preserve">г. </w:t>
      </w:r>
      <w:r w:rsidR="004823FC">
        <w:rPr>
          <w:rFonts w:ascii="Times New Roman" w:hAnsi="Times New Roman" w:cs="Times New Roman"/>
          <w:b/>
        </w:rPr>
        <w:t>Керчь</w:t>
      </w:r>
      <w:r w:rsidR="002145B8">
        <w:rPr>
          <w:rFonts w:ascii="Times New Roman" w:hAnsi="Times New Roman" w:cs="Times New Roman"/>
          <w:b/>
        </w:rPr>
        <w:t xml:space="preserve">, ул. </w:t>
      </w:r>
      <w:r w:rsidR="004823FC">
        <w:rPr>
          <w:rFonts w:ascii="Times New Roman" w:hAnsi="Times New Roman" w:cs="Times New Roman"/>
          <w:b/>
        </w:rPr>
        <w:t>Маршала Еременко</w:t>
      </w:r>
      <w:r w:rsidR="002145B8">
        <w:rPr>
          <w:rFonts w:ascii="Times New Roman" w:hAnsi="Times New Roman" w:cs="Times New Roman"/>
          <w:b/>
        </w:rPr>
        <w:t xml:space="preserve">, </w:t>
      </w:r>
      <w:r w:rsidR="004823FC">
        <w:rPr>
          <w:rFonts w:ascii="Times New Roman" w:hAnsi="Times New Roman" w:cs="Times New Roman"/>
          <w:b/>
        </w:rPr>
        <w:t>30</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w:t>
      </w:r>
      <w:proofErr w:type="spellStart"/>
      <w:r w:rsidR="002145B8">
        <w:rPr>
          <w:rFonts w:ascii="Times New Roman" w:hAnsi="Times New Roman" w:cs="Times New Roman"/>
          <w:b/>
        </w:rPr>
        <w:t>Крымавтотранс</w:t>
      </w:r>
      <w:proofErr w:type="spellEnd"/>
      <w:r w:rsidR="002145B8">
        <w:rPr>
          <w:rFonts w:ascii="Times New Roman" w:hAnsi="Times New Roman" w:cs="Times New Roman"/>
          <w:b/>
        </w:rPr>
        <w:t>»</w:t>
      </w: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rsidR="000F7629" w:rsidRPr="000F7629" w:rsidRDefault="000F7629" w:rsidP="00F83F08">
      <w:pPr>
        <w:pStyle w:val="5"/>
        <w:jc w:val="center"/>
      </w:pPr>
      <w:r w:rsidRPr="000F7629">
        <w:lastRenderedPageBreak/>
        <w:t>Наименование разделов и приложений</w:t>
      </w:r>
    </w:p>
    <w:p w:rsidR="000F7629" w:rsidRPr="000F7629" w:rsidRDefault="000F7629" w:rsidP="000F7629">
      <w:pPr>
        <w:spacing w:after="0"/>
        <w:jc w:val="center"/>
        <w:rPr>
          <w:rFonts w:ascii="Times New Roman" w:hAnsi="Times New Roman"/>
        </w:rPr>
      </w:pPr>
    </w:p>
    <w:p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 xml:space="preserve">Раздел </w:t>
      </w:r>
      <w:proofErr w:type="gramStart"/>
      <w:r w:rsidRPr="000F7629">
        <w:rPr>
          <w:rFonts w:ascii="Times New Roman" w:hAnsi="Times New Roman" w:cs="Times New Roman"/>
        </w:rPr>
        <w:t xml:space="preserve">1 </w:t>
      </w:r>
      <w:r w:rsidRPr="000F7629">
        <w:rPr>
          <w:rFonts w:ascii="Times New Roman" w:hAnsi="Times New Roman" w:cs="Times New Roman"/>
          <w:color w:val="000000"/>
        </w:rPr>
        <w:t xml:space="preserve"> </w:t>
      </w:r>
      <w:r w:rsidRPr="000F7629">
        <w:rPr>
          <w:rFonts w:ascii="Times New Roman" w:hAnsi="Times New Roman" w:cs="Times New Roman"/>
        </w:rPr>
        <w:t>Общие</w:t>
      </w:r>
      <w:proofErr w:type="gramEnd"/>
      <w:r w:rsidRPr="000F7629">
        <w:rPr>
          <w:rFonts w:ascii="Times New Roman" w:hAnsi="Times New Roman" w:cs="Times New Roman"/>
        </w:rPr>
        <w:t xml:space="preserve">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proofErr w:type="gramStart"/>
      <w:r w:rsidR="00307A01">
        <w:rPr>
          <w:rFonts w:ascii="Times New Roman" w:hAnsi="Times New Roman" w:cs="Times New Roman"/>
          <w:bCs/>
        </w:rPr>
        <w:t>…….</w:t>
      </w:r>
      <w:proofErr w:type="gramEnd"/>
      <w:r w:rsidR="00F83F08">
        <w:rPr>
          <w:rFonts w:ascii="Times New Roman" w:hAnsi="Times New Roman" w:cs="Times New Roman"/>
          <w:bCs/>
        </w:rPr>
        <w:t>…...4</w:t>
      </w:r>
    </w:p>
    <w:p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proofErr w:type="gramStart"/>
      <w:r w:rsidRPr="000F7629">
        <w:rPr>
          <w:rFonts w:ascii="Times New Roman" w:hAnsi="Times New Roman" w:cs="Times New Roman"/>
        </w:rPr>
        <w:t>аукциона»</w:t>
      </w:r>
      <w:r w:rsidR="00F61E39">
        <w:rPr>
          <w:rFonts w:ascii="Times New Roman" w:hAnsi="Times New Roman" w:cs="Times New Roman"/>
        </w:rPr>
        <w:t>…</w:t>
      </w:r>
      <w:proofErr w:type="gramEnd"/>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proofErr w:type="gramStart"/>
      <w:r w:rsidRPr="000F7629">
        <w:rPr>
          <w:rFonts w:ascii="Times New Roman" w:hAnsi="Times New Roman" w:cs="Times New Roman"/>
        </w:rPr>
        <w:t>сро</w:t>
      </w:r>
      <w:r w:rsidR="00F61E39">
        <w:rPr>
          <w:rFonts w:ascii="Times New Roman" w:hAnsi="Times New Roman" w:cs="Times New Roman"/>
        </w:rPr>
        <w:t xml:space="preserve">к </w:t>
      </w:r>
      <w:r w:rsidRPr="000F7629">
        <w:rPr>
          <w:rFonts w:ascii="Times New Roman" w:hAnsi="Times New Roman" w:cs="Times New Roman"/>
        </w:rPr>
        <w:t xml:space="preserve"> и</w:t>
      </w:r>
      <w:proofErr w:type="gramEnd"/>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proofErr w:type="gramStart"/>
      <w:r w:rsidR="00D26144">
        <w:rPr>
          <w:rFonts w:ascii="Times New Roman" w:hAnsi="Times New Roman" w:cs="Times New Roman"/>
        </w:rPr>
        <w:t>…….</w:t>
      </w:r>
      <w:proofErr w:type="gramEnd"/>
      <w:r w:rsidR="00D26144">
        <w:rPr>
          <w:rFonts w:ascii="Times New Roman" w:hAnsi="Times New Roman" w:cs="Times New Roman"/>
        </w:rPr>
        <w:t>.………………….8</w:t>
      </w:r>
    </w:p>
    <w:p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rsidR="000F7629" w:rsidRDefault="000F7629" w:rsidP="006D29AF">
      <w:pPr>
        <w:pStyle w:val="a4"/>
        <w:ind w:left="0"/>
        <w:rPr>
          <w:rFonts w:ascii="Times New Roman" w:hAnsi="Times New Roman" w:cs="Times New Roman"/>
        </w:rPr>
      </w:pP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rsidR="00A152CD" w:rsidRPr="000A00AD" w:rsidRDefault="00A152CD"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Default="005869D2" w:rsidP="00A152CD">
      <w:pPr>
        <w:jc w:val="both"/>
        <w:rPr>
          <w:rFonts w:ascii="Times New Roman" w:hAnsi="Times New Roman" w:cs="Times New Roman"/>
        </w:rPr>
      </w:pPr>
    </w:p>
    <w:p w:rsidR="004A5AB5" w:rsidRDefault="004A5AB5" w:rsidP="00A152CD">
      <w:pPr>
        <w:jc w:val="both"/>
        <w:rPr>
          <w:rFonts w:ascii="Times New Roman" w:hAnsi="Times New Roman" w:cs="Times New Roman"/>
        </w:rPr>
      </w:pPr>
    </w:p>
    <w:p w:rsidR="004A5AB5" w:rsidRPr="000A00AD" w:rsidRDefault="004A5AB5"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proofErr w:type="spellStart"/>
      <w:r w:rsidR="00A5628E" w:rsidRPr="00030AF0">
        <w:rPr>
          <w:rFonts w:ascii="Times New Roman" w:hAnsi="Times New Roman" w:cs="Times New Roman"/>
        </w:rPr>
        <w:t>Крым</w:t>
      </w:r>
      <w:r w:rsidR="00FC3CF8">
        <w:rPr>
          <w:rFonts w:ascii="Times New Roman" w:hAnsi="Times New Roman" w:cs="Times New Roman"/>
        </w:rPr>
        <w:t>автотранс</w:t>
      </w:r>
      <w:proofErr w:type="spellEnd"/>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704260" w:rsidRPr="00F7127E">
        <w:rPr>
          <w:rFonts w:ascii="Times New Roman" w:hAnsi="Times New Roman" w:cs="Times New Roman"/>
        </w:rPr>
        <w:t>61</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704260" w:rsidRPr="00F7127E">
        <w:rPr>
          <w:rFonts w:ascii="Times New Roman" w:hAnsi="Times New Roman" w:cs="Times New Roman"/>
        </w:rPr>
        <w:t>20</w:t>
      </w:r>
      <w:r w:rsidR="008C674C" w:rsidRPr="00F7127E">
        <w:rPr>
          <w:rFonts w:ascii="Times New Roman" w:hAnsi="Times New Roman" w:cs="Times New Roman"/>
        </w:rPr>
        <w:t>.</w:t>
      </w:r>
      <w:r w:rsidR="001A1FB9" w:rsidRPr="00F7127E">
        <w:rPr>
          <w:rFonts w:ascii="Times New Roman" w:hAnsi="Times New Roman" w:cs="Times New Roman"/>
        </w:rPr>
        <w:t>0</w:t>
      </w:r>
      <w:r w:rsidR="00704260" w:rsidRPr="00F7127E">
        <w:rPr>
          <w:rFonts w:ascii="Times New Roman" w:hAnsi="Times New Roman" w:cs="Times New Roman"/>
        </w:rPr>
        <w:t>5</w:t>
      </w:r>
      <w:r w:rsidR="00A068C9" w:rsidRPr="00F7127E">
        <w:rPr>
          <w:rFonts w:ascii="Times New Roman" w:hAnsi="Times New Roman" w:cs="Times New Roman"/>
        </w:rPr>
        <w:t>.201</w:t>
      </w:r>
      <w:r w:rsidR="001A1FB9" w:rsidRPr="00F7127E">
        <w:rPr>
          <w:rFonts w:ascii="Times New Roman" w:hAnsi="Times New Roman" w:cs="Times New Roman"/>
        </w:rPr>
        <w:t>9</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proofErr w:type="spellStart"/>
      <w:r w:rsidR="00FC3CF8">
        <w:rPr>
          <w:rFonts w:ascii="Times New Roman" w:eastAsia="Arial" w:hAnsi="Times New Roman" w:cs="Times New Roman"/>
          <w:lang w:eastAsia="ar-SA"/>
        </w:rPr>
        <w:t>Крымавтотранс</w:t>
      </w:r>
      <w:proofErr w:type="spellEnd"/>
      <w:r w:rsidR="001A1FB9">
        <w:rPr>
          <w:rFonts w:ascii="Times New Roman" w:eastAsia="Arial" w:hAnsi="Times New Roman" w:cs="Times New Roman"/>
          <w:lang w:eastAsia="ar-SA"/>
        </w:rPr>
        <w:t xml:space="preserve">» от </w:t>
      </w:r>
      <w:r w:rsidR="00090D8D">
        <w:rPr>
          <w:rFonts w:ascii="Times New Roman" w:eastAsia="Arial" w:hAnsi="Times New Roman" w:cs="Times New Roman"/>
          <w:lang w:eastAsia="ar-SA"/>
        </w:rPr>
        <w:t>2</w:t>
      </w:r>
      <w:r w:rsidR="00FC20DB">
        <w:rPr>
          <w:rFonts w:ascii="Times New Roman" w:eastAsia="Arial" w:hAnsi="Times New Roman" w:cs="Times New Roman"/>
          <w:lang w:eastAsia="ar-SA"/>
        </w:rPr>
        <w:t>3</w:t>
      </w:r>
      <w:r w:rsidR="001A1FB9">
        <w:rPr>
          <w:rFonts w:ascii="Times New Roman" w:eastAsia="Arial" w:hAnsi="Times New Roman" w:cs="Times New Roman"/>
          <w:lang w:eastAsia="ar-SA"/>
        </w:rPr>
        <w:t>.0</w:t>
      </w:r>
      <w:r w:rsidR="00FC20DB">
        <w:rPr>
          <w:rFonts w:ascii="Times New Roman" w:eastAsia="Arial" w:hAnsi="Times New Roman" w:cs="Times New Roman"/>
          <w:lang w:eastAsia="ar-SA"/>
        </w:rPr>
        <w:t>8</w:t>
      </w:r>
      <w:r w:rsidR="001A1FB9">
        <w:rPr>
          <w:rFonts w:ascii="Times New Roman" w:eastAsia="Arial" w:hAnsi="Times New Roman" w:cs="Times New Roman"/>
          <w:lang w:eastAsia="ar-SA"/>
        </w:rPr>
        <w:t xml:space="preserve">.2019 № </w:t>
      </w:r>
      <w:r w:rsidR="00FC20DB">
        <w:rPr>
          <w:rFonts w:ascii="Times New Roman" w:eastAsia="Arial" w:hAnsi="Times New Roman" w:cs="Times New Roman"/>
          <w:lang w:eastAsia="ar-SA"/>
        </w:rPr>
        <w:t>911</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695F81" w:rsidRPr="00695F81" w:rsidRDefault="00695F81" w:rsidP="003073EF">
      <w:pPr>
        <w:numPr>
          <w:ilvl w:val="1"/>
          <w:numId w:val="42"/>
        </w:numPr>
        <w:tabs>
          <w:tab w:val="left" w:pos="28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 об оплате </w:t>
      </w:r>
      <w:r w:rsidRPr="00695F81">
        <w:rPr>
          <w:rFonts w:ascii="Times New Roman" w:eastAsia="Times New Roman" w:hAnsi="Times New Roman" w:cs="Times New Roman"/>
        </w:rPr>
        <w:t>вознаграждени</w:t>
      </w:r>
      <w:r>
        <w:rPr>
          <w:rFonts w:ascii="Times New Roman" w:eastAsia="Times New Roman" w:hAnsi="Times New Roman" w:cs="Times New Roman"/>
        </w:rPr>
        <w:t>я</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w:t>
      </w:r>
      <w:r w:rsidR="00764B38" w:rsidRPr="00695F81">
        <w:rPr>
          <w:rFonts w:ascii="Times New Roman" w:hAnsi="Times New Roman" w:cs="Times New Roman"/>
        </w:rPr>
        <w:t>с</w:t>
      </w:r>
      <w:r w:rsidRPr="00695F81">
        <w:rPr>
          <w:rFonts w:ascii="Times New Roman" w:hAnsi="Times New Roman" w:cs="Times New Roman"/>
        </w:rPr>
        <w:t>кается.</w:t>
      </w:r>
    </w:p>
    <w:p w:rsidR="000F7246" w:rsidRPr="009E3BA4" w:rsidRDefault="000F7246" w:rsidP="000F7246">
      <w:pPr>
        <w:ind w:firstLine="708"/>
        <w:jc w:val="center"/>
        <w:rPr>
          <w:rFonts w:ascii="Times New Roman" w:hAnsi="Times New Roman" w:cs="Times New Roman"/>
        </w:rPr>
      </w:pPr>
    </w:p>
    <w:p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0F7629" w:rsidRDefault="00C10337" w:rsidP="00155324">
      <w:pPr>
        <w:spacing w:after="0" w:line="240" w:lineRule="auto"/>
        <w:ind w:firstLine="708"/>
        <w:jc w:val="both"/>
        <w:rPr>
          <w:rFonts w:ascii="Times New Roman" w:hAnsi="Times New Roman" w:cs="Times New Roman"/>
        </w:rPr>
      </w:pPr>
    </w:p>
    <w:p w:rsidR="00B272ED" w:rsidRPr="000F7629" w:rsidRDefault="00B272ED" w:rsidP="00155324">
      <w:pPr>
        <w:spacing w:after="0" w:line="240" w:lineRule="auto"/>
        <w:jc w:val="both"/>
        <w:rPr>
          <w:rFonts w:ascii="Times New Roman" w:hAnsi="Times New Roman" w:cs="Times New Roman"/>
        </w:rPr>
      </w:pPr>
    </w:p>
    <w:p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2.</w:t>
      </w:r>
      <w:r w:rsidR="00712CE2" w:rsidRPr="000F7629">
        <w:rPr>
          <w:rFonts w:ascii="Times New Roman" w:hAnsi="Times New Roman" w:cs="Times New Roman"/>
        </w:rPr>
        <w:t>Участники</w:t>
      </w:r>
      <w:proofErr w:type="gramEnd"/>
      <w:r w:rsidR="00712CE2" w:rsidRPr="000F7629">
        <w:rPr>
          <w:rFonts w:ascii="Times New Roman" w:hAnsi="Times New Roman" w:cs="Times New Roman"/>
        </w:rPr>
        <w:t xml:space="preserve"> аукциона должны соответствовать требованиям, установленным законодательством Российской Федерации к таким участникам.</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3.</w:t>
      </w:r>
      <w:r w:rsidR="00712CE2" w:rsidRPr="000F7629">
        <w:rPr>
          <w:rFonts w:ascii="Times New Roman" w:hAnsi="Times New Roman" w:cs="Times New Roman"/>
        </w:rPr>
        <w:t>Заявитель</w:t>
      </w:r>
      <w:proofErr w:type="gramEnd"/>
      <w:r w:rsidR="00712CE2" w:rsidRPr="000F7629">
        <w:rPr>
          <w:rFonts w:ascii="Times New Roman" w:hAnsi="Times New Roman" w:cs="Times New Roman"/>
        </w:rPr>
        <w:t xml:space="preserve">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4.</w:t>
      </w:r>
      <w:r w:rsidR="00712CE2" w:rsidRPr="000F7629">
        <w:rPr>
          <w:rFonts w:ascii="Times New Roman" w:hAnsi="Times New Roman" w:cs="Times New Roman"/>
        </w:rPr>
        <w:t>Требования</w:t>
      </w:r>
      <w:proofErr w:type="gramEnd"/>
      <w:r w:rsidR="00712CE2" w:rsidRPr="000F7629">
        <w:rPr>
          <w:rFonts w:ascii="Times New Roman" w:hAnsi="Times New Roman" w:cs="Times New Roman"/>
        </w:rPr>
        <w:t>,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5.</w:t>
      </w:r>
      <w:r w:rsidR="00712CE2" w:rsidRPr="000F7629">
        <w:rPr>
          <w:rFonts w:ascii="Times New Roman" w:hAnsi="Times New Roman" w:cs="Times New Roman"/>
        </w:rPr>
        <w:t>Каждый</w:t>
      </w:r>
      <w:proofErr w:type="gramEnd"/>
      <w:r w:rsidR="00712CE2" w:rsidRPr="000F7629">
        <w:rPr>
          <w:rFonts w:ascii="Times New Roman" w:hAnsi="Times New Roman" w:cs="Times New Roman"/>
        </w:rPr>
        <w:t xml:space="preserve">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6.</w:t>
      </w:r>
      <w:r w:rsidR="00712CE2" w:rsidRPr="000F7629">
        <w:rPr>
          <w:rFonts w:ascii="Times New Roman" w:hAnsi="Times New Roman" w:cs="Times New Roman"/>
        </w:rPr>
        <w:t>Проверка</w:t>
      </w:r>
      <w:proofErr w:type="gramEnd"/>
      <w:r w:rsidR="00712CE2" w:rsidRPr="000F7629">
        <w:rPr>
          <w:rFonts w:ascii="Times New Roman" w:hAnsi="Times New Roman" w:cs="Times New Roman"/>
        </w:rPr>
        <w:t xml:space="preserve">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w:t>
      </w:r>
      <w:proofErr w:type="gramStart"/>
      <w:r w:rsidR="002C0D31" w:rsidRPr="004E1787">
        <w:rPr>
          <w:rFonts w:ascii="Times New Roman" w:hAnsi="Times New Roman" w:cs="Times New Roman"/>
        </w:rPr>
        <w:t>7.</w:t>
      </w:r>
      <w:r w:rsidR="00A71B8A" w:rsidRPr="004E1787">
        <w:rPr>
          <w:rFonts w:ascii="Times New Roman" w:hAnsi="Times New Roman" w:cs="Times New Roman"/>
        </w:rPr>
        <w:t>Организатор</w:t>
      </w:r>
      <w:proofErr w:type="gramEnd"/>
      <w:r w:rsidR="00A71B8A" w:rsidRPr="004E1787">
        <w:rPr>
          <w:rFonts w:ascii="Times New Roman" w:hAnsi="Times New Roman" w:cs="Times New Roman"/>
        </w:rPr>
        <w:t xml:space="preserve">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0F7629" w:rsidRDefault="00155324" w:rsidP="00155324">
      <w:pPr>
        <w:spacing w:after="0" w:line="240" w:lineRule="auto"/>
        <w:ind w:firstLine="708"/>
        <w:jc w:val="both"/>
        <w:rPr>
          <w:rFonts w:ascii="Times New Roman" w:hAnsi="Times New Roman" w:cs="Times New Roman"/>
        </w:rPr>
      </w:pPr>
    </w:p>
    <w:p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w:t>
      </w:r>
      <w:proofErr w:type="gramStart"/>
      <w:r w:rsidRPr="008565EC">
        <w:rPr>
          <w:rFonts w:ascii="Times New Roman" w:hAnsi="Times New Roman" w:cs="Times New Roman"/>
        </w:rPr>
        <w:t>карточку в случае если</w:t>
      </w:r>
      <w:proofErr w:type="gramEnd"/>
      <w:r w:rsidRPr="008565EC">
        <w:rPr>
          <w:rFonts w:ascii="Times New Roman" w:hAnsi="Times New Roman" w:cs="Times New Roman"/>
        </w:rPr>
        <w:t xml:space="preserve"> он согласен заключить договор по объявленной цене;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w:t>
      </w:r>
      <w:proofErr w:type="gramStart"/>
      <w:r w:rsidR="009A43C8" w:rsidRPr="000F7629">
        <w:rPr>
          <w:rFonts w:ascii="Times New Roman" w:hAnsi="Times New Roman" w:cs="Times New Roman"/>
        </w:rPr>
        <w:t>2.</w:t>
      </w:r>
      <w:r w:rsidR="00860808" w:rsidRPr="000F7629">
        <w:rPr>
          <w:rFonts w:ascii="Times New Roman" w:hAnsi="Times New Roman" w:cs="Times New Roman"/>
        </w:rPr>
        <w:t>Начальная</w:t>
      </w:r>
      <w:proofErr w:type="gramEnd"/>
      <w:r w:rsidR="00860808" w:rsidRPr="000F7629">
        <w:rPr>
          <w:rFonts w:ascii="Times New Roman" w:hAnsi="Times New Roman" w:cs="Times New Roman"/>
        </w:rPr>
        <w:t xml:space="preserve">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w:t>
      </w:r>
      <w:proofErr w:type="gramStart"/>
      <w:r w:rsidR="009A43C8" w:rsidRPr="000F7629">
        <w:rPr>
          <w:rFonts w:ascii="Times New Roman" w:hAnsi="Times New Roman" w:cs="Times New Roman"/>
        </w:rPr>
        <w:t>3.</w:t>
      </w:r>
      <w:r w:rsidR="00A61C70" w:rsidRPr="000F7629">
        <w:rPr>
          <w:rFonts w:ascii="Times New Roman" w:hAnsi="Times New Roman" w:cs="Times New Roman"/>
        </w:rPr>
        <w:t>Порядок</w:t>
      </w:r>
      <w:proofErr w:type="gramEnd"/>
      <w:r w:rsidR="00A61C70" w:rsidRPr="000F7629">
        <w:rPr>
          <w:rFonts w:ascii="Times New Roman" w:hAnsi="Times New Roman" w:cs="Times New Roman"/>
        </w:rPr>
        <w:t xml:space="preserve">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rsidR="00323C0B" w:rsidRDefault="00323C0B" w:rsidP="008B1C14">
      <w:pPr>
        <w:spacing w:after="0" w:line="240" w:lineRule="auto"/>
        <w:ind w:firstLine="709"/>
        <w:jc w:val="both"/>
        <w:rPr>
          <w:rFonts w:ascii="Times New Roman" w:hAnsi="Times New Roman" w:cs="Times New Roman"/>
          <w:b/>
        </w:rPr>
      </w:pPr>
    </w:p>
    <w:p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0F7629" w:rsidRDefault="00E64118" w:rsidP="00E64118">
      <w:pPr>
        <w:spacing w:after="0"/>
        <w:jc w:val="both"/>
        <w:rPr>
          <w:rFonts w:ascii="Times New Roman" w:hAnsi="Times New Roman" w:cs="Times New Roman"/>
        </w:rPr>
      </w:pPr>
    </w:p>
    <w:p w:rsidR="008D26E8" w:rsidRPr="000F7629" w:rsidRDefault="008D26E8" w:rsidP="009A43C8">
      <w:pPr>
        <w:spacing w:after="0"/>
        <w:jc w:val="center"/>
        <w:rPr>
          <w:rFonts w:ascii="Times New Roman" w:hAnsi="Times New Roman" w:cs="Times New Roman"/>
          <w:b/>
        </w:rPr>
      </w:pPr>
    </w:p>
    <w:p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rsidR="009A43C8" w:rsidRPr="000F7629" w:rsidRDefault="009A43C8" w:rsidP="00924FA2">
      <w:pPr>
        <w:spacing w:after="0"/>
        <w:jc w:val="both"/>
        <w:rPr>
          <w:rFonts w:ascii="Times New Roman" w:hAnsi="Times New Roman" w:cs="Times New Roman"/>
        </w:rPr>
      </w:pPr>
    </w:p>
    <w:p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rsidR="002F1D7C" w:rsidRPr="000F7629" w:rsidRDefault="002F1D7C">
      <w:pPr>
        <w:rPr>
          <w:rFonts w:ascii="Times New Roman" w:hAnsi="Times New Roman" w:cs="Times New Roman"/>
          <w:b/>
        </w:rPr>
      </w:pPr>
    </w:p>
    <w:p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rsidR="003A7FF9" w:rsidRDefault="003A7FF9" w:rsidP="00AC62CC">
      <w:pPr>
        <w:spacing w:after="0"/>
        <w:jc w:val="center"/>
        <w:rPr>
          <w:rFonts w:ascii="Times New Roman" w:hAnsi="Times New Roman" w:cs="Times New Roman"/>
          <w:b/>
        </w:rPr>
      </w:pPr>
    </w:p>
    <w:p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rsidR="000B7511" w:rsidRPr="000F7629" w:rsidRDefault="000B7511" w:rsidP="000B7511">
      <w:pPr>
        <w:spacing w:after="0"/>
        <w:jc w:val="both"/>
        <w:rPr>
          <w:rFonts w:ascii="Times New Roman" w:hAnsi="Times New Roman" w:cs="Times New Roman"/>
        </w:rPr>
      </w:pPr>
    </w:p>
    <w:p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0F7629" w:rsidRDefault="003A7FF9" w:rsidP="0006760A">
      <w:pPr>
        <w:spacing w:after="0"/>
        <w:ind w:firstLine="709"/>
        <w:jc w:val="both"/>
        <w:rPr>
          <w:rFonts w:ascii="Times New Roman" w:hAnsi="Times New Roman" w:cs="Times New Roman"/>
        </w:rPr>
      </w:pPr>
    </w:p>
    <w:p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1" w:name="P189"/>
      <w:bookmarkEnd w:id="1"/>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rsidR="000B7511" w:rsidRPr="000F7629" w:rsidRDefault="000B7511" w:rsidP="000B7511">
      <w:pPr>
        <w:spacing w:after="0"/>
        <w:ind w:left="705" w:hanging="705"/>
        <w:jc w:val="center"/>
        <w:rPr>
          <w:rFonts w:ascii="Times New Roman" w:hAnsi="Times New Roman" w:cs="Times New Roman"/>
          <w:b/>
        </w:rPr>
      </w:pP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424C72">
        <w:rPr>
          <w:rFonts w:ascii="Times New Roman" w:hAnsi="Times New Roman" w:cs="Times New Roman"/>
          <w:szCs w:val="22"/>
        </w:rPr>
        <w:t xml:space="preserve"> </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rsidR="00624D2D" w:rsidRPr="000F7629" w:rsidRDefault="002A0118" w:rsidP="005A0264">
      <w:pPr>
        <w:pStyle w:val="ConsPlusNormal"/>
        <w:ind w:firstLine="540"/>
        <w:jc w:val="both"/>
        <w:rPr>
          <w:rFonts w:ascii="Times New Roman" w:hAnsi="Times New Roman" w:cs="Times New Roman"/>
          <w:szCs w:val="22"/>
        </w:rPr>
      </w:pPr>
      <w:bookmarkStart w:id="2" w:name="P195"/>
      <w:bookmarkEnd w:id="2"/>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3" w:name="P196"/>
      <w:bookmarkEnd w:id="3"/>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FC20DB">
        <w:rPr>
          <w:rFonts w:ascii="Times New Roman" w:hAnsi="Times New Roman" w:cs="Times New Roman"/>
          <w:szCs w:val="22"/>
        </w:rPr>
        <w:t xml:space="preserve"> </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FC20DB">
        <w:rPr>
          <w:rFonts w:ascii="Times New Roman" w:hAnsi="Times New Roman" w:cs="Times New Roman"/>
          <w:szCs w:val="22"/>
        </w:rPr>
        <w:t xml:space="preserve"> </w:t>
      </w:r>
      <w:r w:rsidR="00624D2D" w:rsidRPr="000F7629">
        <w:rPr>
          <w:rFonts w:ascii="Times New Roman" w:hAnsi="Times New Roman" w:cs="Times New Roman"/>
          <w:szCs w:val="22"/>
        </w:rPr>
        <w:t>Изменение предмета аукциона не допускается.</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0F7629" w:rsidRDefault="00D04B87" w:rsidP="00566C4E">
      <w:pPr>
        <w:pStyle w:val="ConsPlusNormal"/>
        <w:ind w:firstLine="708"/>
        <w:jc w:val="center"/>
        <w:rPr>
          <w:rFonts w:ascii="Times New Roman" w:hAnsi="Times New Roman" w:cs="Times New Roman"/>
          <w:b/>
          <w:szCs w:val="22"/>
        </w:rPr>
      </w:pPr>
    </w:p>
    <w:p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rsidR="00566C4E" w:rsidRPr="000F7629" w:rsidRDefault="00566C4E" w:rsidP="00566C4E">
      <w:pPr>
        <w:pStyle w:val="ConsPlusNormal"/>
        <w:ind w:firstLine="708"/>
        <w:jc w:val="center"/>
        <w:rPr>
          <w:rFonts w:ascii="Times New Roman" w:hAnsi="Times New Roman" w:cs="Times New Roman"/>
          <w:b/>
          <w:szCs w:val="22"/>
        </w:rPr>
      </w:pPr>
    </w:p>
    <w:p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w:t>
      </w:r>
      <w:r w:rsidR="00424C72">
        <w:rPr>
          <w:rFonts w:ascii="Times New Roman" w:hAnsi="Times New Roman" w:cs="Times New Roman"/>
        </w:rPr>
        <w:t xml:space="preserve"> </w:t>
      </w:r>
      <w:r w:rsidR="005613BD" w:rsidRPr="000F7629">
        <w:rPr>
          <w:rFonts w:ascii="Times New Roman" w:hAnsi="Times New Roman" w:cs="Times New Roman"/>
        </w:rPr>
        <w:t>Заключение договора осуществляется в порядке, предусмотренном Гражданским кодексом Российской Федерации и иными федеральными законами.</w:t>
      </w:r>
    </w:p>
    <w:p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10.Договор</w:t>
      </w:r>
      <w:proofErr w:type="gramEnd"/>
      <w:r w:rsidR="005613BD" w:rsidRPr="000F7629">
        <w:rPr>
          <w:rFonts w:ascii="Times New Roman" w:hAnsi="Times New Roman" w:cs="Times New Roman"/>
        </w:rPr>
        <w:t xml:space="preserve">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11.При</w:t>
      </w:r>
      <w:proofErr w:type="gramEnd"/>
      <w:r w:rsidR="005613BD" w:rsidRPr="000F7629">
        <w:rPr>
          <w:rFonts w:ascii="Times New Roman" w:hAnsi="Times New Roman" w:cs="Times New Roman"/>
        </w:rPr>
        <w:t xml:space="preserve">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13.Арендатор</w:t>
      </w:r>
      <w:proofErr w:type="gramEnd"/>
      <w:r w:rsidR="005613BD" w:rsidRPr="000F7629">
        <w:rPr>
          <w:rFonts w:ascii="Times New Roman" w:hAnsi="Times New Roman" w:cs="Times New Roman"/>
        </w:rPr>
        <w:t xml:space="preserve">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rsidR="00B35234" w:rsidRPr="000F7629" w:rsidRDefault="00B35234" w:rsidP="00B35234">
      <w:pPr>
        <w:pStyle w:val="ConsPlusNormal"/>
        <w:ind w:firstLine="567"/>
        <w:jc w:val="both"/>
        <w:rPr>
          <w:rFonts w:ascii="Times New Roman" w:hAnsi="Times New Roman" w:cs="Times New Roman"/>
          <w:szCs w:val="22"/>
        </w:rPr>
      </w:pPr>
    </w:p>
    <w:p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424C72">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rsidR="002A7501" w:rsidRPr="000F7629" w:rsidRDefault="002A7501" w:rsidP="007C3DF4">
      <w:pPr>
        <w:pStyle w:val="ConsPlusNormal"/>
        <w:ind w:firstLine="708"/>
        <w:rPr>
          <w:rFonts w:ascii="Times New Roman" w:hAnsi="Times New Roman" w:cs="Times New Roman"/>
          <w:szCs w:val="22"/>
        </w:rPr>
      </w:pPr>
    </w:p>
    <w:p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w:t>
      </w:r>
      <w:r w:rsidR="00424C72">
        <w:rPr>
          <w:rFonts w:ascii="Times New Roman" w:hAnsi="Times New Roman" w:cs="Times New Roman"/>
          <w:b/>
          <w:szCs w:val="22"/>
        </w:rPr>
        <w:t xml:space="preserve"> </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rsidR="00D04677" w:rsidRPr="000F7629" w:rsidRDefault="00D04677"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w:t>
      </w:r>
      <w:r w:rsidR="00424C72">
        <w:rPr>
          <w:rFonts w:ascii="Times New Roman" w:hAnsi="Times New Roman" w:cs="Times New Roman"/>
          <w:b/>
          <w:szCs w:val="22"/>
        </w:rPr>
        <w:t xml:space="preserve"> </w:t>
      </w:r>
      <w:r w:rsidR="00432E4B" w:rsidRPr="000F7629">
        <w:rPr>
          <w:rFonts w:ascii="Times New Roman" w:hAnsi="Times New Roman" w:cs="Times New Roman"/>
          <w:b/>
          <w:szCs w:val="22"/>
        </w:rPr>
        <w:t>Порядок пересмотра цены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424C72">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rsidR="008A0BD1" w:rsidRPr="000F7629" w:rsidRDefault="008A0BD1"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w:t>
      </w:r>
      <w:r w:rsidR="00424C72">
        <w:rPr>
          <w:rFonts w:ascii="Times New Roman" w:hAnsi="Times New Roman" w:cs="Times New Roman"/>
          <w:b/>
          <w:szCs w:val="22"/>
        </w:rPr>
        <w:t xml:space="preserve"> </w:t>
      </w:r>
      <w:r w:rsidR="00432E4B" w:rsidRPr="000F7629">
        <w:rPr>
          <w:rFonts w:ascii="Times New Roman" w:hAnsi="Times New Roman" w:cs="Times New Roman"/>
          <w:b/>
          <w:szCs w:val="22"/>
        </w:rPr>
        <w:t>Обеспечение исполнения договора</w:t>
      </w:r>
    </w:p>
    <w:p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rsidR="008B66D0" w:rsidRPr="000F7629" w:rsidRDefault="008B66D0" w:rsidP="00624D2D">
      <w:pPr>
        <w:pStyle w:val="ConsPlusNormal"/>
        <w:ind w:firstLine="708"/>
        <w:jc w:val="both"/>
        <w:rPr>
          <w:rFonts w:ascii="Times New Roman" w:hAnsi="Times New Roman" w:cs="Times New Roman"/>
          <w:bCs/>
          <w:szCs w:val="22"/>
        </w:rPr>
      </w:pPr>
    </w:p>
    <w:p w:rsidR="00EF2F17" w:rsidRPr="000F7629" w:rsidRDefault="002A0118" w:rsidP="008B66D0">
      <w:pPr>
        <w:pStyle w:val="ConsPlusNormal"/>
        <w:ind w:firstLine="708"/>
        <w:jc w:val="center"/>
        <w:rPr>
          <w:rFonts w:ascii="Times New Roman" w:hAnsi="Times New Roman" w:cs="Times New Roman"/>
          <w:szCs w:val="22"/>
        </w:rPr>
      </w:pPr>
      <w:bookmarkStart w:id="4" w:name="page23"/>
      <w:bookmarkEnd w:id="4"/>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rsidR="00EF2F17"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rsidR="008B1C14" w:rsidRPr="000A00AD" w:rsidRDefault="008B1C14" w:rsidP="000E1C6F">
      <w:pPr>
        <w:pStyle w:val="ConsPlusNormal"/>
        <w:ind w:firstLine="708"/>
        <w:jc w:val="center"/>
        <w:rPr>
          <w:rFonts w:ascii="Times New Roman" w:hAnsi="Times New Roman" w:cs="Times New Roman"/>
          <w:b/>
          <w:szCs w:val="22"/>
        </w:rPr>
      </w:pPr>
    </w:p>
    <w:p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5" w:name="P400"/>
      <w:bookmarkEnd w:id="5"/>
    </w:p>
    <w:tbl>
      <w:tblPr>
        <w:tblW w:w="10402" w:type="dxa"/>
        <w:tblInd w:w="-432" w:type="dxa"/>
        <w:tblLayout w:type="fixed"/>
        <w:tblLook w:val="0000" w:firstRow="0" w:lastRow="0" w:firstColumn="0" w:lastColumn="0" w:noHBand="0" w:noVBand="0"/>
      </w:tblPr>
      <w:tblGrid>
        <w:gridCol w:w="682"/>
        <w:gridCol w:w="2552"/>
        <w:gridCol w:w="7168"/>
      </w:tblGrid>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w:t>
            </w:r>
            <w:proofErr w:type="spellStart"/>
            <w:r w:rsidRPr="00704260">
              <w:rPr>
                <w:rFonts w:ascii="Times New Roman" w:hAnsi="Times New Roman" w:cs="Times New Roman"/>
                <w:sz w:val="20"/>
                <w:szCs w:val="20"/>
              </w:rPr>
              <w:t>Крымавтотранс</w:t>
            </w:r>
            <w:proofErr w:type="spellEnd"/>
            <w:r w:rsidRPr="00704260">
              <w:rPr>
                <w:rFonts w:ascii="Times New Roman" w:hAnsi="Times New Roman" w:cs="Times New Roman"/>
                <w:sz w:val="20"/>
                <w:szCs w:val="20"/>
              </w:rPr>
              <w:t>»</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proofErr w:type="spellStart"/>
            <w:r w:rsidR="00FA3AB7">
              <w:rPr>
                <w:rFonts w:ascii="Times New Roman" w:hAnsi="Times New Roman" w:cs="Times New Roman"/>
                <w:sz w:val="20"/>
                <w:szCs w:val="20"/>
                <w:lang w:val="en-US"/>
              </w:rPr>
              <w:t>mizo</w:t>
            </w:r>
            <w:proofErr w:type="spellEnd"/>
            <w:r w:rsidR="00B31371" w:rsidRPr="00B31371">
              <w:rPr>
                <w:rFonts w:ascii="Times New Roman" w:hAnsi="Times New Roman" w:cs="Times New Roman"/>
                <w:sz w:val="20"/>
                <w:szCs w:val="20"/>
              </w:rPr>
              <w:t>@</w:t>
            </w:r>
            <w:proofErr w:type="spellStart"/>
            <w:r w:rsidR="00B31371" w:rsidRPr="00B31371">
              <w:rPr>
                <w:rFonts w:ascii="Times New Roman" w:hAnsi="Times New Roman" w:cs="Times New Roman"/>
                <w:sz w:val="20"/>
                <w:szCs w:val="20"/>
                <w:lang w:val="en-US"/>
              </w:rPr>
              <w:t>torgi</w:t>
            </w:r>
            <w:proofErr w:type="spellEnd"/>
            <w:r w:rsidRPr="00B31371">
              <w:rPr>
                <w:rFonts w:ascii="Times New Roman" w:hAnsi="Times New Roman" w:cs="Times New Roman"/>
                <w:sz w:val="20"/>
                <w:szCs w:val="20"/>
              </w:rPr>
              <w:t>.</w:t>
            </w:r>
            <w:proofErr w:type="spellStart"/>
            <w:r w:rsidRPr="00B31371">
              <w:rPr>
                <w:rFonts w:ascii="Times New Roman" w:hAnsi="Times New Roman" w:cs="Times New Roman"/>
                <w:sz w:val="20"/>
                <w:szCs w:val="20"/>
              </w:rPr>
              <w:t>online</w:t>
            </w:r>
            <w:proofErr w:type="spellEnd"/>
          </w:p>
          <w:p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rsidR="00CD5C9E" w:rsidRDefault="0044759B" w:rsidP="0044759B">
            <w:pPr>
              <w:shd w:val="clear" w:color="auto" w:fill="FFFFFF"/>
              <w:jc w:val="both"/>
              <w:textAlignment w:val="baseline"/>
              <w:rPr>
                <w:rFonts w:ascii="Times New Roman" w:hAnsi="Times New Roman" w:cs="Times New Roman"/>
                <w:bCs/>
              </w:rPr>
            </w:pPr>
            <w:r w:rsidRPr="00090D8D">
              <w:rPr>
                <w:rFonts w:ascii="Times New Roman" w:eastAsia="Times New Roman" w:hAnsi="Times New Roman" w:cs="Times New Roman"/>
                <w:bCs/>
                <w:sz w:val="20"/>
                <w:szCs w:val="20"/>
              </w:rPr>
              <w:t>Лот №1:</w:t>
            </w:r>
            <w:r w:rsidRPr="006F0C70">
              <w:rPr>
                <w:rFonts w:ascii="Times New Roman" w:eastAsia="Times New Roman" w:hAnsi="Times New Roman" w:cs="Times New Roman"/>
                <w:bCs/>
                <w:sz w:val="20"/>
                <w:szCs w:val="20"/>
              </w:rPr>
              <w:t xml:space="preserve"> объект недвижимого имущества </w:t>
            </w:r>
            <w:r w:rsidR="00CD5C9E" w:rsidRPr="006F0C70">
              <w:rPr>
                <w:rFonts w:ascii="Times New Roman" w:hAnsi="Times New Roman" w:cs="Times New Roman"/>
                <w:bCs/>
                <w:sz w:val="20"/>
                <w:szCs w:val="20"/>
              </w:rPr>
              <w:t>находящегося в государственной собственности Республики Кры</w:t>
            </w:r>
            <w:r w:rsidR="00CD5C9E" w:rsidRPr="00E96D20">
              <w:rPr>
                <w:rFonts w:ascii="Times New Roman" w:hAnsi="Times New Roman" w:cs="Times New Roman"/>
                <w:bCs/>
                <w:sz w:val="20"/>
                <w:szCs w:val="20"/>
              </w:rPr>
              <w:t>м</w:t>
            </w:r>
            <w:r w:rsidR="00CD5C9E" w:rsidRPr="00E96D20">
              <w:rPr>
                <w:rFonts w:ascii="Times New Roman" w:eastAsia="Times New Roman" w:hAnsi="Times New Roman" w:cs="Times New Roman"/>
                <w:bCs/>
                <w:sz w:val="20"/>
                <w:szCs w:val="20"/>
              </w:rPr>
              <w:t xml:space="preserve"> </w:t>
            </w:r>
            <w:r w:rsidRPr="00E96D20">
              <w:rPr>
                <w:rFonts w:ascii="Times New Roman" w:eastAsia="Times New Roman" w:hAnsi="Times New Roman" w:cs="Times New Roman"/>
                <w:bCs/>
                <w:sz w:val="20"/>
                <w:szCs w:val="20"/>
              </w:rPr>
              <w:t xml:space="preserve">- </w:t>
            </w:r>
            <w:r w:rsidR="00E96D20" w:rsidRPr="00E96D20">
              <w:rPr>
                <w:rFonts w:ascii="Times New Roman" w:hAnsi="Times New Roman" w:cs="Times New Roman"/>
                <w:bCs/>
              </w:rPr>
              <w:t>нежилое помещение, №15</w:t>
            </w:r>
            <w:r w:rsidR="00FC20DB">
              <w:rPr>
                <w:rFonts w:ascii="Times New Roman" w:hAnsi="Times New Roman" w:cs="Times New Roman"/>
                <w:bCs/>
              </w:rPr>
              <w:t xml:space="preserve"> (торговое)</w:t>
            </w:r>
            <w:r w:rsidR="00E96D20" w:rsidRPr="00E96D20">
              <w:rPr>
                <w:rFonts w:ascii="Times New Roman" w:hAnsi="Times New Roman" w:cs="Times New Roman"/>
                <w:bCs/>
              </w:rPr>
              <w:t xml:space="preserve">, общей площадью 27,9 </w:t>
            </w:r>
            <w:proofErr w:type="spellStart"/>
            <w:r w:rsidR="00E96D20" w:rsidRPr="00E96D20">
              <w:rPr>
                <w:rFonts w:ascii="Times New Roman" w:hAnsi="Times New Roman" w:cs="Times New Roman"/>
                <w:bCs/>
              </w:rPr>
              <w:t>кв.м</w:t>
            </w:r>
            <w:proofErr w:type="spellEnd"/>
            <w:r w:rsidR="00E96D20" w:rsidRPr="00E96D20">
              <w:rPr>
                <w:rFonts w:ascii="Times New Roman" w:hAnsi="Times New Roman" w:cs="Times New Roman"/>
                <w:bCs/>
              </w:rPr>
              <w:t xml:space="preserve">., расположенное на </w:t>
            </w:r>
            <w:r w:rsidR="00E96D20" w:rsidRPr="00E96D20">
              <w:rPr>
                <w:rFonts w:ascii="Times New Roman" w:hAnsi="Times New Roman" w:cs="Times New Roman"/>
                <w:bCs/>
                <w:lang w:val="en-US"/>
              </w:rPr>
              <w:t>I</w:t>
            </w:r>
            <w:r w:rsidR="00E96D20" w:rsidRPr="00E96D20">
              <w:rPr>
                <w:rFonts w:ascii="Times New Roman" w:hAnsi="Times New Roman" w:cs="Times New Roman"/>
                <w:bCs/>
              </w:rPr>
              <w:t xml:space="preserve"> этаже нежилого здания автовокзала, лит А. кадастровый номер 90:19:010112:2105, по адресу: Республика Крым, г. Керчь, ул. Маршала Еременко, 30, находящееся на балансе ГУП РК «</w:t>
            </w:r>
            <w:proofErr w:type="spellStart"/>
            <w:r w:rsidR="00E96D20" w:rsidRPr="00E96D20">
              <w:rPr>
                <w:rFonts w:ascii="Times New Roman" w:hAnsi="Times New Roman" w:cs="Times New Roman"/>
                <w:bCs/>
              </w:rPr>
              <w:t>Крымавтотранс</w:t>
            </w:r>
            <w:proofErr w:type="spellEnd"/>
            <w:r w:rsidR="00E96D20" w:rsidRPr="00E96D20">
              <w:rPr>
                <w:rFonts w:ascii="Times New Roman" w:hAnsi="Times New Roman" w:cs="Times New Roman"/>
                <w:bCs/>
              </w:rPr>
              <w:t>»</w:t>
            </w:r>
            <w:r w:rsidR="00E96D20">
              <w:rPr>
                <w:rFonts w:ascii="Times New Roman" w:hAnsi="Times New Roman" w:cs="Times New Roman"/>
                <w:bCs/>
              </w:rPr>
              <w:t>.</w:t>
            </w:r>
          </w:p>
          <w:p w:rsidR="00B664AC" w:rsidRDefault="00CE227F" w:rsidP="0044759B">
            <w:pPr>
              <w:shd w:val="clear" w:color="auto" w:fill="FFFFFF"/>
              <w:jc w:val="both"/>
              <w:textAlignment w:val="baseline"/>
              <w:rPr>
                <w:rFonts w:ascii="Times New Roman" w:hAnsi="Times New Roman" w:cs="Times New Roman"/>
                <w:bCs/>
                <w:color w:val="000000"/>
                <w:sz w:val="20"/>
                <w:szCs w:val="20"/>
              </w:rPr>
            </w:pPr>
            <w:r w:rsidRPr="00CD5C9E">
              <w:rPr>
                <w:rFonts w:ascii="Times New Roman" w:hAnsi="Times New Roman" w:cs="Times New Roman"/>
                <w:bCs/>
                <w:color w:val="000000"/>
                <w:sz w:val="20"/>
                <w:szCs w:val="20"/>
              </w:rPr>
              <w:t>Технические характеристики</w:t>
            </w:r>
            <w:r>
              <w:rPr>
                <w:rFonts w:ascii="Times New Roman" w:hAnsi="Times New Roman" w:cs="Times New Roman"/>
                <w:bCs/>
                <w:color w:val="000000"/>
                <w:sz w:val="20"/>
                <w:szCs w:val="20"/>
              </w:rPr>
              <w:t xml:space="preserve">: </w:t>
            </w:r>
          </w:p>
          <w:p w:rsidR="00521457" w:rsidRPr="00704260" w:rsidRDefault="00CE227F" w:rsidP="00415759">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 xml:space="preserve">Материал стен: </w:t>
            </w:r>
            <w:r w:rsidR="003F6865">
              <w:rPr>
                <w:rFonts w:ascii="Times New Roman" w:hAnsi="Times New Roman" w:cs="Times New Roman"/>
                <w:bCs/>
                <w:color w:val="000000"/>
                <w:sz w:val="20"/>
                <w:szCs w:val="20"/>
              </w:rPr>
              <w:t>ж/б каркас с заполнением</w:t>
            </w:r>
            <w:r>
              <w:rPr>
                <w:rFonts w:ascii="Times New Roman" w:hAnsi="Times New Roman" w:cs="Times New Roman"/>
                <w:bCs/>
                <w:color w:val="000000"/>
                <w:sz w:val="20"/>
                <w:szCs w:val="20"/>
              </w:rPr>
              <w:t>,</w:t>
            </w:r>
            <w:r w:rsidR="00415759">
              <w:rPr>
                <w:rFonts w:ascii="Times New Roman" w:hAnsi="Times New Roman" w:cs="Times New Roman"/>
                <w:bCs/>
                <w:color w:val="000000"/>
                <w:sz w:val="20"/>
                <w:szCs w:val="20"/>
              </w:rPr>
              <w:t xml:space="preserve"> фундамент – ленточный ж/б, перегородки – ракушечник, кирпич, </w:t>
            </w:r>
            <w:r>
              <w:rPr>
                <w:rFonts w:ascii="Times New Roman" w:hAnsi="Times New Roman" w:cs="Times New Roman"/>
                <w:bCs/>
                <w:color w:val="000000"/>
                <w:sz w:val="20"/>
                <w:szCs w:val="20"/>
              </w:rPr>
              <w:t>крыша, кровля</w:t>
            </w:r>
            <w:r w:rsidR="0044680A">
              <w:rPr>
                <w:rFonts w:ascii="Times New Roman" w:hAnsi="Times New Roman" w:cs="Times New Roman"/>
                <w:bCs/>
                <w:color w:val="000000"/>
                <w:sz w:val="20"/>
                <w:szCs w:val="20"/>
              </w:rPr>
              <w:t>-</w:t>
            </w:r>
            <w:r w:rsidR="00415759">
              <w:rPr>
                <w:rFonts w:ascii="Times New Roman" w:hAnsi="Times New Roman" w:cs="Times New Roman"/>
                <w:bCs/>
                <w:color w:val="000000"/>
                <w:sz w:val="20"/>
                <w:szCs w:val="20"/>
              </w:rPr>
              <w:t xml:space="preserve">плоская, покрытая рубероидом, полы – плитка, окна – деревянные, двери – деревянные, отделка внутренняя – покраска, наружная отделка – окраска водными составами по декоративной штукатурке, декоративный камень, </w:t>
            </w:r>
            <w:r w:rsidR="0044680A">
              <w:rPr>
                <w:rFonts w:ascii="Times New Roman" w:hAnsi="Times New Roman" w:cs="Times New Roman"/>
                <w:bCs/>
                <w:color w:val="000000"/>
                <w:sz w:val="20"/>
                <w:szCs w:val="20"/>
              </w:rPr>
              <w:t>коммуникации-электроосвещение,</w:t>
            </w:r>
            <w:r w:rsidR="00415759">
              <w:rPr>
                <w:rFonts w:ascii="Times New Roman" w:hAnsi="Times New Roman" w:cs="Times New Roman"/>
                <w:bCs/>
                <w:color w:val="000000"/>
                <w:sz w:val="20"/>
                <w:szCs w:val="20"/>
              </w:rPr>
              <w:t xml:space="preserve"> вода, канализация, отопление.</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rsidR="005207DF" w:rsidRPr="00047CFE" w:rsidRDefault="00090A43"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Организация кафетерии</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rsidR="005207DF" w:rsidRPr="002C428E" w:rsidRDefault="005A789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364 дня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E96D20">
              <w:rPr>
                <w:rFonts w:ascii="Times New Roman" w:hAnsi="Times New Roman" w:cs="Times New Roman"/>
                <w:sz w:val="20"/>
                <w:szCs w:val="20"/>
              </w:rPr>
              <w:t>248</w:t>
            </w:r>
            <w:r w:rsidR="008376D3">
              <w:rPr>
                <w:rFonts w:ascii="Times New Roman" w:hAnsi="Times New Roman" w:cs="Times New Roman"/>
                <w:sz w:val="20"/>
                <w:szCs w:val="20"/>
              </w:rPr>
              <w:t>864</w:t>
            </w:r>
            <w:r w:rsidR="00E96D20">
              <w:rPr>
                <w:rFonts w:ascii="Times New Roman" w:hAnsi="Times New Roman" w:cs="Times New Roman"/>
                <w:sz w:val="20"/>
                <w:szCs w:val="20"/>
              </w:rPr>
              <w:t>,00</w:t>
            </w:r>
            <w:r w:rsidR="0044759B" w:rsidRPr="0044759B">
              <w:rPr>
                <w:rFonts w:ascii="Times New Roman" w:hAnsi="Times New Roman" w:cs="Times New Roman"/>
                <w:sz w:val="20"/>
                <w:szCs w:val="20"/>
              </w:rPr>
              <w:t xml:space="preserve"> </w:t>
            </w:r>
            <w:proofErr w:type="spellStart"/>
            <w:r w:rsidR="0044759B" w:rsidRPr="0044759B">
              <w:rPr>
                <w:rFonts w:ascii="Times New Roman" w:hAnsi="Times New Roman" w:cs="Times New Roman"/>
                <w:sz w:val="20"/>
                <w:szCs w:val="20"/>
              </w:rPr>
              <w:t>руб</w:t>
            </w:r>
            <w:proofErr w:type="spellEnd"/>
            <w:r w:rsidR="00EF232E" w:rsidRPr="0044759B">
              <w:rPr>
                <w:rFonts w:ascii="Times New Roman" w:eastAsia="Times New Roman" w:hAnsi="Times New Roman" w:cs="Times New Roman"/>
                <w:sz w:val="20"/>
                <w:szCs w:val="20"/>
              </w:rPr>
              <w:t xml:space="preserve"> (</w:t>
            </w:r>
            <w:r w:rsidR="00E96D20">
              <w:rPr>
                <w:rFonts w:ascii="Times New Roman" w:eastAsia="Times New Roman" w:hAnsi="Times New Roman" w:cs="Times New Roman"/>
                <w:sz w:val="20"/>
                <w:szCs w:val="20"/>
              </w:rPr>
              <w:t xml:space="preserve">двести сорок восемь тысяч восемьсот </w:t>
            </w:r>
            <w:r w:rsidR="008376D3">
              <w:rPr>
                <w:rFonts w:ascii="Times New Roman" w:eastAsia="Times New Roman" w:hAnsi="Times New Roman" w:cs="Times New Roman"/>
                <w:sz w:val="20"/>
                <w:szCs w:val="20"/>
              </w:rPr>
              <w:t>шестьдесят четыре</w:t>
            </w:r>
            <w:r w:rsidR="00E96D20">
              <w:rPr>
                <w:rFonts w:ascii="Times New Roman" w:eastAsia="Times New Roman" w:hAnsi="Times New Roman" w:cs="Times New Roman"/>
                <w:sz w:val="20"/>
                <w:szCs w:val="20"/>
              </w:rPr>
              <w:t xml:space="preserve"> </w:t>
            </w:r>
            <w:r w:rsidR="00C660C2">
              <w:rPr>
                <w:rFonts w:ascii="Times New Roman" w:hAnsi="Times New Roman" w:cs="Times New Roman"/>
                <w:sz w:val="20"/>
                <w:szCs w:val="20"/>
              </w:rPr>
              <w:t>рублей</w:t>
            </w:r>
            <w:r w:rsidR="00FF2664" w:rsidRPr="0044759B">
              <w:rPr>
                <w:rFonts w:ascii="Times New Roman" w:eastAsia="Times New Roman" w:hAnsi="Times New Roman" w:cs="Times New Roman"/>
                <w:sz w:val="20"/>
                <w:szCs w:val="20"/>
              </w:rPr>
              <w:t>.</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 xml:space="preserve"> </w:t>
            </w:r>
            <w:r w:rsidR="008376D3">
              <w:rPr>
                <w:rFonts w:ascii="Times New Roman" w:hAnsi="Times New Roman" w:cs="Times New Roman"/>
                <w:b/>
                <w:i/>
                <w:sz w:val="20"/>
                <w:szCs w:val="20"/>
              </w:rPr>
              <w:t xml:space="preserve"> «06» сентября 2019</w:t>
            </w:r>
            <w:r w:rsidR="008376D3" w:rsidRPr="00781F8F">
              <w:rPr>
                <w:rFonts w:ascii="Times New Roman" w:hAnsi="Times New Roman" w:cs="Times New Roman"/>
                <w:b/>
                <w:i/>
                <w:sz w:val="20"/>
                <w:szCs w:val="20"/>
              </w:rPr>
              <w:t xml:space="preserve"> года </w:t>
            </w:r>
            <w:r w:rsidR="008376D3">
              <w:rPr>
                <w:rFonts w:ascii="Times New Roman" w:hAnsi="Times New Roman" w:cs="Times New Roman"/>
                <w:sz w:val="20"/>
                <w:szCs w:val="20"/>
              </w:rPr>
              <w:t>с 09.00</w:t>
            </w:r>
            <w:r w:rsidR="008376D3" w:rsidRPr="00781F8F">
              <w:rPr>
                <w:rFonts w:ascii="Times New Roman" w:hAnsi="Times New Roman" w:cs="Times New Roman"/>
                <w:sz w:val="20"/>
                <w:szCs w:val="20"/>
              </w:rPr>
              <w:t xml:space="preserve"> мин. (время </w:t>
            </w:r>
            <w:proofErr w:type="spellStart"/>
            <w:r w:rsidR="008376D3" w:rsidRPr="00781F8F">
              <w:rPr>
                <w:rFonts w:ascii="Times New Roman" w:hAnsi="Times New Roman" w:cs="Times New Roman"/>
                <w:sz w:val="20"/>
                <w:szCs w:val="20"/>
              </w:rPr>
              <w:t>мск</w:t>
            </w:r>
            <w:proofErr w:type="spellEnd"/>
            <w:r w:rsidR="008376D3" w:rsidRPr="00781F8F">
              <w:rPr>
                <w:rFonts w:ascii="Times New Roman" w:hAnsi="Times New Roman" w:cs="Times New Roman"/>
                <w:sz w:val="20"/>
                <w:szCs w:val="20"/>
              </w:rPr>
              <w:t>).</w:t>
            </w:r>
          </w:p>
        </w:tc>
      </w:tr>
      <w:tr w:rsidR="008376D3" w:rsidRPr="00670F84"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8376D3" w:rsidRPr="00781F8F" w:rsidRDefault="008376D3" w:rsidP="008376D3">
            <w:pPr>
              <w:autoSpaceDE w:val="0"/>
              <w:jc w:val="both"/>
              <w:rPr>
                <w:rFonts w:ascii="Times New Roman" w:hAnsi="Times New Roman" w:cs="Times New Roman"/>
                <w:sz w:val="20"/>
                <w:szCs w:val="20"/>
              </w:rPr>
            </w:pPr>
            <w:r>
              <w:rPr>
                <w:rFonts w:ascii="Times New Roman" w:hAnsi="Times New Roman" w:cs="Times New Roman"/>
                <w:b/>
                <w:i/>
                <w:sz w:val="20"/>
                <w:szCs w:val="20"/>
              </w:rPr>
              <w:t>«26» сентября 2019 года в 09 час. 00</w:t>
            </w:r>
            <w:r w:rsidRPr="00781F8F">
              <w:rPr>
                <w:rFonts w:ascii="Times New Roman" w:hAnsi="Times New Roman" w:cs="Times New Roman"/>
                <w:b/>
                <w:i/>
                <w:sz w:val="20"/>
                <w:szCs w:val="20"/>
              </w:rPr>
              <w:t xml:space="preserve"> мин.</w:t>
            </w:r>
            <w:r w:rsidRPr="00781F8F">
              <w:rPr>
                <w:rFonts w:ascii="Times New Roman" w:hAnsi="Times New Roman" w:cs="Times New Roman"/>
                <w:sz w:val="20"/>
                <w:szCs w:val="20"/>
              </w:rPr>
              <w:t xml:space="preserve"> (время </w:t>
            </w:r>
            <w:proofErr w:type="spellStart"/>
            <w:r w:rsidRPr="00781F8F">
              <w:rPr>
                <w:rFonts w:ascii="Times New Roman" w:hAnsi="Times New Roman" w:cs="Times New Roman"/>
                <w:sz w:val="20"/>
                <w:szCs w:val="20"/>
              </w:rPr>
              <w:t>мск</w:t>
            </w:r>
            <w:proofErr w:type="spellEnd"/>
            <w:r w:rsidRPr="00781F8F">
              <w:rPr>
                <w:rFonts w:ascii="Times New Roman" w:hAnsi="Times New Roman" w:cs="Times New Roman"/>
                <w:sz w:val="20"/>
                <w:szCs w:val="20"/>
              </w:rPr>
              <w:t>)</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rsidR="008376D3" w:rsidRDefault="008376D3" w:rsidP="008376D3">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t>с «06» сентября 2019 года до «23» сентября 2019 года</w:t>
            </w:r>
            <w:r w:rsidRPr="00670F84">
              <w:rPr>
                <w:rFonts w:ascii="Times New Roman" w:hAnsi="Times New Roman" w:cs="Times New Roman"/>
                <w:sz w:val="20"/>
                <w:szCs w:val="20"/>
              </w:rPr>
              <w:t>.</w:t>
            </w:r>
          </w:p>
          <w:p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rsidTr="005B36A4">
        <w:tc>
          <w:tcPr>
            <w:tcW w:w="682" w:type="dxa"/>
            <w:vMerge w:val="restart"/>
            <w:tcBorders>
              <w:top w:val="single" w:sz="4" w:space="0" w:color="auto"/>
              <w:left w:val="single" w:sz="4" w:space="0" w:color="auto"/>
              <w:right w:val="single" w:sz="4" w:space="0" w:color="auto"/>
            </w:tcBorders>
            <w:vAlign w:val="center"/>
          </w:tcPr>
          <w:p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670F84" w:rsidRDefault="008376D3"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«26</w:t>
            </w:r>
            <w:r w:rsidRPr="00670F84">
              <w:rPr>
                <w:rFonts w:ascii="Times New Roman" w:hAnsi="Times New Roman" w:cs="Times New Roman"/>
                <w:b/>
                <w:i/>
                <w:sz w:val="20"/>
                <w:szCs w:val="20"/>
              </w:rPr>
              <w:t xml:space="preserve">» </w:t>
            </w:r>
            <w:r>
              <w:rPr>
                <w:rFonts w:ascii="Times New Roman" w:hAnsi="Times New Roman" w:cs="Times New Roman"/>
                <w:b/>
                <w:i/>
                <w:sz w:val="20"/>
                <w:szCs w:val="20"/>
              </w:rPr>
              <w:t>сентября 2019</w:t>
            </w:r>
            <w:r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в 09 час 00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Pr="00AE02DA">
                <w:rPr>
                  <w:rStyle w:val="a3"/>
                  <w:rFonts w:ascii="Times New Roman" w:hAnsi="Times New Roman" w:cs="Times New Roman"/>
                  <w:b/>
                  <w:sz w:val="20"/>
                  <w:szCs w:val="20"/>
                  <w:lang w:val="en-US"/>
                </w:rPr>
                <w:t>https</w:t>
              </w:r>
              <w:r w:rsidRPr="00AD26D8">
                <w:rPr>
                  <w:rStyle w:val="a3"/>
                  <w:rFonts w:ascii="Times New Roman" w:hAnsi="Times New Roman" w:cs="Times New Roman"/>
                  <w:b/>
                  <w:sz w:val="20"/>
                  <w:szCs w:val="20"/>
                </w:rPr>
                <w:t>://</w:t>
              </w:r>
              <w:proofErr w:type="spellStart"/>
              <w:r w:rsidRPr="00AE02DA">
                <w:rPr>
                  <w:rStyle w:val="a3"/>
                  <w:rFonts w:ascii="Times New Roman" w:hAnsi="Times New Roman" w:cs="Times New Roman"/>
                  <w:b/>
                  <w:sz w:val="20"/>
                  <w:szCs w:val="20"/>
                  <w:lang w:val="en-US"/>
                </w:rPr>
                <w:t>freetrade</w:t>
              </w:r>
              <w:proofErr w:type="spellEnd"/>
              <w:r w:rsidRPr="00AD26D8">
                <w:rPr>
                  <w:rStyle w:val="a3"/>
                  <w:rFonts w:ascii="Times New Roman" w:hAnsi="Times New Roman" w:cs="Times New Roman"/>
                  <w:b/>
                  <w:sz w:val="20"/>
                  <w:szCs w:val="20"/>
                </w:rPr>
                <w:t>.</w:t>
              </w:r>
              <w:r w:rsidRPr="00AE02DA">
                <w:rPr>
                  <w:rStyle w:val="a3"/>
                  <w:rFonts w:ascii="Times New Roman" w:hAnsi="Times New Roman" w:cs="Times New Roman"/>
                  <w:b/>
                  <w:sz w:val="20"/>
                  <w:szCs w:val="20"/>
                  <w:lang w:val="en-US"/>
                </w:rPr>
                <w:t>expert</w:t>
              </w:r>
            </w:hyperlink>
            <w:r>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proofErr w:type="spellStart"/>
            <w:r>
              <w:rPr>
                <w:rFonts w:ascii="Times New Roman" w:hAnsi="Times New Roman" w:cs="Times New Roman"/>
                <w:b/>
                <w:sz w:val="20"/>
                <w:szCs w:val="20"/>
              </w:rPr>
              <w:t>Фритрейд</w:t>
            </w:r>
            <w:proofErr w:type="spellEnd"/>
            <w:r w:rsidRPr="00670F84">
              <w:rPr>
                <w:rFonts w:ascii="Times New Roman" w:hAnsi="Times New Roman" w:cs="Times New Roman"/>
                <w:b/>
                <w:sz w:val="20"/>
                <w:szCs w:val="20"/>
              </w:rPr>
              <w:t>»)</w:t>
            </w:r>
          </w:p>
        </w:tc>
      </w:tr>
      <w:tr w:rsidR="003A06A8" w:rsidRPr="00670F84" w:rsidTr="005B36A4">
        <w:tc>
          <w:tcPr>
            <w:tcW w:w="682" w:type="dxa"/>
            <w:vMerge/>
            <w:tcBorders>
              <w:left w:val="single" w:sz="4" w:space="0" w:color="auto"/>
              <w:bottom w:val="single" w:sz="4" w:space="0" w:color="auto"/>
              <w:right w:val="single" w:sz="4" w:space="0" w:color="auto"/>
            </w:tcBorders>
            <w:vAlign w:val="center"/>
          </w:tcPr>
          <w:p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Default="008376D3"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«27» сентября 2019</w:t>
            </w:r>
            <w:r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в 13-00 </w:t>
            </w:r>
            <w:r w:rsidRPr="00670F84">
              <w:rPr>
                <w:rFonts w:ascii="Times New Roman" w:hAnsi="Times New Roman" w:cs="Times New Roman"/>
                <w:b/>
                <w:sz w:val="20"/>
                <w:szCs w:val="20"/>
              </w:rPr>
              <w:t xml:space="preserve">в сети интернет по адресу – </w:t>
            </w:r>
            <w:hyperlink r:id="rId12" w:history="1">
              <w:r w:rsidRPr="00AE02DA">
                <w:rPr>
                  <w:rStyle w:val="a3"/>
                  <w:rFonts w:ascii="Times New Roman" w:hAnsi="Times New Roman" w:cs="Times New Roman"/>
                  <w:b/>
                  <w:sz w:val="20"/>
                  <w:szCs w:val="20"/>
                  <w:lang w:val="en-US"/>
                </w:rPr>
                <w:t>https</w:t>
              </w:r>
              <w:r w:rsidRPr="00AD26D8">
                <w:rPr>
                  <w:rStyle w:val="a3"/>
                  <w:rFonts w:ascii="Times New Roman" w:hAnsi="Times New Roman" w:cs="Times New Roman"/>
                  <w:b/>
                  <w:sz w:val="20"/>
                  <w:szCs w:val="20"/>
                </w:rPr>
                <w:t>://</w:t>
              </w:r>
              <w:proofErr w:type="spellStart"/>
              <w:r w:rsidRPr="00AE02DA">
                <w:rPr>
                  <w:rStyle w:val="a3"/>
                  <w:rFonts w:ascii="Times New Roman" w:hAnsi="Times New Roman" w:cs="Times New Roman"/>
                  <w:b/>
                  <w:sz w:val="20"/>
                  <w:szCs w:val="20"/>
                  <w:lang w:val="en-US"/>
                </w:rPr>
                <w:t>freetrade</w:t>
              </w:r>
              <w:proofErr w:type="spellEnd"/>
              <w:r w:rsidRPr="00AD26D8">
                <w:rPr>
                  <w:rStyle w:val="a3"/>
                  <w:rFonts w:ascii="Times New Roman" w:hAnsi="Times New Roman" w:cs="Times New Roman"/>
                  <w:b/>
                  <w:sz w:val="20"/>
                  <w:szCs w:val="20"/>
                </w:rPr>
                <w:t>.</w:t>
              </w:r>
              <w:r w:rsidRPr="00AE02DA">
                <w:rPr>
                  <w:rStyle w:val="a3"/>
                  <w:rFonts w:ascii="Times New Roman" w:hAnsi="Times New Roman" w:cs="Times New Roman"/>
                  <w:b/>
                  <w:sz w:val="20"/>
                  <w:szCs w:val="20"/>
                  <w:lang w:val="en-US"/>
                </w:rPr>
                <w:t>expert</w:t>
              </w:r>
            </w:hyperlink>
            <w:r>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proofErr w:type="spellStart"/>
            <w:r>
              <w:rPr>
                <w:rFonts w:ascii="Times New Roman" w:hAnsi="Times New Roman" w:cs="Times New Roman"/>
                <w:b/>
                <w:sz w:val="20"/>
                <w:szCs w:val="20"/>
              </w:rPr>
              <w:t>Фритрейд</w:t>
            </w:r>
            <w:proofErr w:type="spellEnd"/>
            <w:r w:rsidRPr="00670F84">
              <w:rPr>
                <w:rFonts w:ascii="Times New Roman" w:hAnsi="Times New Roman" w:cs="Times New Roman"/>
                <w:b/>
                <w:sz w:val="20"/>
                <w:szCs w:val="20"/>
              </w:rPr>
              <w:t>»)</w:t>
            </w:r>
          </w:p>
        </w:tc>
      </w:tr>
      <w:tr w:rsidR="008376D3"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Pr>
                <w:rFonts w:ascii="Times New Roman" w:hAnsi="Times New Roman" w:cs="Times New Roman"/>
                <w:b/>
                <w:i/>
                <w:sz w:val="20"/>
                <w:szCs w:val="20"/>
              </w:rPr>
              <w:t>07</w:t>
            </w:r>
            <w:r w:rsidRPr="00670F84">
              <w:rPr>
                <w:rFonts w:ascii="Times New Roman" w:hAnsi="Times New Roman" w:cs="Times New Roman"/>
                <w:b/>
                <w:i/>
                <w:sz w:val="20"/>
                <w:szCs w:val="20"/>
              </w:rPr>
              <w:t>»</w:t>
            </w:r>
            <w:r>
              <w:rPr>
                <w:rFonts w:ascii="Times New Roman" w:hAnsi="Times New Roman" w:cs="Times New Roman"/>
                <w:b/>
                <w:i/>
                <w:sz w:val="20"/>
                <w:szCs w:val="20"/>
              </w:rPr>
              <w:t xml:space="preserve"> октября 2019 года в 12</w:t>
            </w:r>
            <w:r w:rsidRPr="00670F84">
              <w:rPr>
                <w:rFonts w:ascii="Times New Roman" w:hAnsi="Times New Roman" w:cs="Times New Roman"/>
                <w:b/>
                <w:i/>
                <w:sz w:val="20"/>
                <w:szCs w:val="20"/>
              </w:rPr>
              <w:t xml:space="preserve"> час. 00 мин.</w:t>
            </w:r>
            <w:r w:rsidRPr="00670F84">
              <w:rPr>
                <w:rFonts w:ascii="Times New Roman" w:hAnsi="Times New Roman" w:cs="Times New Roman"/>
                <w:sz w:val="20"/>
                <w:szCs w:val="20"/>
              </w:rPr>
              <w:t xml:space="preserve"> (время </w:t>
            </w:r>
            <w:proofErr w:type="spellStart"/>
            <w:r w:rsidRPr="00670F84">
              <w:rPr>
                <w:rFonts w:ascii="Times New Roman" w:hAnsi="Times New Roman" w:cs="Times New Roman"/>
                <w:sz w:val="20"/>
                <w:szCs w:val="20"/>
              </w:rPr>
              <w:t>мск</w:t>
            </w:r>
            <w:proofErr w:type="spellEnd"/>
            <w:r w:rsidRPr="00670F84">
              <w:rPr>
                <w:rFonts w:ascii="Times New Roman" w:hAnsi="Times New Roman" w:cs="Times New Roman"/>
                <w:sz w:val="20"/>
                <w:szCs w:val="20"/>
              </w:rPr>
              <w:t xml:space="preserve">) </w:t>
            </w:r>
            <w:r w:rsidRPr="00670F84">
              <w:rPr>
                <w:rFonts w:ascii="Times New Roman" w:hAnsi="Times New Roman" w:cs="Times New Roman"/>
                <w:b/>
                <w:sz w:val="20"/>
                <w:szCs w:val="20"/>
              </w:rPr>
              <w:t xml:space="preserve">в сети интернет по адресу – </w:t>
            </w:r>
            <w:hyperlink r:id="rId13" w:history="1">
              <w:r w:rsidRPr="00AE02DA">
                <w:rPr>
                  <w:rStyle w:val="a3"/>
                  <w:rFonts w:ascii="Times New Roman" w:hAnsi="Times New Roman" w:cs="Times New Roman"/>
                  <w:b/>
                  <w:sz w:val="20"/>
                  <w:szCs w:val="20"/>
                  <w:lang w:val="en-US"/>
                </w:rPr>
                <w:t>https</w:t>
              </w:r>
              <w:r w:rsidRPr="00AD26D8">
                <w:rPr>
                  <w:rStyle w:val="a3"/>
                  <w:rFonts w:ascii="Times New Roman" w:hAnsi="Times New Roman" w:cs="Times New Roman"/>
                  <w:b/>
                  <w:sz w:val="20"/>
                  <w:szCs w:val="20"/>
                </w:rPr>
                <w:t>://</w:t>
              </w:r>
              <w:proofErr w:type="spellStart"/>
              <w:r w:rsidRPr="00AE02DA">
                <w:rPr>
                  <w:rStyle w:val="a3"/>
                  <w:rFonts w:ascii="Times New Roman" w:hAnsi="Times New Roman" w:cs="Times New Roman"/>
                  <w:b/>
                  <w:sz w:val="20"/>
                  <w:szCs w:val="20"/>
                  <w:lang w:val="en-US"/>
                </w:rPr>
                <w:t>freetrade</w:t>
              </w:r>
              <w:proofErr w:type="spellEnd"/>
              <w:r w:rsidRPr="00AD26D8">
                <w:rPr>
                  <w:rStyle w:val="a3"/>
                  <w:rFonts w:ascii="Times New Roman" w:hAnsi="Times New Roman" w:cs="Times New Roman"/>
                  <w:b/>
                  <w:sz w:val="20"/>
                  <w:szCs w:val="20"/>
                </w:rPr>
                <w:t>.</w:t>
              </w:r>
              <w:r w:rsidRPr="00AE02DA">
                <w:rPr>
                  <w:rStyle w:val="a3"/>
                  <w:rFonts w:ascii="Times New Roman" w:hAnsi="Times New Roman" w:cs="Times New Roman"/>
                  <w:b/>
                  <w:sz w:val="20"/>
                  <w:szCs w:val="20"/>
                  <w:lang w:val="en-US"/>
                </w:rPr>
                <w:t>expert</w:t>
              </w:r>
            </w:hyperlink>
            <w:r>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proofErr w:type="spellStart"/>
            <w:r>
              <w:rPr>
                <w:rFonts w:ascii="Times New Roman" w:hAnsi="Times New Roman" w:cs="Times New Roman"/>
                <w:b/>
                <w:sz w:val="20"/>
                <w:szCs w:val="20"/>
              </w:rPr>
              <w:t>Фритрейд</w:t>
            </w:r>
            <w:proofErr w:type="spellEnd"/>
            <w:r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rsidR="006A5384" w:rsidRPr="00670F84" w:rsidRDefault="006F5736"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8376D3" w:rsidRPr="00670F84"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C1713C" w:rsidRDefault="008376D3" w:rsidP="008376D3">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8376D3" w:rsidRPr="00C1713C" w:rsidRDefault="008376D3" w:rsidP="008376D3">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 xml:space="preserve">Документация об аукционе предоставляется в рабочие дни с </w:t>
            </w:r>
            <w:r>
              <w:rPr>
                <w:rFonts w:ascii="Times New Roman" w:eastAsia="Times New Roman" w:hAnsi="Times New Roman" w:cs="Times New Roman"/>
                <w:sz w:val="20"/>
                <w:szCs w:val="20"/>
              </w:rPr>
              <w:t>06.09.</w:t>
            </w:r>
            <w:r w:rsidRPr="003E2B30">
              <w:rPr>
                <w:rFonts w:ascii="Times New Roman" w:eastAsia="Times New Roman" w:hAnsi="Times New Roman" w:cs="Times New Roman"/>
                <w:sz w:val="20"/>
                <w:szCs w:val="20"/>
              </w:rPr>
              <w:t>201</w:t>
            </w:r>
            <w:r>
              <w:rPr>
                <w:rFonts w:ascii="Times New Roman" w:eastAsia="Times New Roman" w:hAnsi="Times New Roman" w:cs="Times New Roman"/>
                <w:sz w:val="20"/>
                <w:szCs w:val="20"/>
              </w:rPr>
              <w:t>9</w:t>
            </w:r>
            <w:r w:rsidRPr="003E2B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по 26.09.2019 с 10-</w:t>
            </w:r>
            <w:r w:rsidRPr="003E2B30">
              <w:rPr>
                <w:rFonts w:ascii="Times New Roman" w:eastAsia="Times New Roman" w:hAnsi="Times New Roman" w:cs="Times New Roman"/>
                <w:sz w:val="20"/>
                <w:szCs w:val="20"/>
              </w:rPr>
              <w:t>00 до 16</w:t>
            </w:r>
            <w:r>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 обед с 13.00 до 14</w:t>
            </w:r>
            <w:r>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 xml:space="preserve">00 по адресу нахождения отдела специализированной организации: РФ, Республика Крым, г. Симферополь, ул. Пушкина 12-22, </w:t>
            </w:r>
            <w:r>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Пушкина 12-22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8376D3"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8376D3"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B52BF1" w:rsidRDefault="008376D3" w:rsidP="008376D3">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8376D3" w:rsidRPr="00440BB3" w:rsidRDefault="008376D3" w:rsidP="008376D3">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Арендная плата за использование государственного имущества оплачивается ежемесячно</w:t>
            </w:r>
            <w:r w:rsidRPr="00440BB3">
              <w:rPr>
                <w:rFonts w:ascii="Times New Roman" w:hAnsi="Times New Roman" w:cs="Times New Roman"/>
                <w:sz w:val="20"/>
                <w:szCs w:val="20"/>
              </w:rPr>
              <w:t xml:space="preserve"> до 15 числа месяца, следующего за отчетным</w:t>
            </w:r>
          </w:p>
        </w:tc>
      </w:tr>
      <w:tr w:rsidR="008376D3"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Pr="00AE02DA">
                <w:rPr>
                  <w:rStyle w:val="a3"/>
                  <w:rFonts w:ascii="Times New Roman" w:hAnsi="Times New Roman" w:cs="Times New Roman"/>
                  <w:b/>
                  <w:sz w:val="20"/>
                  <w:szCs w:val="20"/>
                  <w:lang w:val="en-US"/>
                </w:rPr>
                <w:t>https</w:t>
              </w:r>
              <w:r w:rsidRPr="00AD26D8">
                <w:rPr>
                  <w:rStyle w:val="a3"/>
                  <w:rFonts w:ascii="Times New Roman" w:hAnsi="Times New Roman" w:cs="Times New Roman"/>
                  <w:b/>
                  <w:sz w:val="20"/>
                  <w:szCs w:val="20"/>
                </w:rPr>
                <w:t>://</w:t>
              </w:r>
              <w:proofErr w:type="spellStart"/>
              <w:r w:rsidRPr="00AE02DA">
                <w:rPr>
                  <w:rStyle w:val="a3"/>
                  <w:rFonts w:ascii="Times New Roman" w:hAnsi="Times New Roman" w:cs="Times New Roman"/>
                  <w:b/>
                  <w:sz w:val="20"/>
                  <w:szCs w:val="20"/>
                  <w:lang w:val="en-US"/>
                </w:rPr>
                <w:t>freetrade</w:t>
              </w:r>
              <w:proofErr w:type="spellEnd"/>
              <w:r w:rsidRPr="00AD26D8">
                <w:rPr>
                  <w:rStyle w:val="a3"/>
                  <w:rFonts w:ascii="Times New Roman" w:hAnsi="Times New Roman" w:cs="Times New Roman"/>
                  <w:b/>
                  <w:sz w:val="20"/>
                  <w:szCs w:val="20"/>
                </w:rPr>
                <w:t>.</w:t>
              </w:r>
              <w:r w:rsidRPr="00AE02DA">
                <w:rPr>
                  <w:rStyle w:val="a3"/>
                  <w:rFonts w:ascii="Times New Roman" w:hAnsi="Times New Roman" w:cs="Times New Roman"/>
                  <w:b/>
                  <w:sz w:val="20"/>
                  <w:szCs w:val="20"/>
                  <w:lang w:val="en-US"/>
                </w:rPr>
                <w:t>expert</w:t>
              </w:r>
            </w:hyperlink>
            <w:r>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proofErr w:type="spellStart"/>
            <w:r>
              <w:rPr>
                <w:rFonts w:ascii="Times New Roman" w:hAnsi="Times New Roman" w:cs="Times New Roman"/>
                <w:b/>
                <w:sz w:val="20"/>
                <w:szCs w:val="20"/>
              </w:rPr>
              <w:t>Фритрейд</w:t>
            </w:r>
            <w:proofErr w:type="spellEnd"/>
            <w:r w:rsidRPr="00670F84">
              <w:rPr>
                <w:rFonts w:ascii="Times New Roman" w:hAnsi="Times New Roman" w:cs="Times New Roman"/>
                <w:b/>
                <w:sz w:val="20"/>
                <w:szCs w:val="20"/>
              </w:rPr>
              <w:t>»)</w:t>
            </w:r>
          </w:p>
          <w:p w:rsidR="008376D3" w:rsidRPr="00670F84" w:rsidRDefault="008376D3" w:rsidP="008376D3">
            <w:pPr>
              <w:spacing w:after="0" w:line="240" w:lineRule="auto"/>
              <w:jc w:val="both"/>
              <w:rPr>
                <w:rFonts w:ascii="Times New Roman" w:eastAsia="Times New Roman" w:hAnsi="Times New Roman" w:cs="Times New Roman"/>
                <w:sz w:val="20"/>
                <w:szCs w:val="20"/>
              </w:rPr>
            </w:pPr>
          </w:p>
        </w:tc>
      </w:tr>
      <w:tr w:rsidR="008376D3"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8376D3" w:rsidRPr="008C2136" w:rsidRDefault="008376D3" w:rsidP="008376D3">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376D3" w:rsidRPr="00670F84" w:rsidRDefault="008376D3" w:rsidP="008376D3">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8376D3"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8376D3" w:rsidRDefault="008376D3" w:rsidP="008376D3">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rsidR="008376D3" w:rsidRPr="00B004E1" w:rsidRDefault="008376D3" w:rsidP="008376D3">
            <w:pPr>
              <w:autoSpaceDE w:val="0"/>
              <w:jc w:val="both"/>
              <w:rPr>
                <w:rFonts w:ascii="Times New Roman" w:hAnsi="Times New Roman"/>
                <w:sz w:val="20"/>
                <w:szCs w:val="20"/>
              </w:rPr>
            </w:pPr>
            <w:r>
              <w:rPr>
                <w:rFonts w:ascii="Times New Roman" w:hAnsi="Times New Roman"/>
                <w:sz w:val="20"/>
                <w:szCs w:val="20"/>
              </w:rPr>
              <w:t>З</w:t>
            </w:r>
            <w:r w:rsidRPr="00B004E1">
              <w:rPr>
                <w:rFonts w:ascii="Times New Roman" w:hAnsi="Times New Roman"/>
                <w:sz w:val="20"/>
                <w:szCs w:val="20"/>
              </w:rPr>
              <w:t>адат</w:t>
            </w:r>
            <w:r>
              <w:rPr>
                <w:rFonts w:ascii="Times New Roman" w:hAnsi="Times New Roman"/>
                <w:sz w:val="20"/>
                <w:szCs w:val="20"/>
              </w:rPr>
              <w:t>ок</w:t>
            </w:r>
            <w:r w:rsidRPr="00B004E1">
              <w:rPr>
                <w:rFonts w:ascii="Times New Roman" w:hAnsi="Times New Roman"/>
                <w:sz w:val="20"/>
                <w:szCs w:val="20"/>
              </w:rPr>
              <w:t xml:space="preserve"> </w:t>
            </w:r>
            <w:r>
              <w:rPr>
                <w:rFonts w:ascii="Times New Roman" w:hAnsi="Times New Roman"/>
                <w:sz w:val="20"/>
                <w:szCs w:val="20"/>
              </w:rPr>
              <w:t xml:space="preserve">установлен </w:t>
            </w:r>
            <w:r w:rsidRPr="00B004E1">
              <w:rPr>
                <w:rFonts w:ascii="Times New Roman" w:hAnsi="Times New Roman"/>
                <w:sz w:val="20"/>
                <w:szCs w:val="20"/>
              </w:rPr>
              <w:t xml:space="preserve">в размере </w:t>
            </w:r>
            <w:r>
              <w:rPr>
                <w:rFonts w:ascii="Times New Roman" w:hAnsi="Times New Roman"/>
                <w:sz w:val="20"/>
                <w:szCs w:val="20"/>
              </w:rPr>
              <w:t>50</w:t>
            </w:r>
            <w:r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Pr="00B004E1">
              <w:rPr>
                <w:rFonts w:ascii="Times New Roman" w:hAnsi="Times New Roman"/>
                <w:sz w:val="20"/>
                <w:szCs w:val="20"/>
              </w:rPr>
              <w:t xml:space="preserve">, что составляет – </w:t>
            </w:r>
            <w:r>
              <w:rPr>
                <w:rFonts w:ascii="Times New Roman" w:hAnsi="Times New Roman"/>
                <w:sz w:val="20"/>
                <w:szCs w:val="20"/>
              </w:rPr>
              <w:t>124 432 руб. (сто двадцать четыре тысячи четыреста тридцать два руб. 00 коп.)</w:t>
            </w:r>
          </w:p>
          <w:p w:rsidR="008376D3" w:rsidRPr="00B004E1" w:rsidRDefault="008376D3" w:rsidP="008376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rsidR="008376D3" w:rsidRPr="00B004E1" w:rsidRDefault="008376D3" w:rsidP="008376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Pr>
                <w:rFonts w:ascii="Times New Roman" w:hAnsi="Times New Roman"/>
                <w:sz w:val="20"/>
                <w:szCs w:val="20"/>
              </w:rPr>
              <w:t>етный счет организатора торгов</w:t>
            </w:r>
            <w:r w:rsidRPr="00B004E1">
              <w:rPr>
                <w:rFonts w:ascii="Times New Roman" w:hAnsi="Times New Roman"/>
                <w:sz w:val="20"/>
                <w:szCs w:val="20"/>
              </w:rPr>
              <w:t>:</w:t>
            </w:r>
          </w:p>
          <w:p w:rsidR="008376D3" w:rsidRPr="00B004E1" w:rsidRDefault="008376D3" w:rsidP="008376D3">
            <w:pPr>
              <w:autoSpaceDE w:val="0"/>
              <w:spacing w:after="0"/>
              <w:jc w:val="both"/>
              <w:rPr>
                <w:rFonts w:ascii="Times New Roman" w:hAnsi="Times New Roman"/>
                <w:sz w:val="20"/>
                <w:szCs w:val="20"/>
              </w:rPr>
            </w:pPr>
            <w:r w:rsidRPr="00B004E1">
              <w:rPr>
                <w:rFonts w:ascii="Times New Roman" w:hAnsi="Times New Roman"/>
                <w:sz w:val="20"/>
                <w:szCs w:val="20"/>
              </w:rPr>
              <w:t>р/</w:t>
            </w:r>
            <w:proofErr w:type="spellStart"/>
            <w:r w:rsidRPr="00B004E1">
              <w:rPr>
                <w:rFonts w:ascii="Times New Roman" w:hAnsi="Times New Roman"/>
                <w:sz w:val="20"/>
                <w:szCs w:val="20"/>
              </w:rPr>
              <w:t>сч</w:t>
            </w:r>
            <w:proofErr w:type="spellEnd"/>
            <w:r w:rsidRPr="00B004E1">
              <w:rPr>
                <w:rFonts w:ascii="Times New Roman" w:hAnsi="Times New Roman"/>
                <w:sz w:val="20"/>
                <w:szCs w:val="20"/>
              </w:rPr>
              <w:t xml:space="preserve">: № </w:t>
            </w:r>
            <w:r>
              <w:rPr>
                <w:rFonts w:ascii="Times New Roman" w:hAnsi="Times New Roman"/>
                <w:sz w:val="20"/>
                <w:szCs w:val="20"/>
              </w:rPr>
              <w:t>40702810940120000634</w:t>
            </w:r>
          </w:p>
          <w:p w:rsidR="008376D3" w:rsidRPr="00B004E1" w:rsidRDefault="008376D3" w:rsidP="008376D3">
            <w:pPr>
              <w:autoSpaceDE w:val="0"/>
              <w:spacing w:after="0"/>
              <w:jc w:val="both"/>
              <w:rPr>
                <w:rFonts w:ascii="Times New Roman" w:hAnsi="Times New Roman"/>
                <w:sz w:val="20"/>
                <w:szCs w:val="20"/>
              </w:rPr>
            </w:pPr>
            <w:proofErr w:type="spellStart"/>
            <w:r w:rsidRPr="00B004E1">
              <w:rPr>
                <w:rFonts w:ascii="Times New Roman" w:hAnsi="Times New Roman"/>
                <w:sz w:val="20"/>
                <w:szCs w:val="20"/>
              </w:rPr>
              <w:t>кор.сч</w:t>
            </w:r>
            <w:proofErr w:type="spellEnd"/>
            <w:r w:rsidRPr="00B004E1">
              <w:rPr>
                <w:rFonts w:ascii="Times New Roman" w:hAnsi="Times New Roman"/>
                <w:sz w:val="20"/>
                <w:szCs w:val="20"/>
              </w:rPr>
              <w:t>. №</w:t>
            </w:r>
            <w:r>
              <w:rPr>
                <w:rFonts w:ascii="Times New Roman" w:hAnsi="Times New Roman"/>
                <w:sz w:val="20"/>
                <w:szCs w:val="20"/>
              </w:rPr>
              <w:t>30101810335100000607</w:t>
            </w:r>
          </w:p>
          <w:p w:rsidR="008376D3" w:rsidRPr="00B004E1" w:rsidRDefault="008376D3" w:rsidP="008376D3">
            <w:pPr>
              <w:autoSpaceDE w:val="0"/>
              <w:spacing w:after="0"/>
              <w:jc w:val="both"/>
              <w:rPr>
                <w:rFonts w:ascii="Times New Roman" w:hAnsi="Times New Roman"/>
                <w:sz w:val="20"/>
                <w:szCs w:val="20"/>
              </w:rPr>
            </w:pPr>
            <w:r>
              <w:rPr>
                <w:rFonts w:ascii="Times New Roman" w:hAnsi="Times New Roman"/>
                <w:sz w:val="20"/>
                <w:szCs w:val="20"/>
              </w:rPr>
              <w:t>БИК: 043510607</w:t>
            </w:r>
          </w:p>
          <w:p w:rsidR="008376D3" w:rsidRPr="00804F74" w:rsidRDefault="008376D3" w:rsidP="008376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rsidR="008376D3" w:rsidRPr="00804F74" w:rsidRDefault="008376D3" w:rsidP="008376D3">
            <w:pPr>
              <w:autoSpaceDE w:val="0"/>
              <w:spacing w:after="0"/>
              <w:jc w:val="both"/>
              <w:rPr>
                <w:rFonts w:ascii="Times New Roman" w:hAnsi="Times New Roman"/>
                <w:sz w:val="20"/>
                <w:szCs w:val="20"/>
              </w:rPr>
            </w:pPr>
            <w:r w:rsidRPr="00804F74">
              <w:rPr>
                <w:rFonts w:ascii="Times New Roman" w:hAnsi="Times New Roman"/>
                <w:sz w:val="20"/>
                <w:szCs w:val="20"/>
              </w:rPr>
              <w:t xml:space="preserve">получатель: ООО «Вектор Плюс», </w:t>
            </w:r>
          </w:p>
          <w:p w:rsidR="008376D3" w:rsidRPr="00804F74" w:rsidRDefault="008376D3" w:rsidP="008376D3">
            <w:pPr>
              <w:autoSpaceDE w:val="0"/>
              <w:spacing w:after="0"/>
              <w:jc w:val="both"/>
              <w:rPr>
                <w:rFonts w:ascii="Times New Roman" w:hAnsi="Times New Roman"/>
                <w:sz w:val="20"/>
                <w:szCs w:val="20"/>
              </w:rPr>
            </w:pPr>
            <w:r w:rsidRPr="00804F74">
              <w:rPr>
                <w:rFonts w:ascii="Times New Roman" w:hAnsi="Times New Roman"/>
                <w:sz w:val="20"/>
                <w:szCs w:val="20"/>
              </w:rPr>
              <w:t xml:space="preserve">ОГРН: 1149102065705, ИНН: 9109003126, КПП: 910901001, </w:t>
            </w:r>
          </w:p>
          <w:p w:rsidR="008376D3" w:rsidRPr="00670F84" w:rsidRDefault="008376D3" w:rsidP="008376D3">
            <w:pPr>
              <w:shd w:val="clear" w:color="auto" w:fill="FFFFFF"/>
              <w:jc w:val="both"/>
              <w:textAlignment w:val="baseline"/>
              <w:rPr>
                <w:rFonts w:ascii="Times New Roman" w:eastAsia="Times New Roman" w:hAnsi="Times New Roman" w:cs="Times New Roman"/>
                <w:sz w:val="20"/>
                <w:szCs w:val="20"/>
              </w:rPr>
            </w:pPr>
            <w:r w:rsidRPr="00804F74">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Pr="00804F74">
              <w:rPr>
                <w:rFonts w:ascii="Times New Roman" w:eastAsia="Times New Roman" w:hAnsi="Times New Roman" w:cs="Times New Roman"/>
                <w:bCs/>
                <w:sz w:val="20"/>
                <w:szCs w:val="20"/>
              </w:rPr>
              <w:t>недвижимого имущества</w:t>
            </w:r>
            <w:r w:rsidRPr="00804F74">
              <w:rPr>
                <w:rFonts w:ascii="Times New Roman" w:hAnsi="Times New Roman" w:cs="Times New Roman"/>
                <w:color w:val="000000"/>
                <w:sz w:val="20"/>
                <w:szCs w:val="20"/>
              </w:rPr>
              <w:t xml:space="preserve">: </w:t>
            </w:r>
            <w:r>
              <w:rPr>
                <w:rFonts w:ascii="Times New Roman" w:hAnsi="Times New Roman" w:cs="Times New Roman"/>
                <w:bCs/>
                <w:sz w:val="20"/>
                <w:szCs w:val="20"/>
              </w:rPr>
              <w:t>___________________________</w:t>
            </w:r>
            <w:r w:rsidRPr="00804F74">
              <w:rPr>
                <w:rFonts w:ascii="Times New Roman" w:hAnsi="Times New Roman" w:cs="Times New Roman"/>
                <w:bCs/>
                <w:sz w:val="20"/>
                <w:szCs w:val="20"/>
              </w:rPr>
              <w:t>, расположенно</w:t>
            </w:r>
            <w:r>
              <w:rPr>
                <w:rFonts w:ascii="Times New Roman" w:hAnsi="Times New Roman" w:cs="Times New Roman"/>
                <w:bCs/>
                <w:sz w:val="20"/>
                <w:szCs w:val="20"/>
              </w:rPr>
              <w:t>го</w:t>
            </w:r>
            <w:r w:rsidRPr="00804F74">
              <w:rPr>
                <w:rFonts w:ascii="Times New Roman" w:hAnsi="Times New Roman" w:cs="Times New Roman"/>
                <w:bCs/>
                <w:sz w:val="20"/>
                <w:szCs w:val="20"/>
              </w:rPr>
              <w:t xml:space="preserve"> по адресу: Республика Крым,</w:t>
            </w:r>
            <w:r>
              <w:rPr>
                <w:rFonts w:ascii="Times New Roman" w:hAnsi="Times New Roman" w:cs="Times New Roman"/>
                <w:bCs/>
                <w:sz w:val="20"/>
                <w:szCs w:val="20"/>
              </w:rPr>
              <w:t xml:space="preserve">            </w:t>
            </w:r>
            <w:r w:rsidRPr="00804F74">
              <w:rPr>
                <w:rFonts w:ascii="Times New Roman" w:hAnsi="Times New Roman" w:cs="Times New Roman"/>
                <w:bCs/>
                <w:sz w:val="20"/>
                <w:szCs w:val="20"/>
              </w:rPr>
              <w:t xml:space="preserve"> г. </w:t>
            </w:r>
            <w:r>
              <w:rPr>
                <w:rFonts w:ascii="Times New Roman" w:hAnsi="Times New Roman" w:cs="Times New Roman"/>
                <w:bCs/>
                <w:sz w:val="20"/>
                <w:szCs w:val="20"/>
              </w:rPr>
              <w:t>Керчь</w:t>
            </w:r>
            <w:r w:rsidRPr="00804F74">
              <w:rPr>
                <w:rFonts w:ascii="Times New Roman" w:hAnsi="Times New Roman" w:cs="Times New Roman"/>
                <w:bCs/>
                <w:sz w:val="20"/>
                <w:szCs w:val="20"/>
              </w:rPr>
              <w:t xml:space="preserve">, ул. </w:t>
            </w:r>
            <w:r>
              <w:rPr>
                <w:rFonts w:ascii="Times New Roman" w:hAnsi="Times New Roman" w:cs="Times New Roman"/>
                <w:bCs/>
                <w:sz w:val="20"/>
                <w:szCs w:val="20"/>
              </w:rPr>
              <w:t>Маршала Еременко 30</w:t>
            </w:r>
            <w:r w:rsidRPr="00804F74">
              <w:rPr>
                <w:rFonts w:ascii="Times New Roman" w:hAnsi="Times New Roman" w:cs="Times New Roman"/>
                <w:sz w:val="20"/>
                <w:szCs w:val="20"/>
              </w:rPr>
              <w:t>, находящегося в государственной собственности Республики Крым</w:t>
            </w:r>
            <w:r w:rsidRPr="00804F74">
              <w:rPr>
                <w:rFonts w:ascii="Times New Roman" w:hAnsi="Times New Roman" w:cs="Times New Roman"/>
                <w:color w:val="000000"/>
                <w:sz w:val="20"/>
                <w:szCs w:val="20"/>
              </w:rPr>
              <w:t>.</w:t>
            </w:r>
            <w:r w:rsidRPr="00804F74">
              <w:rPr>
                <w:rFonts w:ascii="Times New Roman" w:hAnsi="Times New Roman" w:cs="Times New Roman"/>
                <w:sz w:val="20"/>
                <w:szCs w:val="20"/>
              </w:rPr>
              <w:t xml:space="preserve">, </w:t>
            </w:r>
            <w:r w:rsidRPr="00804F74">
              <w:rPr>
                <w:rFonts w:ascii="Times New Roman" w:hAnsi="Times New Roman"/>
                <w:sz w:val="20"/>
                <w:szCs w:val="20"/>
              </w:rPr>
              <w:t>извещение № _____________ без учета НДС».</w:t>
            </w:r>
          </w:p>
        </w:tc>
      </w:tr>
      <w:tr w:rsidR="008376D3" w:rsidRPr="00670F84"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8376D3" w:rsidRPr="00670F84" w:rsidRDefault="008376D3" w:rsidP="008376D3">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rsidR="008376D3" w:rsidRDefault="008376D3" w:rsidP="008376D3">
            <w:pPr>
              <w:autoSpaceDE w:val="0"/>
              <w:autoSpaceDN w:val="0"/>
              <w:adjustRightInd w:val="0"/>
              <w:spacing w:after="0" w:line="240" w:lineRule="auto"/>
              <w:jc w:val="both"/>
              <w:rPr>
                <w:rFonts w:ascii="Times New Roman" w:eastAsia="Times New Roman" w:hAnsi="Times New Roman" w:cs="Times New Roman"/>
                <w:sz w:val="20"/>
                <w:szCs w:val="20"/>
              </w:rPr>
            </w:pPr>
          </w:p>
          <w:p w:rsidR="008376D3" w:rsidRDefault="008376D3" w:rsidP="008376D3">
            <w:pPr>
              <w:autoSpaceDE w:val="0"/>
              <w:autoSpaceDN w:val="0"/>
              <w:adjustRightInd w:val="0"/>
              <w:spacing w:after="0" w:line="240" w:lineRule="auto"/>
              <w:jc w:val="both"/>
              <w:rPr>
                <w:rFonts w:ascii="Times New Roman" w:eastAsia="Times New Roman" w:hAnsi="Times New Roman" w:cs="Times New Roman"/>
                <w:sz w:val="20"/>
                <w:szCs w:val="20"/>
              </w:rPr>
            </w:pPr>
          </w:p>
          <w:p w:rsidR="008376D3" w:rsidRDefault="008376D3" w:rsidP="008376D3">
            <w:pPr>
              <w:autoSpaceDE w:val="0"/>
              <w:autoSpaceDN w:val="0"/>
              <w:adjustRightInd w:val="0"/>
              <w:spacing w:after="0" w:line="240" w:lineRule="auto"/>
              <w:jc w:val="both"/>
              <w:rPr>
                <w:rFonts w:ascii="Times New Roman" w:eastAsia="Times New Roman" w:hAnsi="Times New Roman" w:cs="Times New Roman"/>
                <w:sz w:val="20"/>
                <w:szCs w:val="20"/>
              </w:rPr>
            </w:pPr>
          </w:p>
          <w:p w:rsidR="008376D3" w:rsidRDefault="008376D3" w:rsidP="008376D3">
            <w:pPr>
              <w:autoSpaceDE w:val="0"/>
              <w:autoSpaceDN w:val="0"/>
              <w:adjustRightInd w:val="0"/>
              <w:spacing w:after="0" w:line="240" w:lineRule="auto"/>
              <w:jc w:val="both"/>
              <w:rPr>
                <w:rFonts w:ascii="Times New Roman" w:eastAsia="Times New Roman" w:hAnsi="Times New Roman" w:cs="Times New Roman"/>
                <w:sz w:val="20"/>
                <w:szCs w:val="20"/>
              </w:rPr>
            </w:pPr>
          </w:p>
          <w:p w:rsidR="008376D3" w:rsidRPr="00670F84" w:rsidRDefault="008376D3" w:rsidP="008376D3">
            <w:pPr>
              <w:autoSpaceDE w:val="0"/>
              <w:autoSpaceDN w:val="0"/>
              <w:adjustRightInd w:val="0"/>
              <w:spacing w:after="0" w:line="240" w:lineRule="auto"/>
              <w:jc w:val="both"/>
              <w:rPr>
                <w:rFonts w:ascii="Times New Roman" w:eastAsia="Times New Roman" w:hAnsi="Times New Roman" w:cs="Times New Roman"/>
                <w:sz w:val="20"/>
                <w:szCs w:val="20"/>
              </w:rPr>
            </w:pPr>
          </w:p>
        </w:tc>
      </w:tr>
      <w:tr w:rsidR="008376D3"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552852" w:rsidRDefault="008376D3" w:rsidP="008376D3">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8376D3" w:rsidRPr="00552852" w:rsidRDefault="008376D3" w:rsidP="008376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Pr="00552852">
              <w:rPr>
                <w:rFonts w:ascii="Times New Roman" w:hAnsi="Times New Roman" w:cs="Times New Roman"/>
                <w:sz w:val="20"/>
                <w:szCs w:val="20"/>
              </w:rPr>
              <w:t>Ознакомление проводит</w:t>
            </w:r>
            <w:r>
              <w:rPr>
                <w:rFonts w:ascii="Times New Roman" w:hAnsi="Times New Roman" w:cs="Times New Roman"/>
                <w:sz w:val="20"/>
                <w:szCs w:val="20"/>
              </w:rPr>
              <w:t>ся</w:t>
            </w:r>
            <w:r w:rsidRPr="00552852">
              <w:rPr>
                <w:rFonts w:ascii="Times New Roman" w:hAnsi="Times New Roman" w:cs="Times New Roman"/>
                <w:sz w:val="20"/>
                <w:szCs w:val="20"/>
              </w:rPr>
              <w:t xml:space="preserve"> в рабочие дни каждую среду с 14-00 до 15-00</w:t>
            </w:r>
          </w:p>
        </w:tc>
      </w:tr>
      <w:tr w:rsidR="008376D3"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8376D3" w:rsidRPr="00670F84" w:rsidRDefault="008376D3" w:rsidP="008376D3">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Pr>
                <w:rFonts w:ascii="Times New Roman" w:eastAsia="Times New Roman" w:hAnsi="Times New Roman" w:cs="Times New Roman"/>
                <w:bCs/>
                <w:kern w:val="32"/>
                <w:sz w:val="20"/>
                <w:szCs w:val="20"/>
              </w:rPr>
              <w:t>30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8376D3"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8376D3" w:rsidRPr="00670F84" w:rsidRDefault="008376D3" w:rsidP="008376D3">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8376D3" w:rsidRPr="00670F84" w:rsidRDefault="008376D3" w:rsidP="008376D3">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8376D3"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p w:rsidR="008376D3" w:rsidRPr="00670F84" w:rsidRDefault="008376D3" w:rsidP="008376D3">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8376D3" w:rsidRPr="00670F84" w:rsidRDefault="008376D3" w:rsidP="008376D3">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8376D3" w:rsidRPr="00670F84" w:rsidRDefault="008376D3" w:rsidP="008376D3">
            <w:pPr>
              <w:spacing w:after="0" w:line="240" w:lineRule="auto"/>
              <w:jc w:val="both"/>
              <w:rPr>
                <w:rFonts w:ascii="Times New Roman" w:eastAsia="Times New Roman" w:hAnsi="Times New Roman" w:cs="Times New Roman"/>
                <w:sz w:val="20"/>
                <w:szCs w:val="20"/>
              </w:rPr>
            </w:pPr>
          </w:p>
        </w:tc>
      </w:tr>
      <w:tr w:rsidR="008376D3"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8376D3" w:rsidRPr="00670F84" w:rsidRDefault="008376D3" w:rsidP="008376D3">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8376D3"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8376D3" w:rsidRPr="00670F84" w:rsidRDefault="008376D3" w:rsidP="008376D3">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Не установлено</w:t>
            </w:r>
          </w:p>
        </w:tc>
      </w:tr>
      <w:tr w:rsidR="008376D3"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w:t>
            </w:r>
          </w:p>
        </w:tc>
        <w:tc>
          <w:tcPr>
            <w:tcW w:w="7168" w:type="dxa"/>
            <w:tcBorders>
              <w:top w:val="single" w:sz="4" w:space="0" w:color="auto"/>
              <w:left w:val="single" w:sz="4" w:space="0" w:color="auto"/>
              <w:bottom w:val="single" w:sz="4" w:space="0" w:color="auto"/>
              <w:right w:val="single" w:sz="4" w:space="0" w:color="auto"/>
            </w:tcBorders>
          </w:tcPr>
          <w:p w:rsidR="008376D3" w:rsidRPr="00670F84" w:rsidRDefault="008376D3" w:rsidP="008376D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 составляет 10% от итоговой цены. Вознаграждение не входит в цену аренды и не подлежит возмещению за счет средств заказчика, а взимается Организатором торгов с победителя аукциона. Срок для возмещения вознаграждения не может превышать 5 дней со дня подведения итогов.</w:t>
            </w:r>
          </w:p>
        </w:tc>
      </w:tr>
    </w:tbl>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 об аукционе № _______</w:t>
      </w:r>
    </w:p>
    <w:p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w:t>
      </w:r>
      <w:r w:rsidR="000D78BF">
        <w:rPr>
          <w:rFonts w:ascii="Times New Roman" w:eastAsia="Times New Roman" w:hAnsi="Times New Roman" w:cs="Times New Roman"/>
        </w:rPr>
        <w:t>а</w:t>
      </w:r>
      <w:r w:rsidRPr="000A00AD">
        <w:rPr>
          <w:rFonts w:ascii="Times New Roman" w:eastAsia="Times New Roman" w:hAnsi="Times New Roman" w:cs="Times New Roman"/>
        </w:rPr>
        <w:t xml:space="preserve"> аренды объект</w:t>
      </w:r>
      <w:r w:rsidR="000D78BF">
        <w:rPr>
          <w:rFonts w:ascii="Times New Roman" w:eastAsia="Times New Roman" w:hAnsi="Times New Roman" w:cs="Times New Roman"/>
        </w:rPr>
        <w:t>а</w:t>
      </w:r>
      <w:r w:rsidRPr="000A00AD">
        <w:rPr>
          <w:rFonts w:ascii="Times New Roman" w:eastAsia="Times New Roman" w:hAnsi="Times New Roman" w:cs="Times New Roman"/>
        </w:rPr>
        <w:t xml:space="preserve">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w:t>
      </w:r>
      <w:r w:rsidR="00090A43">
        <w:rPr>
          <w:rFonts w:ascii="Times New Roman" w:eastAsia="Times New Roman" w:hAnsi="Times New Roman" w:cs="Times New Roman"/>
        </w:rPr>
        <w:t xml:space="preserve"> </w:t>
      </w:r>
      <w:r w:rsidRPr="000A00AD">
        <w:rPr>
          <w:rFonts w:ascii="Times New Roman" w:eastAsia="Times New Roman" w:hAnsi="Times New Roman" w:cs="Times New Roman"/>
        </w:rPr>
        <w:t>объект аукциона,</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rsidTr="008C674C">
        <w:trPr>
          <w:trHeight w:val="280"/>
        </w:trPr>
        <w:tc>
          <w:tcPr>
            <w:tcW w:w="860" w:type="dxa"/>
            <w:vMerge w:val="restart"/>
            <w:tcBorders>
              <w:top w:val="single" w:sz="8" w:space="0" w:color="auto"/>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4"/>
        </w:trPr>
        <w:tc>
          <w:tcPr>
            <w:tcW w:w="860" w:type="dxa"/>
            <w:vMerge/>
            <w:tcBorders>
              <w:left w:val="single" w:sz="8" w:space="0" w:color="auto"/>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01683D">
        <w:trPr>
          <w:trHeight w:val="64"/>
        </w:trPr>
        <w:tc>
          <w:tcPr>
            <w:tcW w:w="860" w:type="dxa"/>
            <w:tcBorders>
              <w:top w:val="nil"/>
              <w:left w:val="single" w:sz="8" w:space="0" w:color="auto"/>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99"/>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98"/>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899"/>
        </w:trPr>
        <w:tc>
          <w:tcPr>
            <w:tcW w:w="2640" w:type="dxa"/>
            <w:gridSpan w:val="2"/>
            <w:tcBorders>
              <w:top w:val="nil"/>
              <w:left w:val="nil"/>
              <w:bottom w:val="nil"/>
              <w:right w:val="nil"/>
            </w:tcBorders>
            <w:vAlign w:val="bottom"/>
          </w:tcPr>
          <w:p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22"/>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227"/>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rsidR="006F0C70" w:rsidRPr="000D78BF" w:rsidRDefault="0069363D" w:rsidP="000D78BF">
      <w:pPr>
        <w:shd w:val="clear" w:color="auto" w:fill="FFFFFF"/>
        <w:jc w:val="center"/>
        <w:textAlignment w:val="baseline"/>
        <w:rPr>
          <w:rFonts w:ascii="Times New Roman" w:hAnsi="Times New Roman" w:cs="Times New Roman"/>
          <w:bCs/>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w:t>
      </w:r>
      <w:r w:rsidR="00720231" w:rsidRPr="000D78BF">
        <w:rPr>
          <w:rFonts w:ascii="Times New Roman" w:eastAsia="Times New Roman" w:hAnsi="Times New Roman" w:cs="Times New Roman"/>
          <w:bCs/>
          <w:sz w:val="20"/>
          <w:szCs w:val="20"/>
        </w:rPr>
        <w:t xml:space="preserve">отношении </w:t>
      </w:r>
      <w:r w:rsidRPr="000D78BF">
        <w:rPr>
          <w:rFonts w:ascii="Times New Roman" w:eastAsia="Times New Roman" w:hAnsi="Times New Roman" w:cs="Times New Roman"/>
          <w:bCs/>
          <w:sz w:val="20"/>
          <w:szCs w:val="20"/>
        </w:rPr>
        <w:t>недвижимого и</w:t>
      </w:r>
      <w:r w:rsidR="00881F9E" w:rsidRPr="000D78BF">
        <w:rPr>
          <w:rFonts w:ascii="Times New Roman" w:eastAsia="Times New Roman" w:hAnsi="Times New Roman" w:cs="Times New Roman"/>
          <w:bCs/>
          <w:sz w:val="20"/>
          <w:szCs w:val="20"/>
        </w:rPr>
        <w:t>мущества</w:t>
      </w:r>
      <w:r w:rsidR="00D041C3" w:rsidRPr="000D78BF">
        <w:rPr>
          <w:rFonts w:ascii="Times New Roman" w:eastAsia="Times New Roman" w:hAnsi="Times New Roman" w:cs="Times New Roman"/>
          <w:bCs/>
          <w:sz w:val="20"/>
          <w:szCs w:val="20"/>
        </w:rPr>
        <w:t xml:space="preserve"> </w:t>
      </w:r>
      <w:r w:rsidR="00D041C3" w:rsidRPr="000D78BF">
        <w:rPr>
          <w:rFonts w:ascii="Times New Roman" w:hAnsi="Times New Roman" w:cs="Times New Roman"/>
          <w:bCs/>
          <w:sz w:val="20"/>
          <w:szCs w:val="20"/>
        </w:rPr>
        <w:t>находящееся в государственной собственности Республики Крым</w:t>
      </w:r>
      <w:r w:rsidR="00D041C3" w:rsidRPr="000D78BF">
        <w:rPr>
          <w:rFonts w:ascii="Times New Roman" w:hAnsi="Times New Roman" w:cs="Times New Roman"/>
          <w:b/>
          <w:sz w:val="20"/>
          <w:szCs w:val="20"/>
        </w:rPr>
        <w:t xml:space="preserve"> -</w:t>
      </w:r>
      <w:r w:rsidRPr="000D78BF">
        <w:rPr>
          <w:rFonts w:ascii="Times New Roman" w:eastAsia="Times New Roman" w:hAnsi="Times New Roman" w:cs="Times New Roman"/>
          <w:b/>
          <w:sz w:val="20"/>
          <w:szCs w:val="20"/>
        </w:rPr>
        <w:t xml:space="preserve"> </w:t>
      </w:r>
      <w:r w:rsidR="000D78BF" w:rsidRPr="000D78BF">
        <w:rPr>
          <w:rFonts w:ascii="Times New Roman" w:hAnsi="Times New Roman" w:cs="Times New Roman"/>
          <w:bCs/>
          <w:sz w:val="20"/>
          <w:szCs w:val="20"/>
        </w:rPr>
        <w:t>нежилое помещение, №15</w:t>
      </w:r>
      <w:r w:rsidR="008376D3">
        <w:rPr>
          <w:rFonts w:ascii="Times New Roman" w:hAnsi="Times New Roman" w:cs="Times New Roman"/>
          <w:bCs/>
          <w:sz w:val="20"/>
          <w:szCs w:val="20"/>
        </w:rPr>
        <w:t xml:space="preserve"> (торговое)</w:t>
      </w:r>
      <w:r w:rsidR="000D78BF" w:rsidRPr="000D78BF">
        <w:rPr>
          <w:rFonts w:ascii="Times New Roman" w:hAnsi="Times New Roman" w:cs="Times New Roman"/>
          <w:bCs/>
          <w:sz w:val="20"/>
          <w:szCs w:val="20"/>
        </w:rPr>
        <w:t xml:space="preserve">, общей площадью 27,9 </w:t>
      </w:r>
      <w:proofErr w:type="spellStart"/>
      <w:r w:rsidR="000D78BF" w:rsidRPr="000D78BF">
        <w:rPr>
          <w:rFonts w:ascii="Times New Roman" w:hAnsi="Times New Roman" w:cs="Times New Roman"/>
          <w:bCs/>
          <w:sz w:val="20"/>
          <w:szCs w:val="20"/>
        </w:rPr>
        <w:t>кв.м</w:t>
      </w:r>
      <w:proofErr w:type="spellEnd"/>
      <w:r w:rsidR="000D78BF" w:rsidRPr="000D78BF">
        <w:rPr>
          <w:rFonts w:ascii="Times New Roman" w:hAnsi="Times New Roman" w:cs="Times New Roman"/>
          <w:bCs/>
          <w:sz w:val="20"/>
          <w:szCs w:val="20"/>
        </w:rPr>
        <w:t xml:space="preserve">., расположенное на </w:t>
      </w:r>
      <w:r w:rsidR="000D78BF" w:rsidRPr="000D78BF">
        <w:rPr>
          <w:rFonts w:ascii="Times New Roman" w:hAnsi="Times New Roman" w:cs="Times New Roman"/>
          <w:bCs/>
          <w:sz w:val="20"/>
          <w:szCs w:val="20"/>
          <w:lang w:val="en-US"/>
        </w:rPr>
        <w:t>I</w:t>
      </w:r>
      <w:r w:rsidR="000D78BF" w:rsidRPr="000D78BF">
        <w:rPr>
          <w:rFonts w:ascii="Times New Roman" w:hAnsi="Times New Roman" w:cs="Times New Roman"/>
          <w:bCs/>
          <w:sz w:val="20"/>
          <w:szCs w:val="20"/>
        </w:rPr>
        <w:t xml:space="preserve"> этаже нежилого здания автовокзала, лит А. кадастровый номер 90:19:010112:2105, по адресу: Республика Крым, г. Керчь, ул. Маршала Еременко, д. 30, находящееся на балансе ГУП РК «</w:t>
      </w:r>
      <w:proofErr w:type="spellStart"/>
      <w:r w:rsidR="000D78BF" w:rsidRPr="000D78BF">
        <w:rPr>
          <w:rFonts w:ascii="Times New Roman" w:hAnsi="Times New Roman" w:cs="Times New Roman"/>
          <w:bCs/>
          <w:sz w:val="20"/>
          <w:szCs w:val="20"/>
        </w:rPr>
        <w:t>Крымавтотранс</w:t>
      </w:r>
      <w:proofErr w:type="spellEnd"/>
      <w:r w:rsidR="000D78BF" w:rsidRPr="000D78BF">
        <w:rPr>
          <w:rFonts w:ascii="Times New Roman" w:hAnsi="Times New Roman" w:cs="Times New Roman"/>
          <w:bCs/>
          <w:sz w:val="20"/>
          <w:szCs w:val="20"/>
        </w:rPr>
        <w:t>»</w:t>
      </w:r>
    </w:p>
    <w:p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000D78BF">
        <w:rPr>
          <w:rFonts w:ascii="Times New Roman" w:eastAsia="Times New Roman" w:hAnsi="Times New Roman" w:cs="Times New Roman"/>
          <w:sz w:val="20"/>
          <w:szCs w:val="20"/>
          <w:lang w:eastAsia="ar-SA"/>
        </w:rPr>
        <w:t xml:space="preserve">Республики Крым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rsidR="008C2B2B" w:rsidRPr="000D78BF" w:rsidRDefault="00485C43" w:rsidP="00485C43">
      <w:pPr>
        <w:widowControl w:val="0"/>
        <w:suppressAutoHyphens/>
        <w:spacing w:after="0" w:line="240" w:lineRule="auto"/>
        <w:jc w:val="both"/>
        <w:rPr>
          <w:rFonts w:ascii="Times New Roman" w:eastAsia="Times New Roman" w:hAnsi="Times New Roman" w:cs="Times New Roman"/>
          <w:sz w:val="20"/>
          <w:szCs w:val="20"/>
          <w:u w:val="single"/>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w:t>
      </w:r>
      <w:r w:rsidRPr="000D78BF">
        <w:rPr>
          <w:rFonts w:ascii="Times New Roman" w:eastAsia="Times New Roman" w:hAnsi="Times New Roman" w:cs="Times New Roman"/>
          <w:sz w:val="20"/>
          <w:szCs w:val="20"/>
          <w:u w:val="single"/>
          <w:lang w:eastAsia="ar-SA"/>
        </w:rPr>
        <w:t>физическое лицо, индивидуальный предприниматель, юридическое лицо</w:t>
      </w:r>
    </w:p>
    <w:p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в уполномоченных органах власти информацию, уточняющую представленные в ней сведения. </w:t>
      </w:r>
    </w:p>
    <w:p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rsidTr="00521566">
        <w:tc>
          <w:tcPr>
            <w:tcW w:w="9463" w:type="dxa"/>
            <w:gridSpan w:val="2"/>
          </w:tcPr>
          <w:p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rsidTr="00521566">
        <w:tc>
          <w:tcPr>
            <w:tcW w:w="4594"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9463" w:type="dxa"/>
            <w:gridSpan w:val="2"/>
          </w:tcPr>
          <w:p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rsidR="00780F5B" w:rsidRPr="001021AE" w:rsidRDefault="00780F5B"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7.3. Исполнить обязательства по выплате вознаграждения организатору торгов в размере и </w:t>
      </w:r>
      <w:proofErr w:type="gramStart"/>
      <w:r>
        <w:rPr>
          <w:rFonts w:ascii="Times New Roman" w:eastAsia="Times New Roman" w:hAnsi="Times New Roman" w:cs="Times New Roman"/>
          <w:sz w:val="20"/>
          <w:szCs w:val="20"/>
          <w:lang w:eastAsia="ar-SA"/>
        </w:rPr>
        <w:t>сроки</w:t>
      </w:r>
      <w:proofErr w:type="gramEnd"/>
      <w:r>
        <w:rPr>
          <w:rFonts w:ascii="Times New Roman" w:eastAsia="Times New Roman" w:hAnsi="Times New Roman" w:cs="Times New Roman"/>
          <w:sz w:val="20"/>
          <w:szCs w:val="20"/>
          <w:lang w:eastAsia="ar-SA"/>
        </w:rPr>
        <w:t xml:space="preserve">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Pr>
          <w:rFonts w:ascii="Times New Roman" w:eastAsia="Times New Roman" w:hAnsi="Times New Roman" w:cs="Times New Roman"/>
          <w:sz w:val="20"/>
          <w:szCs w:val="20"/>
          <w:lang w:eastAsia="ar-SA"/>
        </w:rPr>
        <w:t>.</w:t>
      </w:r>
    </w:p>
    <w:p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 xml:space="preserve">До подготовки и оформления официального договора настоящая заявка будет выполнять роль обязательного </w:t>
      </w:r>
      <w:proofErr w:type="gramStart"/>
      <w:r w:rsidRPr="001021AE">
        <w:rPr>
          <w:rFonts w:ascii="Times New Roman" w:eastAsia="Times New Roman" w:hAnsi="Times New Roman" w:cs="Times New Roman"/>
          <w:sz w:val="20"/>
          <w:szCs w:val="20"/>
        </w:rPr>
        <w:t>договора</w:t>
      </w:r>
      <w:proofErr w:type="gramEnd"/>
      <w:r w:rsidRPr="001021AE">
        <w:rPr>
          <w:rFonts w:ascii="Times New Roman" w:eastAsia="Times New Roman" w:hAnsi="Times New Roman" w:cs="Times New Roman"/>
          <w:sz w:val="20"/>
          <w:szCs w:val="20"/>
        </w:rPr>
        <w:t xml:space="preserve"> между нами.</w:t>
      </w:r>
    </w:p>
    <w:tbl>
      <w:tblPr>
        <w:tblW w:w="9464" w:type="dxa"/>
        <w:tblLayout w:type="fixed"/>
        <w:tblLook w:val="0000" w:firstRow="0" w:lastRow="0" w:firstColumn="0" w:lastColumn="0" w:noHBand="0" w:noVBand="0"/>
      </w:tblPr>
      <w:tblGrid>
        <w:gridCol w:w="7668"/>
        <w:gridCol w:w="1796"/>
      </w:tblGrid>
      <w:tr w:rsidR="00485C43" w:rsidRPr="001021AE" w:rsidTr="001310F9">
        <w:tc>
          <w:tcPr>
            <w:tcW w:w="7668" w:type="dxa"/>
          </w:tcPr>
          <w:p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rsidTr="001310F9">
        <w:tc>
          <w:tcPr>
            <w:tcW w:w="9464" w:type="dxa"/>
            <w:gridSpan w:val="2"/>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0A00AD" w:rsidRDefault="00854ABC">
      <w:pPr>
        <w:rPr>
          <w:rFonts w:ascii="Times New Roman" w:eastAsia="Times New Roman" w:hAnsi="Times New Roman" w:cs="Times New Roman"/>
        </w:rPr>
      </w:pP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rsidR="002D58AC" w:rsidRPr="000A00AD" w:rsidRDefault="002D58AC" w:rsidP="002D58AC">
      <w:pPr>
        <w:pStyle w:val="a4"/>
        <w:rPr>
          <w:rFonts w:ascii="Times New Roman" w:eastAsia="Times New Roman" w:hAnsi="Times New Roman" w:cs="Times New Roman"/>
          <w:i/>
          <w:iCs/>
        </w:rPr>
      </w:pPr>
    </w:p>
    <w:p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 xml:space="preserve">(указать </w:t>
      </w:r>
      <w:proofErr w:type="gramStart"/>
      <w:r w:rsidRPr="000A00AD">
        <w:rPr>
          <w:rFonts w:ascii="Times New Roman" w:eastAsia="Times New Roman" w:hAnsi="Times New Roman" w:cs="Times New Roman"/>
          <w:i/>
          <w:iCs/>
        </w:rPr>
        <w:t>конкретно,  на</w:t>
      </w:r>
      <w:proofErr w:type="gramEnd"/>
      <w:r w:rsidRPr="000A00AD">
        <w:rPr>
          <w:rFonts w:ascii="Times New Roman" w:eastAsia="Times New Roman" w:hAnsi="Times New Roman" w:cs="Times New Roman"/>
          <w:i/>
          <w:iCs/>
        </w:rPr>
        <w:t xml:space="preserve">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257C5D">
        <w:rPr>
          <w:rFonts w:ascii="Times New Roman" w:eastAsia="Times New Roman" w:hAnsi="Times New Roman" w:cs="Times New Roman"/>
        </w:rPr>
        <w:t xml:space="preserve">9 </w:t>
      </w:r>
      <w:r w:rsidRPr="000A00AD">
        <w:rPr>
          <w:rFonts w:ascii="Times New Roman" w:eastAsia="Times New Roman" w:hAnsi="Times New Roman" w:cs="Times New Roman"/>
        </w:rPr>
        <w:t>г.</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rsidTr="006D2212">
        <w:trPr>
          <w:trHeight w:val="276"/>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rsidTr="006D2212">
        <w:trPr>
          <w:trHeight w:val="278"/>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rsidTr="006D2212">
        <w:trPr>
          <w:trHeight w:val="394"/>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4661CD" w:rsidRDefault="004661CD" w:rsidP="000E1C6F">
      <w:pPr>
        <w:keepNext/>
        <w:keepLines/>
        <w:suppressAutoHyphens/>
        <w:spacing w:after="0" w:line="240" w:lineRule="auto"/>
        <w:jc w:val="center"/>
        <w:rPr>
          <w:rFonts w:ascii="Times New Roman" w:eastAsia="Times New Roman" w:hAnsi="Times New Roman" w:cs="Times New Roman"/>
          <w:b/>
        </w:rPr>
      </w:pPr>
    </w:p>
    <w:p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4592C327" wp14:editId="2A558197">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t>Приложение 6</w:t>
      </w:r>
    </w:p>
    <w:p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rsidTr="006D2212">
        <w:trPr>
          <w:trHeight w:val="276"/>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rsidTr="006D2212">
        <w:trPr>
          <w:trHeight w:val="278"/>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6D2212" w:rsidRPr="000A00AD" w:rsidTr="006D2212">
        <w:trPr>
          <w:trHeight w:val="394"/>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5A3158" w:rsidRPr="000A00AD" w:rsidRDefault="005A3158">
      <w:pPr>
        <w:rPr>
          <w:rFonts w:ascii="Times New Roman" w:hAnsi="Times New Roman" w:cs="Times New Roman"/>
        </w:rPr>
      </w:pPr>
      <w:r w:rsidRPr="000A00AD">
        <w:rPr>
          <w:rFonts w:ascii="Times New Roman" w:hAnsi="Times New Roman" w:cs="Times New Roman"/>
        </w:rPr>
        <w:br w:type="page"/>
      </w:r>
    </w:p>
    <w:p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Приложение 7</w:t>
      </w:r>
    </w:p>
    <w:p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rsidR="002659DC" w:rsidRPr="000A00AD" w:rsidRDefault="002659DC" w:rsidP="001638EF">
      <w:pPr>
        <w:tabs>
          <w:tab w:val="left" w:pos="5655"/>
        </w:tabs>
        <w:spacing w:after="0"/>
        <w:ind w:left="5529"/>
        <w:jc w:val="right"/>
        <w:rPr>
          <w:rFonts w:ascii="Times New Roman" w:hAnsi="Times New Roman" w:cs="Times New Roman"/>
          <w:b/>
        </w:rPr>
      </w:pPr>
    </w:p>
    <w:p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w:t>
      </w:r>
      <w:proofErr w:type="spellStart"/>
      <w:r w:rsidR="00AD0D36" w:rsidRPr="007F159C">
        <w:rPr>
          <w:rFonts w:ascii="Times New Roman" w:eastAsia="Times New Roman" w:hAnsi="Times New Roman" w:cs="Times New Roman"/>
          <w:sz w:val="16"/>
          <w:szCs w:val="16"/>
        </w:rPr>
        <w:t>Ф.И.</w:t>
      </w:r>
      <w:proofErr w:type="gramStart"/>
      <w:r w:rsidR="00AD0D36" w:rsidRPr="007F159C">
        <w:rPr>
          <w:rFonts w:ascii="Times New Roman" w:eastAsia="Times New Roman" w:hAnsi="Times New Roman" w:cs="Times New Roman"/>
          <w:sz w:val="16"/>
          <w:szCs w:val="16"/>
        </w:rPr>
        <w:t>О.</w:t>
      </w:r>
      <w:r w:rsidRPr="007F159C">
        <w:rPr>
          <w:rFonts w:ascii="Times New Roman" w:eastAsia="Times New Roman" w:hAnsi="Times New Roman" w:cs="Times New Roman"/>
          <w:sz w:val="16"/>
          <w:szCs w:val="16"/>
        </w:rPr>
        <w:t>полностью</w:t>
      </w:r>
      <w:proofErr w:type="spellEnd"/>
      <w:proofErr w:type="gramEnd"/>
      <w:r w:rsidR="00AD0D36"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rsidTr="006D2212">
        <w:trPr>
          <w:trHeight w:val="276"/>
        </w:trPr>
        <w:tc>
          <w:tcPr>
            <w:tcW w:w="2720" w:type="dxa"/>
            <w:tcBorders>
              <w:top w:val="nil"/>
              <w:left w:val="nil"/>
              <w:bottom w:val="nil"/>
              <w:right w:val="nil"/>
            </w:tcBorders>
            <w:vAlign w:val="bottom"/>
          </w:tcPr>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rsidTr="006D2212">
        <w:trPr>
          <w:trHeight w:val="278"/>
        </w:trPr>
        <w:tc>
          <w:tcPr>
            <w:tcW w:w="272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rsidTr="006D2212">
        <w:trPr>
          <w:trHeight w:val="228"/>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rsidTr="006D2212">
        <w:trPr>
          <w:trHeight w:val="555"/>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Приложение 8</w:t>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rsidR="007D5FD7" w:rsidRPr="000A00AD" w:rsidRDefault="00572F81" w:rsidP="007D5FD7">
      <w:pPr>
        <w:keepNext/>
        <w:keepLine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p>
    <w:p w:rsidR="007D5FD7" w:rsidRPr="000A00AD" w:rsidRDefault="007D5FD7" w:rsidP="001A2AC1">
      <w:pPr>
        <w:spacing w:after="0"/>
        <w:jc w:val="center"/>
        <w:rPr>
          <w:rFonts w:ascii="Times New Roman" w:hAnsi="Times New Roman" w:cs="Times New Roman"/>
        </w:rPr>
      </w:pPr>
    </w:p>
    <w:p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rsidR="00AE1F35" w:rsidRPr="00AE1F35" w:rsidRDefault="00AE1F35" w:rsidP="00AE1F35">
      <w:pPr>
        <w:tabs>
          <w:tab w:val="left" w:pos="5655"/>
        </w:tabs>
        <w:spacing w:after="0"/>
        <w:jc w:val="center"/>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rsidR="00AE1F35" w:rsidRPr="00AE1F35" w:rsidRDefault="00AE1F35" w:rsidP="00AE1F35">
      <w:pPr>
        <w:tabs>
          <w:tab w:val="left" w:pos="5655"/>
        </w:tabs>
        <w:spacing w:after="0"/>
        <w:jc w:val="both"/>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A55C6F" w:rsidRDefault="00A55C6F" w:rsidP="00A55C6F">
      <w:pPr>
        <w:spacing w:after="0"/>
        <w:jc w:val="right"/>
        <w:rPr>
          <w:rFonts w:ascii="Times New Roman" w:hAnsi="Times New Roman" w:cs="Times New Roman"/>
          <w:b/>
        </w:rPr>
      </w:pPr>
      <w:r>
        <w:rPr>
          <w:rFonts w:ascii="Times New Roman" w:hAnsi="Times New Roman" w:cs="Times New Roman"/>
          <w:b/>
        </w:rPr>
        <w:t>Приложение № 9</w:t>
      </w:r>
    </w:p>
    <w:p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7F159C" w:rsidRPr="00257C5D" w:rsidRDefault="00A55C6F" w:rsidP="00257C5D">
      <w:pPr>
        <w:pStyle w:val="2"/>
      </w:pPr>
      <w:r>
        <w:t>П Р О Е К Т  Д О Г О В О Р А №</w:t>
      </w: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p w:rsidR="00DF76C0" w:rsidRDefault="00DF76C0" w:rsidP="00726E15">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82157E" w:rsidRDefault="0082157E" w:rsidP="0082157E">
      <w:pPr>
        <w:rPr>
          <w:rFonts w:ascii="Times New Roman" w:eastAsia="Times New Roman" w:hAnsi="Times New Roman" w:cs="Times New Roman"/>
        </w:rPr>
      </w:pPr>
    </w:p>
    <w:p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736" w:rsidRDefault="006F5736" w:rsidP="006B5C6F">
      <w:pPr>
        <w:spacing w:after="0" w:line="240" w:lineRule="auto"/>
      </w:pPr>
      <w:r>
        <w:separator/>
      </w:r>
    </w:p>
  </w:endnote>
  <w:endnote w:type="continuationSeparator" w:id="0">
    <w:p w:rsidR="006F5736" w:rsidRDefault="006F5736"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736" w:rsidRDefault="006F5736" w:rsidP="006B5C6F">
      <w:pPr>
        <w:spacing w:after="0" w:line="240" w:lineRule="auto"/>
      </w:pPr>
      <w:r>
        <w:separator/>
      </w:r>
    </w:p>
  </w:footnote>
  <w:footnote w:type="continuationSeparator" w:id="0">
    <w:p w:rsidR="006F5736" w:rsidRDefault="006F5736"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9705"/>
      <w:docPartObj>
        <w:docPartGallery w:val="Page Numbers (Top of Page)"/>
        <w:docPartUnique/>
      </w:docPartObj>
    </w:sdtPr>
    <w:sdtEndPr/>
    <w:sdtContent>
      <w:p w:rsidR="00FC20DB" w:rsidRDefault="00FC20DB">
        <w:pPr>
          <w:pStyle w:val="a7"/>
          <w:jc w:val="right"/>
        </w:pPr>
      </w:p>
      <w:p w:rsidR="00FC20DB" w:rsidRDefault="00FC20DB">
        <w:pPr>
          <w:pStyle w:val="a7"/>
          <w:jc w:val="right"/>
        </w:pPr>
        <w:r>
          <w:fldChar w:fldCharType="begin"/>
        </w:r>
        <w:r>
          <w:instrText>PAGE   \* MERGEFORMAT</w:instrText>
        </w:r>
        <w:r>
          <w:fldChar w:fldCharType="separate"/>
        </w:r>
        <w:r>
          <w:rPr>
            <w:noProof/>
          </w:rPr>
          <w:t>14</w:t>
        </w:r>
        <w:r>
          <w:rPr>
            <w:noProof/>
          </w:rPr>
          <w:fldChar w:fldCharType="end"/>
        </w:r>
      </w:p>
    </w:sdtContent>
  </w:sdt>
  <w:p w:rsidR="00FC20DB" w:rsidRDefault="00FC20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14479"/>
    <w:rsid w:val="00015291"/>
    <w:rsid w:val="0001561C"/>
    <w:rsid w:val="0001683D"/>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0A43"/>
    <w:rsid w:val="00090D8D"/>
    <w:rsid w:val="00091C8E"/>
    <w:rsid w:val="00091E98"/>
    <w:rsid w:val="00092044"/>
    <w:rsid w:val="00095D82"/>
    <w:rsid w:val="0009606E"/>
    <w:rsid w:val="00096C14"/>
    <w:rsid w:val="000A00AD"/>
    <w:rsid w:val="000B0866"/>
    <w:rsid w:val="000B0B14"/>
    <w:rsid w:val="000B305B"/>
    <w:rsid w:val="000B309C"/>
    <w:rsid w:val="000B6508"/>
    <w:rsid w:val="000B6AE4"/>
    <w:rsid w:val="000B6CF9"/>
    <w:rsid w:val="000B7511"/>
    <w:rsid w:val="000C1DDA"/>
    <w:rsid w:val="000C45F8"/>
    <w:rsid w:val="000C4F28"/>
    <w:rsid w:val="000C6433"/>
    <w:rsid w:val="000C6895"/>
    <w:rsid w:val="000C6EA4"/>
    <w:rsid w:val="000C6FD1"/>
    <w:rsid w:val="000D2FCB"/>
    <w:rsid w:val="000D5B28"/>
    <w:rsid w:val="000D62BB"/>
    <w:rsid w:val="000D644C"/>
    <w:rsid w:val="000D673A"/>
    <w:rsid w:val="000D78BF"/>
    <w:rsid w:val="000D7D4F"/>
    <w:rsid w:val="000E1C6F"/>
    <w:rsid w:val="000E1E93"/>
    <w:rsid w:val="000E4AF3"/>
    <w:rsid w:val="000F2245"/>
    <w:rsid w:val="000F52A2"/>
    <w:rsid w:val="000F70BF"/>
    <w:rsid w:val="000F7246"/>
    <w:rsid w:val="000F7530"/>
    <w:rsid w:val="000F7629"/>
    <w:rsid w:val="00101916"/>
    <w:rsid w:val="001021AE"/>
    <w:rsid w:val="001042EA"/>
    <w:rsid w:val="001046BE"/>
    <w:rsid w:val="00105332"/>
    <w:rsid w:val="00105922"/>
    <w:rsid w:val="00107FE6"/>
    <w:rsid w:val="001117A4"/>
    <w:rsid w:val="00111A8A"/>
    <w:rsid w:val="00116B7C"/>
    <w:rsid w:val="00120887"/>
    <w:rsid w:val="0012332D"/>
    <w:rsid w:val="00125467"/>
    <w:rsid w:val="0012598D"/>
    <w:rsid w:val="00125EEB"/>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E0901"/>
    <w:rsid w:val="001E1C93"/>
    <w:rsid w:val="001E268B"/>
    <w:rsid w:val="001E670C"/>
    <w:rsid w:val="001F2BF9"/>
    <w:rsid w:val="001F2E3B"/>
    <w:rsid w:val="001F5AAC"/>
    <w:rsid w:val="002077CE"/>
    <w:rsid w:val="00210458"/>
    <w:rsid w:val="002113EE"/>
    <w:rsid w:val="0021457F"/>
    <w:rsid w:val="002145B8"/>
    <w:rsid w:val="0021466F"/>
    <w:rsid w:val="00215891"/>
    <w:rsid w:val="00215EFC"/>
    <w:rsid w:val="002164D8"/>
    <w:rsid w:val="00217028"/>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7501"/>
    <w:rsid w:val="002B3B05"/>
    <w:rsid w:val="002B5E4D"/>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1D7C"/>
    <w:rsid w:val="003025FF"/>
    <w:rsid w:val="00304BB0"/>
    <w:rsid w:val="00306F18"/>
    <w:rsid w:val="003073EF"/>
    <w:rsid w:val="003076ED"/>
    <w:rsid w:val="00307A01"/>
    <w:rsid w:val="0031272D"/>
    <w:rsid w:val="00313E41"/>
    <w:rsid w:val="003176C4"/>
    <w:rsid w:val="0032265A"/>
    <w:rsid w:val="00323675"/>
    <w:rsid w:val="00323C0B"/>
    <w:rsid w:val="003267E8"/>
    <w:rsid w:val="00331A5F"/>
    <w:rsid w:val="00332AC0"/>
    <w:rsid w:val="00333829"/>
    <w:rsid w:val="003358A2"/>
    <w:rsid w:val="00340300"/>
    <w:rsid w:val="003452C9"/>
    <w:rsid w:val="003458ED"/>
    <w:rsid w:val="00347B75"/>
    <w:rsid w:val="00347C22"/>
    <w:rsid w:val="003510D1"/>
    <w:rsid w:val="00352E99"/>
    <w:rsid w:val="00361C30"/>
    <w:rsid w:val="00364999"/>
    <w:rsid w:val="00366B8C"/>
    <w:rsid w:val="00381160"/>
    <w:rsid w:val="00385EF9"/>
    <w:rsid w:val="00387C49"/>
    <w:rsid w:val="0039693F"/>
    <w:rsid w:val="003A06A8"/>
    <w:rsid w:val="003A06EC"/>
    <w:rsid w:val="003A248D"/>
    <w:rsid w:val="003A42B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3CEA"/>
    <w:rsid w:val="00415759"/>
    <w:rsid w:val="004157FB"/>
    <w:rsid w:val="0041792A"/>
    <w:rsid w:val="00421E64"/>
    <w:rsid w:val="00424C72"/>
    <w:rsid w:val="00427344"/>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7132"/>
    <w:rsid w:val="004D23D2"/>
    <w:rsid w:val="004D3251"/>
    <w:rsid w:val="004D5A0D"/>
    <w:rsid w:val="004D798C"/>
    <w:rsid w:val="004E0325"/>
    <w:rsid w:val="004E0DC2"/>
    <w:rsid w:val="004E1787"/>
    <w:rsid w:val="004E3008"/>
    <w:rsid w:val="004E501F"/>
    <w:rsid w:val="004F31A2"/>
    <w:rsid w:val="004F353C"/>
    <w:rsid w:val="004F47E0"/>
    <w:rsid w:val="004F4893"/>
    <w:rsid w:val="004F70A9"/>
    <w:rsid w:val="004F74CB"/>
    <w:rsid w:val="004F7DC3"/>
    <w:rsid w:val="00505841"/>
    <w:rsid w:val="00507E68"/>
    <w:rsid w:val="0051241A"/>
    <w:rsid w:val="00513044"/>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F81"/>
    <w:rsid w:val="005771FE"/>
    <w:rsid w:val="00580879"/>
    <w:rsid w:val="00582D81"/>
    <w:rsid w:val="00585F06"/>
    <w:rsid w:val="00586514"/>
    <w:rsid w:val="005869D2"/>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22B55"/>
    <w:rsid w:val="00624D2D"/>
    <w:rsid w:val="006310B3"/>
    <w:rsid w:val="00631B94"/>
    <w:rsid w:val="00632734"/>
    <w:rsid w:val="00633601"/>
    <w:rsid w:val="0063503D"/>
    <w:rsid w:val="006365A9"/>
    <w:rsid w:val="00643BD7"/>
    <w:rsid w:val="006444C3"/>
    <w:rsid w:val="00645AA5"/>
    <w:rsid w:val="00652714"/>
    <w:rsid w:val="006535E7"/>
    <w:rsid w:val="00653C44"/>
    <w:rsid w:val="00655CB3"/>
    <w:rsid w:val="00657BD3"/>
    <w:rsid w:val="00661D60"/>
    <w:rsid w:val="00661D80"/>
    <w:rsid w:val="006645D9"/>
    <w:rsid w:val="00665091"/>
    <w:rsid w:val="006667BC"/>
    <w:rsid w:val="00666B04"/>
    <w:rsid w:val="00670E85"/>
    <w:rsid w:val="00670F84"/>
    <w:rsid w:val="006741D8"/>
    <w:rsid w:val="0067468F"/>
    <w:rsid w:val="00674A21"/>
    <w:rsid w:val="00675A4B"/>
    <w:rsid w:val="00680616"/>
    <w:rsid w:val="00683904"/>
    <w:rsid w:val="006872B4"/>
    <w:rsid w:val="00687712"/>
    <w:rsid w:val="00693617"/>
    <w:rsid w:val="0069363D"/>
    <w:rsid w:val="00695F81"/>
    <w:rsid w:val="006A26B4"/>
    <w:rsid w:val="006A3720"/>
    <w:rsid w:val="006A5384"/>
    <w:rsid w:val="006A7504"/>
    <w:rsid w:val="006B4727"/>
    <w:rsid w:val="006B578C"/>
    <w:rsid w:val="006B5C6F"/>
    <w:rsid w:val="006C1C4F"/>
    <w:rsid w:val="006C2F9B"/>
    <w:rsid w:val="006C71EA"/>
    <w:rsid w:val="006D011E"/>
    <w:rsid w:val="006D2212"/>
    <w:rsid w:val="006D29AF"/>
    <w:rsid w:val="006D65EC"/>
    <w:rsid w:val="006E4A90"/>
    <w:rsid w:val="006E56A6"/>
    <w:rsid w:val="006E64A6"/>
    <w:rsid w:val="006F0C70"/>
    <w:rsid w:val="006F0D43"/>
    <w:rsid w:val="006F1D6E"/>
    <w:rsid w:val="006F224F"/>
    <w:rsid w:val="006F5736"/>
    <w:rsid w:val="006F5C6B"/>
    <w:rsid w:val="00700475"/>
    <w:rsid w:val="00704260"/>
    <w:rsid w:val="00704931"/>
    <w:rsid w:val="0070520D"/>
    <w:rsid w:val="0070547D"/>
    <w:rsid w:val="00707C74"/>
    <w:rsid w:val="007101BD"/>
    <w:rsid w:val="00712CE2"/>
    <w:rsid w:val="007142CB"/>
    <w:rsid w:val="00715914"/>
    <w:rsid w:val="00717F08"/>
    <w:rsid w:val="00720231"/>
    <w:rsid w:val="00720DE6"/>
    <w:rsid w:val="0072147C"/>
    <w:rsid w:val="007232E1"/>
    <w:rsid w:val="00723576"/>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73EB8"/>
    <w:rsid w:val="00776C5F"/>
    <w:rsid w:val="00780F5B"/>
    <w:rsid w:val="0078644A"/>
    <w:rsid w:val="00790B77"/>
    <w:rsid w:val="007910EB"/>
    <w:rsid w:val="0079171C"/>
    <w:rsid w:val="00794B5C"/>
    <w:rsid w:val="00795E53"/>
    <w:rsid w:val="00795F72"/>
    <w:rsid w:val="007970FE"/>
    <w:rsid w:val="00797493"/>
    <w:rsid w:val="00797C80"/>
    <w:rsid w:val="007A019D"/>
    <w:rsid w:val="007A5994"/>
    <w:rsid w:val="007A68F1"/>
    <w:rsid w:val="007B0F93"/>
    <w:rsid w:val="007B1E24"/>
    <w:rsid w:val="007C2546"/>
    <w:rsid w:val="007C3DF4"/>
    <w:rsid w:val="007C7048"/>
    <w:rsid w:val="007C7C30"/>
    <w:rsid w:val="007D5464"/>
    <w:rsid w:val="007D5D94"/>
    <w:rsid w:val="007D5E38"/>
    <w:rsid w:val="007D5FD7"/>
    <w:rsid w:val="007E02C7"/>
    <w:rsid w:val="007E3550"/>
    <w:rsid w:val="007E4867"/>
    <w:rsid w:val="007E757F"/>
    <w:rsid w:val="007F159C"/>
    <w:rsid w:val="007F36AB"/>
    <w:rsid w:val="007F5444"/>
    <w:rsid w:val="00800AD3"/>
    <w:rsid w:val="00804F74"/>
    <w:rsid w:val="0080688D"/>
    <w:rsid w:val="0081105C"/>
    <w:rsid w:val="008149D8"/>
    <w:rsid w:val="00815292"/>
    <w:rsid w:val="00817C80"/>
    <w:rsid w:val="0082157E"/>
    <w:rsid w:val="00821FC7"/>
    <w:rsid w:val="008232F8"/>
    <w:rsid w:val="008235B2"/>
    <w:rsid w:val="00824A26"/>
    <w:rsid w:val="00832D58"/>
    <w:rsid w:val="00833C31"/>
    <w:rsid w:val="008376D3"/>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F9E"/>
    <w:rsid w:val="0088627F"/>
    <w:rsid w:val="008868BD"/>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62C6"/>
    <w:rsid w:val="008C674C"/>
    <w:rsid w:val="008C6F28"/>
    <w:rsid w:val="008D26E8"/>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74C3E"/>
    <w:rsid w:val="0098189A"/>
    <w:rsid w:val="00984FAC"/>
    <w:rsid w:val="009853C0"/>
    <w:rsid w:val="009944BC"/>
    <w:rsid w:val="00994DBC"/>
    <w:rsid w:val="0099658E"/>
    <w:rsid w:val="009A1882"/>
    <w:rsid w:val="009A19ED"/>
    <w:rsid w:val="009A21D7"/>
    <w:rsid w:val="009A43C8"/>
    <w:rsid w:val="009A6E75"/>
    <w:rsid w:val="009B54AE"/>
    <w:rsid w:val="009B5CC0"/>
    <w:rsid w:val="009B7FF1"/>
    <w:rsid w:val="009C1AB8"/>
    <w:rsid w:val="009C3A46"/>
    <w:rsid w:val="009C43F5"/>
    <w:rsid w:val="009C4433"/>
    <w:rsid w:val="009C55C7"/>
    <w:rsid w:val="009D13C3"/>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45A1"/>
    <w:rsid w:val="00A3615E"/>
    <w:rsid w:val="00A369E4"/>
    <w:rsid w:val="00A46920"/>
    <w:rsid w:val="00A47B54"/>
    <w:rsid w:val="00A50237"/>
    <w:rsid w:val="00A5050A"/>
    <w:rsid w:val="00A53AA5"/>
    <w:rsid w:val="00A55C6F"/>
    <w:rsid w:val="00A5628E"/>
    <w:rsid w:val="00A603DB"/>
    <w:rsid w:val="00A61C70"/>
    <w:rsid w:val="00A622E7"/>
    <w:rsid w:val="00A71B8A"/>
    <w:rsid w:val="00A71E9D"/>
    <w:rsid w:val="00A7282A"/>
    <w:rsid w:val="00A738B5"/>
    <w:rsid w:val="00A739F6"/>
    <w:rsid w:val="00A741C7"/>
    <w:rsid w:val="00A90C04"/>
    <w:rsid w:val="00A92929"/>
    <w:rsid w:val="00A9636D"/>
    <w:rsid w:val="00AA02CE"/>
    <w:rsid w:val="00AA076C"/>
    <w:rsid w:val="00AA3481"/>
    <w:rsid w:val="00AA46D2"/>
    <w:rsid w:val="00AA7C66"/>
    <w:rsid w:val="00AA7E70"/>
    <w:rsid w:val="00AB122A"/>
    <w:rsid w:val="00AC24FD"/>
    <w:rsid w:val="00AC26CB"/>
    <w:rsid w:val="00AC5B0D"/>
    <w:rsid w:val="00AC62CC"/>
    <w:rsid w:val="00AD0D36"/>
    <w:rsid w:val="00AD1AA7"/>
    <w:rsid w:val="00AD26D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4536"/>
    <w:rsid w:val="00B16EF9"/>
    <w:rsid w:val="00B210D8"/>
    <w:rsid w:val="00B25F25"/>
    <w:rsid w:val="00B272ED"/>
    <w:rsid w:val="00B27A99"/>
    <w:rsid w:val="00B31371"/>
    <w:rsid w:val="00B35234"/>
    <w:rsid w:val="00B44AE4"/>
    <w:rsid w:val="00B44D20"/>
    <w:rsid w:val="00B44F3D"/>
    <w:rsid w:val="00B467B9"/>
    <w:rsid w:val="00B51937"/>
    <w:rsid w:val="00B52BF1"/>
    <w:rsid w:val="00B60F8F"/>
    <w:rsid w:val="00B63399"/>
    <w:rsid w:val="00B63D93"/>
    <w:rsid w:val="00B64595"/>
    <w:rsid w:val="00B647D0"/>
    <w:rsid w:val="00B65883"/>
    <w:rsid w:val="00B664AC"/>
    <w:rsid w:val="00B72C3F"/>
    <w:rsid w:val="00B83346"/>
    <w:rsid w:val="00B848A1"/>
    <w:rsid w:val="00B84DBA"/>
    <w:rsid w:val="00B85256"/>
    <w:rsid w:val="00B876DF"/>
    <w:rsid w:val="00B91080"/>
    <w:rsid w:val="00B925CF"/>
    <w:rsid w:val="00B9403E"/>
    <w:rsid w:val="00B94087"/>
    <w:rsid w:val="00B97AE7"/>
    <w:rsid w:val="00BA0739"/>
    <w:rsid w:val="00BB0096"/>
    <w:rsid w:val="00BC3DF0"/>
    <w:rsid w:val="00BC53F5"/>
    <w:rsid w:val="00BC7EF6"/>
    <w:rsid w:val="00BD7B88"/>
    <w:rsid w:val="00BE28D7"/>
    <w:rsid w:val="00BF0E1B"/>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7CB0"/>
    <w:rsid w:val="00C40AB6"/>
    <w:rsid w:val="00C46273"/>
    <w:rsid w:val="00C527FE"/>
    <w:rsid w:val="00C55EE8"/>
    <w:rsid w:val="00C56185"/>
    <w:rsid w:val="00C60987"/>
    <w:rsid w:val="00C623FB"/>
    <w:rsid w:val="00C660C2"/>
    <w:rsid w:val="00C70655"/>
    <w:rsid w:val="00C72C11"/>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3019"/>
    <w:rsid w:val="00CF4F63"/>
    <w:rsid w:val="00D0004B"/>
    <w:rsid w:val="00D00FD6"/>
    <w:rsid w:val="00D014D2"/>
    <w:rsid w:val="00D0401A"/>
    <w:rsid w:val="00D041C3"/>
    <w:rsid w:val="00D04677"/>
    <w:rsid w:val="00D04B87"/>
    <w:rsid w:val="00D101B8"/>
    <w:rsid w:val="00D140D1"/>
    <w:rsid w:val="00D161F2"/>
    <w:rsid w:val="00D175C8"/>
    <w:rsid w:val="00D17C1C"/>
    <w:rsid w:val="00D203AC"/>
    <w:rsid w:val="00D20D96"/>
    <w:rsid w:val="00D23A95"/>
    <w:rsid w:val="00D23CFD"/>
    <w:rsid w:val="00D26144"/>
    <w:rsid w:val="00D26DC6"/>
    <w:rsid w:val="00D309A0"/>
    <w:rsid w:val="00D4368D"/>
    <w:rsid w:val="00D44808"/>
    <w:rsid w:val="00D50309"/>
    <w:rsid w:val="00D53F5F"/>
    <w:rsid w:val="00D546CD"/>
    <w:rsid w:val="00D565EB"/>
    <w:rsid w:val="00D5704A"/>
    <w:rsid w:val="00D609D5"/>
    <w:rsid w:val="00D6382C"/>
    <w:rsid w:val="00D64210"/>
    <w:rsid w:val="00D64289"/>
    <w:rsid w:val="00D64827"/>
    <w:rsid w:val="00D66850"/>
    <w:rsid w:val="00D70884"/>
    <w:rsid w:val="00D73B97"/>
    <w:rsid w:val="00D74649"/>
    <w:rsid w:val="00D769FE"/>
    <w:rsid w:val="00D807C6"/>
    <w:rsid w:val="00D82665"/>
    <w:rsid w:val="00D84B4A"/>
    <w:rsid w:val="00D878CF"/>
    <w:rsid w:val="00D90A69"/>
    <w:rsid w:val="00D91A0F"/>
    <w:rsid w:val="00D9292C"/>
    <w:rsid w:val="00D933A3"/>
    <w:rsid w:val="00D93B7A"/>
    <w:rsid w:val="00D93C82"/>
    <w:rsid w:val="00D94C93"/>
    <w:rsid w:val="00D962C4"/>
    <w:rsid w:val="00D9791F"/>
    <w:rsid w:val="00DA0993"/>
    <w:rsid w:val="00DA0C46"/>
    <w:rsid w:val="00DA38CF"/>
    <w:rsid w:val="00DA4078"/>
    <w:rsid w:val="00DA57E1"/>
    <w:rsid w:val="00DB3587"/>
    <w:rsid w:val="00DC300D"/>
    <w:rsid w:val="00DC5225"/>
    <w:rsid w:val="00DC5CDE"/>
    <w:rsid w:val="00DD0FE9"/>
    <w:rsid w:val="00DD38E7"/>
    <w:rsid w:val="00DD602B"/>
    <w:rsid w:val="00DE1504"/>
    <w:rsid w:val="00DE23EC"/>
    <w:rsid w:val="00DE5481"/>
    <w:rsid w:val="00DF1219"/>
    <w:rsid w:val="00DF5FD7"/>
    <w:rsid w:val="00DF6CCD"/>
    <w:rsid w:val="00DF7429"/>
    <w:rsid w:val="00DF76C0"/>
    <w:rsid w:val="00E004D5"/>
    <w:rsid w:val="00E01844"/>
    <w:rsid w:val="00E02E1D"/>
    <w:rsid w:val="00E100C3"/>
    <w:rsid w:val="00E12555"/>
    <w:rsid w:val="00E20942"/>
    <w:rsid w:val="00E24E17"/>
    <w:rsid w:val="00E251B4"/>
    <w:rsid w:val="00E25973"/>
    <w:rsid w:val="00E277EC"/>
    <w:rsid w:val="00E329ED"/>
    <w:rsid w:val="00E3531B"/>
    <w:rsid w:val="00E35D13"/>
    <w:rsid w:val="00E364AE"/>
    <w:rsid w:val="00E420A5"/>
    <w:rsid w:val="00E443EC"/>
    <w:rsid w:val="00E456BD"/>
    <w:rsid w:val="00E501AB"/>
    <w:rsid w:val="00E552A5"/>
    <w:rsid w:val="00E5643F"/>
    <w:rsid w:val="00E61E65"/>
    <w:rsid w:val="00E64118"/>
    <w:rsid w:val="00E6454B"/>
    <w:rsid w:val="00E67214"/>
    <w:rsid w:val="00E752FE"/>
    <w:rsid w:val="00E8496C"/>
    <w:rsid w:val="00E87009"/>
    <w:rsid w:val="00E90896"/>
    <w:rsid w:val="00E90D98"/>
    <w:rsid w:val="00E911BB"/>
    <w:rsid w:val="00E91CE3"/>
    <w:rsid w:val="00E960E5"/>
    <w:rsid w:val="00E96B38"/>
    <w:rsid w:val="00E96D20"/>
    <w:rsid w:val="00E97BE7"/>
    <w:rsid w:val="00EA12D0"/>
    <w:rsid w:val="00EA68BE"/>
    <w:rsid w:val="00EB08AB"/>
    <w:rsid w:val="00EB2CAC"/>
    <w:rsid w:val="00EB5053"/>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3EC"/>
    <w:rsid w:val="00F351ED"/>
    <w:rsid w:val="00F367A0"/>
    <w:rsid w:val="00F41C7C"/>
    <w:rsid w:val="00F41FC0"/>
    <w:rsid w:val="00F42512"/>
    <w:rsid w:val="00F436C5"/>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20DB"/>
    <w:rsid w:val="00FC3CF8"/>
    <w:rsid w:val="00FE2023"/>
    <w:rsid w:val="00FF2664"/>
    <w:rsid w:val="00FF35E7"/>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3B191-37FB-49A7-9403-BAC82A99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25</Pages>
  <Words>10310</Words>
  <Characters>58770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Пользователь Windows</cp:lastModifiedBy>
  <cp:revision>20</cp:revision>
  <cp:lastPrinted>2018-09-21T14:04:00Z</cp:lastPrinted>
  <dcterms:created xsi:type="dcterms:W3CDTF">2019-05-21T08:31:00Z</dcterms:created>
  <dcterms:modified xsi:type="dcterms:W3CDTF">2019-09-04T11:15:00Z</dcterms:modified>
</cp:coreProperties>
</file>