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E46B" w14:textId="77777777" w:rsidR="004A76ED" w:rsidRDefault="004A76ED" w:rsidP="00C935D9">
      <w:pPr>
        <w:ind w:firstLine="708"/>
        <w:rPr>
          <w:rFonts w:ascii="Times New Roman" w:hAnsi="Times New Roman"/>
        </w:rPr>
      </w:pPr>
    </w:p>
    <w:tbl>
      <w:tblPr>
        <w:tblpPr w:leftFromText="180" w:rightFromText="180" w:vertAnchor="text" w:horzAnchor="margin" w:tblpY="-157"/>
        <w:tblOverlap w:val="never"/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4A76ED" w:rsidRPr="006323E9" w14:paraId="273DBA1F" w14:textId="77777777" w:rsidTr="006323E9">
        <w:tc>
          <w:tcPr>
            <w:tcW w:w="5070" w:type="dxa"/>
          </w:tcPr>
          <w:p w14:paraId="7354CEC2" w14:textId="77777777" w:rsidR="004A76ED" w:rsidRPr="006323E9" w:rsidRDefault="004A76ED" w:rsidP="006323E9">
            <w:pPr>
              <w:tabs>
                <w:tab w:val="right" w:pos="4501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14:paraId="178CEC47" w14:textId="77777777" w:rsidR="004A76ED" w:rsidRPr="006323E9" w:rsidRDefault="004A76ED" w:rsidP="006323E9">
            <w:pPr>
              <w:tabs>
                <w:tab w:val="right" w:pos="4501"/>
              </w:tabs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8486E1E" w14:textId="766B1335" w:rsidR="004A76ED" w:rsidRPr="00A405B3" w:rsidRDefault="00A405B3" w:rsidP="00A405B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0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Председател</w:t>
            </w:r>
            <w:r w:rsidR="002B29B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A40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Красномакского сельского поселения – Глава Администрации</w:t>
            </w:r>
            <w:r w:rsidRP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DB52A9F" w14:textId="77777777" w:rsidR="004A76ED" w:rsidRPr="00A405B3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A30F8AC" w14:textId="2EE789E0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____________________ </w:t>
            </w:r>
            <w:r w:rsid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Климен</w:t>
            </w:r>
            <w:r w:rsidR="00601A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</w:t>
            </w:r>
          </w:p>
          <w:p w14:paraId="13C088F9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C536B8F" w14:textId="77777777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«___» 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323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.           МП</w:t>
            </w:r>
          </w:p>
          <w:p w14:paraId="07522225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F4AD12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69A07E41" w14:textId="77777777" w:rsidR="004A76ED" w:rsidRPr="006323E9" w:rsidRDefault="004A76ED" w:rsidP="006323E9">
            <w:pP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4D18610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3B4FF69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Директор ООО «Вектор Плюс»</w:t>
            </w:r>
          </w:p>
          <w:p w14:paraId="05B46BB5" w14:textId="77777777" w:rsidR="004A76ED" w:rsidRPr="006323E9" w:rsidRDefault="004A76ED" w:rsidP="006323E9">
            <w:pPr>
              <w:ind w:firstLine="708"/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7594B898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04D4FDD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_________________________ Д.И. Серединский</w:t>
            </w: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0FD7A20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742D0E1" w14:textId="312AE5B1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___________ 20</w:t>
            </w:r>
            <w:r w:rsidR="00DC5CC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          МП</w:t>
            </w:r>
          </w:p>
          <w:p w14:paraId="79540481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14:paraId="0619ECB1" w14:textId="77777777" w:rsidR="004A76ED" w:rsidRDefault="004A76ED" w:rsidP="00C935D9">
      <w:pPr>
        <w:rPr>
          <w:rFonts w:ascii="Times New Roman" w:hAnsi="Times New Roman"/>
          <w:sz w:val="20"/>
          <w:szCs w:val="20"/>
        </w:rPr>
      </w:pPr>
    </w:p>
    <w:p w14:paraId="2B99E2F9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49A5256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F999E90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2364DD9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F95DD8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36108B7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C9851F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A8E13E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79E5936" w14:textId="77777777" w:rsidR="004A76ED" w:rsidRPr="008F0BA6" w:rsidRDefault="004A76ED" w:rsidP="00C935D9">
      <w:pPr>
        <w:rPr>
          <w:rFonts w:ascii="Times New Roman" w:hAnsi="Times New Roman"/>
          <w:sz w:val="28"/>
          <w:szCs w:val="28"/>
        </w:rPr>
      </w:pPr>
      <w:r w:rsidRPr="008F0BA6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70D153B7" w14:textId="3F9ADBE3" w:rsidR="004A76ED" w:rsidRPr="00D245CE" w:rsidRDefault="004A76ED" w:rsidP="00CF74DB">
      <w:pPr>
        <w:rPr>
          <w:rFonts w:ascii="Times New Roman" w:hAnsi="Times New Roman"/>
          <w:sz w:val="24"/>
          <w:szCs w:val="24"/>
        </w:rPr>
      </w:pPr>
      <w:r w:rsidRPr="00D245CE">
        <w:rPr>
          <w:rFonts w:ascii="Times New Roman" w:hAnsi="Times New Roman"/>
          <w:b/>
          <w:bCs/>
          <w:i/>
          <w:iCs/>
          <w:sz w:val="24"/>
          <w:szCs w:val="24"/>
        </w:rPr>
        <w:t xml:space="preserve">о проведении </w:t>
      </w:r>
      <w:r w:rsidR="00DE57AD">
        <w:rPr>
          <w:rFonts w:ascii="Times New Roman" w:hAnsi="Times New Roman"/>
          <w:b/>
          <w:bCs/>
          <w:i/>
          <w:iCs/>
          <w:sz w:val="24"/>
          <w:szCs w:val="24"/>
        </w:rPr>
        <w:t xml:space="preserve">электронного </w:t>
      </w:r>
      <w:r w:rsidRPr="00D245CE">
        <w:rPr>
          <w:rFonts w:ascii="Times New Roman" w:hAnsi="Times New Roman"/>
          <w:b/>
          <w:bCs/>
          <w:i/>
          <w:iCs/>
          <w:sz w:val="24"/>
          <w:szCs w:val="24"/>
        </w:rPr>
        <w:t>аукциона на</w:t>
      </w:r>
      <w:r w:rsidRPr="008F0BA6">
        <w:rPr>
          <w:rFonts w:ascii="Times New Roman" w:hAnsi="Times New Roman"/>
          <w:sz w:val="24"/>
          <w:szCs w:val="24"/>
        </w:rPr>
        <w:t xml:space="preserve"> </w:t>
      </w:r>
      <w:r w:rsidRPr="00D245CE">
        <w:rPr>
          <w:rFonts w:ascii="Times New Roman" w:hAnsi="Times New Roman"/>
          <w:b/>
          <w:i/>
          <w:sz w:val="24"/>
          <w:szCs w:val="24"/>
        </w:rPr>
        <w:t xml:space="preserve">право </w:t>
      </w:r>
      <w:r w:rsidR="000E5539" w:rsidRPr="00D245CE">
        <w:rPr>
          <w:rFonts w:ascii="Times New Roman" w:hAnsi="Times New Roman"/>
          <w:b/>
          <w:i/>
          <w:sz w:val="24"/>
          <w:szCs w:val="24"/>
        </w:rPr>
        <w:t>владения и пользования земельным участком на условиях</w:t>
      </w:r>
      <w:r w:rsidRPr="00D245CE">
        <w:rPr>
          <w:rFonts w:ascii="Times New Roman" w:hAnsi="Times New Roman"/>
          <w:b/>
          <w:i/>
          <w:sz w:val="24"/>
          <w:szCs w:val="24"/>
        </w:rPr>
        <w:t xml:space="preserve"> договора аренды </w:t>
      </w:r>
    </w:p>
    <w:p w14:paraId="29859149" w14:textId="77777777" w:rsidR="004A76ED" w:rsidRPr="00D245CE" w:rsidRDefault="004A76ED" w:rsidP="000E55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237677" w14:textId="77777777" w:rsidR="004A76ED" w:rsidRPr="00D245CE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5F8457A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323396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15" w:lineRule="exact"/>
        <w:rPr>
          <w:rFonts w:ascii="Times New Roman" w:hAnsi="Times New Roman"/>
        </w:rPr>
      </w:pPr>
    </w:p>
    <w:p w14:paraId="295EADF7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3044AC6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5595E24C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2176E60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07F240E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3AFAFB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5F4A6E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5B367A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E9C179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541858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DAC29B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0C9289F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0283F1E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30A363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DDCE6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9A0615B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8C3DF5D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D5CBD9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9E121CC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CDA327A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F41F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F22A428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F005D1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BFFE492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2F064C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B56A818" w14:textId="25347689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8B4362B" w14:textId="648EFCA4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C7F046E" w14:textId="0FD9DC89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3EE2ED0" w14:textId="77777777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66ABC0B" w14:textId="77777777" w:rsidR="004A76ED" w:rsidRDefault="004A76ED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2598D">
        <w:rPr>
          <w:rFonts w:ascii="Times New Roman" w:hAnsi="Times New Roman"/>
          <w:b/>
          <w:i/>
        </w:rPr>
        <w:t>Симферополь 20</w:t>
      </w:r>
      <w:r>
        <w:rPr>
          <w:rFonts w:ascii="Times New Roman" w:hAnsi="Times New Roman"/>
          <w:b/>
          <w:i/>
        </w:rPr>
        <w:t>20</w:t>
      </w:r>
    </w:p>
    <w:p w14:paraId="4493761C" w14:textId="77777777" w:rsidR="007720BA" w:rsidRDefault="007720BA" w:rsidP="00857C7A">
      <w:pPr>
        <w:ind w:firstLine="708"/>
        <w:rPr>
          <w:rFonts w:ascii="Times New Roman" w:hAnsi="Times New Roman"/>
        </w:rPr>
      </w:pPr>
    </w:p>
    <w:p w14:paraId="3F684B65" w14:textId="77777777" w:rsidR="002B29B2" w:rsidRDefault="002B29B2" w:rsidP="00857C7A">
      <w:pPr>
        <w:ind w:firstLine="708"/>
        <w:rPr>
          <w:rFonts w:ascii="Times New Roman" w:hAnsi="Times New Roman"/>
        </w:rPr>
        <w:sectPr w:rsidR="002B29B2" w:rsidSect="00051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BCAE03" w14:textId="04CCC9D9" w:rsidR="004A76ED" w:rsidRPr="00AB1E6C" w:rsidRDefault="004A76ED" w:rsidP="00857C7A">
      <w:pPr>
        <w:ind w:firstLine="708"/>
        <w:rPr>
          <w:rFonts w:ascii="Times New Roman" w:hAnsi="Times New Roman"/>
          <w:sz w:val="20"/>
          <w:szCs w:val="20"/>
        </w:rPr>
      </w:pPr>
      <w:r w:rsidRPr="006020BF">
        <w:rPr>
          <w:rFonts w:ascii="Times New Roman" w:hAnsi="Times New Roman"/>
        </w:rPr>
        <w:lastRenderedPageBreak/>
        <w:t>И</w:t>
      </w:r>
      <w:r w:rsidRPr="00AB1E6C">
        <w:rPr>
          <w:rFonts w:ascii="Times New Roman" w:hAnsi="Times New Roman"/>
          <w:sz w:val="20"/>
          <w:szCs w:val="20"/>
        </w:rPr>
        <w:t>звещение о проведении торгов</w:t>
      </w:r>
    </w:p>
    <w:p w14:paraId="4C6C95E3" w14:textId="77777777" w:rsidR="004A76ED" w:rsidRPr="00AB1E6C" w:rsidRDefault="004A76ED" w:rsidP="001F3AD5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823C182" w14:textId="77777777" w:rsidR="00D04166" w:rsidRDefault="004A76ED" w:rsidP="00D04166">
      <w:pPr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AB1E6C">
        <w:rPr>
          <w:rFonts w:ascii="Times New Roman" w:hAnsi="Times New Roman"/>
          <w:sz w:val="20"/>
          <w:szCs w:val="20"/>
        </w:rPr>
        <w:tab/>
        <w:t>Организатор аукциона:</w:t>
      </w:r>
      <w:r w:rsidRPr="00AB1E6C">
        <w:rPr>
          <w:rFonts w:ascii="Times New Roman" w:hAnsi="Times New Roman"/>
          <w:iCs/>
          <w:sz w:val="20"/>
          <w:szCs w:val="20"/>
        </w:rPr>
        <w:t xml:space="preserve"> 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Администрация </w:t>
      </w:r>
      <w:r w:rsidR="007720BA">
        <w:rPr>
          <w:rFonts w:ascii="Times New Roman" w:hAnsi="Times New Roman"/>
          <w:color w:val="000000"/>
          <w:sz w:val="20"/>
          <w:szCs w:val="20"/>
        </w:rPr>
        <w:t>Красномакского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 сельского поселения </w:t>
      </w:r>
      <w:r w:rsidR="007720BA">
        <w:rPr>
          <w:rFonts w:ascii="Times New Roman" w:hAnsi="Times New Roman"/>
          <w:color w:val="000000"/>
          <w:sz w:val="20"/>
          <w:szCs w:val="20"/>
        </w:rPr>
        <w:t>Бахчисарайского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 района Республики Крым.</w:t>
      </w:r>
      <w:r w:rsidRPr="00AB1E6C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 xml:space="preserve"> Юридический и фактический адрес: </w:t>
      </w:r>
      <w:r w:rsidR="00D04166" w:rsidRPr="00D0416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298464</w:t>
      </w:r>
      <w:r w:rsidR="00D04166" w:rsidRPr="00D04166">
        <w:rPr>
          <w:rFonts w:ascii="Times New Roman" w:hAnsi="Times New Roman"/>
          <w:bCs/>
          <w:sz w:val="20"/>
          <w:szCs w:val="20"/>
        </w:rPr>
        <w:t>, Республика Крым, Бахчисарайский</w:t>
      </w:r>
      <w:r w:rsidR="00D04166">
        <w:rPr>
          <w:rFonts w:ascii="Times New Roman" w:hAnsi="Times New Roman"/>
          <w:bCs/>
          <w:sz w:val="20"/>
          <w:szCs w:val="20"/>
        </w:rPr>
        <w:t xml:space="preserve"> </w:t>
      </w:r>
      <w:r w:rsidR="00D04166" w:rsidRPr="00D04166">
        <w:rPr>
          <w:rFonts w:ascii="Times New Roman" w:hAnsi="Times New Roman"/>
          <w:bCs/>
          <w:sz w:val="20"/>
          <w:szCs w:val="20"/>
        </w:rPr>
        <w:t xml:space="preserve">район, село Красный Мак, ул. </w:t>
      </w:r>
      <w:r w:rsidR="00D04166" w:rsidRPr="00D0416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Центральная, д. 1</w:t>
      </w:r>
      <w:r w:rsidR="00D0416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44D9B614" w14:textId="1EC380C1" w:rsidR="004A76ED" w:rsidRPr="00AB1E6C" w:rsidRDefault="004A76ED" w:rsidP="00D0416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Специализированная организация ООО «Вектор Плюс» место нахождения и почтовый адрес: 295000, Республика Крым, г. Симферополь, ул. Пушкина 12 оф. 22. Адрес электронной почты: </w:t>
      </w:r>
      <w:hyperlink r:id="rId5" w:history="1"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mizo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@</w:t>
        </w:r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.online</w:t>
        </w:r>
      </w:hyperlink>
      <w:r w:rsidRPr="00AB1E6C">
        <w:rPr>
          <w:rFonts w:ascii="Times New Roman" w:hAnsi="Times New Roman"/>
          <w:sz w:val="20"/>
          <w:szCs w:val="20"/>
        </w:rPr>
        <w:t>. Номер контактного телефона: +7 9780023534.</w:t>
      </w:r>
    </w:p>
    <w:p w14:paraId="6F2AFDB2" w14:textId="669A854B" w:rsidR="004A76ED" w:rsidRPr="00AB1E6C" w:rsidRDefault="004A76ED" w:rsidP="001F3AD5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 xml:space="preserve">Реквизиты решения о проведении аукциона: </w:t>
      </w:r>
      <w:r w:rsidR="00D914B6">
        <w:rPr>
          <w:rFonts w:ascii="Times New Roman" w:hAnsi="Times New Roman"/>
          <w:sz w:val="20"/>
          <w:szCs w:val="20"/>
        </w:rPr>
        <w:t>Постановление</w:t>
      </w:r>
      <w:r w:rsidRPr="00AB1E6C">
        <w:rPr>
          <w:rFonts w:ascii="Times New Roman" w:hAnsi="Times New Roman"/>
          <w:sz w:val="20"/>
          <w:szCs w:val="20"/>
        </w:rPr>
        <w:t xml:space="preserve"> №</w:t>
      </w:r>
      <w:r w:rsidR="008B568D">
        <w:rPr>
          <w:rFonts w:ascii="Times New Roman" w:hAnsi="Times New Roman"/>
          <w:sz w:val="20"/>
          <w:szCs w:val="20"/>
        </w:rPr>
        <w:t>72</w:t>
      </w:r>
      <w:r w:rsidR="00D914B6">
        <w:rPr>
          <w:rFonts w:ascii="Times New Roman" w:hAnsi="Times New Roman"/>
          <w:sz w:val="20"/>
          <w:szCs w:val="20"/>
        </w:rPr>
        <w:t xml:space="preserve"> </w:t>
      </w:r>
      <w:r w:rsidRPr="00AB1E6C">
        <w:rPr>
          <w:rFonts w:ascii="Times New Roman" w:hAnsi="Times New Roman"/>
          <w:sz w:val="20"/>
          <w:szCs w:val="20"/>
        </w:rPr>
        <w:t xml:space="preserve">от </w:t>
      </w:r>
      <w:r w:rsidR="008B568D">
        <w:rPr>
          <w:rFonts w:ascii="Times New Roman" w:hAnsi="Times New Roman"/>
          <w:sz w:val="20"/>
          <w:szCs w:val="20"/>
        </w:rPr>
        <w:t>24</w:t>
      </w:r>
      <w:r w:rsidRPr="00AB1E6C">
        <w:rPr>
          <w:rFonts w:ascii="Times New Roman" w:hAnsi="Times New Roman"/>
          <w:sz w:val="20"/>
          <w:szCs w:val="20"/>
        </w:rPr>
        <w:t>.0</w:t>
      </w:r>
      <w:r w:rsidR="00D914B6">
        <w:rPr>
          <w:rFonts w:ascii="Times New Roman" w:hAnsi="Times New Roman"/>
          <w:sz w:val="20"/>
          <w:szCs w:val="20"/>
        </w:rPr>
        <w:t>4</w:t>
      </w:r>
      <w:r w:rsidRPr="00AB1E6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B1E6C">
        <w:rPr>
          <w:rFonts w:ascii="Times New Roman" w:hAnsi="Times New Roman"/>
          <w:sz w:val="20"/>
          <w:szCs w:val="20"/>
        </w:rPr>
        <w:t xml:space="preserve"> «О</w:t>
      </w:r>
      <w:r w:rsidR="003A6CC6">
        <w:rPr>
          <w:rFonts w:ascii="Times New Roman" w:hAnsi="Times New Roman"/>
          <w:sz w:val="20"/>
          <w:szCs w:val="20"/>
        </w:rPr>
        <w:t xml:space="preserve"> проведении электронного аукциона</w:t>
      </w:r>
      <w:r w:rsidR="00442F30">
        <w:rPr>
          <w:rFonts w:ascii="Times New Roman" w:hAnsi="Times New Roman"/>
          <w:sz w:val="20"/>
          <w:szCs w:val="20"/>
        </w:rPr>
        <w:t xml:space="preserve"> и передаче в аренду земельного участка</w:t>
      </w:r>
      <w:r w:rsidRPr="00AB1E6C">
        <w:rPr>
          <w:rFonts w:ascii="Times New Roman" w:hAnsi="Times New Roman"/>
          <w:sz w:val="20"/>
          <w:szCs w:val="20"/>
        </w:rPr>
        <w:t>, находящ</w:t>
      </w:r>
      <w:r w:rsidR="00D63419">
        <w:rPr>
          <w:rFonts w:ascii="Times New Roman" w:hAnsi="Times New Roman"/>
          <w:sz w:val="20"/>
          <w:szCs w:val="20"/>
        </w:rPr>
        <w:t>егося</w:t>
      </w:r>
      <w:r w:rsidRPr="00AB1E6C">
        <w:rPr>
          <w:rFonts w:ascii="Times New Roman" w:hAnsi="Times New Roman"/>
          <w:sz w:val="20"/>
          <w:szCs w:val="20"/>
        </w:rPr>
        <w:t xml:space="preserve"> в муниципальной собственности».</w:t>
      </w:r>
    </w:p>
    <w:p w14:paraId="5F538D19" w14:textId="5896C658" w:rsidR="004A76ED" w:rsidRPr="00AB1E6C" w:rsidRDefault="004A76ED" w:rsidP="006B6575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>ООО «Вектор Плюс»</w:t>
      </w:r>
      <w:r w:rsidR="002B29B2">
        <w:rPr>
          <w:rFonts w:ascii="Times New Roman" w:hAnsi="Times New Roman"/>
          <w:sz w:val="20"/>
          <w:szCs w:val="20"/>
        </w:rPr>
        <w:t>,</w:t>
      </w:r>
      <w:r w:rsidRPr="00AB1E6C">
        <w:rPr>
          <w:rFonts w:ascii="Times New Roman" w:hAnsi="Times New Roman"/>
          <w:sz w:val="20"/>
          <w:szCs w:val="20"/>
        </w:rPr>
        <w:t xml:space="preserve"> действующее на основании договора на организацию и проведение торгов №</w:t>
      </w:r>
      <w:r>
        <w:rPr>
          <w:rFonts w:ascii="Times New Roman" w:hAnsi="Times New Roman"/>
          <w:sz w:val="20"/>
          <w:szCs w:val="20"/>
        </w:rPr>
        <w:t>2</w:t>
      </w:r>
      <w:r w:rsidR="008B568D">
        <w:rPr>
          <w:rFonts w:ascii="Times New Roman" w:hAnsi="Times New Roman"/>
          <w:sz w:val="20"/>
          <w:szCs w:val="20"/>
        </w:rPr>
        <w:t>9</w:t>
      </w:r>
      <w:r w:rsidRPr="00AB1E6C">
        <w:rPr>
          <w:rFonts w:ascii="Times New Roman" w:hAnsi="Times New Roman"/>
          <w:sz w:val="20"/>
          <w:szCs w:val="20"/>
        </w:rPr>
        <w:t xml:space="preserve"> от </w:t>
      </w:r>
      <w:r w:rsidR="008B568D">
        <w:rPr>
          <w:rFonts w:ascii="Times New Roman" w:hAnsi="Times New Roman"/>
          <w:sz w:val="20"/>
          <w:szCs w:val="20"/>
        </w:rPr>
        <w:t>24</w:t>
      </w:r>
      <w:r w:rsidRPr="00AB1E6C">
        <w:rPr>
          <w:rFonts w:ascii="Times New Roman" w:hAnsi="Times New Roman"/>
          <w:sz w:val="20"/>
          <w:szCs w:val="20"/>
        </w:rPr>
        <w:t>.0</w:t>
      </w:r>
      <w:r w:rsidR="003A3F0D">
        <w:rPr>
          <w:rFonts w:ascii="Times New Roman" w:hAnsi="Times New Roman"/>
          <w:sz w:val="20"/>
          <w:szCs w:val="20"/>
        </w:rPr>
        <w:t>4</w:t>
      </w:r>
      <w:r w:rsidRPr="00AB1E6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B1E6C">
        <w:rPr>
          <w:rFonts w:ascii="Times New Roman" w:hAnsi="Times New Roman"/>
          <w:sz w:val="20"/>
          <w:szCs w:val="20"/>
        </w:rPr>
        <w:t xml:space="preserve"> года, </w:t>
      </w:r>
      <w:r w:rsidRPr="00AB1E6C">
        <w:rPr>
          <w:rFonts w:ascii="Times New Roman" w:hAnsi="Times New Roman"/>
          <w:bCs/>
          <w:sz w:val="20"/>
          <w:szCs w:val="20"/>
        </w:rPr>
        <w:t xml:space="preserve">приглашает </w:t>
      </w:r>
      <w:r w:rsidR="00E941E6">
        <w:rPr>
          <w:rFonts w:ascii="Times New Roman" w:hAnsi="Times New Roman"/>
          <w:bCs/>
          <w:sz w:val="20"/>
          <w:szCs w:val="20"/>
        </w:rPr>
        <w:t xml:space="preserve">граждан и КФХ </w:t>
      </w:r>
      <w:r w:rsidRPr="00AB1E6C">
        <w:rPr>
          <w:rFonts w:ascii="Times New Roman" w:hAnsi="Times New Roman"/>
          <w:bCs/>
          <w:sz w:val="20"/>
          <w:szCs w:val="20"/>
        </w:rPr>
        <w:t xml:space="preserve">принять участие в открытом аукционе на право заключения договора аренды </w:t>
      </w:r>
      <w:r w:rsidR="003A3F0D">
        <w:rPr>
          <w:rFonts w:ascii="Times New Roman" w:hAnsi="Times New Roman"/>
          <w:bCs/>
          <w:sz w:val="20"/>
          <w:szCs w:val="20"/>
        </w:rPr>
        <w:t>земельного участка.</w:t>
      </w:r>
      <w:r w:rsidRPr="00AB1E6C">
        <w:rPr>
          <w:rFonts w:ascii="Times New Roman" w:hAnsi="Times New Roman"/>
          <w:sz w:val="20"/>
          <w:szCs w:val="20"/>
        </w:rPr>
        <w:t xml:space="preserve"> </w:t>
      </w:r>
    </w:p>
    <w:p w14:paraId="2358E69A" w14:textId="77777777" w:rsidR="004A76ED" w:rsidRPr="00AB1E6C" w:rsidRDefault="004A76ED" w:rsidP="00DB4DE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>Предмет аукциона:</w:t>
      </w:r>
    </w:p>
    <w:p w14:paraId="0D5AF8CA" w14:textId="7B20CE97" w:rsidR="003A3F0D" w:rsidRPr="009873DF" w:rsidRDefault="004A76ED" w:rsidP="0068198E">
      <w:pPr>
        <w:jc w:val="both"/>
        <w:rPr>
          <w:rFonts w:ascii="Times New Roman" w:hAnsi="Times New Roman"/>
          <w:b/>
          <w:i/>
        </w:rPr>
      </w:pPr>
      <w:r w:rsidRPr="00AB1E6C">
        <w:rPr>
          <w:rFonts w:ascii="Times New Roman" w:hAnsi="Times New Roman"/>
          <w:b/>
          <w:i/>
          <w:sz w:val="20"/>
          <w:szCs w:val="20"/>
        </w:rPr>
        <w:t xml:space="preserve">- Лот №1: </w:t>
      </w:r>
      <w:r w:rsidR="005469A7">
        <w:rPr>
          <w:rFonts w:ascii="Times New Roman" w:hAnsi="Times New Roman"/>
          <w:b/>
          <w:i/>
          <w:sz w:val="20"/>
          <w:szCs w:val="20"/>
        </w:rPr>
        <w:t>Земельный участок</w:t>
      </w:r>
      <w:r w:rsidRPr="006020BF">
        <w:rPr>
          <w:rFonts w:ascii="Times New Roman" w:hAnsi="Times New Roman"/>
          <w:b/>
          <w:i/>
        </w:rPr>
        <w:t>, кадастровый номер: 90:</w:t>
      </w:r>
      <w:r w:rsidR="008B568D">
        <w:rPr>
          <w:rFonts w:ascii="Times New Roman" w:hAnsi="Times New Roman"/>
          <w:b/>
          <w:i/>
        </w:rPr>
        <w:t>01</w:t>
      </w:r>
      <w:r w:rsidRPr="006020BF">
        <w:rPr>
          <w:rFonts w:ascii="Times New Roman" w:hAnsi="Times New Roman"/>
          <w:b/>
          <w:i/>
        </w:rPr>
        <w:t>:</w:t>
      </w:r>
      <w:r w:rsidR="008B568D">
        <w:rPr>
          <w:rFonts w:ascii="Times New Roman" w:hAnsi="Times New Roman"/>
          <w:b/>
          <w:i/>
        </w:rPr>
        <w:t>120301</w:t>
      </w:r>
      <w:r>
        <w:rPr>
          <w:rFonts w:ascii="Times New Roman" w:hAnsi="Times New Roman"/>
          <w:b/>
          <w:i/>
        </w:rPr>
        <w:t>:</w:t>
      </w:r>
      <w:r w:rsidR="008B568D">
        <w:rPr>
          <w:rFonts w:ascii="Times New Roman" w:hAnsi="Times New Roman"/>
          <w:b/>
          <w:i/>
        </w:rPr>
        <w:t>3944</w:t>
      </w:r>
      <w:r w:rsidRPr="006020BF">
        <w:rPr>
          <w:rFonts w:ascii="Times New Roman" w:hAnsi="Times New Roman"/>
          <w:b/>
          <w:i/>
        </w:rPr>
        <w:t xml:space="preserve">, площадью </w:t>
      </w:r>
      <w:r w:rsidR="008B568D">
        <w:rPr>
          <w:rFonts w:ascii="Times New Roman" w:hAnsi="Times New Roman"/>
          <w:b/>
          <w:i/>
        </w:rPr>
        <w:t>1000</w:t>
      </w:r>
      <w:r>
        <w:rPr>
          <w:rFonts w:ascii="Times New Roman" w:hAnsi="Times New Roman"/>
          <w:b/>
          <w:i/>
        </w:rPr>
        <w:t xml:space="preserve"> кв.м., </w:t>
      </w:r>
      <w:r w:rsidRPr="006020BF">
        <w:rPr>
          <w:rFonts w:ascii="Times New Roman" w:hAnsi="Times New Roman"/>
          <w:b/>
          <w:i/>
        </w:rPr>
        <w:t>расположенн</w:t>
      </w:r>
      <w:r>
        <w:rPr>
          <w:rFonts w:ascii="Times New Roman" w:hAnsi="Times New Roman"/>
          <w:b/>
          <w:i/>
        </w:rPr>
        <w:t>ый</w:t>
      </w:r>
      <w:r w:rsidRPr="006020BF">
        <w:rPr>
          <w:rFonts w:ascii="Times New Roman" w:hAnsi="Times New Roman"/>
          <w:b/>
          <w:i/>
        </w:rPr>
        <w:t xml:space="preserve"> по адресу: Республика Крым, </w:t>
      </w:r>
      <w:r w:rsidR="008B568D">
        <w:rPr>
          <w:rFonts w:ascii="Times New Roman" w:hAnsi="Times New Roman"/>
          <w:b/>
          <w:i/>
        </w:rPr>
        <w:t>Бахчисарайский</w:t>
      </w:r>
      <w:r>
        <w:rPr>
          <w:rFonts w:ascii="Times New Roman" w:hAnsi="Times New Roman"/>
          <w:b/>
          <w:i/>
        </w:rPr>
        <w:t xml:space="preserve"> район, </w:t>
      </w:r>
      <w:r w:rsidR="009873DF">
        <w:rPr>
          <w:rFonts w:ascii="Times New Roman" w:hAnsi="Times New Roman"/>
          <w:b/>
          <w:i/>
        </w:rPr>
        <w:t>с</w:t>
      </w:r>
      <w:r>
        <w:rPr>
          <w:rFonts w:ascii="Times New Roman" w:hAnsi="Times New Roman"/>
          <w:b/>
          <w:i/>
        </w:rPr>
        <w:t xml:space="preserve">. </w:t>
      </w:r>
      <w:r w:rsidR="008B568D">
        <w:rPr>
          <w:rFonts w:ascii="Times New Roman" w:hAnsi="Times New Roman"/>
          <w:b/>
          <w:i/>
        </w:rPr>
        <w:t>Холмовка</w:t>
      </w:r>
      <w:r>
        <w:rPr>
          <w:rFonts w:ascii="Times New Roman" w:hAnsi="Times New Roman"/>
          <w:b/>
          <w:i/>
        </w:rPr>
        <w:t>,</w:t>
      </w:r>
      <w:r w:rsidRPr="006020BF">
        <w:rPr>
          <w:rFonts w:ascii="Times New Roman" w:hAnsi="Times New Roman"/>
          <w:b/>
          <w:i/>
        </w:rPr>
        <w:t xml:space="preserve"> ул. </w:t>
      </w:r>
      <w:r w:rsidR="008B568D">
        <w:rPr>
          <w:rFonts w:ascii="Times New Roman" w:hAnsi="Times New Roman"/>
          <w:b/>
          <w:i/>
        </w:rPr>
        <w:t>70 лет</w:t>
      </w:r>
      <w:r w:rsidR="00A51D99">
        <w:rPr>
          <w:rFonts w:ascii="Times New Roman" w:hAnsi="Times New Roman"/>
          <w:b/>
          <w:i/>
        </w:rPr>
        <w:t xml:space="preserve"> Октября</w:t>
      </w:r>
      <w:r>
        <w:rPr>
          <w:rFonts w:ascii="Times New Roman" w:hAnsi="Times New Roman"/>
          <w:b/>
          <w:i/>
        </w:rPr>
        <w:t>,</w:t>
      </w:r>
      <w:r w:rsidR="00A51D99">
        <w:rPr>
          <w:rFonts w:ascii="Times New Roman" w:hAnsi="Times New Roman"/>
          <w:b/>
          <w:i/>
        </w:rPr>
        <w:t xml:space="preserve"> 5Г</w:t>
      </w:r>
      <w:r w:rsidRPr="006020BF">
        <w:rPr>
          <w:rFonts w:ascii="Times New Roman" w:hAnsi="Times New Roman"/>
          <w:b/>
          <w:i/>
        </w:rPr>
        <w:t xml:space="preserve"> </w:t>
      </w:r>
      <w:r w:rsidR="009873DF">
        <w:rPr>
          <w:rFonts w:ascii="Times New Roman" w:hAnsi="Times New Roman"/>
          <w:b/>
          <w:i/>
        </w:rPr>
        <w:t xml:space="preserve">из категории земель «Земли населенных пунктов» </w:t>
      </w:r>
      <w:r w:rsidRPr="006020BF">
        <w:rPr>
          <w:rFonts w:ascii="Times New Roman" w:hAnsi="Times New Roman"/>
          <w:b/>
          <w:i/>
        </w:rPr>
        <w:t xml:space="preserve">с видом разрешенного использования – </w:t>
      </w:r>
      <w:r w:rsidR="00A51D99">
        <w:rPr>
          <w:rFonts w:ascii="Times New Roman" w:hAnsi="Times New Roman"/>
          <w:b/>
          <w:i/>
        </w:rPr>
        <w:t>для ведения ЛПХ</w:t>
      </w:r>
    </w:p>
    <w:p w14:paraId="488AC4FE" w14:textId="77777777" w:rsidR="004A76ED" w:rsidRPr="00AB1E6C" w:rsidRDefault="004A76ED" w:rsidP="002B6A5C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AB1E6C">
        <w:rPr>
          <w:rFonts w:ascii="Times New Roman" w:hAnsi="Times New Roman"/>
          <w:b/>
          <w:i/>
          <w:sz w:val="20"/>
          <w:szCs w:val="20"/>
        </w:rPr>
        <w:tab/>
        <w:t>Вид договора: договор аренды</w:t>
      </w:r>
    </w:p>
    <w:p w14:paraId="0EB42D2D" w14:textId="7CC46087" w:rsidR="004A76ED" w:rsidRPr="00AB1E6C" w:rsidRDefault="004A76ED" w:rsidP="000F6FD0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Годовая арендная плата </w:t>
      </w:r>
      <w:r w:rsidR="00155161">
        <w:rPr>
          <w:rFonts w:ascii="Times New Roman" w:hAnsi="Times New Roman"/>
          <w:sz w:val="20"/>
          <w:szCs w:val="20"/>
        </w:rPr>
        <w:t>35819</w:t>
      </w:r>
      <w:r w:rsidRPr="00AB1E6C">
        <w:rPr>
          <w:rFonts w:ascii="Times New Roman" w:hAnsi="Times New Roman"/>
          <w:sz w:val="20"/>
          <w:szCs w:val="20"/>
        </w:rPr>
        <w:t xml:space="preserve"> рублей (</w:t>
      </w:r>
      <w:r w:rsidR="00155161">
        <w:rPr>
          <w:rFonts w:ascii="Times New Roman" w:hAnsi="Times New Roman"/>
          <w:sz w:val="20"/>
          <w:szCs w:val="20"/>
        </w:rPr>
        <w:t>тридцать пять</w:t>
      </w:r>
      <w:r w:rsidR="00052631">
        <w:rPr>
          <w:rFonts w:ascii="Times New Roman" w:hAnsi="Times New Roman"/>
          <w:sz w:val="20"/>
          <w:szCs w:val="20"/>
        </w:rPr>
        <w:t xml:space="preserve"> тысяч</w:t>
      </w:r>
      <w:r w:rsidR="00155161">
        <w:rPr>
          <w:rFonts w:ascii="Times New Roman" w:hAnsi="Times New Roman"/>
          <w:sz w:val="20"/>
          <w:szCs w:val="20"/>
        </w:rPr>
        <w:t xml:space="preserve"> восемьсот девятнадцать</w:t>
      </w:r>
      <w:r w:rsidRPr="00AB1E6C">
        <w:rPr>
          <w:rFonts w:ascii="Times New Roman" w:hAnsi="Times New Roman"/>
          <w:sz w:val="20"/>
          <w:szCs w:val="20"/>
        </w:rPr>
        <w:t xml:space="preserve"> рублей 00 коп.) без НДС;</w:t>
      </w:r>
    </w:p>
    <w:p w14:paraId="3135D637" w14:textId="169377BE" w:rsidR="004A76ED" w:rsidRPr="00052631" w:rsidRDefault="004A76ED" w:rsidP="00992406">
      <w:pPr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Категория земель, вид разрешенного использования: земли населенных пунктов, </w:t>
      </w:r>
      <w:r w:rsidR="00155161">
        <w:rPr>
          <w:rFonts w:ascii="Times New Roman" w:hAnsi="Times New Roman"/>
          <w:bCs/>
          <w:iCs/>
        </w:rPr>
        <w:t>для ведения ЛПХ</w:t>
      </w:r>
      <w:r w:rsidRPr="00052631">
        <w:rPr>
          <w:rFonts w:ascii="Times New Roman" w:hAnsi="Times New Roman"/>
          <w:bCs/>
          <w:iCs/>
          <w:sz w:val="20"/>
          <w:szCs w:val="20"/>
        </w:rPr>
        <w:t>.</w:t>
      </w:r>
    </w:p>
    <w:p w14:paraId="7967BEAA" w14:textId="27AC3302" w:rsidR="004A76ED" w:rsidRPr="00052631" w:rsidRDefault="004A76ED" w:rsidP="00D3709B">
      <w:pPr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052631">
        <w:rPr>
          <w:rFonts w:ascii="Times New Roman" w:hAnsi="Times New Roman"/>
          <w:bCs/>
          <w:iCs/>
          <w:sz w:val="20"/>
          <w:szCs w:val="20"/>
        </w:rPr>
        <w:t xml:space="preserve">Срок действия договора </w:t>
      </w:r>
      <w:r w:rsidR="00052631">
        <w:rPr>
          <w:rFonts w:ascii="Times New Roman" w:hAnsi="Times New Roman"/>
          <w:bCs/>
          <w:iCs/>
          <w:sz w:val="20"/>
          <w:szCs w:val="20"/>
        </w:rPr>
        <w:t xml:space="preserve">49 </w:t>
      </w:r>
      <w:r w:rsidRPr="00052631">
        <w:rPr>
          <w:rFonts w:ascii="Times New Roman" w:hAnsi="Times New Roman"/>
          <w:bCs/>
          <w:iCs/>
          <w:sz w:val="20"/>
          <w:szCs w:val="20"/>
        </w:rPr>
        <w:t>(</w:t>
      </w:r>
      <w:r w:rsidR="00052631">
        <w:rPr>
          <w:rFonts w:ascii="Times New Roman" w:hAnsi="Times New Roman"/>
          <w:bCs/>
          <w:iCs/>
          <w:sz w:val="20"/>
          <w:szCs w:val="20"/>
        </w:rPr>
        <w:t>сорок девять</w:t>
      </w:r>
      <w:r w:rsidRPr="00052631">
        <w:rPr>
          <w:rFonts w:ascii="Times New Roman" w:hAnsi="Times New Roman"/>
          <w:bCs/>
          <w:iCs/>
          <w:sz w:val="20"/>
          <w:szCs w:val="20"/>
        </w:rPr>
        <w:t xml:space="preserve">) лет </w:t>
      </w:r>
    </w:p>
    <w:p w14:paraId="1C0A72ED" w14:textId="04DD10CB" w:rsidR="004A76ED" w:rsidRPr="00AB1E6C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Право собственности зарегистрировано за муниципальным образованием </w:t>
      </w:r>
      <w:r w:rsidR="00155161">
        <w:rPr>
          <w:rFonts w:ascii="Times New Roman" w:hAnsi="Times New Roman"/>
          <w:iCs/>
          <w:sz w:val="20"/>
          <w:szCs w:val="20"/>
        </w:rPr>
        <w:t xml:space="preserve">Красномакское </w:t>
      </w:r>
      <w:r w:rsidRPr="00AB1E6C">
        <w:rPr>
          <w:rFonts w:ascii="Times New Roman" w:hAnsi="Times New Roman"/>
          <w:iCs/>
          <w:sz w:val="20"/>
          <w:szCs w:val="20"/>
        </w:rPr>
        <w:t>сельско</w:t>
      </w:r>
      <w:r w:rsidR="0017641D">
        <w:rPr>
          <w:rFonts w:ascii="Times New Roman" w:hAnsi="Times New Roman"/>
          <w:iCs/>
          <w:sz w:val="20"/>
          <w:szCs w:val="20"/>
        </w:rPr>
        <w:t>е</w:t>
      </w:r>
      <w:r w:rsidRPr="00AB1E6C">
        <w:rPr>
          <w:rFonts w:ascii="Times New Roman" w:hAnsi="Times New Roman"/>
          <w:iCs/>
          <w:sz w:val="20"/>
          <w:szCs w:val="20"/>
        </w:rPr>
        <w:t xml:space="preserve"> поселени</w:t>
      </w:r>
      <w:r w:rsidR="0017641D">
        <w:rPr>
          <w:rFonts w:ascii="Times New Roman" w:hAnsi="Times New Roman"/>
          <w:iCs/>
          <w:sz w:val="20"/>
          <w:szCs w:val="20"/>
        </w:rPr>
        <w:t xml:space="preserve">е </w:t>
      </w:r>
      <w:r w:rsidR="00155161">
        <w:rPr>
          <w:rFonts w:ascii="Times New Roman" w:hAnsi="Times New Roman"/>
          <w:iCs/>
          <w:sz w:val="20"/>
          <w:szCs w:val="20"/>
        </w:rPr>
        <w:t>Бахчисарайского</w:t>
      </w:r>
      <w:r w:rsidRPr="00AB1E6C">
        <w:rPr>
          <w:rFonts w:ascii="Times New Roman" w:hAnsi="Times New Roman"/>
          <w:iCs/>
          <w:sz w:val="20"/>
          <w:szCs w:val="20"/>
        </w:rPr>
        <w:t xml:space="preserve"> района Республики Крым</w:t>
      </w:r>
      <w:r w:rsidRPr="00AB1E6C">
        <w:rPr>
          <w:rFonts w:ascii="Times New Roman" w:hAnsi="Times New Roman"/>
          <w:sz w:val="20"/>
          <w:szCs w:val="20"/>
        </w:rPr>
        <w:t>. Ограничения прав не зарегистрировано.</w:t>
      </w:r>
    </w:p>
    <w:p w14:paraId="57E7A89E" w14:textId="77777777" w:rsidR="004A76ED" w:rsidRPr="00AB1E6C" w:rsidRDefault="004A76ED" w:rsidP="00536D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>Осмотр земельного участка на местности осуществляется самостоятельно.</w:t>
      </w:r>
    </w:p>
    <w:p w14:paraId="5636BA71" w14:textId="77777777" w:rsidR="00CA3379" w:rsidRDefault="00CA3379" w:rsidP="00BE64AE">
      <w:pPr>
        <w:rPr>
          <w:rFonts w:ascii="Times New Roman" w:hAnsi="Times New Roman"/>
          <w:sz w:val="20"/>
          <w:szCs w:val="20"/>
          <w:lang w:eastAsia="ru-RU"/>
        </w:rPr>
      </w:pPr>
    </w:p>
    <w:p w14:paraId="6D3C89EA" w14:textId="5BC6018F" w:rsidR="004A76ED" w:rsidRPr="00CA3379" w:rsidRDefault="004A76ED" w:rsidP="00BE64AE">
      <w:pPr>
        <w:rPr>
          <w:rFonts w:ascii="Times New Roman" w:hAnsi="Times New Roman"/>
          <w:sz w:val="20"/>
          <w:szCs w:val="20"/>
          <w:lang w:eastAsia="ru-RU"/>
        </w:rPr>
      </w:pPr>
      <w:r w:rsidRPr="00AB1E6C">
        <w:rPr>
          <w:rFonts w:ascii="Times New Roman" w:hAnsi="Times New Roman"/>
          <w:sz w:val="20"/>
          <w:szCs w:val="20"/>
          <w:lang w:eastAsia="ru-RU"/>
        </w:rPr>
        <w:t>Параметры застройки</w:t>
      </w:r>
      <w:r w:rsidR="00CA337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A3379" w:rsidRPr="00CA3379">
        <w:rPr>
          <w:rFonts w:ascii="Times New Roman" w:hAnsi="Times New Roman"/>
          <w:sz w:val="20"/>
          <w:szCs w:val="20"/>
        </w:rPr>
        <w:t>для индивидуальных жилых домов и вспомогательных строений</w:t>
      </w:r>
      <w:r w:rsidRPr="00CA3379">
        <w:rPr>
          <w:rFonts w:ascii="Times New Roman" w:hAnsi="Times New Roman"/>
          <w:sz w:val="20"/>
          <w:szCs w:val="20"/>
          <w:lang w:eastAsia="ru-RU"/>
        </w:rPr>
        <w:t>:</w:t>
      </w:r>
    </w:p>
    <w:p w14:paraId="4FF010B2" w14:textId="3A5BE4C4" w:rsidR="00D13E04" w:rsidRPr="00D13E04" w:rsidRDefault="00D13E04" w:rsidP="00D13E04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D13E04">
        <w:rPr>
          <w:rFonts w:ascii="Times New Roman" w:hAnsi="Times New Roman"/>
          <w:sz w:val="20"/>
          <w:szCs w:val="20"/>
          <w:lang w:eastAsia="ru-RU"/>
        </w:rPr>
        <w:t>Максимальный коэффициент застройки земельного участка (Кз) – 0,</w:t>
      </w:r>
      <w:r w:rsidR="004F22E4">
        <w:rPr>
          <w:rFonts w:ascii="Times New Roman" w:hAnsi="Times New Roman"/>
          <w:sz w:val="20"/>
          <w:szCs w:val="20"/>
          <w:lang w:eastAsia="ru-RU"/>
        </w:rPr>
        <w:t>2</w:t>
      </w:r>
    </w:p>
    <w:p w14:paraId="34984085" w14:textId="032A129D" w:rsidR="00D13E04" w:rsidRDefault="00D13E04" w:rsidP="00D13E04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D13E04">
        <w:rPr>
          <w:rFonts w:ascii="Times New Roman" w:hAnsi="Times New Roman"/>
          <w:sz w:val="20"/>
          <w:szCs w:val="20"/>
          <w:lang w:eastAsia="ru-RU"/>
        </w:rPr>
        <w:t xml:space="preserve">Максимальный коэффициент плотности застройки земельного участка (Кпз) – </w:t>
      </w:r>
      <w:r w:rsidR="004F22E4">
        <w:rPr>
          <w:rFonts w:ascii="Times New Roman" w:hAnsi="Times New Roman"/>
          <w:sz w:val="20"/>
          <w:szCs w:val="20"/>
          <w:lang w:eastAsia="ru-RU"/>
        </w:rPr>
        <w:t>0</w:t>
      </w:r>
      <w:r w:rsidRPr="00D13E04">
        <w:rPr>
          <w:rFonts w:ascii="Times New Roman" w:hAnsi="Times New Roman"/>
          <w:sz w:val="20"/>
          <w:szCs w:val="20"/>
          <w:lang w:eastAsia="ru-RU"/>
        </w:rPr>
        <w:t>,4;</w:t>
      </w:r>
    </w:p>
    <w:p w14:paraId="23746CF6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b/>
          <w:sz w:val="20"/>
          <w:szCs w:val="20"/>
        </w:rPr>
        <w:t>Правила землепользования и застройки</w:t>
      </w:r>
      <w:r w:rsidRPr="00CA3379">
        <w:rPr>
          <w:rFonts w:ascii="Times New Roman" w:hAnsi="Times New Roman"/>
          <w:sz w:val="20"/>
          <w:szCs w:val="20"/>
        </w:rPr>
        <w:t xml:space="preserve"> Красномакского сельского поселения  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</w:p>
    <w:p w14:paraId="4484DC0E" w14:textId="6E9BD849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 xml:space="preserve">Минимальный размер земельного участка в границах населенного пункта сельского поселения –0,06 га </w:t>
      </w:r>
    </w:p>
    <w:p w14:paraId="37FAD1E3" w14:textId="0CE26EE4" w:rsidR="00CA3379" w:rsidRPr="00CA3379" w:rsidRDefault="00CA3379" w:rsidP="00F3165F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Максимальный размер земельного участка в границах населенного пункта сельского поселения –0,15 га</w:t>
      </w:r>
    </w:p>
    <w:p w14:paraId="2C52D246" w14:textId="77777777" w:rsidR="00CA3379" w:rsidRPr="00CA3379" w:rsidRDefault="00CA3379" w:rsidP="00F3165F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 xml:space="preserve">Минимальный размер земельного участка за границами населенного пункта сельского поселения –0,06 га </w:t>
      </w:r>
    </w:p>
    <w:p w14:paraId="005994FC" w14:textId="2F1E3F20" w:rsidR="00CA3379" w:rsidRPr="00CA3379" w:rsidRDefault="00CA3379" w:rsidP="00F3165F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Максимальный размер земельного участка за границами населенного пункта сельского поселения – 0,5 га</w:t>
      </w:r>
    </w:p>
    <w:p w14:paraId="4EA346FB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мВ условиях сложившейся застройки допускается реконструкция объектов капитального строительства в границах существующей площади застройки.</w:t>
      </w:r>
    </w:p>
    <w:p w14:paraId="68E6F712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Вспомогательные строения, за исключением гаражей, размещать со стороны улиц не допускается.</w:t>
      </w:r>
    </w:p>
    <w:p w14:paraId="7FA14DAB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Максимальное количество этажей – 3, включая мансардный этаж.</w:t>
      </w:r>
    </w:p>
    <w:p w14:paraId="0C44733A" w14:textId="77777777" w:rsidR="00E06870" w:rsidRDefault="00CA3379" w:rsidP="00E06870">
      <w:pPr>
        <w:ind w:left="708"/>
        <w:jc w:val="left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 xml:space="preserve">Высота от уровня земли до верха плоской кровли – 9,6 м, до конька скатной кровли – 13,6 м. Максимальная этажность вспомогательных строений – 2 этажа. </w:t>
      </w:r>
    </w:p>
    <w:p w14:paraId="40B2ED48" w14:textId="19894753" w:rsidR="009A33E2" w:rsidRPr="00CA3379" w:rsidRDefault="00E06870" w:rsidP="00E06870">
      <w:pPr>
        <w:ind w:left="708"/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М</w:t>
      </w:r>
      <w:r w:rsidR="00CA3379" w:rsidRPr="00CA3379">
        <w:rPr>
          <w:rFonts w:ascii="Times New Roman" w:hAnsi="Times New Roman"/>
          <w:sz w:val="20"/>
          <w:szCs w:val="20"/>
        </w:rPr>
        <w:t>аксимальная высота от уровня земли до верха нежилых зданий – 9 метров</w:t>
      </w:r>
    </w:p>
    <w:p w14:paraId="77645DED" w14:textId="77777777" w:rsidR="009A33E2" w:rsidRPr="002F3AFA" w:rsidRDefault="009A33E2" w:rsidP="0017641D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p w14:paraId="6992C05B" w14:textId="77777777" w:rsidR="004A76ED" w:rsidRPr="0017641D" w:rsidRDefault="004A76ED" w:rsidP="00984FA5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14:paraId="3DEA539A" w14:textId="7A9CDFA4" w:rsidR="004A76ED" w:rsidRPr="0090332B" w:rsidRDefault="004A76ED" w:rsidP="00975E9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E51D30">
        <w:rPr>
          <w:rFonts w:ascii="Times New Roman" w:hAnsi="Times New Roman"/>
          <w:kern w:val="2"/>
          <w:sz w:val="20"/>
          <w:szCs w:val="20"/>
        </w:rPr>
        <w:t xml:space="preserve">Технологическая возможность присоединения объектов </w:t>
      </w:r>
      <w:r w:rsidRPr="00E51D30">
        <w:rPr>
          <w:rFonts w:ascii="Times New Roman" w:hAnsi="Times New Roman"/>
          <w:b/>
          <w:bCs/>
          <w:kern w:val="2"/>
          <w:sz w:val="20"/>
          <w:szCs w:val="20"/>
        </w:rPr>
        <w:t>к электрическим сетям</w:t>
      </w:r>
      <w:r w:rsidRPr="00E51D30">
        <w:rPr>
          <w:rFonts w:ascii="Times New Roman" w:hAnsi="Times New Roman"/>
          <w:kern w:val="2"/>
          <w:sz w:val="20"/>
          <w:szCs w:val="20"/>
        </w:rPr>
        <w:t xml:space="preserve"> ГУП РК «Крымэнерго»- имеется.</w:t>
      </w:r>
      <w:r w:rsidRPr="00E51D30">
        <w:rPr>
          <w:rFonts w:ascii="Times New Roman" w:hAnsi="Times New Roman"/>
          <w:sz w:val="20"/>
          <w:szCs w:val="20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Максимальная мощность присоединяемых энергопринимающих устройств заявителя составляет: </w:t>
      </w:r>
      <w:r w:rsidR="00E51D30" w:rsidRPr="00E51D30">
        <w:rPr>
          <w:rFonts w:ascii="Times New Roman" w:hAnsi="Times New Roman"/>
          <w:sz w:val="20"/>
          <w:szCs w:val="20"/>
        </w:rPr>
        <w:t>15</w:t>
      </w:r>
      <w:r w:rsidRPr="00E51D30">
        <w:rPr>
          <w:rFonts w:ascii="Times New Roman" w:hAnsi="Times New Roman"/>
          <w:sz w:val="20"/>
          <w:szCs w:val="20"/>
        </w:rPr>
        <w:t>.0 к</w:t>
      </w:r>
      <w:r w:rsidR="00E51D30" w:rsidRPr="00E51D30">
        <w:rPr>
          <w:rFonts w:ascii="Times New Roman" w:hAnsi="Times New Roman"/>
          <w:sz w:val="20"/>
          <w:szCs w:val="20"/>
        </w:rPr>
        <w:t>В</w:t>
      </w:r>
      <w:r w:rsidRPr="00E51D30">
        <w:rPr>
          <w:rFonts w:ascii="Times New Roman" w:hAnsi="Times New Roman"/>
          <w:sz w:val="20"/>
          <w:szCs w:val="20"/>
        </w:rPr>
        <w:t xml:space="preserve">т. Категория надежности: третья. Класс напряжения электрических сетей к которым осуществляется технологическое присоединение </w:t>
      </w:r>
      <w:r w:rsidR="00E06870">
        <w:rPr>
          <w:rFonts w:ascii="Times New Roman" w:hAnsi="Times New Roman"/>
          <w:sz w:val="20"/>
          <w:szCs w:val="20"/>
        </w:rPr>
        <w:t>0,38</w:t>
      </w:r>
      <w:r w:rsidRPr="00E51D30">
        <w:rPr>
          <w:rFonts w:ascii="Times New Roman" w:hAnsi="Times New Roman"/>
          <w:sz w:val="20"/>
          <w:szCs w:val="20"/>
        </w:rPr>
        <w:t xml:space="preserve"> кв. </w:t>
      </w:r>
      <w:r w:rsidR="00B1381A" w:rsidRPr="00B1381A">
        <w:rPr>
          <w:rFonts w:ascii="Times New Roman" w:hAnsi="Times New Roman"/>
          <w:sz w:val="20"/>
          <w:szCs w:val="20"/>
        </w:rPr>
        <w:t>Основной источник питания ПС 35/10кВ Танковое ВЛ-10 кВ Л-22</w:t>
      </w:r>
      <w:r w:rsidRPr="00B1381A">
        <w:rPr>
          <w:rFonts w:ascii="Times New Roman" w:hAnsi="Times New Roman"/>
          <w:sz w:val="20"/>
          <w:szCs w:val="20"/>
        </w:rPr>
        <w:t>.</w:t>
      </w:r>
      <w:r w:rsidRPr="00C41ADF">
        <w:rPr>
          <w:rFonts w:ascii="Times New Roman" w:hAnsi="Times New Roman"/>
          <w:sz w:val="20"/>
          <w:szCs w:val="20"/>
        </w:rPr>
        <w:t xml:space="preserve"> </w:t>
      </w:r>
      <w:r w:rsidRPr="0090332B">
        <w:rPr>
          <w:rFonts w:ascii="Times New Roman" w:hAnsi="Times New Roman"/>
          <w:color w:val="000000"/>
          <w:sz w:val="20"/>
          <w:szCs w:val="20"/>
        </w:rPr>
        <w:t xml:space="preserve">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90332B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61960E0A" w14:textId="77777777" w:rsidR="004A76ED" w:rsidRPr="003D14A4" w:rsidRDefault="004A76ED" w:rsidP="00984FA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C390987" w14:textId="25CAB257" w:rsidR="004A76ED" w:rsidRPr="003D14A4" w:rsidRDefault="004A76ED" w:rsidP="00CB31B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D14A4">
        <w:rPr>
          <w:rFonts w:ascii="Times New Roman" w:hAnsi="Times New Roman"/>
          <w:sz w:val="20"/>
          <w:szCs w:val="20"/>
        </w:rPr>
        <w:t xml:space="preserve">Водоснабжение: </w:t>
      </w:r>
      <w:r w:rsidRPr="003D14A4">
        <w:rPr>
          <w:rFonts w:ascii="Times New Roman" w:hAnsi="Times New Roman"/>
          <w:color w:val="000000"/>
          <w:sz w:val="20"/>
          <w:szCs w:val="20"/>
        </w:rPr>
        <w:t xml:space="preserve">технологическая возможность подключения </w:t>
      </w:r>
      <w:r w:rsidRPr="003D14A4">
        <w:rPr>
          <w:rFonts w:ascii="Times New Roman" w:hAnsi="Times New Roman"/>
          <w:sz w:val="20"/>
          <w:szCs w:val="20"/>
        </w:rPr>
        <w:t xml:space="preserve">объекта </w:t>
      </w:r>
      <w:r w:rsidRPr="003D14A4">
        <w:rPr>
          <w:rFonts w:ascii="Times New Roman" w:hAnsi="Times New Roman"/>
          <w:b/>
          <w:sz w:val="20"/>
          <w:szCs w:val="20"/>
        </w:rPr>
        <w:t xml:space="preserve">к водоснабжению </w:t>
      </w:r>
      <w:r w:rsidRPr="003D14A4">
        <w:rPr>
          <w:rFonts w:ascii="Times New Roman" w:hAnsi="Times New Roman"/>
          <w:sz w:val="20"/>
          <w:szCs w:val="20"/>
        </w:rPr>
        <w:t xml:space="preserve">имеется. </w:t>
      </w:r>
      <w:r w:rsidR="0090332B" w:rsidRPr="003D14A4">
        <w:rPr>
          <w:rFonts w:ascii="Times New Roman" w:hAnsi="Times New Roman"/>
          <w:sz w:val="20"/>
          <w:szCs w:val="20"/>
        </w:rPr>
        <w:t xml:space="preserve">Технические условия - срок действия три года со дня выдачи. </w:t>
      </w:r>
      <w:r w:rsidRPr="003D14A4">
        <w:rPr>
          <w:rFonts w:ascii="Times New Roman" w:hAnsi="Times New Roman"/>
          <w:sz w:val="20"/>
          <w:szCs w:val="20"/>
        </w:rPr>
        <w:t>Точка подключения к централизованным системам холодного водоснабжения</w:t>
      </w:r>
      <w:r w:rsidR="00CB31BA">
        <w:rPr>
          <w:rFonts w:ascii="Times New Roman" w:hAnsi="Times New Roman"/>
          <w:sz w:val="20"/>
          <w:szCs w:val="20"/>
        </w:rPr>
        <w:t xml:space="preserve"> находится по улице </w:t>
      </w:r>
      <w:r w:rsidR="00CB31BA" w:rsidRPr="00CB31BA">
        <w:rPr>
          <w:rFonts w:ascii="Times New Roman" w:hAnsi="Times New Roman"/>
          <w:sz w:val="20"/>
          <w:szCs w:val="20"/>
        </w:rPr>
        <w:t>70лет Октября,5</w:t>
      </w:r>
      <w:r w:rsidRPr="00C41ADF">
        <w:rPr>
          <w:rFonts w:ascii="Times New Roman" w:hAnsi="Times New Roman"/>
          <w:sz w:val="20"/>
          <w:szCs w:val="20"/>
        </w:rPr>
        <w:t xml:space="preserve">. </w:t>
      </w:r>
      <w:r w:rsidR="00CB31BA" w:rsidRPr="00CB31BA">
        <w:rPr>
          <w:rFonts w:ascii="Times New Roman" w:hAnsi="Times New Roman"/>
          <w:sz w:val="20"/>
          <w:szCs w:val="20"/>
        </w:rPr>
        <w:t>Разрешаемый отбор объема холодной воды в режиме водопотребления 1ку</w:t>
      </w:r>
      <w:r w:rsidR="00CB31BA">
        <w:rPr>
          <w:rFonts w:ascii="Times New Roman" w:hAnsi="Times New Roman"/>
          <w:sz w:val="20"/>
          <w:szCs w:val="20"/>
        </w:rPr>
        <w:t>б</w:t>
      </w:r>
      <w:r w:rsidR="00CB31BA" w:rsidRPr="00CB31BA">
        <w:rPr>
          <w:rFonts w:ascii="Times New Roman" w:hAnsi="Times New Roman"/>
          <w:sz w:val="20"/>
          <w:szCs w:val="20"/>
        </w:rPr>
        <w:t>. м. в сутки круглосуточно, диаметр трубы 15(</w:t>
      </w:r>
      <w:r w:rsidR="00CB31BA" w:rsidRPr="00CB31BA">
        <w:rPr>
          <w:rFonts w:ascii="Times New Roman" w:hAnsi="Times New Roman"/>
          <w:sz w:val="20"/>
          <w:szCs w:val="20"/>
          <w:lang w:val="en-US"/>
        </w:rPr>
        <w:t>SDR</w:t>
      </w:r>
      <w:r w:rsidR="00CB31BA" w:rsidRPr="00CB31BA">
        <w:rPr>
          <w:rFonts w:ascii="Times New Roman" w:hAnsi="Times New Roman"/>
          <w:sz w:val="20"/>
          <w:szCs w:val="20"/>
        </w:rPr>
        <w:t xml:space="preserve"> 21). В случае необходимости подключения к централизованной системе холодного водоснабжения необходимо обратиться в ГУП РК «Вода-Крыма»</w:t>
      </w:r>
      <w:r w:rsidRPr="00CB31BA">
        <w:rPr>
          <w:rFonts w:ascii="Times New Roman" w:hAnsi="Times New Roman"/>
          <w:sz w:val="20"/>
          <w:szCs w:val="20"/>
        </w:rPr>
        <w:t xml:space="preserve">. </w:t>
      </w:r>
      <w:r w:rsidRPr="003D14A4">
        <w:rPr>
          <w:rFonts w:ascii="Times New Roman" w:hAnsi="Times New Roman"/>
          <w:color w:val="000000"/>
          <w:sz w:val="20"/>
          <w:szCs w:val="20"/>
        </w:rPr>
        <w:t xml:space="preserve">Плата за технологическое присоединение устанавливается </w:t>
      </w:r>
      <w:r w:rsidRPr="003D14A4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№60/3 от 18.12.2019</w:t>
      </w:r>
    </w:p>
    <w:p w14:paraId="632F7946" w14:textId="77777777" w:rsidR="004A76ED" w:rsidRPr="0017641D" w:rsidRDefault="004A76ED" w:rsidP="00F6723E">
      <w:pPr>
        <w:ind w:firstLine="708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F4C6EBD" w14:textId="48F5D065" w:rsidR="004A76ED" w:rsidRPr="003A1604" w:rsidRDefault="004A76ED" w:rsidP="00BC0F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A1604"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Техническая возможность для подключения (технологического присоединения) к сетям газораспределения, </w:t>
      </w:r>
      <w:r w:rsidR="00527CB2">
        <w:rPr>
          <w:rFonts w:ascii="Times New Roman" w:hAnsi="Times New Roman"/>
          <w:kern w:val="2"/>
          <w:sz w:val="20"/>
          <w:szCs w:val="20"/>
          <w:shd w:val="clear" w:color="auto" w:fill="FFFFFF"/>
        </w:rPr>
        <w:t>отсутствует</w:t>
      </w:r>
      <w:r w:rsidR="003D14A4" w:rsidRPr="003A1604"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. </w:t>
      </w:r>
    </w:p>
    <w:p w14:paraId="22410940" w14:textId="77777777" w:rsidR="004A76ED" w:rsidRPr="006D2866" w:rsidRDefault="004A76ED" w:rsidP="009C6FD0">
      <w:pPr>
        <w:pStyle w:val="a6"/>
        <w:spacing w:before="105" w:beforeAutospacing="0" w:after="105" w:afterAutospacing="0" w:line="294" w:lineRule="atLeast"/>
        <w:ind w:firstLine="708"/>
        <w:jc w:val="both"/>
        <w:rPr>
          <w:sz w:val="20"/>
          <w:szCs w:val="20"/>
        </w:rPr>
      </w:pPr>
      <w:r w:rsidRPr="006D2866">
        <w:rPr>
          <w:sz w:val="20"/>
          <w:szCs w:val="20"/>
        </w:rPr>
        <w:t xml:space="preserve">Порядок проведения аукциона: Аукцион является открытым по составу участников и по форме подачи предложения о цене. Форма аукциона-электронная. «Шаг аукциона» составляет 3% от начальной минимальной цены лота. </w:t>
      </w:r>
    </w:p>
    <w:p w14:paraId="340CA5C1" w14:textId="77777777" w:rsidR="004A76ED" w:rsidRPr="006D2866" w:rsidRDefault="004A76ED" w:rsidP="009D11D9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643FBE38" w14:textId="77777777" w:rsidR="004A76ED" w:rsidRPr="006D2866" w:rsidRDefault="004A76ED" w:rsidP="000F6FD0">
      <w:pPr>
        <w:autoSpaceDE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Победителем аукциона признается лицо, предложившее наиболее высокую цену договора.</w:t>
      </w:r>
    </w:p>
    <w:p w14:paraId="7C7153C4" w14:textId="77777777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Аукцион состоится на электронной торговой площадке «Фритрейд» по адресу </w:t>
      </w:r>
      <w:hyperlink r:id="rId6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Style w:val="a5"/>
          <w:rFonts w:ascii="Times New Roman" w:hAnsi="Times New Roman"/>
          <w:sz w:val="20"/>
          <w:szCs w:val="20"/>
        </w:rPr>
        <w:t xml:space="preserve">. </w:t>
      </w:r>
      <w:r w:rsidRPr="006D2866">
        <w:rPr>
          <w:rStyle w:val="a5"/>
          <w:rFonts w:ascii="Times New Roman" w:hAnsi="Times New Roman"/>
          <w:color w:val="auto"/>
          <w:sz w:val="20"/>
          <w:szCs w:val="20"/>
          <w:u w:val="none"/>
        </w:rPr>
        <w:t>Аукцион проходит в соответствии с регламентом электронной торговой площадки.</w:t>
      </w:r>
    </w:p>
    <w:p w14:paraId="22A775D9" w14:textId="036A3803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Дата начала подачи заявок: «</w:t>
      </w:r>
      <w:r w:rsidR="00270074">
        <w:rPr>
          <w:rFonts w:ascii="Times New Roman" w:hAnsi="Times New Roman"/>
          <w:sz w:val="20"/>
          <w:szCs w:val="20"/>
        </w:rPr>
        <w:t>22</w:t>
      </w:r>
      <w:r w:rsidRPr="006D2866">
        <w:rPr>
          <w:rFonts w:ascii="Times New Roman" w:hAnsi="Times New Roman"/>
          <w:sz w:val="20"/>
          <w:szCs w:val="20"/>
        </w:rPr>
        <w:t xml:space="preserve">» </w:t>
      </w:r>
      <w:r w:rsidR="00270074">
        <w:rPr>
          <w:rFonts w:ascii="Times New Roman" w:hAnsi="Times New Roman"/>
          <w:sz w:val="20"/>
          <w:szCs w:val="20"/>
        </w:rPr>
        <w:t>мая</w:t>
      </w:r>
      <w:r w:rsidRPr="006D2866">
        <w:rPr>
          <w:rFonts w:ascii="Times New Roman" w:hAnsi="Times New Roman"/>
          <w:sz w:val="20"/>
          <w:szCs w:val="20"/>
        </w:rPr>
        <w:t xml:space="preserve"> 2020 года с 10.00</w:t>
      </w:r>
    </w:p>
    <w:p w14:paraId="0D60D230" w14:textId="5FC937ED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Дата и время окончания подачи заявок: «</w:t>
      </w:r>
      <w:r w:rsidR="00270074">
        <w:rPr>
          <w:rFonts w:ascii="Times New Roman" w:hAnsi="Times New Roman"/>
          <w:sz w:val="20"/>
          <w:szCs w:val="20"/>
        </w:rPr>
        <w:t>17</w:t>
      </w:r>
      <w:r w:rsidRPr="006D2866">
        <w:rPr>
          <w:rFonts w:ascii="Times New Roman" w:hAnsi="Times New Roman"/>
          <w:sz w:val="20"/>
          <w:szCs w:val="20"/>
        </w:rPr>
        <w:t xml:space="preserve">» </w:t>
      </w:r>
      <w:r w:rsidR="00270074">
        <w:rPr>
          <w:rFonts w:ascii="Times New Roman" w:hAnsi="Times New Roman"/>
          <w:sz w:val="20"/>
          <w:szCs w:val="20"/>
        </w:rPr>
        <w:t xml:space="preserve">июня </w:t>
      </w:r>
      <w:r w:rsidRPr="006D2866">
        <w:rPr>
          <w:rFonts w:ascii="Times New Roman" w:hAnsi="Times New Roman"/>
          <w:sz w:val="20"/>
          <w:szCs w:val="20"/>
        </w:rPr>
        <w:t xml:space="preserve">2020 года в 10 час. 00 мин. </w:t>
      </w:r>
    </w:p>
    <w:p w14:paraId="566C326F" w14:textId="52683333" w:rsidR="004A76ED" w:rsidRPr="006D2866" w:rsidRDefault="004A76ED" w:rsidP="00471464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Место, дата и время подведения итогов приема заявок (</w:t>
      </w:r>
      <w:r w:rsidRPr="006D2866">
        <w:rPr>
          <w:rFonts w:ascii="Times New Roman" w:hAnsi="Times New Roman"/>
          <w:color w:val="000000"/>
          <w:sz w:val="20"/>
          <w:szCs w:val="20"/>
        </w:rPr>
        <w:t>признание претендентов участниками аукциона</w:t>
      </w:r>
      <w:r w:rsidRPr="006D2866">
        <w:rPr>
          <w:rFonts w:ascii="Times New Roman" w:hAnsi="Times New Roman"/>
          <w:sz w:val="20"/>
          <w:szCs w:val="20"/>
        </w:rPr>
        <w:t xml:space="preserve">) </w:t>
      </w:r>
      <w:r w:rsidRPr="006D2866">
        <w:rPr>
          <w:rFonts w:ascii="Times New Roman" w:hAnsi="Times New Roman"/>
          <w:i/>
          <w:sz w:val="20"/>
          <w:szCs w:val="20"/>
        </w:rPr>
        <w:t>«</w:t>
      </w:r>
      <w:r w:rsidR="00270074">
        <w:rPr>
          <w:rFonts w:ascii="Times New Roman" w:hAnsi="Times New Roman"/>
          <w:i/>
          <w:sz w:val="20"/>
          <w:szCs w:val="20"/>
        </w:rPr>
        <w:t>19</w:t>
      </w:r>
      <w:r w:rsidRPr="006D2866">
        <w:rPr>
          <w:rFonts w:ascii="Times New Roman" w:hAnsi="Times New Roman"/>
          <w:i/>
          <w:sz w:val="20"/>
          <w:szCs w:val="20"/>
        </w:rPr>
        <w:t>»</w:t>
      </w:r>
      <w:r w:rsidR="00270074">
        <w:rPr>
          <w:rFonts w:ascii="Times New Roman" w:hAnsi="Times New Roman"/>
          <w:i/>
          <w:sz w:val="20"/>
          <w:szCs w:val="20"/>
        </w:rPr>
        <w:t xml:space="preserve"> июня</w:t>
      </w:r>
      <w:r w:rsidRPr="006D2866">
        <w:rPr>
          <w:rFonts w:ascii="Times New Roman" w:hAnsi="Times New Roman"/>
          <w:i/>
          <w:sz w:val="20"/>
          <w:szCs w:val="20"/>
        </w:rPr>
        <w:t xml:space="preserve"> 2020 года в 14 час 00 мин </w:t>
      </w:r>
      <w:r w:rsidRPr="006D2866">
        <w:rPr>
          <w:rFonts w:ascii="Times New Roman" w:hAnsi="Times New Roman"/>
          <w:sz w:val="20"/>
          <w:szCs w:val="20"/>
        </w:rPr>
        <w:t xml:space="preserve">в сети интернет по адресу – </w:t>
      </w:r>
      <w:hyperlink r:id="rId7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Fonts w:ascii="Times New Roman" w:hAnsi="Times New Roman"/>
          <w:sz w:val="20"/>
          <w:szCs w:val="20"/>
        </w:rPr>
        <w:t xml:space="preserve"> (Электронная торговая площадка «Фритрейд»)</w:t>
      </w:r>
    </w:p>
    <w:p w14:paraId="0FD7B29B" w14:textId="711181D1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Дата проведения аукциона: </w:t>
      </w:r>
      <w:r w:rsidR="00464BEC">
        <w:rPr>
          <w:rFonts w:ascii="Times New Roman" w:hAnsi="Times New Roman"/>
          <w:sz w:val="20"/>
          <w:szCs w:val="20"/>
        </w:rPr>
        <w:t>22</w:t>
      </w:r>
      <w:r w:rsidRPr="006D2866">
        <w:rPr>
          <w:rFonts w:ascii="Times New Roman" w:hAnsi="Times New Roman"/>
          <w:sz w:val="20"/>
          <w:szCs w:val="20"/>
        </w:rPr>
        <w:t xml:space="preserve"> </w:t>
      </w:r>
      <w:r w:rsidR="00464BEC">
        <w:rPr>
          <w:rFonts w:ascii="Times New Roman" w:hAnsi="Times New Roman"/>
          <w:sz w:val="20"/>
          <w:szCs w:val="20"/>
        </w:rPr>
        <w:t>июня</w:t>
      </w:r>
      <w:r w:rsidRPr="006D2866">
        <w:rPr>
          <w:rFonts w:ascii="Times New Roman" w:hAnsi="Times New Roman"/>
          <w:sz w:val="20"/>
          <w:szCs w:val="20"/>
        </w:rPr>
        <w:t xml:space="preserve"> 2020 года с </w:t>
      </w:r>
      <w:r w:rsidR="00464BEC">
        <w:rPr>
          <w:rFonts w:ascii="Times New Roman" w:hAnsi="Times New Roman"/>
          <w:sz w:val="20"/>
          <w:szCs w:val="20"/>
        </w:rPr>
        <w:t>10</w:t>
      </w:r>
      <w:r w:rsidRPr="006D2866">
        <w:rPr>
          <w:rFonts w:ascii="Times New Roman" w:hAnsi="Times New Roman"/>
          <w:sz w:val="20"/>
          <w:szCs w:val="20"/>
        </w:rPr>
        <w:t>-00</w:t>
      </w:r>
    </w:p>
    <w:p w14:paraId="60EB9576" w14:textId="77777777" w:rsidR="004A76ED" w:rsidRPr="006D2866" w:rsidRDefault="004A76ED" w:rsidP="00E8216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Порядок приема заявок: </w:t>
      </w:r>
      <w:r w:rsidRPr="006D2866">
        <w:rPr>
          <w:rFonts w:ascii="Times New Roman" w:hAnsi="Times New Roman"/>
          <w:b/>
          <w:bCs/>
          <w:sz w:val="20"/>
          <w:szCs w:val="20"/>
        </w:rPr>
        <w:t xml:space="preserve">Заявки по установленной форме на участие в аукционе с прилагаемыми документами и описью, в срок приема заявок, </w:t>
      </w:r>
      <w:r w:rsidRPr="006D286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направляются в электронной форме на сайт </w:t>
      </w:r>
      <w:hyperlink r:id="rId8" w:history="1"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expert</w:t>
        </w:r>
      </w:hyperlink>
      <w:r w:rsidRPr="006D2866">
        <w:rPr>
          <w:rFonts w:ascii="Times New Roman" w:hAnsi="Times New Roman"/>
          <w:sz w:val="20"/>
          <w:szCs w:val="20"/>
        </w:rPr>
        <w:t xml:space="preserve"> (Электронная торговая площадка «Фритрейд»). Форма заявки размещена на оф. сайте torgi.gov.ru. и </w:t>
      </w:r>
      <w:hyperlink r:id="rId9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Style w:val="a5"/>
          <w:rFonts w:ascii="Times New Roman" w:hAnsi="Times New Roman"/>
          <w:sz w:val="20"/>
          <w:szCs w:val="20"/>
        </w:rPr>
        <w:t xml:space="preserve">. </w:t>
      </w:r>
      <w:r w:rsidRPr="006D2866">
        <w:rPr>
          <w:rFonts w:ascii="Times New Roman" w:hAnsi="Times New Roman"/>
          <w:sz w:val="20"/>
          <w:szCs w:val="20"/>
        </w:rPr>
        <w:t xml:space="preserve"> 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14:paraId="2F4E4C15" w14:textId="77777777" w:rsidR="004A76ED" w:rsidRPr="006D2866" w:rsidRDefault="004A76ED" w:rsidP="00AF47A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К заявке на участие в аукционе прилагаются:</w:t>
      </w:r>
    </w:p>
    <w:p w14:paraId="69C9843D" w14:textId="77777777" w:rsidR="004A76ED" w:rsidRPr="006D2866" w:rsidRDefault="004A76ED" w:rsidP="00AF47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-копии документов, удостоверяющих личность заявителя (для граждан);</w:t>
      </w:r>
    </w:p>
    <w:p w14:paraId="0A2AFBFE" w14:textId="77777777" w:rsidR="004A76ED" w:rsidRPr="006D2866" w:rsidRDefault="004A76ED" w:rsidP="00AF47A2">
      <w:pPr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-документы, подтверждающие внесение задатка.</w:t>
      </w:r>
    </w:p>
    <w:p w14:paraId="2E11E62A" w14:textId="1ED3ED4C" w:rsidR="004A76ED" w:rsidRPr="006D2866" w:rsidRDefault="004A76ED" w:rsidP="009D307C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Задаток установлен в размере </w:t>
      </w:r>
      <w:r w:rsidR="006D2866">
        <w:rPr>
          <w:rFonts w:ascii="Times New Roman" w:hAnsi="Times New Roman"/>
          <w:sz w:val="20"/>
          <w:szCs w:val="20"/>
        </w:rPr>
        <w:t>5</w:t>
      </w:r>
      <w:r w:rsidRPr="006D2866">
        <w:rPr>
          <w:rFonts w:ascii="Times New Roman" w:hAnsi="Times New Roman"/>
          <w:sz w:val="20"/>
          <w:szCs w:val="20"/>
        </w:rPr>
        <w:t xml:space="preserve">0% от начальной (минимальной) цены лота, что составляет: </w:t>
      </w:r>
      <w:r w:rsidR="00814A5D">
        <w:rPr>
          <w:rFonts w:ascii="Times New Roman" w:hAnsi="Times New Roman"/>
          <w:sz w:val="20"/>
          <w:szCs w:val="20"/>
        </w:rPr>
        <w:t>17909,5</w:t>
      </w:r>
      <w:r w:rsidRPr="006D2866">
        <w:rPr>
          <w:rFonts w:ascii="Times New Roman" w:hAnsi="Times New Roman"/>
          <w:sz w:val="20"/>
          <w:szCs w:val="20"/>
        </w:rPr>
        <w:t xml:space="preserve"> рублей (</w:t>
      </w:r>
      <w:r w:rsidR="00814A5D">
        <w:rPr>
          <w:rFonts w:ascii="Times New Roman" w:hAnsi="Times New Roman"/>
          <w:sz w:val="20"/>
          <w:szCs w:val="20"/>
        </w:rPr>
        <w:t xml:space="preserve">семнадцать </w:t>
      </w:r>
      <w:r w:rsidR="00D03EEC">
        <w:rPr>
          <w:rFonts w:ascii="Times New Roman" w:hAnsi="Times New Roman"/>
          <w:sz w:val="20"/>
          <w:szCs w:val="20"/>
        </w:rPr>
        <w:t>тысяч</w:t>
      </w:r>
      <w:r w:rsidR="002B29B2">
        <w:rPr>
          <w:rFonts w:ascii="Times New Roman" w:hAnsi="Times New Roman"/>
          <w:sz w:val="20"/>
          <w:szCs w:val="20"/>
        </w:rPr>
        <w:t xml:space="preserve"> девятьсот </w:t>
      </w:r>
      <w:r w:rsidR="00D074C3">
        <w:rPr>
          <w:rFonts w:ascii="Times New Roman" w:hAnsi="Times New Roman"/>
          <w:sz w:val="20"/>
          <w:szCs w:val="20"/>
        </w:rPr>
        <w:t>девять</w:t>
      </w:r>
      <w:r w:rsidRPr="006D2866">
        <w:rPr>
          <w:rFonts w:ascii="Times New Roman" w:hAnsi="Times New Roman"/>
          <w:sz w:val="20"/>
          <w:szCs w:val="20"/>
        </w:rPr>
        <w:t xml:space="preserve"> рублей </w:t>
      </w:r>
      <w:r w:rsidR="00D074C3">
        <w:rPr>
          <w:rFonts w:ascii="Times New Roman" w:hAnsi="Times New Roman"/>
          <w:sz w:val="20"/>
          <w:szCs w:val="20"/>
        </w:rPr>
        <w:t>5</w:t>
      </w:r>
      <w:r w:rsidRPr="006D2866">
        <w:rPr>
          <w:rFonts w:ascii="Times New Roman" w:hAnsi="Times New Roman"/>
          <w:sz w:val="20"/>
          <w:szCs w:val="20"/>
        </w:rPr>
        <w:t>0 коп.).</w:t>
      </w:r>
    </w:p>
    <w:p w14:paraId="7FB79725" w14:textId="5BFFC3A7" w:rsidR="004A76ED" w:rsidRPr="00D03EEC" w:rsidRDefault="004A76ED" w:rsidP="009D307C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D03EEC">
        <w:rPr>
          <w:rFonts w:ascii="Times New Roman" w:hAnsi="Times New Roman"/>
          <w:sz w:val="20"/>
          <w:szCs w:val="20"/>
        </w:rPr>
        <w:t xml:space="preserve">Задаток должен поступить на р/с организатора торгов не позднее дня окончания приема заявок. На торги допускаются лица, оплатившие задаток на реквизиты ООО «Вектор плюс»: р/сч: № 40702810940120000634, кор.сч. №30101810335100000607, БИК: 043510607 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</w:t>
      </w:r>
      <w:r w:rsidRPr="00D03EEC">
        <w:rPr>
          <w:rFonts w:ascii="Times New Roman" w:hAnsi="Times New Roman"/>
          <w:bCs/>
          <w:sz w:val="20"/>
          <w:szCs w:val="20"/>
        </w:rPr>
        <w:t xml:space="preserve">земельного участка </w:t>
      </w:r>
      <w:r w:rsidRPr="00D03EEC">
        <w:rPr>
          <w:rFonts w:ascii="Times New Roman" w:hAnsi="Times New Roman"/>
          <w:sz w:val="20"/>
          <w:szCs w:val="20"/>
        </w:rPr>
        <w:t>с кадастровым номером ____________ площадью ________ кв.м., местоположение: _________________________,  извещение № _____________  № лота ______без НДС».</w:t>
      </w:r>
    </w:p>
    <w:p w14:paraId="412E67FE" w14:textId="77777777" w:rsidR="004A76ED" w:rsidRPr="00D03EEC" w:rsidRDefault="004A76ED" w:rsidP="00FA7BC1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03EEC">
        <w:rPr>
          <w:rFonts w:ascii="Times New Roman" w:hAnsi="Times New Roman"/>
          <w:sz w:val="20"/>
          <w:szCs w:val="20"/>
        </w:rPr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2C58575D" w14:textId="77777777" w:rsidR="004A76ED" w:rsidRPr="0017641D" w:rsidRDefault="004A76ED" w:rsidP="00FA7BC1">
      <w:pPr>
        <w:ind w:firstLine="540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541C4754" w14:textId="77777777" w:rsidR="004A76ED" w:rsidRPr="001257C0" w:rsidRDefault="004A76ED" w:rsidP="00F8738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14:paraId="5BE9325D" w14:textId="77777777" w:rsidR="004A76ED" w:rsidRPr="001257C0" w:rsidRDefault="004A76ED" w:rsidP="00F8738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14:paraId="1C3DF341" w14:textId="77777777" w:rsidR="004A76ED" w:rsidRPr="001257C0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14:paraId="0FA9B372" w14:textId="77777777" w:rsidR="004A76ED" w:rsidRPr="00AB1E6C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ab/>
        <w:t>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</w:t>
      </w:r>
      <w:r w:rsidRPr="00AB1E6C">
        <w:rPr>
          <w:rFonts w:ascii="Times New Roman" w:hAnsi="Times New Roman"/>
          <w:sz w:val="20"/>
          <w:szCs w:val="20"/>
        </w:rPr>
        <w:t xml:space="preserve"> о результатах аукциона на официальном сайте Российской Федерации в сети «Интернет». </w:t>
      </w:r>
    </w:p>
    <w:p w14:paraId="7C55E40B" w14:textId="77777777" w:rsidR="004A76ED" w:rsidRPr="00AB1E6C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color w:val="000000"/>
          <w:sz w:val="20"/>
          <w:szCs w:val="2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0" w:history="1">
        <w:r w:rsidRPr="00AB1E6C">
          <w:rPr>
            <w:rStyle w:val="a5"/>
            <w:rFonts w:ascii="Times New Roman" w:hAnsi="Times New Roman"/>
            <w:color w:val="000080"/>
            <w:sz w:val="20"/>
            <w:szCs w:val="20"/>
          </w:rPr>
          <w:t>пунктом 8</w:t>
        </w:r>
      </w:hyperlink>
      <w:r w:rsidRPr="00AB1E6C">
        <w:rPr>
          <w:rFonts w:ascii="Times New Roman" w:hAnsi="Times New Roman"/>
          <w:color w:val="000000"/>
          <w:sz w:val="20"/>
          <w:szCs w:val="2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061A6CB7" w14:textId="77777777" w:rsidR="004A76ED" w:rsidRPr="00AB1E6C" w:rsidRDefault="004A76ED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           С формой заявки на участие в аукционе, проектом договора аренды земельного участка, а также иными, находящимися в распоряжении организатора торгов документами и сведениями, заявители могут ознакомиться по адресу специализированной организации и на сайтах </w:t>
      </w:r>
      <w:hyperlink r:id="rId11" w:history="1">
        <w:r w:rsidRPr="00AB1E6C">
          <w:rPr>
            <w:rStyle w:val="a5"/>
            <w:rFonts w:ascii="Times New Roman" w:hAnsi="Times New Roman"/>
            <w:sz w:val="20"/>
            <w:szCs w:val="20"/>
          </w:rPr>
          <w:t>www.torgi.gov.ru</w:t>
        </w:r>
      </w:hyperlink>
      <w:r w:rsidRPr="00AB1E6C">
        <w:rPr>
          <w:rFonts w:ascii="Times New Roman" w:hAnsi="Times New Roman"/>
          <w:sz w:val="20"/>
          <w:szCs w:val="20"/>
        </w:rPr>
        <w:t xml:space="preserve">,  </w:t>
      </w:r>
      <w:hyperlink r:id="rId12" w:history="1"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://</w:t>
        </w:r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.</w:t>
        </w:r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</w:p>
    <w:p w14:paraId="3EC95F8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E63917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CD07BF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531791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00566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6008E5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E611A9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E45BFC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4DC67C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870A3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59F217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4D4A5E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CEC910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A85007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B702C0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956BF8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FFD3DC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13808E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DBA91A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72D10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4C9716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F0F518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9B6B5B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1658D56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FEBF90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ABC7042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A2B662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DFB89CA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5E1E22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5ACB3F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D823DB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885730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29B01E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FA4C87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FAB7D5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0F4FD4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1A551F3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E45CA3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66B9266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7DC149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3B7A324" w14:textId="77777777" w:rsidR="007D0AE2" w:rsidRDefault="007D0AE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96C478C" w14:textId="77777777" w:rsidR="007D0AE2" w:rsidRDefault="007D0AE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5B9E96" w14:textId="77777777" w:rsidR="007D0AE2" w:rsidRDefault="007D0AE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9BEBE36" w14:textId="77777777" w:rsidR="007D0AE2" w:rsidRDefault="007D0AE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219FF48" w14:textId="77777777" w:rsidR="007D0AE2" w:rsidRDefault="007D0AE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B06D492" w14:textId="77777777" w:rsidR="007D0AE2" w:rsidRDefault="007D0AE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E008722" w14:textId="77777777" w:rsidR="007D0AE2" w:rsidRDefault="007D0AE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640CAF8" w14:textId="77777777" w:rsidR="007D0AE2" w:rsidRDefault="007D0AE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129A151" w14:textId="77777777" w:rsidR="007D0AE2" w:rsidRDefault="007D0AE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F0B7FF1" w14:textId="77777777" w:rsidR="007D0AE2" w:rsidRDefault="007D0AE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58D43F" w14:textId="751E861A" w:rsidR="004A76ED" w:rsidRPr="00C67232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/>
          <w:color w:val="auto"/>
          <w:sz w:val="20"/>
          <w:szCs w:val="20"/>
        </w:rPr>
        <w:t>Приложение №1</w:t>
      </w:r>
    </w:p>
    <w:p w14:paraId="5FD37B62" w14:textId="77777777" w:rsidR="004A76ED" w:rsidRDefault="004A76ED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Форма заявки</w:t>
      </w:r>
    </w:p>
    <w:p w14:paraId="4F313A3D" w14:textId="77777777" w:rsidR="004A76ED" w:rsidRPr="00B31BD6" w:rsidRDefault="004A76ED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hAnsi="Times New Roman"/>
          <w:b/>
          <w:color w:val="000000"/>
          <w:sz w:val="20"/>
          <w:szCs w:val="20"/>
        </w:rPr>
      </w:pPr>
    </w:p>
    <w:p w14:paraId="2E94159F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14:paraId="020E37FA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hAnsi="Times New Roman"/>
          <w:color w:val="000000"/>
          <w:sz w:val="20"/>
          <w:szCs w:val="20"/>
        </w:rPr>
        <w:t>»</w:t>
      </w:r>
    </w:p>
    <w:p w14:paraId="768622AC" w14:textId="77777777" w:rsidR="004A76ED" w:rsidRPr="001021AE" w:rsidRDefault="004A76ED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12ED0AD0" w14:textId="77777777" w:rsidR="004A76ED" w:rsidRPr="000522DB" w:rsidRDefault="004A76ED" w:rsidP="00C67232">
      <w:pPr>
        <w:keepNext/>
        <w:keepLines/>
        <w:suppressAutoHyphens/>
        <w:ind w:left="-360" w:right="-338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Заявка</w:t>
      </w:r>
    </w:p>
    <w:p w14:paraId="2AC48E61" w14:textId="77777777" w:rsidR="004A76ED" w:rsidRPr="000522DB" w:rsidRDefault="004A76ED" w:rsidP="00C67232">
      <w:pPr>
        <w:keepNext/>
        <w:keepLines/>
        <w:suppressAutoHyphens/>
        <w:ind w:left="-360" w:right="-338"/>
        <w:jc w:val="both"/>
        <w:rPr>
          <w:rFonts w:ascii="Times New Roman" w:hAnsi="Times New Roman"/>
          <w:b/>
          <w:iCs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 xml:space="preserve">на участие в открытом аукционе на право заключения договора аренды </w:t>
      </w:r>
      <w:r w:rsidRPr="002052C2">
        <w:rPr>
          <w:rFonts w:ascii="Times New Roman" w:hAnsi="Times New Roman"/>
          <w:bCs/>
          <w:sz w:val="20"/>
          <w:szCs w:val="20"/>
        </w:rPr>
        <w:t xml:space="preserve">земельного </w:t>
      </w:r>
      <w:r w:rsidRPr="00C67232">
        <w:rPr>
          <w:rFonts w:ascii="Times New Roman" w:hAnsi="Times New Roman"/>
          <w:bCs/>
          <w:sz w:val="20"/>
          <w:szCs w:val="20"/>
        </w:rPr>
        <w:t>участка</w:t>
      </w:r>
      <w:r w:rsidRPr="002052C2">
        <w:rPr>
          <w:rFonts w:ascii="Times New Roman" w:hAnsi="Times New Roman"/>
          <w:bCs/>
        </w:rPr>
        <w:t xml:space="preserve"> </w:t>
      </w:r>
      <w:r w:rsidRPr="00C67232">
        <w:rPr>
          <w:rFonts w:ascii="Times New Roman" w:hAnsi="Times New Roman"/>
          <w:sz w:val="20"/>
          <w:szCs w:val="20"/>
        </w:rPr>
        <w:t>с</w:t>
      </w:r>
      <w:r w:rsidRPr="002052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кадастровым </w:t>
      </w:r>
      <w:r w:rsidRPr="007542BE">
        <w:rPr>
          <w:rFonts w:ascii="Times New Roman" w:hAnsi="Times New Roman"/>
          <w:sz w:val="20"/>
          <w:szCs w:val="20"/>
        </w:rPr>
        <w:t xml:space="preserve">номером </w:t>
      </w:r>
      <w:r>
        <w:rPr>
          <w:rFonts w:ascii="Times New Roman" w:hAnsi="Times New Roman"/>
          <w:sz w:val="20"/>
          <w:szCs w:val="20"/>
        </w:rPr>
        <w:t>______________________</w:t>
      </w:r>
      <w:r w:rsidRPr="007542BE">
        <w:rPr>
          <w:rFonts w:ascii="Times New Roman" w:hAnsi="Times New Roman"/>
          <w:sz w:val="20"/>
          <w:szCs w:val="20"/>
        </w:rPr>
        <w:t xml:space="preserve"> площадью </w:t>
      </w:r>
      <w:r>
        <w:rPr>
          <w:rFonts w:ascii="Times New Roman" w:hAnsi="Times New Roman"/>
          <w:sz w:val="20"/>
          <w:szCs w:val="20"/>
        </w:rPr>
        <w:t>_____</w:t>
      </w:r>
      <w:r w:rsidRPr="007542BE">
        <w:rPr>
          <w:rFonts w:ascii="Times New Roman" w:hAnsi="Times New Roman"/>
          <w:sz w:val="20"/>
          <w:szCs w:val="20"/>
        </w:rPr>
        <w:t xml:space="preserve"> кв.м., местоположение: Республика Крым</w:t>
      </w:r>
      <w:r>
        <w:rPr>
          <w:rFonts w:ascii="Times New Roman" w:hAnsi="Times New Roman"/>
          <w:sz w:val="20"/>
          <w:szCs w:val="20"/>
        </w:rPr>
        <w:t xml:space="preserve">___________________________________________, </w:t>
      </w:r>
      <w:r w:rsidRPr="000522DB">
        <w:rPr>
          <w:rFonts w:ascii="Times New Roman" w:hAnsi="Times New Roman"/>
          <w:b/>
          <w:sz w:val="20"/>
          <w:szCs w:val="20"/>
        </w:rPr>
        <w:t xml:space="preserve">принадлежащего </w:t>
      </w:r>
      <w:r>
        <w:rPr>
          <w:rFonts w:ascii="Times New Roman" w:hAnsi="Times New Roman"/>
          <w:b/>
          <w:iCs/>
          <w:sz w:val="20"/>
          <w:szCs w:val="20"/>
        </w:rPr>
        <w:t>___________________________________________________________________</w:t>
      </w:r>
    </w:p>
    <w:p w14:paraId="5196D749" w14:textId="77777777" w:rsidR="004A76ED" w:rsidRPr="000522DB" w:rsidRDefault="004A76ED" w:rsidP="00C67232">
      <w:pPr>
        <w:jc w:val="both"/>
        <w:rPr>
          <w:rFonts w:ascii="Times New Roman" w:hAnsi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/>
          <w:bCs/>
          <w:sz w:val="20"/>
          <w:szCs w:val="20"/>
        </w:rPr>
        <w:tab/>
      </w:r>
    </w:p>
    <w:p w14:paraId="22CDE044" w14:textId="77777777" w:rsidR="004A76ED" w:rsidRPr="000522DB" w:rsidRDefault="004A76ED" w:rsidP="00C67232">
      <w:pPr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14:paraId="4F2154E3" w14:textId="39B26140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(ФИО заявителя - физического лица/</w:t>
      </w:r>
      <w:r w:rsidR="007D0AE2">
        <w:rPr>
          <w:rFonts w:ascii="Times New Roman" w:hAnsi="Times New Roman"/>
          <w:sz w:val="20"/>
          <w:szCs w:val="20"/>
        </w:rPr>
        <w:t>КФХ</w:t>
      </w:r>
      <w:r w:rsidRPr="000522DB">
        <w:rPr>
          <w:rFonts w:ascii="Times New Roman" w:hAnsi="Times New Roman"/>
          <w:sz w:val="20"/>
          <w:szCs w:val="20"/>
        </w:rPr>
        <w:t>, подающего заявку, его паспортные данные, место жительства)</w:t>
      </w:r>
    </w:p>
    <w:p w14:paraId="735C9907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4267A245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14:paraId="1CC90D4E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14:paraId="681033D0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eastAsia="MS Mincho" w:hAnsi="Times New Roman"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50A0A188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/>
          <w:sz w:val="20"/>
          <w:szCs w:val="20"/>
        </w:rPr>
        <w:t>(при наличии) __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</w:t>
      </w:r>
    </w:p>
    <w:p w14:paraId="3D61B89F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68F479E9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БИК</w:t>
      </w:r>
      <w:r w:rsidRPr="000522DB">
        <w:rPr>
          <w:rFonts w:ascii="Times New Roman" w:hAnsi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/>
          <w:b/>
          <w:sz w:val="20"/>
          <w:szCs w:val="20"/>
        </w:rPr>
        <w:t>к/с</w:t>
      </w:r>
      <w:r w:rsidRPr="000522DB">
        <w:rPr>
          <w:rFonts w:ascii="Times New Roman" w:hAnsi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/>
          <w:sz w:val="20"/>
          <w:szCs w:val="20"/>
        </w:rPr>
        <w:t>(банка)____________</w:t>
      </w:r>
      <w:r w:rsidRPr="000522DB">
        <w:rPr>
          <w:rFonts w:ascii="Times New Roman" w:hAnsi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/>
          <w:sz w:val="20"/>
          <w:szCs w:val="20"/>
        </w:rPr>
        <w:t>(банка)______________</w:t>
      </w:r>
    </w:p>
    <w:p w14:paraId="05F5CACC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ИНН/КПП</w:t>
      </w:r>
      <w:r w:rsidRPr="000522DB">
        <w:rPr>
          <w:rFonts w:ascii="Times New Roman" w:hAnsi="Times New Roman"/>
          <w:sz w:val="20"/>
          <w:szCs w:val="20"/>
        </w:rPr>
        <w:t xml:space="preserve"> (юр. лица) _</w:t>
      </w:r>
      <w:r w:rsidRPr="000522DB">
        <w:rPr>
          <w:rFonts w:ascii="Times New Roman" w:hAnsi="Times New Roman"/>
          <w:b/>
          <w:sz w:val="20"/>
          <w:szCs w:val="20"/>
        </w:rPr>
        <w:t>______________________</w:t>
      </w:r>
      <w:r w:rsidRPr="000522DB">
        <w:rPr>
          <w:rFonts w:ascii="Times New Roman" w:hAnsi="Times New Roman"/>
          <w:sz w:val="20"/>
          <w:szCs w:val="20"/>
        </w:rPr>
        <w:t xml:space="preserve"> </w:t>
      </w:r>
      <w:r w:rsidRPr="000522DB">
        <w:rPr>
          <w:rFonts w:ascii="Times New Roman" w:hAnsi="Times New Roman"/>
          <w:b/>
          <w:sz w:val="20"/>
          <w:szCs w:val="20"/>
        </w:rPr>
        <w:t>ИНН</w:t>
      </w:r>
      <w:r w:rsidRPr="000522DB">
        <w:rPr>
          <w:rFonts w:ascii="Times New Roman" w:hAnsi="Times New Roman"/>
          <w:sz w:val="20"/>
          <w:szCs w:val="20"/>
        </w:rPr>
        <w:t xml:space="preserve"> (ИП)______________</w:t>
      </w:r>
    </w:p>
    <w:p w14:paraId="41719DD8" w14:textId="77777777" w:rsidR="004A76ED" w:rsidRPr="000522DB" w:rsidRDefault="004A76ED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14:paraId="3EC147FA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b/>
          <w:sz w:val="20"/>
          <w:szCs w:val="20"/>
        </w:rPr>
        <w:t>Принимая решение об участии в аукционе обязуюсь:</w:t>
      </w:r>
    </w:p>
    <w:p w14:paraId="17F319DD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1) </w:t>
      </w:r>
      <w:r w:rsidRPr="00781F8F">
        <w:rPr>
          <w:rFonts w:ascii="Times New Roman" w:hAnsi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3" w:history="1"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gov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781F8F">
        <w:rPr>
          <w:rFonts w:ascii="Times New Roman" w:hAnsi="Times New Roman"/>
          <w:sz w:val="20"/>
          <w:szCs w:val="20"/>
        </w:rPr>
        <w:t>, а также условия настоящей заявки.</w:t>
      </w:r>
    </w:p>
    <w:p w14:paraId="6433F72B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2) </w:t>
      </w:r>
      <w:r w:rsidRPr="00781F8F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14:paraId="389E1C31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3)</w:t>
      </w:r>
      <w:r w:rsidRPr="00781F8F">
        <w:rPr>
          <w:rFonts w:ascii="Times New Roman" w:hAnsi="Times New Roman"/>
          <w:sz w:val="20"/>
          <w:szCs w:val="20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14:paraId="24AC4909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4)</w:t>
      </w:r>
      <w:r w:rsidRPr="00781F8F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14:paraId="007AB1D2" w14:textId="0C24760D" w:rsidR="004A76ED" w:rsidRPr="00EF6CEF" w:rsidRDefault="004A76ED" w:rsidP="00C67232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D76752">
        <w:rPr>
          <w:rFonts w:ascii="Times New Roman" w:hAnsi="Times New Roman"/>
          <w:sz w:val="20"/>
          <w:szCs w:val="20"/>
        </w:rPr>
        <w:t xml:space="preserve">Заявитель осведомлен о том, что </w:t>
      </w:r>
      <w:r w:rsidRPr="00AB1E6C">
        <w:rPr>
          <w:rFonts w:ascii="Times New Roman" w:hAnsi="Times New Roman"/>
          <w:sz w:val="20"/>
          <w:szCs w:val="20"/>
        </w:rPr>
        <w:t xml:space="preserve">аукцион на право заключения договора аренды земельного участка проводится на основании </w:t>
      </w:r>
      <w:r w:rsidR="009A54FA">
        <w:rPr>
          <w:rFonts w:ascii="Times New Roman" w:hAnsi="Times New Roman"/>
          <w:sz w:val="20"/>
          <w:szCs w:val="20"/>
        </w:rPr>
        <w:t>Постановления</w:t>
      </w:r>
      <w:r w:rsidR="009A54FA" w:rsidRPr="00AB1E6C">
        <w:rPr>
          <w:rFonts w:ascii="Times New Roman" w:hAnsi="Times New Roman"/>
          <w:sz w:val="20"/>
          <w:szCs w:val="20"/>
        </w:rPr>
        <w:t xml:space="preserve"> </w:t>
      </w:r>
      <w:r w:rsidR="00EF6CEF" w:rsidRPr="00AB1E6C">
        <w:rPr>
          <w:rFonts w:ascii="Times New Roman" w:hAnsi="Times New Roman"/>
          <w:sz w:val="20"/>
          <w:szCs w:val="20"/>
        </w:rPr>
        <w:t>№</w:t>
      </w:r>
      <w:r w:rsidR="00EF6CEF">
        <w:rPr>
          <w:rFonts w:ascii="Times New Roman" w:hAnsi="Times New Roman"/>
          <w:sz w:val="20"/>
          <w:szCs w:val="20"/>
        </w:rPr>
        <w:t xml:space="preserve">72 </w:t>
      </w:r>
      <w:r w:rsidR="00EF6CEF" w:rsidRPr="00AB1E6C">
        <w:rPr>
          <w:rFonts w:ascii="Times New Roman" w:hAnsi="Times New Roman"/>
          <w:sz w:val="20"/>
          <w:szCs w:val="20"/>
        </w:rPr>
        <w:t xml:space="preserve">от </w:t>
      </w:r>
      <w:r w:rsidR="00EF6CEF">
        <w:rPr>
          <w:rFonts w:ascii="Times New Roman" w:hAnsi="Times New Roman"/>
          <w:sz w:val="20"/>
          <w:szCs w:val="20"/>
        </w:rPr>
        <w:t>24</w:t>
      </w:r>
      <w:r w:rsidR="00EF6CEF" w:rsidRPr="00AB1E6C">
        <w:rPr>
          <w:rFonts w:ascii="Times New Roman" w:hAnsi="Times New Roman"/>
          <w:sz w:val="20"/>
          <w:szCs w:val="20"/>
        </w:rPr>
        <w:t>.0</w:t>
      </w:r>
      <w:r w:rsidR="00EF6CEF">
        <w:rPr>
          <w:rFonts w:ascii="Times New Roman" w:hAnsi="Times New Roman"/>
          <w:sz w:val="20"/>
          <w:szCs w:val="20"/>
        </w:rPr>
        <w:t>4</w:t>
      </w:r>
      <w:r w:rsidR="00EF6CEF" w:rsidRPr="00AB1E6C">
        <w:rPr>
          <w:rFonts w:ascii="Times New Roman" w:hAnsi="Times New Roman"/>
          <w:sz w:val="20"/>
          <w:szCs w:val="20"/>
        </w:rPr>
        <w:t>.20</w:t>
      </w:r>
      <w:r w:rsidR="00EF6CEF">
        <w:rPr>
          <w:rFonts w:ascii="Times New Roman" w:hAnsi="Times New Roman"/>
          <w:sz w:val="20"/>
          <w:szCs w:val="20"/>
        </w:rPr>
        <w:t>20</w:t>
      </w:r>
      <w:r w:rsidR="00EF6CEF" w:rsidRPr="00AB1E6C">
        <w:rPr>
          <w:rFonts w:ascii="Times New Roman" w:hAnsi="Times New Roman"/>
          <w:sz w:val="20"/>
          <w:szCs w:val="20"/>
        </w:rPr>
        <w:t xml:space="preserve"> «О</w:t>
      </w:r>
      <w:r w:rsidR="00EF6CEF">
        <w:rPr>
          <w:rFonts w:ascii="Times New Roman" w:hAnsi="Times New Roman"/>
          <w:sz w:val="20"/>
          <w:szCs w:val="20"/>
        </w:rPr>
        <w:t xml:space="preserve"> проведении электронного аукциона и передаче в аренду земельного участка</w:t>
      </w:r>
      <w:r w:rsidR="00EF6CEF" w:rsidRPr="00AB1E6C">
        <w:rPr>
          <w:rFonts w:ascii="Times New Roman" w:hAnsi="Times New Roman"/>
          <w:sz w:val="20"/>
          <w:szCs w:val="20"/>
        </w:rPr>
        <w:t>, находящ</w:t>
      </w:r>
      <w:r w:rsidR="00EF6CEF">
        <w:rPr>
          <w:rFonts w:ascii="Times New Roman" w:hAnsi="Times New Roman"/>
          <w:sz w:val="20"/>
          <w:szCs w:val="20"/>
        </w:rPr>
        <w:t>егося</w:t>
      </w:r>
      <w:r w:rsidR="00EF6CEF" w:rsidRPr="00AB1E6C">
        <w:rPr>
          <w:rFonts w:ascii="Times New Roman" w:hAnsi="Times New Roman"/>
          <w:sz w:val="20"/>
          <w:szCs w:val="20"/>
        </w:rPr>
        <w:t xml:space="preserve"> в муниципальной собственности»</w:t>
      </w:r>
      <w:r w:rsidR="00EF6CEF">
        <w:rPr>
          <w:rFonts w:ascii="Times New Roman" w:hAnsi="Times New Roman"/>
          <w:sz w:val="20"/>
          <w:szCs w:val="20"/>
        </w:rPr>
        <w:t xml:space="preserve"> </w:t>
      </w:r>
      <w:r w:rsidRPr="00AB1E6C">
        <w:rPr>
          <w:rFonts w:ascii="Times New Roman" w:hAnsi="Times New Roman"/>
          <w:sz w:val="20"/>
          <w:szCs w:val="20"/>
        </w:rPr>
        <w:t xml:space="preserve">и </w:t>
      </w:r>
      <w:r w:rsidRPr="00AB1E6C">
        <w:rPr>
          <w:rFonts w:ascii="Times New Roman" w:hAnsi="Times New Roman"/>
          <w:b/>
          <w:sz w:val="20"/>
          <w:szCs w:val="20"/>
        </w:rPr>
        <w:t>согласен</w:t>
      </w:r>
      <w:r w:rsidRPr="00AB1E6C">
        <w:rPr>
          <w:rFonts w:ascii="Times New Roman" w:hAnsi="Times New Roman"/>
          <w:sz w:val="20"/>
          <w:szCs w:val="20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14:paraId="7E0466B4" w14:textId="77777777" w:rsidR="004A76ED" w:rsidRPr="00781F8F" w:rsidRDefault="004A76ED" w:rsidP="00C6723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sz w:val="20"/>
          <w:szCs w:val="20"/>
        </w:rPr>
        <w:t>Даю согласие</w:t>
      </w:r>
      <w:r w:rsidRPr="00781F8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организатору торгов</w:t>
      </w:r>
      <w:r w:rsidRPr="00781F8F">
        <w:rPr>
          <w:rFonts w:ascii="Times New Roman" w:hAnsi="Times New Roman"/>
          <w:sz w:val="20"/>
          <w:szCs w:val="20"/>
        </w:rPr>
        <w:t xml:space="preserve"> </w:t>
      </w:r>
      <w:r w:rsidRPr="00781F8F">
        <w:rPr>
          <w:rFonts w:ascii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hAnsi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hAnsi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4" w:history="1"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781F8F">
        <w:rPr>
          <w:rFonts w:ascii="Times New Roman" w:hAnsi="Times New Roman"/>
          <w:sz w:val="20"/>
          <w:szCs w:val="20"/>
        </w:rPr>
        <w:t>).</w:t>
      </w:r>
    </w:p>
    <w:p w14:paraId="09E5080C" w14:textId="77777777" w:rsidR="004A76ED" w:rsidRPr="00B424C5" w:rsidRDefault="004A76ED" w:rsidP="00C67232">
      <w:pPr>
        <w:jc w:val="both"/>
        <w:rPr>
          <w:rFonts w:ascii="Times New Roman" w:hAnsi="Times New Roman"/>
          <w:sz w:val="18"/>
          <w:szCs w:val="18"/>
        </w:rPr>
      </w:pPr>
    </w:p>
    <w:p w14:paraId="32726EBB" w14:textId="77777777" w:rsidR="004A76ED" w:rsidRDefault="004A76ED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14:paraId="6B0EC284" w14:textId="77777777" w:rsidR="004A76ED" w:rsidRDefault="004A76ED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                                                   подпись</w:t>
      </w:r>
    </w:p>
    <w:p w14:paraId="30491FD7" w14:textId="77777777" w:rsidR="004A76ED" w:rsidRDefault="004A76ED" w:rsidP="00F050D2">
      <w:pPr>
        <w:pStyle w:val="31"/>
        <w:spacing w:after="0"/>
        <w:ind w:left="0"/>
      </w:pPr>
      <w:r>
        <w:rPr>
          <w:sz w:val="24"/>
          <w:szCs w:val="24"/>
          <w:vertAlign w:val="superscript"/>
        </w:rPr>
        <w:t xml:space="preserve">                    </w:t>
      </w:r>
      <w:r>
        <w:t>Фамилия Имя Отчество (полностью)                                     М.П.              (необходимо указать реквизиты доверенности,</w:t>
      </w:r>
    </w:p>
    <w:p w14:paraId="00574583" w14:textId="77777777" w:rsidR="004A76ED" w:rsidRDefault="004A76ED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14:paraId="2F12743A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</w:p>
    <w:p w14:paraId="7201B367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251E54BA" w14:textId="77777777" w:rsidR="007D0AE2" w:rsidRDefault="007D0AE2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36CD725D" w14:textId="77777777" w:rsidR="007D0AE2" w:rsidRDefault="007D0AE2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2F6DBB77" w14:textId="77777777" w:rsidR="007D0AE2" w:rsidRDefault="007D0AE2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43B75725" w14:textId="77777777" w:rsidR="007D0AE2" w:rsidRDefault="007D0AE2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1857B9D6" w14:textId="77777777" w:rsidR="007D0AE2" w:rsidRDefault="007D0AE2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464C78F1" w14:textId="6B96EEE5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№2                                                                           </w:t>
      </w:r>
    </w:p>
    <w:p w14:paraId="7EC89F92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«______ » ______________  </w:t>
      </w:r>
      <w:r>
        <w:rPr>
          <w:rFonts w:ascii="Times New Roman" w:hAnsi="Times New Roman"/>
        </w:rPr>
        <w:t xml:space="preserve"> 20___ г.</w:t>
      </w:r>
    </w:p>
    <w:p w14:paraId="719EA510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E2F4EEC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  <w:r w:rsidRPr="000A00AD">
        <w:rPr>
          <w:rFonts w:ascii="Times New Roman" w:hAnsi="Times New Roman"/>
          <w:b/>
        </w:rPr>
        <w:t>Опись</w:t>
      </w:r>
    </w:p>
    <w:p w14:paraId="27F3942B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документов, представляемых вместе с заявкой на участие </w:t>
      </w:r>
    </w:p>
    <w:p w14:paraId="468806C5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в открытом аукционе на право заключения договора аренды </w:t>
      </w:r>
    </w:p>
    <w:p w14:paraId="6B78828A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036"/>
        <w:gridCol w:w="1502"/>
      </w:tblGrid>
      <w:tr w:rsidR="004A76ED" w:rsidRPr="006323E9" w14:paraId="2CD105FE" w14:textId="77777777" w:rsidTr="00EA2529">
        <w:tc>
          <w:tcPr>
            <w:tcW w:w="817" w:type="dxa"/>
          </w:tcPr>
          <w:p w14:paraId="0934D33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№ п/п</w:t>
            </w:r>
          </w:p>
        </w:tc>
        <w:tc>
          <w:tcPr>
            <w:tcW w:w="7229" w:type="dxa"/>
          </w:tcPr>
          <w:p w14:paraId="4A9761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14:paraId="2C82B11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Кол-во листов</w:t>
            </w:r>
          </w:p>
        </w:tc>
      </w:tr>
      <w:tr w:rsidR="004A76ED" w:rsidRPr="006323E9" w14:paraId="2BCA0A4D" w14:textId="77777777" w:rsidTr="00EA2529">
        <w:tc>
          <w:tcPr>
            <w:tcW w:w="817" w:type="dxa"/>
          </w:tcPr>
          <w:p w14:paraId="69DFA90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465586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EFC2FF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1130B06" w14:textId="77777777" w:rsidTr="00EA2529">
        <w:tc>
          <w:tcPr>
            <w:tcW w:w="817" w:type="dxa"/>
          </w:tcPr>
          <w:p w14:paraId="00F9FC8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1595E4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8262B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C18A814" w14:textId="77777777" w:rsidTr="00EA2529">
        <w:tc>
          <w:tcPr>
            <w:tcW w:w="817" w:type="dxa"/>
          </w:tcPr>
          <w:p w14:paraId="729AA7E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2282C6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3B9D9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F2A0C62" w14:textId="77777777" w:rsidTr="00EA2529">
        <w:tc>
          <w:tcPr>
            <w:tcW w:w="817" w:type="dxa"/>
          </w:tcPr>
          <w:p w14:paraId="08F4F06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7B700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28E7BA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2074244" w14:textId="77777777" w:rsidTr="00EA2529">
        <w:tc>
          <w:tcPr>
            <w:tcW w:w="817" w:type="dxa"/>
          </w:tcPr>
          <w:p w14:paraId="7B29E23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0D86E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A0BCEB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2BAC837" w14:textId="77777777" w:rsidTr="00EA2529">
        <w:tc>
          <w:tcPr>
            <w:tcW w:w="817" w:type="dxa"/>
          </w:tcPr>
          <w:p w14:paraId="3B85EC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BC0045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072E4A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9DF3CE1" w14:textId="77777777" w:rsidTr="00EA2529">
        <w:tc>
          <w:tcPr>
            <w:tcW w:w="817" w:type="dxa"/>
          </w:tcPr>
          <w:p w14:paraId="129FAEE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3050A3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364B77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4660F02" w14:textId="77777777" w:rsidTr="00EA2529">
        <w:tc>
          <w:tcPr>
            <w:tcW w:w="817" w:type="dxa"/>
          </w:tcPr>
          <w:p w14:paraId="542F45C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493B19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10FC0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8122E5" w14:textId="77777777" w:rsidTr="00EA2529">
        <w:tc>
          <w:tcPr>
            <w:tcW w:w="817" w:type="dxa"/>
          </w:tcPr>
          <w:p w14:paraId="0A5AB9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7F2A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A9B9A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12E5301" w14:textId="77777777" w:rsidTr="00EA2529">
        <w:tc>
          <w:tcPr>
            <w:tcW w:w="817" w:type="dxa"/>
          </w:tcPr>
          <w:p w14:paraId="0B245B0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C3BE2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C61DB7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7A29D33" w14:textId="77777777" w:rsidTr="00EA2529">
        <w:tc>
          <w:tcPr>
            <w:tcW w:w="817" w:type="dxa"/>
          </w:tcPr>
          <w:p w14:paraId="49332C3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B345EE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96F6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755B285" w14:textId="77777777" w:rsidTr="00EA2529">
        <w:tc>
          <w:tcPr>
            <w:tcW w:w="817" w:type="dxa"/>
          </w:tcPr>
          <w:p w14:paraId="147599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E9CF2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61E66A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57D01FE" w14:textId="77777777" w:rsidTr="00EA2529">
        <w:tc>
          <w:tcPr>
            <w:tcW w:w="817" w:type="dxa"/>
          </w:tcPr>
          <w:p w14:paraId="6DAE709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821DCE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62506A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DD601A" w14:textId="77777777" w:rsidTr="00EA2529">
        <w:tc>
          <w:tcPr>
            <w:tcW w:w="817" w:type="dxa"/>
          </w:tcPr>
          <w:p w14:paraId="57C258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C9D74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B54A22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59B6C1A" w14:textId="77777777" w:rsidTr="00EA2529">
        <w:tc>
          <w:tcPr>
            <w:tcW w:w="817" w:type="dxa"/>
          </w:tcPr>
          <w:p w14:paraId="1FBC86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E7490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8D8F0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8D9CC5B" w14:textId="77777777" w:rsidTr="00EA2529">
        <w:tc>
          <w:tcPr>
            <w:tcW w:w="817" w:type="dxa"/>
          </w:tcPr>
          <w:p w14:paraId="268EE3C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2C459C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1B5DC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77C378A" w14:textId="77777777" w:rsidTr="00EA2529">
        <w:tc>
          <w:tcPr>
            <w:tcW w:w="817" w:type="dxa"/>
          </w:tcPr>
          <w:p w14:paraId="6681AA6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7422F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D6E31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614C25B" w14:textId="77777777" w:rsidTr="00EA2529">
        <w:tc>
          <w:tcPr>
            <w:tcW w:w="817" w:type="dxa"/>
          </w:tcPr>
          <w:p w14:paraId="236B88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F6C920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B7A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2144A34" w14:textId="77777777" w:rsidTr="00EA2529">
        <w:tc>
          <w:tcPr>
            <w:tcW w:w="817" w:type="dxa"/>
          </w:tcPr>
          <w:p w14:paraId="0570E9A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7BFDE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6B8FEC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DB2917" w14:textId="77777777" w:rsidTr="00EA2529">
        <w:tc>
          <w:tcPr>
            <w:tcW w:w="817" w:type="dxa"/>
          </w:tcPr>
          <w:p w14:paraId="4F6F823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3E40D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EE1934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17D685D" w14:textId="77777777" w:rsidTr="00EA2529">
        <w:tc>
          <w:tcPr>
            <w:tcW w:w="817" w:type="dxa"/>
          </w:tcPr>
          <w:p w14:paraId="08C4103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4AF55B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79173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6FD3A8E" w14:textId="77777777" w:rsidTr="00EA2529">
        <w:tc>
          <w:tcPr>
            <w:tcW w:w="817" w:type="dxa"/>
          </w:tcPr>
          <w:p w14:paraId="43196C2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157397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443D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979BED0" w14:textId="77777777" w:rsidTr="00EA2529">
        <w:tc>
          <w:tcPr>
            <w:tcW w:w="817" w:type="dxa"/>
          </w:tcPr>
          <w:p w14:paraId="2BBC37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E9A87E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95DAB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B00D052" w14:textId="77777777" w:rsidTr="00EA2529">
        <w:tc>
          <w:tcPr>
            <w:tcW w:w="817" w:type="dxa"/>
          </w:tcPr>
          <w:p w14:paraId="2E9A1E8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9913F1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42F05D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D35253F" w14:textId="77777777" w:rsidTr="00EA2529">
        <w:tc>
          <w:tcPr>
            <w:tcW w:w="817" w:type="dxa"/>
          </w:tcPr>
          <w:p w14:paraId="094495E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2736CC8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C503CB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5847E17" w14:textId="77777777" w:rsidTr="00EA2529">
        <w:tc>
          <w:tcPr>
            <w:tcW w:w="817" w:type="dxa"/>
          </w:tcPr>
          <w:p w14:paraId="6AE2BEB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BB9B1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338CFB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8B7847B" w14:textId="77777777" w:rsidTr="00EA2529">
        <w:tc>
          <w:tcPr>
            <w:tcW w:w="817" w:type="dxa"/>
          </w:tcPr>
          <w:p w14:paraId="46E5E21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C1F6CD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A032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BE483F" w14:textId="77777777" w:rsidTr="00EA2529">
        <w:tc>
          <w:tcPr>
            <w:tcW w:w="817" w:type="dxa"/>
          </w:tcPr>
          <w:p w14:paraId="03620C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386253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4FDC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6C82B1" w14:textId="77777777" w:rsidTr="00EA2529">
        <w:tc>
          <w:tcPr>
            <w:tcW w:w="817" w:type="dxa"/>
          </w:tcPr>
          <w:p w14:paraId="34E65E9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4C6DE0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40AE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5C6485A" w14:textId="77777777" w:rsidTr="00EA2529">
        <w:tc>
          <w:tcPr>
            <w:tcW w:w="817" w:type="dxa"/>
          </w:tcPr>
          <w:p w14:paraId="35DE80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3EC75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15F72D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4A6C3C3" w14:textId="77777777" w:rsidTr="00EA2529">
        <w:tc>
          <w:tcPr>
            <w:tcW w:w="817" w:type="dxa"/>
          </w:tcPr>
          <w:p w14:paraId="72D263C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4AED9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18A608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B4AF302" w14:textId="77777777" w:rsidTr="00EA2529">
        <w:tc>
          <w:tcPr>
            <w:tcW w:w="817" w:type="dxa"/>
          </w:tcPr>
          <w:p w14:paraId="2CB0CEB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5F6B87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0E93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384DE5D" w14:textId="77777777" w:rsidTr="00EA2529">
        <w:tc>
          <w:tcPr>
            <w:tcW w:w="817" w:type="dxa"/>
          </w:tcPr>
          <w:p w14:paraId="55593AE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B35FCC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Всего листов</w:t>
            </w:r>
          </w:p>
        </w:tc>
        <w:tc>
          <w:tcPr>
            <w:tcW w:w="1525" w:type="dxa"/>
          </w:tcPr>
          <w:p w14:paraId="412F02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B5363A2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2922337E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0A00AD">
        <w:rPr>
          <w:rFonts w:ascii="Times New Roman" w:hAnsi="Times New Roman"/>
        </w:rPr>
        <w:t xml:space="preserve">Заявитель  </w:t>
      </w:r>
      <w:r w:rsidRPr="000A00AD">
        <w:rPr>
          <w:rFonts w:ascii="Times New Roman" w:hAnsi="Times New Roman"/>
          <w:u w:val="single"/>
        </w:rPr>
        <w:t>_________________________________________________________</w:t>
      </w:r>
    </w:p>
    <w:p w14:paraId="201E22FF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(подпись и Ф.И.О. лица, уполномоченного претендентом –   юридическим лицом на подписание и </w:t>
      </w:r>
      <w:r>
        <w:rPr>
          <w:rFonts w:ascii="Times New Roman" w:hAnsi="Times New Roman"/>
        </w:rPr>
        <w:t xml:space="preserve">подачу от имени претендента – </w:t>
      </w:r>
      <w:r w:rsidRPr="000A00AD">
        <w:rPr>
          <w:rFonts w:ascii="Times New Roman" w:hAnsi="Times New Roman"/>
        </w:rPr>
        <w:t>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14:paraId="3F3149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>М.П.</w:t>
      </w:r>
    </w:p>
    <w:p w14:paraId="60D535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6E69FB19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2D2D62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D6EA1E9" w14:textId="55BA73B1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CF53693" w14:textId="163B871D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4BB119F" w14:textId="77777777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846385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8EC537E" w14:textId="77777777" w:rsidR="004A76ED" w:rsidRDefault="004A76E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14:paraId="1D4C0C93" w14:textId="77777777" w:rsidR="004A76ED" w:rsidRDefault="004A76ED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</w:p>
    <w:p w14:paraId="7ECE8C8C" w14:textId="77777777" w:rsidR="00EF6CEF" w:rsidRPr="0053375D" w:rsidRDefault="00EF6CEF" w:rsidP="00EF6CEF">
      <w:pPr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Д О Г О В О Р № </w:t>
      </w:r>
    </w:p>
    <w:p w14:paraId="54F2DD5B" w14:textId="77777777" w:rsidR="00EF6CEF" w:rsidRPr="0053375D" w:rsidRDefault="00EF6CEF" w:rsidP="00EF6CEF">
      <w:pPr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АРЕНДЫ недвижимого имущества, находящегося</w:t>
      </w:r>
    </w:p>
    <w:p w14:paraId="0422C7B3" w14:textId="77777777" w:rsidR="00EF6CEF" w:rsidRPr="0053375D" w:rsidRDefault="00EF6CEF" w:rsidP="00EF6CEF">
      <w:pPr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Муниципальной собственности</w:t>
      </w:r>
    </w:p>
    <w:p w14:paraId="4553D71F" w14:textId="77777777" w:rsidR="00EF6CEF" w:rsidRPr="0053375D" w:rsidRDefault="00EF6CEF" w:rsidP="00EF6CEF">
      <w:pPr>
        <w:spacing w:after="202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i/>
          <w:color w:val="000000"/>
          <w:lang w:eastAsia="ru-RU"/>
        </w:rPr>
        <w:t xml:space="preserve">(КАДАСТРОВЫЙ НОМЕР </w:t>
      </w:r>
      <w:r w:rsidRPr="0053375D">
        <w:rPr>
          <w:rFonts w:ascii="Times New Roman" w:eastAsia="Times New Roman" w:hAnsi="Times New Roman"/>
          <w:b/>
          <w:i/>
          <w:color w:val="000000"/>
          <w:lang w:eastAsia="ru-RU"/>
        </w:rPr>
        <w:t>90:01:120301:3944</w:t>
      </w:r>
      <w:r w:rsidRPr="0053375D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)</w:t>
      </w:r>
    </w:p>
    <w:p w14:paraId="3C70A9D6" w14:textId="77777777" w:rsidR="00EF6CEF" w:rsidRPr="0053375D" w:rsidRDefault="00EF6CEF" w:rsidP="00EF6CEF">
      <w:pPr>
        <w:spacing w:after="202"/>
        <w:rPr>
          <w:rFonts w:ascii="Times New Roman" w:eastAsia="Times New Roman" w:hAnsi="Times New Roman"/>
          <w:i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Российская Федерация, Республика Крым, Бахчисарайский район, с. Красный Мак</w:t>
      </w:r>
    </w:p>
    <w:p w14:paraId="49304DF5" w14:textId="77777777" w:rsidR="00EF6CEF" w:rsidRPr="0053375D" w:rsidRDefault="00EF6CEF" w:rsidP="00EF6CEF">
      <w:pPr>
        <w:spacing w:after="202"/>
        <w:ind w:right="288" w:firstLine="562"/>
        <w:rPr>
          <w:rFonts w:ascii="Times New Roman" w:eastAsia="Times New Roman" w:hAnsi="Times New Roman"/>
          <w:i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Дата: ________________2020г.</w:t>
      </w:r>
    </w:p>
    <w:p w14:paraId="5D2B9A53" w14:textId="77777777" w:rsidR="00EF6CEF" w:rsidRPr="0053375D" w:rsidRDefault="00EF6CEF" w:rsidP="00EF6CEF">
      <w:pPr>
        <w:spacing w:line="276" w:lineRule="auto"/>
        <w:ind w:right="-102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color w:val="000000"/>
          <w:lang w:eastAsia="ru-RU"/>
        </w:rPr>
        <w:t>Администрация Красномакского сельского поселения Бахчисарайского района Республики Крым</w:t>
      </w:r>
      <w:r w:rsidRPr="0053375D">
        <w:rPr>
          <w:rFonts w:ascii="Times New Roman" w:eastAsia="Times New Roman" w:hAnsi="Times New Roman"/>
          <w:color w:val="000000"/>
          <w:lang w:eastAsia="ru-RU"/>
        </w:rPr>
        <w:t>, в лице Председателя Красномакского сельского совета-главы Красномакского сельского поселения Клименко Андрея Васильевича, действующего на основании Устава, именуемое в дальнейшем «Арендодатель», с одной стороны, и</w:t>
      </w:r>
    </w:p>
    <w:p w14:paraId="6CCC58B0" w14:textId="77777777" w:rsidR="00EF6CEF" w:rsidRPr="0053375D" w:rsidRDefault="00EF6CEF" w:rsidP="00EF6CEF">
      <w:pPr>
        <w:spacing w:line="276" w:lineRule="auto"/>
        <w:ind w:right="-10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 действующие на основании</w:t>
      </w:r>
      <w:r w:rsidRPr="0053375D">
        <w:rPr>
          <w:rFonts w:ascii="Times New Roman" w:hAnsi="Times New Roman"/>
        </w:rPr>
        <w:t xml:space="preserve"> </w:t>
      </w:r>
      <w:r w:rsidRPr="0053375D">
        <w:rPr>
          <w:rFonts w:ascii="Times New Roman" w:eastAsia="Times New Roman" w:hAnsi="Times New Roman"/>
          <w:color w:val="000000"/>
          <w:lang w:eastAsia="ru-RU"/>
        </w:rPr>
        <w:t>свидетельства о государственной регистрации, именуемый в дальнейшем «Арендатор, действующего на основании Устава, с другой стороны, согласно протоколу о результатах аукциона от ______________2020 года заключили настоящий договор (далее - Договор) о нижеследующем:</w:t>
      </w:r>
    </w:p>
    <w:p w14:paraId="76733F69" w14:textId="77777777" w:rsidR="00EF6CEF" w:rsidRPr="0053375D" w:rsidRDefault="00EF6CEF" w:rsidP="00EF4566">
      <w:pPr>
        <w:numPr>
          <w:ilvl w:val="0"/>
          <w:numId w:val="10"/>
        </w:numPr>
        <w:spacing w:line="276" w:lineRule="auto"/>
        <w:ind w:left="864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Предмет договора</w:t>
      </w:r>
    </w:p>
    <w:p w14:paraId="3E549981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Арендодатель передает за плату во временное владение и пользование недвижимое (Земельный участок) имущество площадью 1000кв.м.; расположенное по адресу: Республика Крым, Бахчисарайский район, с. Холмовка, ул. 70 лет Октября,5г (далее – объект аренды).</w:t>
      </w:r>
    </w:p>
    <w:p w14:paraId="4E91B52A" w14:textId="77777777" w:rsidR="00EF6CEF" w:rsidRPr="0053375D" w:rsidRDefault="00EF6CEF" w:rsidP="00EF6CEF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1.1 Местоположение и границы объекта аренды обозначены в выписке из ЕГРН, выданная Государственным комитетом по государственной регистрации и кадастру Республики Крым от 03.10.2019 года копия которого, заверенная Арендодателем подписью уполномоченного лица и печатью является неотъемлемой частью Договора.</w:t>
      </w:r>
    </w:p>
    <w:p w14:paraId="46DFFB27" w14:textId="77777777" w:rsidR="00EF6CEF" w:rsidRPr="0053375D" w:rsidRDefault="00EF6CEF" w:rsidP="00EF6CEF">
      <w:pPr>
        <w:pStyle w:val="a8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/>
          <w:color w:val="000000"/>
        </w:rPr>
      </w:pPr>
      <w:r w:rsidRPr="0053375D">
        <w:rPr>
          <w:rFonts w:ascii="Times New Roman" w:hAnsi="Times New Roman"/>
          <w:color w:val="000000"/>
        </w:rPr>
        <w:t>Объект аренды передается в аренду для ведения личного подсобного хозяйства.</w:t>
      </w:r>
    </w:p>
    <w:p w14:paraId="19B2DA6A" w14:textId="77777777" w:rsidR="00EF6CEF" w:rsidRPr="0053375D" w:rsidRDefault="00EF6CEF" w:rsidP="00EF6CEF">
      <w:pPr>
        <w:pStyle w:val="a8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color w:val="000000"/>
        </w:rPr>
      </w:pPr>
      <w:r w:rsidRPr="0053375D">
        <w:rPr>
          <w:rFonts w:ascii="Times New Roman" w:hAnsi="Times New Roman"/>
          <w:color w:val="000000"/>
        </w:rPr>
        <w:t xml:space="preserve">Объект аренды является муниципальной собственностью Красномакского сельского поселения. </w:t>
      </w:r>
    </w:p>
    <w:p w14:paraId="7D71E6C7" w14:textId="77777777" w:rsidR="00EF6CEF" w:rsidRPr="0053375D" w:rsidRDefault="00EF6CEF" w:rsidP="00EF6CEF">
      <w:pPr>
        <w:pStyle w:val="a8"/>
        <w:numPr>
          <w:ilvl w:val="1"/>
          <w:numId w:val="12"/>
        </w:numPr>
        <w:spacing w:after="202"/>
        <w:ind w:left="0" w:firstLine="0"/>
        <w:jc w:val="both"/>
        <w:rPr>
          <w:rFonts w:ascii="Times New Roman" w:hAnsi="Times New Roman"/>
          <w:color w:val="000000"/>
        </w:rPr>
      </w:pPr>
      <w:r w:rsidRPr="0053375D">
        <w:rPr>
          <w:rFonts w:ascii="Times New Roman" w:hAnsi="Times New Roman"/>
          <w:color w:val="000000"/>
        </w:rPr>
        <w:t>К моменту подписания настоящего Договора, Арендатор осмотрел Объект аренды и осведомлен о его текущему состоянии.</w:t>
      </w:r>
    </w:p>
    <w:p w14:paraId="15AF4B12" w14:textId="77777777" w:rsidR="00EF6CEF" w:rsidRPr="0053375D" w:rsidRDefault="00EF6CEF" w:rsidP="00EF4566">
      <w:pPr>
        <w:spacing w:after="202" w:line="276" w:lineRule="auto"/>
        <w:ind w:firstLine="360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2. Срок действия договора</w:t>
      </w:r>
    </w:p>
    <w:p w14:paraId="00DF9EE0" w14:textId="77777777" w:rsidR="00EF6CEF" w:rsidRPr="0053375D" w:rsidRDefault="00EF6CEF" w:rsidP="00EF6CEF">
      <w:pPr>
        <w:spacing w:after="202" w:line="276" w:lineRule="auto"/>
        <w:ind w:left="-18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2.1. Срок действия настоящего Договора аренды устанавливается с даты его подписания и до полного исполнения сторонами своих обязательств. Срок аренды – 49 лет с даты подписания настоящего Договора.</w:t>
      </w:r>
    </w:p>
    <w:p w14:paraId="1DDEA6BB" w14:textId="77777777" w:rsidR="00EF6CEF" w:rsidRPr="0053375D" w:rsidRDefault="00EF6CEF" w:rsidP="00EF6CEF">
      <w:pPr>
        <w:spacing w:after="202" w:line="276" w:lineRule="auto"/>
        <w:ind w:left="-18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2.2. Настоящий Договор считается заключенным с момента его подписания обеими сторонами и подлежит обязательной государственной регистрации.</w:t>
      </w:r>
    </w:p>
    <w:p w14:paraId="01AF25FC" w14:textId="77777777" w:rsidR="00EF6CEF" w:rsidRPr="0053375D" w:rsidRDefault="00EF6CEF" w:rsidP="00EF6CEF">
      <w:pPr>
        <w:spacing w:after="202" w:line="276" w:lineRule="auto"/>
        <w:ind w:left="-18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даты подписания Договора сторонами.</w:t>
      </w:r>
    </w:p>
    <w:p w14:paraId="3750EF8E" w14:textId="77777777" w:rsidR="00EF6CEF" w:rsidRPr="0053375D" w:rsidRDefault="00EF6CEF" w:rsidP="00EF6CEF">
      <w:pPr>
        <w:spacing w:after="202" w:line="276" w:lineRule="auto"/>
        <w:ind w:left="-18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2.3. Окончание срока действия настоящего Договора не освобождает стороны от ответственности за его нарушение.</w:t>
      </w:r>
    </w:p>
    <w:p w14:paraId="3702E2DC" w14:textId="77777777" w:rsidR="00EF6CEF" w:rsidRPr="0053375D" w:rsidRDefault="00EF6CEF" w:rsidP="00EF4566">
      <w:pPr>
        <w:spacing w:after="202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3. Порядок передачи Объекта</w:t>
      </w:r>
    </w:p>
    <w:p w14:paraId="04C5D091" w14:textId="77777777" w:rsidR="00EF6CEF" w:rsidRPr="0053375D" w:rsidRDefault="00EF6CEF" w:rsidP="00EF6CEF">
      <w:pPr>
        <w:spacing w:after="202" w:line="276" w:lineRule="auto"/>
        <w:ind w:lef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3.1. Передача Объекта производится по акту приема-передачи.</w:t>
      </w:r>
    </w:p>
    <w:p w14:paraId="33DEF875" w14:textId="77777777" w:rsidR="00EF6CEF" w:rsidRPr="0053375D" w:rsidRDefault="00EF6CEF" w:rsidP="00EF6CEF">
      <w:pPr>
        <w:spacing w:after="202" w:line="276" w:lineRule="auto"/>
        <w:ind w:lef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3.2. Акт приема-передачи Объекта является неотъемлемой частью Договора аренды.</w:t>
      </w:r>
    </w:p>
    <w:p w14:paraId="0BEE79AC" w14:textId="77777777" w:rsidR="00EF6CEF" w:rsidRPr="0053375D" w:rsidRDefault="00EF6CEF" w:rsidP="00EF6CEF">
      <w:pPr>
        <w:spacing w:line="276" w:lineRule="auto"/>
        <w:ind w:lef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3.3. При прекращении Договора аренды Арендатор передает Объект Арендодателю по Акту приема-передачи не позднее 20 дней с момента прекращения действия настоящего Договора.</w:t>
      </w:r>
    </w:p>
    <w:p w14:paraId="56BE74CE" w14:textId="77777777" w:rsidR="00EF6CEF" w:rsidRPr="0053375D" w:rsidRDefault="00EF6CEF" w:rsidP="00EF6CEF">
      <w:pPr>
        <w:spacing w:line="276" w:lineRule="auto"/>
        <w:ind w:left="-284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В случае проведения Арендатором работ по неотделимым улучшениям с согласия Арендодателя вопросы и условия их проведения и возмещения затрат Арендатора определяются в соответствии с п. 5.4.18. Договора.</w:t>
      </w:r>
    </w:p>
    <w:p w14:paraId="6393DAF3" w14:textId="77777777" w:rsidR="00EF6CEF" w:rsidRPr="0053375D" w:rsidRDefault="00EF6CEF" w:rsidP="00EF6CEF">
      <w:pPr>
        <w:spacing w:after="202" w:line="276" w:lineRule="auto"/>
        <w:ind w:left="-284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Возврат Арендатором Объекта Арендодателю производится по Акту приема-передачи.</w:t>
      </w:r>
    </w:p>
    <w:p w14:paraId="3A438D7F" w14:textId="77777777" w:rsidR="00EF6CEF" w:rsidRPr="0053375D" w:rsidRDefault="00EF6CEF" w:rsidP="00EF4566">
      <w:pPr>
        <w:spacing w:after="202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4. Права и обязанности Сторон</w:t>
      </w:r>
    </w:p>
    <w:p w14:paraId="4C980638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 xml:space="preserve">4.1. </w:t>
      </w: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Права Арендодателя:</w:t>
      </w:r>
    </w:p>
    <w:p w14:paraId="7F337E50" w14:textId="77777777" w:rsidR="00EF6CEF" w:rsidRPr="0053375D" w:rsidRDefault="00EF6CEF" w:rsidP="00EF6CEF">
      <w:pPr>
        <w:spacing w:after="202" w:line="276" w:lineRule="auto"/>
        <w:ind w:lef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4.1.1.Арендодатель (его полномочные представители) имеет право на вход в арендуемый объект с целью его периодического осмотра на предмет соблюдения условий его эксплуатации и использования в соответствии с настоящим Договором и действующим законодательством.</w:t>
      </w:r>
    </w:p>
    <w:p w14:paraId="7581B972" w14:textId="77777777" w:rsidR="00EF6CEF" w:rsidRPr="0053375D" w:rsidRDefault="00EF6CEF" w:rsidP="00EF6CEF">
      <w:pPr>
        <w:spacing w:after="202" w:line="276" w:lineRule="auto"/>
        <w:ind w:left="-284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Осмотр может производиться в течение установленного рабочего дня, а в случае аварии - в любое время суток.</w:t>
      </w:r>
    </w:p>
    <w:p w14:paraId="0CB44A52" w14:textId="77777777" w:rsidR="00EF6CEF" w:rsidRPr="0053375D" w:rsidRDefault="00EF6CEF" w:rsidP="00EF6CEF">
      <w:pPr>
        <w:spacing w:after="202" w:line="276" w:lineRule="auto"/>
        <w:ind w:lef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4.1.2. Арендодатель вправе изменить или досрочно прекратить исполнение обязательств по настоящему Договору (часть 1 ст.450 ГК РФ) в случаях:</w:t>
      </w:r>
    </w:p>
    <w:p w14:paraId="7B93E1A9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использования Объекта аренды не по целевому назначению, указанному в п.1.3 настоящего Договора;</w:t>
      </w:r>
    </w:p>
    <w:p w14:paraId="7345013C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не внесения арендной платы за три срока подряд либо систематической (три и более раза) недоплаты арендной платы, повлекшей задолженность в сумме, превышающей размер арендной платы за три месяца;</w:t>
      </w:r>
    </w:p>
    <w:p w14:paraId="394D49EB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существенного ухудшения Арендатором состояния Объекта аренды, подтвержденного актом осмотра;</w:t>
      </w:r>
    </w:p>
    <w:p w14:paraId="65197E3B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отказа Арендатора от восстановления Объекта аренды при наступлении страхового случая;</w:t>
      </w:r>
    </w:p>
    <w:p w14:paraId="1E0C90AD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невыполнения Арендатором полностью или частично условий передачи Объекта в аренду, изложенных в документе - основании по передаче Объекта в аренду;</w:t>
      </w:r>
    </w:p>
    <w:p w14:paraId="6316FE42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проведения Арендатором переоборудования или перепланировки Объекта аренды либо его части без согласования с Арендодателем и соответствующего решения уполномоченных органов, полученного в установленном порядке;</w:t>
      </w:r>
    </w:p>
    <w:p w14:paraId="042519C6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не подписания Арендатором Акта приема-передачи Объекта аренды в течение 20 дней с момента подписания Договора аренды;</w:t>
      </w:r>
    </w:p>
    <w:p w14:paraId="1E5A74B5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по иным основания, предусмотренным действующим законодательством или договором.</w:t>
      </w:r>
    </w:p>
    <w:p w14:paraId="0F3C0AF0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4.1.3. Осуществлять контроль за исполнением настоящего Договора.</w:t>
      </w:r>
    </w:p>
    <w:p w14:paraId="0D7C6219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4.1.4. Применять санкции, предусмотренные настоящим Договором и действующим законодательством, к Арендатору за ненадлежащее исполнение настоящего Договора.</w:t>
      </w:r>
    </w:p>
    <w:p w14:paraId="77CC0270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4.2. Арендодатель обязан:</w:t>
      </w:r>
    </w:p>
    <w:p w14:paraId="68868D14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4.2.1. Передать Объект аренды Арендатору в день подписания настоящего Договора;</w:t>
      </w:r>
    </w:p>
    <w:p w14:paraId="0CDF24FD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4.2.2. Арендодатель обязан направлять уведомления в случаях:</w:t>
      </w:r>
    </w:p>
    <w:p w14:paraId="679AC6E3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изменения величины арендной платы в случаях, предусмотренных настоящим договором;</w:t>
      </w:r>
    </w:p>
    <w:p w14:paraId="37CCEF85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предусмотренных пунктом 4.1.2 настоящего Договора;</w:t>
      </w:r>
    </w:p>
    <w:p w14:paraId="4C0DA139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изменении реквизитов Арендодателя (банковских реквизитов, места нахождения или наименования Арендодателя);</w:t>
      </w:r>
    </w:p>
    <w:p w14:paraId="41EEF4BA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принятия решения о прекращении действия настоящего Договора по истечении срока его действия.</w:t>
      </w:r>
    </w:p>
    <w:p w14:paraId="072F686D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Уведомление направляется по адресу, указанному в реквизитах Арендатора, либо по адресу указанному Арендатором в уведомлении о смене соответствующих реквизитов. В случае если Арендатор не сообщил Арендодателю о смене реквизитов указанных в настоящем Договоре, и уведомление Арендодателем отправлено по старым реквизитам, то Арендатор считается уведомленным надлежащим образом.</w:t>
      </w:r>
    </w:p>
    <w:p w14:paraId="40C5E3CE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4.2.3. Осуществлять контроль за исполнением настоящего Договора.</w:t>
      </w:r>
    </w:p>
    <w:p w14:paraId="02C1373F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4.2.4. Осуществлять учет и хранение Договора аренды.</w:t>
      </w:r>
    </w:p>
    <w:p w14:paraId="49712475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4.3.</w:t>
      </w:r>
      <w:r w:rsidRPr="0053375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Права Арендатора:</w:t>
      </w:r>
    </w:p>
    <w:p w14:paraId="14907BAB" w14:textId="77777777" w:rsidR="00EF6CEF" w:rsidRPr="0053375D" w:rsidRDefault="00EF6CEF" w:rsidP="00EF6CEF">
      <w:pPr>
        <w:spacing w:after="115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4.3.1. Арендатор вправе с письменного согласия Арендодателя сдать часть Объекта, либо весь Объект аренды в субаренду, Арендодатель вправе изменить сумму арендной платы за данный Объект. При этом ответственным за исполнение настоящего Договора перед Арендодателем остается Арендатор.</w:t>
      </w:r>
    </w:p>
    <w:p w14:paraId="05E50D77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4.4. Обязанности Арендатора:</w:t>
      </w:r>
    </w:p>
    <w:p w14:paraId="3F424681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4.4.1. Арендатор обязан использовать Объект аренды исключительно по целевому назначению, указанному в п. 1.3 настоящего Договора.</w:t>
      </w:r>
    </w:p>
    <w:p w14:paraId="6C978626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4.4.2. Арендатор обязан вносить арендную плату за Объект аренды в порядке и в сроки, установленные настоящим Договором.</w:t>
      </w:r>
    </w:p>
    <w:p w14:paraId="0C023DFE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При получении уведомления об изменении размера арендной платы Арендатор обязан производить оплату за арендованный объект в размере и в сроки, указанные в уведомлении.</w:t>
      </w:r>
    </w:p>
    <w:p w14:paraId="4D10F930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4.4.3. Арендатор обязан принять Объект аренды от Арендодателя путем подписания Акт приема – передачи в течение 10 дней.</w:t>
      </w:r>
    </w:p>
    <w:p w14:paraId="1F347DF5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Своевременно производить оплату услуг по указанным договорам.</w:t>
      </w:r>
    </w:p>
    <w:p w14:paraId="3BD0D979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4.4.5. В случае передачи части Объекта аренды в субаренду третьими лицами Арендатор обязан:</w:t>
      </w:r>
    </w:p>
    <w:p w14:paraId="5633DD02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получить письменное согласие Арендодателя;</w:t>
      </w:r>
    </w:p>
    <w:p w14:paraId="1EB27EB4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обеспечить государственную регистрацию соответствующего договора в органах государственной регистрации прав на недвижимое имущество и сделок с ним в случаях, предусмотренных законодательством;</w:t>
      </w:r>
    </w:p>
    <w:p w14:paraId="40B38539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поставить на учет у Арендодателя соответствующий Договор не позднее 1 (одного) месяца с момента его подписания,</w:t>
      </w:r>
    </w:p>
    <w:p w14:paraId="420AC0A3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4.4.6. Арендатор обязан не позднее, чем за 30 (тридцать) дней письменно сообщить Арендодателю о предстоящем освобождении Объекта аренды как в связи с окончанием срока действия Договора, так и при досрочном освобождении.</w:t>
      </w:r>
    </w:p>
    <w:p w14:paraId="318CFA64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4.4.7. В случае возврата Объекта аренды в состоянии худшем, чем он был передан Арендатору по настоящему Договору (с учетом нормального износа), Арендатор обязан возместить понесенный Арендодателем ущерб в месячный срок.</w:t>
      </w:r>
    </w:p>
    <w:p w14:paraId="086EAB9E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4.4.8. Арендатор обязан обеспечить беспрепятственный допуск к Объекту аренды Арендодателя (его полномочных представителей), представителей органов исполнительной власти и административных органов с целью проверки и контроля за использованием.</w:t>
      </w:r>
    </w:p>
    <w:p w14:paraId="18BA8559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4.4.9. Арендатор несет ответственность за сохранность переданного ему в аренду Объекта.</w:t>
      </w:r>
    </w:p>
    <w:p w14:paraId="469A5C9B" w14:textId="77777777" w:rsidR="00EF6CEF" w:rsidRPr="0053375D" w:rsidRDefault="00EF6CEF" w:rsidP="00A27132">
      <w:pPr>
        <w:spacing w:before="144" w:after="144" w:line="276" w:lineRule="auto"/>
        <w:ind w:right="14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4.4.10. Арендатор обязан за свой счет зарегистрировать настоящий Договор в Госкомрегистре и зарегистрированный экземпляр договора аренды предоставить Арендодателю.</w:t>
      </w:r>
    </w:p>
    <w:p w14:paraId="2ADF85C5" w14:textId="77777777" w:rsidR="00EF6CEF" w:rsidRPr="0053375D" w:rsidRDefault="00EF6CEF" w:rsidP="00A27132">
      <w:pPr>
        <w:spacing w:before="144" w:after="144" w:line="276" w:lineRule="auto"/>
        <w:ind w:right="14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4.4.11. Ежегодно осуществлять сверку расчетов, производимых в соответствии с настоящим договором.</w:t>
      </w:r>
    </w:p>
    <w:p w14:paraId="5C1B99C7" w14:textId="183A11A9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4.4.1</w:t>
      </w:r>
      <w:r w:rsidR="00A27132">
        <w:rPr>
          <w:rFonts w:ascii="Times New Roman" w:eastAsia="Times New Roman" w:hAnsi="Times New Roman"/>
          <w:color w:val="000000"/>
          <w:lang w:eastAsia="ru-RU"/>
        </w:rPr>
        <w:t>2</w:t>
      </w:r>
      <w:r w:rsidRPr="0053375D">
        <w:rPr>
          <w:rFonts w:ascii="Times New Roman" w:eastAsia="Times New Roman" w:hAnsi="Times New Roman"/>
          <w:color w:val="000000"/>
          <w:lang w:eastAsia="ru-RU"/>
        </w:rPr>
        <w:t>. Арендатор обязан незамедлительно уведомлять Арендодателя в письменном об изменении реквизитов (юридический адрес, изменение организационно-правовой формы, переименование, банковские реквизиты и т.п.).</w:t>
      </w:r>
    </w:p>
    <w:p w14:paraId="29E73E83" w14:textId="77777777" w:rsidR="00EF6CEF" w:rsidRPr="0053375D" w:rsidRDefault="00EF6CEF" w:rsidP="00EF4566">
      <w:pPr>
        <w:spacing w:after="202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5. Платежи и расчеты по договору</w:t>
      </w:r>
    </w:p>
    <w:p w14:paraId="2755EB8D" w14:textId="77777777" w:rsidR="00EF6CEF" w:rsidRPr="0053375D" w:rsidRDefault="00EF6CEF" w:rsidP="00EF6CEF">
      <w:pPr>
        <w:shd w:val="clear" w:color="auto" w:fill="FFFFFF"/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 xml:space="preserve">5.1. Единоразовым платежом Арендатор возмещает Арендодателю расходы в размере </w:t>
      </w:r>
      <w:r w:rsidRPr="0053375D">
        <w:rPr>
          <w:rFonts w:ascii="Times New Roman" w:eastAsia="Times New Roman" w:hAnsi="Times New Roman"/>
          <w:b/>
          <w:color w:val="000000"/>
          <w:lang w:eastAsia="ru-RU"/>
        </w:rPr>
        <w:t xml:space="preserve">35 (тридцать пять) тысяч рублей </w:t>
      </w:r>
      <w:r w:rsidRPr="0053375D">
        <w:rPr>
          <w:rFonts w:ascii="Times New Roman" w:eastAsia="Times New Roman" w:hAnsi="Times New Roman"/>
          <w:color w:val="000000"/>
          <w:lang w:eastAsia="ru-RU"/>
        </w:rPr>
        <w:t>за организацию и проведение аукциона не позднее 15 дней с даты подписания договора на следующие реквизиты:</w:t>
      </w:r>
    </w:p>
    <w:p w14:paraId="263A5066" w14:textId="77777777" w:rsidR="00EF6CEF" w:rsidRPr="0053375D" w:rsidRDefault="00EF6CEF" w:rsidP="00EF6CEF">
      <w:pPr>
        <w:shd w:val="clear" w:color="auto" w:fill="FFFFFF"/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 xml:space="preserve">Полное наименование: </w:t>
      </w:r>
      <w:r w:rsidRPr="0053375D">
        <w:rPr>
          <w:rFonts w:ascii="Times New Roman" w:eastAsia="Times New Roman" w:hAnsi="Times New Roman"/>
          <w:b/>
          <w:color w:val="000000"/>
          <w:lang w:eastAsia="ru-RU"/>
        </w:rPr>
        <w:t>Администрация Красномакского сельского поселения Бахчисарайского района Республики</w:t>
      </w:r>
    </w:p>
    <w:p w14:paraId="262B1A2B" w14:textId="77777777" w:rsidR="00EF6CEF" w:rsidRPr="0053375D" w:rsidRDefault="00EF6CEF" w:rsidP="00EF6CEF">
      <w:pPr>
        <w:shd w:val="clear" w:color="auto" w:fill="FFFFFF"/>
        <w:jc w:val="both"/>
        <w:rPr>
          <w:rFonts w:ascii="Times New Roman" w:hAnsi="Times New Roman"/>
        </w:rPr>
      </w:pPr>
      <w:r w:rsidRPr="0053375D">
        <w:rPr>
          <w:rFonts w:ascii="Times New Roman" w:hAnsi="Times New Roman"/>
        </w:rPr>
        <w:t>ИНН 9104003517</w:t>
      </w:r>
    </w:p>
    <w:p w14:paraId="5E97B78A" w14:textId="77777777" w:rsidR="00EF6CEF" w:rsidRPr="0053375D" w:rsidRDefault="00EF6CEF" w:rsidP="00EF6CEF">
      <w:pPr>
        <w:ind w:firstLine="12"/>
        <w:jc w:val="both"/>
        <w:rPr>
          <w:rFonts w:ascii="Times New Roman" w:hAnsi="Times New Roman"/>
        </w:rPr>
      </w:pPr>
      <w:r w:rsidRPr="0053375D">
        <w:rPr>
          <w:rFonts w:ascii="Times New Roman" w:hAnsi="Times New Roman"/>
        </w:rPr>
        <w:t>КПП 910401001 / ОКПО 00801728</w:t>
      </w:r>
    </w:p>
    <w:p w14:paraId="7D6913C1" w14:textId="77777777" w:rsidR="00EF6CEF" w:rsidRPr="0053375D" w:rsidRDefault="00EF6CEF" w:rsidP="00EF6CEF">
      <w:pPr>
        <w:jc w:val="both"/>
        <w:rPr>
          <w:rFonts w:ascii="Times New Roman" w:hAnsi="Times New Roman"/>
          <w:color w:val="000000"/>
        </w:rPr>
      </w:pPr>
      <w:r w:rsidRPr="0053375D">
        <w:rPr>
          <w:rFonts w:ascii="Times New Roman" w:hAnsi="Times New Roman"/>
          <w:color w:val="000000"/>
        </w:rPr>
        <w:t>р/с 40101810335100010001</w:t>
      </w:r>
    </w:p>
    <w:p w14:paraId="4327BF29" w14:textId="77777777" w:rsidR="00EF6CEF" w:rsidRPr="0053375D" w:rsidRDefault="00EF6CEF" w:rsidP="00EF6CEF">
      <w:pPr>
        <w:ind w:firstLine="12"/>
        <w:jc w:val="both"/>
        <w:rPr>
          <w:rFonts w:ascii="Times New Roman" w:hAnsi="Times New Roman"/>
        </w:rPr>
      </w:pPr>
      <w:r w:rsidRPr="0053375D">
        <w:rPr>
          <w:rFonts w:ascii="Times New Roman" w:hAnsi="Times New Roman"/>
        </w:rPr>
        <w:t>Управление Федерального казначейства</w:t>
      </w:r>
    </w:p>
    <w:p w14:paraId="66DD5F09" w14:textId="77777777" w:rsidR="00EF6CEF" w:rsidRPr="0053375D" w:rsidRDefault="00EF6CEF" w:rsidP="00EF6CEF">
      <w:pPr>
        <w:ind w:firstLine="12"/>
        <w:jc w:val="both"/>
        <w:rPr>
          <w:rFonts w:ascii="Times New Roman" w:hAnsi="Times New Roman"/>
        </w:rPr>
      </w:pPr>
      <w:r w:rsidRPr="0053375D">
        <w:rPr>
          <w:rFonts w:ascii="Times New Roman" w:hAnsi="Times New Roman"/>
        </w:rPr>
        <w:t>по Республике Крым</w:t>
      </w:r>
    </w:p>
    <w:p w14:paraId="5593BFA0" w14:textId="77777777" w:rsidR="00EF6CEF" w:rsidRPr="0053375D" w:rsidRDefault="00EF6CEF" w:rsidP="00EF6CEF">
      <w:pPr>
        <w:ind w:firstLine="12"/>
        <w:jc w:val="both"/>
        <w:rPr>
          <w:rFonts w:ascii="Times New Roman" w:hAnsi="Times New Roman"/>
        </w:rPr>
      </w:pPr>
      <w:r w:rsidRPr="0053375D">
        <w:rPr>
          <w:rFonts w:ascii="Times New Roman" w:hAnsi="Times New Roman"/>
        </w:rPr>
        <w:t>БИК 043510001  / ОГРН 1159102004160</w:t>
      </w:r>
    </w:p>
    <w:p w14:paraId="202B316C" w14:textId="77777777" w:rsidR="00EF6CEF" w:rsidRPr="0053375D" w:rsidRDefault="00EF6CEF" w:rsidP="00EF6CEF">
      <w:pPr>
        <w:ind w:firstLine="12"/>
        <w:jc w:val="both"/>
        <w:rPr>
          <w:rFonts w:ascii="Times New Roman" w:hAnsi="Times New Roman"/>
        </w:rPr>
      </w:pPr>
      <w:r w:rsidRPr="0053375D">
        <w:rPr>
          <w:rFonts w:ascii="Times New Roman" w:hAnsi="Times New Roman"/>
        </w:rPr>
        <w:t xml:space="preserve">л/счёт 04753207430 </w:t>
      </w:r>
    </w:p>
    <w:p w14:paraId="3413BCF9" w14:textId="77777777" w:rsidR="00EF6CEF" w:rsidRPr="0053375D" w:rsidRDefault="00EF6CEF" w:rsidP="00EF6CEF">
      <w:pPr>
        <w:ind w:firstLine="12"/>
        <w:jc w:val="both"/>
        <w:rPr>
          <w:rFonts w:ascii="Times New Roman" w:hAnsi="Times New Roman"/>
        </w:rPr>
      </w:pPr>
      <w:r w:rsidRPr="0053375D">
        <w:rPr>
          <w:rFonts w:ascii="Times New Roman" w:hAnsi="Times New Roman"/>
        </w:rPr>
        <w:t>КБК 96611302995100000130</w:t>
      </w:r>
    </w:p>
    <w:p w14:paraId="744573E5" w14:textId="77777777" w:rsidR="00EF6CEF" w:rsidRPr="0053375D" w:rsidRDefault="00EF6CEF" w:rsidP="00EF6CEF">
      <w:pPr>
        <w:ind w:firstLine="12"/>
        <w:jc w:val="both"/>
        <w:rPr>
          <w:rFonts w:ascii="Times New Roman" w:hAnsi="Times New Roman"/>
        </w:rPr>
      </w:pPr>
      <w:r w:rsidRPr="0053375D">
        <w:rPr>
          <w:rFonts w:ascii="Times New Roman" w:hAnsi="Times New Roman"/>
        </w:rPr>
        <w:t>Назначение платежа: Возмещение затрат</w:t>
      </w:r>
      <w:r w:rsidRPr="0053375D">
        <w:rPr>
          <w:rFonts w:ascii="Times New Roman" w:eastAsia="Times New Roman" w:hAnsi="Times New Roman"/>
          <w:color w:val="000000"/>
          <w:lang w:eastAsia="ru-RU"/>
        </w:rPr>
        <w:t xml:space="preserve"> за организацию и проведение аукциона</w:t>
      </w:r>
    </w:p>
    <w:p w14:paraId="277C176C" w14:textId="77777777" w:rsidR="00EF6CEF" w:rsidRPr="0053375D" w:rsidRDefault="00EF6CEF" w:rsidP="00EF6CEF">
      <w:pPr>
        <w:shd w:val="clear" w:color="auto" w:fill="FFFFFF"/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E9B4E31" w14:textId="77777777" w:rsidR="00EF6CEF" w:rsidRPr="0053375D" w:rsidRDefault="00EF6CEF" w:rsidP="00EF6CEF">
      <w:pPr>
        <w:shd w:val="clear" w:color="auto" w:fill="FFFFFF"/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5.2. Размер ежегодной арендной платы устанавливается согласно Протоколу о результатах торгов на право заключения настоящего договора аренды и на момент заключения договора составляет ____________ руб. (____________________________________ рублей 00 коп) НДС не предусмотрен</w:t>
      </w:r>
    </w:p>
    <w:p w14:paraId="0713A457" w14:textId="77777777" w:rsidR="00EF6CEF" w:rsidRPr="0053375D" w:rsidRDefault="00EF6CEF" w:rsidP="00EF6CEF">
      <w:pPr>
        <w:shd w:val="clear" w:color="auto" w:fill="FFFFFF"/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5.3. Арендатор перечисляет арендную плату ежемесячно до пятнадцатого числа текущего месяца по реквизитам Арендодателя указанным в настоящем Договоре, днем оплаты считается дата поступления денежных средств на расчетный счет Арендодателя.</w:t>
      </w:r>
    </w:p>
    <w:p w14:paraId="17945EB9" w14:textId="77777777" w:rsidR="00EF6CEF" w:rsidRPr="0053375D" w:rsidRDefault="00EF6CEF" w:rsidP="00EF6CEF">
      <w:pPr>
        <w:shd w:val="clear" w:color="auto" w:fill="FFFFFF"/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5.3.1. По соглашению Сторон, Арендатор вправе оплатить годовую арендную плату авансом, согласно выставленному Арендодателем счету.</w:t>
      </w:r>
    </w:p>
    <w:p w14:paraId="32028CC4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5.4. Оплата аренды Объекта производится Арендатором с даты, указанной в п. 2.1 настоящего Договора.</w:t>
      </w:r>
    </w:p>
    <w:p w14:paraId="26DEFF77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5.5. Моментом исполнения обязательств по оплате арендных платежей является момент поступления денег в бюджет муниципального образования – Красномакское сельское поселение.</w:t>
      </w:r>
    </w:p>
    <w:p w14:paraId="53FB3DEA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 xml:space="preserve">5.6. В платежном поручении необходимо указывать кадастровый номер Объекта, номер Договора аренды, а также за какой период производиться оплата. </w:t>
      </w:r>
    </w:p>
    <w:p w14:paraId="688310FF" w14:textId="77777777" w:rsidR="00EF6CEF" w:rsidRPr="0053375D" w:rsidRDefault="00EF6CEF" w:rsidP="00EF6CEF">
      <w:pPr>
        <w:spacing w:after="115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 xml:space="preserve">5.7. Размер арендной платы ежегодно индексируется на коэффициент инфляции. Арендодатель уведомляет Арендатора об изменении размера арендной платы за 30 дней в письменной форме. </w:t>
      </w:r>
    </w:p>
    <w:p w14:paraId="0730026C" w14:textId="77777777" w:rsidR="00EF6CEF" w:rsidRPr="0053375D" w:rsidRDefault="00EF6CEF" w:rsidP="00A27132">
      <w:pPr>
        <w:spacing w:after="202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6. Санкции</w:t>
      </w:r>
    </w:p>
    <w:p w14:paraId="57D99F68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6.1. При неуплате Арендатором арендных платежей в установленные настоящим Договором сроки начисляются пени в размере действующей ставки рефинансирования Центрального банка Российской Федерации от суммы долга за каждый день просрочки.</w:t>
      </w:r>
    </w:p>
    <w:p w14:paraId="52C53F22" w14:textId="77777777" w:rsidR="00EF6CEF" w:rsidRPr="0053375D" w:rsidRDefault="00EF6CEF" w:rsidP="00EF6CEF">
      <w:pPr>
        <w:spacing w:after="115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6.2. В случае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14:paraId="7413D9D5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6.3.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14:paraId="3898C275" w14:textId="32AA454B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6.</w:t>
      </w:r>
      <w:r w:rsidR="00A27132">
        <w:rPr>
          <w:rFonts w:ascii="Times New Roman" w:eastAsia="Times New Roman" w:hAnsi="Times New Roman"/>
          <w:color w:val="000000"/>
          <w:lang w:eastAsia="ru-RU"/>
        </w:rPr>
        <w:t>4</w:t>
      </w:r>
      <w:r w:rsidRPr="0053375D">
        <w:rPr>
          <w:rFonts w:ascii="Times New Roman" w:eastAsia="Times New Roman" w:hAnsi="Times New Roman"/>
          <w:color w:val="000000"/>
          <w:lang w:eastAsia="ru-RU"/>
        </w:rPr>
        <w:t>. Уплата санкций, установленных настоящим Договором, не освобождает Арендатора от выполнения обязательств по настоящему Договору.</w:t>
      </w:r>
    </w:p>
    <w:p w14:paraId="5768C291" w14:textId="77777777" w:rsidR="00EF6CEF" w:rsidRPr="0053375D" w:rsidRDefault="00EF6CEF" w:rsidP="00A27132">
      <w:pPr>
        <w:spacing w:after="202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7. Досрочное расторжение договора аренды</w:t>
      </w:r>
    </w:p>
    <w:p w14:paraId="68FD1A20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7.1. Неисполнение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законодательством.</w:t>
      </w:r>
    </w:p>
    <w:p w14:paraId="50E03B94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7.2. Договор аренды прекращает свое действие в следующих случаях:</w:t>
      </w:r>
    </w:p>
    <w:p w14:paraId="455A8391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ликвидация Арендатора в установленном порядке;</w:t>
      </w:r>
    </w:p>
    <w:p w14:paraId="3C76339C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признание Арендатора несостоятельным (банкротом);</w:t>
      </w:r>
    </w:p>
    <w:p w14:paraId="1DA6AAA9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принятие решения органом исполнительной власти о реконструкции или сносе арендуемого объекта;</w:t>
      </w:r>
    </w:p>
    <w:p w14:paraId="1DEDD7B5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досрочное расторжение договора аренды по соглашению сторон или в судебном порядке;</w:t>
      </w:r>
    </w:p>
    <w:p w14:paraId="48790B14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по иным основаниям, установленным законодательствам Российской Федерации.</w:t>
      </w:r>
    </w:p>
    <w:p w14:paraId="66AACD50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7.3. Стороны договорились, что настоящий Договор может быть досрочно расторгнут Арендодателем в одностороннем порядке по следующим основаниям:</w:t>
      </w:r>
    </w:p>
    <w:p w14:paraId="4193681B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использование Объекта аренды не по целевому назначению, указанному в п.1.3 настоящего Договора;</w:t>
      </w:r>
    </w:p>
    <w:p w14:paraId="4F0D98D1" w14:textId="77777777" w:rsidR="00EF6CEF" w:rsidRPr="0053375D" w:rsidRDefault="00EF6CEF" w:rsidP="00EF6CEF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невнесение арендной платы более трех сроков оплаты подряд либо систематическая недоплата арендной платы, повлекшая задолженность, превышающую размер арендной платы за три месяца;</w:t>
      </w:r>
    </w:p>
    <w:p w14:paraId="57AC6EEE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существенное ухудшение Арендатором состояния Объекта аренды;</w:t>
      </w:r>
    </w:p>
    <w:p w14:paraId="0D28749C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отказ Арендатора от восстановления Объекта аренды при наступлении страхового события;</w:t>
      </w:r>
    </w:p>
    <w:p w14:paraId="640E3779" w14:textId="77777777" w:rsidR="00EF6CEF" w:rsidRPr="0053375D" w:rsidRDefault="00EF6CEF" w:rsidP="00EF6CEF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передача Объекта аренды Арендатором (как целого, так и его части) другим лицам по какому-либо основанию без согласия Арендодателя;</w:t>
      </w:r>
    </w:p>
    <w:p w14:paraId="1072FCA5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невыполнение Арендатором полностью или частично условий договора аренды, обязанностей арендатора</w:t>
      </w:r>
    </w:p>
    <w:p w14:paraId="2652F7B2" w14:textId="77777777" w:rsidR="00EF6CEF" w:rsidRPr="0053375D" w:rsidRDefault="00EF6CEF" w:rsidP="00EF6CEF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в других случаях, предусмотренных действующим законодательством и договором.</w:t>
      </w:r>
    </w:p>
    <w:p w14:paraId="57F53284" w14:textId="77777777" w:rsidR="00EF6CEF" w:rsidRPr="0053375D" w:rsidRDefault="00EF6CEF" w:rsidP="00EF6CEF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7.4. В случае принятия решения Арендодателем о досрочном расторжении договора аренды в одностороннем порядке Арендодатель направляет Арендатору соответствующее письменное уведомление. Договор аренды считается расторгнутым по истечении одного месяца с даты отправления соответствующего уведомления.</w:t>
      </w:r>
    </w:p>
    <w:p w14:paraId="749FDD66" w14:textId="77777777" w:rsidR="00EF6CEF" w:rsidRPr="0053375D" w:rsidRDefault="00EF6CEF" w:rsidP="00EF6CEF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3FD7E07" w14:textId="77777777" w:rsidR="00EF6CEF" w:rsidRPr="0053375D" w:rsidRDefault="00EF6CEF" w:rsidP="00A27132">
      <w:pPr>
        <w:spacing w:after="202" w:line="276" w:lineRule="auto"/>
        <w:ind w:left="288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8. Прочие условия</w:t>
      </w:r>
    </w:p>
    <w:p w14:paraId="1ED8A2A5" w14:textId="77777777" w:rsidR="00EF6CEF" w:rsidRPr="0053375D" w:rsidRDefault="00EF6CEF" w:rsidP="00EF6CEF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8.1. Настоящий Договор заключен в 3 экземплярах: один хранится у Арендатора, один - у Арендодателя, один – у Регистратора.</w:t>
      </w:r>
    </w:p>
    <w:p w14:paraId="77E44E15" w14:textId="77777777" w:rsidR="00EF6CEF" w:rsidRPr="0053375D" w:rsidRDefault="00EF6CEF" w:rsidP="00EF6CEF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8.2. Арендатор несет расходы на заключение настоящего Договора в том числе:</w:t>
      </w:r>
    </w:p>
    <w:p w14:paraId="0C947A09" w14:textId="77777777" w:rsidR="00EF6CEF" w:rsidRPr="0053375D" w:rsidRDefault="00EF6CEF" w:rsidP="00EF6CEF">
      <w:pPr>
        <w:spacing w:after="202" w:line="276" w:lineRule="auto"/>
        <w:ind w:left="-547" w:firstLine="5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по государственной регистрации прав на недвижимое имущество;</w:t>
      </w:r>
    </w:p>
    <w:p w14:paraId="371A6F3B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- иные расходы.</w:t>
      </w:r>
    </w:p>
    <w:p w14:paraId="0C29FA9C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8.3. При изменении реквизитов Стороны обязаны уведомить друг друга в письменном виде.</w:t>
      </w:r>
    </w:p>
    <w:p w14:paraId="417FF3C9" w14:textId="77777777" w:rsidR="00EF6CEF" w:rsidRPr="0053375D" w:rsidRDefault="00EF6CEF" w:rsidP="00EF6CEF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В случае если реквизиты Стороны изменились, и Сторона не уведомила об этом в порядке, установленном настоящим Договором, другая Сторона, уведомившая по реквизитам, указанным в разделе 11, считается добросовестно исполнившей свои обязанности.</w:t>
      </w:r>
    </w:p>
    <w:p w14:paraId="64B839F0" w14:textId="77777777" w:rsidR="00EF6CEF" w:rsidRPr="0053375D" w:rsidRDefault="00EF6CEF" w:rsidP="00EF6CEF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8.4. Датой направления почтового уведомления или сообщения считается дата штемпеля почтового ведомства место отправления о принятии письма или телеграммы, или дата направления уведомления или сообщения по теле</w:t>
      </w:r>
      <w:r w:rsidRPr="0053375D">
        <w:rPr>
          <w:rFonts w:ascii="Times New Roman" w:eastAsia="Times New Roman" w:hAnsi="Times New Roman"/>
          <w:color w:val="000000"/>
          <w:lang w:eastAsia="ru-RU"/>
        </w:rPr>
        <w:softHyphen/>
        <w:t>тайпу, телефаксу, или дата личного вручения уведомления или сообщения стороне, или дата соответствующей пуб</w:t>
      </w:r>
      <w:r w:rsidRPr="0053375D">
        <w:rPr>
          <w:rFonts w:ascii="Times New Roman" w:eastAsia="Times New Roman" w:hAnsi="Times New Roman"/>
          <w:color w:val="000000"/>
          <w:lang w:eastAsia="ru-RU"/>
        </w:rPr>
        <w:softHyphen/>
        <w:t>ликации.</w:t>
      </w:r>
    </w:p>
    <w:p w14:paraId="0A9396D0" w14:textId="77777777" w:rsidR="00EF6CEF" w:rsidRPr="0053375D" w:rsidRDefault="00EF6CEF" w:rsidP="00EF6CEF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8.5. Вопросы, не урегулированные настоящим Договором, регулируются действующим гражданским законодательством Российской Федерации и Республики Крым.</w:t>
      </w:r>
    </w:p>
    <w:p w14:paraId="5B0D6F3F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8.6. Споры, возникающие по настоящему Договору, рассматриваются в соответствии с действующим законодательством.</w:t>
      </w:r>
    </w:p>
    <w:p w14:paraId="2D719AE1" w14:textId="77777777" w:rsidR="00EF6CEF" w:rsidRPr="0053375D" w:rsidRDefault="00EF6CEF" w:rsidP="00EF6CEF">
      <w:pPr>
        <w:spacing w:after="202"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3375D">
        <w:rPr>
          <w:rFonts w:ascii="Times New Roman" w:eastAsia="Times New Roman" w:hAnsi="Times New Roman"/>
          <w:color w:val="000000"/>
          <w:lang w:eastAsia="ru-RU"/>
        </w:rPr>
        <w:t>8.7. 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7C63169A" w14:textId="77777777" w:rsidR="00A27132" w:rsidRDefault="00A27132" w:rsidP="00A27132">
      <w:pPr>
        <w:spacing w:after="202" w:line="276" w:lineRule="auto"/>
        <w:ind w:left="288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D89299F" w14:textId="77777777" w:rsidR="00A27132" w:rsidRDefault="00A27132" w:rsidP="00A27132">
      <w:pPr>
        <w:spacing w:after="202" w:line="276" w:lineRule="auto"/>
        <w:ind w:left="288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5E7ADEC6" w14:textId="77777777" w:rsidR="00A27132" w:rsidRDefault="00A27132" w:rsidP="00A27132">
      <w:pPr>
        <w:spacing w:after="202" w:line="276" w:lineRule="auto"/>
        <w:ind w:left="288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54D1FB86" w14:textId="77777777" w:rsidR="00A27132" w:rsidRDefault="00A27132" w:rsidP="00A27132">
      <w:pPr>
        <w:spacing w:after="202" w:line="276" w:lineRule="auto"/>
        <w:ind w:left="288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3EDA3A81" w14:textId="77777777" w:rsidR="00A27132" w:rsidRDefault="00A27132" w:rsidP="00A27132">
      <w:pPr>
        <w:spacing w:after="202" w:line="276" w:lineRule="auto"/>
        <w:ind w:left="288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7896CDE8" w14:textId="77777777" w:rsidR="00A27132" w:rsidRDefault="00A27132" w:rsidP="00A27132">
      <w:pPr>
        <w:spacing w:after="202" w:line="276" w:lineRule="auto"/>
        <w:ind w:left="288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7A4F7F27" w14:textId="55033F0E" w:rsidR="00EF6CEF" w:rsidRPr="0053375D" w:rsidRDefault="00EF6CEF" w:rsidP="00A27132">
      <w:pPr>
        <w:spacing w:after="202" w:line="276" w:lineRule="auto"/>
        <w:ind w:left="288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>9. Реквизиты сторон</w:t>
      </w:r>
    </w:p>
    <w:p w14:paraId="56CDFE11" w14:textId="77777777" w:rsidR="00EF6CEF" w:rsidRPr="0053375D" w:rsidRDefault="00EF6CEF" w:rsidP="00EF6CEF">
      <w:pPr>
        <w:spacing w:after="202" w:line="276" w:lineRule="auto"/>
        <w:ind w:left="288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53375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Арендатор:                                                              Арендодатель: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932"/>
      </w:tblGrid>
      <w:tr w:rsidR="00EF6CEF" w:rsidRPr="0053375D" w14:paraId="4E32918A" w14:textId="77777777" w:rsidTr="00446EEB">
        <w:trPr>
          <w:trHeight w:val="7387"/>
        </w:trPr>
        <w:tc>
          <w:tcPr>
            <w:tcW w:w="4707" w:type="dxa"/>
          </w:tcPr>
          <w:p w14:paraId="3798B89B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78EED165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CE40DA4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53EC59D1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32" w:type="dxa"/>
          </w:tcPr>
          <w:p w14:paraId="2D3E8FE7" w14:textId="77777777" w:rsidR="00EF6CEF" w:rsidRPr="0053375D" w:rsidRDefault="00EF6CEF" w:rsidP="00446EEB">
            <w:pPr>
              <w:ind w:firstLine="11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  <w:b/>
              </w:rPr>
              <w:t xml:space="preserve">Полное наименование: </w:t>
            </w:r>
            <w:r w:rsidRPr="0053375D">
              <w:rPr>
                <w:rFonts w:ascii="Times New Roman" w:hAnsi="Times New Roman"/>
              </w:rPr>
              <w:t>Администрация Красномакского сельского поселения Бахчисарайского района Республики Крым</w:t>
            </w:r>
          </w:p>
          <w:p w14:paraId="542356C0" w14:textId="77777777" w:rsidR="00EF6CEF" w:rsidRPr="0053375D" w:rsidRDefault="00EF6CEF" w:rsidP="00446EEB">
            <w:pPr>
              <w:ind w:firstLine="11"/>
              <w:jc w:val="both"/>
              <w:rPr>
                <w:rFonts w:ascii="Times New Roman" w:hAnsi="Times New Roman"/>
                <w:b/>
              </w:rPr>
            </w:pPr>
            <w:r w:rsidRPr="0053375D">
              <w:rPr>
                <w:rFonts w:ascii="Times New Roman" w:hAnsi="Times New Roman"/>
                <w:b/>
              </w:rPr>
              <w:t xml:space="preserve">Юридический и физический  адрес: </w:t>
            </w:r>
          </w:p>
          <w:p w14:paraId="6AC3E8AD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>298464, РК, Бахчисарайский район, с. Красный Мак, ул. Центральная. 1</w:t>
            </w:r>
          </w:p>
          <w:p w14:paraId="78C22862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>ИНН 9104003517</w:t>
            </w:r>
          </w:p>
          <w:p w14:paraId="4B943B40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>КПП 910401001 / ОКПО 00801728</w:t>
            </w:r>
          </w:p>
          <w:p w14:paraId="10B1E5A3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53375D">
              <w:rPr>
                <w:rFonts w:ascii="Times New Roman" w:hAnsi="Times New Roman"/>
                <w:color w:val="000000"/>
              </w:rPr>
              <w:t>р/с 40101810335100010001</w:t>
            </w:r>
          </w:p>
          <w:p w14:paraId="13C35A76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>Управление Федерального казначейства</w:t>
            </w:r>
          </w:p>
          <w:p w14:paraId="487215D7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>по Республике Крым</w:t>
            </w:r>
          </w:p>
          <w:p w14:paraId="5BBCC30D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>БИК 043510001  / ОГРН 1159102004160</w:t>
            </w:r>
          </w:p>
          <w:p w14:paraId="7393C3C7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 xml:space="preserve">л/счёт 04753207430 </w:t>
            </w:r>
          </w:p>
          <w:p w14:paraId="06CAA561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>КБК 96611105025100000120</w:t>
            </w:r>
          </w:p>
          <w:p w14:paraId="273725EC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>Контакты: Телефон:  736554 5-07-00</w:t>
            </w:r>
          </w:p>
          <w:p w14:paraId="09B6A49B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 xml:space="preserve">Электр. почта: kmsovet@mail.ru </w:t>
            </w:r>
          </w:p>
          <w:p w14:paraId="3ED587EE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  <w:b/>
              </w:rPr>
            </w:pPr>
            <w:r w:rsidRPr="0053375D">
              <w:rPr>
                <w:rFonts w:ascii="Times New Roman" w:hAnsi="Times New Roman"/>
                <w:b/>
              </w:rPr>
              <w:t xml:space="preserve">Руководитель: </w:t>
            </w:r>
          </w:p>
          <w:p w14:paraId="20CC8317" w14:textId="77777777" w:rsidR="00EF6CEF" w:rsidRPr="0053375D" w:rsidRDefault="00EF6CEF" w:rsidP="00446EEB">
            <w:pPr>
              <w:spacing w:line="276" w:lineRule="auto"/>
              <w:ind w:firstLine="12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 xml:space="preserve">Председатель Красномакского сельского совета - глава администрации Красномакского сельского поселения  </w:t>
            </w:r>
          </w:p>
          <w:p w14:paraId="60CDC3B9" w14:textId="77777777" w:rsidR="00EF6CEF" w:rsidRPr="0053375D" w:rsidRDefault="00EF6CEF" w:rsidP="00446EEB">
            <w:pPr>
              <w:tabs>
                <w:tab w:val="left" w:pos="5052"/>
              </w:tabs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53375D">
              <w:rPr>
                <w:rFonts w:ascii="Times New Roman" w:hAnsi="Times New Roman"/>
                <w:b/>
              </w:rPr>
              <w:t>Клименко Андрей Васильевич</w:t>
            </w:r>
          </w:p>
          <w:p w14:paraId="50DA7D27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9001F0D" w14:textId="77777777" w:rsidR="00EF6CEF" w:rsidRPr="0053375D" w:rsidRDefault="00EF6CEF" w:rsidP="00446EEB">
            <w:pPr>
              <w:tabs>
                <w:tab w:val="left" w:pos="5052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>____________________</w:t>
            </w:r>
          </w:p>
          <w:p w14:paraId="44B4266A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>М. П.</w:t>
            </w:r>
          </w:p>
        </w:tc>
      </w:tr>
    </w:tbl>
    <w:p w14:paraId="05063D98" w14:textId="77777777" w:rsidR="00EF6CEF" w:rsidRPr="0053375D" w:rsidRDefault="00EF6CEF" w:rsidP="00EF6CEF">
      <w:pPr>
        <w:pStyle w:val="35"/>
        <w:shd w:val="clear" w:color="auto" w:fill="auto"/>
        <w:spacing w:before="0" w:after="479"/>
        <w:ind w:left="6100"/>
        <w:jc w:val="right"/>
      </w:pPr>
    </w:p>
    <w:p w14:paraId="5B759741" w14:textId="77777777" w:rsidR="00EF6CEF" w:rsidRPr="0053375D" w:rsidRDefault="00EF6CEF" w:rsidP="00EF6CEF">
      <w:pPr>
        <w:pStyle w:val="35"/>
        <w:shd w:val="clear" w:color="auto" w:fill="auto"/>
        <w:spacing w:before="0" w:after="479"/>
        <w:ind w:left="6100"/>
        <w:jc w:val="right"/>
      </w:pPr>
    </w:p>
    <w:p w14:paraId="25D77BC5" w14:textId="77777777" w:rsidR="00EF6CEF" w:rsidRDefault="00EF6CEF" w:rsidP="00EF6CEF">
      <w:pPr>
        <w:pStyle w:val="35"/>
        <w:shd w:val="clear" w:color="auto" w:fill="auto"/>
        <w:spacing w:before="0" w:after="479"/>
        <w:ind w:left="6100"/>
        <w:jc w:val="right"/>
      </w:pPr>
    </w:p>
    <w:p w14:paraId="52BF32CB" w14:textId="77777777" w:rsidR="00EF6CEF" w:rsidRDefault="00EF6CEF" w:rsidP="00EF6CEF">
      <w:pPr>
        <w:pStyle w:val="35"/>
        <w:shd w:val="clear" w:color="auto" w:fill="auto"/>
        <w:spacing w:before="0" w:after="479"/>
        <w:ind w:left="6100"/>
        <w:jc w:val="right"/>
      </w:pPr>
    </w:p>
    <w:p w14:paraId="527B122D" w14:textId="77777777" w:rsidR="00EF6CEF" w:rsidRDefault="00EF6CEF" w:rsidP="00EF6CEF">
      <w:pPr>
        <w:pStyle w:val="35"/>
        <w:shd w:val="clear" w:color="auto" w:fill="auto"/>
        <w:spacing w:before="0" w:after="479"/>
        <w:ind w:left="6100"/>
        <w:jc w:val="right"/>
      </w:pPr>
    </w:p>
    <w:p w14:paraId="65688BB9" w14:textId="77777777" w:rsidR="00EF6CEF" w:rsidRDefault="00EF6CEF" w:rsidP="00EF6CEF">
      <w:pPr>
        <w:pStyle w:val="35"/>
        <w:shd w:val="clear" w:color="auto" w:fill="auto"/>
        <w:spacing w:before="0" w:after="479"/>
        <w:ind w:left="6100"/>
        <w:jc w:val="right"/>
      </w:pPr>
    </w:p>
    <w:p w14:paraId="020CFFA1" w14:textId="77777777" w:rsidR="00EF6CEF" w:rsidRDefault="00EF6CEF" w:rsidP="00EF6CEF">
      <w:pPr>
        <w:pStyle w:val="35"/>
        <w:shd w:val="clear" w:color="auto" w:fill="auto"/>
        <w:spacing w:before="0" w:after="479"/>
        <w:ind w:left="6100"/>
        <w:jc w:val="right"/>
      </w:pPr>
    </w:p>
    <w:p w14:paraId="646732E3" w14:textId="77777777" w:rsidR="00EF6CEF" w:rsidRDefault="00EF6CEF" w:rsidP="00EF6CEF">
      <w:pPr>
        <w:pStyle w:val="35"/>
        <w:shd w:val="clear" w:color="auto" w:fill="auto"/>
        <w:spacing w:before="0" w:after="479"/>
        <w:ind w:left="6100"/>
        <w:jc w:val="right"/>
      </w:pPr>
    </w:p>
    <w:p w14:paraId="43EC3F88" w14:textId="77777777" w:rsidR="00EF6CEF" w:rsidRDefault="00EF6CEF" w:rsidP="00EF6CEF">
      <w:pPr>
        <w:pStyle w:val="35"/>
        <w:shd w:val="clear" w:color="auto" w:fill="auto"/>
        <w:spacing w:before="0" w:after="479"/>
        <w:ind w:left="6100"/>
        <w:jc w:val="right"/>
      </w:pPr>
    </w:p>
    <w:p w14:paraId="2691B58D" w14:textId="77777777" w:rsidR="00EF6CEF" w:rsidRDefault="00EF6CEF" w:rsidP="00EF6CEF">
      <w:pPr>
        <w:pStyle w:val="35"/>
        <w:shd w:val="clear" w:color="auto" w:fill="auto"/>
        <w:spacing w:before="0" w:after="479"/>
        <w:ind w:left="6100"/>
        <w:jc w:val="right"/>
      </w:pPr>
    </w:p>
    <w:p w14:paraId="49388ACE" w14:textId="15020460" w:rsidR="00EF6CEF" w:rsidRPr="0053375D" w:rsidRDefault="00EF6CEF" w:rsidP="00EF4566">
      <w:pPr>
        <w:pStyle w:val="35"/>
        <w:shd w:val="clear" w:color="auto" w:fill="auto"/>
        <w:spacing w:before="0" w:after="0"/>
        <w:ind w:left="6100"/>
        <w:jc w:val="right"/>
      </w:pPr>
      <w:r w:rsidRPr="0053375D">
        <w:t xml:space="preserve">Приложение № 1 </w:t>
      </w:r>
    </w:p>
    <w:p w14:paraId="1931D3C9" w14:textId="77777777" w:rsidR="00EF6CEF" w:rsidRPr="0053375D" w:rsidRDefault="00EF6CEF" w:rsidP="00EF4566">
      <w:pPr>
        <w:pStyle w:val="35"/>
        <w:shd w:val="clear" w:color="auto" w:fill="auto"/>
        <w:spacing w:before="0" w:after="0"/>
        <w:ind w:left="6100"/>
        <w:jc w:val="right"/>
      </w:pPr>
      <w:r w:rsidRPr="0053375D">
        <w:t>к договору аренды земельного участка</w:t>
      </w:r>
    </w:p>
    <w:p w14:paraId="27967C6B" w14:textId="77777777" w:rsidR="00EF6CEF" w:rsidRPr="0053375D" w:rsidRDefault="00EF6CEF" w:rsidP="00EF6CEF">
      <w:pPr>
        <w:pStyle w:val="24"/>
        <w:keepNext/>
        <w:keepLines/>
        <w:shd w:val="clear" w:color="auto" w:fill="auto"/>
        <w:spacing w:after="280" w:line="280" w:lineRule="exact"/>
        <w:rPr>
          <w:sz w:val="22"/>
          <w:szCs w:val="22"/>
        </w:rPr>
      </w:pPr>
      <w:bookmarkStart w:id="0" w:name="bookmark10"/>
      <w:r w:rsidRPr="0053375D">
        <w:rPr>
          <w:sz w:val="22"/>
          <w:szCs w:val="22"/>
        </w:rPr>
        <w:t>АКТ ПРИЕМА-ПЕРЕДАЧИ ЗЕМЕЛЬНОГО УЧАСТКА</w:t>
      </w:r>
      <w:bookmarkEnd w:id="0"/>
    </w:p>
    <w:p w14:paraId="532FE9C4" w14:textId="77777777" w:rsidR="00EF6CEF" w:rsidRPr="0053375D" w:rsidRDefault="00EF6CEF" w:rsidP="00EF6CEF">
      <w:pPr>
        <w:pStyle w:val="35"/>
        <w:shd w:val="clear" w:color="auto" w:fill="auto"/>
        <w:tabs>
          <w:tab w:val="left" w:pos="6792"/>
          <w:tab w:val="left" w:leader="underscore" w:pos="8606"/>
        </w:tabs>
        <w:spacing w:before="0" w:after="261" w:line="240" w:lineRule="exact"/>
        <w:jc w:val="both"/>
      </w:pPr>
      <w:r w:rsidRPr="0053375D">
        <w:t>с. Красный Мак</w:t>
      </w:r>
      <w:r w:rsidRPr="0053375D">
        <w:tab/>
        <w:t>__________________2020г</w:t>
      </w:r>
    </w:p>
    <w:p w14:paraId="43560AFD" w14:textId="529D9BE2" w:rsidR="00EF6CEF" w:rsidRPr="0053375D" w:rsidRDefault="00EF6CEF" w:rsidP="00EF4566">
      <w:pPr>
        <w:tabs>
          <w:tab w:val="left" w:pos="9485"/>
        </w:tabs>
        <w:jc w:val="both"/>
        <w:rPr>
          <w:rFonts w:ascii="Times New Roman" w:hAnsi="Times New Roman"/>
        </w:rPr>
      </w:pPr>
      <w:r w:rsidRPr="0053375D">
        <w:rPr>
          <w:rStyle w:val="27"/>
          <w:rFonts w:eastAsia="Calibri"/>
          <w:sz w:val="22"/>
          <w:szCs w:val="22"/>
        </w:rPr>
        <w:t xml:space="preserve">              Администрация Красномакского сельского поселения Бахчисарайского района </w:t>
      </w:r>
      <w:r w:rsidRPr="0053375D">
        <w:rPr>
          <w:rFonts w:ascii="Times New Roman" w:hAnsi="Times New Roman"/>
        </w:rPr>
        <w:t xml:space="preserve">Республики Крым, основной государственный регистрационный номер (ОГРН) 1149102091610, ИНН/КПП 9101003371/910101001, местонахождение: 98464 Республика Крым, Бахчисарайский район, с. Красный Мак, ул. Центральная, д.1 в лице председателя Красномакского сельского совета-главы администрации Красномакского сельского поселения Клименко Андрея Васильевича, действующего на основании Устава в дальнейшем </w:t>
      </w:r>
      <w:r w:rsidRPr="0053375D">
        <w:rPr>
          <w:rStyle w:val="27"/>
          <w:rFonts w:eastAsia="Calibri"/>
          <w:sz w:val="22"/>
          <w:szCs w:val="22"/>
        </w:rPr>
        <w:t>Арендодател</w:t>
      </w:r>
      <w:r w:rsidRPr="0053375D">
        <w:rPr>
          <w:rFonts w:ascii="Times New Roman" w:hAnsi="Times New Roman"/>
        </w:rPr>
        <w:t>ь»</w:t>
      </w:r>
      <w:r w:rsidR="00EF4566">
        <w:rPr>
          <w:rFonts w:ascii="Times New Roman" w:hAnsi="Times New Roman"/>
        </w:rPr>
        <w:t xml:space="preserve"> </w:t>
      </w:r>
      <w:r w:rsidRPr="0053375D">
        <w:rPr>
          <w:rFonts w:ascii="Times New Roman" w:hAnsi="Times New Roman"/>
        </w:rPr>
        <w:t>с</w:t>
      </w:r>
      <w:r w:rsidR="00EF4566">
        <w:rPr>
          <w:rFonts w:ascii="Times New Roman" w:hAnsi="Times New Roman"/>
        </w:rPr>
        <w:t xml:space="preserve"> </w:t>
      </w:r>
      <w:r w:rsidRPr="0053375D">
        <w:rPr>
          <w:rFonts w:ascii="Times New Roman" w:hAnsi="Times New Roman"/>
        </w:rPr>
        <w:t>одной</w:t>
      </w:r>
      <w:r w:rsidR="00EF4566">
        <w:rPr>
          <w:rFonts w:ascii="Times New Roman" w:hAnsi="Times New Roman"/>
        </w:rPr>
        <w:t xml:space="preserve"> </w:t>
      </w:r>
      <w:r w:rsidRPr="0053375D">
        <w:rPr>
          <w:rFonts w:ascii="Times New Roman" w:hAnsi="Times New Roman"/>
        </w:rPr>
        <w:t>стороны и</w:t>
      </w:r>
      <w:r w:rsidR="00EF4566">
        <w:rPr>
          <w:rFonts w:ascii="Times New Roman" w:hAnsi="Times New Roman"/>
        </w:rPr>
        <w:t xml:space="preserve"> </w:t>
      </w:r>
      <w:r w:rsidRPr="0053375D">
        <w:rPr>
          <w:rFonts w:ascii="Times New Roman" w:hAnsi="Times New Roman"/>
        </w:rPr>
        <w:t>_______________________________________ действующий на основании свидетельства о государственной регистрации, именуемый в дальнейшем Арендатор, с другой стороны составили настоящий Акт о приеме - передаче земельного участка (далее - Акт) о нижеследующем:</w:t>
      </w:r>
    </w:p>
    <w:p w14:paraId="56F067D9" w14:textId="77777777" w:rsidR="00EF6CEF" w:rsidRPr="0053375D" w:rsidRDefault="00EF6CEF" w:rsidP="00EF6CEF">
      <w:pPr>
        <w:pStyle w:val="35"/>
        <w:numPr>
          <w:ilvl w:val="0"/>
          <w:numId w:val="13"/>
        </w:numPr>
        <w:shd w:val="clear" w:color="auto" w:fill="auto"/>
        <w:spacing w:before="0" w:after="0" w:line="274" w:lineRule="exact"/>
        <w:ind w:left="800"/>
        <w:jc w:val="both"/>
      </w:pPr>
      <w:r w:rsidRPr="0053375D">
        <w:t>Арендодатель предоставляет, а Арендатор принимает на условиях</w:t>
      </w:r>
    </w:p>
    <w:p w14:paraId="5FCCC4CD" w14:textId="77777777" w:rsidR="00EF6CEF" w:rsidRPr="0053375D" w:rsidRDefault="00EF6CEF" w:rsidP="00EF6CEF">
      <w:pPr>
        <w:pStyle w:val="35"/>
        <w:shd w:val="clear" w:color="auto" w:fill="auto"/>
        <w:tabs>
          <w:tab w:val="left" w:leader="underscore" w:pos="8957"/>
        </w:tabs>
        <w:spacing w:before="0" w:after="0" w:line="274" w:lineRule="exact"/>
        <w:jc w:val="both"/>
        <w:rPr>
          <w:b/>
        </w:rPr>
      </w:pPr>
      <w:r w:rsidRPr="0053375D">
        <w:t xml:space="preserve">аренды во временное владение и пользование земельный участок кадастровый номер </w:t>
      </w:r>
      <w:r w:rsidRPr="0053375D">
        <w:rPr>
          <w:b/>
        </w:rPr>
        <w:t xml:space="preserve">90:01:120301:3944 площадью 1000 кв.м, </w:t>
      </w:r>
    </w:p>
    <w:p w14:paraId="4DA6C590" w14:textId="77777777" w:rsidR="00EF6CEF" w:rsidRPr="0053375D" w:rsidRDefault="00EF6CEF" w:rsidP="00EF6CEF">
      <w:pPr>
        <w:pStyle w:val="35"/>
        <w:shd w:val="clear" w:color="auto" w:fill="auto"/>
        <w:tabs>
          <w:tab w:val="left" w:pos="2155"/>
          <w:tab w:val="left" w:leader="underscore" w:pos="5206"/>
        </w:tabs>
        <w:spacing w:before="0" w:after="180" w:line="274" w:lineRule="exact"/>
        <w:jc w:val="both"/>
        <w:rPr>
          <w:b/>
        </w:rPr>
      </w:pPr>
      <w:r w:rsidRPr="0053375D">
        <w:t xml:space="preserve">категория земель  - </w:t>
      </w:r>
      <w:r w:rsidRPr="0053375D">
        <w:rPr>
          <w:b/>
        </w:rPr>
        <w:t>земли населенных пунктов</w:t>
      </w:r>
      <w:r w:rsidRPr="0053375D">
        <w:t xml:space="preserve">, вид разрешенного использования земельного участка – </w:t>
      </w:r>
      <w:r w:rsidRPr="0053375D">
        <w:rPr>
          <w:b/>
        </w:rPr>
        <w:t>для ведения личного подсобного хозяйства,</w:t>
      </w:r>
      <w:r w:rsidRPr="0053375D">
        <w:t xml:space="preserve"> расположенный по адресу: </w:t>
      </w:r>
      <w:r w:rsidRPr="0053375D">
        <w:rPr>
          <w:b/>
        </w:rPr>
        <w:t>298465, Республика Крым, Бахчисарайский район, с. Холмовка, ул. 70 лет Октября,5г.</w:t>
      </w:r>
    </w:p>
    <w:p w14:paraId="11F5FE08" w14:textId="77777777" w:rsidR="00EF6CEF" w:rsidRPr="0053375D" w:rsidRDefault="00EF6CEF" w:rsidP="00EF6CEF">
      <w:pPr>
        <w:pStyle w:val="35"/>
        <w:numPr>
          <w:ilvl w:val="0"/>
          <w:numId w:val="13"/>
        </w:numPr>
        <w:shd w:val="clear" w:color="auto" w:fill="auto"/>
        <w:tabs>
          <w:tab w:val="left" w:pos="1209"/>
        </w:tabs>
        <w:spacing w:before="0" w:after="0" w:line="274" w:lineRule="exact"/>
        <w:ind w:firstLine="920"/>
        <w:jc w:val="both"/>
      </w:pPr>
      <w:r w:rsidRPr="0053375D">
        <w:t>Арендатор в день подписания настоящего Акта принял во временное владение и пользование указанный в п. 1 данного Акта земельный участок в качественном и техническом состоянии как он есть на день принятия (подписания настоящего Акта). Состояние земельного участка на момент его передачи соответствует условиям его использования по целевому назначению.</w:t>
      </w:r>
    </w:p>
    <w:p w14:paraId="251F2EC8" w14:textId="77777777" w:rsidR="00EF6CEF" w:rsidRPr="0053375D" w:rsidRDefault="00EF6CEF" w:rsidP="00EF6CEF">
      <w:pPr>
        <w:pStyle w:val="35"/>
        <w:numPr>
          <w:ilvl w:val="0"/>
          <w:numId w:val="13"/>
        </w:numPr>
        <w:shd w:val="clear" w:color="auto" w:fill="auto"/>
        <w:tabs>
          <w:tab w:val="left" w:pos="1117"/>
        </w:tabs>
        <w:spacing w:before="0" w:after="0" w:line="274" w:lineRule="exact"/>
        <w:ind w:left="800"/>
        <w:jc w:val="both"/>
      </w:pPr>
      <w:r w:rsidRPr="0053375D">
        <w:t>С момента подписания сторонами настоящего Акта обязательства, установленные</w:t>
      </w:r>
    </w:p>
    <w:p w14:paraId="38527923" w14:textId="77777777" w:rsidR="00EF6CEF" w:rsidRPr="0053375D" w:rsidRDefault="00EF6CEF" w:rsidP="00EF6CEF">
      <w:pPr>
        <w:pStyle w:val="35"/>
        <w:shd w:val="clear" w:color="auto" w:fill="auto"/>
        <w:tabs>
          <w:tab w:val="left" w:pos="3802"/>
          <w:tab w:val="left" w:leader="underscore" w:pos="5206"/>
        </w:tabs>
        <w:spacing w:before="0" w:after="0" w:line="274" w:lineRule="exact"/>
        <w:jc w:val="both"/>
      </w:pPr>
      <w:r w:rsidRPr="0053375D">
        <w:t>Договором аренды земли от ____________2020., сторонами исполнены, расчет произведен администрацией Красномакского сельского поселения, претензий по существу Договора и к качеству земельного участка стороны друг к другу не имеют.</w:t>
      </w:r>
    </w:p>
    <w:p w14:paraId="4EFDFC52" w14:textId="77777777" w:rsidR="00EF6CEF" w:rsidRPr="0053375D" w:rsidRDefault="00EF6CEF" w:rsidP="00EF6CEF">
      <w:pPr>
        <w:pStyle w:val="35"/>
        <w:numPr>
          <w:ilvl w:val="0"/>
          <w:numId w:val="13"/>
        </w:numPr>
        <w:shd w:val="clear" w:color="auto" w:fill="auto"/>
        <w:tabs>
          <w:tab w:val="left" w:pos="1137"/>
        </w:tabs>
        <w:spacing w:before="0" w:after="0" w:line="274" w:lineRule="exact"/>
        <w:ind w:firstLine="800"/>
      </w:pPr>
      <w:r w:rsidRPr="0053375D">
        <w:t>Настоящий Акт составлен в трех экземплярах и является неотъемлемой частью Договора аренды земельного участка.</w:t>
      </w:r>
    </w:p>
    <w:p w14:paraId="00C5B002" w14:textId="77777777" w:rsidR="00EF6CEF" w:rsidRPr="0053375D" w:rsidRDefault="00EF6CEF" w:rsidP="00EF6CEF">
      <w:pPr>
        <w:pStyle w:val="35"/>
        <w:shd w:val="clear" w:color="auto" w:fill="auto"/>
        <w:tabs>
          <w:tab w:val="left" w:pos="1137"/>
        </w:tabs>
        <w:spacing w:before="0" w:after="0" w:line="274" w:lineRule="exact"/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245"/>
      </w:tblGrid>
      <w:tr w:rsidR="00EF6CEF" w:rsidRPr="0053375D" w14:paraId="16CC1E51" w14:textId="77777777" w:rsidTr="00446EEB">
        <w:trPr>
          <w:trHeight w:hRule="exact" w:val="202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DE484" w14:textId="77777777" w:rsidR="00EF6CEF" w:rsidRPr="0053375D" w:rsidRDefault="00EF6CEF" w:rsidP="00446EEB">
            <w:pPr>
              <w:pStyle w:val="35"/>
              <w:tabs>
                <w:tab w:val="left" w:pos="1137"/>
              </w:tabs>
              <w:spacing w:line="274" w:lineRule="exact"/>
            </w:pPr>
            <w:r w:rsidRPr="0053375D">
              <w:rPr>
                <w:b/>
                <w:bCs/>
              </w:rPr>
              <w:t xml:space="preserve">Арендодатель: </w:t>
            </w:r>
            <w:r w:rsidRPr="0053375D">
              <w:t xml:space="preserve">Председатель Красномакского сельского совета-глава администрации Красномакского сельского поселения                       </w:t>
            </w:r>
          </w:p>
          <w:p w14:paraId="393460BD" w14:textId="77777777" w:rsidR="00EF6CEF" w:rsidRPr="0053375D" w:rsidRDefault="00EF6CEF" w:rsidP="00446EEB">
            <w:pPr>
              <w:pStyle w:val="35"/>
              <w:tabs>
                <w:tab w:val="left" w:pos="1137"/>
              </w:tabs>
              <w:spacing w:line="274" w:lineRule="exact"/>
            </w:pPr>
            <w:r w:rsidRPr="0053375D">
              <w:t xml:space="preserve">                                               А.В. Клименко</w:t>
            </w:r>
          </w:p>
          <w:p w14:paraId="29700E39" w14:textId="77777777" w:rsidR="00EF6CEF" w:rsidRPr="0053375D" w:rsidRDefault="00EF6CEF" w:rsidP="00446EEB">
            <w:pPr>
              <w:pStyle w:val="35"/>
              <w:tabs>
                <w:tab w:val="left" w:pos="1137"/>
              </w:tabs>
              <w:spacing w:line="274" w:lineRule="exact"/>
            </w:pPr>
          </w:p>
          <w:p w14:paraId="4ADE7932" w14:textId="77777777" w:rsidR="00EF6CEF" w:rsidRPr="0053375D" w:rsidRDefault="00EF6CEF" w:rsidP="00446EEB">
            <w:pPr>
              <w:pStyle w:val="35"/>
              <w:tabs>
                <w:tab w:val="left" w:pos="1137"/>
              </w:tabs>
              <w:spacing w:line="274" w:lineRule="exact"/>
            </w:pPr>
            <w:r w:rsidRPr="0053375D">
              <w:t xml:space="preserve">                                                   М.В. Шеремета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C60DC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87CAEC3" w14:textId="77777777" w:rsidR="00EF6CEF" w:rsidRPr="0053375D" w:rsidRDefault="00EF6CEF" w:rsidP="00446EEB">
            <w:pPr>
              <w:spacing w:line="276" w:lineRule="auto"/>
              <w:jc w:val="both"/>
              <w:rPr>
                <w:rStyle w:val="27"/>
                <w:rFonts w:eastAsiaTheme="minorHAnsi"/>
                <w:sz w:val="22"/>
                <w:szCs w:val="22"/>
              </w:rPr>
            </w:pPr>
            <w:r w:rsidRPr="0053375D">
              <w:rPr>
                <w:rStyle w:val="27"/>
                <w:rFonts w:eastAsiaTheme="minorHAnsi"/>
                <w:sz w:val="22"/>
                <w:szCs w:val="22"/>
              </w:rPr>
              <w:t xml:space="preserve">Арендатор: </w:t>
            </w:r>
          </w:p>
          <w:p w14:paraId="72495CAF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03758A5B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4F49845F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53375D">
              <w:rPr>
                <w:rFonts w:ascii="Times New Roman" w:hAnsi="Times New Roman"/>
                <w:b/>
              </w:rPr>
              <w:t>_______________________</w:t>
            </w:r>
          </w:p>
          <w:p w14:paraId="52681D02" w14:textId="77777777" w:rsidR="00EF6CEF" w:rsidRPr="0053375D" w:rsidRDefault="00EF6CEF" w:rsidP="00446EE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3375D">
              <w:rPr>
                <w:rFonts w:ascii="Times New Roman" w:hAnsi="Times New Roman"/>
              </w:rPr>
              <w:t>МП</w:t>
            </w:r>
          </w:p>
          <w:p w14:paraId="7F2DB029" w14:textId="77777777" w:rsidR="00EF6CEF" w:rsidRPr="0053375D" w:rsidRDefault="00EF6CEF" w:rsidP="00446EEB">
            <w:pPr>
              <w:pStyle w:val="35"/>
              <w:tabs>
                <w:tab w:val="left" w:pos="1137"/>
              </w:tabs>
              <w:spacing w:line="274" w:lineRule="exact"/>
              <w:rPr>
                <w:bCs/>
              </w:rPr>
            </w:pPr>
          </w:p>
        </w:tc>
      </w:tr>
      <w:tr w:rsidR="00EF6CEF" w:rsidRPr="0053375D" w14:paraId="3A7789D0" w14:textId="77777777" w:rsidTr="00446EEB">
        <w:trPr>
          <w:trHeight w:hRule="exact" w:val="32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3C1FF" w14:textId="77777777" w:rsidR="00EF6CEF" w:rsidRPr="0053375D" w:rsidRDefault="00EF6CEF" w:rsidP="00446EEB">
            <w:pPr>
              <w:pStyle w:val="35"/>
              <w:tabs>
                <w:tab w:val="left" w:pos="1137"/>
              </w:tabs>
              <w:spacing w:line="274" w:lineRule="exact"/>
            </w:pPr>
            <w:r w:rsidRPr="0053375D">
              <w:t>«         »                                                    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632CC" w14:textId="77777777" w:rsidR="00EF6CEF" w:rsidRPr="0053375D" w:rsidRDefault="00EF6CEF" w:rsidP="00446EEB">
            <w:pPr>
              <w:pStyle w:val="35"/>
              <w:tabs>
                <w:tab w:val="left" w:pos="1137"/>
              </w:tabs>
              <w:spacing w:line="274" w:lineRule="exact"/>
            </w:pPr>
            <w:r w:rsidRPr="0053375D">
              <w:t>«         »                                                  20         г.</w:t>
            </w:r>
          </w:p>
        </w:tc>
      </w:tr>
    </w:tbl>
    <w:p w14:paraId="16EEB1E7" w14:textId="77777777" w:rsidR="00EF6CEF" w:rsidRPr="0053375D" w:rsidRDefault="00EF6CEF" w:rsidP="00EF6CEF">
      <w:pPr>
        <w:spacing w:line="276" w:lineRule="auto"/>
        <w:jc w:val="both"/>
        <w:rPr>
          <w:rFonts w:ascii="Times New Roman" w:hAnsi="Times New Roman"/>
        </w:rPr>
      </w:pPr>
    </w:p>
    <w:p w14:paraId="4D6F01FC" w14:textId="463BCA59" w:rsidR="004A76ED" w:rsidRDefault="00E64603" w:rsidP="00E6460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4A76ED" w:rsidSect="000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8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9CE2789"/>
    <w:multiLevelType w:val="multilevel"/>
    <w:tmpl w:val="BB88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396A7A"/>
    <w:multiLevelType w:val="multilevel"/>
    <w:tmpl w:val="10D0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cs="Times New Roman" w:hint="default"/>
      </w:rPr>
    </w:lvl>
  </w:abstractNum>
  <w:abstractNum w:abstractNumId="13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4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6394D1C"/>
    <w:multiLevelType w:val="multilevel"/>
    <w:tmpl w:val="C3C843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3350B65"/>
    <w:multiLevelType w:val="multilevel"/>
    <w:tmpl w:val="ADC87A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14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5"/>
    <w:rsid w:val="00015FF8"/>
    <w:rsid w:val="00016E32"/>
    <w:rsid w:val="00037029"/>
    <w:rsid w:val="00043ADB"/>
    <w:rsid w:val="0005006F"/>
    <w:rsid w:val="000513FF"/>
    <w:rsid w:val="000522DB"/>
    <w:rsid w:val="00052631"/>
    <w:rsid w:val="00076E9A"/>
    <w:rsid w:val="00090556"/>
    <w:rsid w:val="000A00AD"/>
    <w:rsid w:val="000A7BAA"/>
    <w:rsid w:val="000B58A9"/>
    <w:rsid w:val="000B6017"/>
    <w:rsid w:val="000D303B"/>
    <w:rsid w:val="000E5539"/>
    <w:rsid w:val="000E55E5"/>
    <w:rsid w:val="000E79A7"/>
    <w:rsid w:val="000F6FD0"/>
    <w:rsid w:val="001021AE"/>
    <w:rsid w:val="001257C0"/>
    <w:rsid w:val="0012598D"/>
    <w:rsid w:val="00127400"/>
    <w:rsid w:val="00131058"/>
    <w:rsid w:val="0013421D"/>
    <w:rsid w:val="0014358E"/>
    <w:rsid w:val="00155161"/>
    <w:rsid w:val="0016778B"/>
    <w:rsid w:val="0017641D"/>
    <w:rsid w:val="00187652"/>
    <w:rsid w:val="001B5784"/>
    <w:rsid w:val="001C3E96"/>
    <w:rsid w:val="001E521F"/>
    <w:rsid w:val="001F3AD5"/>
    <w:rsid w:val="001F40FC"/>
    <w:rsid w:val="002052C2"/>
    <w:rsid w:val="0023054A"/>
    <w:rsid w:val="00231F8A"/>
    <w:rsid w:val="00246B76"/>
    <w:rsid w:val="00270074"/>
    <w:rsid w:val="002932E2"/>
    <w:rsid w:val="00296051"/>
    <w:rsid w:val="002B29B2"/>
    <w:rsid w:val="002B6A5C"/>
    <w:rsid w:val="002D190F"/>
    <w:rsid w:val="002D6B4E"/>
    <w:rsid w:val="002E177A"/>
    <w:rsid w:val="002E445B"/>
    <w:rsid w:val="002E55F2"/>
    <w:rsid w:val="002F3AFA"/>
    <w:rsid w:val="002F7ACC"/>
    <w:rsid w:val="003103A0"/>
    <w:rsid w:val="00355C6C"/>
    <w:rsid w:val="0036614C"/>
    <w:rsid w:val="0038539E"/>
    <w:rsid w:val="00386170"/>
    <w:rsid w:val="003A1604"/>
    <w:rsid w:val="003A2076"/>
    <w:rsid w:val="003A3132"/>
    <w:rsid w:val="003A3F0D"/>
    <w:rsid w:val="003A6CC6"/>
    <w:rsid w:val="003B1407"/>
    <w:rsid w:val="003B2B46"/>
    <w:rsid w:val="003B3EC6"/>
    <w:rsid w:val="003D14A4"/>
    <w:rsid w:val="003E343E"/>
    <w:rsid w:val="003F6FBE"/>
    <w:rsid w:val="00407E61"/>
    <w:rsid w:val="00421A17"/>
    <w:rsid w:val="00440274"/>
    <w:rsid w:val="00442F30"/>
    <w:rsid w:val="00455D5F"/>
    <w:rsid w:val="00464BEC"/>
    <w:rsid w:val="00471464"/>
    <w:rsid w:val="0048206D"/>
    <w:rsid w:val="004945C4"/>
    <w:rsid w:val="004A76ED"/>
    <w:rsid w:val="004C684E"/>
    <w:rsid w:val="004E295D"/>
    <w:rsid w:val="004F22E4"/>
    <w:rsid w:val="004F5FFF"/>
    <w:rsid w:val="005200AC"/>
    <w:rsid w:val="00527CB2"/>
    <w:rsid w:val="00536D2E"/>
    <w:rsid w:val="005376DA"/>
    <w:rsid w:val="00543468"/>
    <w:rsid w:val="005469A7"/>
    <w:rsid w:val="005479FD"/>
    <w:rsid w:val="00555CB9"/>
    <w:rsid w:val="00571CC7"/>
    <w:rsid w:val="0059605D"/>
    <w:rsid w:val="005A499D"/>
    <w:rsid w:val="005B18D0"/>
    <w:rsid w:val="005D2088"/>
    <w:rsid w:val="005F0D62"/>
    <w:rsid w:val="00601AD5"/>
    <w:rsid w:val="006020BF"/>
    <w:rsid w:val="006024DC"/>
    <w:rsid w:val="006112B7"/>
    <w:rsid w:val="00626B6B"/>
    <w:rsid w:val="0063227A"/>
    <w:rsid w:val="006323E9"/>
    <w:rsid w:val="00661E9D"/>
    <w:rsid w:val="006659AD"/>
    <w:rsid w:val="006746A9"/>
    <w:rsid w:val="00677B79"/>
    <w:rsid w:val="0068198E"/>
    <w:rsid w:val="006A65D9"/>
    <w:rsid w:val="006B6575"/>
    <w:rsid w:val="006C680D"/>
    <w:rsid w:val="006D2866"/>
    <w:rsid w:val="006D4128"/>
    <w:rsid w:val="006D61EC"/>
    <w:rsid w:val="00703B33"/>
    <w:rsid w:val="007072AE"/>
    <w:rsid w:val="007148F8"/>
    <w:rsid w:val="007542BE"/>
    <w:rsid w:val="007720BA"/>
    <w:rsid w:val="00772C0A"/>
    <w:rsid w:val="00781F8F"/>
    <w:rsid w:val="00785489"/>
    <w:rsid w:val="007A6E0A"/>
    <w:rsid w:val="007C2F96"/>
    <w:rsid w:val="007D0896"/>
    <w:rsid w:val="007D0AE2"/>
    <w:rsid w:val="007E3785"/>
    <w:rsid w:val="007E7507"/>
    <w:rsid w:val="007F4D82"/>
    <w:rsid w:val="008044B5"/>
    <w:rsid w:val="00814A5D"/>
    <w:rsid w:val="00815E3D"/>
    <w:rsid w:val="008361AA"/>
    <w:rsid w:val="00857C7A"/>
    <w:rsid w:val="00867E88"/>
    <w:rsid w:val="008762D0"/>
    <w:rsid w:val="00884461"/>
    <w:rsid w:val="00887993"/>
    <w:rsid w:val="00891370"/>
    <w:rsid w:val="008B568D"/>
    <w:rsid w:val="008F0BA6"/>
    <w:rsid w:val="008F5ED8"/>
    <w:rsid w:val="008F65D7"/>
    <w:rsid w:val="0090332B"/>
    <w:rsid w:val="0091255B"/>
    <w:rsid w:val="00921696"/>
    <w:rsid w:val="0093754F"/>
    <w:rsid w:val="00945802"/>
    <w:rsid w:val="00964E71"/>
    <w:rsid w:val="00975E99"/>
    <w:rsid w:val="0098420A"/>
    <w:rsid w:val="00984FA5"/>
    <w:rsid w:val="009873DF"/>
    <w:rsid w:val="00992406"/>
    <w:rsid w:val="009946B5"/>
    <w:rsid w:val="009A33E2"/>
    <w:rsid w:val="009A54FA"/>
    <w:rsid w:val="009B25F1"/>
    <w:rsid w:val="009B6D33"/>
    <w:rsid w:val="009B721E"/>
    <w:rsid w:val="009C0FEB"/>
    <w:rsid w:val="009C6FD0"/>
    <w:rsid w:val="009D11D9"/>
    <w:rsid w:val="009D307C"/>
    <w:rsid w:val="009E3FCD"/>
    <w:rsid w:val="00A03997"/>
    <w:rsid w:val="00A24980"/>
    <w:rsid w:val="00A27132"/>
    <w:rsid w:val="00A317E1"/>
    <w:rsid w:val="00A32B79"/>
    <w:rsid w:val="00A405B3"/>
    <w:rsid w:val="00A51D99"/>
    <w:rsid w:val="00A712C9"/>
    <w:rsid w:val="00A73BE6"/>
    <w:rsid w:val="00A747DC"/>
    <w:rsid w:val="00A80DE3"/>
    <w:rsid w:val="00A82703"/>
    <w:rsid w:val="00A842F3"/>
    <w:rsid w:val="00A84CC8"/>
    <w:rsid w:val="00A85DC8"/>
    <w:rsid w:val="00A93525"/>
    <w:rsid w:val="00AB1E6C"/>
    <w:rsid w:val="00AC3C81"/>
    <w:rsid w:val="00AC4543"/>
    <w:rsid w:val="00AE3511"/>
    <w:rsid w:val="00AF47A2"/>
    <w:rsid w:val="00B12A97"/>
    <w:rsid w:val="00B1381A"/>
    <w:rsid w:val="00B148EC"/>
    <w:rsid w:val="00B31371"/>
    <w:rsid w:val="00B31BD6"/>
    <w:rsid w:val="00B41E6D"/>
    <w:rsid w:val="00B424C5"/>
    <w:rsid w:val="00B451F9"/>
    <w:rsid w:val="00B80ABD"/>
    <w:rsid w:val="00B872A3"/>
    <w:rsid w:val="00BA53CA"/>
    <w:rsid w:val="00BA7EC5"/>
    <w:rsid w:val="00BC0F16"/>
    <w:rsid w:val="00BE64AE"/>
    <w:rsid w:val="00C028D7"/>
    <w:rsid w:val="00C11CB1"/>
    <w:rsid w:val="00C41ADF"/>
    <w:rsid w:val="00C4518B"/>
    <w:rsid w:val="00C67232"/>
    <w:rsid w:val="00C6724A"/>
    <w:rsid w:val="00C863DD"/>
    <w:rsid w:val="00C918EB"/>
    <w:rsid w:val="00C935D9"/>
    <w:rsid w:val="00C941CF"/>
    <w:rsid w:val="00CA3379"/>
    <w:rsid w:val="00CB31BA"/>
    <w:rsid w:val="00CC1939"/>
    <w:rsid w:val="00CE1479"/>
    <w:rsid w:val="00CF74DB"/>
    <w:rsid w:val="00D01317"/>
    <w:rsid w:val="00D03EEC"/>
    <w:rsid w:val="00D04166"/>
    <w:rsid w:val="00D06413"/>
    <w:rsid w:val="00D074C3"/>
    <w:rsid w:val="00D079ED"/>
    <w:rsid w:val="00D13E04"/>
    <w:rsid w:val="00D178A2"/>
    <w:rsid w:val="00D22878"/>
    <w:rsid w:val="00D245CE"/>
    <w:rsid w:val="00D3709B"/>
    <w:rsid w:val="00D63419"/>
    <w:rsid w:val="00D76752"/>
    <w:rsid w:val="00D84874"/>
    <w:rsid w:val="00D914B6"/>
    <w:rsid w:val="00D924C2"/>
    <w:rsid w:val="00D9508E"/>
    <w:rsid w:val="00DA637A"/>
    <w:rsid w:val="00DB4DE4"/>
    <w:rsid w:val="00DC1965"/>
    <w:rsid w:val="00DC5CC2"/>
    <w:rsid w:val="00DC7B1F"/>
    <w:rsid w:val="00DE5653"/>
    <w:rsid w:val="00DE57AD"/>
    <w:rsid w:val="00E052B8"/>
    <w:rsid w:val="00E06870"/>
    <w:rsid w:val="00E2076E"/>
    <w:rsid w:val="00E40383"/>
    <w:rsid w:val="00E420BB"/>
    <w:rsid w:val="00E45692"/>
    <w:rsid w:val="00E51D30"/>
    <w:rsid w:val="00E64603"/>
    <w:rsid w:val="00E80AD7"/>
    <w:rsid w:val="00E8216C"/>
    <w:rsid w:val="00E941E6"/>
    <w:rsid w:val="00EA2529"/>
    <w:rsid w:val="00EA2A73"/>
    <w:rsid w:val="00EA6CB0"/>
    <w:rsid w:val="00EB2C3A"/>
    <w:rsid w:val="00EB73F4"/>
    <w:rsid w:val="00EB7EA0"/>
    <w:rsid w:val="00EC5A60"/>
    <w:rsid w:val="00EF4566"/>
    <w:rsid w:val="00EF6CEF"/>
    <w:rsid w:val="00F03A49"/>
    <w:rsid w:val="00F050D2"/>
    <w:rsid w:val="00F3165F"/>
    <w:rsid w:val="00F37F8E"/>
    <w:rsid w:val="00F4274B"/>
    <w:rsid w:val="00F643AC"/>
    <w:rsid w:val="00F6723E"/>
    <w:rsid w:val="00F6771A"/>
    <w:rsid w:val="00F75975"/>
    <w:rsid w:val="00F81CDE"/>
    <w:rsid w:val="00F8566E"/>
    <w:rsid w:val="00F8738F"/>
    <w:rsid w:val="00F87C51"/>
    <w:rsid w:val="00FA7BC1"/>
    <w:rsid w:val="00FB5236"/>
    <w:rsid w:val="00FC0640"/>
    <w:rsid w:val="00FC265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1F603"/>
  <w15:docId w15:val="{D905326B-BB15-4E92-90FB-6739250C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FF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7675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50D2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76752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a3">
    <w:name w:val="Balloon Text"/>
    <w:basedOn w:val="a"/>
    <w:link w:val="a4"/>
    <w:uiPriority w:val="99"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2740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uiPriority w:val="99"/>
    <w:rsid w:val="00F4274B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4C684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6B6575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uiPriority w:val="99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9">
    <w:name w:val="Body Text"/>
    <w:basedOn w:val="a"/>
    <w:link w:val="aa"/>
    <w:uiPriority w:val="99"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F050D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F050D2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050D2"/>
    <w:rPr>
      <w:rFonts w:eastAsia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050D2"/>
    <w:pPr>
      <w:suppressAutoHyphens/>
      <w:spacing w:after="120"/>
      <w:jc w:val="left"/>
    </w:pPr>
    <w:rPr>
      <w:rFonts w:ascii="Times New Roman" w:eastAsia="Times New Roman" w:hAnsi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link w:val="32"/>
    <w:uiPriority w:val="99"/>
    <w:locked/>
    <w:rsid w:val="00F050D2"/>
    <w:rPr>
      <w:rFonts w:ascii="Times New Roman" w:hAnsi="Times New Roman" w:cs="Times New Roman"/>
      <w:b/>
      <w:bCs/>
      <w:kern w:val="1"/>
      <w:sz w:val="16"/>
      <w:szCs w:val="16"/>
      <w:lang w:eastAsia="ar-SA" w:bidi="ar-SA"/>
    </w:rPr>
  </w:style>
  <w:style w:type="character" w:customStyle="1" w:styleId="hps">
    <w:name w:val="hps"/>
    <w:uiPriority w:val="99"/>
    <w:rsid w:val="00D76752"/>
    <w:rPr>
      <w:rFonts w:cs="Times New Roman"/>
    </w:rPr>
  </w:style>
  <w:style w:type="character" w:customStyle="1" w:styleId="shorttext">
    <w:name w:val="short_text"/>
    <w:uiPriority w:val="99"/>
    <w:rsid w:val="00D76752"/>
    <w:rPr>
      <w:rFonts w:cs="Times New Roman"/>
    </w:rPr>
  </w:style>
  <w:style w:type="paragraph" w:customStyle="1" w:styleId="center1">
    <w:name w:val="center1"/>
    <w:basedOn w:val="a"/>
    <w:uiPriority w:val="99"/>
    <w:rsid w:val="00D76752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7675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table" w:styleId="ad">
    <w:name w:val="Table Grid"/>
    <w:basedOn w:val="a1"/>
    <w:uiPriority w:val="99"/>
    <w:rsid w:val="00C935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link w:val="24"/>
    <w:locked/>
    <w:rsid w:val="00E403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link w:val="35"/>
    <w:locked/>
    <w:rsid w:val="00E40383"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rsid w:val="00E40383"/>
    <w:pPr>
      <w:widowControl w:val="0"/>
      <w:shd w:val="clear" w:color="auto" w:fill="FFFFFF"/>
      <w:spacing w:after="240" w:line="326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rsid w:val="00E40383"/>
    <w:pPr>
      <w:widowControl w:val="0"/>
      <w:shd w:val="clear" w:color="auto" w:fill="FFFFFF"/>
      <w:spacing w:before="360" w:after="480" w:line="278" w:lineRule="exact"/>
      <w:jc w:val="left"/>
    </w:pPr>
    <w:rPr>
      <w:rFonts w:ascii="Times New Roman" w:eastAsia="Times New Roman" w:hAnsi="Times New Roman"/>
    </w:rPr>
  </w:style>
  <w:style w:type="paragraph" w:styleId="ae">
    <w:name w:val="No Spacing"/>
    <w:uiPriority w:val="99"/>
    <w:qFormat/>
    <w:rsid w:val="000D303B"/>
    <w:rPr>
      <w:sz w:val="22"/>
      <w:szCs w:val="22"/>
      <w:lang w:eastAsia="en-US"/>
    </w:rPr>
  </w:style>
  <w:style w:type="character" w:customStyle="1" w:styleId="25">
    <w:name w:val="Основной текст (2)"/>
    <w:uiPriority w:val="99"/>
    <w:rsid w:val="000D303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Неразрешенное упоминание1"/>
    <w:uiPriority w:val="99"/>
    <w:semiHidden/>
    <w:rsid w:val="00984FA5"/>
    <w:rPr>
      <w:rFonts w:cs="Times New Roman"/>
      <w:color w:val="605E5C"/>
      <w:shd w:val="clear" w:color="auto" w:fill="E1DFDD"/>
    </w:rPr>
  </w:style>
  <w:style w:type="character" w:customStyle="1" w:styleId="26">
    <w:name w:val="Основной текст (2)_"/>
    <w:basedOn w:val="a0"/>
    <w:rsid w:val="00EF6C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6"/>
    <w:rsid w:val="00EF6C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s://freetrade.exper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reetrade.expert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mailto:mizo@torgi.onlin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E0C2FECE6A0D5C64E633FD119135697C7335C415627AEF33189F4F4BE9CC6961901029C773r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5072</Words>
  <Characters>28917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СОГЛАСОВАНО</vt:lpstr>
      <vt:lpstr>    АКТ ПРИЕМА-ПЕРЕДАЧИ ЗЕМЕЛЬНОГО УЧАСТКА</vt:lpstr>
    </vt:vector>
  </TitlesOfParts>
  <Company>SPecialiST RePack</Company>
  <LinksUpToDate>false</LinksUpToDate>
  <CharactersWithSpaces>33922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Дмитрий</dc:creator>
  <cp:keywords/>
  <dc:description/>
  <cp:lastModifiedBy>Пользователь Windows</cp:lastModifiedBy>
  <cp:revision>6</cp:revision>
  <cp:lastPrinted>2019-03-15T13:22:00Z</cp:lastPrinted>
  <dcterms:created xsi:type="dcterms:W3CDTF">2020-05-19T09:52:00Z</dcterms:created>
  <dcterms:modified xsi:type="dcterms:W3CDTF">2020-05-19T13:01:00Z</dcterms:modified>
</cp:coreProperties>
</file>