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17654E" w:rsidRPr="00AF24DF" w:rsidRDefault="00CC7ADA" w:rsidP="001F5AAC">
            <w:pPr>
              <w:rPr>
                <w:rFonts w:ascii="Times New Roman" w:eastAsia="Times New Roman" w:hAnsi="Times New Roman" w:cs="Times New Roman"/>
                <w:b/>
                <w:sz w:val="20"/>
                <w:szCs w:val="20"/>
              </w:rPr>
            </w:pPr>
            <w:r>
              <w:rPr>
                <w:rFonts w:ascii="Times New Roman" w:hAnsi="Times New Roman" w:cs="Times New Roman"/>
                <w:sz w:val="20"/>
                <w:szCs w:val="20"/>
              </w:rPr>
              <w:t>Директор 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rsidR="0017654E" w:rsidRPr="00AF24DF" w:rsidRDefault="0017654E" w:rsidP="0017654E">
            <w:pPr>
              <w:shd w:val="clear" w:color="auto" w:fill="FFFFFF"/>
              <w:rPr>
                <w:rFonts w:ascii="Times New Roman" w:eastAsia="Times New Roman" w:hAnsi="Times New Roman" w:cs="Times New Roman"/>
                <w:b/>
                <w:sz w:val="20"/>
                <w:szCs w:val="20"/>
              </w:rPr>
            </w:pPr>
          </w:p>
          <w:p w:rsidR="00655CB3" w:rsidRPr="00AF24DF" w:rsidRDefault="0017654E" w:rsidP="00655CB3">
            <w:pPr>
              <w:shd w:val="clear" w:color="auto" w:fill="FFFFFF"/>
              <w:rPr>
                <w:rFonts w:ascii="Times New Roman" w:eastAsia="Times New Roman" w:hAnsi="Times New Roman" w:cs="Times New Roman"/>
                <w:b/>
                <w:sz w:val="20"/>
                <w:szCs w:val="20"/>
              </w:rPr>
            </w:pPr>
            <w:r w:rsidRPr="00AF24DF">
              <w:rPr>
                <w:rFonts w:ascii="Times New Roman" w:eastAsia="Times New Roman" w:hAnsi="Times New Roman" w:cs="Times New Roman"/>
                <w:b/>
                <w:sz w:val="20"/>
                <w:szCs w:val="20"/>
              </w:rPr>
              <w:t>_______________</w:t>
            </w:r>
            <w:r w:rsidR="008B7B46" w:rsidRPr="00AF24DF">
              <w:rPr>
                <w:rFonts w:ascii="Times New Roman" w:eastAsia="Times New Roman" w:hAnsi="Times New Roman" w:cs="Times New Roman"/>
                <w:b/>
                <w:sz w:val="20"/>
                <w:szCs w:val="20"/>
              </w:rPr>
              <w:t>____</w:t>
            </w:r>
            <w:proofErr w:type="gramStart"/>
            <w:r w:rsidR="008B7B46" w:rsidRPr="00AF24DF">
              <w:rPr>
                <w:rFonts w:ascii="Times New Roman" w:eastAsia="Times New Roman" w:hAnsi="Times New Roman" w:cs="Times New Roman"/>
                <w:b/>
                <w:sz w:val="20"/>
                <w:szCs w:val="20"/>
              </w:rPr>
              <w:t xml:space="preserve">_ </w:t>
            </w:r>
            <w:r w:rsidR="00655CB3" w:rsidRPr="00AF24DF">
              <w:rPr>
                <w:rFonts w:ascii="Times New Roman" w:eastAsia="Times New Roman" w:hAnsi="Times New Roman" w:cs="Times New Roman"/>
                <w:b/>
                <w:sz w:val="20"/>
                <w:szCs w:val="20"/>
              </w:rPr>
              <w:t xml:space="preserve"> </w:t>
            </w:r>
            <w:r w:rsidR="00CC7ADA">
              <w:rPr>
                <w:rFonts w:ascii="Times New Roman" w:eastAsia="Times New Roman" w:hAnsi="Times New Roman" w:cs="Times New Roman"/>
                <w:b/>
                <w:sz w:val="20"/>
                <w:szCs w:val="20"/>
              </w:rPr>
              <w:t>И.В.</w:t>
            </w:r>
            <w:proofErr w:type="gramEnd"/>
            <w:r w:rsidR="0082157E">
              <w:rPr>
                <w:rFonts w:ascii="Times New Roman" w:eastAsia="Times New Roman" w:hAnsi="Times New Roman" w:cs="Times New Roman"/>
                <w:b/>
                <w:sz w:val="20"/>
                <w:szCs w:val="20"/>
              </w:rPr>
              <w:t xml:space="preserve"> </w:t>
            </w:r>
            <w:proofErr w:type="spellStart"/>
            <w:r w:rsidR="00CC7ADA">
              <w:rPr>
                <w:rFonts w:ascii="Times New Roman" w:eastAsia="Times New Roman" w:hAnsi="Times New Roman" w:cs="Times New Roman"/>
                <w:b/>
                <w:sz w:val="20"/>
                <w:szCs w:val="20"/>
              </w:rPr>
              <w:t>Коробчук</w:t>
            </w:r>
            <w:proofErr w:type="spellEnd"/>
          </w:p>
          <w:p w:rsidR="0017654E" w:rsidRPr="00AF24DF" w:rsidRDefault="0017654E" w:rsidP="0017654E">
            <w:pPr>
              <w:shd w:val="clear" w:color="auto" w:fill="FFFFFF"/>
              <w:rPr>
                <w:rFonts w:ascii="Times New Roman" w:eastAsia="Times New Roman" w:hAnsi="Times New Roman" w:cs="Times New Roman"/>
                <w:b/>
                <w:sz w:val="20"/>
                <w:szCs w:val="20"/>
              </w:rPr>
            </w:pPr>
          </w:p>
          <w:p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22192E">
        <w:rPr>
          <w:rFonts w:ascii="Times New Roman" w:hAnsi="Times New Roman" w:cs="Times New Roman"/>
          <w:b/>
        </w:rPr>
        <w:t xml:space="preserve">ое </w:t>
      </w:r>
      <w:r w:rsidR="004823FC">
        <w:rPr>
          <w:rFonts w:ascii="Times New Roman" w:hAnsi="Times New Roman" w:cs="Times New Roman"/>
          <w:b/>
        </w:rPr>
        <w:t>помещени</w:t>
      </w:r>
      <w:r w:rsidR="0022192E">
        <w:rPr>
          <w:rFonts w:ascii="Times New Roman" w:hAnsi="Times New Roman" w:cs="Times New Roman"/>
          <w:b/>
        </w:rPr>
        <w:t>е</w:t>
      </w:r>
      <w:r w:rsidR="004823FC">
        <w:rPr>
          <w:rFonts w:ascii="Times New Roman" w:hAnsi="Times New Roman" w:cs="Times New Roman"/>
          <w:b/>
        </w:rPr>
        <w:t xml:space="preserve"> №</w:t>
      </w:r>
      <w:r w:rsidR="0030520C">
        <w:rPr>
          <w:rFonts w:ascii="Times New Roman" w:hAnsi="Times New Roman" w:cs="Times New Roman"/>
          <w:b/>
        </w:rPr>
        <w:t>2</w:t>
      </w:r>
      <w:r w:rsidR="004823FC">
        <w:rPr>
          <w:rFonts w:ascii="Times New Roman" w:hAnsi="Times New Roman" w:cs="Times New Roman"/>
          <w:b/>
        </w:rPr>
        <w:t xml:space="preserve"> (</w:t>
      </w:r>
      <w:r w:rsidR="007D69BC">
        <w:rPr>
          <w:rFonts w:ascii="Times New Roman" w:hAnsi="Times New Roman" w:cs="Times New Roman"/>
          <w:b/>
        </w:rPr>
        <w:t>торговое</w:t>
      </w:r>
      <w:r w:rsidR="0030520C">
        <w:rPr>
          <w:rFonts w:ascii="Times New Roman" w:hAnsi="Times New Roman" w:cs="Times New Roman"/>
          <w:b/>
        </w:rPr>
        <w:t xml:space="preserve">), </w:t>
      </w:r>
      <w:r w:rsidR="00CC7ADA">
        <w:rPr>
          <w:rFonts w:ascii="Times New Roman" w:hAnsi="Times New Roman" w:cs="Times New Roman"/>
          <w:b/>
        </w:rPr>
        <w:t xml:space="preserve">общей площадью </w:t>
      </w:r>
      <w:r w:rsidR="007D69BC">
        <w:rPr>
          <w:rFonts w:ascii="Times New Roman" w:hAnsi="Times New Roman" w:cs="Times New Roman"/>
          <w:b/>
        </w:rPr>
        <w:t>30,8</w:t>
      </w:r>
      <w:r w:rsidR="00CD5C9E">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r w:rsidR="002145B8">
        <w:rPr>
          <w:rFonts w:ascii="Times New Roman" w:hAnsi="Times New Roman" w:cs="Times New Roman"/>
          <w:b/>
        </w:rPr>
        <w:t xml:space="preserve"> </w:t>
      </w:r>
      <w:r w:rsidR="004823FC">
        <w:rPr>
          <w:rFonts w:ascii="Times New Roman" w:hAnsi="Times New Roman" w:cs="Times New Roman"/>
          <w:b/>
        </w:rPr>
        <w:t xml:space="preserve">расположенные на </w:t>
      </w:r>
      <w:r w:rsidR="002145B8">
        <w:rPr>
          <w:rFonts w:ascii="Times New Roman" w:hAnsi="Times New Roman" w:cs="Times New Roman"/>
          <w:b/>
          <w:lang w:val="en-US"/>
        </w:rPr>
        <w:t>I</w:t>
      </w:r>
      <w:r w:rsidR="002145B8">
        <w:rPr>
          <w:rFonts w:ascii="Times New Roman" w:hAnsi="Times New Roman" w:cs="Times New Roman"/>
          <w:b/>
        </w:rPr>
        <w:t xml:space="preserve"> этаж</w:t>
      </w:r>
      <w:r w:rsidR="004823FC">
        <w:rPr>
          <w:rFonts w:ascii="Times New Roman" w:hAnsi="Times New Roman" w:cs="Times New Roman"/>
          <w:b/>
        </w:rPr>
        <w:t>е</w:t>
      </w:r>
      <w:r w:rsidR="002145B8">
        <w:rPr>
          <w:rFonts w:ascii="Times New Roman" w:hAnsi="Times New Roman" w:cs="Times New Roman"/>
          <w:b/>
        </w:rPr>
        <w:t xml:space="preserve"> нежилого здания авт</w:t>
      </w:r>
      <w:r w:rsidR="004823FC">
        <w:rPr>
          <w:rFonts w:ascii="Times New Roman" w:hAnsi="Times New Roman" w:cs="Times New Roman"/>
          <w:b/>
        </w:rPr>
        <w:t>овокзала</w:t>
      </w:r>
      <w:r w:rsidR="002145B8">
        <w:rPr>
          <w:rFonts w:ascii="Times New Roman" w:hAnsi="Times New Roman" w:cs="Times New Roman"/>
          <w:b/>
        </w:rPr>
        <w:t>, лит А. кадастровый номер 90:</w:t>
      </w:r>
      <w:r w:rsidR="004823FC">
        <w:rPr>
          <w:rFonts w:ascii="Times New Roman" w:hAnsi="Times New Roman" w:cs="Times New Roman"/>
          <w:b/>
        </w:rPr>
        <w:t>19</w:t>
      </w:r>
      <w:r w:rsidR="002145B8">
        <w:rPr>
          <w:rFonts w:ascii="Times New Roman" w:hAnsi="Times New Roman" w:cs="Times New Roman"/>
          <w:b/>
        </w:rPr>
        <w:t>:01011</w:t>
      </w:r>
      <w:r w:rsidR="004823FC">
        <w:rPr>
          <w:rFonts w:ascii="Times New Roman" w:hAnsi="Times New Roman" w:cs="Times New Roman"/>
          <w:b/>
        </w:rPr>
        <w:t>2</w:t>
      </w:r>
      <w:r w:rsidR="002145B8">
        <w:rPr>
          <w:rFonts w:ascii="Times New Roman" w:hAnsi="Times New Roman" w:cs="Times New Roman"/>
          <w:b/>
        </w:rPr>
        <w:t>:</w:t>
      </w:r>
      <w:r w:rsidR="004823FC">
        <w:rPr>
          <w:rFonts w:ascii="Times New Roman" w:hAnsi="Times New Roman" w:cs="Times New Roman"/>
          <w:b/>
        </w:rPr>
        <w:t>2105</w:t>
      </w:r>
      <w:r w:rsidR="002145B8">
        <w:rPr>
          <w:rFonts w:ascii="Times New Roman" w:hAnsi="Times New Roman" w:cs="Times New Roman"/>
          <w:b/>
        </w:rPr>
        <w:t>, по адресу: Республика Крым,</w:t>
      </w:r>
      <w:r w:rsidR="00F7127E">
        <w:rPr>
          <w:rFonts w:ascii="Times New Roman" w:hAnsi="Times New Roman" w:cs="Times New Roman"/>
          <w:b/>
        </w:rPr>
        <w:t xml:space="preserve"> </w:t>
      </w:r>
      <w:r w:rsidR="002145B8">
        <w:rPr>
          <w:rFonts w:ascii="Times New Roman" w:hAnsi="Times New Roman" w:cs="Times New Roman"/>
          <w:b/>
        </w:rPr>
        <w:t xml:space="preserve">г. </w:t>
      </w:r>
      <w:r w:rsidR="004823FC">
        <w:rPr>
          <w:rFonts w:ascii="Times New Roman" w:hAnsi="Times New Roman" w:cs="Times New Roman"/>
          <w:b/>
        </w:rPr>
        <w:t>Керчь</w:t>
      </w:r>
      <w:r w:rsidR="002145B8">
        <w:rPr>
          <w:rFonts w:ascii="Times New Roman" w:hAnsi="Times New Roman" w:cs="Times New Roman"/>
          <w:b/>
        </w:rPr>
        <w:t xml:space="preserve">, ул. </w:t>
      </w:r>
      <w:r w:rsidR="004823FC">
        <w:rPr>
          <w:rFonts w:ascii="Times New Roman" w:hAnsi="Times New Roman" w:cs="Times New Roman"/>
          <w:b/>
        </w:rPr>
        <w:t>Маршала Еременко</w:t>
      </w:r>
      <w:r w:rsidR="002145B8">
        <w:rPr>
          <w:rFonts w:ascii="Times New Roman" w:hAnsi="Times New Roman" w:cs="Times New Roman"/>
          <w:b/>
        </w:rPr>
        <w:t xml:space="preserve">, </w:t>
      </w:r>
      <w:r w:rsidR="004823FC">
        <w:rPr>
          <w:rFonts w:ascii="Times New Roman" w:hAnsi="Times New Roman" w:cs="Times New Roman"/>
          <w:b/>
        </w:rPr>
        <w:t>30</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w:t>
      </w:r>
      <w:proofErr w:type="gramStart"/>
      <w:r w:rsidRPr="000F7629">
        <w:rPr>
          <w:rFonts w:ascii="Times New Roman" w:hAnsi="Times New Roman" w:cs="Times New Roman"/>
        </w:rPr>
        <w:t xml:space="preserve">1 </w:t>
      </w:r>
      <w:r w:rsidRPr="000F7629">
        <w:rPr>
          <w:rFonts w:ascii="Times New Roman" w:hAnsi="Times New Roman" w:cs="Times New Roman"/>
          <w:color w:val="000000"/>
        </w:rPr>
        <w:t xml:space="preserve"> </w:t>
      </w:r>
      <w:r w:rsidRPr="000F7629">
        <w:rPr>
          <w:rFonts w:ascii="Times New Roman" w:hAnsi="Times New Roman" w:cs="Times New Roman"/>
        </w:rPr>
        <w:t>Общие</w:t>
      </w:r>
      <w:proofErr w:type="gramEnd"/>
      <w:r w:rsidRPr="000F7629">
        <w:rPr>
          <w:rFonts w:ascii="Times New Roman" w:hAnsi="Times New Roman" w:cs="Times New Roman"/>
        </w:rPr>
        <w:t xml:space="preserve">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lastRenderedPageBreak/>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615749">
        <w:rPr>
          <w:rFonts w:ascii="Times New Roman" w:hAnsi="Times New Roman" w:cs="Times New Roman"/>
        </w:rPr>
        <w:t>160-19</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615749">
        <w:rPr>
          <w:rFonts w:ascii="Times New Roman" w:hAnsi="Times New Roman" w:cs="Times New Roman"/>
        </w:rPr>
        <w:t>16</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7D69BC">
        <w:rPr>
          <w:rFonts w:ascii="Times New Roman" w:eastAsia="Arial" w:hAnsi="Times New Roman" w:cs="Times New Roman"/>
          <w:lang w:eastAsia="ar-SA"/>
        </w:rPr>
        <w:t>31</w:t>
      </w:r>
      <w:r w:rsidR="001A1FB9">
        <w:rPr>
          <w:rFonts w:ascii="Times New Roman" w:eastAsia="Arial" w:hAnsi="Times New Roman" w:cs="Times New Roman"/>
          <w:lang w:eastAsia="ar-SA"/>
        </w:rPr>
        <w:t>.0</w:t>
      </w:r>
      <w:r w:rsidR="00AA7C66">
        <w:rPr>
          <w:rFonts w:ascii="Times New Roman" w:eastAsia="Arial" w:hAnsi="Times New Roman" w:cs="Times New Roman"/>
          <w:lang w:eastAsia="ar-SA"/>
        </w:rPr>
        <w:t>5</w:t>
      </w:r>
      <w:r w:rsidR="001A1FB9">
        <w:rPr>
          <w:rFonts w:ascii="Times New Roman" w:eastAsia="Arial" w:hAnsi="Times New Roman" w:cs="Times New Roman"/>
          <w:lang w:eastAsia="ar-SA"/>
        </w:rPr>
        <w:t xml:space="preserve">.2019 № </w:t>
      </w:r>
      <w:r w:rsidR="00090D8D">
        <w:rPr>
          <w:rFonts w:ascii="Times New Roman" w:eastAsia="Arial" w:hAnsi="Times New Roman" w:cs="Times New Roman"/>
          <w:lang w:eastAsia="ar-SA"/>
        </w:rPr>
        <w:t>5</w:t>
      </w:r>
      <w:r w:rsidR="007D69BC">
        <w:rPr>
          <w:rFonts w:ascii="Times New Roman" w:eastAsia="Arial" w:hAnsi="Times New Roman" w:cs="Times New Roman"/>
          <w:lang w:eastAsia="ar-SA"/>
        </w:rPr>
        <w:t>63</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lastRenderedPageBreak/>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lastRenderedPageBreak/>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lastRenderedPageBreak/>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2.</w:t>
      </w:r>
      <w:r w:rsidR="00860808" w:rsidRPr="000F7629">
        <w:rPr>
          <w:rFonts w:ascii="Times New Roman" w:hAnsi="Times New Roman" w:cs="Times New Roman"/>
        </w:rPr>
        <w:t>Начальная</w:t>
      </w:r>
      <w:proofErr w:type="gramEnd"/>
      <w:r w:rsidR="00860808" w:rsidRPr="000F7629">
        <w:rPr>
          <w:rFonts w:ascii="Times New Roman" w:hAnsi="Times New Roman" w:cs="Times New Roman"/>
        </w:rPr>
        <w:t xml:space="preserve">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3.</w:t>
      </w:r>
      <w:r w:rsidR="00A61C70" w:rsidRPr="000F7629">
        <w:rPr>
          <w:rFonts w:ascii="Times New Roman" w:hAnsi="Times New Roman" w:cs="Times New Roman"/>
        </w:rPr>
        <w:t>Порядок</w:t>
      </w:r>
      <w:proofErr w:type="gramEnd"/>
      <w:r w:rsidR="00A61C70" w:rsidRPr="000F7629">
        <w:rPr>
          <w:rFonts w:ascii="Times New Roman" w:hAnsi="Times New Roman" w:cs="Times New Roman"/>
        </w:rPr>
        <w:t xml:space="preserve">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w:t>
      </w:r>
      <w:r w:rsidRPr="008C2136">
        <w:rPr>
          <w:rFonts w:ascii="Times New Roman" w:hAnsi="Times New Roman" w:cs="Times New Roman"/>
        </w:rPr>
        <w:lastRenderedPageBreak/>
        <w:t>"шаг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0F7629">
        <w:rPr>
          <w:rFonts w:ascii="Times New Roman" w:hAnsi="Times New Roman" w:cs="Times New Roman"/>
        </w:rPr>
        <w:lastRenderedPageBreak/>
        <w:t>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1.</w:t>
      </w:r>
      <w:r w:rsidR="00624D2D" w:rsidRPr="000F7629">
        <w:rPr>
          <w:rFonts w:ascii="Times New Roman" w:hAnsi="Times New Roman" w:cs="Times New Roman"/>
          <w:szCs w:val="22"/>
        </w:rPr>
        <w:t>Любое</w:t>
      </w:r>
      <w:proofErr w:type="gramEnd"/>
      <w:r w:rsidR="00624D2D" w:rsidRPr="000F7629">
        <w:rPr>
          <w:rFonts w:ascii="Times New Roman" w:hAnsi="Times New Roman" w:cs="Times New Roman"/>
          <w:szCs w:val="22"/>
        </w:rPr>
        <w:t xml:space="preserve">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w:t>
      </w:r>
      <w:r w:rsidR="00624D2D" w:rsidRPr="000F7629">
        <w:rPr>
          <w:rFonts w:ascii="Times New Roman" w:hAnsi="Times New Roman" w:cs="Times New Roman"/>
          <w:szCs w:val="22"/>
        </w:rPr>
        <w:lastRenderedPageBreak/>
        <w:t xml:space="preserve">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w:t>
      </w:r>
      <w:r w:rsidR="005613BD" w:rsidRPr="000F7629">
        <w:rPr>
          <w:rFonts w:ascii="Times New Roman" w:hAnsi="Times New Roman" w:cs="Times New Roman"/>
        </w:rPr>
        <w:lastRenderedPageBreak/>
        <w:t xml:space="preserve">договора. </w:t>
      </w: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3</w:t>
      </w:r>
      <w:r w:rsidR="00432E4B" w:rsidRPr="000F7629">
        <w:rPr>
          <w:rFonts w:ascii="Times New Roman" w:hAnsi="Times New Roman" w:cs="Times New Roman"/>
          <w:b/>
          <w:szCs w:val="22"/>
        </w:rPr>
        <w:t>.Заключение</w:t>
      </w:r>
      <w:proofErr w:type="gramEnd"/>
      <w:r w:rsidR="00432E4B" w:rsidRPr="000F7629">
        <w:rPr>
          <w:rFonts w:ascii="Times New Roman" w:hAnsi="Times New Roman" w:cs="Times New Roman"/>
          <w:b/>
          <w:szCs w:val="22"/>
        </w:rPr>
        <w:t xml:space="preserve">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поданной единственным заявителем, </w:t>
      </w:r>
      <w:r w:rsidR="002D6283" w:rsidRPr="000F7629">
        <w:rPr>
          <w:rFonts w:ascii="Times New Roman" w:hAnsi="Times New Roman" w:cs="Times New Roman"/>
          <w:szCs w:val="22"/>
        </w:rPr>
        <w:lastRenderedPageBreak/>
        <w:t>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w:t>
      </w:r>
      <w:proofErr w:type="gramStart"/>
      <w:r w:rsidR="009A43C8" w:rsidRPr="000F7629">
        <w:rPr>
          <w:rFonts w:ascii="Times New Roman" w:hAnsi="Times New Roman" w:cs="Times New Roman"/>
          <w:szCs w:val="22"/>
        </w:rPr>
        <w:t>1.</w:t>
      </w:r>
      <w:r w:rsidR="007C3DF4" w:rsidRPr="000F7629">
        <w:rPr>
          <w:rFonts w:ascii="Times New Roman" w:hAnsi="Times New Roman" w:cs="Times New Roman"/>
          <w:szCs w:val="22"/>
        </w:rPr>
        <w:t>Цена</w:t>
      </w:r>
      <w:proofErr w:type="gramEnd"/>
      <w:r w:rsidR="007C3DF4" w:rsidRPr="000F7629">
        <w:rPr>
          <w:rFonts w:ascii="Times New Roman" w:hAnsi="Times New Roman" w:cs="Times New Roman"/>
          <w:szCs w:val="22"/>
        </w:rPr>
        <w:t xml:space="preserve">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CD5C9E" w:rsidRPr="007D69BC" w:rsidRDefault="0044759B" w:rsidP="0044759B">
            <w:pPr>
              <w:shd w:val="clear" w:color="auto" w:fill="FFFFFF"/>
              <w:jc w:val="both"/>
              <w:textAlignment w:val="baseline"/>
              <w:rPr>
                <w:rFonts w:ascii="Times New Roman" w:hAnsi="Times New Roman" w:cs="Times New Roman"/>
                <w:bCs/>
                <w:sz w:val="20"/>
                <w:szCs w:val="20"/>
              </w:rPr>
            </w:pPr>
            <w:r w:rsidRPr="00090D8D">
              <w:rPr>
                <w:rFonts w:ascii="Times New Roman" w:eastAsia="Times New Roman" w:hAnsi="Times New Roman" w:cs="Times New Roman"/>
                <w:bCs/>
                <w:sz w:val="20"/>
                <w:szCs w:val="20"/>
              </w:rPr>
              <w:t>Лот №1:</w:t>
            </w:r>
            <w:r w:rsidRPr="006F0C70">
              <w:rPr>
                <w:rFonts w:ascii="Times New Roman" w:eastAsia="Times New Roman" w:hAnsi="Times New Roman" w:cs="Times New Roman"/>
                <w:bCs/>
                <w:sz w:val="20"/>
                <w:szCs w:val="20"/>
              </w:rPr>
              <w:t xml:space="preserve"> объект недвижимого </w:t>
            </w:r>
            <w:r w:rsidRPr="0030520C">
              <w:rPr>
                <w:rFonts w:ascii="Times New Roman" w:eastAsia="Times New Roman" w:hAnsi="Times New Roman" w:cs="Times New Roman"/>
                <w:bCs/>
                <w:sz w:val="20"/>
                <w:szCs w:val="20"/>
              </w:rPr>
              <w:t xml:space="preserve">имущества </w:t>
            </w:r>
            <w:r w:rsidR="00CD5C9E" w:rsidRPr="0030520C">
              <w:rPr>
                <w:rFonts w:ascii="Times New Roman" w:hAnsi="Times New Roman" w:cs="Times New Roman"/>
                <w:bCs/>
                <w:sz w:val="20"/>
                <w:szCs w:val="20"/>
              </w:rPr>
              <w:t xml:space="preserve">находящегося в государственной собственности Республики </w:t>
            </w:r>
            <w:r w:rsidR="00CD5C9E" w:rsidRPr="007D69BC">
              <w:rPr>
                <w:rFonts w:ascii="Times New Roman" w:hAnsi="Times New Roman" w:cs="Times New Roman"/>
                <w:bCs/>
                <w:sz w:val="20"/>
                <w:szCs w:val="20"/>
              </w:rPr>
              <w:t>Крым</w:t>
            </w:r>
            <w:r w:rsidR="00CD5C9E" w:rsidRPr="007D69BC">
              <w:rPr>
                <w:rFonts w:ascii="Times New Roman" w:eastAsia="Times New Roman" w:hAnsi="Times New Roman" w:cs="Times New Roman"/>
                <w:bCs/>
                <w:sz w:val="20"/>
                <w:szCs w:val="20"/>
              </w:rPr>
              <w:t xml:space="preserve"> </w:t>
            </w:r>
            <w:r w:rsidRPr="007D69BC">
              <w:rPr>
                <w:rFonts w:ascii="Times New Roman" w:eastAsia="Times New Roman" w:hAnsi="Times New Roman" w:cs="Times New Roman"/>
                <w:bCs/>
                <w:sz w:val="20"/>
                <w:szCs w:val="20"/>
              </w:rPr>
              <w:t xml:space="preserve">- </w:t>
            </w:r>
            <w:r w:rsidR="007D69BC" w:rsidRPr="007D69BC">
              <w:rPr>
                <w:rFonts w:ascii="Times New Roman" w:hAnsi="Times New Roman" w:cs="Times New Roman"/>
                <w:bCs/>
                <w:sz w:val="20"/>
                <w:szCs w:val="20"/>
              </w:rPr>
              <w:t xml:space="preserve">нежилое помещение №2 (торговое), общей площадью 30,8 </w:t>
            </w:r>
            <w:proofErr w:type="spellStart"/>
            <w:r w:rsidR="007D69BC" w:rsidRPr="007D69BC">
              <w:rPr>
                <w:rFonts w:ascii="Times New Roman" w:hAnsi="Times New Roman" w:cs="Times New Roman"/>
                <w:bCs/>
                <w:sz w:val="20"/>
                <w:szCs w:val="20"/>
              </w:rPr>
              <w:t>кв.м</w:t>
            </w:r>
            <w:proofErr w:type="spellEnd"/>
            <w:r w:rsidR="007D69BC" w:rsidRPr="007D69BC">
              <w:rPr>
                <w:rFonts w:ascii="Times New Roman" w:hAnsi="Times New Roman" w:cs="Times New Roman"/>
                <w:bCs/>
                <w:sz w:val="20"/>
                <w:szCs w:val="20"/>
              </w:rPr>
              <w:t xml:space="preserve">., расположенные на </w:t>
            </w:r>
            <w:r w:rsidR="007D69BC" w:rsidRPr="007D69BC">
              <w:rPr>
                <w:rFonts w:ascii="Times New Roman" w:hAnsi="Times New Roman" w:cs="Times New Roman"/>
                <w:bCs/>
                <w:sz w:val="20"/>
                <w:szCs w:val="20"/>
                <w:lang w:val="en-US"/>
              </w:rPr>
              <w:t>I</w:t>
            </w:r>
            <w:r w:rsidR="007D69BC" w:rsidRPr="007D69BC">
              <w:rPr>
                <w:rFonts w:ascii="Times New Roman" w:hAnsi="Times New Roman" w:cs="Times New Roman"/>
                <w:bCs/>
                <w:sz w:val="20"/>
                <w:szCs w:val="20"/>
              </w:rPr>
              <w:t xml:space="preserve"> этаже нежилого здания автовокзала, лит А. кадастровый номер 90:19:010112:2105, по адресу: Республика Крым, г. Керчь, ул. Маршала Еременко, 30, находящееся на балансе ГУП РК «</w:t>
            </w:r>
            <w:proofErr w:type="spellStart"/>
            <w:r w:rsidR="007D69BC" w:rsidRPr="007D69BC">
              <w:rPr>
                <w:rFonts w:ascii="Times New Roman" w:hAnsi="Times New Roman" w:cs="Times New Roman"/>
                <w:bCs/>
                <w:sz w:val="20"/>
                <w:szCs w:val="20"/>
              </w:rPr>
              <w:t>Крымавтотранс</w:t>
            </w:r>
            <w:proofErr w:type="spellEnd"/>
            <w:r w:rsidR="007D69BC" w:rsidRPr="007D69BC">
              <w:rPr>
                <w:rFonts w:ascii="Times New Roman" w:hAnsi="Times New Roman" w:cs="Times New Roman"/>
                <w:bCs/>
                <w:sz w:val="20"/>
                <w:szCs w:val="20"/>
              </w:rPr>
              <w:t>»</w:t>
            </w:r>
          </w:p>
          <w:p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rsidR="00521457" w:rsidRPr="00704260" w:rsidRDefault="00CE227F"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Материал стен: </w:t>
            </w:r>
            <w:r w:rsidR="003F6865">
              <w:rPr>
                <w:rFonts w:ascii="Times New Roman" w:hAnsi="Times New Roman" w:cs="Times New Roman"/>
                <w:bCs/>
                <w:color w:val="000000"/>
                <w:sz w:val="20"/>
                <w:szCs w:val="20"/>
              </w:rPr>
              <w:t>ж/б каркас с заполнением</w:t>
            </w:r>
            <w:r>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 фундамент – ленточный ж/б, перегородки – ракушечник, кирпич, </w:t>
            </w:r>
            <w:r>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плоская, покрытая рубероидом, полы – </w:t>
            </w:r>
            <w:r w:rsidR="007D69BC">
              <w:rPr>
                <w:rFonts w:ascii="Times New Roman" w:hAnsi="Times New Roman" w:cs="Times New Roman"/>
                <w:bCs/>
                <w:color w:val="000000"/>
                <w:sz w:val="20"/>
                <w:szCs w:val="20"/>
              </w:rPr>
              <w:t>плитка</w:t>
            </w:r>
            <w:r w:rsidR="00415759">
              <w:rPr>
                <w:rFonts w:ascii="Times New Roman" w:hAnsi="Times New Roman" w:cs="Times New Roman"/>
                <w:bCs/>
                <w:color w:val="000000"/>
                <w:sz w:val="20"/>
                <w:szCs w:val="20"/>
              </w:rPr>
              <w:t xml:space="preserve">, окна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двери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отделка внутренняя – </w:t>
            </w:r>
            <w:r w:rsidR="0030520C">
              <w:rPr>
                <w:rFonts w:ascii="Times New Roman" w:hAnsi="Times New Roman" w:cs="Times New Roman"/>
                <w:bCs/>
                <w:color w:val="000000"/>
                <w:sz w:val="20"/>
                <w:szCs w:val="20"/>
              </w:rPr>
              <w:t xml:space="preserve">покраска, </w:t>
            </w:r>
            <w:r w:rsidR="007D69BC">
              <w:rPr>
                <w:rFonts w:ascii="Times New Roman" w:hAnsi="Times New Roman" w:cs="Times New Roman"/>
                <w:bCs/>
                <w:color w:val="000000"/>
                <w:sz w:val="20"/>
                <w:szCs w:val="20"/>
              </w:rPr>
              <w:t>подвесной потолок «Армстронг»,</w:t>
            </w:r>
            <w:r w:rsidR="00415759">
              <w:rPr>
                <w:rFonts w:ascii="Times New Roman" w:hAnsi="Times New Roman" w:cs="Times New Roman"/>
                <w:bCs/>
                <w:color w:val="000000"/>
                <w:sz w:val="20"/>
                <w:szCs w:val="20"/>
              </w:rPr>
              <w:t xml:space="preserve"> наружная отделка – окраска водными составами по декоративной штукатурке, декоративный камень, </w:t>
            </w:r>
            <w:r w:rsidR="0044680A">
              <w:rPr>
                <w:rFonts w:ascii="Times New Roman" w:hAnsi="Times New Roman" w:cs="Times New Roman"/>
                <w:bCs/>
                <w:color w:val="000000"/>
                <w:sz w:val="20"/>
                <w:szCs w:val="20"/>
              </w:rPr>
              <w:t>коммуникации-электроосвещение,</w:t>
            </w:r>
            <w:r w:rsidR="00415759">
              <w:rPr>
                <w:rFonts w:ascii="Times New Roman" w:hAnsi="Times New Roman" w:cs="Times New Roman"/>
                <w:bCs/>
                <w:color w:val="000000"/>
                <w:sz w:val="20"/>
                <w:szCs w:val="20"/>
              </w:rPr>
              <w:t xml:space="preserve"> вод</w:t>
            </w:r>
            <w:r w:rsidR="0030520C">
              <w:rPr>
                <w:rFonts w:ascii="Times New Roman" w:hAnsi="Times New Roman" w:cs="Times New Roman"/>
                <w:bCs/>
                <w:color w:val="000000"/>
                <w:sz w:val="20"/>
                <w:szCs w:val="20"/>
              </w:rPr>
              <w:t>оснабжение</w:t>
            </w:r>
            <w:r w:rsidR="00415759">
              <w:rPr>
                <w:rFonts w:ascii="Times New Roman" w:hAnsi="Times New Roman" w:cs="Times New Roman"/>
                <w:bCs/>
                <w:color w:val="000000"/>
                <w:sz w:val="20"/>
                <w:szCs w:val="20"/>
              </w:rPr>
              <w:t>, канализация, отопление.</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047CFE" w:rsidRDefault="0030520C"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Реализация продуктов</w:t>
            </w:r>
            <w:r w:rsidR="00010CE6">
              <w:rPr>
                <w:rFonts w:ascii="Times New Roman" w:eastAsia="Times New Roman" w:hAnsi="Times New Roman" w:cs="Times New Roman"/>
                <w:bCs/>
                <w:iCs/>
                <w:sz w:val="20"/>
                <w:szCs w:val="20"/>
              </w:rPr>
              <w:t xml:space="preserve"> питания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rsidR="005207DF" w:rsidRPr="002C428E" w:rsidRDefault="005A789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364 дня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7D69BC">
              <w:rPr>
                <w:rFonts w:ascii="Times New Roman" w:hAnsi="Times New Roman" w:cs="Times New Roman"/>
                <w:sz w:val="20"/>
                <w:szCs w:val="20"/>
              </w:rPr>
              <w:t>241349</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7D69BC">
              <w:rPr>
                <w:rFonts w:ascii="Times New Roman" w:eastAsia="Times New Roman" w:hAnsi="Times New Roman" w:cs="Times New Roman"/>
                <w:sz w:val="20"/>
                <w:szCs w:val="20"/>
              </w:rPr>
              <w:t>двести сорок одна тысяча триста сорок девять</w:t>
            </w:r>
            <w:r>
              <w:rPr>
                <w:rFonts w:ascii="Times New Roman" w:hAnsi="Times New Roman" w:cs="Times New Roman"/>
                <w:sz w:val="20"/>
                <w:szCs w:val="20"/>
              </w:rPr>
              <w:t xml:space="preserve"> </w:t>
            </w:r>
            <w:r w:rsidR="00C660C2">
              <w:rPr>
                <w:rFonts w:ascii="Times New Roman" w:hAnsi="Times New Roman" w:cs="Times New Roman"/>
                <w:sz w:val="20"/>
                <w:szCs w:val="20"/>
              </w:rPr>
              <w:t>рубл</w:t>
            </w:r>
            <w:r w:rsidR="00E53FA2">
              <w:rPr>
                <w:rFonts w:ascii="Times New Roman" w:hAnsi="Times New Roman" w:cs="Times New Roman"/>
                <w:sz w:val="20"/>
                <w:szCs w:val="20"/>
              </w:rPr>
              <w:t>ей</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 xml:space="preserve"> «</w:t>
            </w:r>
            <w:r w:rsidR="00513044">
              <w:rPr>
                <w:rFonts w:ascii="Times New Roman" w:hAnsi="Times New Roman" w:cs="Times New Roman"/>
                <w:b/>
                <w:i/>
                <w:sz w:val="20"/>
                <w:szCs w:val="20"/>
              </w:rPr>
              <w:t>0</w:t>
            </w:r>
            <w:r w:rsidR="00E53FA2">
              <w:rPr>
                <w:rFonts w:ascii="Times New Roman" w:hAnsi="Times New Roman" w:cs="Times New Roman"/>
                <w:b/>
                <w:i/>
                <w:sz w:val="20"/>
                <w:szCs w:val="20"/>
              </w:rPr>
              <w:t>7</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513044">
              <w:rPr>
                <w:rFonts w:ascii="Times New Roman" w:hAnsi="Times New Roman" w:cs="Times New Roman"/>
                <w:b/>
                <w:i/>
                <w:sz w:val="20"/>
                <w:szCs w:val="20"/>
              </w:rPr>
              <w:t>июня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E53FA2">
              <w:rPr>
                <w:rFonts w:ascii="Times New Roman" w:hAnsi="Times New Roman" w:cs="Times New Roman"/>
                <w:b/>
                <w:i/>
                <w:sz w:val="20"/>
                <w:szCs w:val="20"/>
              </w:rPr>
              <w:t>7</w:t>
            </w:r>
            <w:r w:rsidR="00680616">
              <w:rPr>
                <w:rFonts w:ascii="Times New Roman" w:hAnsi="Times New Roman" w:cs="Times New Roman"/>
                <w:b/>
                <w:i/>
                <w:sz w:val="20"/>
                <w:szCs w:val="20"/>
              </w:rPr>
              <w:t xml:space="preserve">» </w:t>
            </w:r>
            <w:r w:rsidR="00C660C2">
              <w:rPr>
                <w:rFonts w:ascii="Times New Roman" w:hAnsi="Times New Roman" w:cs="Times New Roman"/>
                <w:b/>
                <w:i/>
                <w:sz w:val="20"/>
                <w:szCs w:val="20"/>
              </w:rPr>
              <w:t>июня</w:t>
            </w:r>
            <w:r w:rsidR="00047CFE">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 xml:space="preserve">Даты начала и окончания предоставления участникам аукциона разъяснений положений </w:t>
            </w:r>
            <w:r w:rsidRPr="00670F84">
              <w:rPr>
                <w:rFonts w:ascii="Times New Roman" w:hAnsi="Times New Roman" w:cs="Times New Roman"/>
                <w:sz w:val="20"/>
                <w:szCs w:val="20"/>
              </w:rPr>
              <w:lastRenderedPageBreak/>
              <w:t>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lastRenderedPageBreak/>
              <w:t>с «</w:t>
            </w:r>
            <w:proofErr w:type="gramStart"/>
            <w:r w:rsidR="00513044">
              <w:rPr>
                <w:rFonts w:ascii="Times New Roman" w:hAnsi="Times New Roman" w:cs="Times New Roman"/>
                <w:b/>
                <w:i/>
                <w:sz w:val="20"/>
                <w:szCs w:val="20"/>
              </w:rPr>
              <w:t>0</w:t>
            </w:r>
            <w:r w:rsidR="00E53FA2">
              <w:rPr>
                <w:rFonts w:ascii="Times New Roman" w:hAnsi="Times New Roman" w:cs="Times New Roman"/>
                <w:b/>
                <w:i/>
                <w:sz w:val="20"/>
                <w:szCs w:val="20"/>
              </w:rPr>
              <w:t>7</w:t>
            </w:r>
            <w:r w:rsidR="00364999">
              <w:rPr>
                <w:rFonts w:ascii="Times New Roman" w:hAnsi="Times New Roman" w:cs="Times New Roman"/>
                <w:b/>
                <w:i/>
                <w:sz w:val="20"/>
                <w:szCs w:val="20"/>
              </w:rPr>
              <w:t>»</w:t>
            </w:r>
            <w:r w:rsidR="00513044">
              <w:rPr>
                <w:rFonts w:ascii="Times New Roman" w:hAnsi="Times New Roman" w:cs="Times New Roman"/>
                <w:b/>
                <w:i/>
                <w:sz w:val="20"/>
                <w:szCs w:val="20"/>
              </w:rPr>
              <w:t>июня</w:t>
            </w:r>
            <w:proofErr w:type="gramEnd"/>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E53FA2">
              <w:rPr>
                <w:rFonts w:ascii="Times New Roman" w:hAnsi="Times New Roman" w:cs="Times New Roman"/>
                <w:b/>
                <w:i/>
                <w:sz w:val="20"/>
                <w:szCs w:val="20"/>
              </w:rPr>
              <w:t>24</w:t>
            </w:r>
            <w:r w:rsidR="00AD26D8">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w:t>
            </w:r>
            <w:r w:rsidRPr="000D5B28">
              <w:rPr>
                <w:rFonts w:ascii="Times New Roman" w:eastAsia="Times New Roman" w:hAnsi="Times New Roman" w:cs="Times New Roman"/>
                <w:sz w:val="20"/>
                <w:szCs w:val="20"/>
              </w:rPr>
              <w:lastRenderedPageBreak/>
              <w:t>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E53FA2">
              <w:rPr>
                <w:rFonts w:ascii="Times New Roman" w:hAnsi="Times New Roman" w:cs="Times New Roman"/>
                <w:b/>
                <w:i/>
                <w:sz w:val="20"/>
                <w:szCs w:val="20"/>
              </w:rPr>
              <w:t>7</w:t>
            </w:r>
            <w:r w:rsidRPr="00670F84">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E53FA2">
              <w:rPr>
                <w:rFonts w:ascii="Times New Roman" w:hAnsi="Times New Roman" w:cs="Times New Roman"/>
                <w:b/>
                <w:i/>
                <w:sz w:val="20"/>
                <w:szCs w:val="20"/>
              </w:rPr>
              <w:t>02</w:t>
            </w:r>
            <w:r>
              <w:rPr>
                <w:rFonts w:ascii="Times New Roman" w:hAnsi="Times New Roman" w:cs="Times New Roman"/>
                <w:b/>
                <w:i/>
                <w:sz w:val="20"/>
                <w:szCs w:val="20"/>
              </w:rPr>
              <w:t xml:space="preserve">» </w:t>
            </w:r>
            <w:r w:rsidR="008E518E">
              <w:rPr>
                <w:rFonts w:ascii="Times New Roman" w:hAnsi="Times New Roman" w:cs="Times New Roman"/>
                <w:b/>
                <w:i/>
                <w:sz w:val="20"/>
                <w:szCs w:val="20"/>
              </w:rPr>
              <w:t>ию</w:t>
            </w:r>
            <w:r w:rsidR="00E53FA2">
              <w:rPr>
                <w:rFonts w:ascii="Times New Roman" w:hAnsi="Times New Roman" w:cs="Times New Roman"/>
                <w:b/>
                <w:i/>
                <w:sz w:val="20"/>
                <w:szCs w:val="20"/>
              </w:rPr>
              <w:t>л</w:t>
            </w:r>
            <w:r w:rsidR="008E518E">
              <w:rPr>
                <w:rFonts w:ascii="Times New Roman" w:hAnsi="Times New Roman" w:cs="Times New Roman"/>
                <w:b/>
                <w:i/>
                <w:sz w:val="20"/>
                <w:szCs w:val="20"/>
              </w:rPr>
              <w:t>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C72C11">
              <w:rPr>
                <w:rFonts w:ascii="Times New Roman" w:hAnsi="Times New Roman" w:cs="Times New Roman"/>
                <w:b/>
                <w:i/>
                <w:sz w:val="20"/>
                <w:szCs w:val="20"/>
              </w:rPr>
              <w:t>0</w:t>
            </w:r>
            <w:r w:rsidR="0065708D">
              <w:rPr>
                <w:rFonts w:ascii="Times New Roman" w:hAnsi="Times New Roman" w:cs="Times New Roman"/>
                <w:b/>
                <w:i/>
                <w:sz w:val="20"/>
                <w:szCs w:val="20"/>
              </w:rPr>
              <w:t>8</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8E518E">
              <w:rPr>
                <w:rFonts w:ascii="Times New Roman" w:hAnsi="Times New Roman" w:cs="Times New Roman"/>
                <w:b/>
                <w:i/>
                <w:sz w:val="20"/>
                <w:szCs w:val="20"/>
              </w:rPr>
              <w:t>ию</w:t>
            </w:r>
            <w:r w:rsidR="00C72C11">
              <w:rPr>
                <w:rFonts w:ascii="Times New Roman" w:hAnsi="Times New Roman" w:cs="Times New Roman"/>
                <w:b/>
                <w:i/>
                <w:sz w:val="20"/>
                <w:szCs w:val="20"/>
              </w:rPr>
              <w:t>л</w:t>
            </w:r>
            <w:r w:rsidR="008E518E">
              <w:rPr>
                <w:rFonts w:ascii="Times New Roman" w:hAnsi="Times New Roman" w:cs="Times New Roman"/>
                <w:b/>
                <w:i/>
                <w:sz w:val="20"/>
                <w:szCs w:val="20"/>
              </w:rPr>
              <w:t>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AD26D8">
              <w:rPr>
                <w:rFonts w:ascii="Times New Roman" w:hAnsi="Times New Roman" w:cs="Times New Roman"/>
                <w:b/>
                <w:i/>
                <w:sz w:val="20"/>
                <w:szCs w:val="20"/>
              </w:rPr>
              <w:t xml:space="preserve"> года в 1</w:t>
            </w:r>
            <w:r w:rsidR="007D69BC">
              <w:rPr>
                <w:rFonts w:ascii="Times New Roman" w:hAnsi="Times New Roman" w:cs="Times New Roman"/>
                <w:b/>
                <w:i/>
                <w:sz w:val="20"/>
                <w:szCs w:val="20"/>
              </w:rPr>
              <w:t>3</w:t>
            </w:r>
            <w:r w:rsidRPr="00670F84">
              <w:rPr>
                <w:rFonts w:ascii="Times New Roman" w:hAnsi="Times New Roman" w:cs="Times New Roman"/>
                <w:b/>
                <w:i/>
                <w:sz w:val="20"/>
                <w:szCs w:val="20"/>
              </w:rPr>
              <w:t xml:space="preserve"> час. 00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670F84" w:rsidRDefault="007D69BC"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Размер </w:t>
            </w:r>
            <w:proofErr w:type="gramStart"/>
            <w:r w:rsidRPr="00670F84">
              <w:rPr>
                <w:rFonts w:ascii="Times New Roman" w:eastAsia="Times New Roman" w:hAnsi="Times New Roman" w:cs="Times New Roman"/>
                <w:sz w:val="20"/>
                <w:szCs w:val="20"/>
              </w:rPr>
              <w:t>платы  за</w:t>
            </w:r>
            <w:proofErr w:type="gramEnd"/>
            <w:r w:rsidRPr="00670F84">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513044">
              <w:rPr>
                <w:rFonts w:ascii="Times New Roman" w:eastAsia="Times New Roman" w:hAnsi="Times New Roman" w:cs="Times New Roman"/>
                <w:sz w:val="20"/>
                <w:szCs w:val="20"/>
              </w:rPr>
              <w:t>0</w:t>
            </w:r>
            <w:r w:rsidR="00E53FA2">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.06.</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года </w:t>
            </w:r>
            <w:r w:rsidR="00582D81">
              <w:rPr>
                <w:rFonts w:ascii="Times New Roman" w:eastAsia="Times New Roman" w:hAnsi="Times New Roman" w:cs="Times New Roman"/>
                <w:sz w:val="20"/>
                <w:szCs w:val="20"/>
              </w:rPr>
              <w:t xml:space="preserve">по </w:t>
            </w:r>
            <w:r w:rsidR="00C72C11">
              <w:rPr>
                <w:rFonts w:ascii="Times New Roman" w:eastAsia="Times New Roman" w:hAnsi="Times New Roman" w:cs="Times New Roman"/>
                <w:sz w:val="20"/>
                <w:szCs w:val="20"/>
              </w:rPr>
              <w:t>2</w:t>
            </w:r>
            <w:r w:rsidR="00E53FA2">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.06.</w:t>
            </w:r>
            <w:r w:rsidR="00582D81">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582D81">
              <w:rPr>
                <w:rFonts w:ascii="Times New Roman" w:eastAsia="Times New Roman" w:hAnsi="Times New Roman" w:cs="Times New Roman"/>
                <w:sz w:val="20"/>
                <w:szCs w:val="20"/>
              </w:rPr>
              <w:t xml:space="preserve"> года </w:t>
            </w:r>
            <w:r w:rsidR="00875C7E">
              <w:rPr>
                <w:rFonts w:ascii="Times New Roman" w:eastAsia="Times New Roman" w:hAnsi="Times New Roman" w:cs="Times New Roman"/>
                <w:sz w:val="20"/>
                <w:szCs w:val="20"/>
              </w:rPr>
              <w:t>10</w:t>
            </w:r>
            <w:r w:rsidRPr="003E2B30">
              <w:rPr>
                <w:rFonts w:ascii="Times New Roman" w:eastAsia="Times New Roman" w:hAnsi="Times New Roman" w:cs="Times New Roman"/>
                <w:sz w:val="20"/>
                <w:szCs w:val="20"/>
              </w:rPr>
              <w:t xml:space="preserve"> час. 00 ми</w:t>
            </w:r>
            <w:r w:rsidR="00C1713C" w:rsidRPr="003E2B30">
              <w:rPr>
                <w:rFonts w:ascii="Times New Roman" w:eastAsia="Times New Roman" w:hAnsi="Times New Roman" w:cs="Times New Roman"/>
                <w:sz w:val="20"/>
                <w:szCs w:val="20"/>
              </w:rPr>
              <w:t>н. до 16:00 час</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 xml:space="preserve"> час.0</w:t>
            </w:r>
            <w:r w:rsidR="004E1787" w:rsidRPr="003E2B30">
              <w:rPr>
                <w:rFonts w:ascii="Times New Roman" w:eastAsia="Times New Roman" w:hAnsi="Times New Roman" w:cs="Times New Roman"/>
                <w:sz w:val="20"/>
                <w:szCs w:val="20"/>
              </w:rPr>
              <w:t>0 мин. до 14</w:t>
            </w:r>
            <w:r w:rsidRPr="003E2B30">
              <w:rPr>
                <w:rFonts w:ascii="Times New Roman" w:eastAsia="Times New Roman" w:hAnsi="Times New Roman" w:cs="Times New Roman"/>
                <w:sz w:val="20"/>
                <w:szCs w:val="20"/>
              </w:rPr>
              <w:t xml:space="preserve"> час. 00 мин.</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7D69BC">
              <w:rPr>
                <w:rFonts w:ascii="Times New Roman" w:hAnsi="Times New Roman"/>
                <w:sz w:val="20"/>
                <w:szCs w:val="20"/>
              </w:rPr>
              <w:t>120674,5</w:t>
            </w:r>
            <w:r w:rsidR="00415759">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E11CAB">
              <w:rPr>
                <w:rFonts w:ascii="Times New Roman" w:hAnsi="Times New Roman"/>
                <w:sz w:val="20"/>
                <w:szCs w:val="20"/>
              </w:rPr>
              <w:t xml:space="preserve">сто </w:t>
            </w:r>
            <w:r w:rsidR="007D69BC">
              <w:rPr>
                <w:rFonts w:ascii="Times New Roman" w:hAnsi="Times New Roman"/>
                <w:sz w:val="20"/>
                <w:szCs w:val="20"/>
              </w:rPr>
              <w:t xml:space="preserve">двадцать </w:t>
            </w:r>
            <w:r w:rsidR="00E11CAB">
              <w:rPr>
                <w:rFonts w:ascii="Times New Roman" w:hAnsi="Times New Roman"/>
                <w:sz w:val="20"/>
                <w:szCs w:val="20"/>
              </w:rPr>
              <w:t>тысяч</w:t>
            </w:r>
            <w:r w:rsidR="00E53FA2">
              <w:rPr>
                <w:rFonts w:ascii="Times New Roman" w:hAnsi="Times New Roman"/>
                <w:sz w:val="20"/>
                <w:szCs w:val="20"/>
              </w:rPr>
              <w:t xml:space="preserve"> </w:t>
            </w:r>
            <w:r w:rsidR="007D69BC">
              <w:rPr>
                <w:rFonts w:ascii="Times New Roman" w:hAnsi="Times New Roman"/>
                <w:sz w:val="20"/>
                <w:szCs w:val="20"/>
              </w:rPr>
              <w:t>шестьсот семьдесят четыре</w:t>
            </w:r>
            <w:r>
              <w:rPr>
                <w:rFonts w:ascii="Times New Roman" w:hAnsi="Times New Roman"/>
                <w:sz w:val="20"/>
                <w:szCs w:val="20"/>
              </w:rPr>
              <w:t xml:space="preserve"> руб. </w:t>
            </w:r>
            <w:r w:rsidR="00E53FA2">
              <w:rPr>
                <w:rFonts w:ascii="Times New Roman" w:hAnsi="Times New Roman"/>
                <w:sz w:val="20"/>
                <w:szCs w:val="20"/>
              </w:rPr>
              <w:t>50</w:t>
            </w:r>
            <w:r w:rsidR="00546B15">
              <w:rPr>
                <w:rFonts w:ascii="Times New Roman" w:hAnsi="Times New Roman"/>
                <w:sz w:val="20"/>
                <w:szCs w:val="20"/>
              </w:rPr>
              <w:t xml:space="preserve"> коп.)</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lastRenderedPageBreak/>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ИНН: </w:t>
            </w:r>
            <w:r w:rsidR="00C3254C" w:rsidRPr="00804F74">
              <w:rPr>
                <w:rFonts w:ascii="Times New Roman" w:hAnsi="Times New Roman"/>
                <w:sz w:val="20"/>
                <w:szCs w:val="20"/>
              </w:rPr>
              <w:t>9109003126</w:t>
            </w:r>
            <w:r w:rsidRPr="00804F74">
              <w:rPr>
                <w:rFonts w:ascii="Times New Roman" w:hAnsi="Times New Roman"/>
                <w:sz w:val="20"/>
                <w:szCs w:val="20"/>
              </w:rPr>
              <w:t>, КПП: 910</w:t>
            </w:r>
            <w:r w:rsidR="00C3254C" w:rsidRPr="00804F74">
              <w:rPr>
                <w:rFonts w:ascii="Times New Roman" w:hAnsi="Times New Roman"/>
                <w:sz w:val="20"/>
                <w:szCs w:val="20"/>
              </w:rPr>
              <w:t>9</w:t>
            </w:r>
            <w:r w:rsidRPr="00804F74">
              <w:rPr>
                <w:rFonts w:ascii="Times New Roman" w:hAnsi="Times New Roman"/>
                <w:sz w:val="20"/>
                <w:szCs w:val="20"/>
              </w:rPr>
              <w:t xml:space="preserve">01001, </w:t>
            </w:r>
          </w:p>
          <w:p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804F74">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804F74">
              <w:rPr>
                <w:rFonts w:ascii="Times New Roman" w:eastAsia="Times New Roman" w:hAnsi="Times New Roman" w:cs="Times New Roman"/>
                <w:bCs/>
                <w:sz w:val="20"/>
                <w:szCs w:val="20"/>
              </w:rPr>
              <w:t>недвижимого имущества</w:t>
            </w:r>
            <w:r w:rsidR="00075909" w:rsidRPr="00804F74">
              <w:rPr>
                <w:rFonts w:ascii="Times New Roman" w:hAnsi="Times New Roman" w:cs="Times New Roman"/>
                <w:color w:val="000000"/>
                <w:sz w:val="20"/>
                <w:szCs w:val="20"/>
              </w:rPr>
              <w:t xml:space="preserve">: </w:t>
            </w:r>
            <w:r w:rsidR="00D041C3">
              <w:rPr>
                <w:rFonts w:ascii="Times New Roman" w:hAnsi="Times New Roman" w:cs="Times New Roman"/>
                <w:bCs/>
                <w:sz w:val="20"/>
                <w:szCs w:val="20"/>
              </w:rPr>
              <w:t>___________________________</w:t>
            </w:r>
            <w:r w:rsidR="00804F74" w:rsidRPr="00804F74">
              <w:rPr>
                <w:rFonts w:ascii="Times New Roman" w:hAnsi="Times New Roman" w:cs="Times New Roman"/>
                <w:bCs/>
                <w:sz w:val="20"/>
                <w:szCs w:val="20"/>
              </w:rPr>
              <w:t>, расположенно</w:t>
            </w:r>
            <w:r w:rsidR="00D041C3">
              <w:rPr>
                <w:rFonts w:ascii="Times New Roman" w:hAnsi="Times New Roman" w:cs="Times New Roman"/>
                <w:bCs/>
                <w:sz w:val="20"/>
                <w:szCs w:val="20"/>
              </w:rPr>
              <w:t>го</w:t>
            </w:r>
            <w:r w:rsidR="00804F74" w:rsidRPr="00804F74">
              <w:rPr>
                <w:rFonts w:ascii="Times New Roman" w:hAnsi="Times New Roman" w:cs="Times New Roman"/>
                <w:bCs/>
                <w:sz w:val="20"/>
                <w:szCs w:val="20"/>
              </w:rPr>
              <w:t xml:space="preserve"> по адресу: Республика Крым,</w:t>
            </w:r>
            <w:r w:rsidR="006F0C70">
              <w:rPr>
                <w:rFonts w:ascii="Times New Roman" w:hAnsi="Times New Roman" w:cs="Times New Roman"/>
                <w:bCs/>
                <w:sz w:val="20"/>
                <w:szCs w:val="20"/>
              </w:rPr>
              <w:t xml:space="preserve">            </w:t>
            </w:r>
            <w:r w:rsidR="00804F74" w:rsidRPr="00804F74">
              <w:rPr>
                <w:rFonts w:ascii="Times New Roman" w:hAnsi="Times New Roman" w:cs="Times New Roman"/>
                <w:bCs/>
                <w:sz w:val="20"/>
                <w:szCs w:val="20"/>
              </w:rPr>
              <w:t xml:space="preserve"> г. </w:t>
            </w:r>
            <w:r w:rsidR="006F0C70">
              <w:rPr>
                <w:rFonts w:ascii="Times New Roman" w:hAnsi="Times New Roman" w:cs="Times New Roman"/>
                <w:bCs/>
                <w:sz w:val="20"/>
                <w:szCs w:val="20"/>
              </w:rPr>
              <w:t>Керчь</w:t>
            </w:r>
            <w:r w:rsidR="00804F74" w:rsidRPr="00804F74">
              <w:rPr>
                <w:rFonts w:ascii="Times New Roman" w:hAnsi="Times New Roman" w:cs="Times New Roman"/>
                <w:bCs/>
                <w:sz w:val="20"/>
                <w:szCs w:val="20"/>
              </w:rPr>
              <w:t xml:space="preserve">, ул. </w:t>
            </w:r>
            <w:r w:rsidR="006F0C70">
              <w:rPr>
                <w:rFonts w:ascii="Times New Roman" w:hAnsi="Times New Roman" w:cs="Times New Roman"/>
                <w:bCs/>
                <w:sz w:val="20"/>
                <w:szCs w:val="20"/>
              </w:rPr>
              <w:t>Маршала Еременко 30</w:t>
            </w:r>
            <w:r w:rsidR="00E25973" w:rsidRPr="00804F74">
              <w:rPr>
                <w:rFonts w:ascii="Times New Roman" w:hAnsi="Times New Roman" w:cs="Times New Roman"/>
                <w:sz w:val="20"/>
                <w:szCs w:val="20"/>
              </w:rPr>
              <w:t>, находящегося в государственной собственности Республики Крым</w:t>
            </w:r>
            <w:r w:rsidR="00E25973" w:rsidRPr="00804F74">
              <w:rPr>
                <w:rFonts w:ascii="Times New Roman" w:hAnsi="Times New Roman" w:cs="Times New Roman"/>
                <w:color w:val="000000"/>
                <w:sz w:val="20"/>
                <w:szCs w:val="20"/>
              </w:rPr>
              <w:t>.</w:t>
            </w:r>
            <w:r w:rsidR="00413CEA" w:rsidRPr="00804F74">
              <w:rPr>
                <w:rFonts w:ascii="Times New Roman" w:hAnsi="Times New Roman" w:cs="Times New Roman"/>
                <w:sz w:val="20"/>
                <w:szCs w:val="20"/>
              </w:rPr>
              <w:t xml:space="preserve">, </w:t>
            </w:r>
            <w:r w:rsidRPr="00804F74">
              <w:rPr>
                <w:rFonts w:ascii="Times New Roman" w:hAnsi="Times New Roman"/>
                <w:sz w:val="20"/>
                <w:szCs w:val="20"/>
              </w:rPr>
              <w:t xml:space="preserve">извещение № _____________ без </w:t>
            </w:r>
            <w:r w:rsidR="00075909" w:rsidRPr="00804F74">
              <w:rPr>
                <w:rFonts w:ascii="Times New Roman" w:hAnsi="Times New Roman"/>
                <w:sz w:val="20"/>
                <w:szCs w:val="20"/>
              </w:rPr>
              <w:t xml:space="preserve">учета </w:t>
            </w:r>
            <w:r w:rsidRPr="00804F74">
              <w:rPr>
                <w:rFonts w:ascii="Times New Roman" w:hAnsi="Times New Roman"/>
                <w:sz w:val="20"/>
                <w:szCs w:val="20"/>
              </w:rPr>
              <w:t>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 xml:space="preserve">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w:t>
            </w:r>
            <w:r w:rsidRPr="00670F84">
              <w:rPr>
                <w:rFonts w:ascii="Times New Roman" w:eastAsia="Times New Roman" w:hAnsi="Times New Roman" w:cs="Times New Roman"/>
                <w:sz w:val="20"/>
                <w:szCs w:val="20"/>
              </w:rPr>
              <w:lastRenderedPageBreak/>
              <w:t>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lastRenderedPageBreak/>
              <w:t>Не установлено</w:t>
            </w:r>
          </w:p>
        </w:tc>
      </w:tr>
      <w:tr w:rsidR="00780F5B"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rsidR="00780F5B" w:rsidRPr="00670F84" w:rsidRDefault="00780F5B"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составляет 10% от итоговой цены. Вознаграждение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tc>
      </w:tr>
    </w:tbl>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 xml:space="preserve">Запрос о разъяснении </w:t>
      </w:r>
      <w:proofErr w:type="gramStart"/>
      <w:r w:rsidRPr="000A00AD">
        <w:rPr>
          <w:rFonts w:ascii="Times New Roman" w:eastAsia="Times New Roman" w:hAnsi="Times New Roman" w:cs="Times New Roman"/>
        </w:rPr>
        <w:t>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w:t>
      </w:r>
      <w:proofErr w:type="gramEnd"/>
      <w:r w:rsidRPr="000A00AD">
        <w:rPr>
          <w:rFonts w:ascii="Times New Roman" w:eastAsia="Times New Roman" w:hAnsi="Times New Roman" w:cs="Times New Roman"/>
        </w:rPr>
        <w:t xml:space="preserve">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rsidR="006F0C70" w:rsidRPr="00E11CAB"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отношении </w:t>
      </w:r>
      <w:r w:rsidR="00E11CAB" w:rsidRPr="006F0C70">
        <w:rPr>
          <w:rFonts w:ascii="Times New Roman" w:eastAsia="Times New Roman" w:hAnsi="Times New Roman" w:cs="Times New Roman"/>
          <w:bCs/>
          <w:sz w:val="20"/>
          <w:szCs w:val="20"/>
        </w:rPr>
        <w:t>объект</w:t>
      </w:r>
      <w:r w:rsidR="00E11CAB">
        <w:rPr>
          <w:rFonts w:ascii="Times New Roman" w:eastAsia="Times New Roman" w:hAnsi="Times New Roman" w:cs="Times New Roman"/>
          <w:bCs/>
          <w:sz w:val="20"/>
          <w:szCs w:val="20"/>
        </w:rPr>
        <w:t>а</w:t>
      </w:r>
      <w:r w:rsidR="00E11CAB" w:rsidRPr="006F0C70">
        <w:rPr>
          <w:rFonts w:ascii="Times New Roman" w:eastAsia="Times New Roman" w:hAnsi="Times New Roman" w:cs="Times New Roman"/>
          <w:bCs/>
          <w:sz w:val="20"/>
          <w:szCs w:val="20"/>
        </w:rPr>
        <w:t xml:space="preserve"> недвижимого имущества </w:t>
      </w:r>
      <w:r w:rsidR="00E11CAB" w:rsidRPr="006F0C70">
        <w:rPr>
          <w:rFonts w:ascii="Times New Roman" w:hAnsi="Times New Roman" w:cs="Times New Roman"/>
          <w:bCs/>
          <w:sz w:val="20"/>
          <w:szCs w:val="20"/>
        </w:rPr>
        <w:t xml:space="preserve">находящегося в </w:t>
      </w:r>
      <w:r w:rsidR="00E11CAB" w:rsidRPr="00E11CAB">
        <w:rPr>
          <w:rFonts w:ascii="Times New Roman" w:hAnsi="Times New Roman" w:cs="Times New Roman"/>
          <w:bCs/>
          <w:sz w:val="20"/>
          <w:szCs w:val="20"/>
        </w:rPr>
        <w:t>государственной собственности Республики Крым</w:t>
      </w:r>
      <w:r w:rsidR="00E11CAB" w:rsidRPr="00E11CAB">
        <w:rPr>
          <w:rFonts w:ascii="Times New Roman" w:eastAsia="Times New Roman" w:hAnsi="Times New Roman" w:cs="Times New Roman"/>
          <w:bCs/>
          <w:sz w:val="20"/>
          <w:szCs w:val="20"/>
        </w:rPr>
        <w:t xml:space="preserve"> - </w:t>
      </w:r>
      <w:r w:rsidR="00D12B4C" w:rsidRPr="007D69BC">
        <w:rPr>
          <w:rFonts w:ascii="Times New Roman" w:hAnsi="Times New Roman" w:cs="Times New Roman"/>
          <w:bCs/>
          <w:sz w:val="20"/>
          <w:szCs w:val="20"/>
        </w:rPr>
        <w:t xml:space="preserve">нежилое помещение №2 (торговое), общей площадью 30,8 </w:t>
      </w:r>
      <w:proofErr w:type="spellStart"/>
      <w:r w:rsidR="00D12B4C" w:rsidRPr="007D69BC">
        <w:rPr>
          <w:rFonts w:ascii="Times New Roman" w:hAnsi="Times New Roman" w:cs="Times New Roman"/>
          <w:bCs/>
          <w:sz w:val="20"/>
          <w:szCs w:val="20"/>
        </w:rPr>
        <w:t>кв.м</w:t>
      </w:r>
      <w:proofErr w:type="spellEnd"/>
      <w:r w:rsidR="00D12B4C" w:rsidRPr="007D69BC">
        <w:rPr>
          <w:rFonts w:ascii="Times New Roman" w:hAnsi="Times New Roman" w:cs="Times New Roman"/>
          <w:bCs/>
          <w:sz w:val="20"/>
          <w:szCs w:val="20"/>
        </w:rPr>
        <w:t xml:space="preserve">., расположенные на </w:t>
      </w:r>
      <w:r w:rsidR="00D12B4C" w:rsidRPr="007D69BC">
        <w:rPr>
          <w:rFonts w:ascii="Times New Roman" w:hAnsi="Times New Roman" w:cs="Times New Roman"/>
          <w:bCs/>
          <w:sz w:val="20"/>
          <w:szCs w:val="20"/>
          <w:lang w:val="en-US"/>
        </w:rPr>
        <w:t>I</w:t>
      </w:r>
      <w:r w:rsidR="00D12B4C" w:rsidRPr="007D69BC">
        <w:rPr>
          <w:rFonts w:ascii="Times New Roman" w:hAnsi="Times New Roman" w:cs="Times New Roman"/>
          <w:bCs/>
          <w:sz w:val="20"/>
          <w:szCs w:val="20"/>
        </w:rPr>
        <w:t xml:space="preserve"> этаже нежилого здания автовокзала, лит А. кадастровый номер 90:19:010112:2105, по адресу: Республика Крым, г. Керчь, ул. Маршала Еременко, 30, находящееся на балансе ГУП РК «</w:t>
      </w:r>
      <w:proofErr w:type="spellStart"/>
      <w:r w:rsidR="00D12B4C" w:rsidRPr="007D69BC">
        <w:rPr>
          <w:rFonts w:ascii="Times New Roman" w:hAnsi="Times New Roman" w:cs="Times New Roman"/>
          <w:bCs/>
          <w:sz w:val="20"/>
          <w:szCs w:val="20"/>
        </w:rPr>
        <w:t>Крымавтотранс</w:t>
      </w:r>
      <w:proofErr w:type="spellEnd"/>
      <w:r w:rsidR="00D12B4C" w:rsidRPr="007D69BC">
        <w:rPr>
          <w:rFonts w:ascii="Times New Roman" w:hAnsi="Times New Roman" w:cs="Times New Roman"/>
          <w:bCs/>
          <w:sz w:val="20"/>
          <w:szCs w:val="20"/>
        </w:rPr>
        <w:t>»</w:t>
      </w:r>
      <w:bookmarkStart w:id="5" w:name="_GoBack"/>
      <w:bookmarkEnd w:id="5"/>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lastRenderedPageBreak/>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D33B03" w:rsidRDefault="00D33B03" w:rsidP="0070520D">
      <w:pPr>
        <w:spacing w:after="0"/>
        <w:jc w:val="right"/>
        <w:rPr>
          <w:rFonts w:ascii="Times New Roman" w:eastAsia="Times New Roman" w:hAnsi="Times New Roman" w:cs="Times New Roman"/>
          <w:bCs/>
          <w:u w:val="single"/>
          <w:lang w:val="uk-UA"/>
        </w:rPr>
      </w:pPr>
    </w:p>
    <w:p w:rsidR="00D33B03" w:rsidRDefault="00D33B03"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lastRenderedPageBreak/>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7F159C" w:rsidRPr="00257C5D" w:rsidRDefault="00A55C6F" w:rsidP="00257C5D">
      <w:pPr>
        <w:pStyle w:val="2"/>
      </w:pPr>
      <w:r>
        <w:t>П Р О Е К Т  Д О Г О В О Р А №</w:t>
      </w: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rsidR="00DF76C0" w:rsidRDefault="00DF76C0" w:rsidP="00726E15">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E53FA2" w:rsidRDefault="00E53FA2"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Default="0082157E" w:rsidP="0082157E">
      <w:pPr>
        <w:rPr>
          <w:rFonts w:ascii="Times New Roman" w:eastAsia="Times New Roman" w:hAnsi="Times New Roman" w:cs="Times New Roman"/>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986" w:rsidRDefault="006D1986" w:rsidP="006B5C6F">
      <w:pPr>
        <w:spacing w:after="0" w:line="240" w:lineRule="auto"/>
      </w:pPr>
      <w:r>
        <w:separator/>
      </w:r>
    </w:p>
  </w:endnote>
  <w:endnote w:type="continuationSeparator" w:id="0">
    <w:p w:rsidR="006D1986" w:rsidRDefault="006D1986"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986" w:rsidRDefault="006D1986" w:rsidP="006B5C6F">
      <w:pPr>
        <w:spacing w:after="0" w:line="240" w:lineRule="auto"/>
      </w:pPr>
      <w:r>
        <w:separator/>
      </w:r>
    </w:p>
  </w:footnote>
  <w:footnote w:type="continuationSeparator" w:id="0">
    <w:p w:rsidR="006D1986" w:rsidRDefault="006D1986"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Content>
      <w:p w:rsidR="007D69BC" w:rsidRDefault="007D69BC">
        <w:pPr>
          <w:pStyle w:val="a7"/>
          <w:jc w:val="right"/>
        </w:pPr>
      </w:p>
      <w:p w:rsidR="007D69BC" w:rsidRDefault="007D69BC">
        <w:pPr>
          <w:pStyle w:val="a7"/>
          <w:jc w:val="right"/>
        </w:pPr>
        <w:r>
          <w:fldChar w:fldCharType="begin"/>
        </w:r>
        <w:r>
          <w:instrText>PAGE   \* MERGEFORMAT</w:instrText>
        </w:r>
        <w:r>
          <w:fldChar w:fldCharType="separate"/>
        </w:r>
        <w:r>
          <w:rPr>
            <w:noProof/>
          </w:rPr>
          <w:t>14</w:t>
        </w:r>
        <w:r>
          <w:rPr>
            <w:noProof/>
          </w:rPr>
          <w:fldChar w:fldCharType="end"/>
        </w:r>
      </w:p>
    </w:sdtContent>
  </w:sdt>
  <w:p w:rsidR="007D69BC" w:rsidRDefault="007D69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0CE6"/>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25FF"/>
    <w:rsid w:val="00304BB0"/>
    <w:rsid w:val="0030520C"/>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61C30"/>
    <w:rsid w:val="00364999"/>
    <w:rsid w:val="00366B8C"/>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3CEA"/>
    <w:rsid w:val="00415759"/>
    <w:rsid w:val="004157FB"/>
    <w:rsid w:val="0041792A"/>
    <w:rsid w:val="00421E64"/>
    <w:rsid w:val="00427344"/>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49B"/>
    <w:rsid w:val="00572F81"/>
    <w:rsid w:val="005771FE"/>
    <w:rsid w:val="00580879"/>
    <w:rsid w:val="00582D81"/>
    <w:rsid w:val="00586514"/>
    <w:rsid w:val="005869D2"/>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22B55"/>
    <w:rsid w:val="00624D2D"/>
    <w:rsid w:val="006310B3"/>
    <w:rsid w:val="00631B94"/>
    <w:rsid w:val="00632734"/>
    <w:rsid w:val="00633601"/>
    <w:rsid w:val="0063503D"/>
    <w:rsid w:val="006365A9"/>
    <w:rsid w:val="00643BD7"/>
    <w:rsid w:val="006444C3"/>
    <w:rsid w:val="00645AA5"/>
    <w:rsid w:val="00652714"/>
    <w:rsid w:val="00653C44"/>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72B4"/>
    <w:rsid w:val="00687712"/>
    <w:rsid w:val="00693617"/>
    <w:rsid w:val="0069363D"/>
    <w:rsid w:val="00695F81"/>
    <w:rsid w:val="006A26B4"/>
    <w:rsid w:val="006A3720"/>
    <w:rsid w:val="006A5384"/>
    <w:rsid w:val="006A7504"/>
    <w:rsid w:val="006B4727"/>
    <w:rsid w:val="006B578C"/>
    <w:rsid w:val="006B5C6F"/>
    <w:rsid w:val="006C1C4F"/>
    <w:rsid w:val="006C2699"/>
    <w:rsid w:val="006C2F9B"/>
    <w:rsid w:val="006C71EA"/>
    <w:rsid w:val="006D011E"/>
    <w:rsid w:val="006D1986"/>
    <w:rsid w:val="006D2212"/>
    <w:rsid w:val="006D29AF"/>
    <w:rsid w:val="006D65EC"/>
    <w:rsid w:val="006E4A90"/>
    <w:rsid w:val="006E56A6"/>
    <w:rsid w:val="006E64A6"/>
    <w:rsid w:val="006F0C70"/>
    <w:rsid w:val="006F0D43"/>
    <w:rsid w:val="006F1D6E"/>
    <w:rsid w:val="006F224F"/>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D69BC"/>
    <w:rsid w:val="007E02C7"/>
    <w:rsid w:val="007E3550"/>
    <w:rsid w:val="007E4867"/>
    <w:rsid w:val="007E757F"/>
    <w:rsid w:val="007F159C"/>
    <w:rsid w:val="007F36AB"/>
    <w:rsid w:val="007F5444"/>
    <w:rsid w:val="007F6E46"/>
    <w:rsid w:val="00800AD3"/>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86D7F"/>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664AC"/>
    <w:rsid w:val="00B72C3F"/>
    <w:rsid w:val="00B83346"/>
    <w:rsid w:val="00B848A1"/>
    <w:rsid w:val="00B84DBA"/>
    <w:rsid w:val="00B85256"/>
    <w:rsid w:val="00B876DF"/>
    <w:rsid w:val="00B91080"/>
    <w:rsid w:val="00B925CF"/>
    <w:rsid w:val="00B9403E"/>
    <w:rsid w:val="00B94087"/>
    <w:rsid w:val="00B97AE7"/>
    <w:rsid w:val="00BA0739"/>
    <w:rsid w:val="00BB0096"/>
    <w:rsid w:val="00BC3DF0"/>
    <w:rsid w:val="00BC53F5"/>
    <w:rsid w:val="00BC7EF6"/>
    <w:rsid w:val="00BD7B88"/>
    <w:rsid w:val="00BE28D7"/>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2C11"/>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3019"/>
    <w:rsid w:val="00CF4F63"/>
    <w:rsid w:val="00D0004B"/>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1CAB"/>
    <w:rsid w:val="00E12555"/>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301E3"/>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15555-F73F-4024-8FAB-8E9D8C2F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10325</Words>
  <Characters>58854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7</cp:revision>
  <cp:lastPrinted>2018-09-21T14:04:00Z</cp:lastPrinted>
  <dcterms:created xsi:type="dcterms:W3CDTF">2019-06-05T13:26:00Z</dcterms:created>
  <dcterms:modified xsi:type="dcterms:W3CDTF">2019-06-06T09:33:00Z</dcterms:modified>
</cp:coreProperties>
</file>