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Tr="0017654E">
        <w:tc>
          <w:tcPr>
            <w:tcW w:w="5070" w:type="dxa"/>
          </w:tcPr>
          <w:p w:rsidR="0017654E" w:rsidRDefault="0017654E" w:rsidP="0017654E">
            <w:pPr>
              <w:tabs>
                <w:tab w:val="right" w:pos="4501"/>
              </w:tabs>
              <w:jc w:val="center"/>
              <w:rPr>
                <w:rFonts w:ascii="Times New Roman" w:hAnsi="Times New Roman"/>
                <w:b/>
                <w:sz w:val="20"/>
                <w:szCs w:val="20"/>
              </w:rPr>
            </w:pPr>
            <w:r w:rsidRPr="003D31E9">
              <w:rPr>
                <w:rFonts w:ascii="Times New Roman" w:hAnsi="Times New Roman"/>
                <w:b/>
                <w:sz w:val="20"/>
                <w:szCs w:val="20"/>
              </w:rPr>
              <w:t>СОГЛАСОВАНО</w:t>
            </w:r>
          </w:p>
          <w:p w:rsidR="0017654E" w:rsidRPr="003D31E9" w:rsidRDefault="0017654E" w:rsidP="0017654E">
            <w:pPr>
              <w:tabs>
                <w:tab w:val="right" w:pos="4501"/>
              </w:tabs>
              <w:rPr>
                <w:rFonts w:ascii="Times New Roman" w:hAnsi="Times New Roman"/>
                <w:b/>
                <w:sz w:val="20"/>
                <w:szCs w:val="20"/>
              </w:rPr>
            </w:pPr>
            <w:r>
              <w:rPr>
                <w:rFonts w:ascii="Times New Roman" w:hAnsi="Times New Roman"/>
                <w:b/>
                <w:sz w:val="20"/>
                <w:szCs w:val="20"/>
              </w:rPr>
              <w:tab/>
            </w:r>
          </w:p>
          <w:p w:rsidR="0017654E" w:rsidRPr="003D31E9" w:rsidRDefault="00F42B7F" w:rsidP="001765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Председатель Каштановского сельского совета -</w:t>
            </w:r>
            <w:r w:rsidR="00082BA2">
              <w:rPr>
                <w:rFonts w:ascii="Times New Roman" w:eastAsia="Times New Roman" w:hAnsi="Times New Roman" w:cs="Times New Roman"/>
                <w:b/>
                <w:sz w:val="20"/>
                <w:szCs w:val="20"/>
              </w:rPr>
              <w:t>Г</w:t>
            </w:r>
            <w:r w:rsidR="0017654E">
              <w:rPr>
                <w:rFonts w:ascii="Times New Roman" w:eastAsia="Times New Roman" w:hAnsi="Times New Roman" w:cs="Times New Roman"/>
                <w:b/>
                <w:sz w:val="20"/>
                <w:szCs w:val="20"/>
              </w:rPr>
              <w:t xml:space="preserve">лава администрации </w:t>
            </w:r>
            <w:r>
              <w:rPr>
                <w:rFonts w:ascii="Times New Roman" w:eastAsia="Times New Roman" w:hAnsi="Times New Roman" w:cs="Times New Roman"/>
                <w:b/>
                <w:sz w:val="20"/>
                <w:szCs w:val="20"/>
              </w:rPr>
              <w:t>Каштановского сельского поселения</w:t>
            </w:r>
          </w:p>
          <w:p w:rsidR="0017654E" w:rsidRPr="003D31E9" w:rsidRDefault="0017654E" w:rsidP="0017654E">
            <w:pPr>
              <w:ind w:firstLine="360"/>
              <w:jc w:val="right"/>
              <w:rPr>
                <w:rFonts w:ascii="Times New Roman" w:eastAsia="Times New Roman" w:hAnsi="Times New Roman" w:cs="Times New Roman"/>
                <w:b/>
                <w:sz w:val="20"/>
                <w:szCs w:val="20"/>
              </w:rPr>
            </w:pPr>
          </w:p>
          <w:p w:rsidR="0017654E" w:rsidRDefault="0017654E" w:rsidP="0017654E">
            <w:pPr>
              <w:shd w:val="clear" w:color="auto" w:fill="FFFFFF"/>
              <w:rPr>
                <w:rFonts w:ascii="Times New Roman" w:eastAsia="Times New Roman" w:hAnsi="Times New Roman" w:cs="Times New Roman"/>
                <w:b/>
                <w:sz w:val="20"/>
                <w:szCs w:val="20"/>
              </w:rPr>
            </w:pPr>
          </w:p>
          <w:p w:rsidR="0017654E" w:rsidRDefault="0017654E" w:rsidP="0017654E">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w:t>
            </w:r>
            <w:r w:rsidRPr="003D31E9">
              <w:rPr>
                <w:rFonts w:ascii="Times New Roman" w:eastAsia="Times New Roman" w:hAnsi="Times New Roman" w:cs="Times New Roman"/>
                <w:b/>
                <w:sz w:val="20"/>
                <w:szCs w:val="20"/>
              </w:rPr>
              <w:t>__</w:t>
            </w:r>
            <w:r>
              <w:rPr>
                <w:rFonts w:ascii="Times New Roman" w:eastAsia="Times New Roman" w:hAnsi="Times New Roman" w:cs="Times New Roman"/>
                <w:b/>
                <w:sz w:val="20"/>
                <w:szCs w:val="20"/>
              </w:rPr>
              <w:t>__________</w:t>
            </w:r>
            <w:r w:rsidR="008B7B46">
              <w:rPr>
                <w:rFonts w:ascii="Times New Roman" w:eastAsia="Times New Roman" w:hAnsi="Times New Roman" w:cs="Times New Roman"/>
                <w:b/>
                <w:sz w:val="20"/>
                <w:szCs w:val="20"/>
              </w:rPr>
              <w:t xml:space="preserve">_____ </w:t>
            </w:r>
            <w:r w:rsidR="00F42B7F">
              <w:rPr>
                <w:rFonts w:ascii="Times New Roman" w:eastAsia="Times New Roman" w:hAnsi="Times New Roman" w:cs="Times New Roman"/>
                <w:b/>
                <w:sz w:val="20"/>
                <w:szCs w:val="20"/>
              </w:rPr>
              <w:t>В.Э. Григорян</w:t>
            </w:r>
          </w:p>
          <w:p w:rsidR="0017654E" w:rsidRDefault="0017654E" w:rsidP="0017654E">
            <w:pPr>
              <w:shd w:val="clear" w:color="auto" w:fill="FFFFFF"/>
              <w:rPr>
                <w:rFonts w:ascii="Times New Roman" w:eastAsia="Times New Roman" w:hAnsi="Times New Roman" w:cs="Times New Roman"/>
                <w:b/>
                <w:sz w:val="20"/>
                <w:szCs w:val="20"/>
              </w:rPr>
            </w:pPr>
          </w:p>
          <w:p w:rsidR="0017654E" w:rsidRDefault="008B7B46" w:rsidP="0017654E">
            <w:pPr>
              <w:rPr>
                <w:rFonts w:ascii="Times New Roman" w:hAnsi="Times New Roman"/>
                <w:sz w:val="20"/>
                <w:szCs w:val="20"/>
              </w:rPr>
            </w:pPr>
            <w:r>
              <w:rPr>
                <w:rFonts w:ascii="Times New Roman" w:hAnsi="Times New Roman"/>
                <w:sz w:val="20"/>
                <w:szCs w:val="20"/>
              </w:rPr>
              <w:t>«___» ___________ 201</w:t>
            </w:r>
            <w:r w:rsidR="002B4F42">
              <w:rPr>
                <w:rFonts w:ascii="Times New Roman" w:hAnsi="Times New Roman"/>
                <w:sz w:val="20"/>
                <w:szCs w:val="20"/>
              </w:rPr>
              <w:t>9</w:t>
            </w:r>
            <w:r w:rsidR="0017654E" w:rsidRPr="00EC7024">
              <w:rPr>
                <w:rFonts w:ascii="Times New Roman" w:hAnsi="Times New Roman"/>
                <w:sz w:val="20"/>
                <w:szCs w:val="20"/>
              </w:rPr>
              <w:t xml:space="preserve"> г.           МП</w:t>
            </w:r>
          </w:p>
          <w:p w:rsidR="0017654E" w:rsidRPr="003D31E9" w:rsidRDefault="0017654E" w:rsidP="0017654E">
            <w:pPr>
              <w:shd w:val="clear" w:color="auto" w:fill="FFFFFF"/>
              <w:rPr>
                <w:rFonts w:ascii="Times New Roman" w:eastAsia="Times New Roman" w:hAnsi="Times New Roman" w:cs="Times New Roman"/>
                <w:b/>
                <w:color w:val="000000"/>
                <w:sz w:val="20"/>
                <w:szCs w:val="20"/>
              </w:rPr>
            </w:pPr>
          </w:p>
          <w:p w:rsidR="0017654E" w:rsidRDefault="0017654E" w:rsidP="0017654E">
            <w:pPr>
              <w:rPr>
                <w:rFonts w:ascii="Times New Roman" w:eastAsia="SimSun" w:hAnsi="Times New Roman"/>
                <w:b/>
                <w:sz w:val="20"/>
                <w:szCs w:val="20"/>
              </w:rPr>
            </w:pPr>
          </w:p>
        </w:tc>
        <w:tc>
          <w:tcPr>
            <w:tcW w:w="4819" w:type="dxa"/>
          </w:tcPr>
          <w:p w:rsidR="0017654E" w:rsidRDefault="0017654E" w:rsidP="0017654E">
            <w:pPr>
              <w:jc w:val="center"/>
              <w:rPr>
                <w:rFonts w:ascii="Times New Roman" w:eastAsia="SimSun" w:hAnsi="Times New Roman"/>
                <w:b/>
                <w:sz w:val="20"/>
                <w:szCs w:val="20"/>
              </w:rPr>
            </w:pPr>
            <w:r w:rsidRPr="00EC7024">
              <w:rPr>
                <w:rFonts w:ascii="Times New Roman" w:eastAsia="SimSun" w:hAnsi="Times New Roman"/>
                <w:b/>
                <w:sz w:val="20"/>
                <w:szCs w:val="20"/>
              </w:rPr>
              <w:t>УТВЕРЖДАЮ</w:t>
            </w:r>
          </w:p>
          <w:p w:rsidR="0017654E" w:rsidRPr="00EC7024" w:rsidRDefault="0017654E" w:rsidP="0017654E">
            <w:pPr>
              <w:rPr>
                <w:rFonts w:ascii="Times New Roman" w:eastAsia="SimSun" w:hAnsi="Times New Roman"/>
                <w:b/>
                <w:sz w:val="20"/>
                <w:szCs w:val="20"/>
              </w:rPr>
            </w:pPr>
          </w:p>
          <w:p w:rsidR="0017654E" w:rsidRPr="00EC7024" w:rsidRDefault="0017654E" w:rsidP="0017654E">
            <w:pPr>
              <w:rPr>
                <w:rFonts w:ascii="Times New Roman" w:eastAsia="SimSun" w:hAnsi="Times New Roman"/>
                <w:b/>
                <w:sz w:val="20"/>
                <w:szCs w:val="20"/>
              </w:rPr>
            </w:pPr>
            <w:r w:rsidRPr="00EC7024">
              <w:rPr>
                <w:rFonts w:ascii="Times New Roman" w:eastAsia="SimSun" w:hAnsi="Times New Roman"/>
                <w:b/>
                <w:sz w:val="20"/>
                <w:szCs w:val="20"/>
              </w:rPr>
              <w:t>Директор ООО «</w:t>
            </w:r>
            <w:r w:rsidR="008B7B46">
              <w:rPr>
                <w:rFonts w:ascii="Times New Roman" w:eastAsia="SimSun" w:hAnsi="Times New Roman"/>
                <w:b/>
                <w:sz w:val="20"/>
                <w:szCs w:val="20"/>
              </w:rPr>
              <w:t>Вектор Плюс</w:t>
            </w:r>
            <w:r w:rsidRPr="00EC7024">
              <w:rPr>
                <w:rFonts w:ascii="Times New Roman" w:eastAsia="SimSun" w:hAnsi="Times New Roman"/>
                <w:b/>
                <w:sz w:val="20"/>
                <w:szCs w:val="20"/>
              </w:rPr>
              <w:t>»</w:t>
            </w:r>
          </w:p>
          <w:p w:rsidR="0017654E" w:rsidRDefault="0017654E" w:rsidP="0017654E">
            <w:pPr>
              <w:ind w:firstLine="708"/>
              <w:rPr>
                <w:rFonts w:ascii="Times New Roman" w:eastAsia="SimSun" w:hAnsi="Times New Roman"/>
                <w:b/>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r w:rsidRPr="00EC7024">
              <w:rPr>
                <w:rFonts w:ascii="Times New Roman" w:eastAsia="SimSun" w:hAnsi="Times New Roman"/>
                <w:b/>
                <w:sz w:val="20"/>
                <w:szCs w:val="20"/>
              </w:rPr>
              <w:t xml:space="preserve">_________________________ </w:t>
            </w:r>
            <w:r w:rsidR="008B7B46">
              <w:rPr>
                <w:rFonts w:ascii="Times New Roman" w:eastAsia="SimSun" w:hAnsi="Times New Roman"/>
                <w:b/>
                <w:sz w:val="20"/>
                <w:szCs w:val="20"/>
              </w:rPr>
              <w:t>Д.И. Серединский</w:t>
            </w:r>
            <w:r>
              <w:rPr>
                <w:rFonts w:ascii="Times New Roman" w:eastAsia="SimSun" w:hAnsi="Times New Roman"/>
                <w:b/>
                <w:sz w:val="20"/>
                <w:szCs w:val="20"/>
              </w:rPr>
              <w:tab/>
            </w:r>
          </w:p>
          <w:p w:rsidR="0017654E" w:rsidRDefault="0017654E" w:rsidP="0017654E">
            <w:pPr>
              <w:rPr>
                <w:rFonts w:ascii="Times New Roman" w:eastAsia="SimSun" w:hAnsi="Times New Roman"/>
                <w:sz w:val="20"/>
                <w:szCs w:val="20"/>
              </w:rPr>
            </w:pPr>
          </w:p>
          <w:p w:rsidR="0017654E" w:rsidRDefault="0017654E" w:rsidP="0017654E">
            <w:pPr>
              <w:rPr>
                <w:rFonts w:ascii="Times New Roman" w:hAnsi="Times New Roman"/>
                <w:sz w:val="20"/>
                <w:szCs w:val="20"/>
              </w:rPr>
            </w:pPr>
            <w:r w:rsidRPr="00EC7024">
              <w:rPr>
                <w:rFonts w:ascii="Times New Roman" w:hAnsi="Times New Roman"/>
                <w:sz w:val="20"/>
                <w:szCs w:val="20"/>
              </w:rPr>
              <w:t>«___» ___________ 201</w:t>
            </w:r>
            <w:r w:rsidR="002B4F42">
              <w:rPr>
                <w:rFonts w:ascii="Times New Roman" w:hAnsi="Times New Roman"/>
                <w:sz w:val="20"/>
                <w:szCs w:val="20"/>
              </w:rPr>
              <w:t>9</w:t>
            </w:r>
            <w:r w:rsidRPr="00EC7024">
              <w:rPr>
                <w:rFonts w:ascii="Times New Roman" w:hAnsi="Times New Roman"/>
                <w:sz w:val="20"/>
                <w:szCs w:val="20"/>
              </w:rPr>
              <w:t xml:space="preserve"> г.           МП</w:t>
            </w:r>
          </w:p>
          <w:p w:rsidR="0017654E" w:rsidRPr="00707C74" w:rsidRDefault="0017654E" w:rsidP="0017654E">
            <w:pPr>
              <w:rPr>
                <w:rFonts w:ascii="Times New Roman" w:eastAsia="SimSun" w:hAnsi="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15" w:lineRule="exact"/>
        <w:jc w:val="center"/>
        <w:rPr>
          <w:rFonts w:ascii="Times New Roman" w:eastAsia="Times New Roman" w:hAnsi="Times New Roman" w:cs="Times New Roman"/>
        </w:rPr>
      </w:pPr>
    </w:p>
    <w:p w:rsidR="0017654E" w:rsidRDefault="0017654E" w:rsidP="009F31F9">
      <w:pPr>
        <w:jc w:val="center"/>
        <w:rPr>
          <w:rFonts w:ascii="Times New Roman" w:eastAsia="Times New Roman" w:hAnsi="Times New Roman" w:cs="Times New Roman"/>
          <w:bCs/>
        </w:rPr>
      </w:pPr>
      <w:r w:rsidRPr="009F31F9">
        <w:rPr>
          <w:rFonts w:ascii="Times New Roman" w:eastAsia="Times New Roman" w:hAnsi="Times New Roman" w:cs="Times New Roman"/>
          <w:bCs/>
        </w:rPr>
        <w:t>Для проведения аукциона на право заключения договора аренды объект</w:t>
      </w:r>
      <w:r w:rsidR="009A5CB3">
        <w:rPr>
          <w:rFonts w:ascii="Times New Roman" w:eastAsia="Times New Roman" w:hAnsi="Times New Roman" w:cs="Times New Roman"/>
          <w:bCs/>
        </w:rPr>
        <w:t>а</w:t>
      </w:r>
      <w:r w:rsidRPr="009F31F9">
        <w:rPr>
          <w:rFonts w:ascii="Times New Roman" w:eastAsia="Times New Roman" w:hAnsi="Times New Roman" w:cs="Times New Roman"/>
          <w:bCs/>
        </w:rPr>
        <w:t xml:space="preserve"> недвиж</w:t>
      </w:r>
      <w:r w:rsidR="00174132" w:rsidRPr="009F31F9">
        <w:rPr>
          <w:rFonts w:ascii="Times New Roman" w:eastAsia="Times New Roman" w:hAnsi="Times New Roman" w:cs="Times New Roman"/>
          <w:bCs/>
        </w:rPr>
        <w:t xml:space="preserve">имого имущества </w:t>
      </w:r>
    </w:p>
    <w:p w:rsidR="00545817" w:rsidRPr="009F31F9" w:rsidRDefault="00545817" w:rsidP="009F31F9">
      <w:pPr>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F7629"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Симферополь 201</w:t>
      </w:r>
      <w:r w:rsidR="002B4F42">
        <w:rPr>
          <w:rFonts w:ascii="Times New Roman" w:eastAsia="Times New Roman" w:hAnsi="Times New Roman" w:cs="Times New Roman"/>
        </w:rPr>
        <w:t>9</w:t>
      </w:r>
    </w:p>
    <w:p w:rsidR="0017654E" w:rsidRPr="000F7629"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sectPr w:rsidR="0017654E" w:rsidRPr="000F7629">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w:t>
      </w:r>
      <w:r w:rsidR="00FF5B96">
        <w:rPr>
          <w:rFonts w:ascii="Times New Roman" w:hAnsi="Times New Roman" w:cs="Times New Roman"/>
        </w:rPr>
        <w:t>.</w:t>
      </w:r>
      <w:r w:rsidRPr="000F7629">
        <w:rPr>
          <w:rFonts w:ascii="Times New Roman" w:hAnsi="Times New Roman" w:cs="Times New Roman"/>
        </w:rPr>
        <w:t xml:space="preserve"> 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231033">
        <w:rPr>
          <w:rFonts w:ascii="Times New Roman" w:hAnsi="Times New Roman" w:cs="Times New Roman"/>
          <w:bCs/>
        </w:rPr>
        <w:t>………</w:t>
      </w:r>
      <w:r w:rsidR="00F61E39">
        <w:rPr>
          <w:rFonts w:ascii="Times New Roman" w:hAnsi="Times New Roman" w:cs="Times New Roman"/>
          <w:bCs/>
        </w:rPr>
        <w:t>..</w:t>
      </w:r>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w:t>
      </w:r>
      <w:r w:rsidR="002B4F42">
        <w:rPr>
          <w:rFonts w:ascii="Times New Roman" w:hAnsi="Times New Roman" w:cs="Times New Roman"/>
        </w:rPr>
        <w:t>.</w:t>
      </w:r>
      <w:r w:rsidRPr="000F7629">
        <w:rPr>
          <w:rFonts w:ascii="Times New Roman" w:hAnsi="Times New Roman" w:cs="Times New Roman"/>
        </w:rPr>
        <w:t xml:space="preserve">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r w:rsidR="00231033" w:rsidRPr="000F7629">
        <w:rPr>
          <w:rFonts w:ascii="Times New Roman" w:hAnsi="Times New Roman" w:cs="Times New Roman"/>
        </w:rPr>
        <w:t>аукциона</w:t>
      </w:r>
      <w:r w:rsidR="00231033">
        <w:rPr>
          <w:rFonts w:ascii="Times New Roman" w:hAnsi="Times New Roman" w:cs="Times New Roman"/>
        </w:rPr>
        <w:t>» …</w:t>
      </w:r>
      <w:r w:rsidR="002B4F42">
        <w:rPr>
          <w:rFonts w:ascii="Times New Roman" w:hAnsi="Times New Roman" w:cs="Times New Roman"/>
        </w:rPr>
        <w:t>…</w:t>
      </w:r>
      <w:r w:rsidR="00F61E39">
        <w:rPr>
          <w:rFonts w:ascii="Times New Roman" w:hAnsi="Times New Roman" w:cs="Times New Roman"/>
        </w:rPr>
        <w:t>…………………………</w:t>
      </w:r>
      <w:r w:rsidR="00231033">
        <w:rPr>
          <w:rFonts w:ascii="Times New Roman" w:hAnsi="Times New Roman" w:cs="Times New Roman"/>
        </w:rPr>
        <w:t>……</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r w:rsidR="00231033" w:rsidRPr="000F7629">
        <w:rPr>
          <w:rFonts w:ascii="Times New Roman" w:hAnsi="Times New Roman" w:cs="Times New Roman"/>
        </w:rPr>
        <w:t>сро</w:t>
      </w:r>
      <w:r w:rsidR="00231033">
        <w:rPr>
          <w:rFonts w:ascii="Times New Roman" w:hAnsi="Times New Roman" w:cs="Times New Roman"/>
        </w:rPr>
        <w:t xml:space="preserve">к </w:t>
      </w:r>
      <w:r w:rsidR="00231033" w:rsidRPr="000F7629">
        <w:rPr>
          <w:rFonts w:ascii="Times New Roman" w:hAnsi="Times New Roman" w:cs="Times New Roman"/>
        </w:rPr>
        <w:t>и</w:t>
      </w:r>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6</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7</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1033">
        <w:rPr>
          <w:rFonts w:ascii="Times New Roman" w:hAnsi="Times New Roman" w:cs="Times New Roman"/>
          <w:i/>
        </w:rPr>
        <w:t>8</w:t>
      </w:r>
      <w:r w:rsidR="00330D87">
        <w:rPr>
          <w:rFonts w:ascii="Times New Roman" w:hAnsi="Times New Roman" w:cs="Times New Roman"/>
          <w:i/>
        </w:rPr>
        <w:t xml:space="preserve"> </w:t>
      </w:r>
      <w:r w:rsidR="00F22862" w:rsidRPr="000A00AD">
        <w:rPr>
          <w:rFonts w:ascii="Times New Roman" w:hAnsi="Times New Roman" w:cs="Times New Roman"/>
        </w:rPr>
        <w:t>Проект договора аренды недвижимого имущества, находящегося</w:t>
      </w:r>
      <w:r w:rsidR="00F61E39">
        <w:rPr>
          <w:rFonts w:ascii="Times New Roman" w:hAnsi="Times New Roman" w:cs="Times New Roman"/>
        </w:rPr>
        <w:t xml:space="preserve"> </w:t>
      </w:r>
      <w:r w:rsidR="00F22862" w:rsidRPr="000A00AD">
        <w:rPr>
          <w:rFonts w:ascii="Times New Roman" w:hAnsi="Times New Roman" w:cs="Times New Roman"/>
        </w:rPr>
        <w:t xml:space="preserve">в </w:t>
      </w:r>
      <w:r w:rsidR="00CD58C9">
        <w:rPr>
          <w:rFonts w:ascii="Times New Roman" w:hAnsi="Times New Roman" w:cs="Times New Roman"/>
        </w:rPr>
        <w:t>муниципальной</w:t>
      </w:r>
      <w:r w:rsidR="00F22862" w:rsidRPr="000A00AD">
        <w:rPr>
          <w:rFonts w:ascii="Times New Roman" w:hAnsi="Times New Roman" w:cs="Times New Roman"/>
        </w:rPr>
        <w:t xml:space="preserve"> собственности</w:t>
      </w:r>
      <w:r w:rsidR="00CD58C9">
        <w:rPr>
          <w:rFonts w:ascii="Times New Roman" w:hAnsi="Times New Roman" w:cs="Times New Roman"/>
        </w:rPr>
        <w:t>.</w:t>
      </w:r>
    </w:p>
    <w:p w:rsidR="00F436C5" w:rsidRPr="0022311A" w:rsidRDefault="00F436C5" w:rsidP="00F61E39">
      <w:pPr>
        <w:spacing w:after="0"/>
        <w:jc w:val="both"/>
        <w:rPr>
          <w:rFonts w:ascii="Times New Roman" w:hAnsi="Times New Roman" w:cs="Times New Roman"/>
        </w:rPr>
      </w:pPr>
      <w:r w:rsidRPr="00F436C5">
        <w:rPr>
          <w:rFonts w:ascii="Times New Roman" w:hAnsi="Times New Roman" w:cs="Times New Roman"/>
          <w:i/>
        </w:rPr>
        <w:t xml:space="preserve">Приложение </w:t>
      </w:r>
      <w:r w:rsidR="00231033">
        <w:rPr>
          <w:rFonts w:ascii="Times New Roman" w:hAnsi="Times New Roman" w:cs="Times New Roman"/>
          <w:i/>
        </w:rPr>
        <w:t>9</w:t>
      </w:r>
      <w:r w:rsidRPr="00F436C5">
        <w:rPr>
          <w:rFonts w:ascii="Times New Roman" w:hAnsi="Times New Roman" w:cs="Times New Roman"/>
          <w:i/>
        </w:rPr>
        <w:t xml:space="preserve"> </w:t>
      </w:r>
      <w:r>
        <w:rPr>
          <w:rFonts w:ascii="Times New Roman" w:hAnsi="Times New Roman" w:cs="Times New Roman"/>
          <w:color w:val="000000"/>
        </w:rPr>
        <w:t>К</w:t>
      </w:r>
      <w:r w:rsidRPr="00F436C5">
        <w:rPr>
          <w:rFonts w:ascii="Times New Roman" w:hAnsi="Times New Roman" w:cs="Times New Roman"/>
          <w:color w:val="000000"/>
        </w:rPr>
        <w:t xml:space="preserve">опия документа, </w:t>
      </w:r>
      <w:r w:rsidR="0022311A" w:rsidRPr="0022311A">
        <w:rPr>
          <w:rFonts w:ascii="Times New Roman" w:hAnsi="Times New Roman" w:cs="Times New Roman"/>
          <w:color w:val="000000"/>
        </w:rPr>
        <w:t>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8B7B46">
        <w:rPr>
          <w:rFonts w:ascii="Times New Roman" w:eastAsia="Times New Roman" w:hAnsi="Times New Roman" w:cs="Times New Roman"/>
        </w:rPr>
        <w:t xml:space="preserve">муниципальной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8B7B46">
        <w:rPr>
          <w:rFonts w:ascii="Times New Roman" w:eastAsia="Times New Roman" w:hAnsi="Times New Roman" w:cs="Times New Roman"/>
        </w:rPr>
        <w:t xml:space="preserve">муниципального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9E3BA4" w:rsidRDefault="000F7629" w:rsidP="0037104D">
      <w:pPr>
        <w:pStyle w:val="a4"/>
        <w:numPr>
          <w:ilvl w:val="1"/>
          <w:numId w:val="4"/>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p>
    <w:p w:rsidR="00B467B9" w:rsidRPr="009E3BA4" w:rsidRDefault="000F7629"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 </w:t>
      </w:r>
      <w:r w:rsidR="0017654E" w:rsidRPr="009E3BA4">
        <w:rPr>
          <w:rFonts w:ascii="Times New Roman" w:eastAsia="Times New Roman" w:hAnsi="Times New Roman" w:cs="Times New Roman"/>
        </w:rPr>
        <w:t xml:space="preserve">Организатором аукциона является </w:t>
      </w:r>
      <w:r w:rsidR="0017654E" w:rsidRPr="009E3BA4">
        <w:rPr>
          <w:rFonts w:ascii="Times New Roman" w:eastAsia="Times New Roman" w:hAnsi="Times New Roman" w:cs="Times New Roman"/>
          <w:iCs/>
        </w:rPr>
        <w:t xml:space="preserve">Администрация </w:t>
      </w:r>
      <w:r w:rsidR="00F42B7F">
        <w:rPr>
          <w:rFonts w:ascii="Times New Roman" w:eastAsia="Times New Roman" w:hAnsi="Times New Roman" w:cs="Times New Roman"/>
          <w:iCs/>
        </w:rPr>
        <w:t xml:space="preserve">Каштановского сельского поселения Бахчисарайского </w:t>
      </w:r>
      <w:r w:rsidR="006444C3">
        <w:rPr>
          <w:rFonts w:ascii="Times New Roman" w:eastAsia="Times New Roman" w:hAnsi="Times New Roman" w:cs="Times New Roman"/>
          <w:iCs/>
        </w:rPr>
        <w:t xml:space="preserve">района Республики Крым: </w:t>
      </w:r>
      <w:r w:rsidR="00F42B7F">
        <w:rPr>
          <w:rFonts w:ascii="Times New Roman" w:eastAsia="Times New Roman" w:hAnsi="Times New Roman" w:cs="Times New Roman"/>
          <w:iCs/>
        </w:rPr>
        <w:t>298413</w:t>
      </w:r>
      <w:r w:rsidR="006444C3">
        <w:rPr>
          <w:rFonts w:ascii="Times New Roman" w:eastAsia="Times New Roman" w:hAnsi="Times New Roman" w:cs="Times New Roman"/>
          <w:iCs/>
        </w:rPr>
        <w:t xml:space="preserve">, Республика Крым, </w:t>
      </w:r>
      <w:r w:rsidR="00F42B7F">
        <w:rPr>
          <w:rFonts w:ascii="Times New Roman" w:eastAsia="Times New Roman" w:hAnsi="Times New Roman" w:cs="Times New Roman"/>
          <w:iCs/>
        </w:rPr>
        <w:t>Бахчисарайский район, с. Каштаны, ул. Виноградная, д. 4</w:t>
      </w:r>
      <w:r w:rsidR="0017654E" w:rsidRPr="009E3BA4">
        <w:rPr>
          <w:rFonts w:ascii="Times New Roman" w:eastAsia="Times New Roman" w:hAnsi="Times New Roman" w:cs="Times New Roman"/>
          <w:iCs/>
        </w:rPr>
        <w:t>.</w:t>
      </w:r>
      <w:r w:rsidR="00B467B9" w:rsidRPr="009E3BA4">
        <w:rPr>
          <w:rFonts w:ascii="Times New Roman" w:eastAsia="Times New Roman" w:hAnsi="Times New Roman" w:cs="Times New Roman"/>
        </w:rPr>
        <w:t xml:space="preserve"> </w:t>
      </w:r>
    </w:p>
    <w:p w:rsidR="005B36A4" w:rsidRPr="009E3BA4" w:rsidRDefault="00EC70FD"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Организатор </w:t>
      </w:r>
      <w:r w:rsidRPr="00360434">
        <w:rPr>
          <w:rFonts w:ascii="Times New Roman" w:hAnsi="Times New Roman" w:cs="Times New Roman"/>
        </w:rPr>
        <w:t xml:space="preserve">торгов - </w:t>
      </w:r>
      <w:r w:rsidR="00B467B9" w:rsidRPr="00360434">
        <w:rPr>
          <w:rFonts w:ascii="Times New Roman" w:hAnsi="Times New Roman" w:cs="Times New Roman"/>
        </w:rPr>
        <w:t>ООО «</w:t>
      </w:r>
      <w:r w:rsidR="006444C3" w:rsidRPr="00360434">
        <w:rPr>
          <w:rFonts w:ascii="Times New Roman" w:hAnsi="Times New Roman" w:cs="Times New Roman"/>
        </w:rPr>
        <w:t>Вектор плюс» (</w:t>
      </w:r>
      <w:r w:rsidR="00860FB8" w:rsidRPr="00360434">
        <w:rPr>
          <w:rFonts w:ascii="Times New Roman" w:hAnsi="Times New Roman" w:cs="Times New Roman"/>
        </w:rPr>
        <w:t>специализированная организация</w:t>
      </w:r>
      <w:r w:rsidR="00B467B9" w:rsidRPr="00360434">
        <w:rPr>
          <w:rFonts w:ascii="Times New Roman" w:hAnsi="Times New Roman" w:cs="Times New Roman"/>
        </w:rPr>
        <w:t xml:space="preserve">), действует на основании договора </w:t>
      </w:r>
      <w:r w:rsidR="006444C3" w:rsidRPr="00360434">
        <w:rPr>
          <w:rFonts w:ascii="Times New Roman" w:hAnsi="Times New Roman" w:cs="Times New Roman"/>
        </w:rPr>
        <w:t xml:space="preserve">поручения </w:t>
      </w:r>
      <w:r w:rsidR="00B467B9" w:rsidRPr="00360434">
        <w:rPr>
          <w:rFonts w:ascii="Times New Roman" w:hAnsi="Times New Roman" w:cs="Times New Roman"/>
        </w:rPr>
        <w:t>на</w:t>
      </w:r>
      <w:r w:rsidR="00860FB8" w:rsidRPr="00360434">
        <w:rPr>
          <w:rFonts w:ascii="Times New Roman" w:hAnsi="Times New Roman" w:cs="Times New Roman"/>
        </w:rPr>
        <w:t xml:space="preserve"> организацию и</w:t>
      </w:r>
      <w:r w:rsidR="00B467B9" w:rsidRPr="00360434">
        <w:rPr>
          <w:rFonts w:ascii="Times New Roman" w:hAnsi="Times New Roman" w:cs="Times New Roman"/>
        </w:rPr>
        <w:t xml:space="preserve"> проведение торгов </w:t>
      </w:r>
      <w:r w:rsidR="006444C3" w:rsidRPr="00360434">
        <w:rPr>
          <w:rFonts w:ascii="Times New Roman" w:hAnsi="Times New Roman" w:cs="Times New Roman"/>
        </w:rPr>
        <w:t xml:space="preserve">№ </w:t>
      </w:r>
      <w:r w:rsidR="00F42B7F">
        <w:rPr>
          <w:rFonts w:ascii="Times New Roman" w:hAnsi="Times New Roman" w:cs="Times New Roman"/>
        </w:rPr>
        <w:t>03-32/</w:t>
      </w:r>
      <w:r w:rsidR="0062301D">
        <w:rPr>
          <w:rFonts w:ascii="Times New Roman" w:hAnsi="Times New Roman" w:cs="Times New Roman"/>
        </w:rPr>
        <w:t>1</w:t>
      </w:r>
      <w:r w:rsidR="009F31F9">
        <w:rPr>
          <w:rFonts w:ascii="Times New Roman" w:hAnsi="Times New Roman" w:cs="Times New Roman"/>
        </w:rPr>
        <w:t xml:space="preserve"> от</w:t>
      </w:r>
      <w:r w:rsidR="009F1950">
        <w:rPr>
          <w:rFonts w:ascii="Times New Roman" w:hAnsi="Times New Roman" w:cs="Times New Roman"/>
        </w:rPr>
        <w:t xml:space="preserve"> </w:t>
      </w:r>
      <w:r w:rsidR="00F42B7F">
        <w:rPr>
          <w:rFonts w:ascii="Times New Roman" w:hAnsi="Times New Roman" w:cs="Times New Roman"/>
        </w:rPr>
        <w:t>06</w:t>
      </w:r>
      <w:r w:rsidR="009F31F9">
        <w:rPr>
          <w:rFonts w:ascii="Times New Roman" w:hAnsi="Times New Roman" w:cs="Times New Roman"/>
        </w:rPr>
        <w:t>.0</w:t>
      </w:r>
      <w:r w:rsidR="00F42B7F">
        <w:rPr>
          <w:rFonts w:ascii="Times New Roman" w:hAnsi="Times New Roman" w:cs="Times New Roman"/>
        </w:rPr>
        <w:t>8</w:t>
      </w:r>
      <w:r w:rsidR="006444C3" w:rsidRPr="00360434">
        <w:rPr>
          <w:rFonts w:ascii="Times New Roman" w:hAnsi="Times New Roman" w:cs="Times New Roman"/>
        </w:rPr>
        <w:t>.201</w:t>
      </w:r>
      <w:r w:rsidR="009F1950">
        <w:rPr>
          <w:rFonts w:ascii="Times New Roman" w:hAnsi="Times New Roman" w:cs="Times New Roman"/>
        </w:rPr>
        <w:t>9</w:t>
      </w:r>
      <w:r w:rsidR="00B467B9" w:rsidRPr="00360434">
        <w:rPr>
          <w:rFonts w:ascii="Times New Roman" w:hAnsi="Times New Roman" w:cs="Times New Roman"/>
        </w:rPr>
        <w:t xml:space="preserve"> года, и </w:t>
      </w:r>
      <w:r w:rsidR="00B467B9" w:rsidRPr="00360434">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w:t>
      </w:r>
      <w:r w:rsidR="00B467B9" w:rsidRPr="009E3BA4">
        <w:rPr>
          <w:rFonts w:ascii="Times New Roman" w:hAnsi="Times New Roman" w:cs="Times New Roman"/>
          <w:bCs/>
        </w:rPr>
        <w:t xml:space="preserve">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9E3BA4">
        <w:rPr>
          <w:rFonts w:ascii="Times New Roman" w:hAnsi="Times New Roman" w:cs="Times New Roman"/>
          <w:bCs/>
        </w:rPr>
        <w:t xml:space="preserve">договора </w:t>
      </w:r>
      <w:r w:rsidR="005B36A4" w:rsidRPr="009E3BA4">
        <w:rPr>
          <w:rFonts w:ascii="Times New Roman" w:eastAsia="Times New Roman" w:hAnsi="Times New Roman" w:cs="Times New Roman"/>
          <w:bCs/>
        </w:rPr>
        <w:t>аренды объекта недвижимого имущества</w:t>
      </w:r>
      <w:r w:rsidR="005B36A4" w:rsidRPr="009E3BA4">
        <w:rPr>
          <w:rFonts w:ascii="Times New Roman" w:hAnsi="Times New Roman" w:cs="Times New Roman"/>
        </w:rPr>
        <w:t xml:space="preserve"> </w:t>
      </w:r>
    </w:p>
    <w:p w:rsidR="00B467B9" w:rsidRDefault="00B467B9"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в </w:t>
      </w:r>
      <w:r w:rsidR="006444C3">
        <w:rPr>
          <w:rFonts w:ascii="Times New Roman" w:hAnsi="Times New Roman" w:cs="Times New Roman"/>
        </w:rPr>
        <w:t xml:space="preserve">муниципальной </w:t>
      </w:r>
      <w:r w:rsidRPr="009E3BA4">
        <w:rPr>
          <w:rFonts w:ascii="Times New Roman" w:hAnsi="Times New Roman" w:cs="Times New Roman"/>
        </w:rPr>
        <w:t xml:space="preserve">собственности </w:t>
      </w:r>
      <w:r w:rsidR="00454794" w:rsidRPr="009E3BA4">
        <w:rPr>
          <w:rFonts w:ascii="Times New Roman" w:hAnsi="Times New Roman" w:cs="Times New Roman"/>
        </w:rPr>
        <w:t xml:space="preserve">и принадлежащего </w:t>
      </w:r>
      <w:r w:rsidR="00E100D5">
        <w:rPr>
          <w:rFonts w:ascii="Times New Roman" w:eastAsia="Times New Roman" w:hAnsi="Times New Roman" w:cs="Times New Roman"/>
          <w:iCs/>
        </w:rPr>
        <w:t xml:space="preserve">Муниципальному образованию </w:t>
      </w:r>
      <w:r w:rsidR="00F42B7F">
        <w:rPr>
          <w:rFonts w:ascii="Times New Roman" w:eastAsia="Times New Roman" w:hAnsi="Times New Roman" w:cs="Times New Roman"/>
          <w:iCs/>
        </w:rPr>
        <w:t>Каштановского</w:t>
      </w:r>
      <w:r w:rsidR="00454794" w:rsidRPr="009E3BA4">
        <w:rPr>
          <w:rFonts w:ascii="Times New Roman" w:eastAsia="Times New Roman" w:hAnsi="Times New Roman" w:cs="Times New Roman"/>
          <w:iCs/>
        </w:rPr>
        <w:t xml:space="preserve"> </w:t>
      </w:r>
      <w:r w:rsidR="00F42B7F">
        <w:rPr>
          <w:rFonts w:ascii="Times New Roman" w:eastAsia="Times New Roman" w:hAnsi="Times New Roman" w:cs="Times New Roman"/>
          <w:iCs/>
        </w:rPr>
        <w:t>сельского поселения</w:t>
      </w:r>
      <w:r w:rsidR="0079751D">
        <w:rPr>
          <w:rFonts w:ascii="Times New Roman" w:eastAsia="Times New Roman" w:hAnsi="Times New Roman" w:cs="Times New Roman"/>
          <w:iCs/>
        </w:rPr>
        <w:t xml:space="preserve"> Бахчисарайского района</w:t>
      </w:r>
      <w:r w:rsidR="00454794" w:rsidRPr="009E3BA4">
        <w:rPr>
          <w:rFonts w:ascii="Times New Roman" w:eastAsia="Times New Roman" w:hAnsi="Times New Roman" w:cs="Times New Roman"/>
          <w:iCs/>
        </w:rPr>
        <w:t xml:space="preserve"> Республики Крым</w:t>
      </w:r>
      <w:r w:rsidR="00E100D5">
        <w:rPr>
          <w:rFonts w:ascii="Times New Roman" w:eastAsia="Times New Roman" w:hAnsi="Times New Roman" w:cs="Times New Roman"/>
          <w:iCs/>
        </w:rPr>
        <w:t xml:space="preserve">, </w:t>
      </w:r>
      <w:r w:rsidRPr="009E3BA4">
        <w:rPr>
          <w:rFonts w:ascii="Times New Roman" w:hAnsi="Times New Roman" w:cs="Times New Roman"/>
        </w:rPr>
        <w:t xml:space="preserve">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rsidR="00143061" w:rsidRPr="004B59E0" w:rsidRDefault="00B467B9" w:rsidP="0037104D">
      <w:pPr>
        <w:pStyle w:val="a4"/>
        <w:widowControl w:val="0"/>
        <w:numPr>
          <w:ilvl w:val="1"/>
          <w:numId w:val="4"/>
        </w:numPr>
        <w:tabs>
          <w:tab w:val="left" w:pos="993"/>
        </w:tabs>
        <w:suppressAutoHyphens/>
        <w:autoSpaceDE w:val="0"/>
        <w:spacing w:after="0" w:line="240" w:lineRule="auto"/>
        <w:jc w:val="both"/>
        <w:rPr>
          <w:rFonts w:ascii="Times New Roman" w:hAnsi="Times New Roman" w:cs="Times New Roman"/>
          <w:bCs/>
        </w:rPr>
      </w:pPr>
      <w:r w:rsidRPr="004B59E0">
        <w:rPr>
          <w:rFonts w:ascii="Times New Roman" w:hAnsi="Times New Roman" w:cs="Times New Roman"/>
        </w:rPr>
        <w:t xml:space="preserve">Настоящая документация разработана в соответствии с </w:t>
      </w:r>
      <w:r w:rsidRPr="004B59E0">
        <w:rPr>
          <w:rFonts w:ascii="Times New Roman" w:hAnsi="Times New Roman" w:cs="Times New Roman"/>
          <w:bCs/>
        </w:rPr>
        <w:t xml:space="preserve">Гражданским кодексом РФ, </w:t>
      </w:r>
      <w:r w:rsidR="00143061" w:rsidRPr="004B59E0">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4B59E0">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2F518A">
        <w:rPr>
          <w:rFonts w:ascii="Times New Roman" w:hAnsi="Times New Roman" w:cs="Times New Roman"/>
        </w:rPr>
        <w:t>Постановлением</w:t>
      </w:r>
      <w:r w:rsidR="00323C0B" w:rsidRPr="004B59E0">
        <w:rPr>
          <w:rFonts w:ascii="Times New Roman" w:hAnsi="Times New Roman" w:cs="Times New Roman"/>
        </w:rPr>
        <w:t xml:space="preserve"> Администрации </w:t>
      </w:r>
      <w:r w:rsidR="0079751D">
        <w:rPr>
          <w:rFonts w:ascii="Times New Roman" w:hAnsi="Times New Roman" w:cs="Times New Roman"/>
        </w:rPr>
        <w:t>Каштановского сельского поселения Бахчисарайского района</w:t>
      </w:r>
      <w:r w:rsidR="00323C0B" w:rsidRPr="004B59E0">
        <w:rPr>
          <w:rFonts w:ascii="Times New Roman" w:hAnsi="Times New Roman" w:cs="Times New Roman"/>
        </w:rPr>
        <w:t xml:space="preserve"> Республики Крым «</w:t>
      </w:r>
      <w:r w:rsidR="004B59E0" w:rsidRPr="004B59E0">
        <w:rPr>
          <w:rFonts w:ascii="Times New Roman" w:hAnsi="Times New Roman" w:cs="Times New Roman"/>
          <w:b/>
          <w:bCs/>
          <w:i/>
        </w:rPr>
        <w:t>Об организации и проведени</w:t>
      </w:r>
      <w:r w:rsidR="00E100D5">
        <w:rPr>
          <w:rFonts w:ascii="Times New Roman" w:hAnsi="Times New Roman" w:cs="Times New Roman"/>
          <w:b/>
          <w:bCs/>
          <w:i/>
        </w:rPr>
        <w:t>и</w:t>
      </w:r>
      <w:r w:rsidR="002F518A">
        <w:rPr>
          <w:rFonts w:ascii="Times New Roman" w:hAnsi="Times New Roman" w:cs="Times New Roman"/>
          <w:b/>
          <w:bCs/>
          <w:i/>
        </w:rPr>
        <w:t xml:space="preserve"> </w:t>
      </w:r>
      <w:r w:rsidR="004B59E0" w:rsidRPr="004B59E0">
        <w:rPr>
          <w:rFonts w:ascii="Times New Roman" w:hAnsi="Times New Roman" w:cs="Times New Roman"/>
          <w:b/>
          <w:bCs/>
          <w:i/>
        </w:rPr>
        <w:t xml:space="preserve">аукциона на право заключения договоров аренды нежилых </w:t>
      </w:r>
      <w:r w:rsidR="0079751D">
        <w:rPr>
          <w:rFonts w:ascii="Times New Roman" w:hAnsi="Times New Roman" w:cs="Times New Roman"/>
          <w:b/>
          <w:bCs/>
          <w:i/>
        </w:rPr>
        <w:t>зданий</w:t>
      </w:r>
      <w:r w:rsidR="004B59E0" w:rsidRPr="004B59E0">
        <w:rPr>
          <w:rFonts w:ascii="Times New Roman" w:hAnsi="Times New Roman" w:cs="Times New Roman"/>
          <w:b/>
          <w:bCs/>
          <w:i/>
        </w:rPr>
        <w:t xml:space="preserve">, находящихся в муниципальной собственности </w:t>
      </w:r>
      <w:r w:rsidR="00E100D5">
        <w:rPr>
          <w:rFonts w:ascii="Times New Roman" w:hAnsi="Times New Roman" w:cs="Times New Roman"/>
          <w:b/>
          <w:bCs/>
          <w:i/>
        </w:rPr>
        <w:t xml:space="preserve">муниципального образования </w:t>
      </w:r>
      <w:r w:rsidR="0079751D">
        <w:rPr>
          <w:rFonts w:ascii="Times New Roman" w:hAnsi="Times New Roman" w:cs="Times New Roman"/>
          <w:b/>
          <w:bCs/>
          <w:i/>
        </w:rPr>
        <w:t>Каштановское сельское поселение Бахчисарайского района Республики Крым</w:t>
      </w:r>
      <w:r w:rsidR="009F31F9">
        <w:rPr>
          <w:rFonts w:ascii="Times New Roman" w:hAnsi="Times New Roman" w:cs="Times New Roman"/>
        </w:rPr>
        <w:t xml:space="preserve">» от </w:t>
      </w:r>
      <w:r w:rsidR="0079751D">
        <w:rPr>
          <w:rFonts w:ascii="Times New Roman" w:hAnsi="Times New Roman" w:cs="Times New Roman"/>
        </w:rPr>
        <w:t>06</w:t>
      </w:r>
      <w:r w:rsidR="009F31F9">
        <w:rPr>
          <w:rFonts w:ascii="Times New Roman" w:hAnsi="Times New Roman" w:cs="Times New Roman"/>
        </w:rPr>
        <w:t>.0</w:t>
      </w:r>
      <w:r w:rsidR="0079751D">
        <w:rPr>
          <w:rFonts w:ascii="Times New Roman" w:hAnsi="Times New Roman" w:cs="Times New Roman"/>
        </w:rPr>
        <w:t>8</w:t>
      </w:r>
      <w:r w:rsidR="004B59E0">
        <w:rPr>
          <w:rFonts w:ascii="Times New Roman" w:hAnsi="Times New Roman" w:cs="Times New Roman"/>
        </w:rPr>
        <w:t>.201</w:t>
      </w:r>
      <w:r w:rsidR="002F518A">
        <w:rPr>
          <w:rFonts w:ascii="Times New Roman" w:hAnsi="Times New Roman" w:cs="Times New Roman"/>
        </w:rPr>
        <w:t>9</w:t>
      </w:r>
      <w:r w:rsidR="004B59E0">
        <w:rPr>
          <w:rFonts w:ascii="Times New Roman" w:hAnsi="Times New Roman" w:cs="Times New Roman"/>
        </w:rPr>
        <w:t xml:space="preserve"> № </w:t>
      </w:r>
      <w:r w:rsidR="0079751D">
        <w:rPr>
          <w:rFonts w:ascii="Times New Roman" w:hAnsi="Times New Roman" w:cs="Times New Roman"/>
        </w:rPr>
        <w:t>02-07/32</w:t>
      </w:r>
      <w:r w:rsidR="0062301D">
        <w:rPr>
          <w:rFonts w:ascii="Times New Roman" w:hAnsi="Times New Roman" w:cs="Times New Roman"/>
        </w:rPr>
        <w:t>2</w:t>
      </w:r>
      <w:r w:rsidR="00143061" w:rsidRPr="004B59E0">
        <w:rPr>
          <w:rFonts w:ascii="Times New Roman" w:eastAsia="Arial" w:hAnsi="Times New Roman" w:cs="Times New Roman"/>
          <w:lang w:eastAsia="ar-SA"/>
        </w:rPr>
        <w:t>;</w:t>
      </w:r>
    </w:p>
    <w:p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bCs/>
        </w:rPr>
        <w:t>Н</w:t>
      </w:r>
      <w:r w:rsidRPr="009E3BA4">
        <w:rPr>
          <w:rFonts w:ascii="Times New Roman" w:hAnsi="Times New Roman" w:cs="Times New Roman"/>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расположения, описание и технические характеристики </w:t>
      </w:r>
      <w:r w:rsidR="004B59E0">
        <w:rPr>
          <w:rFonts w:ascii="Times New Roman" w:hAnsi="Times New Roman" w:cs="Times New Roman"/>
        </w:rPr>
        <w:t>муниципального</w:t>
      </w:r>
      <w:r w:rsidRPr="009E3BA4">
        <w:rPr>
          <w:rFonts w:ascii="Times New Roman" w:hAnsi="Times New Roman" w:cs="Times New Roman"/>
        </w:rPr>
        <w:t xml:space="preserve"> имущества, права на которое передаются по договору </w:t>
      </w:r>
      <w:r w:rsidR="00143061" w:rsidRPr="009E3BA4">
        <w:rPr>
          <w:rFonts w:ascii="Times New Roman" w:hAnsi="Times New Roman" w:cs="Times New Roman"/>
        </w:rPr>
        <w:t>аренды</w:t>
      </w:r>
      <w:r w:rsidRPr="009E3BA4">
        <w:rPr>
          <w:rFonts w:ascii="Times New Roman" w:hAnsi="Times New Roman" w:cs="Times New Roman"/>
        </w:rPr>
        <w:t xml:space="preserve"> (далее – договор) указаны в выписке из единого государственного реестра недвижимости (ЕГРН/ЕГРП). </w:t>
      </w:r>
    </w:p>
    <w:p w:rsidR="00143061" w:rsidRPr="009E3BA4" w:rsidRDefault="004B59E0" w:rsidP="0037104D">
      <w:pPr>
        <w:numPr>
          <w:ilvl w:val="1"/>
          <w:numId w:val="4"/>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за лот без НДС, без учета ко</w:t>
      </w:r>
      <w:r w:rsidR="005B36A4" w:rsidRPr="009E3BA4">
        <w:rPr>
          <w:rFonts w:ascii="Times New Roman" w:hAnsi="Times New Roman" w:cs="Times New Roman"/>
        </w:rPr>
        <w:t>м</w:t>
      </w:r>
      <w:r w:rsidR="00143061" w:rsidRPr="009E3BA4">
        <w:rPr>
          <w:rFonts w:ascii="Times New Roman" w:hAnsi="Times New Roman" w:cs="Times New Roman"/>
        </w:rPr>
        <w:t>м</w:t>
      </w:r>
      <w:r w:rsidR="005B36A4" w:rsidRPr="009E3BA4">
        <w:rPr>
          <w:rFonts w:ascii="Times New Roman" w:hAnsi="Times New Roman" w:cs="Times New Roman"/>
        </w:rPr>
        <w:t>у</w:t>
      </w:r>
      <w:r w:rsidR="00143061" w:rsidRPr="009E3BA4">
        <w:rPr>
          <w:rFonts w:ascii="Times New Roman" w:hAnsi="Times New Roman" w:cs="Times New Roman"/>
        </w:rPr>
        <w:t xml:space="preserve">нальных, эксплуатационных и административно-хозяйственных услуг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6401A" w:rsidRPr="002F518A">
        <w:rPr>
          <w:rFonts w:ascii="Times New Roman" w:hAnsi="Times New Roman"/>
        </w:rPr>
        <w:t>https://freetrade.expert</w:t>
      </w:r>
      <w:r w:rsidRPr="002F518A">
        <w:rPr>
          <w:rFonts w:ascii="Times New Roman" w:hAnsi="Times New Roman" w:cs="Times New Roman"/>
        </w:rPr>
        <w:t>, в срок, указанный</w:t>
      </w:r>
      <w:r w:rsidRPr="009E3BA4">
        <w:rPr>
          <w:rFonts w:ascii="Times New Roman" w:hAnsi="Times New Roman" w:cs="Times New Roman"/>
        </w:rPr>
        <w:t xml:space="preserve"> в извещении о проведении аукциона.</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A366C9">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муниципального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095E50">
        <w:rPr>
          <w:rFonts w:ascii="Times New Roman" w:eastAsia="Times New Roman" w:hAnsi="Times New Roman" w:cs="Times New Roman"/>
        </w:rPr>
        <w:t xml:space="preserve">имущества, </w:t>
      </w:r>
      <w:r w:rsidR="002672A8" w:rsidRPr="0033108D">
        <w:rPr>
          <w:rFonts w:ascii="Times New Roman" w:eastAsia="Times New Roman" w:hAnsi="Times New Roman" w:cs="Times New Roman"/>
        </w:rPr>
        <w:t xml:space="preserve">возможно </w:t>
      </w:r>
      <w:r w:rsidR="008E4AF1" w:rsidRPr="0033108D">
        <w:rPr>
          <w:rFonts w:ascii="Times New Roman" w:eastAsia="Times New Roman" w:hAnsi="Times New Roman" w:cs="Times New Roman"/>
        </w:rPr>
        <w:t xml:space="preserve">каждый четверг с 10-00 до 12-00 </w:t>
      </w:r>
      <w:r w:rsidR="008E6C52" w:rsidRPr="0033108D">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991A2E">
        <w:rPr>
          <w:rFonts w:ascii="Times New Roman" w:eastAsia="Times New Roman" w:hAnsi="Times New Roman" w:cs="Times New Roman"/>
        </w:rPr>
        <w:t>. Для ознакомления с имуществом необходимо подать заявление на ознакомление не позднее, чем за два дня до даты ознакомления по адресу организатора торгов (специализированной организации)</w:t>
      </w:r>
      <w:r w:rsidR="0001561C" w:rsidRPr="0033108D">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91698C">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91698C">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91698C">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8E4AF1">
        <w:rPr>
          <w:rFonts w:ascii="Times New Roman" w:hAnsi="Times New Roman" w:cs="Times New Roman"/>
        </w:rPr>
        <w:t>муниципального</w:t>
      </w:r>
      <w:r w:rsidR="007E3550" w:rsidRPr="000F7629">
        <w:rPr>
          <w:rFonts w:ascii="Times New Roman" w:hAnsi="Times New Roman" w:cs="Times New Roman"/>
        </w:rPr>
        <w:t xml:space="preserve"> 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91698C">
      <w:pPr>
        <w:tabs>
          <w:tab w:val="left" w:pos="709"/>
          <w:tab w:val="left" w:pos="1276"/>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91698C">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91698C">
      <w:pPr>
        <w:tabs>
          <w:tab w:val="left" w:pos="1134"/>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91698C">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3A53D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3A53D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3A53D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3A53D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3A7FF9" w:rsidRDefault="003A7FF9"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r>
        <w:rPr>
          <w:rFonts w:ascii="Times New Roman" w:hAnsi="Times New Roman" w:cs="Times New Roman"/>
          <w:b/>
        </w:rPr>
        <w:br w:type="page"/>
      </w: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91698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91698C" w:rsidRPr="008565EC">
        <w:rPr>
          <w:rFonts w:ascii="Times New Roman" w:hAnsi="Times New Roman" w:cs="Times New Roman"/>
        </w:rPr>
        <w:t xml:space="preserve">Аукцион проводится в следующем порядке </w:t>
      </w:r>
    </w:p>
    <w:p w:rsidR="00B25F25" w:rsidRPr="008565EC" w:rsidRDefault="0091698C" w:rsidP="003A7FF9">
      <w:pPr>
        <w:autoSpaceDE w:val="0"/>
        <w:spacing w:after="0" w:line="240" w:lineRule="auto"/>
        <w:ind w:firstLine="540"/>
        <w:jc w:val="both"/>
        <w:rPr>
          <w:rFonts w:ascii="Times New Roman" w:hAnsi="Times New Roman" w:cs="Times New Roman"/>
        </w:rPr>
      </w:pPr>
      <w:r>
        <w:rPr>
          <w:rFonts w:ascii="Times New Roman" w:hAnsi="Times New Roman" w:cs="Times New Roman"/>
        </w:rPr>
        <w:t xml:space="preserve">6.3.1. </w:t>
      </w:r>
      <w:r w:rsidR="008565EC" w:rsidRPr="008565EC">
        <w:rPr>
          <w:rFonts w:ascii="Times New Roman" w:hAnsi="Times New Roman" w:cs="Times New Roman"/>
        </w:rPr>
        <w:t>В случае проведения аукциона в бумажной форме</w:t>
      </w:r>
      <w:r w:rsidR="00B25F25" w:rsidRPr="008565EC">
        <w:rPr>
          <w:rFonts w:ascii="Times New Roman" w:hAnsi="Times New Roman" w:cs="Times New Roman"/>
        </w:rPr>
        <w:t>:</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поднимает </w:t>
      </w:r>
      <w:r w:rsidR="003A53DF" w:rsidRPr="008565EC">
        <w:rPr>
          <w:rFonts w:ascii="Times New Roman" w:hAnsi="Times New Roman" w:cs="Times New Roman"/>
        </w:rPr>
        <w:t>карточку в случае, если</w:t>
      </w:r>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B25F25" w:rsidP="003A7FF9">
      <w:pPr>
        <w:autoSpaceDE w:val="0"/>
        <w:spacing w:after="0" w:line="240" w:lineRule="auto"/>
        <w:ind w:firstLine="540"/>
        <w:jc w:val="both"/>
        <w:rPr>
          <w:rFonts w:ascii="Times New Roman" w:hAnsi="Times New Roman" w:cs="Times New Roman"/>
          <w:b/>
          <w:i/>
        </w:rPr>
      </w:pPr>
      <w:r w:rsidRPr="003A7FF9">
        <w:rPr>
          <w:rFonts w:ascii="Times New Roman" w:hAnsi="Times New Roman" w:cs="Times New Roman"/>
          <w:b/>
          <w:i/>
        </w:rPr>
        <w:t>6</w:t>
      </w:r>
      <w:r w:rsidR="0091698C">
        <w:rPr>
          <w:rFonts w:ascii="Times New Roman" w:hAnsi="Times New Roman" w:cs="Times New Roman"/>
          <w:b/>
          <w:i/>
        </w:rPr>
        <w:t>.3.2.</w:t>
      </w:r>
      <w:r w:rsidRPr="003A7FF9">
        <w:rPr>
          <w:rFonts w:ascii="Times New Roman" w:hAnsi="Times New Roman" w:cs="Times New Roman"/>
          <w:b/>
          <w:i/>
        </w:rPr>
        <w:t xml:space="preserve"> В случае проведения аукциона в электронной форме </w:t>
      </w:r>
      <w:r w:rsidRPr="003A7FF9">
        <w:rPr>
          <w:rFonts w:ascii="Times New Roman" w:hAnsi="Times New Roman" w:cs="Times New Roman"/>
          <w:b/>
          <w:bCs/>
          <w:i/>
        </w:rPr>
        <w:t>порядок проведения аукциона</w:t>
      </w:r>
      <w:r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.4.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 xml:space="preserve">.6.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57621E">
        <w:rPr>
          <w:rFonts w:ascii="Times New Roman" w:hAnsi="Times New Roman" w:cs="Times New Roman"/>
        </w:rPr>
        <w:t xml:space="preserve">8 </w:t>
      </w:r>
      <w:r w:rsidR="00B25F25" w:rsidRPr="000F7629">
        <w:rPr>
          <w:rFonts w:ascii="Times New Roman" w:hAnsi="Times New Roman" w:cs="Times New Roman"/>
        </w:rPr>
        <w:t>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860808" w:rsidRPr="000F7629" w:rsidRDefault="00560E6D" w:rsidP="008B1C14">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(минимальная) цена лота аукциона</w:t>
      </w:r>
      <w:r w:rsidR="003A7FF9">
        <w:rPr>
          <w:rFonts w:ascii="Times New Roman" w:hAnsi="Times New Roman" w:cs="Times New Roman"/>
        </w:rPr>
        <w:t xml:space="preserve"> (п.7 Информационной карты)</w:t>
      </w:r>
      <w:r w:rsidR="00A61C70" w:rsidRPr="000F7629">
        <w:rPr>
          <w:rFonts w:ascii="Times New Roman" w:hAnsi="Times New Roman" w:cs="Times New Roman"/>
        </w:rPr>
        <w:t xml:space="preserve"> </w:t>
      </w:r>
      <w:r w:rsidR="00860808" w:rsidRPr="000F7629">
        <w:rPr>
          <w:rFonts w:ascii="Times New Roman" w:hAnsi="Times New Roman" w:cs="Times New Roman"/>
        </w:rPr>
        <w:t xml:space="preserve">за объект установлена в </w:t>
      </w:r>
      <w:r w:rsidR="00493770" w:rsidRPr="000F7629">
        <w:rPr>
          <w:rFonts w:ascii="Times New Roman" w:hAnsi="Times New Roman" w:cs="Times New Roman"/>
        </w:rPr>
        <w:t xml:space="preserve">размере </w:t>
      </w:r>
      <w:r w:rsidR="0087104D">
        <w:rPr>
          <w:rFonts w:ascii="Times New Roman" w:hAnsi="Times New Roman" w:cs="Times New Roman"/>
        </w:rPr>
        <w:t>еже</w:t>
      </w:r>
      <w:r w:rsidR="003C4C3D">
        <w:rPr>
          <w:rFonts w:ascii="Times New Roman" w:hAnsi="Times New Roman" w:cs="Times New Roman"/>
        </w:rPr>
        <w:t>годного</w:t>
      </w:r>
      <w:r w:rsidR="00493770" w:rsidRPr="000F7629">
        <w:rPr>
          <w:rFonts w:ascii="Times New Roman" w:hAnsi="Times New Roman" w:cs="Times New Roman"/>
        </w:rPr>
        <w:t xml:space="preserve"> платежа </w:t>
      </w:r>
      <w:r w:rsidR="004E501F" w:rsidRPr="000F7629">
        <w:rPr>
          <w:rFonts w:ascii="Times New Roman" w:hAnsi="Times New Roman" w:cs="Times New Roman"/>
        </w:rPr>
        <w:t>без учета</w:t>
      </w:r>
      <w:r w:rsidR="0087104D">
        <w:rPr>
          <w:rFonts w:ascii="Times New Roman" w:hAnsi="Times New Roman" w:cs="Times New Roman"/>
        </w:rPr>
        <w:t xml:space="preserve"> НДС. 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p w:rsidR="00860808" w:rsidRPr="000F7629" w:rsidRDefault="00560E6D" w:rsidP="008B1C14">
      <w:pPr>
        <w:spacing w:after="0" w:line="240" w:lineRule="auto"/>
        <w:ind w:firstLine="709"/>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.2.</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на </w:t>
      </w:r>
      <w:r w:rsidR="00860808" w:rsidRPr="000F7629">
        <w:rPr>
          <w:rFonts w:ascii="Times New Roman" w:hAnsi="Times New Roman" w:cs="Times New Roman"/>
        </w:rPr>
        <w:t>возмещение эксплуатационно-технических и коммунальных</w:t>
      </w:r>
      <w:r w:rsidR="0098189A" w:rsidRPr="000F7629">
        <w:rPr>
          <w:rFonts w:ascii="Times New Roman" w:hAnsi="Times New Roman" w:cs="Times New Roman"/>
        </w:rPr>
        <w:t xml:space="preserve"> услуг, расходов </w:t>
      </w:r>
      <w:r w:rsidR="00622B55" w:rsidRPr="000F7629">
        <w:rPr>
          <w:rFonts w:ascii="Times New Roman" w:hAnsi="Times New Roman" w:cs="Times New Roman"/>
        </w:rPr>
        <w:t>по страхованию</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3A53DF">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FA1BD3" w:rsidRDefault="00FA1BD3" w:rsidP="008B1C14">
      <w:pPr>
        <w:spacing w:after="0" w:line="240" w:lineRule="auto"/>
        <w:ind w:firstLine="709"/>
        <w:jc w:val="both"/>
        <w:rPr>
          <w:rFonts w:ascii="Times New Roman" w:hAnsi="Times New Roman" w:cs="Times New Roman"/>
          <w:b/>
        </w:rPr>
      </w:pPr>
    </w:p>
    <w:p w:rsidR="00FA1BD3" w:rsidRDefault="00FA1BD3" w:rsidP="008B1C14">
      <w:pPr>
        <w:spacing w:after="0" w:line="240" w:lineRule="auto"/>
        <w:ind w:firstLine="709"/>
        <w:jc w:val="both"/>
        <w:rPr>
          <w:rFonts w:ascii="Times New Roman" w:hAnsi="Times New Roman" w:cs="Times New Roman"/>
          <w:b/>
        </w:rPr>
      </w:pPr>
    </w:p>
    <w:p w:rsidR="00FA1BD3" w:rsidRPr="000F7629" w:rsidRDefault="00FA1BD3"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Требование о внесении задатка устанавливается</w:t>
      </w:r>
      <w:r w:rsidR="00EE2CBE">
        <w:rPr>
          <w:rFonts w:ascii="Times New Roman" w:hAnsi="Times New Roman" w:cs="Times New Roman"/>
        </w:rPr>
        <w:t xml:space="preserve"> в размере 50% </w:t>
      </w:r>
      <w:r w:rsidR="00EE2CBE" w:rsidRPr="008C2136">
        <w:rPr>
          <w:rFonts w:ascii="Times New Roman" w:hAnsi="Times New Roman" w:cs="Times New Roman"/>
        </w:rPr>
        <w:t>начальной (минима</w:t>
      </w:r>
      <w:r w:rsidR="00EE2CBE">
        <w:rPr>
          <w:rFonts w:ascii="Times New Roman" w:hAnsi="Times New Roman" w:cs="Times New Roman"/>
        </w:rPr>
        <w:t xml:space="preserve">льной) цены </w:t>
      </w:r>
      <w:r w:rsidR="003C4C3D">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.3. </w:t>
      </w:r>
      <w:r w:rsidR="00B25F25" w:rsidRPr="003F5686">
        <w:rPr>
          <w:rFonts w:ascii="Times New Roman" w:hAnsi="Times New Roman" w:cs="Times New Roman"/>
          <w:b/>
          <w:u w:val="single"/>
        </w:rPr>
        <w:t>Заявка на участие в аукционе должна содержать</w:t>
      </w:r>
      <w:r w:rsidR="00B25F25" w:rsidRPr="000F7629">
        <w:rPr>
          <w:rFonts w:ascii="Times New Roman" w:hAnsi="Times New Roman" w:cs="Times New Roman"/>
        </w:rPr>
        <w:t>:</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F5686">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3F5686">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3F5686">
        <w:rPr>
          <w:rFonts w:ascii="Times New Roman" w:hAnsi="Times New Roman" w:cs="Times New Roman"/>
          <w:szCs w:val="22"/>
        </w:rPr>
        <w:t xml:space="preserve"> </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3F5686">
        <w:rPr>
          <w:rFonts w:ascii="Times New Roman" w:hAnsi="Times New Roman" w:cs="Times New Roman"/>
          <w:szCs w:val="22"/>
        </w:rPr>
        <w:t xml:space="preserve"> </w:t>
      </w:r>
      <w:r w:rsidR="00624D2D" w:rsidRPr="000F7629">
        <w:rPr>
          <w:rFonts w:ascii="Times New Roman" w:hAnsi="Times New Roman" w:cs="Times New Roman"/>
          <w:szCs w:val="22"/>
        </w:rPr>
        <w:t>Изменение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3F5686">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3F5686">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w:t>
      </w:r>
      <w:r w:rsidR="003A53DF">
        <w:rPr>
          <w:rFonts w:ascii="Times New Roman" w:hAnsi="Times New Roman" w:cs="Times New Roman"/>
        </w:rPr>
        <w:t xml:space="preserve"> </w:t>
      </w:r>
      <w:r w:rsidR="005613BD" w:rsidRPr="000F7629">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BC3DF0">
        <w:rPr>
          <w:rFonts w:ascii="Times New Roman" w:hAnsi="Times New Roman" w:cs="Times New Roman"/>
        </w:rPr>
        <w:t>муниципальной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двадцать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только одного заявителя. Проект договора</w:t>
      </w:r>
      <w:r w:rsidR="005613BD" w:rsidRPr="000F7629">
        <w:rPr>
          <w:rFonts w:ascii="Times New Roman" w:hAnsi="Times New Roman" w:cs="Times New Roman"/>
        </w:rPr>
        <w:t xml:space="preserve"> содерж</w:t>
      </w:r>
      <w:r w:rsidR="000732E3">
        <w:rPr>
          <w:rFonts w:ascii="Times New Roman" w:hAnsi="Times New Roman" w:cs="Times New Roman"/>
        </w:rPr>
        <w:t>и</w:t>
      </w:r>
      <w:r w:rsidR="005613BD" w:rsidRPr="000F7629">
        <w:rPr>
          <w:rFonts w:ascii="Times New Roman" w:hAnsi="Times New Roman" w:cs="Times New Roman"/>
        </w:rPr>
        <w:t xml:space="preserve">тся </w:t>
      </w:r>
      <w:r w:rsidR="005613BD" w:rsidRPr="000732E3">
        <w:rPr>
          <w:rFonts w:ascii="Times New Roman" w:hAnsi="Times New Roman" w:cs="Times New Roman"/>
        </w:rPr>
        <w:t xml:space="preserve">в </w:t>
      </w:r>
      <w:r w:rsidR="009D6457" w:rsidRPr="000732E3">
        <w:rPr>
          <w:rFonts w:ascii="Times New Roman" w:hAnsi="Times New Roman" w:cs="Times New Roman"/>
        </w:rPr>
        <w:t>П</w:t>
      </w:r>
      <w:r w:rsidR="000732E3" w:rsidRPr="000732E3">
        <w:rPr>
          <w:rFonts w:ascii="Times New Roman" w:hAnsi="Times New Roman" w:cs="Times New Roman"/>
        </w:rPr>
        <w:t>риложении</w:t>
      </w:r>
      <w:r w:rsidR="009D6457" w:rsidRPr="000732E3">
        <w:rPr>
          <w:rFonts w:ascii="Times New Roman" w:hAnsi="Times New Roman" w:cs="Times New Roman"/>
        </w:rPr>
        <w:t xml:space="preserve"> </w:t>
      </w:r>
      <w:r w:rsidR="001042EA" w:rsidRPr="000732E3">
        <w:rPr>
          <w:rFonts w:ascii="Times New Roman" w:hAnsi="Times New Roman" w:cs="Times New Roman"/>
        </w:rPr>
        <w:t>№</w:t>
      </w:r>
      <w:r w:rsidR="00230957">
        <w:rPr>
          <w:rFonts w:ascii="Times New Roman" w:hAnsi="Times New Roman" w:cs="Times New Roman"/>
        </w:rPr>
        <w:t>8</w:t>
      </w:r>
      <w:r w:rsidR="000732E3" w:rsidRPr="000732E3">
        <w:rPr>
          <w:rFonts w:ascii="Times New Roman" w:hAnsi="Times New Roman" w:cs="Times New Roman"/>
        </w:rPr>
        <w:t xml:space="preserve"> </w:t>
      </w:r>
      <w:r w:rsidR="005613BD" w:rsidRPr="000732E3">
        <w:rPr>
          <w:rFonts w:ascii="Times New Roman" w:hAnsi="Times New Roman" w:cs="Times New Roman"/>
        </w:rPr>
        <w:t>к настоящей документации об аукционе.</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3A53DF">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5613BD" w:rsidP="005613BD">
      <w:pPr>
        <w:widowControl w:val="0"/>
        <w:autoSpaceDE w:val="0"/>
        <w:autoSpaceDN w:val="0"/>
        <w:adjustRightInd w:val="0"/>
        <w:spacing w:after="0" w:line="94" w:lineRule="exact"/>
        <w:rPr>
          <w:rFonts w:ascii="Times New Roman" w:hAnsi="Times New Roman" w:cs="Times New Roman"/>
        </w:rPr>
      </w:pP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3A53DF">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5613BD" w:rsidRPr="000F7629">
        <w:rPr>
          <w:rFonts w:ascii="Times New Roman" w:hAnsi="Times New Roman" w:cs="Times New Roman"/>
          <w:bCs/>
        </w:rPr>
        <w:t>20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autoSpaceDE w:val="0"/>
        <w:autoSpaceDN w:val="0"/>
        <w:adjustRightInd w:val="0"/>
        <w:spacing w:after="0" w:line="64"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.1.6.В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 xml:space="preserve">.1.2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5613BD" w:rsidP="005613BD">
      <w:pPr>
        <w:widowControl w:val="0"/>
        <w:autoSpaceDE w:val="0"/>
        <w:autoSpaceDN w:val="0"/>
        <w:adjustRightInd w:val="0"/>
        <w:spacing w:after="0" w:line="74"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.1.7.В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.1.8.В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конкурса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0F7629" w:rsidRDefault="005613BD" w:rsidP="005613BD">
      <w:pPr>
        <w:widowControl w:val="0"/>
        <w:autoSpaceDE w:val="0"/>
        <w:autoSpaceDN w:val="0"/>
        <w:adjustRightInd w:val="0"/>
        <w:spacing w:after="0" w:line="55" w:lineRule="exact"/>
        <w:rPr>
          <w:rFonts w:ascii="Times New Roman" w:hAnsi="Times New Roman" w:cs="Times New Roman"/>
        </w:rPr>
      </w:pP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.1.9.В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autoSpaceDE w:val="0"/>
        <w:autoSpaceDN w:val="0"/>
        <w:adjustRightInd w:val="0"/>
        <w:spacing w:after="0" w:line="61" w:lineRule="exact"/>
        <w:rPr>
          <w:rFonts w:ascii="Times New Roman" w:hAnsi="Times New Roman" w:cs="Times New Roman"/>
        </w:rPr>
      </w:pP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w:t>
      </w:r>
      <w:r w:rsidR="003A53DF">
        <w:rPr>
          <w:rFonts w:ascii="Times New Roman" w:hAnsi="Times New Roman" w:cs="Times New Roman"/>
        </w:rPr>
        <w:t xml:space="preserve"> </w:t>
      </w:r>
      <w:r w:rsidR="005613BD" w:rsidRPr="000F7629">
        <w:rPr>
          <w:rFonts w:ascii="Times New Roman" w:hAnsi="Times New Roman" w:cs="Times New Roman"/>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.1.11.</w:t>
      </w:r>
      <w:r w:rsidR="003A53DF">
        <w:rPr>
          <w:rFonts w:ascii="Times New Roman" w:hAnsi="Times New Roman" w:cs="Times New Roman"/>
        </w:rPr>
        <w:t xml:space="preserve"> </w:t>
      </w:r>
      <w:r w:rsidR="005613BD" w:rsidRPr="000F7629">
        <w:rPr>
          <w:rFonts w:ascii="Times New Roman" w:hAnsi="Times New Roman" w:cs="Times New Roman"/>
        </w:rPr>
        <w:t xml:space="preserve">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2A011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субаренды (поднаем) и вносить их </w:t>
      </w:r>
    </w:p>
    <w:p w:rsidR="005613BD" w:rsidRPr="000F7629" w:rsidRDefault="005613BD" w:rsidP="0037104D">
      <w:pPr>
        <w:widowControl w:val="0"/>
        <w:numPr>
          <w:ilvl w:val="0"/>
          <w:numId w:val="2"/>
        </w:numPr>
        <w:tabs>
          <w:tab w:val="clear" w:pos="720"/>
          <w:tab w:val="num" w:pos="184"/>
        </w:tabs>
        <w:overflowPunct w:val="0"/>
        <w:autoSpaceDE w:val="0"/>
        <w:autoSpaceDN w:val="0"/>
        <w:adjustRightInd w:val="0"/>
        <w:spacing w:after="0" w:line="237" w:lineRule="auto"/>
        <w:ind w:left="184" w:hanging="184"/>
        <w:jc w:val="both"/>
        <w:rPr>
          <w:rFonts w:ascii="Times New Roman" w:hAnsi="Times New Roman" w:cs="Times New Roman"/>
        </w:rPr>
      </w:pPr>
      <w:r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w:t>
      </w:r>
      <w:r w:rsidR="00015DA9">
        <w:rPr>
          <w:rFonts w:ascii="Times New Roman" w:hAnsi="Times New Roman" w:cs="Times New Roman"/>
        </w:rPr>
        <w:t xml:space="preserve"> </w:t>
      </w:r>
      <w:r w:rsidR="005613BD" w:rsidRPr="000F7629">
        <w:rPr>
          <w:rFonts w:ascii="Times New Roman" w:hAnsi="Times New Roman" w:cs="Times New Roman"/>
        </w:rPr>
        <w:t>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w:t>
      </w:r>
      <w:r w:rsidR="00015DA9">
        <w:rPr>
          <w:rFonts w:ascii="Times New Roman" w:hAnsi="Times New Roman" w:cs="Times New Roman"/>
        </w:rPr>
        <w:t xml:space="preserve">, </w:t>
      </w:r>
      <w:r w:rsidR="005613BD" w:rsidRPr="000F7629">
        <w:rPr>
          <w:rFonts w:ascii="Times New Roman" w:hAnsi="Times New Roman" w:cs="Times New Roman"/>
        </w:rPr>
        <w:t>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2672A8" w:rsidRPr="000F7629" w:rsidRDefault="002672A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F83F08" w:rsidRDefault="00F83F08" w:rsidP="009D6457">
      <w:pPr>
        <w:widowControl w:val="0"/>
        <w:autoSpaceDE w:val="0"/>
        <w:autoSpaceDN w:val="0"/>
        <w:adjustRightInd w:val="0"/>
        <w:spacing w:after="0" w:line="240" w:lineRule="auto"/>
        <w:ind w:left="708" w:firstLine="708"/>
        <w:rPr>
          <w:rFonts w:ascii="Times New Roman" w:hAnsi="Times New Roman" w:cs="Times New Roman"/>
          <w:b/>
          <w:bCs/>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3A53DF">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A53D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1640E4">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BB3822"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015DA9">
        <w:rPr>
          <w:rFonts w:ascii="Times New Roman" w:hAnsi="Times New Roman" w:cs="Times New Roman"/>
        </w:rPr>
        <w:t xml:space="preserve"> </w:t>
      </w:r>
      <w:r w:rsidR="005613BD" w:rsidRPr="000F7629">
        <w:rPr>
          <w:rFonts w:ascii="Times New Roman" w:hAnsi="Times New Roman" w:cs="Times New Roman"/>
        </w:rPr>
        <w:t xml:space="preserve">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w:t>
      </w:r>
      <w:r w:rsidR="005613BD" w:rsidRPr="00BB3822">
        <w:rPr>
          <w:rFonts w:ascii="Times New Roman" w:hAnsi="Times New Roman" w:cs="Times New Roman"/>
        </w:rPr>
        <w:t>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BB3822">
        <w:rPr>
          <w:rFonts w:ascii="Times New Roman" w:hAnsi="Times New Roman" w:cs="Times New Roman"/>
        </w:rPr>
        <w:t>13</w:t>
      </w:r>
      <w:r w:rsidR="00323C0B" w:rsidRPr="00BB3822">
        <w:rPr>
          <w:rFonts w:ascii="Times New Roman" w:hAnsi="Times New Roman" w:cs="Times New Roman"/>
        </w:rPr>
        <w:t>.2.6</w:t>
      </w:r>
      <w:r w:rsidR="009A43C8" w:rsidRPr="00BB3822">
        <w:rPr>
          <w:rFonts w:ascii="Times New Roman" w:hAnsi="Times New Roman" w:cs="Times New Roman"/>
        </w:rPr>
        <w:t>.</w:t>
      </w:r>
      <w:r w:rsidR="00015DA9">
        <w:rPr>
          <w:rFonts w:ascii="Times New Roman" w:hAnsi="Times New Roman" w:cs="Times New Roman"/>
        </w:rPr>
        <w:t xml:space="preserve"> </w:t>
      </w:r>
      <w:r w:rsidR="005613BD" w:rsidRPr="00BB3822">
        <w:rPr>
          <w:rFonts w:ascii="Times New Roman" w:hAnsi="Times New Roman" w:cs="Times New Roman"/>
        </w:rPr>
        <w:t>Сроки оплаты и порядок пересмотра арендной платы предусмотрен</w:t>
      </w:r>
      <w:r w:rsidR="009A6E75" w:rsidRPr="00BB3822">
        <w:rPr>
          <w:rFonts w:ascii="Times New Roman" w:hAnsi="Times New Roman" w:cs="Times New Roman"/>
        </w:rPr>
        <w:t>ы</w:t>
      </w:r>
      <w:r w:rsidR="005613BD" w:rsidRPr="00BB3822">
        <w:rPr>
          <w:rFonts w:ascii="Times New Roman" w:hAnsi="Times New Roman" w:cs="Times New Roman"/>
        </w:rPr>
        <w:t xml:space="preserve"> в проек</w:t>
      </w:r>
      <w:r w:rsidR="00BC3DF0" w:rsidRPr="00BB3822">
        <w:rPr>
          <w:rFonts w:ascii="Times New Roman" w:hAnsi="Times New Roman" w:cs="Times New Roman"/>
        </w:rPr>
        <w:t>т</w:t>
      </w:r>
      <w:r w:rsidR="00A603DB" w:rsidRPr="00BB3822">
        <w:rPr>
          <w:rFonts w:ascii="Times New Roman" w:hAnsi="Times New Roman" w:cs="Times New Roman"/>
        </w:rPr>
        <w:t>е</w:t>
      </w:r>
      <w:r w:rsidR="005613BD" w:rsidRPr="00BB3822">
        <w:rPr>
          <w:rFonts w:ascii="Times New Roman" w:hAnsi="Times New Roman" w:cs="Times New Roman"/>
        </w:rPr>
        <w:t xml:space="preserve"> договор</w:t>
      </w:r>
      <w:r w:rsidR="00A603DB" w:rsidRPr="00BB3822">
        <w:rPr>
          <w:rFonts w:ascii="Times New Roman" w:hAnsi="Times New Roman" w:cs="Times New Roman"/>
        </w:rPr>
        <w:t>а</w:t>
      </w:r>
      <w:r w:rsidR="005613BD" w:rsidRPr="00BB3822">
        <w:rPr>
          <w:rFonts w:ascii="Times New Roman" w:hAnsi="Times New Roman" w:cs="Times New Roman"/>
        </w:rPr>
        <w:t xml:space="preserve"> </w:t>
      </w:r>
      <w:r w:rsidR="009D6457" w:rsidRPr="00BB3822">
        <w:rPr>
          <w:rFonts w:ascii="Times New Roman" w:hAnsi="Times New Roman" w:cs="Times New Roman"/>
        </w:rPr>
        <w:t>П</w:t>
      </w:r>
      <w:r w:rsidR="009A6E75" w:rsidRPr="00BB3822">
        <w:rPr>
          <w:rFonts w:ascii="Times New Roman" w:hAnsi="Times New Roman" w:cs="Times New Roman"/>
        </w:rPr>
        <w:t>риложения</w:t>
      </w:r>
      <w:r w:rsidR="009D6457" w:rsidRPr="00BB3822">
        <w:rPr>
          <w:rFonts w:ascii="Times New Roman" w:hAnsi="Times New Roman" w:cs="Times New Roman"/>
        </w:rPr>
        <w:t xml:space="preserve"> №</w:t>
      </w:r>
      <w:r w:rsidR="00230957">
        <w:rPr>
          <w:rFonts w:ascii="Times New Roman" w:hAnsi="Times New Roman" w:cs="Times New Roman"/>
        </w:rPr>
        <w:t>8</w:t>
      </w:r>
      <w:r w:rsidR="00A603DB" w:rsidRPr="00BB3822">
        <w:rPr>
          <w:rFonts w:ascii="Times New Roman" w:hAnsi="Times New Roman" w:cs="Times New Roman"/>
        </w:rPr>
        <w:t xml:space="preserve"> </w:t>
      </w:r>
      <w:r w:rsidR="005613BD" w:rsidRPr="00BB3822">
        <w:rPr>
          <w:rFonts w:ascii="Times New Roman" w:hAnsi="Times New Roman" w:cs="Times New Roman"/>
        </w:rPr>
        <w:t>к настоящей документации об аукционе.</w:t>
      </w:r>
    </w:p>
    <w:p w:rsidR="009A6E75" w:rsidRPr="00BB3822" w:rsidRDefault="002A0118" w:rsidP="009A43C8">
      <w:pPr>
        <w:pStyle w:val="ConsPlusNormal"/>
        <w:ind w:firstLine="571"/>
        <w:jc w:val="both"/>
        <w:rPr>
          <w:rFonts w:ascii="Times New Roman" w:hAnsi="Times New Roman" w:cs="Times New Roman"/>
          <w:bCs/>
          <w:szCs w:val="22"/>
        </w:rPr>
      </w:pPr>
      <w:r w:rsidRPr="00BB3822">
        <w:rPr>
          <w:rFonts w:ascii="Times New Roman" w:hAnsi="Times New Roman" w:cs="Times New Roman"/>
          <w:bCs/>
          <w:szCs w:val="22"/>
        </w:rPr>
        <w:t>13</w:t>
      </w:r>
      <w:r w:rsidR="00323C0B" w:rsidRPr="00BB3822">
        <w:rPr>
          <w:rFonts w:ascii="Times New Roman" w:hAnsi="Times New Roman" w:cs="Times New Roman"/>
          <w:bCs/>
          <w:szCs w:val="22"/>
        </w:rPr>
        <w:t>.2.7</w:t>
      </w:r>
      <w:r w:rsidR="009A43C8" w:rsidRPr="00BB3822">
        <w:rPr>
          <w:rFonts w:ascii="Times New Roman" w:hAnsi="Times New Roman" w:cs="Times New Roman"/>
          <w:bCs/>
          <w:szCs w:val="22"/>
        </w:rPr>
        <w:t>.</w:t>
      </w:r>
      <w:r w:rsidR="00015DA9">
        <w:rPr>
          <w:rFonts w:ascii="Times New Roman" w:hAnsi="Times New Roman" w:cs="Times New Roman"/>
          <w:bCs/>
          <w:szCs w:val="22"/>
        </w:rPr>
        <w:t xml:space="preserve"> </w:t>
      </w:r>
      <w:r w:rsidR="009A6E75" w:rsidRPr="00BB3822">
        <w:rPr>
          <w:rFonts w:ascii="Times New Roman" w:hAnsi="Times New Roman" w:cs="Times New Roman"/>
          <w:bCs/>
          <w:szCs w:val="22"/>
        </w:rPr>
        <w:t xml:space="preserve">Арендная плата за использование </w:t>
      </w:r>
      <w:r w:rsidR="00CD58C9" w:rsidRPr="00BB3822">
        <w:rPr>
          <w:rFonts w:ascii="Times New Roman" w:hAnsi="Times New Roman" w:cs="Times New Roman"/>
          <w:bCs/>
          <w:szCs w:val="22"/>
        </w:rPr>
        <w:t>муниципального</w:t>
      </w:r>
      <w:r w:rsidR="009A6E75" w:rsidRPr="00BB3822">
        <w:rPr>
          <w:rFonts w:ascii="Times New Roman" w:hAnsi="Times New Roman" w:cs="Times New Roman"/>
          <w:bCs/>
          <w:szCs w:val="22"/>
        </w:rPr>
        <w:t xml:space="preserve"> имущества оплачивается </w:t>
      </w:r>
      <w:r w:rsidR="00BB3822" w:rsidRPr="00BB3822">
        <w:rPr>
          <w:rFonts w:ascii="Times New Roman" w:hAnsi="Times New Roman" w:cs="Times New Roman"/>
          <w:color w:val="000000"/>
          <w:szCs w:val="22"/>
          <w:lang w:bidi="ru-RU"/>
        </w:rPr>
        <w:t>ежемесячно до 15 числа месяца, следующего за отчетным</w:t>
      </w:r>
      <w:r w:rsidR="003E0DD3" w:rsidRPr="00BB3822">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015DA9">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CD58C9">
        <w:rPr>
          <w:rFonts w:ascii="Times New Roman" w:hAnsi="Times New Roman" w:cs="Times New Roman"/>
          <w:szCs w:val="22"/>
        </w:rPr>
        <w:t>муниципального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Порядок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3A53DF">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w:t>
      </w:r>
      <w:r w:rsidR="00BB3822">
        <w:rPr>
          <w:rFonts w:ascii="Times New Roman" w:hAnsi="Times New Roman" w:cs="Times New Roman"/>
          <w:b/>
          <w:szCs w:val="22"/>
        </w:rPr>
        <w:t xml:space="preserve"> </w:t>
      </w:r>
      <w:r w:rsidR="00432E4B" w:rsidRPr="000F7629">
        <w:rPr>
          <w:rFonts w:ascii="Times New Roman" w:hAnsi="Times New Roman" w:cs="Times New Roman"/>
          <w:b/>
          <w:szCs w:val="22"/>
        </w:rPr>
        <w:t>Обеспечение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3A53DF">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D26144">
      <w:pPr>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rsidR="00080D0B" w:rsidRPr="000A00AD" w:rsidRDefault="00080D0B" w:rsidP="00080D0B">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widowControl w:val="0"/>
              <w:spacing w:after="0" w:line="240" w:lineRule="auto"/>
              <w:jc w:val="center"/>
              <w:rPr>
                <w:rFonts w:ascii="Times New Roman" w:eastAsia="Times New Roman" w:hAnsi="Times New Roman" w:cs="Times New Roman"/>
                <w:b/>
                <w:sz w:val="20"/>
                <w:szCs w:val="20"/>
              </w:rPr>
            </w:pPr>
            <w:r w:rsidRPr="00FF5B96">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Содержание пункта информационной карты</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37104D">
            <w:pPr>
              <w:pStyle w:val="a4"/>
              <w:widowControl w:val="0"/>
              <w:numPr>
                <w:ilvl w:val="0"/>
                <w:numId w:val="5"/>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FF5B96" w:rsidRDefault="00800106" w:rsidP="00ED69A5">
            <w:pPr>
              <w:tabs>
                <w:tab w:val="left" w:pos="9356"/>
              </w:tabs>
              <w:spacing w:after="0" w:line="240" w:lineRule="auto"/>
              <w:ind w:right="-1"/>
              <w:jc w:val="both"/>
              <w:rPr>
                <w:rFonts w:ascii="Times New Roman" w:eastAsia="Times New Roman" w:hAnsi="Times New Roman" w:cs="Times New Roman"/>
                <w:b/>
                <w:sz w:val="20"/>
                <w:szCs w:val="20"/>
              </w:rPr>
            </w:pPr>
            <w:r w:rsidRPr="009E3BA4">
              <w:rPr>
                <w:rFonts w:ascii="Times New Roman" w:eastAsia="Times New Roman" w:hAnsi="Times New Roman" w:cs="Times New Roman"/>
                <w:iCs/>
              </w:rPr>
              <w:t xml:space="preserve">Администрация </w:t>
            </w:r>
            <w:r>
              <w:rPr>
                <w:rFonts w:ascii="Times New Roman" w:eastAsia="Times New Roman" w:hAnsi="Times New Roman" w:cs="Times New Roman"/>
                <w:iCs/>
              </w:rPr>
              <w:t>Каштановского сельского поселения Бахчисарайского района Республики Крым: 298413, Республика Крым, Бахчисарайский район, с. Каштаны, ул. Виноградная, д. 4</w:t>
            </w:r>
            <w:r w:rsidRPr="009E3BA4">
              <w:rPr>
                <w:rFonts w:ascii="Times New Roman" w:eastAsia="Times New Roman" w:hAnsi="Times New Roman" w:cs="Times New Roman"/>
                <w:iCs/>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FF5B96" w:rsidRDefault="00B25F25"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FF5B96"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торгов (</w:t>
            </w:r>
            <w:r w:rsidR="005207DF" w:rsidRPr="00FF5B96">
              <w:rPr>
                <w:rFonts w:ascii="Times New Roman" w:eastAsia="Times New Roman" w:hAnsi="Times New Roman" w:cs="Times New Roman"/>
                <w:bCs/>
                <w:kern w:val="32"/>
                <w:sz w:val="20"/>
                <w:szCs w:val="20"/>
              </w:rPr>
              <w:t>Специализированная организация</w:t>
            </w:r>
            <w:r w:rsidRPr="00FF5B96">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FF5B96"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eastAsia="Times New Roman" w:hAnsi="Times New Roman" w:cs="Times New Roman"/>
                <w:iCs/>
                <w:sz w:val="20"/>
                <w:szCs w:val="20"/>
              </w:rPr>
              <w:t>ООО «</w:t>
            </w:r>
            <w:r w:rsidR="00BC3DF0" w:rsidRPr="00FF5B96">
              <w:rPr>
                <w:rFonts w:ascii="Times New Roman" w:eastAsia="Times New Roman" w:hAnsi="Times New Roman" w:cs="Times New Roman"/>
                <w:iCs/>
                <w:sz w:val="20"/>
                <w:szCs w:val="20"/>
              </w:rPr>
              <w:t>Вектор Плюс</w:t>
            </w:r>
            <w:r w:rsidRPr="00FF5B96">
              <w:rPr>
                <w:rFonts w:ascii="Times New Roman" w:eastAsia="Times New Roman" w:hAnsi="Times New Roman" w:cs="Times New Roman"/>
                <w:iCs/>
                <w:sz w:val="20"/>
                <w:szCs w:val="20"/>
              </w:rPr>
              <w:t>»</w:t>
            </w:r>
          </w:p>
          <w:p w:rsidR="00670F84"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Место нахождения и почтовый адрес: 295000, Респуб</w:t>
            </w:r>
            <w:r w:rsidR="00BC3DF0" w:rsidRPr="00FF5B96">
              <w:rPr>
                <w:rFonts w:ascii="Times New Roman" w:hAnsi="Times New Roman" w:cs="Times New Roman"/>
                <w:sz w:val="20"/>
                <w:szCs w:val="20"/>
              </w:rPr>
              <w:t>лика Крым, г. Симферополь, ул. Пушкина 12 оф. 22</w:t>
            </w:r>
            <w:r w:rsidRPr="00FF5B96">
              <w:rPr>
                <w:rFonts w:ascii="Times New Roman" w:hAnsi="Times New Roman" w:cs="Times New Roman"/>
                <w:sz w:val="20"/>
                <w:szCs w:val="20"/>
              </w:rPr>
              <w:t>.</w:t>
            </w:r>
          </w:p>
          <w:p w:rsidR="005207DF"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 xml:space="preserve">Адрес электронной почты: </w:t>
            </w:r>
            <w:r w:rsidR="00FA3AB7" w:rsidRPr="00FF5B96">
              <w:rPr>
                <w:rFonts w:ascii="Times New Roman" w:hAnsi="Times New Roman" w:cs="Times New Roman"/>
                <w:sz w:val="20"/>
                <w:szCs w:val="20"/>
                <w:lang w:val="en-US"/>
              </w:rPr>
              <w:t>mizo</w:t>
            </w:r>
            <w:r w:rsidR="00B31371" w:rsidRPr="00FF5B96">
              <w:rPr>
                <w:rFonts w:ascii="Times New Roman" w:hAnsi="Times New Roman" w:cs="Times New Roman"/>
                <w:sz w:val="20"/>
                <w:szCs w:val="20"/>
              </w:rPr>
              <w:t>@</w:t>
            </w:r>
            <w:r w:rsidR="00B31371" w:rsidRPr="00FF5B96">
              <w:rPr>
                <w:rFonts w:ascii="Times New Roman" w:hAnsi="Times New Roman" w:cs="Times New Roman"/>
                <w:sz w:val="20"/>
                <w:szCs w:val="20"/>
                <w:lang w:val="en-US"/>
              </w:rPr>
              <w:t>torgi</w:t>
            </w:r>
            <w:r w:rsidRPr="00FF5B96">
              <w:rPr>
                <w:rFonts w:ascii="Times New Roman" w:hAnsi="Times New Roman" w:cs="Times New Roman"/>
                <w:sz w:val="20"/>
                <w:szCs w:val="20"/>
              </w:rPr>
              <w:t>.online</w:t>
            </w:r>
          </w:p>
          <w:p w:rsidR="005207DF" w:rsidRPr="00FF5B96"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hAnsi="Times New Roman" w:cs="Times New Roman"/>
                <w:sz w:val="20"/>
                <w:szCs w:val="20"/>
              </w:rPr>
              <w:t xml:space="preserve">Номер контактного телефона: +7 </w:t>
            </w:r>
            <w:r w:rsidR="00B31371" w:rsidRPr="00FF5B96">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Место расположения, описание и технические характеристики </w:t>
            </w:r>
            <w:r w:rsidR="008C62C6" w:rsidRPr="00FF5B96">
              <w:rPr>
                <w:rFonts w:ascii="Times New Roman" w:eastAsia="Times New Roman" w:hAnsi="Times New Roman" w:cs="Times New Roman"/>
                <w:sz w:val="20"/>
                <w:szCs w:val="20"/>
              </w:rPr>
              <w:t>муниципального</w:t>
            </w:r>
            <w:r w:rsidRPr="00FF5B96">
              <w:rPr>
                <w:rFonts w:ascii="Times New Roman" w:eastAsia="Times New Roman" w:hAnsi="Times New Roman" w:cs="Times New Roman"/>
                <w:sz w:val="20"/>
                <w:szCs w:val="20"/>
              </w:rPr>
              <w:t xml:space="preserve"> имущества, права на которое передаются по договору </w:t>
            </w:r>
            <w:r w:rsidR="00796DFE">
              <w:rPr>
                <w:rFonts w:ascii="Times New Roman" w:eastAsia="Times New Roman" w:hAnsi="Times New Roman" w:cs="Times New Roman"/>
                <w:sz w:val="20"/>
                <w:szCs w:val="20"/>
              </w:rPr>
              <w:t xml:space="preserve">аренды </w:t>
            </w:r>
            <w:r w:rsidRPr="00FF5B96">
              <w:rPr>
                <w:rFonts w:ascii="Times New Roman" w:eastAsia="Times New Roman" w:hAnsi="Times New Roman" w:cs="Times New Roman"/>
                <w:sz w:val="20"/>
                <w:szCs w:val="20"/>
              </w:rPr>
              <w:t>(площадь помещения)</w:t>
            </w:r>
          </w:p>
          <w:p w:rsidR="005207DF" w:rsidRPr="00FF5B96" w:rsidRDefault="005207DF" w:rsidP="005B36A4">
            <w:pPr>
              <w:spacing w:after="0" w:line="240" w:lineRule="auto"/>
              <w:jc w:val="both"/>
              <w:rPr>
                <w:rFonts w:ascii="Times New Roman" w:eastAsia="Times New Roman" w:hAnsi="Times New Roman" w:cs="Times New Roman"/>
                <w:sz w:val="20"/>
                <w:szCs w:val="20"/>
                <w:highlight w:val="yellow"/>
              </w:rPr>
            </w:pPr>
          </w:p>
        </w:tc>
        <w:tc>
          <w:tcPr>
            <w:tcW w:w="7168" w:type="dxa"/>
            <w:tcBorders>
              <w:top w:val="single" w:sz="4" w:space="0" w:color="auto"/>
              <w:left w:val="single" w:sz="4" w:space="0" w:color="auto"/>
              <w:bottom w:val="single" w:sz="4" w:space="0" w:color="auto"/>
              <w:right w:val="single" w:sz="4" w:space="0" w:color="auto"/>
            </w:tcBorders>
          </w:tcPr>
          <w:p w:rsidR="00A4668C" w:rsidRDefault="005207DF" w:rsidP="00F35476">
            <w:pPr>
              <w:spacing w:after="0" w:line="252" w:lineRule="auto"/>
              <w:jc w:val="both"/>
              <w:rPr>
                <w:rFonts w:ascii="Times New Roman" w:hAnsi="Times New Roman" w:cs="Times New Roman"/>
                <w:b/>
                <w:sz w:val="20"/>
                <w:szCs w:val="20"/>
              </w:rPr>
            </w:pPr>
            <w:r w:rsidRPr="00FF5B96">
              <w:rPr>
                <w:rFonts w:ascii="Times New Roman" w:eastAsia="Times New Roman" w:hAnsi="Times New Roman" w:cs="Times New Roman"/>
                <w:b/>
                <w:sz w:val="20"/>
                <w:szCs w:val="20"/>
              </w:rPr>
              <w:t xml:space="preserve">Лот № 1: </w:t>
            </w:r>
            <w:r w:rsidR="00BB3822" w:rsidRPr="00FF5B96">
              <w:rPr>
                <w:rFonts w:ascii="Times New Roman" w:hAnsi="Times New Roman" w:cs="Times New Roman"/>
                <w:b/>
                <w:sz w:val="20"/>
                <w:szCs w:val="20"/>
              </w:rPr>
              <w:t>нежил</w:t>
            </w:r>
            <w:r w:rsidR="00800106">
              <w:rPr>
                <w:rFonts w:ascii="Times New Roman" w:hAnsi="Times New Roman" w:cs="Times New Roman"/>
                <w:b/>
                <w:sz w:val="20"/>
                <w:szCs w:val="20"/>
              </w:rPr>
              <w:t>ые</w:t>
            </w:r>
            <w:r w:rsidR="00153DA7">
              <w:rPr>
                <w:rFonts w:ascii="Times New Roman" w:hAnsi="Times New Roman" w:cs="Times New Roman"/>
                <w:b/>
                <w:sz w:val="20"/>
                <w:szCs w:val="20"/>
              </w:rPr>
              <w:t xml:space="preserve"> </w:t>
            </w:r>
            <w:r w:rsidR="00800106">
              <w:rPr>
                <w:rFonts w:ascii="Times New Roman" w:hAnsi="Times New Roman" w:cs="Times New Roman"/>
                <w:b/>
                <w:sz w:val="20"/>
                <w:szCs w:val="20"/>
              </w:rPr>
              <w:t>помещения</w:t>
            </w:r>
            <w:r w:rsidR="00BB3822" w:rsidRPr="00FF5B96">
              <w:rPr>
                <w:rFonts w:ascii="Times New Roman" w:hAnsi="Times New Roman" w:cs="Times New Roman"/>
                <w:b/>
                <w:sz w:val="20"/>
                <w:szCs w:val="20"/>
              </w:rPr>
              <w:t xml:space="preserve">, </w:t>
            </w:r>
            <w:r w:rsidR="00153DA7">
              <w:rPr>
                <w:rFonts w:ascii="Times New Roman" w:hAnsi="Times New Roman" w:cs="Times New Roman"/>
                <w:b/>
                <w:sz w:val="20"/>
                <w:szCs w:val="20"/>
              </w:rPr>
              <w:t xml:space="preserve">общей площадью </w:t>
            </w:r>
            <w:r w:rsidR="0062301D">
              <w:rPr>
                <w:rFonts w:ascii="Times New Roman" w:hAnsi="Times New Roman" w:cs="Times New Roman"/>
                <w:b/>
                <w:sz w:val="20"/>
                <w:szCs w:val="20"/>
              </w:rPr>
              <w:t>162,2</w:t>
            </w:r>
            <w:r w:rsidR="00153DA7">
              <w:rPr>
                <w:rFonts w:ascii="Times New Roman" w:hAnsi="Times New Roman" w:cs="Times New Roman"/>
                <w:b/>
                <w:sz w:val="20"/>
                <w:szCs w:val="20"/>
              </w:rPr>
              <w:t xml:space="preserve"> м.кв.,</w:t>
            </w:r>
            <w:r w:rsidR="00A4668C">
              <w:rPr>
                <w:rFonts w:ascii="Times New Roman" w:hAnsi="Times New Roman" w:cs="Times New Roman"/>
                <w:b/>
                <w:sz w:val="20"/>
                <w:szCs w:val="20"/>
              </w:rPr>
              <w:t xml:space="preserve"> </w:t>
            </w:r>
            <w:r w:rsidR="00800106">
              <w:rPr>
                <w:rFonts w:ascii="Times New Roman" w:hAnsi="Times New Roman" w:cs="Times New Roman"/>
                <w:b/>
                <w:sz w:val="20"/>
                <w:szCs w:val="20"/>
              </w:rPr>
              <w:t>расположенные в здании лит А</w:t>
            </w:r>
            <w:r w:rsidR="0062301D">
              <w:rPr>
                <w:rFonts w:ascii="Times New Roman" w:hAnsi="Times New Roman" w:cs="Times New Roman"/>
                <w:b/>
                <w:sz w:val="20"/>
                <w:szCs w:val="20"/>
              </w:rPr>
              <w:t>,А1,А,2,А3</w:t>
            </w:r>
            <w:r w:rsidR="00800106">
              <w:rPr>
                <w:rFonts w:ascii="Times New Roman" w:hAnsi="Times New Roman" w:cs="Times New Roman"/>
                <w:b/>
                <w:sz w:val="20"/>
                <w:szCs w:val="20"/>
              </w:rPr>
              <w:t xml:space="preserve"> по адресу: Республика Крым, Бахчисарайский район, с. </w:t>
            </w:r>
            <w:r w:rsidR="0062301D">
              <w:rPr>
                <w:rFonts w:ascii="Times New Roman" w:hAnsi="Times New Roman" w:cs="Times New Roman"/>
                <w:b/>
                <w:sz w:val="20"/>
                <w:szCs w:val="20"/>
              </w:rPr>
              <w:t>Шевченково</w:t>
            </w:r>
            <w:r w:rsidR="00800106">
              <w:rPr>
                <w:rFonts w:ascii="Times New Roman" w:hAnsi="Times New Roman" w:cs="Times New Roman"/>
                <w:b/>
                <w:sz w:val="20"/>
                <w:szCs w:val="20"/>
              </w:rPr>
              <w:t xml:space="preserve">, ул. </w:t>
            </w:r>
            <w:r w:rsidR="0062301D">
              <w:rPr>
                <w:rFonts w:ascii="Times New Roman" w:hAnsi="Times New Roman" w:cs="Times New Roman"/>
                <w:b/>
                <w:sz w:val="20"/>
                <w:szCs w:val="20"/>
              </w:rPr>
              <w:t>Ленина</w:t>
            </w:r>
            <w:r w:rsidR="00800106">
              <w:rPr>
                <w:rFonts w:ascii="Times New Roman" w:hAnsi="Times New Roman" w:cs="Times New Roman"/>
                <w:b/>
                <w:sz w:val="20"/>
                <w:szCs w:val="20"/>
              </w:rPr>
              <w:t>,</w:t>
            </w:r>
            <w:r w:rsidR="0062301D">
              <w:rPr>
                <w:rFonts w:ascii="Times New Roman" w:hAnsi="Times New Roman" w:cs="Times New Roman"/>
                <w:b/>
                <w:sz w:val="20"/>
                <w:szCs w:val="20"/>
              </w:rPr>
              <w:t xml:space="preserve"> д.25а</w:t>
            </w:r>
            <w:r w:rsidR="00800106">
              <w:rPr>
                <w:rFonts w:ascii="Times New Roman" w:hAnsi="Times New Roman" w:cs="Times New Roman"/>
                <w:b/>
                <w:sz w:val="20"/>
                <w:szCs w:val="20"/>
              </w:rPr>
              <w:t xml:space="preserve">, </w:t>
            </w:r>
            <w:r w:rsidR="00A4668C">
              <w:rPr>
                <w:rFonts w:ascii="Times New Roman" w:hAnsi="Times New Roman" w:cs="Times New Roman"/>
                <w:b/>
                <w:sz w:val="20"/>
                <w:szCs w:val="20"/>
              </w:rPr>
              <w:t>кадастровый номер 90:0</w:t>
            </w:r>
            <w:r w:rsidR="00800106">
              <w:rPr>
                <w:rFonts w:ascii="Times New Roman" w:hAnsi="Times New Roman" w:cs="Times New Roman"/>
                <w:b/>
                <w:sz w:val="20"/>
                <w:szCs w:val="20"/>
              </w:rPr>
              <w:t>1</w:t>
            </w:r>
            <w:r w:rsidR="00A4668C">
              <w:rPr>
                <w:rFonts w:ascii="Times New Roman" w:hAnsi="Times New Roman" w:cs="Times New Roman"/>
                <w:b/>
                <w:sz w:val="20"/>
                <w:szCs w:val="20"/>
              </w:rPr>
              <w:t>:</w:t>
            </w:r>
            <w:r w:rsidR="0062301D">
              <w:rPr>
                <w:rFonts w:ascii="Times New Roman" w:hAnsi="Times New Roman" w:cs="Times New Roman"/>
                <w:b/>
                <w:sz w:val="20"/>
                <w:szCs w:val="20"/>
              </w:rPr>
              <w:t>110401</w:t>
            </w:r>
            <w:r w:rsidR="00A4668C">
              <w:rPr>
                <w:rFonts w:ascii="Times New Roman" w:hAnsi="Times New Roman" w:cs="Times New Roman"/>
                <w:b/>
                <w:sz w:val="20"/>
                <w:szCs w:val="20"/>
              </w:rPr>
              <w:t>:</w:t>
            </w:r>
            <w:r w:rsidR="0062301D">
              <w:rPr>
                <w:rFonts w:ascii="Times New Roman" w:hAnsi="Times New Roman" w:cs="Times New Roman"/>
                <w:b/>
                <w:sz w:val="20"/>
                <w:szCs w:val="20"/>
              </w:rPr>
              <w:t>28</w:t>
            </w:r>
          </w:p>
          <w:p w:rsidR="00800106" w:rsidRPr="00FF5B96" w:rsidRDefault="00800106" w:rsidP="00F35476">
            <w:pPr>
              <w:spacing w:after="0" w:line="252" w:lineRule="auto"/>
              <w:jc w:val="both"/>
              <w:rPr>
                <w:rFonts w:ascii="Times New Roman" w:hAnsi="Times New Roman" w:cs="Times New Roman"/>
                <w:sz w:val="20"/>
                <w:szCs w:val="20"/>
                <w:vertAlign w:val="superscript"/>
                <w:lang w:bidi="hi-IN"/>
              </w:rPr>
            </w:pPr>
          </w:p>
          <w:p w:rsidR="00094C9B" w:rsidRPr="00AC3FF8" w:rsidRDefault="00094C9B" w:rsidP="00094C9B">
            <w:pPr>
              <w:spacing w:after="0" w:line="252" w:lineRule="auto"/>
              <w:jc w:val="both"/>
              <w:rPr>
                <w:rFonts w:ascii="Times New Roman" w:hAnsi="Times New Roman" w:cs="Times New Roman"/>
                <w:sz w:val="20"/>
                <w:szCs w:val="20"/>
                <w:lang w:bidi="hi-IN"/>
              </w:rPr>
            </w:pPr>
            <w:r w:rsidRPr="00AC3FF8">
              <w:rPr>
                <w:rFonts w:ascii="Times New Roman" w:hAnsi="Times New Roman" w:cs="Times New Roman"/>
                <w:sz w:val="20"/>
                <w:szCs w:val="20"/>
                <w:lang w:bidi="hi-IN"/>
              </w:rPr>
              <w:t xml:space="preserve">фундамент: бетонный, </w:t>
            </w:r>
            <w:r>
              <w:rPr>
                <w:rFonts w:ascii="Times New Roman" w:hAnsi="Times New Roman" w:cs="Times New Roman"/>
                <w:sz w:val="20"/>
                <w:szCs w:val="20"/>
                <w:lang w:bidi="hi-IN"/>
              </w:rPr>
              <w:t>стены: блоки, перекрытия: ж/бетонные, полы: бетонные, проёмы: деревянные, металлические.</w:t>
            </w:r>
          </w:p>
          <w:p w:rsidR="00094C9B" w:rsidRPr="00FF5B96" w:rsidRDefault="00094C9B" w:rsidP="00094C9B">
            <w:pPr>
              <w:spacing w:after="0" w:line="240" w:lineRule="auto"/>
              <w:jc w:val="both"/>
              <w:rPr>
                <w:rFonts w:ascii="Times New Roman" w:hAnsi="Times New Roman" w:cs="Times New Roman"/>
                <w:sz w:val="20"/>
                <w:szCs w:val="20"/>
              </w:rPr>
            </w:pPr>
            <w:r w:rsidRPr="00FF5B96">
              <w:rPr>
                <w:rFonts w:ascii="Times New Roman" w:hAnsi="Times New Roman" w:cs="Times New Roman"/>
                <w:bCs/>
                <w:sz w:val="20"/>
                <w:szCs w:val="20"/>
                <w:u w:val="single"/>
              </w:rPr>
              <w:t>Техническ</w:t>
            </w:r>
            <w:r>
              <w:rPr>
                <w:rFonts w:ascii="Times New Roman" w:hAnsi="Times New Roman" w:cs="Times New Roman"/>
                <w:bCs/>
                <w:sz w:val="20"/>
                <w:szCs w:val="20"/>
                <w:u w:val="single"/>
              </w:rPr>
              <w:t>ое</w:t>
            </w:r>
            <w:r w:rsidRPr="00FF5B96">
              <w:rPr>
                <w:rFonts w:ascii="Times New Roman" w:hAnsi="Times New Roman" w:cs="Times New Roman"/>
                <w:bCs/>
                <w:sz w:val="20"/>
                <w:szCs w:val="20"/>
                <w:u w:val="single"/>
              </w:rPr>
              <w:t xml:space="preserve"> </w:t>
            </w:r>
            <w:r>
              <w:rPr>
                <w:rFonts w:ascii="Times New Roman" w:hAnsi="Times New Roman" w:cs="Times New Roman"/>
                <w:bCs/>
                <w:sz w:val="20"/>
                <w:szCs w:val="20"/>
                <w:u w:val="single"/>
              </w:rPr>
              <w:t>состояние</w:t>
            </w:r>
            <w:r w:rsidRPr="00FF5B96">
              <w:rPr>
                <w:rFonts w:ascii="Times New Roman" w:hAnsi="Times New Roman" w:cs="Times New Roman"/>
                <w:bCs/>
                <w:sz w:val="20"/>
                <w:szCs w:val="20"/>
                <w:u w:val="single"/>
              </w:rPr>
              <w:t xml:space="preserve">: </w:t>
            </w:r>
            <w:r w:rsidRPr="000043B9">
              <w:rPr>
                <w:rFonts w:ascii="Times New Roman" w:hAnsi="Times New Roman" w:cs="Times New Roman"/>
                <w:bCs/>
                <w:sz w:val="20"/>
                <w:szCs w:val="20"/>
              </w:rPr>
              <w:t>эксплуатация конструктивных элементов возможна лишь при условии значительного капитального ремонта.</w:t>
            </w:r>
          </w:p>
          <w:p w:rsidR="004066D0" w:rsidRPr="00FF5B96" w:rsidRDefault="00094C9B" w:rsidP="00094C9B">
            <w:pPr>
              <w:spacing w:after="0" w:line="240" w:lineRule="auto"/>
              <w:jc w:val="both"/>
              <w:rPr>
                <w:rFonts w:ascii="Times New Roman" w:hAnsi="Times New Roman" w:cs="Times New Roman"/>
                <w:sz w:val="20"/>
                <w:szCs w:val="20"/>
              </w:rPr>
            </w:pPr>
            <w:r w:rsidRPr="00AC3FF8">
              <w:rPr>
                <w:rFonts w:ascii="Times New Roman" w:hAnsi="Times New Roman" w:cs="Times New Roman"/>
                <w:bCs/>
                <w:sz w:val="20"/>
                <w:szCs w:val="20"/>
              </w:rPr>
              <w:t>Инженерные системы: электроснабжение, водоснабжение, канализация</w:t>
            </w:r>
          </w:p>
          <w:p w:rsidR="00F35476" w:rsidRPr="00FF5B96" w:rsidRDefault="00F35476" w:rsidP="00F35476">
            <w:pPr>
              <w:widowControl w:val="0"/>
              <w:overflowPunct w:val="0"/>
              <w:autoSpaceDE w:val="0"/>
              <w:autoSpaceDN w:val="0"/>
              <w:adjustRightInd w:val="0"/>
              <w:spacing w:after="0" w:line="240" w:lineRule="atLeast"/>
              <w:ind w:right="260"/>
              <w:jc w:val="both"/>
              <w:rPr>
                <w:rFonts w:ascii="Times New Roman" w:eastAsia="Calibri" w:hAnsi="Times New Roman" w:cs="Times New Roman"/>
                <w:sz w:val="20"/>
                <w:szCs w:val="20"/>
                <w:highlight w:val="yellow"/>
              </w:rPr>
            </w:pPr>
          </w:p>
        </w:tc>
      </w:tr>
      <w:tr w:rsidR="00670F84" w:rsidRPr="00670F84" w:rsidTr="00961B6D">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Целевое назначение имущества, права на которое передаются по договору</w:t>
            </w:r>
          </w:p>
          <w:p w:rsidR="005207DF" w:rsidRPr="00FF5B96" w:rsidRDefault="005207DF" w:rsidP="005B36A4">
            <w:pPr>
              <w:spacing w:after="0" w:line="240" w:lineRule="auto"/>
              <w:rPr>
                <w:rFonts w:ascii="Times New Roman" w:eastAsia="Times New Roman" w:hAnsi="Times New Roman" w:cs="Times New Roman"/>
                <w:sz w:val="20"/>
                <w:szCs w:val="20"/>
              </w:rPr>
            </w:pPr>
          </w:p>
        </w:tc>
        <w:tc>
          <w:tcPr>
            <w:tcW w:w="7168" w:type="dxa"/>
            <w:tcBorders>
              <w:top w:val="single" w:sz="4" w:space="0" w:color="auto"/>
              <w:left w:val="single" w:sz="4" w:space="0" w:color="auto"/>
              <w:bottom w:val="single" w:sz="4" w:space="0" w:color="auto"/>
              <w:right w:val="single" w:sz="4" w:space="0" w:color="auto"/>
            </w:tcBorders>
            <w:shd w:val="clear" w:color="auto" w:fill="auto"/>
          </w:tcPr>
          <w:p w:rsidR="00952EFF" w:rsidRPr="00FF5B96" w:rsidRDefault="00D643B4" w:rsidP="00094C9B">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sidRPr="00FF5B96">
              <w:rPr>
                <w:rFonts w:ascii="Times New Roman" w:hAnsi="Times New Roman" w:cs="Times New Roman"/>
                <w:sz w:val="20"/>
                <w:szCs w:val="20"/>
              </w:rPr>
              <w:t xml:space="preserve">Лот №1: </w:t>
            </w:r>
            <w:r w:rsidR="00F35476" w:rsidRPr="00FF5B96">
              <w:rPr>
                <w:rFonts w:ascii="Times New Roman" w:hAnsi="Times New Roman" w:cs="Times New Roman"/>
                <w:sz w:val="20"/>
                <w:szCs w:val="20"/>
              </w:rPr>
              <w:t>для ор</w:t>
            </w:r>
            <w:r w:rsidR="00961B6D" w:rsidRPr="00FF5B96">
              <w:rPr>
                <w:rFonts w:ascii="Times New Roman" w:hAnsi="Times New Roman" w:cs="Times New Roman"/>
                <w:sz w:val="20"/>
                <w:szCs w:val="20"/>
              </w:rPr>
              <w:t>ганизации предпринимательской деятельности, не запрещенной действующим законодательством РФ.</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FF5B96" w:rsidRDefault="00D643B4"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0043B9">
              <w:rPr>
                <w:rFonts w:ascii="Times New Roman" w:eastAsia="Times New Roman" w:hAnsi="Times New Roman" w:cs="Times New Roman"/>
                <w:sz w:val="20"/>
                <w:szCs w:val="20"/>
              </w:rPr>
              <w:t>45</w:t>
            </w:r>
            <w:r w:rsidRPr="00FF5B96">
              <w:rPr>
                <w:rFonts w:ascii="Times New Roman" w:eastAsia="Times New Roman" w:hAnsi="Times New Roman" w:cs="Times New Roman"/>
                <w:sz w:val="20"/>
                <w:szCs w:val="20"/>
              </w:rPr>
              <w:t xml:space="preserve"> </w:t>
            </w:r>
            <w:r w:rsidR="005207DF" w:rsidRPr="00FF5B96">
              <w:rPr>
                <w:rFonts w:ascii="Times New Roman" w:eastAsia="Times New Roman" w:hAnsi="Times New Roman" w:cs="Times New Roman"/>
                <w:sz w:val="20"/>
                <w:szCs w:val="20"/>
              </w:rPr>
              <w:t xml:space="preserve">лет </w:t>
            </w:r>
          </w:p>
          <w:p w:rsidR="005207DF" w:rsidRPr="00FF5B96" w:rsidRDefault="005207DF" w:rsidP="000043B9">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CD58C9">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D643B4" w:rsidRPr="00FF5B96" w:rsidRDefault="00D643B4" w:rsidP="00094C9B">
            <w:pPr>
              <w:keepNext/>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606685" w:rsidRPr="00FF5B96">
              <w:rPr>
                <w:rFonts w:ascii="Times New Roman" w:eastAsia="Times New Roman" w:hAnsi="Times New Roman" w:cs="Times New Roman"/>
                <w:sz w:val="20"/>
                <w:szCs w:val="20"/>
              </w:rPr>
              <w:t>Годовая арендная плата</w:t>
            </w:r>
            <w:r w:rsidR="00EF232E" w:rsidRPr="00FF5B96">
              <w:rPr>
                <w:rFonts w:ascii="Times New Roman" w:eastAsia="Times New Roman" w:hAnsi="Times New Roman" w:cs="Times New Roman"/>
                <w:sz w:val="20"/>
                <w:szCs w:val="20"/>
              </w:rPr>
              <w:t xml:space="preserve"> </w:t>
            </w:r>
            <w:r w:rsidR="0062301D">
              <w:rPr>
                <w:rFonts w:ascii="Times New Roman" w:hAnsi="Times New Roman" w:cs="Times New Roman"/>
                <w:sz w:val="20"/>
                <w:szCs w:val="20"/>
              </w:rPr>
              <w:t xml:space="preserve">95836 </w:t>
            </w:r>
            <w:r w:rsidR="00606685" w:rsidRPr="00FF5B96">
              <w:rPr>
                <w:rFonts w:ascii="Times New Roman" w:hAnsi="Times New Roman" w:cs="Times New Roman"/>
                <w:sz w:val="20"/>
                <w:szCs w:val="20"/>
              </w:rPr>
              <w:t>рублей (</w:t>
            </w:r>
            <w:r w:rsidR="0062301D">
              <w:rPr>
                <w:rFonts w:ascii="Times New Roman" w:hAnsi="Times New Roman" w:cs="Times New Roman"/>
                <w:sz w:val="20"/>
                <w:szCs w:val="20"/>
              </w:rPr>
              <w:t>девяносто пять тысяч восемьсот тридцать шесть</w:t>
            </w:r>
            <w:r w:rsidR="00606685" w:rsidRPr="00FF5B96">
              <w:rPr>
                <w:rFonts w:ascii="Times New Roman" w:hAnsi="Times New Roman" w:cs="Times New Roman"/>
                <w:sz w:val="20"/>
                <w:szCs w:val="20"/>
              </w:rPr>
              <w:t xml:space="preserve"> руб</w:t>
            </w:r>
            <w:r w:rsidR="00EC633D">
              <w:rPr>
                <w:rFonts w:ascii="Times New Roman" w:hAnsi="Times New Roman" w:cs="Times New Roman"/>
                <w:sz w:val="20"/>
                <w:szCs w:val="20"/>
              </w:rPr>
              <w:t>.</w:t>
            </w:r>
            <w:r w:rsidR="00606685" w:rsidRPr="00FF5B96">
              <w:rPr>
                <w:rFonts w:ascii="Times New Roman" w:hAnsi="Times New Roman" w:cs="Times New Roman"/>
                <w:sz w:val="20"/>
                <w:szCs w:val="20"/>
              </w:rPr>
              <w:t xml:space="preserve">) </w:t>
            </w:r>
            <w:r w:rsidR="00B31371" w:rsidRPr="00FF5B96">
              <w:rPr>
                <w:rFonts w:ascii="Times New Roman" w:eastAsia="Times New Roman" w:hAnsi="Times New Roman" w:cs="Times New Roman"/>
                <w:sz w:val="20"/>
                <w:szCs w:val="20"/>
              </w:rPr>
              <w:t xml:space="preserve">без учета НДС. </w:t>
            </w:r>
            <w:r w:rsidR="00B31371" w:rsidRPr="00FF5B96">
              <w:rPr>
                <w:rFonts w:ascii="Times New Roman" w:hAnsi="Times New Roman" w:cs="Times New Roman"/>
                <w:sz w:val="20"/>
                <w:szCs w:val="20"/>
              </w:rPr>
              <w:t xml:space="preserve">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tc>
      </w:tr>
      <w:tr w:rsidR="000D5B28" w:rsidRPr="00670F84" w:rsidTr="000D5B28">
        <w:trPr>
          <w:trHeight w:val="799"/>
        </w:trPr>
        <w:tc>
          <w:tcPr>
            <w:tcW w:w="68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FF5B96" w:rsidRDefault="00095E50"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09</w:t>
            </w:r>
            <w:r w:rsidR="00F35476" w:rsidRPr="00FF5B96">
              <w:rPr>
                <w:rFonts w:ascii="Times New Roman" w:hAnsi="Times New Roman" w:cs="Times New Roman"/>
                <w:b/>
                <w:i/>
                <w:sz w:val="20"/>
                <w:szCs w:val="20"/>
              </w:rPr>
              <w:t xml:space="preserve">» </w:t>
            </w:r>
            <w:r w:rsidR="000043B9">
              <w:rPr>
                <w:rFonts w:ascii="Times New Roman" w:hAnsi="Times New Roman" w:cs="Times New Roman"/>
                <w:b/>
                <w:i/>
                <w:sz w:val="20"/>
                <w:szCs w:val="20"/>
              </w:rPr>
              <w:t>августа</w:t>
            </w:r>
            <w:r w:rsidR="00B31371"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0D5B28" w:rsidRPr="00FF5B96">
              <w:rPr>
                <w:rFonts w:ascii="Times New Roman" w:hAnsi="Times New Roman" w:cs="Times New Roman"/>
                <w:b/>
                <w:i/>
                <w:sz w:val="20"/>
                <w:szCs w:val="20"/>
              </w:rPr>
              <w:t xml:space="preserve"> года </w:t>
            </w:r>
            <w:r w:rsidR="00B31371" w:rsidRPr="00FF5B96">
              <w:rPr>
                <w:rFonts w:ascii="Times New Roman" w:hAnsi="Times New Roman" w:cs="Times New Roman"/>
                <w:sz w:val="20"/>
                <w:szCs w:val="20"/>
              </w:rPr>
              <w:t>с 09.00</w:t>
            </w:r>
            <w:r w:rsidR="000D5B28" w:rsidRPr="00FF5B96">
              <w:rPr>
                <w:rFonts w:ascii="Times New Roman" w:hAnsi="Times New Roman" w:cs="Times New Roman"/>
                <w:sz w:val="20"/>
                <w:szCs w:val="20"/>
              </w:rPr>
              <w:t xml:space="preserve"> мин. (время мск).</w:t>
            </w:r>
          </w:p>
        </w:tc>
      </w:tr>
      <w:tr w:rsidR="000D5B28"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FF5B96" w:rsidRDefault="00606685"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29</w:t>
            </w:r>
            <w:r w:rsidR="00F35476"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августа</w:t>
            </w:r>
            <w:r w:rsidR="00F95976"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F95976" w:rsidRPr="00FF5B96">
              <w:rPr>
                <w:rFonts w:ascii="Times New Roman" w:hAnsi="Times New Roman" w:cs="Times New Roman"/>
                <w:b/>
                <w:i/>
                <w:sz w:val="20"/>
                <w:szCs w:val="20"/>
              </w:rPr>
              <w:t xml:space="preserve"> года в 09</w:t>
            </w:r>
            <w:r w:rsidR="00B31371" w:rsidRPr="00FF5B96">
              <w:rPr>
                <w:rFonts w:ascii="Times New Roman" w:hAnsi="Times New Roman" w:cs="Times New Roman"/>
                <w:b/>
                <w:i/>
                <w:sz w:val="20"/>
                <w:szCs w:val="20"/>
              </w:rPr>
              <w:t xml:space="preserve"> час. 00</w:t>
            </w:r>
            <w:r w:rsidR="000D5B28" w:rsidRPr="00FF5B96">
              <w:rPr>
                <w:rFonts w:ascii="Times New Roman" w:hAnsi="Times New Roman" w:cs="Times New Roman"/>
                <w:b/>
                <w:i/>
                <w:sz w:val="20"/>
                <w:szCs w:val="20"/>
              </w:rPr>
              <w:t xml:space="preserve"> мин.</w:t>
            </w:r>
            <w:r w:rsidR="000D5B28" w:rsidRPr="00FF5B96">
              <w:rPr>
                <w:rFonts w:ascii="Times New Roman" w:hAnsi="Times New Roman" w:cs="Times New Roman"/>
                <w:sz w:val="20"/>
                <w:szCs w:val="20"/>
              </w:rPr>
              <w:t xml:space="preserve"> (время мск)</w:t>
            </w:r>
          </w:p>
        </w:tc>
      </w:tr>
      <w:tr w:rsidR="00A9164A"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A9164A" w:rsidRPr="00FF5B96" w:rsidRDefault="00A9164A"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A9164A" w:rsidRPr="00FF5B96" w:rsidRDefault="00A9164A" w:rsidP="000D5B28">
            <w:pPr>
              <w:autoSpaceDE w:val="0"/>
              <w:spacing w:line="240" w:lineRule="auto"/>
              <w:ind w:left="49"/>
              <w:jc w:val="center"/>
              <w:rPr>
                <w:rFonts w:ascii="Times New Roman" w:hAnsi="Times New Roman" w:cs="Times New Roman"/>
                <w:sz w:val="20"/>
                <w:szCs w:val="20"/>
              </w:rPr>
            </w:pPr>
            <w:r w:rsidRPr="00FF5B96">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tcPr>
          <w:p w:rsidR="00A9164A" w:rsidRPr="00FF5B96" w:rsidRDefault="00095E50" w:rsidP="00A9164A">
            <w:pPr>
              <w:autoSpaceDE w:val="0"/>
              <w:spacing w:after="0"/>
              <w:jc w:val="both"/>
              <w:rPr>
                <w:rFonts w:ascii="Times New Roman" w:hAnsi="Times New Roman" w:cs="Times New Roman"/>
                <w:sz w:val="20"/>
                <w:szCs w:val="20"/>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09</w:t>
            </w:r>
            <w:r w:rsidR="00961B6D" w:rsidRPr="00FF5B96">
              <w:rPr>
                <w:rFonts w:ascii="Times New Roman" w:hAnsi="Times New Roman" w:cs="Times New Roman"/>
                <w:b/>
                <w:i/>
                <w:sz w:val="20"/>
                <w:szCs w:val="20"/>
              </w:rPr>
              <w:t>»</w:t>
            </w:r>
            <w:r w:rsidR="000043B9">
              <w:rPr>
                <w:rFonts w:ascii="Times New Roman" w:hAnsi="Times New Roman" w:cs="Times New Roman"/>
                <w:b/>
                <w:i/>
                <w:sz w:val="20"/>
                <w:szCs w:val="20"/>
              </w:rPr>
              <w:t xml:space="preserve"> августа</w:t>
            </w:r>
            <w:r w:rsidR="00961B6D"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961B6D" w:rsidRPr="00FF5B96">
              <w:rPr>
                <w:rFonts w:ascii="Times New Roman" w:hAnsi="Times New Roman" w:cs="Times New Roman"/>
                <w:b/>
                <w:i/>
                <w:sz w:val="20"/>
                <w:szCs w:val="20"/>
              </w:rPr>
              <w:t xml:space="preserve"> года - «</w:t>
            </w:r>
            <w:r w:rsidR="000043B9">
              <w:rPr>
                <w:rFonts w:ascii="Times New Roman" w:hAnsi="Times New Roman" w:cs="Times New Roman"/>
                <w:b/>
                <w:i/>
                <w:sz w:val="20"/>
                <w:szCs w:val="20"/>
              </w:rPr>
              <w:t>26</w:t>
            </w:r>
            <w:r w:rsidR="00606685" w:rsidRPr="00FF5B96">
              <w:rPr>
                <w:rFonts w:ascii="Times New Roman" w:hAnsi="Times New Roman" w:cs="Times New Roman"/>
                <w:b/>
                <w:i/>
                <w:sz w:val="20"/>
                <w:szCs w:val="20"/>
              </w:rPr>
              <w:t xml:space="preserve">» </w:t>
            </w:r>
            <w:r w:rsidR="00DC5270">
              <w:rPr>
                <w:rFonts w:ascii="Times New Roman" w:hAnsi="Times New Roman" w:cs="Times New Roman"/>
                <w:b/>
                <w:i/>
                <w:sz w:val="20"/>
                <w:szCs w:val="20"/>
              </w:rPr>
              <w:t>августа</w:t>
            </w:r>
            <w:r w:rsidR="00A9164A"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A9164A" w:rsidRPr="00FF5B96">
              <w:rPr>
                <w:rFonts w:ascii="Times New Roman" w:hAnsi="Times New Roman" w:cs="Times New Roman"/>
                <w:b/>
                <w:i/>
                <w:sz w:val="20"/>
                <w:szCs w:val="20"/>
              </w:rPr>
              <w:t xml:space="preserve"> года</w:t>
            </w:r>
            <w:r w:rsidR="00A9164A" w:rsidRPr="00FF5B96">
              <w:rPr>
                <w:rFonts w:ascii="Times New Roman" w:hAnsi="Times New Roman" w:cs="Times New Roman"/>
                <w:sz w:val="20"/>
                <w:szCs w:val="20"/>
              </w:rPr>
              <w:t>.</w:t>
            </w:r>
          </w:p>
          <w:p w:rsidR="00A9164A" w:rsidRPr="00FF5B96" w:rsidRDefault="00A9164A" w:rsidP="00A9164A">
            <w:pPr>
              <w:autoSpaceDE w:val="0"/>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В течение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FF5B96" w:rsidRDefault="003A06A8"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hAnsi="Times New Roman" w:cs="Times New Roman"/>
                <w:sz w:val="20"/>
                <w:szCs w:val="20"/>
              </w:rPr>
              <w:t>Место, дата и время начала рассмотрения заявок на участие в аукционе</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961B6D">
            <w:pPr>
              <w:tabs>
                <w:tab w:val="left" w:pos="9356"/>
              </w:tabs>
              <w:spacing w:after="0" w:line="240" w:lineRule="auto"/>
              <w:ind w:right="-1"/>
              <w:jc w:val="both"/>
              <w:rPr>
                <w:rFonts w:ascii="Times New Roman" w:eastAsia="Times New Roman" w:hAnsi="Times New Roman" w:cs="Times New Roman"/>
                <w:sz w:val="20"/>
                <w:szCs w:val="20"/>
                <w:highlight w:val="yellow"/>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29</w:t>
            </w:r>
            <w:r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августа</w:t>
            </w:r>
            <w:r w:rsidR="00F95976" w:rsidRPr="00FF5B96">
              <w:rPr>
                <w:rFonts w:ascii="Times New Roman" w:hAnsi="Times New Roman" w:cs="Times New Roman"/>
                <w:b/>
                <w:i/>
                <w:sz w:val="20"/>
                <w:szCs w:val="20"/>
              </w:rPr>
              <w:t xml:space="preserve"> </w:t>
            </w:r>
            <w:r w:rsidR="00364999" w:rsidRPr="00FF5B96">
              <w:rPr>
                <w:rFonts w:ascii="Times New Roman" w:hAnsi="Times New Roman" w:cs="Times New Roman"/>
                <w:b/>
                <w:i/>
                <w:sz w:val="20"/>
                <w:szCs w:val="20"/>
              </w:rPr>
              <w:t>201</w:t>
            </w:r>
            <w:r w:rsidR="00431E23" w:rsidRPr="00FF5B96">
              <w:rPr>
                <w:rFonts w:ascii="Times New Roman" w:hAnsi="Times New Roman" w:cs="Times New Roman"/>
                <w:b/>
                <w:i/>
                <w:sz w:val="20"/>
                <w:szCs w:val="20"/>
              </w:rPr>
              <w:t>9</w:t>
            </w:r>
            <w:r w:rsidRPr="00FF5B96">
              <w:rPr>
                <w:rFonts w:ascii="Times New Roman" w:hAnsi="Times New Roman" w:cs="Times New Roman"/>
                <w:b/>
                <w:i/>
                <w:sz w:val="20"/>
                <w:szCs w:val="20"/>
              </w:rPr>
              <w:t xml:space="preserve"> года</w:t>
            </w:r>
            <w:r w:rsidR="00364999" w:rsidRPr="00FF5B96">
              <w:rPr>
                <w:rFonts w:ascii="Times New Roman" w:hAnsi="Times New Roman" w:cs="Times New Roman"/>
                <w:b/>
                <w:i/>
                <w:sz w:val="20"/>
                <w:szCs w:val="20"/>
              </w:rPr>
              <w:t xml:space="preserve"> в </w:t>
            </w:r>
            <w:r w:rsidR="00F95976" w:rsidRPr="00FF5B96">
              <w:rPr>
                <w:rFonts w:ascii="Times New Roman" w:hAnsi="Times New Roman" w:cs="Times New Roman"/>
                <w:b/>
                <w:i/>
                <w:sz w:val="20"/>
                <w:szCs w:val="20"/>
              </w:rPr>
              <w:t>09</w:t>
            </w:r>
            <w:r w:rsidR="00364999" w:rsidRPr="00FF5B96">
              <w:rPr>
                <w:rFonts w:ascii="Times New Roman" w:hAnsi="Times New Roman" w:cs="Times New Roman"/>
                <w:b/>
                <w:i/>
                <w:sz w:val="20"/>
                <w:szCs w:val="20"/>
              </w:rPr>
              <w:t xml:space="preserve"> час 00</w:t>
            </w:r>
            <w:r w:rsidRPr="00FF5B96">
              <w:rPr>
                <w:rFonts w:ascii="Times New Roman" w:hAnsi="Times New Roman" w:cs="Times New Roman"/>
                <w:b/>
                <w:i/>
                <w:sz w:val="20"/>
                <w:szCs w:val="20"/>
              </w:rPr>
              <w:t xml:space="preserve"> мин </w:t>
            </w:r>
            <w:r w:rsidRPr="00FF5B96">
              <w:rPr>
                <w:rFonts w:ascii="Times New Roman" w:hAnsi="Times New Roman" w:cs="Times New Roman"/>
                <w:b/>
                <w:sz w:val="20"/>
                <w:szCs w:val="20"/>
              </w:rPr>
              <w:t xml:space="preserve">в сети интернет по адресу – </w:t>
            </w:r>
            <w:hyperlink r:id="rId11"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«Фритрейд»)</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FF5B96"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BB0096">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sidRPr="00FF5B96">
              <w:rPr>
                <w:rFonts w:ascii="Times New Roman" w:hAnsi="Times New Roman" w:cs="Times New Roman"/>
                <w:sz w:val="20"/>
                <w:szCs w:val="20"/>
              </w:rPr>
              <w:t>Место, дата и время подведения итогов приема заявок</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FF5B96" w:rsidRDefault="00606685" w:rsidP="003A06A8">
            <w:pPr>
              <w:tabs>
                <w:tab w:val="left" w:pos="9356"/>
              </w:tabs>
              <w:spacing w:after="0" w:line="240" w:lineRule="auto"/>
              <w:ind w:right="-1"/>
              <w:jc w:val="both"/>
              <w:rPr>
                <w:rFonts w:ascii="Times New Roman" w:hAnsi="Times New Roman" w:cs="Times New Roman"/>
                <w:b/>
                <w:i/>
                <w:sz w:val="20"/>
                <w:szCs w:val="20"/>
              </w:rPr>
            </w:pPr>
            <w:r w:rsidRPr="00FF5B96">
              <w:rPr>
                <w:rFonts w:ascii="Times New Roman" w:hAnsi="Times New Roman" w:cs="Times New Roman"/>
                <w:b/>
                <w:i/>
                <w:sz w:val="20"/>
                <w:szCs w:val="20"/>
              </w:rPr>
              <w:t>«</w:t>
            </w:r>
            <w:r w:rsidR="008D26AB">
              <w:rPr>
                <w:rFonts w:ascii="Times New Roman" w:hAnsi="Times New Roman" w:cs="Times New Roman"/>
                <w:b/>
                <w:i/>
                <w:sz w:val="20"/>
                <w:szCs w:val="20"/>
              </w:rPr>
              <w:t>0</w:t>
            </w:r>
            <w:r w:rsidR="000043B9">
              <w:rPr>
                <w:rFonts w:ascii="Times New Roman" w:hAnsi="Times New Roman" w:cs="Times New Roman"/>
                <w:b/>
                <w:i/>
                <w:sz w:val="20"/>
                <w:szCs w:val="20"/>
              </w:rPr>
              <w:t>2</w:t>
            </w:r>
            <w:r w:rsidR="003A06A8" w:rsidRPr="00FF5B96">
              <w:rPr>
                <w:rFonts w:ascii="Times New Roman" w:hAnsi="Times New Roman" w:cs="Times New Roman"/>
                <w:b/>
                <w:i/>
                <w:sz w:val="20"/>
                <w:szCs w:val="20"/>
              </w:rPr>
              <w:t xml:space="preserve">» </w:t>
            </w:r>
            <w:r w:rsidR="000043B9">
              <w:rPr>
                <w:rFonts w:ascii="Times New Roman" w:hAnsi="Times New Roman" w:cs="Times New Roman"/>
                <w:b/>
                <w:i/>
                <w:sz w:val="20"/>
                <w:szCs w:val="20"/>
              </w:rPr>
              <w:t>сентября</w:t>
            </w:r>
            <w:r w:rsidR="004011B7"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3A06A8" w:rsidRPr="00FF5B96">
              <w:rPr>
                <w:rFonts w:ascii="Times New Roman" w:hAnsi="Times New Roman" w:cs="Times New Roman"/>
                <w:b/>
                <w:i/>
                <w:sz w:val="20"/>
                <w:szCs w:val="20"/>
              </w:rPr>
              <w:t xml:space="preserve"> года в 14 час 00 мин </w:t>
            </w:r>
            <w:r w:rsidR="003A06A8" w:rsidRPr="00FF5B96">
              <w:rPr>
                <w:rFonts w:ascii="Times New Roman" w:hAnsi="Times New Roman" w:cs="Times New Roman"/>
                <w:b/>
                <w:sz w:val="20"/>
                <w:szCs w:val="20"/>
              </w:rPr>
              <w:t xml:space="preserve">в сети интернет по адресу – </w:t>
            </w:r>
            <w:hyperlink r:id="rId12"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«Фритрейд»)</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дата и время проведения аукциона</w:t>
            </w:r>
            <w:r w:rsidR="00431E23" w:rsidRPr="00FF5B96">
              <w:rPr>
                <w:rFonts w:ascii="Times New Roman" w:eastAsia="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095E50">
            <w:pPr>
              <w:tabs>
                <w:tab w:val="left" w:pos="9356"/>
              </w:tabs>
              <w:ind w:right="-1"/>
              <w:jc w:val="both"/>
              <w:rPr>
                <w:rFonts w:ascii="Times New Roman" w:hAnsi="Times New Roman" w:cs="Times New Roman"/>
                <w:sz w:val="20"/>
                <w:szCs w:val="20"/>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09</w:t>
            </w:r>
            <w:r w:rsidRPr="00FF5B96">
              <w:rPr>
                <w:rFonts w:ascii="Times New Roman" w:hAnsi="Times New Roman" w:cs="Times New Roman"/>
                <w:b/>
                <w:i/>
                <w:sz w:val="20"/>
                <w:szCs w:val="20"/>
              </w:rPr>
              <w:t>»</w:t>
            </w:r>
            <w:r w:rsidR="00EC633D">
              <w:rPr>
                <w:rFonts w:ascii="Times New Roman" w:hAnsi="Times New Roman" w:cs="Times New Roman"/>
                <w:b/>
                <w:i/>
                <w:sz w:val="20"/>
                <w:szCs w:val="20"/>
              </w:rPr>
              <w:t xml:space="preserve"> </w:t>
            </w:r>
            <w:r w:rsidR="000043B9">
              <w:rPr>
                <w:rFonts w:ascii="Times New Roman" w:hAnsi="Times New Roman" w:cs="Times New Roman"/>
                <w:b/>
                <w:i/>
                <w:sz w:val="20"/>
                <w:szCs w:val="20"/>
              </w:rPr>
              <w:t>сентября</w:t>
            </w:r>
            <w:r w:rsidR="004011B7"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Pr="00FF5B96">
              <w:rPr>
                <w:rFonts w:ascii="Times New Roman" w:hAnsi="Times New Roman" w:cs="Times New Roman"/>
                <w:b/>
                <w:i/>
                <w:sz w:val="20"/>
                <w:szCs w:val="20"/>
              </w:rPr>
              <w:t xml:space="preserve"> года </w:t>
            </w:r>
            <w:r w:rsidR="00431E23" w:rsidRPr="00FF5B96">
              <w:rPr>
                <w:rFonts w:ascii="Times New Roman" w:hAnsi="Times New Roman" w:cs="Times New Roman"/>
                <w:b/>
                <w:i/>
                <w:sz w:val="20"/>
                <w:szCs w:val="20"/>
              </w:rPr>
              <w:t>с</w:t>
            </w:r>
            <w:r w:rsidRPr="00FF5B96">
              <w:rPr>
                <w:rFonts w:ascii="Times New Roman" w:hAnsi="Times New Roman" w:cs="Times New Roman"/>
                <w:b/>
                <w:i/>
                <w:sz w:val="20"/>
                <w:szCs w:val="20"/>
              </w:rPr>
              <w:t xml:space="preserve"> 1</w:t>
            </w:r>
            <w:r w:rsidR="0062301D">
              <w:rPr>
                <w:rFonts w:ascii="Times New Roman" w:hAnsi="Times New Roman" w:cs="Times New Roman"/>
                <w:b/>
                <w:i/>
                <w:sz w:val="20"/>
                <w:szCs w:val="20"/>
              </w:rPr>
              <w:t>2</w:t>
            </w:r>
            <w:r w:rsidRPr="00FF5B96">
              <w:rPr>
                <w:rFonts w:ascii="Times New Roman" w:hAnsi="Times New Roman" w:cs="Times New Roman"/>
                <w:b/>
                <w:i/>
                <w:sz w:val="20"/>
                <w:szCs w:val="20"/>
              </w:rPr>
              <w:t xml:space="preserve"> час. 00 мин.</w:t>
            </w:r>
            <w:r w:rsidRPr="00FF5B96">
              <w:rPr>
                <w:rFonts w:ascii="Times New Roman" w:hAnsi="Times New Roman" w:cs="Times New Roman"/>
                <w:sz w:val="20"/>
                <w:szCs w:val="20"/>
              </w:rPr>
              <w:t xml:space="preserve"> (время мск) </w:t>
            </w:r>
            <w:r w:rsidRPr="00FF5B96">
              <w:rPr>
                <w:rFonts w:ascii="Times New Roman" w:hAnsi="Times New Roman" w:cs="Times New Roman"/>
                <w:b/>
                <w:sz w:val="20"/>
                <w:szCs w:val="20"/>
              </w:rPr>
              <w:t xml:space="preserve">в сети интернет по адресу – </w:t>
            </w:r>
            <w:hyperlink r:id="rId13"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«Фритрейд»)</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6377B5">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FF5B96"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FF5B96" w:rsidRDefault="00586970" w:rsidP="00F95976">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FF5B96">
                <w:rPr>
                  <w:rStyle w:val="a3"/>
                  <w:rFonts w:ascii="Times New Roman" w:hAnsi="Times New Roman" w:cs="Times New Roman"/>
                  <w:color w:val="auto"/>
                  <w:sz w:val="20"/>
                  <w:szCs w:val="20"/>
                  <w:lang w:val="en-US"/>
                </w:rPr>
                <w:t>www</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torgi</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gov</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ru</w:t>
              </w:r>
            </w:hyperlink>
            <w:r w:rsidR="006A5384" w:rsidRPr="00FF5B96">
              <w:rPr>
                <w:rFonts w:ascii="Times New Roman" w:hAnsi="Times New Roman" w:cs="Times New Roman"/>
                <w:sz w:val="20"/>
                <w:szCs w:val="20"/>
              </w:rPr>
              <w:t xml:space="preserve">, </w:t>
            </w:r>
            <w:hyperlink r:id="rId15"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FF5B96" w:rsidRDefault="006A5384" w:rsidP="006377B5">
            <w:pPr>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Документац</w:t>
            </w:r>
            <w:r w:rsidR="00C1713C" w:rsidRPr="00FF5B96">
              <w:rPr>
                <w:rFonts w:ascii="Times New Roman" w:eastAsia="Times New Roman" w:hAnsi="Times New Roman" w:cs="Times New Roman"/>
                <w:sz w:val="20"/>
                <w:szCs w:val="20"/>
              </w:rPr>
              <w:t xml:space="preserve">ия об аукционе предоставляется </w:t>
            </w:r>
            <w:r w:rsidRPr="00FF5B96">
              <w:rPr>
                <w:rFonts w:ascii="Times New Roman" w:eastAsia="Times New Roman" w:hAnsi="Times New Roman" w:cs="Times New Roman"/>
                <w:sz w:val="20"/>
                <w:szCs w:val="20"/>
              </w:rPr>
              <w:t>в рабочие дни с</w:t>
            </w:r>
            <w:r w:rsidR="00431E23" w:rsidRPr="00FF5B96">
              <w:rPr>
                <w:rFonts w:ascii="Times New Roman" w:eastAsia="Times New Roman" w:hAnsi="Times New Roman" w:cs="Times New Roman"/>
                <w:sz w:val="20"/>
                <w:szCs w:val="20"/>
              </w:rPr>
              <w:t xml:space="preserve"> </w:t>
            </w:r>
            <w:r w:rsidR="000043B9">
              <w:rPr>
                <w:rFonts w:ascii="Times New Roman" w:eastAsia="Times New Roman" w:hAnsi="Times New Roman" w:cs="Times New Roman"/>
                <w:sz w:val="20"/>
                <w:szCs w:val="20"/>
              </w:rPr>
              <w:t>09 августа</w:t>
            </w:r>
            <w:r w:rsidR="004E1787" w:rsidRPr="00FF5B96">
              <w:rPr>
                <w:rFonts w:ascii="Times New Roman" w:eastAsia="Times New Roman" w:hAnsi="Times New Roman" w:cs="Times New Roman"/>
                <w:sz w:val="20"/>
                <w:szCs w:val="20"/>
              </w:rPr>
              <w:t xml:space="preserve"> 201</w:t>
            </w:r>
            <w:r w:rsidR="00431E23" w:rsidRPr="00FF5B96">
              <w:rPr>
                <w:rFonts w:ascii="Times New Roman" w:eastAsia="Times New Roman" w:hAnsi="Times New Roman" w:cs="Times New Roman"/>
                <w:sz w:val="20"/>
                <w:szCs w:val="20"/>
              </w:rPr>
              <w:t>9</w:t>
            </w:r>
            <w:r w:rsidR="004E1787" w:rsidRPr="00FF5B96">
              <w:rPr>
                <w:rFonts w:ascii="Times New Roman" w:eastAsia="Times New Roman" w:hAnsi="Times New Roman" w:cs="Times New Roman"/>
                <w:sz w:val="20"/>
                <w:szCs w:val="20"/>
              </w:rPr>
              <w:t xml:space="preserve"> года</w:t>
            </w:r>
            <w:r w:rsidR="00F95976" w:rsidRPr="00FF5B96">
              <w:rPr>
                <w:rFonts w:ascii="Times New Roman" w:eastAsia="Times New Roman" w:hAnsi="Times New Roman" w:cs="Times New Roman"/>
                <w:sz w:val="20"/>
                <w:szCs w:val="20"/>
              </w:rPr>
              <w:t xml:space="preserve"> до </w:t>
            </w:r>
            <w:r w:rsidR="000043B9">
              <w:rPr>
                <w:rFonts w:ascii="Times New Roman" w:eastAsia="Times New Roman" w:hAnsi="Times New Roman" w:cs="Times New Roman"/>
                <w:sz w:val="20"/>
                <w:szCs w:val="20"/>
              </w:rPr>
              <w:t>29</w:t>
            </w:r>
            <w:r w:rsidR="00DC5270">
              <w:rPr>
                <w:rFonts w:ascii="Times New Roman" w:eastAsia="Times New Roman" w:hAnsi="Times New Roman" w:cs="Times New Roman"/>
                <w:sz w:val="20"/>
                <w:szCs w:val="20"/>
              </w:rPr>
              <w:t xml:space="preserve"> августа</w:t>
            </w:r>
            <w:r w:rsidR="00431E23" w:rsidRPr="00FF5B96">
              <w:rPr>
                <w:rFonts w:ascii="Times New Roman" w:eastAsia="Times New Roman" w:hAnsi="Times New Roman" w:cs="Times New Roman"/>
                <w:sz w:val="20"/>
                <w:szCs w:val="20"/>
              </w:rPr>
              <w:t xml:space="preserve"> </w:t>
            </w:r>
            <w:r w:rsidR="00F95976" w:rsidRPr="00FF5B96">
              <w:rPr>
                <w:rFonts w:ascii="Times New Roman" w:eastAsia="Times New Roman" w:hAnsi="Times New Roman" w:cs="Times New Roman"/>
                <w:sz w:val="20"/>
                <w:szCs w:val="20"/>
              </w:rPr>
              <w:t>201</w:t>
            </w:r>
            <w:r w:rsidR="00431E23" w:rsidRPr="00FF5B96">
              <w:rPr>
                <w:rFonts w:ascii="Times New Roman" w:eastAsia="Times New Roman" w:hAnsi="Times New Roman" w:cs="Times New Roman"/>
                <w:sz w:val="20"/>
                <w:szCs w:val="20"/>
              </w:rPr>
              <w:t>9</w:t>
            </w:r>
            <w:r w:rsidR="00F95976" w:rsidRPr="00FF5B96">
              <w:rPr>
                <w:rFonts w:ascii="Times New Roman" w:eastAsia="Times New Roman" w:hAnsi="Times New Roman" w:cs="Times New Roman"/>
                <w:sz w:val="20"/>
                <w:szCs w:val="20"/>
              </w:rPr>
              <w:t xml:space="preserve"> года</w:t>
            </w:r>
            <w:r w:rsidR="004E1787" w:rsidRPr="00FF5B96">
              <w:rPr>
                <w:rFonts w:ascii="Times New Roman" w:eastAsia="Times New Roman" w:hAnsi="Times New Roman" w:cs="Times New Roman"/>
                <w:sz w:val="20"/>
                <w:szCs w:val="20"/>
              </w:rPr>
              <w:t xml:space="preserve"> в рабочее время с </w:t>
            </w:r>
            <w:r w:rsidR="003E2B30" w:rsidRPr="00FF5B96">
              <w:rPr>
                <w:rFonts w:ascii="Times New Roman" w:eastAsia="Times New Roman" w:hAnsi="Times New Roman" w:cs="Times New Roman"/>
                <w:sz w:val="20"/>
                <w:szCs w:val="20"/>
              </w:rPr>
              <w:t>10</w:t>
            </w:r>
            <w:r w:rsidRPr="00FF5B96">
              <w:rPr>
                <w:rFonts w:ascii="Times New Roman" w:eastAsia="Times New Roman" w:hAnsi="Times New Roman" w:cs="Times New Roman"/>
                <w:sz w:val="20"/>
                <w:szCs w:val="20"/>
              </w:rPr>
              <w:t xml:space="preserve"> час. 00 ми</w:t>
            </w:r>
            <w:r w:rsidR="00C1713C" w:rsidRPr="00FF5B96">
              <w:rPr>
                <w:rFonts w:ascii="Times New Roman" w:eastAsia="Times New Roman" w:hAnsi="Times New Roman" w:cs="Times New Roman"/>
                <w:sz w:val="20"/>
                <w:szCs w:val="20"/>
              </w:rPr>
              <w:t>н. до 16:00 час</w:t>
            </w:r>
            <w:r w:rsidR="004E1787" w:rsidRPr="00FF5B96">
              <w:rPr>
                <w:rFonts w:ascii="Times New Roman" w:eastAsia="Times New Roman" w:hAnsi="Times New Roman" w:cs="Times New Roman"/>
                <w:sz w:val="20"/>
                <w:szCs w:val="20"/>
              </w:rPr>
              <w:t>, обед с 13</w:t>
            </w:r>
            <w:r w:rsidR="00C1713C" w:rsidRPr="00FF5B96">
              <w:rPr>
                <w:rFonts w:ascii="Times New Roman" w:eastAsia="Times New Roman" w:hAnsi="Times New Roman" w:cs="Times New Roman"/>
                <w:sz w:val="20"/>
                <w:szCs w:val="20"/>
              </w:rPr>
              <w:t xml:space="preserve"> час.0</w:t>
            </w:r>
            <w:r w:rsidR="004E1787" w:rsidRPr="00FF5B96">
              <w:rPr>
                <w:rFonts w:ascii="Times New Roman" w:eastAsia="Times New Roman" w:hAnsi="Times New Roman" w:cs="Times New Roman"/>
                <w:sz w:val="20"/>
                <w:szCs w:val="20"/>
              </w:rPr>
              <w:t>0 мин. до 14</w:t>
            </w:r>
            <w:r w:rsidRPr="00FF5B96">
              <w:rPr>
                <w:rFonts w:ascii="Times New Roman" w:eastAsia="Times New Roman" w:hAnsi="Times New Roman" w:cs="Times New Roman"/>
                <w:sz w:val="20"/>
                <w:szCs w:val="20"/>
              </w:rPr>
              <w:t xml:space="preserve"> час. 00 мин.</w:t>
            </w:r>
            <w:r w:rsidR="00C1713C" w:rsidRPr="00FF5B96">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FF5B96">
              <w:rPr>
                <w:rFonts w:ascii="Times New Roman" w:eastAsia="Times New Roman" w:hAnsi="Times New Roman" w:cs="Times New Roman"/>
                <w:sz w:val="20"/>
                <w:szCs w:val="20"/>
              </w:rPr>
              <w:t xml:space="preserve">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w:t>
            </w:r>
            <w:r w:rsidR="004011B7" w:rsidRPr="00FF5B96">
              <w:rPr>
                <w:rFonts w:ascii="Times New Roman" w:eastAsia="Times New Roman" w:hAnsi="Times New Roman" w:cs="Times New Roman"/>
                <w:sz w:val="20"/>
                <w:szCs w:val="20"/>
              </w:rPr>
              <w:t>л</w:t>
            </w:r>
            <w:r w:rsidRPr="00FF5B96">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FF5B96">
              <w:rPr>
                <w:rFonts w:ascii="Times New Roman" w:hAnsi="Times New Roman" w:cs="Times New Roman"/>
                <w:sz w:val="20"/>
                <w:szCs w:val="20"/>
              </w:rPr>
              <w:t xml:space="preserve"> +7 978</w:t>
            </w:r>
            <w:r w:rsidR="004011B7" w:rsidRPr="00FF5B96">
              <w:rPr>
                <w:rFonts w:ascii="Times New Roman" w:hAnsi="Times New Roman" w:cs="Times New Roman"/>
                <w:sz w:val="20"/>
                <w:szCs w:val="20"/>
              </w:rPr>
              <w:t> 002 35 34</w:t>
            </w:r>
            <w:r w:rsidRPr="00FF5B96">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83346">
            <w:pPr>
              <w:spacing w:after="0" w:line="240" w:lineRule="auto"/>
              <w:jc w:val="both"/>
              <w:rPr>
                <w:rFonts w:ascii="Times New Roman" w:eastAsia="Times New Roman" w:hAnsi="Times New Roman" w:cs="Times New Roman"/>
                <w:sz w:val="20"/>
                <w:szCs w:val="20"/>
                <w:highlight w:val="yellow"/>
              </w:rPr>
            </w:pPr>
            <w:r w:rsidRPr="00FF5B96">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546B15">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А</w:t>
            </w:r>
            <w:r w:rsidR="00546B15" w:rsidRPr="00FF5B96">
              <w:rPr>
                <w:rFonts w:ascii="Times New Roman" w:eastAsia="Times New Roman" w:hAnsi="Times New Roman" w:cs="Times New Roman"/>
                <w:bCs/>
                <w:sz w:val="20"/>
                <w:szCs w:val="20"/>
              </w:rPr>
              <w:t>рендная плата за использование муниципального</w:t>
            </w:r>
            <w:r w:rsidRPr="00FF5B96">
              <w:rPr>
                <w:rFonts w:ascii="Times New Roman" w:eastAsia="Times New Roman" w:hAnsi="Times New Roman" w:cs="Times New Roman"/>
                <w:bCs/>
                <w:sz w:val="20"/>
                <w:szCs w:val="20"/>
              </w:rPr>
              <w:t xml:space="preserve"> имущества оплачивается </w:t>
            </w:r>
            <w:r w:rsidR="00431E23" w:rsidRPr="00FF5B96">
              <w:rPr>
                <w:rFonts w:ascii="Times New Roman" w:eastAsia="Times New Roman" w:hAnsi="Times New Roman" w:cs="Times New Roman"/>
                <w:color w:val="000000"/>
                <w:sz w:val="20"/>
                <w:szCs w:val="20"/>
                <w:lang w:bidi="ru-RU"/>
              </w:rPr>
              <w:t>ежемесячно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484CA4">
            <w:pPr>
              <w:spacing w:after="0" w:line="240" w:lineRule="auto"/>
              <w:jc w:val="both"/>
              <w:rPr>
                <w:rFonts w:ascii="Times New Roman" w:eastAsia="Times New Roman" w:hAnsi="Times New Roman" w:cs="Times New Roman"/>
                <w:sz w:val="20"/>
                <w:szCs w:val="20"/>
              </w:rPr>
            </w:pPr>
            <w:r w:rsidRPr="00FF5B96">
              <w:rPr>
                <w:rFonts w:ascii="Times New Roman" w:hAnsi="Times New Roman" w:cs="Times New Roman"/>
                <w:b/>
                <w:bCs/>
                <w:sz w:val="20"/>
                <w:szCs w:val="20"/>
                <w:u w:val="single"/>
              </w:rPr>
              <w:t xml:space="preserve">Заявки на участие в аукционе </w:t>
            </w:r>
            <w:r w:rsidRPr="00FF5B96">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484CA4" w:rsidRPr="00FF5B96">
                <w:rPr>
                  <w:rStyle w:val="a3"/>
                  <w:rFonts w:ascii="Times New Roman" w:hAnsi="Times New Roman" w:cs="Times New Roman"/>
                  <w:sz w:val="20"/>
                  <w:szCs w:val="20"/>
                  <w:lang w:val="en-US"/>
                </w:rPr>
                <w:t>https</w:t>
              </w:r>
              <w:r w:rsidR="00484CA4" w:rsidRPr="00FF5B96">
                <w:rPr>
                  <w:rStyle w:val="a3"/>
                  <w:rFonts w:ascii="Times New Roman" w:hAnsi="Times New Roman" w:cs="Times New Roman"/>
                  <w:sz w:val="20"/>
                  <w:szCs w:val="20"/>
                </w:rPr>
                <w:t>://</w:t>
              </w:r>
              <w:r w:rsidR="00484CA4" w:rsidRPr="00FF5B96">
                <w:rPr>
                  <w:rStyle w:val="a3"/>
                  <w:rFonts w:ascii="Times New Roman" w:hAnsi="Times New Roman" w:cs="Times New Roman"/>
                  <w:sz w:val="20"/>
                  <w:szCs w:val="20"/>
                  <w:lang w:val="en-US"/>
                </w:rPr>
                <w:t>freetrade</w:t>
              </w:r>
              <w:r w:rsidR="00484CA4" w:rsidRPr="00FF5B96">
                <w:rPr>
                  <w:rStyle w:val="a3"/>
                  <w:rFonts w:ascii="Times New Roman" w:hAnsi="Times New Roman" w:cs="Times New Roman"/>
                  <w:sz w:val="20"/>
                  <w:szCs w:val="20"/>
                </w:rPr>
                <w:t>.</w:t>
              </w:r>
              <w:r w:rsidR="00484CA4" w:rsidRPr="00FF5B96">
                <w:rPr>
                  <w:rStyle w:val="a3"/>
                  <w:rFonts w:ascii="Times New Roman" w:hAnsi="Times New Roman" w:cs="Times New Roman"/>
                  <w:sz w:val="20"/>
                  <w:szCs w:val="20"/>
                  <w:lang w:val="en-US"/>
                </w:rPr>
                <w:t>expert</w:t>
              </w:r>
            </w:hyperlink>
            <w:r w:rsidR="00484CA4" w:rsidRPr="00FF5B96">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FF5B9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FF5B96" w:rsidRDefault="008C2136" w:rsidP="008C2136">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 внесении задатка, размер задатка,</w:t>
            </w:r>
            <w:r w:rsidR="008D26AB">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E752FE" w:rsidRPr="00FF5B96" w:rsidRDefault="00E752FE" w:rsidP="00E752FE">
            <w:pPr>
              <w:autoSpaceDE w:val="0"/>
              <w:jc w:val="both"/>
              <w:rPr>
                <w:rFonts w:ascii="Times New Roman" w:hAnsi="Times New Roman" w:cs="Times New Roman"/>
                <w:sz w:val="20"/>
                <w:szCs w:val="20"/>
              </w:rPr>
            </w:pPr>
            <w:r w:rsidRPr="00FF5B96">
              <w:rPr>
                <w:rFonts w:ascii="Times New Roman" w:hAnsi="Times New Roman" w:cs="Times New Roman"/>
                <w:sz w:val="20"/>
                <w:szCs w:val="20"/>
              </w:rPr>
              <w:t>Для участия в аукционе необходимо внесение задатка.</w:t>
            </w:r>
          </w:p>
          <w:p w:rsidR="00E752FE" w:rsidRPr="00FF5B96" w:rsidRDefault="00431E23"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 xml:space="preserve">Лот №1: </w:t>
            </w:r>
            <w:r w:rsidR="00484CA4" w:rsidRPr="00FF5B96">
              <w:rPr>
                <w:rFonts w:ascii="Times New Roman" w:hAnsi="Times New Roman" w:cs="Times New Roman"/>
                <w:sz w:val="20"/>
                <w:szCs w:val="20"/>
              </w:rPr>
              <w:t>задаток</w:t>
            </w:r>
            <w:r w:rsidR="00E752FE" w:rsidRPr="00FF5B96">
              <w:rPr>
                <w:rFonts w:ascii="Times New Roman" w:hAnsi="Times New Roman" w:cs="Times New Roman"/>
                <w:sz w:val="20"/>
                <w:szCs w:val="20"/>
              </w:rPr>
              <w:t xml:space="preserve"> </w:t>
            </w:r>
            <w:r w:rsidR="00D970A2" w:rsidRPr="00FF5B96">
              <w:rPr>
                <w:rFonts w:ascii="Times New Roman" w:hAnsi="Times New Roman" w:cs="Times New Roman"/>
                <w:sz w:val="20"/>
                <w:szCs w:val="20"/>
              </w:rPr>
              <w:t xml:space="preserve">установлен </w:t>
            </w:r>
            <w:r w:rsidR="00E752FE" w:rsidRPr="00FF5B96">
              <w:rPr>
                <w:rFonts w:ascii="Times New Roman" w:hAnsi="Times New Roman" w:cs="Times New Roman"/>
                <w:sz w:val="20"/>
                <w:szCs w:val="20"/>
              </w:rPr>
              <w:t xml:space="preserve">в размере 50% от начальной (минимальной) цены </w:t>
            </w:r>
            <w:r w:rsidR="003C4C3D" w:rsidRPr="00FF5B96">
              <w:rPr>
                <w:rFonts w:ascii="Times New Roman" w:hAnsi="Times New Roman" w:cs="Times New Roman"/>
                <w:sz w:val="20"/>
                <w:szCs w:val="20"/>
              </w:rPr>
              <w:t>лота</w:t>
            </w:r>
            <w:r w:rsidR="00E752FE" w:rsidRPr="00FF5B96">
              <w:rPr>
                <w:rFonts w:ascii="Times New Roman" w:hAnsi="Times New Roman" w:cs="Times New Roman"/>
                <w:sz w:val="20"/>
                <w:szCs w:val="20"/>
              </w:rPr>
              <w:t xml:space="preserve">, что составляет – </w:t>
            </w:r>
            <w:r w:rsidR="0062301D">
              <w:rPr>
                <w:rFonts w:ascii="Times New Roman" w:hAnsi="Times New Roman" w:cs="Times New Roman"/>
                <w:sz w:val="20"/>
                <w:szCs w:val="20"/>
              </w:rPr>
              <w:t>47918</w:t>
            </w:r>
            <w:r w:rsidR="00606685" w:rsidRPr="00FF5B96">
              <w:rPr>
                <w:rFonts w:ascii="Times New Roman" w:hAnsi="Times New Roman" w:cs="Times New Roman"/>
                <w:sz w:val="20"/>
                <w:szCs w:val="20"/>
              </w:rPr>
              <w:t xml:space="preserve"> </w:t>
            </w:r>
            <w:r w:rsidR="00546B15" w:rsidRPr="00FF5B96">
              <w:rPr>
                <w:rFonts w:ascii="Times New Roman" w:hAnsi="Times New Roman" w:cs="Times New Roman"/>
                <w:sz w:val="20"/>
                <w:szCs w:val="20"/>
              </w:rPr>
              <w:t>(</w:t>
            </w:r>
            <w:r w:rsidR="0062301D">
              <w:rPr>
                <w:rFonts w:ascii="Times New Roman" w:hAnsi="Times New Roman" w:cs="Times New Roman"/>
                <w:sz w:val="20"/>
                <w:szCs w:val="20"/>
              </w:rPr>
              <w:t>сорок семь тысяч девятьсот восемнадцать</w:t>
            </w:r>
            <w:r w:rsidR="00484CA4" w:rsidRPr="00FF5B96">
              <w:rPr>
                <w:rFonts w:ascii="Times New Roman" w:hAnsi="Times New Roman" w:cs="Times New Roman"/>
                <w:sz w:val="20"/>
                <w:szCs w:val="20"/>
              </w:rPr>
              <w:t xml:space="preserve"> </w:t>
            </w:r>
            <w:r w:rsidR="00546B15" w:rsidRPr="00FF5B96">
              <w:rPr>
                <w:rFonts w:ascii="Times New Roman" w:hAnsi="Times New Roman" w:cs="Times New Roman"/>
                <w:sz w:val="20"/>
                <w:szCs w:val="20"/>
              </w:rPr>
              <w:t>руб</w:t>
            </w:r>
            <w:r w:rsidR="00606685" w:rsidRPr="00FF5B96">
              <w:rPr>
                <w:rFonts w:ascii="Times New Roman" w:hAnsi="Times New Roman" w:cs="Times New Roman"/>
                <w:sz w:val="20"/>
                <w:szCs w:val="20"/>
              </w:rPr>
              <w:t>л</w:t>
            </w:r>
            <w:r w:rsidR="00D970A2" w:rsidRPr="00FF5B96">
              <w:rPr>
                <w:rFonts w:ascii="Times New Roman" w:hAnsi="Times New Roman" w:cs="Times New Roman"/>
                <w:sz w:val="20"/>
                <w:szCs w:val="20"/>
              </w:rPr>
              <w:t>ей</w:t>
            </w:r>
            <w:r w:rsidR="00546B15" w:rsidRPr="00FF5B96">
              <w:rPr>
                <w:rFonts w:ascii="Times New Roman" w:hAnsi="Times New Roman" w:cs="Times New Roman"/>
                <w:sz w:val="20"/>
                <w:szCs w:val="20"/>
              </w:rPr>
              <w:t xml:space="preserve"> </w:t>
            </w:r>
            <w:r w:rsidR="002B3A02">
              <w:rPr>
                <w:rFonts w:ascii="Times New Roman" w:hAnsi="Times New Roman" w:cs="Times New Roman"/>
                <w:sz w:val="20"/>
                <w:szCs w:val="20"/>
              </w:rPr>
              <w:t>00</w:t>
            </w:r>
            <w:r w:rsidR="00546B15" w:rsidRPr="00FF5B96">
              <w:rPr>
                <w:rFonts w:ascii="Times New Roman" w:hAnsi="Times New Roman" w:cs="Times New Roman"/>
                <w:sz w:val="20"/>
                <w:szCs w:val="20"/>
              </w:rPr>
              <w:t xml:space="preserve"> коп.)</w:t>
            </w:r>
          </w:p>
          <w:p w:rsidR="00D970A2" w:rsidRPr="00FF5B96" w:rsidRDefault="00D970A2" w:rsidP="003E0DD3">
            <w:pPr>
              <w:autoSpaceDE w:val="0"/>
              <w:spacing w:after="0"/>
              <w:jc w:val="both"/>
              <w:rPr>
                <w:rFonts w:ascii="Times New Roman" w:hAnsi="Times New Roman" w:cs="Times New Roman"/>
                <w:sz w:val="20"/>
                <w:szCs w:val="20"/>
              </w:rPr>
            </w:pP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rsidR="00E752FE" w:rsidRPr="00FF5B96" w:rsidRDefault="00E752FE" w:rsidP="003E0DD3">
            <w:pPr>
              <w:spacing w:after="0"/>
              <w:jc w:val="both"/>
              <w:rPr>
                <w:rFonts w:ascii="Times New Roman" w:hAnsi="Times New Roman" w:cs="Times New Roman"/>
                <w:sz w:val="20"/>
                <w:szCs w:val="20"/>
              </w:rPr>
            </w:pPr>
            <w:r w:rsidRPr="00FF5B96">
              <w:rPr>
                <w:rFonts w:ascii="Times New Roman" w:hAnsi="Times New Roman" w:cs="Times New Roman"/>
                <w:sz w:val="20"/>
                <w:szCs w:val="20"/>
              </w:rPr>
              <w:t>Задаток перечисляется на расч</w:t>
            </w:r>
            <w:r w:rsidR="00546B15" w:rsidRPr="00FF5B96">
              <w:rPr>
                <w:rFonts w:ascii="Times New Roman" w:hAnsi="Times New Roman" w:cs="Times New Roman"/>
                <w:sz w:val="20"/>
                <w:szCs w:val="20"/>
              </w:rPr>
              <w:t>етный счет организатора торгов</w:t>
            </w:r>
            <w:r w:rsidRPr="00FF5B96">
              <w:rPr>
                <w:rFonts w:ascii="Times New Roman" w:hAnsi="Times New Roman" w:cs="Times New Roman"/>
                <w:sz w:val="20"/>
                <w:szCs w:val="20"/>
              </w:rPr>
              <w:t>:</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 xml:space="preserve">р/сч: № </w:t>
            </w:r>
            <w:r w:rsidR="0032265A" w:rsidRPr="00FF5B96">
              <w:rPr>
                <w:rFonts w:ascii="Times New Roman" w:hAnsi="Times New Roman" w:cs="Times New Roman"/>
                <w:sz w:val="20"/>
                <w:szCs w:val="20"/>
              </w:rPr>
              <w:t>40702810940120000634</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кор.сч. №</w:t>
            </w:r>
            <w:r w:rsidR="0032265A" w:rsidRPr="00FF5B96">
              <w:rPr>
                <w:rFonts w:ascii="Times New Roman" w:hAnsi="Times New Roman" w:cs="Times New Roman"/>
                <w:sz w:val="20"/>
                <w:szCs w:val="20"/>
              </w:rPr>
              <w:t>30101810335100000607</w:t>
            </w:r>
          </w:p>
          <w:p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БИК: 043510607</w:t>
            </w:r>
          </w:p>
          <w:p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Российский Национальный Коммерческий Банк.</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получатель: ООО «</w:t>
            </w:r>
            <w:r w:rsidR="0032265A" w:rsidRPr="00FF5B96">
              <w:rPr>
                <w:rFonts w:ascii="Times New Roman" w:hAnsi="Times New Roman" w:cs="Times New Roman"/>
                <w:sz w:val="20"/>
                <w:szCs w:val="20"/>
              </w:rPr>
              <w:t>Вектор Плюс</w:t>
            </w:r>
            <w:r w:rsidRPr="00FF5B96">
              <w:rPr>
                <w:rFonts w:ascii="Times New Roman" w:hAnsi="Times New Roman" w:cs="Times New Roman"/>
                <w:sz w:val="20"/>
                <w:szCs w:val="20"/>
              </w:rPr>
              <w:t xml:space="preserve">», </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ОГРН: 11491020</w:t>
            </w:r>
            <w:r w:rsidR="00C3254C" w:rsidRPr="00FF5B96">
              <w:rPr>
                <w:rFonts w:ascii="Times New Roman" w:hAnsi="Times New Roman" w:cs="Times New Roman"/>
                <w:sz w:val="20"/>
                <w:szCs w:val="20"/>
              </w:rPr>
              <w:t>65705</w:t>
            </w:r>
            <w:r w:rsidRPr="00FF5B96">
              <w:rPr>
                <w:rFonts w:ascii="Times New Roman" w:hAnsi="Times New Roman" w:cs="Times New Roman"/>
                <w:sz w:val="20"/>
                <w:szCs w:val="20"/>
              </w:rPr>
              <w:t xml:space="preserve">, ИНН: </w:t>
            </w:r>
            <w:r w:rsidR="00C3254C" w:rsidRPr="00FF5B96">
              <w:rPr>
                <w:rFonts w:ascii="Times New Roman" w:hAnsi="Times New Roman" w:cs="Times New Roman"/>
                <w:sz w:val="20"/>
                <w:szCs w:val="20"/>
              </w:rPr>
              <w:t>9109003126</w:t>
            </w:r>
            <w:r w:rsidRPr="00FF5B96">
              <w:rPr>
                <w:rFonts w:ascii="Times New Roman" w:hAnsi="Times New Roman" w:cs="Times New Roman"/>
                <w:sz w:val="20"/>
                <w:szCs w:val="20"/>
              </w:rPr>
              <w:t>, КПП: 910</w:t>
            </w:r>
            <w:r w:rsidR="00C3254C" w:rsidRPr="00FF5B96">
              <w:rPr>
                <w:rFonts w:ascii="Times New Roman" w:hAnsi="Times New Roman" w:cs="Times New Roman"/>
                <w:sz w:val="20"/>
                <w:szCs w:val="20"/>
              </w:rPr>
              <w:t>9</w:t>
            </w:r>
            <w:r w:rsidRPr="00FF5B96">
              <w:rPr>
                <w:rFonts w:ascii="Times New Roman" w:hAnsi="Times New Roman" w:cs="Times New Roman"/>
                <w:sz w:val="20"/>
                <w:szCs w:val="20"/>
              </w:rPr>
              <w:t xml:space="preserve">01001, </w:t>
            </w:r>
          </w:p>
          <w:p w:rsidR="00670F84" w:rsidRPr="00FF5B96" w:rsidRDefault="00E752FE" w:rsidP="005A2FA8">
            <w:pPr>
              <w:spacing w:after="0" w:line="252" w:lineRule="auto"/>
              <w:jc w:val="both"/>
              <w:rPr>
                <w:rFonts w:ascii="Times New Roman" w:eastAsia="Times New Roman" w:hAnsi="Times New Roman" w:cs="Times New Roman"/>
                <w:sz w:val="20"/>
                <w:szCs w:val="20"/>
              </w:rPr>
            </w:pPr>
            <w:r w:rsidRPr="00FF5B96">
              <w:rPr>
                <w:rFonts w:ascii="Times New Roman" w:hAnsi="Times New Roman" w:cs="Times New Roman"/>
                <w:sz w:val="20"/>
                <w:szCs w:val="20"/>
              </w:rPr>
              <w:t>Назначение платежа: «Оплата задатка для участия в аукционе на право заключения договора аренды объекта недвижимого</w:t>
            </w:r>
            <w:r w:rsidR="00D970A2" w:rsidRPr="00FF5B96">
              <w:rPr>
                <w:rFonts w:ascii="Times New Roman" w:hAnsi="Times New Roman" w:cs="Times New Roman"/>
                <w:sz w:val="20"/>
                <w:szCs w:val="20"/>
              </w:rPr>
              <w:t xml:space="preserve"> </w:t>
            </w:r>
            <w:r w:rsidRPr="00FF5B96">
              <w:rPr>
                <w:rFonts w:ascii="Times New Roman" w:hAnsi="Times New Roman" w:cs="Times New Roman"/>
                <w:sz w:val="20"/>
                <w:szCs w:val="20"/>
              </w:rPr>
              <w:t xml:space="preserve">имущества  </w:t>
            </w:r>
            <w:r w:rsidR="00D970A2" w:rsidRPr="00FF5B96">
              <w:rPr>
                <w:rFonts w:ascii="Times New Roman" w:hAnsi="Times New Roman" w:cs="Times New Roman"/>
                <w:sz w:val="20"/>
                <w:szCs w:val="20"/>
              </w:rPr>
              <w:t>______________</w:t>
            </w:r>
            <w:r w:rsidR="005A2FA8" w:rsidRPr="00FF5B96">
              <w:rPr>
                <w:rFonts w:ascii="Times New Roman" w:hAnsi="Times New Roman" w:cs="Times New Roman"/>
                <w:sz w:val="20"/>
                <w:szCs w:val="20"/>
              </w:rPr>
              <w:t xml:space="preserve"> общей площадью - </w:t>
            </w:r>
            <w:r w:rsidR="00D970A2" w:rsidRPr="00FF5B96">
              <w:rPr>
                <w:rFonts w:ascii="Times New Roman" w:hAnsi="Times New Roman" w:cs="Times New Roman"/>
                <w:sz w:val="20"/>
                <w:szCs w:val="20"/>
              </w:rPr>
              <w:t>________</w:t>
            </w:r>
            <w:r w:rsidR="005A2FA8" w:rsidRPr="00FF5B96">
              <w:rPr>
                <w:rFonts w:ascii="Times New Roman" w:hAnsi="Times New Roman" w:cs="Times New Roman"/>
                <w:sz w:val="20"/>
                <w:szCs w:val="20"/>
              </w:rPr>
              <w:t xml:space="preserve"> м², расположенное  по адресу: Республика Крым,  </w:t>
            </w:r>
            <w:r w:rsidR="000D5A93">
              <w:rPr>
                <w:rFonts w:ascii="Times New Roman" w:hAnsi="Times New Roman" w:cs="Times New Roman"/>
                <w:sz w:val="20"/>
                <w:szCs w:val="20"/>
              </w:rPr>
              <w:t>__________</w:t>
            </w:r>
            <w:r w:rsidR="005A2FA8" w:rsidRPr="00FF5B96">
              <w:rPr>
                <w:rFonts w:ascii="Times New Roman" w:hAnsi="Times New Roman" w:cs="Times New Roman"/>
                <w:sz w:val="20"/>
                <w:szCs w:val="20"/>
              </w:rPr>
              <w:t>,</w:t>
            </w:r>
            <w:r w:rsidR="00D970A2" w:rsidRPr="00FF5B96">
              <w:rPr>
                <w:rFonts w:ascii="Times New Roman" w:hAnsi="Times New Roman" w:cs="Times New Roman"/>
                <w:sz w:val="20"/>
                <w:szCs w:val="20"/>
              </w:rPr>
              <w:t xml:space="preserve"> </w:t>
            </w:r>
            <w:r w:rsidR="005A2FA8" w:rsidRPr="00FF5B96">
              <w:rPr>
                <w:rFonts w:ascii="Times New Roman" w:hAnsi="Times New Roman" w:cs="Times New Roman"/>
                <w:sz w:val="20"/>
                <w:szCs w:val="20"/>
              </w:rPr>
              <w:t xml:space="preserve">ул. </w:t>
            </w:r>
            <w:r w:rsidR="000D5A93">
              <w:rPr>
                <w:rFonts w:ascii="Times New Roman" w:hAnsi="Times New Roman" w:cs="Times New Roman"/>
                <w:sz w:val="20"/>
                <w:szCs w:val="20"/>
              </w:rPr>
              <w:t>_______</w:t>
            </w:r>
            <w:r w:rsidR="005A2FA8" w:rsidRPr="00FF5B96">
              <w:rPr>
                <w:rFonts w:ascii="Times New Roman" w:hAnsi="Times New Roman" w:cs="Times New Roman"/>
                <w:sz w:val="20"/>
                <w:szCs w:val="20"/>
              </w:rPr>
              <w:t>, №</w:t>
            </w:r>
            <w:r w:rsidR="000D5A93">
              <w:rPr>
                <w:rFonts w:ascii="Times New Roman" w:hAnsi="Times New Roman" w:cs="Times New Roman"/>
                <w:sz w:val="20"/>
                <w:szCs w:val="20"/>
              </w:rPr>
              <w:t>___</w:t>
            </w:r>
            <w:r w:rsidR="005A2FA8" w:rsidRPr="00FF5B96">
              <w:rPr>
                <w:rFonts w:ascii="Times New Roman" w:hAnsi="Times New Roman" w:cs="Times New Roman"/>
                <w:sz w:val="20"/>
                <w:szCs w:val="20"/>
              </w:rPr>
              <w:t xml:space="preserve">, </w:t>
            </w:r>
            <w:r w:rsidRPr="00FF5B96">
              <w:rPr>
                <w:rFonts w:ascii="Times New Roman" w:hAnsi="Times New Roman" w:cs="Times New Roman"/>
                <w:sz w:val="20"/>
                <w:szCs w:val="20"/>
              </w:rPr>
              <w:t xml:space="preserve"> извещение № ____</w:t>
            </w:r>
            <w:r w:rsidR="00D970A2" w:rsidRPr="00FF5B96">
              <w:rPr>
                <w:rFonts w:ascii="Times New Roman" w:hAnsi="Times New Roman" w:cs="Times New Roman"/>
                <w:sz w:val="20"/>
                <w:szCs w:val="20"/>
              </w:rPr>
              <w:t>, Лот №_____</w:t>
            </w:r>
            <w:r w:rsidRPr="00FF5B96">
              <w:rPr>
                <w:rFonts w:ascii="Times New Roman" w:hAnsi="Times New Roman" w:cs="Times New Roman"/>
                <w:sz w:val="20"/>
                <w:szCs w:val="20"/>
              </w:rPr>
              <w:t xml:space="preserve"> без 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E0DD3">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об</w:t>
            </w:r>
            <w:r w:rsidR="000D5A93">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377B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Осмотр имущества обеспечивает организатор аукциона без взимания платы. Проведени</w:t>
            </w:r>
            <w:r w:rsidR="00C3254C" w:rsidRPr="00FF5B96">
              <w:rPr>
                <w:rFonts w:ascii="Times New Roman" w:eastAsia="Times New Roman" w:hAnsi="Times New Roman" w:cs="Times New Roman"/>
                <w:sz w:val="20"/>
                <w:szCs w:val="20"/>
              </w:rPr>
              <w:t xml:space="preserve">е такого осмотра осуществляется в рабочие дни </w:t>
            </w:r>
            <w:r w:rsidRPr="00FF5B96">
              <w:rPr>
                <w:rFonts w:ascii="Times New Roman" w:eastAsia="Times New Roman" w:hAnsi="Times New Roman" w:cs="Times New Roman"/>
                <w:sz w:val="20"/>
                <w:szCs w:val="20"/>
              </w:rPr>
              <w:t xml:space="preserve">по </w:t>
            </w:r>
            <w:r w:rsidR="00323C0B" w:rsidRPr="00FF5B96">
              <w:rPr>
                <w:rFonts w:ascii="Times New Roman" w:eastAsia="Times New Roman" w:hAnsi="Times New Roman" w:cs="Times New Roman"/>
                <w:sz w:val="20"/>
                <w:szCs w:val="20"/>
              </w:rPr>
              <w:t>четверг</w:t>
            </w:r>
            <w:r w:rsidR="00C3254C" w:rsidRPr="00FF5B96">
              <w:rPr>
                <w:rFonts w:ascii="Times New Roman" w:eastAsia="Times New Roman" w:hAnsi="Times New Roman" w:cs="Times New Roman"/>
                <w:sz w:val="20"/>
                <w:szCs w:val="20"/>
              </w:rPr>
              <w:t>ам</w:t>
            </w:r>
            <w:r w:rsidRPr="00FF5B96">
              <w:rPr>
                <w:rFonts w:ascii="Times New Roman" w:eastAsia="Times New Roman" w:hAnsi="Times New Roman" w:cs="Times New Roman"/>
                <w:sz w:val="20"/>
                <w:szCs w:val="20"/>
              </w:rPr>
              <w:t xml:space="preserve"> </w:t>
            </w:r>
            <w:r w:rsidR="00C3254C" w:rsidRPr="00FF5B96">
              <w:rPr>
                <w:rFonts w:ascii="Times New Roman" w:eastAsia="Times New Roman" w:hAnsi="Times New Roman" w:cs="Times New Roman"/>
                <w:sz w:val="20"/>
                <w:szCs w:val="20"/>
              </w:rPr>
              <w:t xml:space="preserve">с 10:00 </w:t>
            </w:r>
            <w:r w:rsidRPr="00FF5B96">
              <w:rPr>
                <w:rFonts w:ascii="Times New Roman" w:eastAsia="Times New Roman" w:hAnsi="Times New Roman" w:cs="Times New Roman"/>
                <w:sz w:val="20"/>
                <w:szCs w:val="20"/>
              </w:rPr>
              <w:t>до 1</w:t>
            </w:r>
            <w:r w:rsidR="00C3254C" w:rsidRPr="00FF5B96">
              <w:rPr>
                <w:rFonts w:ascii="Times New Roman" w:eastAsia="Times New Roman" w:hAnsi="Times New Roman" w:cs="Times New Roman"/>
                <w:sz w:val="20"/>
                <w:szCs w:val="20"/>
              </w:rPr>
              <w:t>2</w:t>
            </w:r>
            <w:r w:rsidRPr="00FF5B96">
              <w:rPr>
                <w:rFonts w:ascii="Times New Roman" w:eastAsia="Times New Roman" w:hAnsi="Times New Roman" w:cs="Times New Roman"/>
                <w:sz w:val="20"/>
                <w:szCs w:val="20"/>
              </w:rPr>
              <w:t>:00 с даты размещения извещения о проведении аукциона на официальном сайте, но не позднее</w:t>
            </w:r>
            <w:r w:rsidR="000E2F4A" w:rsidRPr="00FF5B96">
              <w:rPr>
                <w:rFonts w:ascii="Times New Roman" w:eastAsia="Times New Roman" w:hAnsi="Times New Roman" w:cs="Times New Roman"/>
                <w:sz w:val="20"/>
                <w:szCs w:val="20"/>
              </w:rPr>
              <w:t>,</w:t>
            </w:r>
            <w:r w:rsidRPr="00FF5B96">
              <w:rPr>
                <w:rFonts w:ascii="Times New Roman" w:eastAsia="Times New Roman" w:hAnsi="Times New Roman" w:cs="Times New Roman"/>
                <w:sz w:val="20"/>
                <w:szCs w:val="20"/>
              </w:rPr>
              <w:t xml:space="preserve"> чем за два рабочих дня до даты окончания срока подачи заявок на участие в аукционе.</w:t>
            </w:r>
            <w:r w:rsidR="002B3A02">
              <w:rPr>
                <w:rFonts w:ascii="Times New Roman" w:eastAsia="Times New Roman" w:hAnsi="Times New Roman" w:cs="Times New Roman"/>
                <w:sz w:val="20"/>
                <w:szCs w:val="20"/>
              </w:rPr>
              <w:t xml:space="preserve"> </w:t>
            </w:r>
            <w:r w:rsidR="002B3A02" w:rsidRPr="002B3A02">
              <w:rPr>
                <w:rFonts w:ascii="Times New Roman" w:eastAsia="Times New Roman" w:hAnsi="Times New Roman" w:cs="Times New Roman"/>
                <w:sz w:val="20"/>
                <w:szCs w:val="20"/>
              </w:rPr>
              <w:t>Для ознакомления с имуществом необходимо подать заявление на ознакомление не позднее, чем за два дня до даты ознакомления по адресу организатора торгов (специализированной организации).</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Не ранее чем через 10 календарных дней и не позже 20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Срок, </w:t>
            </w:r>
            <w:r w:rsidR="00BA0739" w:rsidRPr="00FF5B96">
              <w:rPr>
                <w:rFonts w:ascii="Times New Roman" w:eastAsia="Times New Roman" w:hAnsi="Times New Roman" w:cs="Times New Roman"/>
                <w:bCs/>
                <w:kern w:val="32"/>
                <w:sz w:val="20"/>
                <w:szCs w:val="20"/>
              </w:rPr>
              <w:t>в течение которого организатор торгов</w:t>
            </w:r>
            <w:r w:rsidRPr="00FF5B96">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Организатор </w:t>
            </w:r>
            <w:r w:rsidR="00C3254C" w:rsidRPr="00FF5B96">
              <w:rPr>
                <w:rFonts w:ascii="Times New Roman" w:eastAsia="Times New Roman" w:hAnsi="Times New Roman" w:cs="Times New Roman"/>
                <w:sz w:val="20"/>
                <w:szCs w:val="20"/>
              </w:rPr>
              <w:t>аукциона</w:t>
            </w:r>
            <w:r w:rsidRPr="00FF5B96">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p w:rsidR="00670F84" w:rsidRPr="00FF5B96"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 xml:space="preserve">Не ранее чем через 10 календарных дней и не позже 20 календарных дней </w:t>
            </w:r>
            <w:r w:rsidRPr="00FF5B96">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FF5B96"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Не ранее чем через 10 календарных дней и не позже 20 календарных дней со дня</w:t>
            </w:r>
            <w:r w:rsidRPr="00FF5B96">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FF5B96">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Не установлено</w:t>
            </w:r>
          </w:p>
        </w:tc>
      </w:tr>
    </w:tbl>
    <w:p w:rsidR="000E1C6F" w:rsidRPr="000A00AD" w:rsidRDefault="00484CA4" w:rsidP="006377B5">
      <w:pPr>
        <w:jc w:val="right"/>
        <w:rPr>
          <w:rFonts w:ascii="Times New Roman" w:eastAsia="Times New Roman" w:hAnsi="Times New Roman" w:cs="Times New Roman"/>
          <w:b/>
        </w:rPr>
      </w:pPr>
      <w:r>
        <w:rPr>
          <w:rFonts w:ascii="Times New Roman" w:hAnsi="Times New Roman" w:cs="Times New Roman"/>
        </w:rPr>
        <w:br w:type="page"/>
      </w:r>
      <w:r w:rsidR="00BB0096" w:rsidRPr="000A00AD">
        <w:rPr>
          <w:rFonts w:ascii="Times New Roman" w:eastAsia="Times New Roman" w:hAnsi="Times New Roman" w:cs="Times New Roman"/>
          <w:b/>
        </w:rPr>
        <w:t xml:space="preserve"> </w:t>
      </w:r>
      <w:r w:rsidR="000E1C6F"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p>
    <w:p w:rsidR="00080D0B" w:rsidRPr="000A00AD" w:rsidRDefault="00080D0B" w:rsidP="00080D0B">
      <w:pPr>
        <w:widowControl w:val="0"/>
        <w:autoSpaceDE w:val="0"/>
        <w:autoSpaceDN w:val="0"/>
        <w:adjustRightInd w:val="0"/>
        <w:spacing w:after="0" w:line="2" w:lineRule="exact"/>
        <w:rPr>
          <w:rFonts w:ascii="Times New Roman" w:eastAsia="Times New Roman" w:hAnsi="Times New Roman" w:cs="Times New Roman"/>
        </w:rPr>
      </w:pPr>
    </w:p>
    <w:p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документации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(нежилых помещений), размещенном на официальном сайте (</w:t>
      </w:r>
      <w:hyperlink r:id="rId17"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BC79A9">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80D0B" w:rsidRPr="000A00AD" w:rsidTr="00DB3587">
        <w:trPr>
          <w:trHeight w:val="280"/>
        </w:trPr>
        <w:tc>
          <w:tcPr>
            <w:tcW w:w="860" w:type="dxa"/>
            <w:vMerge w:val="restart"/>
            <w:tcBorders>
              <w:top w:val="single" w:sz="8" w:space="0" w:color="auto"/>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tc>
        <w:tc>
          <w:tcPr>
            <w:tcW w:w="3480" w:type="dxa"/>
            <w:gridSpan w:val="2"/>
            <w:tcBorders>
              <w:top w:val="single" w:sz="8" w:space="0" w:color="auto"/>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lang w:val="en-US"/>
              </w:rPr>
              <w:t>Раздел (пункт) документации</w:t>
            </w:r>
          </w:p>
        </w:tc>
        <w:tc>
          <w:tcPr>
            <w:tcW w:w="1980" w:type="dxa"/>
            <w:tcBorders>
              <w:top w:val="single" w:sz="8" w:space="0" w:color="auto"/>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single" w:sz="8" w:space="0" w:color="auto"/>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9"/>
        </w:trPr>
        <w:tc>
          <w:tcPr>
            <w:tcW w:w="860" w:type="dxa"/>
            <w:vMerge/>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об аукционе, требующий</w:t>
            </w: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val="restart"/>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9"/>
        </w:trPr>
        <w:tc>
          <w:tcPr>
            <w:tcW w:w="860" w:type="dxa"/>
            <w:vMerge w:val="restart"/>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4"/>
        </w:trPr>
        <w:tc>
          <w:tcPr>
            <w:tcW w:w="860" w:type="dxa"/>
            <w:vMerge/>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rsidR="00080D0B" w:rsidRPr="000A00AD" w:rsidRDefault="00693617"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lang w:val="en-US"/>
              </w:rPr>
              <w:t>Р</w:t>
            </w:r>
            <w:r w:rsidR="00080D0B" w:rsidRPr="000A00AD">
              <w:rPr>
                <w:rFonts w:ascii="Times New Roman" w:eastAsia="Times New Roman" w:hAnsi="Times New Roman" w:cs="Times New Roman"/>
                <w:b/>
                <w:bCs/>
                <w:lang w:val="en-US"/>
              </w:rPr>
              <w:t>азъяснений</w:t>
            </w: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4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headerReference w:type="default" r:id="rId18"/>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rsidR="00881F9E"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545817" w:rsidRPr="000A00AD" w:rsidRDefault="00545817" w:rsidP="00545817">
      <w:pPr>
        <w:keepNext/>
        <w:keepLines/>
        <w:suppressAutoHyphens/>
        <w:spacing w:after="0" w:line="240" w:lineRule="auto"/>
        <w:ind w:left="3969" w:right="-397"/>
        <w:rPr>
          <w:rFonts w:ascii="Times New Roman" w:eastAsia="Times New Roman" w:hAnsi="Times New Roman" w:cs="Times New Roman"/>
          <w:b/>
        </w:rPr>
      </w:pPr>
      <w:r>
        <w:rPr>
          <w:rFonts w:ascii="Times New Roman" w:eastAsia="Times New Roman" w:hAnsi="Times New Roman" w:cs="Times New Roman"/>
          <w:b/>
        </w:rPr>
        <w:t>форма заявки</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BC53F5" w:rsidRPr="001021AE" w:rsidRDefault="007B0F93" w:rsidP="00E04F68">
      <w:pPr>
        <w:keepNext/>
        <w:keepLines/>
        <w:tabs>
          <w:tab w:val="left" w:pos="6663"/>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ООО «</w:t>
      </w:r>
      <w:r w:rsidR="00D70884">
        <w:rPr>
          <w:rFonts w:ascii="Times New Roman" w:eastAsia="Times New Roman" w:hAnsi="Times New Roman" w:cs="Times New Roman"/>
          <w:color w:val="000000"/>
          <w:sz w:val="20"/>
          <w:szCs w:val="20"/>
        </w:rPr>
        <w:t>Вектор Плюс</w:t>
      </w:r>
      <w:r w:rsidRPr="001021AE">
        <w:rPr>
          <w:rFonts w:ascii="Times New Roman" w:eastAsia="Times New Roman" w:hAnsi="Times New Roman" w:cs="Times New Roman"/>
          <w:color w:val="000000"/>
          <w:sz w:val="20"/>
          <w:szCs w:val="20"/>
        </w:rPr>
        <w:t>»</w:t>
      </w:r>
    </w:p>
    <w:p w:rsidR="00BC53F5"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E04F68">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773EB8" w:rsidRDefault="000E1C6F"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Заявка</w:t>
      </w:r>
    </w:p>
    <w:p w:rsidR="00881F9E" w:rsidRPr="002B3A02" w:rsidRDefault="00881F9E"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2B3A02">
        <w:rPr>
          <w:rFonts w:ascii="Times New Roman" w:eastAsia="Times New Roman" w:hAnsi="Times New Roman" w:cs="Times New Roman"/>
          <w:b/>
          <w:sz w:val="20"/>
          <w:szCs w:val="20"/>
        </w:rPr>
        <w:t xml:space="preserve">на участие в открытом аукционе на право заключения договора аренды </w:t>
      </w:r>
    </w:p>
    <w:p w:rsidR="00881F9E" w:rsidRPr="002B3A02" w:rsidRDefault="00720231" w:rsidP="00773EB8">
      <w:pPr>
        <w:keepNext/>
        <w:keepLines/>
        <w:suppressAutoHyphens/>
        <w:spacing w:after="0" w:line="240" w:lineRule="auto"/>
        <w:ind w:left="-360" w:right="-338"/>
        <w:jc w:val="center"/>
        <w:rPr>
          <w:rFonts w:ascii="Times New Roman" w:eastAsia="Times New Roman" w:hAnsi="Times New Roman" w:cs="Times New Roman"/>
          <w:b/>
          <w:sz w:val="20"/>
          <w:szCs w:val="20"/>
        </w:rPr>
      </w:pPr>
      <w:r w:rsidRPr="002B3A02">
        <w:rPr>
          <w:rFonts w:ascii="Times New Roman" w:eastAsia="Times New Roman" w:hAnsi="Times New Roman" w:cs="Times New Roman"/>
          <w:b/>
          <w:sz w:val="20"/>
          <w:szCs w:val="20"/>
        </w:rPr>
        <w:t xml:space="preserve">в отношении </w:t>
      </w:r>
      <w:r w:rsidR="00773EB8" w:rsidRPr="002B3A02">
        <w:rPr>
          <w:rFonts w:ascii="Times New Roman" w:eastAsia="Times New Roman" w:hAnsi="Times New Roman" w:cs="Times New Roman"/>
          <w:b/>
          <w:sz w:val="20"/>
          <w:szCs w:val="20"/>
        </w:rPr>
        <w:t>недвижимого</w:t>
      </w:r>
      <w:r w:rsidRPr="002B3A02">
        <w:rPr>
          <w:rFonts w:ascii="Times New Roman" w:eastAsia="Times New Roman" w:hAnsi="Times New Roman" w:cs="Times New Roman"/>
          <w:b/>
          <w:sz w:val="20"/>
          <w:szCs w:val="20"/>
        </w:rPr>
        <w:t xml:space="preserve"> </w:t>
      </w:r>
      <w:r w:rsidR="00881F9E" w:rsidRPr="002B3A02">
        <w:rPr>
          <w:rFonts w:ascii="Times New Roman" w:eastAsia="Times New Roman" w:hAnsi="Times New Roman" w:cs="Times New Roman"/>
          <w:b/>
          <w:sz w:val="20"/>
          <w:szCs w:val="20"/>
        </w:rPr>
        <w:t xml:space="preserve">имущества </w:t>
      </w:r>
      <w:r w:rsidR="00BC79A9" w:rsidRPr="002B3A02">
        <w:rPr>
          <w:rFonts w:ascii="Times New Roman" w:hAnsi="Times New Roman" w:cs="Times New Roman"/>
          <w:b/>
          <w:sz w:val="20"/>
          <w:szCs w:val="20"/>
        </w:rPr>
        <w:t xml:space="preserve">находящегося в муниципальной собственности </w:t>
      </w:r>
      <w:r w:rsidR="000D5A93" w:rsidRPr="002B3A02">
        <w:rPr>
          <w:rFonts w:ascii="Times New Roman" w:hAnsi="Times New Roman" w:cs="Times New Roman"/>
          <w:b/>
          <w:sz w:val="20"/>
          <w:szCs w:val="20"/>
        </w:rPr>
        <w:t xml:space="preserve">муниципального образования </w:t>
      </w:r>
      <w:r w:rsidR="002B3A02" w:rsidRPr="002B3A02">
        <w:rPr>
          <w:rFonts w:ascii="Times New Roman" w:eastAsia="Times New Roman" w:hAnsi="Times New Roman" w:cs="Times New Roman"/>
          <w:b/>
          <w:iCs/>
          <w:sz w:val="20"/>
          <w:szCs w:val="20"/>
        </w:rPr>
        <w:t>Каштановского сельского поселения Бахчисарайского района Республики Крым</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г.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BC79A9">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485C43">
      <w:pPr>
        <w:keepNext/>
        <w:suppressAutoHyphens/>
        <w:spacing w:after="0" w:line="240" w:lineRule="auto"/>
        <w:ind w:firstLine="709"/>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720231" w:rsidRPr="00773EB8">
        <w:rPr>
          <w:rFonts w:ascii="Times New Roman" w:eastAsia="Times New Roman" w:hAnsi="Times New Roman" w:cs="Times New Roman"/>
          <w:sz w:val="20"/>
          <w:szCs w:val="20"/>
          <w:lang w:eastAsia="ar-SA"/>
        </w:rPr>
        <w:t xml:space="preserve">в отношении </w:t>
      </w:r>
      <w:r w:rsidR="003B78BB" w:rsidRPr="00773EB8">
        <w:rPr>
          <w:rFonts w:ascii="Times New Roman" w:eastAsia="Times New Roman" w:hAnsi="Times New Roman" w:cs="Times New Roman"/>
          <w:sz w:val="20"/>
          <w:szCs w:val="20"/>
          <w:lang w:eastAsia="ar-SA"/>
        </w:rPr>
        <w:t>имущества</w:t>
      </w:r>
      <w:r w:rsidR="00545817">
        <w:rPr>
          <w:rFonts w:ascii="Times New Roman" w:eastAsia="Times New Roman" w:hAnsi="Times New Roman" w:cs="Times New Roman"/>
          <w:sz w:val="20"/>
          <w:szCs w:val="20"/>
          <w:lang w:eastAsia="ar-SA"/>
        </w:rPr>
        <w:t xml:space="preserve"> Лот №___</w:t>
      </w:r>
      <w:r w:rsidR="003B78BB" w:rsidRPr="00773EB8">
        <w:rPr>
          <w:rFonts w:ascii="Times New Roman" w:eastAsia="Times New Roman" w:hAnsi="Times New Roman" w:cs="Times New Roman"/>
          <w:sz w:val="20"/>
          <w:szCs w:val="20"/>
          <w:lang w:eastAsia="ar-SA"/>
        </w:rPr>
        <w:t xml:space="preserve"> </w:t>
      </w:r>
      <w:r w:rsidR="00BC79A9">
        <w:rPr>
          <w:rFonts w:ascii="Times New Roman" w:hAnsi="Times New Roman" w:cs="Times New Roman"/>
          <w:b/>
          <w:sz w:val="20"/>
          <w:szCs w:val="20"/>
        </w:rPr>
        <w:t xml:space="preserve">находящегося в муниципальной собственности </w:t>
      </w:r>
      <w:r w:rsidR="000D5A93">
        <w:rPr>
          <w:rFonts w:ascii="Times New Roman" w:hAnsi="Times New Roman" w:cs="Times New Roman"/>
          <w:b/>
          <w:sz w:val="20"/>
          <w:szCs w:val="20"/>
        </w:rPr>
        <w:t xml:space="preserve">муниципального образования </w:t>
      </w:r>
      <w:r w:rsidR="002B3A02">
        <w:rPr>
          <w:rFonts w:ascii="Times New Roman" w:eastAsia="Times New Roman" w:hAnsi="Times New Roman" w:cs="Times New Roman"/>
          <w:iCs/>
        </w:rPr>
        <w:t>Каштановского</w:t>
      </w:r>
      <w:r w:rsidR="002B3A02" w:rsidRPr="009E3BA4">
        <w:rPr>
          <w:rFonts w:ascii="Times New Roman" w:eastAsia="Times New Roman" w:hAnsi="Times New Roman" w:cs="Times New Roman"/>
          <w:iCs/>
        </w:rPr>
        <w:t xml:space="preserve"> </w:t>
      </w:r>
      <w:r w:rsidR="002B3A02">
        <w:rPr>
          <w:rFonts w:ascii="Times New Roman" w:eastAsia="Times New Roman" w:hAnsi="Times New Roman" w:cs="Times New Roman"/>
          <w:iCs/>
        </w:rPr>
        <w:t>сельского поселения Бахчисарайского района</w:t>
      </w:r>
      <w:r w:rsidR="002B3A02" w:rsidRPr="009E3BA4">
        <w:rPr>
          <w:rFonts w:ascii="Times New Roman" w:eastAsia="Times New Roman" w:hAnsi="Times New Roman" w:cs="Times New Roman"/>
          <w:iCs/>
        </w:rPr>
        <w:t xml:space="preserve"> Республики Крым</w:t>
      </w:r>
      <w:r w:rsidR="002B3A02" w:rsidRPr="00773EB8">
        <w:rPr>
          <w:rFonts w:ascii="Times New Roman" w:eastAsia="Times New Roman" w:hAnsi="Times New Roman" w:cs="Times New Roman"/>
          <w:sz w:val="20"/>
          <w:szCs w:val="20"/>
          <w:lang w:eastAsia="ar-SA"/>
        </w:rPr>
        <w:t xml:space="preserve"> </w:t>
      </w:r>
      <w:r w:rsidRPr="00773EB8">
        <w:rPr>
          <w:rFonts w:ascii="Times New Roman" w:eastAsia="Times New Roman" w:hAnsi="Times New Roman" w:cs="Times New Roman"/>
          <w:sz w:val="20"/>
          <w:szCs w:val="20"/>
          <w:lang w:eastAsia="ar-SA"/>
        </w:rPr>
        <w:t>(далее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подчеркнуть)</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3B78BB" w:rsidRPr="001021AE" w:rsidRDefault="003B78BB" w:rsidP="003B78BB">
      <w:pPr>
        <w:widowControl w:val="0"/>
        <w:suppressAutoHyphens/>
        <w:autoSpaceDE w:val="0"/>
        <w:spacing w:after="0" w:line="240" w:lineRule="auto"/>
        <w:rPr>
          <w:rFonts w:ascii="Times New Roman" w:eastAsia="Times New Roman" w:hAnsi="Times New Roman" w:cs="Times New Roman"/>
          <w:sz w:val="20"/>
          <w:szCs w:val="20"/>
          <w:lang w:eastAsia="ar-SA"/>
        </w:rPr>
      </w:pP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D70884">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предполагаемого к передаче в аренду по результатам аукциона, и документацией к нему ознакомлен.</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а)отсутствует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б)отсутствует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в)деятельность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0D5A93">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CA421A">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 xml:space="preserve">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w:t>
      </w:r>
      <w:r w:rsidR="00CA421A">
        <w:rPr>
          <w:rFonts w:ascii="Times New Roman" w:eastAsia="Times New Roman" w:hAnsi="Times New Roman" w:cs="Times New Roman"/>
          <w:sz w:val="20"/>
          <w:szCs w:val="20"/>
          <w:lang w:eastAsia="ar-SA"/>
        </w:rPr>
        <w:t>муниципального</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773EB8">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773EB8">
      <w:pPr>
        <w:suppressAutoHyphens/>
        <w:spacing w:after="0" w:line="240" w:lineRule="auto"/>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rsidTr="002F3652">
        <w:trPr>
          <w:trHeight w:val="64"/>
        </w:trPr>
        <w:tc>
          <w:tcPr>
            <w:tcW w:w="7668" w:type="dxa"/>
          </w:tcPr>
          <w:p w:rsidR="00485C43" w:rsidRPr="001021AE" w:rsidRDefault="00485C43"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lang w:eastAsia="ar-SA"/>
              </w:rPr>
            </w:pP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335A95">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autoSpaceDE w:val="0"/>
        <w:spacing w:after="0" w:line="240" w:lineRule="auto"/>
        <w:ind w:firstLine="709"/>
        <w:rPr>
          <w:rFonts w:ascii="Times New Roman" w:eastAsia="Times New Roman" w:hAnsi="Times New Roman" w:cs="Times New Roman"/>
          <w:sz w:val="20"/>
          <w:szCs w:val="20"/>
          <w:lang w:eastAsia="ar-SA"/>
        </w:rPr>
      </w:pP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2B3A02">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 xml:space="preserve">имущества, </w:t>
      </w:r>
      <w:r w:rsidR="00773EB8" w:rsidRPr="00773EB8">
        <w:rPr>
          <w:rFonts w:ascii="Times New Roman" w:hAnsi="Times New Roman" w:cs="Times New Roman"/>
        </w:rPr>
        <w:t xml:space="preserve">принадлежащего </w:t>
      </w:r>
      <w:r w:rsidR="00A340B8">
        <w:rPr>
          <w:rFonts w:ascii="Times New Roman" w:eastAsia="Times New Roman" w:hAnsi="Times New Roman" w:cs="Times New Roman"/>
          <w:iCs/>
        </w:rPr>
        <w:t>______________________________________</w:t>
      </w:r>
      <w:r w:rsidR="00773EB8" w:rsidRPr="00773EB8">
        <w:rPr>
          <w:rFonts w:ascii="Times New Roman" w:eastAsia="Times New Roman" w:hAnsi="Times New Roman" w:cs="Times New Roman"/>
          <w:iCs/>
        </w:rPr>
        <w:t>на праве муниципальной собственности</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37104D">
      <w:pPr>
        <w:widowControl w:val="0"/>
        <w:numPr>
          <w:ilvl w:val="1"/>
          <w:numId w:val="3"/>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37104D">
      <w:pPr>
        <w:widowControl w:val="0"/>
        <w:numPr>
          <w:ilvl w:val="0"/>
          <w:numId w:val="3"/>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37104D">
      <w:pPr>
        <w:widowControl w:val="0"/>
        <w:numPr>
          <w:ilvl w:val="0"/>
          <w:numId w:val="3"/>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w:t>
      </w:r>
      <w:r w:rsidR="002B3A02">
        <w:rPr>
          <w:rFonts w:ascii="Times New Roman" w:eastAsia="Times New Roman" w:hAnsi="Times New Roman" w:cs="Times New Roman"/>
          <w:i/>
          <w:iCs/>
        </w:rPr>
        <w:t xml:space="preserve"> </w:t>
      </w:r>
      <w:r w:rsidRPr="000A00AD">
        <w:rPr>
          <w:rFonts w:ascii="Times New Roman" w:eastAsia="Times New Roman" w:hAnsi="Times New Roman" w:cs="Times New Roman"/>
          <w:i/>
          <w:iCs/>
        </w:rPr>
        <w:t>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37" w:lineRule="auto"/>
        <w:ind w:left="4"/>
        <w:rPr>
          <w:rFonts w:ascii="Times New Roman" w:eastAsia="Times New Roman" w:hAnsi="Times New Roman" w:cs="Times New Roman"/>
        </w:rPr>
      </w:pPr>
      <w:r w:rsidRPr="000A00AD">
        <w:rPr>
          <w:rFonts w:ascii="Times New Roman" w:eastAsia="Times New Roman" w:hAnsi="Times New Roman" w:cs="Times New Roman"/>
        </w:rPr>
        <w:t>(Действительно при предъявлении паспорта)</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545817">
        <w:rPr>
          <w:rFonts w:ascii="Times New Roman" w:eastAsia="Times New Roman" w:hAnsi="Times New Roman" w:cs="Times New Roman"/>
        </w:rPr>
        <w:t>9</w:t>
      </w:r>
      <w:r w:rsidRPr="000A00AD">
        <w:rPr>
          <w:rFonts w:ascii="Times New Roman" w:eastAsia="Times New Roman" w:hAnsi="Times New Roman" w:cs="Times New Roman"/>
        </w:rPr>
        <w:t xml:space="preserve"> 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60C3" w:rsidRPr="000A00AD" w:rsidRDefault="000860C3" w:rsidP="000860C3">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должна представить две доверенности.</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7841CC" w:rsidP="001638EF">
      <w:pPr>
        <w:tabs>
          <w:tab w:val="left" w:pos="5655"/>
        </w:tabs>
        <w:spacing w:after="0"/>
        <w:ind w:left="5529"/>
        <w:jc w:val="right"/>
        <w:rPr>
          <w:rFonts w:ascii="Times New Roman" w:hAnsi="Times New Roman" w:cs="Times New Roman"/>
          <w:b/>
        </w:rPr>
      </w:pPr>
      <w:r>
        <w:rPr>
          <w:rFonts w:ascii="Times New Roman" w:hAnsi="Times New Roman" w:cs="Times New Roman"/>
          <w:b/>
        </w:rPr>
        <w:t>П</w:t>
      </w:r>
      <w:r w:rsidR="000E1C6F" w:rsidRPr="000A00AD">
        <w:rPr>
          <w:rFonts w:ascii="Times New Roman" w:hAnsi="Times New Roman" w:cs="Times New Roman"/>
          <w:b/>
        </w:rPr>
        <w:t xml:space="preserve">риложение </w:t>
      </w:r>
      <w:r w:rsidR="00230957">
        <w:rPr>
          <w:rFonts w:ascii="Times New Roman" w:hAnsi="Times New Roman" w:cs="Times New Roman"/>
          <w:b/>
        </w:rPr>
        <w:t>6</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полное наименование организации; для физического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Ф.И.О.</w:t>
      </w:r>
      <w:r w:rsidRPr="000A00AD">
        <w:rPr>
          <w:rFonts w:ascii="Times New Roman" w:eastAsia="Times New Roman" w:hAnsi="Times New Roman" w:cs="Times New Roman"/>
        </w:rPr>
        <w:t>полностью</w:t>
      </w:r>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 xml:space="preserve">Приложение </w:t>
      </w:r>
      <w:r w:rsidR="00230957">
        <w:rPr>
          <w:rFonts w:ascii="Times New Roman" w:eastAsia="Times New Roman" w:hAnsi="Times New Roman" w:cs="Times New Roman"/>
          <w:b/>
        </w:rPr>
        <w:t>7</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w:t>
      </w:r>
      <w:r w:rsidR="008D26AB">
        <w:rPr>
          <w:rFonts w:ascii="Times New Roman" w:hAnsi="Times New Roman" w:cs="Times New Roman"/>
        </w:rPr>
        <w:t xml:space="preserve"> </w:t>
      </w:r>
      <w:r w:rsidRPr="00AE1F35">
        <w:rPr>
          <w:rFonts w:ascii="Times New Roman" w:hAnsi="Times New Roman" w:cs="Times New Roman"/>
        </w:rPr>
        <w:t>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865F2" w:rsidP="00AE1F35">
      <w:pPr>
        <w:tabs>
          <w:tab w:val="left" w:pos="5655"/>
        </w:tabs>
        <w:spacing w:after="0"/>
        <w:jc w:val="both"/>
        <w:rPr>
          <w:rFonts w:ascii="Times New Roman" w:hAnsi="Times New Roman" w:cs="Times New Roman"/>
        </w:rPr>
      </w:pPr>
      <w:r>
        <w:rPr>
          <w:rFonts w:ascii="Times New Roman" w:hAnsi="Times New Roman" w:cs="Times New Roman"/>
        </w:rPr>
        <w:t>1.2. Заявка на участие в аукционе</w:t>
      </w:r>
      <w:r w:rsidR="00AE1F35"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0A53E3" w:rsidRDefault="000A53E3"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t xml:space="preserve">Приложение № </w:t>
      </w:r>
      <w:r w:rsidR="00230957">
        <w:rPr>
          <w:rFonts w:ascii="Times New Roman" w:hAnsi="Times New Roman" w:cs="Times New Roman"/>
          <w:b/>
        </w:rPr>
        <w:t>8</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8411A9" w:rsidRPr="008D26AB" w:rsidRDefault="00A55C6F" w:rsidP="008D26AB">
      <w:pPr>
        <w:spacing w:after="0"/>
        <w:jc w:val="center"/>
        <w:rPr>
          <w:rFonts w:ascii="Times New Roman" w:hAnsi="Times New Roman" w:cs="Times New Roman"/>
          <w:sz w:val="20"/>
          <w:szCs w:val="20"/>
        </w:rPr>
      </w:pPr>
      <w:r>
        <w:rPr>
          <w:rFonts w:ascii="Times New Roman" w:hAnsi="Times New Roman" w:cs="Times New Roman"/>
          <w:sz w:val="20"/>
          <w:szCs w:val="20"/>
        </w:rPr>
        <w:t xml:space="preserve">П Р О Е К Т Д О Г О В О Р А </w:t>
      </w:r>
    </w:p>
    <w:p w:rsidR="002B3A02" w:rsidRPr="007E5B0E" w:rsidRDefault="002B3A02" w:rsidP="0062301D">
      <w:pPr>
        <w:spacing w:line="240" w:lineRule="auto"/>
        <w:ind w:firstLine="720"/>
        <w:jc w:val="center"/>
        <w:rPr>
          <w:rFonts w:ascii="Times New Roman" w:hAnsi="Times New Roman" w:cs="Times New Roman"/>
          <w:sz w:val="26"/>
          <w:szCs w:val="26"/>
        </w:rPr>
      </w:pPr>
      <w:r w:rsidRPr="007E5B0E">
        <w:rPr>
          <w:rFonts w:ascii="Times New Roman" w:hAnsi="Times New Roman" w:cs="Times New Roman"/>
          <w:sz w:val="26"/>
          <w:szCs w:val="26"/>
        </w:rPr>
        <w:t>Договор аренды недвижимого муниципального имущества</w:t>
      </w:r>
      <w:r>
        <w:rPr>
          <w:rFonts w:ascii="Times New Roman" w:hAnsi="Times New Roman" w:cs="Times New Roman"/>
          <w:sz w:val="26"/>
          <w:szCs w:val="26"/>
        </w:rPr>
        <w:t xml:space="preserve"> № ___</w:t>
      </w:r>
    </w:p>
    <w:p w:rsidR="002B3A02" w:rsidRPr="007E5B0E" w:rsidRDefault="002B3A02" w:rsidP="002B3A02">
      <w:pPr>
        <w:spacing w:line="240" w:lineRule="auto"/>
        <w:ind w:firstLine="720"/>
        <w:rPr>
          <w:rFonts w:ascii="Times New Roman" w:hAnsi="Times New Roman" w:cs="Times New Roman"/>
          <w:sz w:val="26"/>
          <w:szCs w:val="26"/>
        </w:rPr>
      </w:pPr>
    </w:p>
    <w:p w:rsidR="002B3A02" w:rsidRPr="002B3A02" w:rsidRDefault="002B3A02" w:rsidP="00815917">
      <w:pPr>
        <w:tabs>
          <w:tab w:val="left" w:pos="4740"/>
        </w:tabs>
        <w:spacing w:after="0" w:line="200" w:lineRule="atLeast"/>
        <w:rPr>
          <w:rFonts w:ascii="Times New Roman" w:hAnsi="Times New Roman" w:cs="Times New Roman"/>
          <w:bCs/>
        </w:rPr>
      </w:pPr>
      <w:r w:rsidRPr="002B3A02">
        <w:rPr>
          <w:rFonts w:ascii="Times New Roman" w:hAnsi="Times New Roman" w:cs="Times New Roman"/>
          <w:bCs/>
        </w:rPr>
        <w:t>село Каштаны</w:t>
      </w:r>
      <w:r w:rsidRPr="002B3A02">
        <w:rPr>
          <w:rFonts w:ascii="Times New Roman" w:hAnsi="Times New Roman" w:cs="Times New Roman"/>
          <w:bCs/>
        </w:rPr>
        <w:tab/>
        <w:t xml:space="preserve">                            _____________________</w:t>
      </w:r>
    </w:p>
    <w:p w:rsidR="002B3A02" w:rsidRPr="002B3A02" w:rsidRDefault="00815917" w:rsidP="00815917">
      <w:pPr>
        <w:spacing w:after="0" w:line="200" w:lineRule="atLeast"/>
        <w:ind w:left="6240"/>
        <w:jc w:val="both"/>
        <w:rPr>
          <w:rFonts w:ascii="Times New Roman" w:hAnsi="Times New Roman" w:cs="Times New Roman"/>
          <w:bCs/>
        </w:rPr>
      </w:pPr>
      <w:r>
        <w:rPr>
          <w:rFonts w:ascii="Times New Roman" w:hAnsi="Times New Roman" w:cs="Times New Roman"/>
          <w:bCs/>
        </w:rPr>
        <w:t xml:space="preserve">        </w:t>
      </w:r>
      <w:r w:rsidR="002B3A02" w:rsidRPr="002B3A02">
        <w:rPr>
          <w:rFonts w:ascii="Times New Roman" w:hAnsi="Times New Roman" w:cs="Times New Roman"/>
          <w:bCs/>
        </w:rPr>
        <w:t>(число, месяц, год)</w:t>
      </w:r>
    </w:p>
    <w:p w:rsidR="002B3A02" w:rsidRPr="002B3A02" w:rsidRDefault="002B3A02" w:rsidP="002B3A02">
      <w:pPr>
        <w:spacing w:line="240" w:lineRule="auto"/>
        <w:ind w:firstLine="720"/>
        <w:rPr>
          <w:rFonts w:ascii="Times New Roman" w:hAnsi="Times New Roman" w:cs="Times New Roman"/>
          <w:bCs/>
        </w:rPr>
      </w:pPr>
    </w:p>
    <w:p w:rsidR="002B3A02" w:rsidRPr="002B3A02" w:rsidRDefault="002B3A02" w:rsidP="002B3A02">
      <w:pPr>
        <w:overflowPunct w:val="0"/>
        <w:spacing w:line="240" w:lineRule="auto"/>
        <w:ind w:firstLine="720"/>
        <w:jc w:val="both"/>
        <w:rPr>
          <w:rFonts w:ascii="Times New Roman" w:hAnsi="Times New Roman" w:cs="Times New Roman"/>
          <w:bCs/>
          <w:color w:val="000000"/>
          <w:shd w:val="clear" w:color="auto" w:fill="FFFFFF"/>
        </w:rPr>
      </w:pPr>
      <w:r w:rsidRPr="002B3A02">
        <w:rPr>
          <w:rFonts w:ascii="Times New Roman" w:hAnsi="Times New Roman" w:cs="Times New Roman"/>
          <w:bCs/>
        </w:rPr>
        <w:t>Администрация Каштановского сельского поселения Бахчисарайского района Республики Крым, код ОГРН 1149102095328, местонахождение Республика Крым, Бахчисарайский район, с.Каштаны, ул.Виноградная,4 (далее – Арендодатель), в лице Председателя Каштановского сельского совета - главы администрации Каштановского сельского поселения Григорян Вагана Эрнестовича, действующего на основании Устава муниципального образования Каштановское сельское поселение Бахчисарайского района Республики Крым,  с одной стороны, и _________________________________, местонахождение __________________________________________________________ (далее – Арендатор), действующий на основании гражданского законодательства Российской Федерации с другой стороны, в дальнейшем именуемые Сторонами, руководствуясь</w:t>
      </w:r>
      <w:r w:rsidRPr="002B3A02">
        <w:rPr>
          <w:rFonts w:ascii="Times New Roman" w:hAnsi="Times New Roman" w:cs="Times New Roman"/>
          <w:bCs/>
          <w:color w:val="000000"/>
          <w:shd w:val="clear" w:color="auto" w:fill="FFFFFF"/>
        </w:rPr>
        <w:t xml:space="preserve"> п. 1 ст. 617 Гражданского кодекса Российской Федерации, Федеральным законом «О защите конкуренции» №135-ФЗ от 26.07.2006г.,  </w:t>
      </w:r>
      <w:bookmarkStart w:id="5" w:name="OLE_LINK1"/>
      <w:bookmarkStart w:id="6" w:name="OLE_LINK2"/>
      <w:r w:rsidRPr="002B3A02">
        <w:rPr>
          <w:rFonts w:ascii="Times New Roman" w:hAnsi="Times New Roman" w:cs="Times New Roman"/>
          <w:bCs/>
          <w:color w:val="000000"/>
          <w:shd w:val="clear" w:color="auto" w:fill="FFFFFF"/>
        </w:rPr>
        <w:t xml:space="preserve">порядком предоставления в аренду имущества, находящегося в собственности муниципального образования Каштановское сельское поселение Бахчисарайского района Республики Крым, </w:t>
      </w:r>
      <w:bookmarkEnd w:id="5"/>
      <w:bookmarkEnd w:id="6"/>
      <w:r w:rsidRPr="002B3A02">
        <w:rPr>
          <w:rFonts w:ascii="Times New Roman" w:hAnsi="Times New Roman" w:cs="Times New Roman"/>
          <w:bCs/>
          <w:color w:val="000000"/>
          <w:shd w:val="clear" w:color="auto" w:fill="FFFFFF"/>
        </w:rPr>
        <w:t>у</w:t>
      </w:r>
      <w:r w:rsidRPr="002B3A02">
        <w:rPr>
          <w:rFonts w:ascii="Times New Roman" w:hAnsi="Times New Roman" w:cs="Times New Roman"/>
          <w:bCs/>
        </w:rPr>
        <w:t xml:space="preserve">твержденного решением 10-й сессии Каштановского сельского совета Бахчисарайского района Республики Крым 1-го созыва №6 от 27.07.2015  </w:t>
      </w:r>
      <w:r w:rsidRPr="002B3A02">
        <w:rPr>
          <w:rFonts w:ascii="Times New Roman" w:hAnsi="Times New Roman" w:cs="Times New Roman"/>
          <w:bCs/>
          <w:color w:val="000000"/>
          <w:shd w:val="clear" w:color="auto" w:fill="FFFFFF"/>
        </w:rPr>
        <w:t>заключили настоящий договор.</w:t>
      </w:r>
    </w:p>
    <w:p w:rsidR="002B3A02" w:rsidRPr="002B3A02" w:rsidRDefault="002B3A02" w:rsidP="002B3A02">
      <w:pPr>
        <w:widowControl w:val="0"/>
        <w:numPr>
          <w:ilvl w:val="1"/>
          <w:numId w:val="16"/>
        </w:numPr>
        <w:suppressAutoHyphens/>
        <w:overflowPunct w:val="0"/>
        <w:autoSpaceDE w:val="0"/>
        <w:spacing w:after="0" w:line="200" w:lineRule="atLeast"/>
        <w:ind w:left="3900" w:hanging="235"/>
        <w:jc w:val="both"/>
        <w:rPr>
          <w:rFonts w:ascii="Times New Roman" w:hAnsi="Times New Roman" w:cs="Times New Roman"/>
          <w:bCs/>
        </w:rPr>
      </w:pPr>
      <w:r w:rsidRPr="002B3A02">
        <w:rPr>
          <w:rFonts w:ascii="Times New Roman" w:hAnsi="Times New Roman" w:cs="Times New Roman"/>
          <w:bCs/>
        </w:rPr>
        <w:t xml:space="preserve">Предмет Договора </w:t>
      </w:r>
    </w:p>
    <w:p w:rsidR="002B3A02" w:rsidRPr="002B3A02" w:rsidRDefault="002B3A02" w:rsidP="002B3A02">
      <w:pPr>
        <w:widowControl w:val="0"/>
        <w:numPr>
          <w:ilvl w:val="0"/>
          <w:numId w:val="12"/>
        </w:numPr>
        <w:suppressAutoHyphens/>
        <w:overflowPunct w:val="0"/>
        <w:autoSpaceDE w:val="0"/>
        <w:spacing w:after="0" w:line="240" w:lineRule="auto"/>
        <w:ind w:left="0" w:firstLine="720"/>
        <w:jc w:val="both"/>
        <w:rPr>
          <w:rFonts w:ascii="Times New Roman" w:hAnsi="Times New Roman" w:cs="Times New Roman"/>
          <w:bCs/>
          <w:iCs/>
        </w:rPr>
      </w:pPr>
      <w:r w:rsidRPr="002B3A02">
        <w:rPr>
          <w:rFonts w:ascii="Times New Roman" w:hAnsi="Times New Roman" w:cs="Times New Roman"/>
          <w:bCs/>
        </w:rPr>
        <w:t>Арендодатель передает, а Арендатор принимает во временное платное пользование недвижимое имущество, находящееся в собственности муниципального образования Каштановское</w:t>
      </w:r>
      <w:r w:rsidRPr="002B3A02">
        <w:rPr>
          <w:rFonts w:ascii="Times New Roman" w:hAnsi="Times New Roman" w:cs="Times New Roman"/>
          <w:bCs/>
          <w:color w:val="000000"/>
        </w:rPr>
        <w:t xml:space="preserve"> сельское поселение Бахчисарайского района </w:t>
      </w:r>
      <w:r w:rsidRPr="002B3A02">
        <w:rPr>
          <w:rFonts w:ascii="Times New Roman" w:hAnsi="Times New Roman" w:cs="Times New Roman"/>
          <w:bCs/>
        </w:rPr>
        <w:t>Республики Крым нежилое помещение - __________________  (далее    –    Имущество)    площадью    ______   м²,    расположенное    по    адресу: Республика Крым, Бахчисарайский район, ___________________________________________________________________________,    находящееся    на    балансе Администрации Каштановского сельского поселения (далее  –  Балансодержатель).</w:t>
      </w:r>
    </w:p>
    <w:p w:rsidR="002B3A02" w:rsidRPr="002B3A02" w:rsidRDefault="002B3A02" w:rsidP="002B3A02">
      <w:pPr>
        <w:spacing w:line="240" w:lineRule="auto"/>
        <w:ind w:firstLine="720"/>
        <w:jc w:val="both"/>
        <w:rPr>
          <w:rFonts w:ascii="Times New Roman" w:hAnsi="Times New Roman" w:cs="Times New Roman"/>
          <w:bCs/>
        </w:rPr>
      </w:pPr>
      <w:r w:rsidRPr="002B3A02">
        <w:rPr>
          <w:rFonts w:ascii="Times New Roman" w:hAnsi="Times New Roman" w:cs="Times New Roman"/>
          <w:bCs/>
        </w:rPr>
        <w:t>1.2. Имущество передается в аренду с целью осуществления коммерческой деятельности.</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1"/>
          <w:numId w:val="13"/>
        </w:numPr>
        <w:suppressAutoHyphens/>
        <w:overflowPunct w:val="0"/>
        <w:autoSpaceDE w:val="0"/>
        <w:spacing w:after="0" w:line="200" w:lineRule="atLeast"/>
        <w:ind w:left="2900" w:hanging="248"/>
        <w:jc w:val="both"/>
        <w:rPr>
          <w:rFonts w:ascii="Times New Roman" w:hAnsi="Times New Roman" w:cs="Times New Roman"/>
          <w:bCs/>
        </w:rPr>
      </w:pPr>
      <w:r w:rsidRPr="002B3A02">
        <w:rPr>
          <w:rFonts w:ascii="Times New Roman" w:hAnsi="Times New Roman" w:cs="Times New Roman"/>
          <w:bCs/>
        </w:rPr>
        <w:t xml:space="preserve">Условия передачи имущества Арендатору </w:t>
      </w:r>
    </w:p>
    <w:p w:rsidR="002B3A02" w:rsidRPr="002B3A02" w:rsidRDefault="002B3A02" w:rsidP="002B3A02">
      <w:pPr>
        <w:spacing w:line="240" w:lineRule="auto"/>
        <w:ind w:firstLine="720"/>
        <w:jc w:val="both"/>
        <w:rPr>
          <w:rFonts w:ascii="Times New Roman" w:hAnsi="Times New Roman" w:cs="Times New Roman"/>
          <w:bCs/>
        </w:rPr>
      </w:pPr>
      <w:r w:rsidRPr="002B3A02">
        <w:rPr>
          <w:rFonts w:ascii="Times New Roman" w:hAnsi="Times New Roman" w:cs="Times New Roman"/>
          <w:bCs/>
        </w:rPr>
        <w:t>2.1.1 Арендодатель передает Арендатору арендуемое помещение по акту приема-передачи, который подписывается представителями Сторон, в срок не позднее 5 дней со дня начала действия Договора.</w:t>
      </w:r>
    </w:p>
    <w:p w:rsidR="002B3A02" w:rsidRPr="002B3A02" w:rsidRDefault="002B3A02" w:rsidP="002B3A02">
      <w:pPr>
        <w:overflowPunct w:val="0"/>
        <w:spacing w:line="240" w:lineRule="auto"/>
        <w:ind w:firstLine="720"/>
        <w:jc w:val="both"/>
        <w:rPr>
          <w:rFonts w:ascii="Times New Roman" w:hAnsi="Times New Roman" w:cs="Times New Roman"/>
          <w:bCs/>
        </w:rPr>
      </w:pPr>
      <w:r w:rsidRPr="002B3A02">
        <w:rPr>
          <w:rFonts w:ascii="Times New Roman" w:hAnsi="Times New Roman" w:cs="Times New Roman"/>
          <w:bCs/>
        </w:rPr>
        <w:t>2.1.2. Передача Имущества в аренду не влечет за собой передачу Арендатору права собственности на это Имущество. Собственником Имущества остается муниципальное образование Каштановское</w:t>
      </w:r>
      <w:r w:rsidRPr="002B3A02">
        <w:rPr>
          <w:rFonts w:ascii="Times New Roman" w:hAnsi="Times New Roman" w:cs="Times New Roman"/>
          <w:bCs/>
          <w:color w:val="000000"/>
        </w:rPr>
        <w:t xml:space="preserve"> сельское поселение Бахчисарайского района </w:t>
      </w:r>
      <w:r w:rsidRPr="002B3A02">
        <w:rPr>
          <w:rFonts w:ascii="Times New Roman" w:hAnsi="Times New Roman" w:cs="Times New Roman"/>
          <w:bCs/>
        </w:rPr>
        <w:t xml:space="preserve">Республики Крым, а Арендатор пользуется им в течение срока аренды. </w:t>
      </w:r>
    </w:p>
    <w:p w:rsidR="002B3A02" w:rsidRPr="002B3A02" w:rsidRDefault="002B3A02" w:rsidP="002B3A02">
      <w:pPr>
        <w:pStyle w:val="26"/>
        <w:widowControl w:val="0"/>
        <w:numPr>
          <w:ilvl w:val="2"/>
          <w:numId w:val="27"/>
        </w:numPr>
        <w:overflowPunct w:val="0"/>
        <w:autoSpaceDE w:val="0"/>
        <w:spacing w:after="0" w:line="240" w:lineRule="auto"/>
        <w:ind w:left="0" w:firstLine="720"/>
        <w:jc w:val="both"/>
        <w:rPr>
          <w:rFonts w:ascii="Times New Roman" w:hAnsi="Times New Roman"/>
          <w:bCs/>
        </w:rPr>
      </w:pPr>
      <w:r w:rsidRPr="002B3A02">
        <w:rPr>
          <w:rFonts w:ascii="Times New Roman" w:hAnsi="Times New Roman"/>
          <w:bCs/>
        </w:rPr>
        <w:t xml:space="preserve">Обязанность по составлению акта приема-передачи возлагается на Арендодателя.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1"/>
          <w:numId w:val="17"/>
        </w:numPr>
        <w:suppressAutoHyphens/>
        <w:overflowPunct w:val="0"/>
        <w:autoSpaceDE w:val="0"/>
        <w:spacing w:after="0" w:line="200" w:lineRule="atLeast"/>
        <w:ind w:left="4320" w:hanging="240"/>
        <w:jc w:val="both"/>
        <w:rPr>
          <w:rFonts w:ascii="Times New Roman" w:hAnsi="Times New Roman" w:cs="Times New Roman"/>
          <w:bCs/>
        </w:rPr>
      </w:pPr>
      <w:r w:rsidRPr="002B3A02">
        <w:rPr>
          <w:rFonts w:ascii="Times New Roman" w:hAnsi="Times New Roman" w:cs="Times New Roman"/>
          <w:bCs/>
        </w:rPr>
        <w:t xml:space="preserve">Арендная плата </w:t>
      </w:r>
    </w:p>
    <w:p w:rsidR="002B3A02" w:rsidRPr="002B3A02" w:rsidRDefault="002B3A02" w:rsidP="002B3A02">
      <w:pPr>
        <w:overflowPunct w:val="0"/>
        <w:spacing w:line="240" w:lineRule="auto"/>
        <w:ind w:firstLine="709"/>
        <w:jc w:val="both"/>
        <w:rPr>
          <w:rFonts w:ascii="Times New Roman" w:hAnsi="Times New Roman" w:cs="Times New Roman"/>
          <w:bCs/>
        </w:rPr>
      </w:pPr>
      <w:r w:rsidRPr="002B3A02">
        <w:rPr>
          <w:rFonts w:ascii="Times New Roman" w:hAnsi="Times New Roman" w:cs="Times New Roman"/>
          <w:bCs/>
        </w:rPr>
        <w:t xml:space="preserve">3.1 Арендная плата составляет без НДС  </w:t>
      </w:r>
      <w:r w:rsidRPr="002B3A02">
        <w:rPr>
          <w:rFonts w:ascii="Times New Roman" w:hAnsi="Times New Roman" w:cs="Times New Roman"/>
          <w:bCs/>
          <w:u w:val="single"/>
        </w:rPr>
        <w:t>_______            (прописью)_</w:t>
      </w:r>
      <w:r w:rsidRPr="002B3A02">
        <w:rPr>
          <w:rFonts w:ascii="Times New Roman" w:hAnsi="Times New Roman" w:cs="Times New Roman"/>
          <w:bCs/>
        </w:rPr>
        <w:t xml:space="preserve"> руб. в месяц.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3.2. Сумма арендной платы за каждый последующий месяц определяется Арендатором самостоятельно путем корректировки размера арендной платы за предыдущий месяц на индекс инфляции за текущий месяц, устанавливаемый органом статистики в Республике Крым. </w:t>
      </w:r>
    </w:p>
    <w:p w:rsidR="002B3A02" w:rsidRPr="002B3A02" w:rsidRDefault="002B3A02" w:rsidP="002B3A02">
      <w:pPr>
        <w:widowControl w:val="0"/>
        <w:numPr>
          <w:ilvl w:val="0"/>
          <w:numId w:val="18"/>
        </w:numPr>
        <w:suppressAutoHyphens/>
        <w:overflowPunct w:val="0"/>
        <w:autoSpaceDE w:val="0"/>
        <w:spacing w:after="0" w:line="200" w:lineRule="atLeast"/>
        <w:ind w:left="980" w:hanging="412"/>
        <w:jc w:val="both"/>
        <w:rPr>
          <w:rFonts w:ascii="Times New Roman" w:hAnsi="Times New Roman" w:cs="Times New Roman"/>
          <w:bCs/>
        </w:rPr>
      </w:pPr>
      <w:r w:rsidRPr="002B3A02">
        <w:rPr>
          <w:rFonts w:ascii="Times New Roman" w:hAnsi="Times New Roman" w:cs="Times New Roman"/>
          <w:bCs/>
        </w:rPr>
        <w:t xml:space="preserve">В арендную плату не входят: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плата за пользование земельным участком, на котором расположен объект аренды, или соответствующей долей в земельном участке;</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плата за эксплуатационное обслуживание, а также плата за пользование общей собственностью;</w:t>
      </w:r>
    </w:p>
    <w:p w:rsidR="002B3A02" w:rsidRPr="002B3A02" w:rsidRDefault="002B3A02" w:rsidP="002B3A02">
      <w:pPr>
        <w:spacing w:line="200" w:lineRule="atLeast"/>
        <w:ind w:left="560"/>
        <w:jc w:val="both"/>
        <w:rPr>
          <w:rFonts w:ascii="Times New Roman" w:hAnsi="Times New Roman" w:cs="Times New Roman"/>
          <w:bCs/>
        </w:rPr>
      </w:pPr>
      <w:r w:rsidRPr="002B3A02">
        <w:rPr>
          <w:rFonts w:ascii="Times New Roman" w:hAnsi="Times New Roman" w:cs="Times New Roman"/>
          <w:bCs/>
        </w:rPr>
        <w:t>- плата за предоставляемые коммунальные услуги.</w:t>
      </w:r>
    </w:p>
    <w:p w:rsidR="002B3A02" w:rsidRPr="002B3A02" w:rsidRDefault="002B3A02" w:rsidP="002B3A02">
      <w:pPr>
        <w:widowControl w:val="0"/>
        <w:numPr>
          <w:ilvl w:val="0"/>
          <w:numId w:val="10"/>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 </w:t>
      </w:r>
    </w:p>
    <w:p w:rsidR="002B3A02" w:rsidRPr="002B3A02" w:rsidRDefault="002B3A02" w:rsidP="002B3A02">
      <w:pPr>
        <w:widowControl w:val="0"/>
        <w:numPr>
          <w:ilvl w:val="0"/>
          <w:numId w:val="10"/>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Размер арендной платы пересматривается по требованию одной из Сторон в случаях внесения изменений в Методику, а также существенных изменений состояния объекта аренды, в других случаях, предусмотренных действующим законодательством. Указанные действия оформляются соответствующим дополнительным соглашением. Перерасчет размера арендной платы осуществляется в соответствии с требованиями Методики. </w:t>
      </w:r>
    </w:p>
    <w:p w:rsidR="002B3A02" w:rsidRPr="002B3A02" w:rsidRDefault="002B3A02" w:rsidP="002B3A02">
      <w:pPr>
        <w:widowControl w:val="0"/>
        <w:numPr>
          <w:ilvl w:val="0"/>
          <w:numId w:val="10"/>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Арендная  плата  перечисляется  100 % в  бюджет  муниципального образования Каштановское</w:t>
      </w:r>
      <w:r w:rsidRPr="002B3A02">
        <w:rPr>
          <w:rFonts w:ascii="Times New Roman" w:hAnsi="Times New Roman" w:cs="Times New Roman"/>
          <w:bCs/>
          <w:color w:val="000000"/>
        </w:rPr>
        <w:t xml:space="preserve"> сельское поселение Бахчисарайского района </w:t>
      </w:r>
      <w:r w:rsidRPr="002B3A02">
        <w:rPr>
          <w:rFonts w:ascii="Times New Roman" w:hAnsi="Times New Roman" w:cs="Times New Roman"/>
          <w:bCs/>
        </w:rPr>
        <w:t>Крым ежемесячно до 15 числа месяца, следующего за отчетным, в соответствии с пропорциями распределения, установленными Методикой, и действующими на конец периода, за который осуществляется платеж.</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3.8. Арендная плата, перечисленная несвоевременно или не в полном объеме, подлежит индексации и взыскивается в бюджет муниципального образования Каштановское</w:t>
      </w:r>
      <w:r w:rsidRPr="002B3A02">
        <w:rPr>
          <w:rFonts w:ascii="Times New Roman" w:hAnsi="Times New Roman" w:cs="Times New Roman"/>
          <w:bCs/>
          <w:color w:val="000000"/>
        </w:rPr>
        <w:t xml:space="preserve"> сельское поселение Бахчисарайского района </w:t>
      </w:r>
      <w:r w:rsidRPr="002B3A02">
        <w:rPr>
          <w:rFonts w:ascii="Times New Roman" w:hAnsi="Times New Roman" w:cs="Times New Roman"/>
          <w:bCs/>
        </w:rPr>
        <w:t>Республики Крым согласно пункту 3.7 настоящего Договора с учетом пени в размере 0,5% от суммы задолженности за каждый день просрочки, включая день оплаты.</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Моментом исполнения обязательств по оплате арендных платежей является момент перечисления денежных средств в бюджет Каштановского</w:t>
      </w:r>
      <w:r w:rsidRPr="002B3A02">
        <w:rPr>
          <w:rFonts w:ascii="Times New Roman" w:hAnsi="Times New Roman" w:cs="Times New Roman"/>
          <w:bCs/>
          <w:color w:val="000000"/>
        </w:rPr>
        <w:t xml:space="preserve"> сельское поселения Бахчисарайского района </w:t>
      </w:r>
      <w:r w:rsidRPr="002B3A02">
        <w:rPr>
          <w:rFonts w:ascii="Times New Roman" w:hAnsi="Times New Roman" w:cs="Times New Roman"/>
          <w:bCs/>
        </w:rPr>
        <w:t>Республики Крым.</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В  случае  неправильно  оформленного  платежного  поручения  оплата  аренды  не</w:t>
      </w:r>
      <w:bookmarkStart w:id="7" w:name="page71"/>
      <w:bookmarkEnd w:id="7"/>
      <w:r w:rsidRPr="002B3A02">
        <w:rPr>
          <w:rFonts w:ascii="Times New Roman" w:hAnsi="Times New Roman" w:cs="Times New Roman"/>
          <w:bCs/>
        </w:rPr>
        <w:t xml:space="preserve"> засчитывается и Арендодатель вправе выставить штрафные санкции.</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В случае наличия неоплаченной пени на момент получения бюджетом Каштановского сельского поселения Бахчисарайского района Республики Крым очередного платежа по оплате арендной платы, при условии недостаточности суммы проведенного платежа для исполнения денежного обязательства по оплате арендной платы и пени в полном объеме, полученные бюджетом средства, без уведомления Арендатора, в первую очередь направляются на погашение начисленной пени, а остаток этих средств зачисляется в счет арендной платы.</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3.9. Сумма арендной платы, излишне перечисленная Арендатором в бюджет Каштановского сельского поселения Бахчисарайского района, зачисляется в счет будущих платежей.</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3.10. В случае прекращения (расторжения) настоящего Договора Арендатор на срок выполнения обязательства, предусмотренного пунктом 10.8 настоящего Договора, оплачивает арендную плату. В случае превышения срока установленного пункта 10.8</w:t>
      </w:r>
      <w:r w:rsidRPr="002B3A02">
        <w:rPr>
          <w:rFonts w:ascii="Times New Roman" w:hAnsi="Times New Roman" w:cs="Times New Roman"/>
          <w:bCs/>
          <w:color w:val="FF0000"/>
        </w:rPr>
        <w:t xml:space="preserve"> </w:t>
      </w:r>
      <w:r w:rsidRPr="002B3A02">
        <w:rPr>
          <w:rFonts w:ascii="Times New Roman" w:hAnsi="Times New Roman" w:cs="Times New Roman"/>
          <w:bCs/>
        </w:rPr>
        <w:t>настоящего Договора, Арендатор оплачивает двойную арендную плату до дня возврата Имущества по акту приема-передачи включительно.</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Подписанный между Арендатором и Балансодержателем акт приема - передачи предоставляется Арендодателю в месячный срок после его подписания, в противном случае Арендатор оплачивает штраф в размере двойной арендной платы до момента предоставления Арендодателю акта приема-передачи.</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Прекращение срока действия настоящего Договора не освобождает Арендатора от обязанности оплатить задолженность по арендной плате, если такая возникла, в полном объеме, включая начисленные на дату подписания акта приема-передачи (возврата) санкции, в бюджет Каштановского сельского поселения Бахчисарайского района Республики Крым и Арендодателю/Балансодержателю.</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Задолженность по арендной плате, имеющаяся на момент прекращения Договора, подлежит индексации и взыскивается в бюджет Каштановского сельского поселения Бахчисарайского района  согласно пункту 3.7 настоящего Договора с учетом пени в размере 0,5% от суммы задолженности за каждый день просрочки, включая день оплаты.</w:t>
      </w:r>
    </w:p>
    <w:p w:rsidR="002B3A02" w:rsidRPr="002B3A02" w:rsidRDefault="002B3A02" w:rsidP="002B3A02">
      <w:pPr>
        <w:widowControl w:val="0"/>
        <w:numPr>
          <w:ilvl w:val="0"/>
          <w:numId w:val="14"/>
        </w:numPr>
        <w:suppressAutoHyphens/>
        <w:overflowPunct w:val="0"/>
        <w:autoSpaceDE w:val="0"/>
        <w:spacing w:after="0" w:line="200" w:lineRule="atLeast"/>
        <w:ind w:left="0" w:right="80" w:firstLine="568"/>
        <w:jc w:val="both"/>
        <w:rPr>
          <w:rFonts w:ascii="Times New Roman" w:hAnsi="Times New Roman" w:cs="Times New Roman"/>
          <w:bCs/>
        </w:rPr>
      </w:pPr>
      <w:r w:rsidRPr="002B3A02">
        <w:rPr>
          <w:rFonts w:ascii="Times New Roman" w:hAnsi="Times New Roman" w:cs="Times New Roman"/>
          <w:bCs/>
        </w:rPr>
        <w:t xml:space="preserve">Обязательства Арендатора по оплате арендной платы обеспечиваются в виде задатка в размере не меньшем, чем арендная плата за базовый месяц, который вносится в счет арендной платы за последний месяц (последние месяцы) аренды. </w:t>
      </w:r>
    </w:p>
    <w:p w:rsidR="002B3A02" w:rsidRPr="002B3A02" w:rsidRDefault="002B3A02" w:rsidP="002B3A02">
      <w:pPr>
        <w:widowControl w:val="0"/>
        <w:numPr>
          <w:ilvl w:val="0"/>
          <w:numId w:val="14"/>
        </w:numPr>
        <w:suppressAutoHyphens/>
        <w:overflowPunct w:val="0"/>
        <w:autoSpaceDE w:val="0"/>
        <w:spacing w:after="0" w:line="200" w:lineRule="atLeast"/>
        <w:ind w:left="0" w:right="80" w:firstLine="568"/>
        <w:jc w:val="both"/>
        <w:rPr>
          <w:rFonts w:ascii="Times New Roman" w:hAnsi="Times New Roman" w:cs="Times New Roman"/>
          <w:bCs/>
        </w:rPr>
      </w:pPr>
      <w:r w:rsidRPr="002B3A02">
        <w:rPr>
          <w:rFonts w:ascii="Times New Roman" w:hAnsi="Times New Roman" w:cs="Times New Roman"/>
          <w:bCs/>
        </w:rPr>
        <w:t xml:space="preserve">Неиспользование Имущества Арендатором не является основанием для отказа от внесения арендной платы. </w:t>
      </w:r>
    </w:p>
    <w:p w:rsidR="002B3A02" w:rsidRPr="002B3A02" w:rsidRDefault="002B3A02" w:rsidP="002B3A02">
      <w:pPr>
        <w:overflowPunct w:val="0"/>
        <w:spacing w:line="200" w:lineRule="atLeast"/>
        <w:ind w:right="80" w:firstLine="566"/>
        <w:rPr>
          <w:rFonts w:ascii="Times New Roman" w:hAnsi="Times New Roman" w:cs="Times New Roman"/>
          <w:bCs/>
        </w:rPr>
      </w:pPr>
    </w:p>
    <w:p w:rsidR="002B3A02" w:rsidRPr="002B3A02" w:rsidRDefault="002B3A02" w:rsidP="002B3A02">
      <w:pPr>
        <w:overflowPunct w:val="0"/>
        <w:spacing w:line="200" w:lineRule="atLeast"/>
        <w:ind w:right="80" w:firstLine="566"/>
        <w:rPr>
          <w:rFonts w:ascii="Times New Roman" w:hAnsi="Times New Roman" w:cs="Times New Roman"/>
          <w:bCs/>
        </w:rPr>
      </w:pPr>
      <w:r w:rsidRPr="002B3A02">
        <w:rPr>
          <w:rFonts w:ascii="Times New Roman" w:hAnsi="Times New Roman" w:cs="Times New Roman"/>
          <w:bCs/>
        </w:rPr>
        <w:t>4. Использование амортизационных отчислений и восстановление арендованного имущества</w:t>
      </w:r>
    </w:p>
    <w:p w:rsidR="002B3A02" w:rsidRPr="002B3A02" w:rsidRDefault="002B3A02" w:rsidP="002B3A02">
      <w:pPr>
        <w:widowControl w:val="0"/>
        <w:numPr>
          <w:ilvl w:val="0"/>
          <w:numId w:val="11"/>
        </w:numPr>
        <w:tabs>
          <w:tab w:val="clear" w:pos="-568"/>
          <w:tab w:val="num" w:pos="720"/>
        </w:tabs>
        <w:suppressAutoHyphens/>
        <w:overflowPunct w:val="0"/>
        <w:autoSpaceDE w:val="0"/>
        <w:spacing w:after="0" w:line="200" w:lineRule="atLeast"/>
        <w:ind w:left="0" w:right="80" w:firstLine="568"/>
        <w:jc w:val="both"/>
        <w:rPr>
          <w:rFonts w:ascii="Times New Roman" w:hAnsi="Times New Roman" w:cs="Times New Roman"/>
          <w:bCs/>
        </w:rPr>
      </w:pPr>
      <w:r w:rsidRPr="002B3A02">
        <w:rPr>
          <w:rFonts w:ascii="Times New Roman" w:hAnsi="Times New Roman" w:cs="Times New Roman"/>
          <w:bCs/>
        </w:rPr>
        <w:t xml:space="preserve">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 </w:t>
      </w:r>
    </w:p>
    <w:p w:rsidR="002B3A02" w:rsidRPr="002B3A02" w:rsidRDefault="002B3A02" w:rsidP="002B3A02">
      <w:pPr>
        <w:widowControl w:val="0"/>
        <w:numPr>
          <w:ilvl w:val="0"/>
          <w:numId w:val="11"/>
        </w:numPr>
        <w:tabs>
          <w:tab w:val="clear" w:pos="-568"/>
          <w:tab w:val="num" w:pos="720"/>
        </w:tabs>
        <w:suppressAutoHyphens/>
        <w:overflowPunct w:val="0"/>
        <w:autoSpaceDE w:val="0"/>
        <w:spacing w:after="0" w:line="200" w:lineRule="atLeast"/>
        <w:ind w:left="0" w:right="80" w:firstLine="568"/>
        <w:jc w:val="both"/>
        <w:rPr>
          <w:rFonts w:ascii="Times New Roman" w:hAnsi="Times New Roman" w:cs="Times New Roman"/>
          <w:bCs/>
        </w:rPr>
      </w:pPr>
      <w:r w:rsidRPr="002B3A02">
        <w:rPr>
          <w:rFonts w:ascii="Times New Roman" w:hAnsi="Times New Roman" w:cs="Times New Roman"/>
          <w:bCs/>
        </w:rPr>
        <w:t xml:space="preserve">Улучшение арендованного имущества, осуществленное за счет амортизационных отчислений, является имуществом, находящемся в муниципальной собственности муниципального образования Каштановское сельское поселение Бахчисарайского района Республики Крым. </w:t>
      </w:r>
    </w:p>
    <w:p w:rsidR="002B3A02" w:rsidRPr="002B3A02" w:rsidRDefault="002B3A02" w:rsidP="002B3A02">
      <w:pPr>
        <w:widowControl w:val="0"/>
        <w:numPr>
          <w:ilvl w:val="0"/>
          <w:numId w:val="11"/>
        </w:numPr>
        <w:tabs>
          <w:tab w:val="clear" w:pos="-568"/>
          <w:tab w:val="num" w:pos="720"/>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Для получения разрешения Арендодателя на осуществление неотделимых улучшений Арендатор подает документы определенные действующим законодательством Российской Федерации, законодательством Республики Крым, Положением о порядке предоставления в аренду муниципального имущества муниципального образования Каштановское сельское поселение Бахчисарайского района Республики Крым.</w:t>
      </w:r>
    </w:p>
    <w:p w:rsidR="002B3A02" w:rsidRPr="002B3A02" w:rsidRDefault="002B3A02" w:rsidP="002B3A02">
      <w:pPr>
        <w:spacing w:line="200" w:lineRule="atLeast"/>
        <w:ind w:left="3580"/>
        <w:jc w:val="both"/>
        <w:rPr>
          <w:rFonts w:ascii="Times New Roman" w:hAnsi="Times New Roman" w:cs="Times New Roman"/>
          <w:bCs/>
        </w:rPr>
      </w:pPr>
    </w:p>
    <w:p w:rsidR="002B3A02" w:rsidRPr="002B3A02" w:rsidRDefault="002B3A02" w:rsidP="002B3A02">
      <w:pPr>
        <w:spacing w:line="200" w:lineRule="atLeast"/>
        <w:ind w:left="3580"/>
        <w:jc w:val="both"/>
        <w:rPr>
          <w:rFonts w:ascii="Times New Roman" w:hAnsi="Times New Roman" w:cs="Times New Roman"/>
          <w:bCs/>
        </w:rPr>
      </w:pPr>
      <w:r w:rsidRPr="002B3A02">
        <w:rPr>
          <w:rFonts w:ascii="Times New Roman" w:hAnsi="Times New Roman" w:cs="Times New Roman"/>
          <w:bCs/>
        </w:rPr>
        <w:t>5. Обязанности Арендатора</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5.1. Арендатор обязуется использовать арендованное имущество в соответствии с его назначением и условиями настоящего Договора.</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5.2. С целью обеспечения исполнения обязательств Арендатор в течение месяца после подписания Договора вносит задаток в размере арендной платы за один месяц, который зачисляется в счет платежей за последний месяц аренды по настоящему Договору. Задаток перечисляется в бюджет Каштановского сельского поселения Бахчисарайского района Республики Крым в порядке, определенном в пункте 3.7 настоящего Договора, с предоставлением Арендодателю копии</w:t>
      </w:r>
      <w:bookmarkStart w:id="8" w:name="page73"/>
      <w:bookmarkEnd w:id="8"/>
      <w:r w:rsidRPr="002B3A02">
        <w:rPr>
          <w:rFonts w:ascii="Times New Roman" w:hAnsi="Times New Roman" w:cs="Times New Roman"/>
          <w:bCs/>
        </w:rPr>
        <w:t xml:space="preserve"> платежного поручения с отметкой банка об оплате и предъявлением оригинала для ознакомления.</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После окончания срока действия настоящего Договора осуществляется перерасчет арендной платы за последний месяц с учетом внесенного Арендатором задатка.</w:t>
      </w:r>
    </w:p>
    <w:p w:rsidR="002B3A02" w:rsidRPr="002B3A02" w:rsidRDefault="002B3A02" w:rsidP="002B3A02">
      <w:pPr>
        <w:tabs>
          <w:tab w:val="left" w:pos="720"/>
        </w:tabs>
        <w:overflowPunct w:val="0"/>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В случае нарушения Арендатором обязательств по оплате арендной платы он компенсирует бюджету Каштановского сельского поселения Бахчисарайского района  Республики Крым убытки в сумме, на которую они превышают размер задатка. </w:t>
      </w:r>
    </w:p>
    <w:p w:rsidR="002B3A02" w:rsidRPr="002B3A02" w:rsidRDefault="002B3A02" w:rsidP="002B3A02">
      <w:pPr>
        <w:tabs>
          <w:tab w:val="left" w:pos="720"/>
        </w:tabs>
        <w:overflowPunct w:val="0"/>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В случае досрочного расторжения настоящего Договора по согласию Сторон, если сумма уплаченных арендных платежей и задатка превышает предусмотренные настоящим Договором платежи за период фактической аренды, то сумма превышения рассматривается как излишняя сумма арендной платы.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С целью обеспечения исполнения обязательств Арендатор обязуется в течение месяца после подписания Договора предоставить Арендодателю гарантийное письмо по оплате арендной платы Арендатором в установленный срок и в полном объеме. </w:t>
      </w:r>
    </w:p>
    <w:p w:rsidR="002B3A02" w:rsidRPr="002B3A02" w:rsidRDefault="002B3A02" w:rsidP="002B3A02">
      <w:pPr>
        <w:widowControl w:val="0"/>
        <w:numPr>
          <w:ilvl w:val="0"/>
          <w:numId w:val="15"/>
        </w:numPr>
        <w:suppressAutoHyphens/>
        <w:overflowPunct w:val="0"/>
        <w:autoSpaceDE w:val="0"/>
        <w:spacing w:after="0" w:line="200" w:lineRule="atLeast"/>
        <w:ind w:left="0" w:firstLine="567"/>
        <w:jc w:val="both"/>
        <w:rPr>
          <w:rFonts w:ascii="Times New Roman" w:hAnsi="Times New Roman" w:cs="Times New Roman"/>
          <w:bCs/>
        </w:rPr>
      </w:pPr>
      <w:r w:rsidRPr="002B3A02">
        <w:rPr>
          <w:rFonts w:ascii="Times New Roman" w:hAnsi="Times New Roman" w:cs="Times New Roman"/>
          <w:bCs/>
        </w:rPr>
        <w:t xml:space="preserve">Арендатор  обязуется  своевременно  и  в  полном  объеме  оплачивать  арендную плату.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обеспечивать сохранность арендуемого имущества, предотвращать его повреждение и порчу, содержать имущество в порядке, предусмотренном санитарными нормами и правилами пожарной безопасности, поддерживать арендованное имущество в надлежащем состоянии, не худшем, чем на момент передачи его в аренду, с учетом нормального физического износа, осуществлять мероприятия по противопожарной безопасности.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обеспечивать доступ в арендованные помещения представителей Арендодателя и/или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В случаях возникновения угрозы или наступления чрезвычайных ситуаций природного характера (ураган, землетрясение, обильные снежные осадки, гололедица и др.) Арендатор обязуется предоставлять своих работников для их предупреждения и ликвидации последствий.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своевременно осуществлять за собственный счет текущий ремонт арендованного имущества. Не производить капительный ремонт и реконструкцию арендованного имущества без письменного согласия Арендодателя.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в течение месяца со дня заключения настоящего Договора застраховать арендованное имущество на сумму не ниже его стоимости, определенной на основании справки о балансовой (остаточной) стоимости арендуемого имущества в пользу Стороны, которая несет риск случайной гибели или повреждения объекта аренды, в порядке, определенном действующим законодательством, и предоставить Арендодателю заверенные печатью Арендатора копии страхового полиса и платежного поручения в 5-дневный срок со дня получения страхового полиса. Постоянно обновлять договор страхования таким образом, чтобы в течение всего срока аренды имущество было застрахованным. </w:t>
      </w:r>
    </w:p>
    <w:p w:rsidR="002B3A02" w:rsidRPr="002B3A02" w:rsidRDefault="002B3A02" w:rsidP="002B3A02">
      <w:pPr>
        <w:widowControl w:val="0"/>
        <w:numPr>
          <w:ilvl w:val="0"/>
          <w:numId w:val="15"/>
        </w:numPr>
        <w:suppressAutoHyphens/>
        <w:overflowPunct w:val="0"/>
        <w:autoSpaceDE w:val="0"/>
        <w:spacing w:after="0" w:line="200" w:lineRule="atLeast"/>
        <w:ind w:left="0" w:firstLine="567"/>
        <w:jc w:val="both"/>
        <w:rPr>
          <w:rFonts w:ascii="Times New Roman" w:hAnsi="Times New Roman" w:cs="Times New Roman"/>
          <w:bCs/>
        </w:rPr>
      </w:pPr>
      <w:r w:rsidRPr="002B3A02">
        <w:rPr>
          <w:rFonts w:ascii="Times New Roman" w:hAnsi="Times New Roman" w:cs="Times New Roman"/>
          <w:bCs/>
        </w:rPr>
        <w:t>Арендатор  обязуется  ежемесячно  до  20  числа  предоставлять  Арендодателю информацию о перечислении арендной платы в бюджет Каштановского  сельского поселения Бахчисарайского района Республики Крым (копию платежного поручения с отметкой обслуживающего банка), по требованию Арендодателя проводить сверку взаиморасчетов по арендным платежам с оформлением соответствующего акта сверки. Ответственность за достоверность предоставляемой информации возлагается на Арендатора.</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5.10. В случае прекращения или расторжения настоящего Договора Арендатор обязуется возвратить Арендодателю арендованное имущество в надлежащем состоянии, не худшем, чем на момент передачи его в аренду, с учетом нормального физического износа, в случае ухудшения состояния или потери (полной или частичной) арендованного имущества по вине Арендатора – компенсировать Балансодержателю убытки, размер которых определяется в соответствии с действующим законодательством.</w:t>
      </w:r>
    </w:p>
    <w:p w:rsidR="002B3A02" w:rsidRPr="002B3A02" w:rsidRDefault="002B3A02" w:rsidP="002B3A02">
      <w:pPr>
        <w:widowControl w:val="0"/>
        <w:numPr>
          <w:ilvl w:val="0"/>
          <w:numId w:val="22"/>
        </w:numPr>
        <w:tabs>
          <w:tab w:val="left" w:pos="1281"/>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осуществлять затраты, связанные с содержанием арендованного имущества,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 </w:t>
      </w:r>
    </w:p>
    <w:p w:rsidR="002B3A02" w:rsidRPr="002B3A02" w:rsidRDefault="002B3A02" w:rsidP="002B3A02">
      <w:pPr>
        <w:spacing w:line="200" w:lineRule="atLeast"/>
        <w:ind w:firstLine="567"/>
        <w:jc w:val="both"/>
        <w:rPr>
          <w:rFonts w:ascii="Times New Roman" w:hAnsi="Times New Roman" w:cs="Times New Roman"/>
          <w:bCs/>
        </w:rPr>
      </w:pPr>
      <w:r w:rsidRPr="002B3A02">
        <w:rPr>
          <w:rFonts w:ascii="Times New Roman" w:hAnsi="Times New Roman" w:cs="Times New Roman"/>
          <w:bCs/>
        </w:rPr>
        <w:t>Арендатор имеет право, при наличии согласия Балансодержателя, заключить договоры на водо-, тепло-, газо-, электроснабжение, снабжение иными ресурсами арендованного имущества непосредственно с организациями, предоставляющими указанные услуги.</w:t>
      </w:r>
    </w:p>
    <w:p w:rsidR="002B3A02" w:rsidRPr="002B3A02" w:rsidRDefault="002B3A02" w:rsidP="002B3A02">
      <w:pPr>
        <w:widowControl w:val="0"/>
        <w:numPr>
          <w:ilvl w:val="0"/>
          <w:numId w:val="22"/>
        </w:numPr>
        <w:tabs>
          <w:tab w:val="left" w:pos="112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нести ответственность за соблюдение правил эксплуатации инженерных сетей, пожарной безопасности и санитарных норм в помещениях в соответствии с законодательством Российской Федерации. </w:t>
      </w:r>
    </w:p>
    <w:p w:rsidR="002B3A02" w:rsidRPr="002B3A02" w:rsidRDefault="002B3A02" w:rsidP="002B3A02">
      <w:pPr>
        <w:widowControl w:val="0"/>
        <w:numPr>
          <w:ilvl w:val="0"/>
          <w:numId w:val="22"/>
        </w:numPr>
        <w:tabs>
          <w:tab w:val="left" w:pos="1140"/>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В случаях изменения расчетного счета, наименования, телефона, юридического адреса, а также принятия решения о ликвидации или возбуждения дела о банкротстве, Арендатор обязуется уведомлять об этом Арендодателя в недельный срок. </w:t>
      </w:r>
    </w:p>
    <w:p w:rsidR="002B3A02" w:rsidRPr="002B3A02" w:rsidRDefault="002B3A02" w:rsidP="002B3A02">
      <w:pPr>
        <w:widowControl w:val="0"/>
        <w:numPr>
          <w:ilvl w:val="0"/>
          <w:numId w:val="22"/>
        </w:numPr>
        <w:tabs>
          <w:tab w:val="left" w:pos="1279"/>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обеспечивать доступ в арендованные помещения представителей Балансодержателя, ответственных за соблюдение правил пожарной безопасности. </w:t>
      </w:r>
    </w:p>
    <w:p w:rsidR="002B3A02" w:rsidRPr="002B3A02" w:rsidRDefault="002B3A02" w:rsidP="002B3A02">
      <w:pPr>
        <w:widowControl w:val="0"/>
        <w:numPr>
          <w:ilvl w:val="0"/>
          <w:numId w:val="22"/>
        </w:numPr>
        <w:tabs>
          <w:tab w:val="left" w:pos="1133"/>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По требованию Арендодателя Арендатор обязуется предоставлять необходимые материалы, сведения, документы, подтверждающие выполнение условий настоящего Договора. </w:t>
      </w:r>
    </w:p>
    <w:p w:rsidR="002B3A02" w:rsidRPr="002B3A02" w:rsidRDefault="002B3A02" w:rsidP="002B3A02">
      <w:pPr>
        <w:widowControl w:val="0"/>
        <w:numPr>
          <w:ilvl w:val="0"/>
          <w:numId w:val="22"/>
        </w:numPr>
        <w:tabs>
          <w:tab w:val="left" w:pos="1106"/>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В случае, если Договор заключен на срок не менее года, Арендатор обязан за свой счет и своими силами произвести Государственную регистрацию Договора в месячный срок с момента подписания.</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В случае если Арендатор не зарегистрировал договор аренды в установленный Договором срок, Арендатор обязан немедленно возвратить Имущество Арендодателю с компенсацией понесенных Арендодателем убытков, включая плату за пользование Имуществом с начала действия Договора и до передачи Имущества Арендодателю. </w:t>
      </w:r>
    </w:p>
    <w:p w:rsidR="002B3A02" w:rsidRPr="002B3A02" w:rsidRDefault="002B3A02" w:rsidP="002B3A02">
      <w:pPr>
        <w:widowControl w:val="0"/>
        <w:numPr>
          <w:ilvl w:val="0"/>
          <w:numId w:val="22"/>
        </w:numPr>
        <w:tabs>
          <w:tab w:val="left" w:pos="115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Письменно уведомить Арендодателя о желании заключить договор аренды на новый срок не позднее, чем за два месяца до истечения срока настоящего Договора.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3"/>
          <w:numId w:val="21"/>
        </w:numPr>
        <w:tabs>
          <w:tab w:val="clear" w:pos="0"/>
          <w:tab w:val="num" w:pos="2880"/>
          <w:tab w:val="left" w:pos="4180"/>
        </w:tabs>
        <w:suppressAutoHyphens/>
        <w:overflowPunct w:val="0"/>
        <w:autoSpaceDE w:val="0"/>
        <w:spacing w:after="0" w:line="200" w:lineRule="atLeast"/>
        <w:ind w:left="4180" w:hanging="241"/>
        <w:jc w:val="both"/>
        <w:rPr>
          <w:rFonts w:ascii="Times New Roman" w:hAnsi="Times New Roman" w:cs="Times New Roman"/>
          <w:bCs/>
        </w:rPr>
      </w:pPr>
      <w:r w:rsidRPr="002B3A02">
        <w:rPr>
          <w:rFonts w:ascii="Times New Roman" w:hAnsi="Times New Roman" w:cs="Times New Roman"/>
          <w:bCs/>
        </w:rPr>
        <w:t xml:space="preserve">Права Арендатора </w:t>
      </w:r>
    </w:p>
    <w:p w:rsidR="002B3A02" w:rsidRPr="002B3A02" w:rsidRDefault="002B3A02" w:rsidP="002B3A02">
      <w:pPr>
        <w:widowControl w:val="0"/>
        <w:numPr>
          <w:ilvl w:val="1"/>
          <w:numId w:val="20"/>
        </w:numPr>
        <w:tabs>
          <w:tab w:val="left" w:pos="0"/>
        </w:tabs>
        <w:suppressAutoHyphens/>
        <w:overflowPunct w:val="0"/>
        <w:autoSpaceDE w:val="0"/>
        <w:spacing w:after="0" w:line="200" w:lineRule="atLeast"/>
        <w:ind w:left="0" w:firstLine="567"/>
        <w:jc w:val="both"/>
        <w:rPr>
          <w:rFonts w:ascii="Times New Roman" w:hAnsi="Times New Roman" w:cs="Times New Roman"/>
          <w:bCs/>
        </w:rPr>
      </w:pPr>
      <w:r w:rsidRPr="002B3A02">
        <w:rPr>
          <w:rFonts w:ascii="Times New Roman" w:hAnsi="Times New Roman" w:cs="Times New Roman"/>
          <w:bCs/>
        </w:rPr>
        <w:t xml:space="preserve">С согласия Арендодателя Арендатор имеет право сдавать арендованное имущество в субаренду. </w:t>
      </w:r>
    </w:p>
    <w:p w:rsidR="002B3A02" w:rsidRPr="002B3A02" w:rsidRDefault="002B3A02" w:rsidP="002B3A02">
      <w:pPr>
        <w:widowControl w:val="0"/>
        <w:numPr>
          <w:ilvl w:val="1"/>
          <w:numId w:val="25"/>
        </w:numPr>
        <w:tabs>
          <w:tab w:val="left" w:pos="101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С разрешения Арендодателя по согласованию с собственником муниципального имущества Арендатор имеет право вносить изменения в состав арендованного имущества, осуществлять его реконструкцию, техническое переоборудование, повышающие его стоимость. </w:t>
      </w:r>
    </w:p>
    <w:p w:rsidR="002B3A02" w:rsidRPr="002B3A02" w:rsidRDefault="002B3A02" w:rsidP="002B3A02">
      <w:pPr>
        <w:widowControl w:val="0"/>
        <w:numPr>
          <w:ilvl w:val="1"/>
          <w:numId w:val="25"/>
        </w:numPr>
        <w:tabs>
          <w:tab w:val="left" w:pos="1118"/>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имеет право инициировать списание арендованного имущества Балансодержателем. </w:t>
      </w:r>
    </w:p>
    <w:p w:rsidR="002B3A02" w:rsidRPr="002B3A02" w:rsidRDefault="002B3A02" w:rsidP="002B3A02">
      <w:pPr>
        <w:widowControl w:val="0"/>
        <w:numPr>
          <w:ilvl w:val="1"/>
          <w:numId w:val="25"/>
        </w:numPr>
        <w:tabs>
          <w:tab w:val="left" w:pos="107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имеет право самостоятельно распределять доходы, полученные в результате использования арендованного имущества, создавать специальные фонды (развития производства, обеспечения социально-культурных мероприятий и т. п.), осуществлять хозяйственную деятельность в пределах, определенных действующим законодательством и настоящим Договором.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2"/>
          <w:numId w:val="25"/>
        </w:numPr>
        <w:tabs>
          <w:tab w:val="left" w:pos="3700"/>
        </w:tabs>
        <w:suppressAutoHyphens/>
        <w:overflowPunct w:val="0"/>
        <w:autoSpaceDE w:val="0"/>
        <w:spacing w:after="0" w:line="200" w:lineRule="atLeast"/>
        <w:ind w:left="3700" w:hanging="241"/>
        <w:jc w:val="both"/>
        <w:rPr>
          <w:rFonts w:ascii="Times New Roman" w:hAnsi="Times New Roman" w:cs="Times New Roman"/>
          <w:bCs/>
        </w:rPr>
      </w:pPr>
      <w:r w:rsidRPr="002B3A02">
        <w:rPr>
          <w:rFonts w:ascii="Times New Roman" w:hAnsi="Times New Roman" w:cs="Times New Roman"/>
          <w:bCs/>
        </w:rPr>
        <w:t xml:space="preserve">Обязанности Арендодателя </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7.1.  Арендодатель  обязуется  передать  Арендатору  в  аренду  имущество  согласно</w:t>
      </w:r>
      <w:bookmarkStart w:id="9" w:name="page77"/>
      <w:bookmarkEnd w:id="9"/>
      <w:r w:rsidRPr="002B3A02">
        <w:rPr>
          <w:rFonts w:ascii="Times New Roman" w:hAnsi="Times New Roman" w:cs="Times New Roman"/>
          <w:bCs/>
        </w:rPr>
        <w:t xml:space="preserve"> настоящему Договору по акту приема-передачи, который подписывается одновременно с настоящим Договором, а в случае аренды недвижимого имущества на срок не менее одного года – после регистрации настоящего Договора.</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 xml:space="preserve">7.2. Арендодатель обязуется не совершать действий, которые препятствовали бы Арендатору пользоваться арендованным имуществом на условиях настоящего Договора. </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7.3. 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 если последний согласен стать Арендатором.</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 xml:space="preserve">7.4. Осуществлять контроль за полнотой и своевременностью внесения арендной платы (остатка субарендной платы, подлежащей перечислению в бюджет Каштановского сельского поселения Бахчисарайского района Республики Крым ).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tabs>
          <w:tab w:val="left" w:pos="4060"/>
        </w:tabs>
        <w:overflowPunct w:val="0"/>
        <w:spacing w:line="200" w:lineRule="atLeast"/>
        <w:ind w:left="4060" w:hanging="241"/>
        <w:jc w:val="both"/>
        <w:rPr>
          <w:rFonts w:ascii="Times New Roman" w:hAnsi="Times New Roman" w:cs="Times New Roman"/>
          <w:bCs/>
        </w:rPr>
      </w:pPr>
      <w:r w:rsidRPr="002B3A02">
        <w:rPr>
          <w:rFonts w:ascii="Times New Roman" w:hAnsi="Times New Roman" w:cs="Times New Roman"/>
          <w:bCs/>
        </w:rPr>
        <w:t>8. Права Арендодателя</w:t>
      </w:r>
    </w:p>
    <w:p w:rsidR="002B3A02" w:rsidRPr="002B3A02" w:rsidRDefault="002B3A02" w:rsidP="002B3A02">
      <w:pPr>
        <w:widowControl w:val="0"/>
        <w:numPr>
          <w:ilvl w:val="0"/>
          <w:numId w:val="23"/>
        </w:numPr>
        <w:tabs>
          <w:tab w:val="left" w:pos="1111"/>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имеет право контролировать наличие, состояние, целевое и эффективное использование имущества, переданного в аренду по настоящему Договору. </w:t>
      </w:r>
    </w:p>
    <w:p w:rsidR="002B3A02" w:rsidRPr="002B3A02" w:rsidRDefault="002B3A02" w:rsidP="002B3A02">
      <w:pPr>
        <w:widowControl w:val="0"/>
        <w:numPr>
          <w:ilvl w:val="0"/>
          <w:numId w:val="23"/>
        </w:numPr>
        <w:tabs>
          <w:tab w:val="left" w:pos="107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 использования Арендатором арендованного имущества не по целевому использованию, неуплаты задатка, невнесения Арендатором арендной платы в течение двух месяцев подряд, а также невыполнения других условий настоящего Договора. </w:t>
      </w:r>
    </w:p>
    <w:p w:rsidR="002B3A02" w:rsidRPr="002B3A02" w:rsidRDefault="002B3A02" w:rsidP="002B3A02">
      <w:pPr>
        <w:widowControl w:val="0"/>
        <w:numPr>
          <w:ilvl w:val="0"/>
          <w:numId w:val="23"/>
        </w:numPr>
        <w:tabs>
          <w:tab w:val="left" w:pos="1058"/>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имеет право осуществлять контроль за наличием и состоянием имущества, переданного в аренду, путем визуального обследования и составления акта обследования. </w:t>
      </w:r>
    </w:p>
    <w:p w:rsidR="002B3A02" w:rsidRPr="002B3A02" w:rsidRDefault="002B3A02" w:rsidP="002B3A02">
      <w:pPr>
        <w:widowControl w:val="0"/>
        <w:numPr>
          <w:ilvl w:val="0"/>
          <w:numId w:val="23"/>
        </w:numPr>
        <w:tabs>
          <w:tab w:val="left" w:pos="996"/>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имеет право проводить проверки выполнения Арендатором условий настоящего Договора с оформлением соответствующих актов проверки. </w:t>
      </w:r>
    </w:p>
    <w:p w:rsidR="002B3A02" w:rsidRPr="002B3A02" w:rsidRDefault="002B3A02" w:rsidP="002B3A02">
      <w:pPr>
        <w:widowControl w:val="0"/>
        <w:numPr>
          <w:ilvl w:val="0"/>
          <w:numId w:val="23"/>
        </w:numPr>
        <w:tabs>
          <w:tab w:val="left" w:pos="1109"/>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не несет ответственности за недостатки сданного в аренду Имущества, о которых он поставил в известность Арендатора при заключении Договора, что подтверждается подписанием настоящего Договора сторонами.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1"/>
          <w:numId w:val="23"/>
        </w:numPr>
        <w:tabs>
          <w:tab w:val="left" w:pos="3840"/>
        </w:tabs>
        <w:suppressAutoHyphens/>
        <w:overflowPunct w:val="0"/>
        <w:autoSpaceDE w:val="0"/>
        <w:spacing w:after="0" w:line="200" w:lineRule="atLeast"/>
        <w:ind w:left="3840" w:hanging="249"/>
        <w:jc w:val="both"/>
        <w:rPr>
          <w:rFonts w:ascii="Times New Roman" w:hAnsi="Times New Roman" w:cs="Times New Roman"/>
          <w:bCs/>
        </w:rPr>
      </w:pPr>
      <w:r w:rsidRPr="002B3A02">
        <w:rPr>
          <w:rFonts w:ascii="Times New Roman" w:hAnsi="Times New Roman" w:cs="Times New Roman"/>
          <w:bCs/>
        </w:rPr>
        <w:t xml:space="preserve">Ответственность Сторон </w:t>
      </w:r>
    </w:p>
    <w:p w:rsidR="002B3A02" w:rsidRPr="002B3A02" w:rsidRDefault="002B3A02" w:rsidP="002B3A02">
      <w:pPr>
        <w:overflowPunct w:val="0"/>
        <w:spacing w:line="200" w:lineRule="atLeast"/>
        <w:jc w:val="both"/>
        <w:rPr>
          <w:rFonts w:ascii="Times New Roman" w:hAnsi="Times New Roman" w:cs="Times New Roman"/>
          <w:bCs/>
        </w:rPr>
      </w:pPr>
      <w:r w:rsidRPr="002B3A02">
        <w:rPr>
          <w:rFonts w:ascii="Times New Roman" w:hAnsi="Times New Roman" w:cs="Times New Roman"/>
          <w:bCs/>
        </w:rPr>
        <w:tab/>
        <w:t xml:space="preserve">9.1. За невыполнение или ненадлежащее выполнение обязательств по настоящему Договору Стороны несут ответственность, предусмотренную действующим законодательством Российской Федерации. </w:t>
      </w:r>
    </w:p>
    <w:p w:rsidR="002B3A02" w:rsidRPr="002B3A02" w:rsidRDefault="002B3A02" w:rsidP="002B3A02">
      <w:pPr>
        <w:overflowPunct w:val="0"/>
        <w:spacing w:line="200" w:lineRule="atLeast"/>
        <w:jc w:val="both"/>
        <w:rPr>
          <w:rFonts w:ascii="Times New Roman" w:hAnsi="Times New Roman" w:cs="Times New Roman"/>
          <w:bCs/>
        </w:rPr>
      </w:pPr>
      <w:r w:rsidRPr="002B3A02">
        <w:rPr>
          <w:rFonts w:ascii="Times New Roman" w:hAnsi="Times New Roman" w:cs="Times New Roman"/>
          <w:bCs/>
        </w:rPr>
        <w:tab/>
        <w:t xml:space="preserve">9.2. Арендодатель не отвечает по обязательствам Арендатора. Арендатор не отвечает по обязательствам Арендодателя, если иное не предусмотрено настоящим Договором. Арендатор отвечает по своим обязательствам и обязательствам, по которым он является правопреемником, исключительно собственным имуществом. Взыскание по обязательствам Арендатора не может быть обращено на арендованное имущество. </w:t>
      </w:r>
    </w:p>
    <w:p w:rsidR="002B3A02" w:rsidRPr="002B3A02" w:rsidRDefault="002B3A02" w:rsidP="002B3A02">
      <w:pPr>
        <w:overflowPunct w:val="0"/>
        <w:spacing w:line="200" w:lineRule="atLeast"/>
        <w:jc w:val="both"/>
        <w:rPr>
          <w:rFonts w:ascii="Times New Roman" w:hAnsi="Times New Roman" w:cs="Times New Roman"/>
          <w:bCs/>
        </w:rPr>
      </w:pPr>
      <w:r w:rsidRPr="002B3A02">
        <w:rPr>
          <w:rFonts w:ascii="Times New Roman" w:hAnsi="Times New Roman" w:cs="Times New Roman"/>
          <w:bCs/>
        </w:rPr>
        <w:tab/>
        <w:t xml:space="preserve">9.3. Споры, возникающие по настоящему Договору или в связи с ним, разрешаются по согласию Сторон. Если согласие не будет достигнуто, споры разрешаются в судебном порядке. </w:t>
      </w:r>
    </w:p>
    <w:p w:rsidR="002B3A02" w:rsidRPr="002B3A02" w:rsidRDefault="002B3A02" w:rsidP="002B3A02">
      <w:pPr>
        <w:overflowPunct w:val="0"/>
        <w:spacing w:line="200" w:lineRule="atLeast"/>
        <w:jc w:val="both"/>
        <w:rPr>
          <w:rFonts w:ascii="Times New Roman" w:hAnsi="Times New Roman" w:cs="Times New Roman"/>
          <w:bCs/>
        </w:rPr>
      </w:pPr>
      <w:r w:rsidRPr="002B3A02">
        <w:rPr>
          <w:rFonts w:ascii="Times New Roman" w:hAnsi="Times New Roman" w:cs="Times New Roman"/>
          <w:bCs/>
        </w:rPr>
        <w:tab/>
        <w:t xml:space="preserve">9.4. В случае банкротства Арендатора он отвечает по обязательствам имуществом, которое принадлежит ему на праве собственности, в соответствии с законодательством. </w:t>
      </w:r>
    </w:p>
    <w:p w:rsidR="002B3A02" w:rsidRPr="002B3A02" w:rsidRDefault="002B3A02" w:rsidP="002B3A02">
      <w:pPr>
        <w:spacing w:line="200" w:lineRule="atLeast"/>
        <w:ind w:left="560"/>
        <w:rPr>
          <w:rFonts w:ascii="Times New Roman" w:hAnsi="Times New Roman" w:cs="Times New Roman"/>
          <w:bCs/>
        </w:rPr>
      </w:pPr>
      <w:r w:rsidRPr="002B3A02">
        <w:rPr>
          <w:rFonts w:ascii="Times New Roman" w:hAnsi="Times New Roman" w:cs="Times New Roman"/>
          <w:bCs/>
        </w:rPr>
        <w:t>10. Срок действия и условия изменения, расторжения Договора</w:t>
      </w:r>
    </w:p>
    <w:p w:rsidR="002B3A02" w:rsidRPr="002B3A02" w:rsidRDefault="002B3A02" w:rsidP="002B3A02">
      <w:pPr>
        <w:widowControl w:val="0"/>
        <w:numPr>
          <w:ilvl w:val="1"/>
          <w:numId w:val="24"/>
        </w:numPr>
        <w:tabs>
          <w:tab w:val="clear" w:pos="0"/>
          <w:tab w:val="num" w:pos="1637"/>
        </w:tabs>
        <w:suppressAutoHyphens/>
        <w:autoSpaceDE w:val="0"/>
        <w:spacing w:after="0" w:line="240" w:lineRule="auto"/>
        <w:ind w:left="0" w:firstLine="709"/>
        <w:jc w:val="both"/>
        <w:rPr>
          <w:rFonts w:ascii="Times New Roman" w:hAnsi="Times New Roman" w:cs="Times New Roman"/>
          <w:bCs/>
        </w:rPr>
      </w:pPr>
      <w:bookmarkStart w:id="10" w:name="page79"/>
      <w:bookmarkEnd w:id="10"/>
      <w:r w:rsidRPr="002B3A02">
        <w:rPr>
          <w:rFonts w:ascii="Times New Roman" w:hAnsi="Times New Roman" w:cs="Times New Roman"/>
          <w:bCs/>
        </w:rPr>
        <w:t>Данный Договор начинает свое действие с _________________ и действует до ____________________</w:t>
      </w:r>
    </w:p>
    <w:p w:rsidR="002B3A02" w:rsidRPr="002B3A02" w:rsidRDefault="002B3A02" w:rsidP="002B3A02">
      <w:pPr>
        <w:widowControl w:val="0"/>
        <w:numPr>
          <w:ilvl w:val="1"/>
          <w:numId w:val="24"/>
        </w:numPr>
        <w:tabs>
          <w:tab w:val="clear" w:pos="0"/>
          <w:tab w:val="left" w:pos="1205"/>
          <w:tab w:val="num" w:pos="163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Условия настоящего Договора сохраняют силу в течение всего срока его действия, в том числе и в случаях, когда после его заключения законодательством устанавливаются правила, ухудшающие положение Арендатора, а в части обязательств Арендатора в отношении арендной платы – до исполнения обязательств. </w:t>
      </w:r>
    </w:p>
    <w:p w:rsidR="002B3A02" w:rsidRPr="002B3A02" w:rsidRDefault="002B3A02" w:rsidP="002B3A02">
      <w:pPr>
        <w:widowControl w:val="0"/>
        <w:numPr>
          <w:ilvl w:val="1"/>
          <w:numId w:val="24"/>
        </w:numPr>
        <w:tabs>
          <w:tab w:val="clear" w:pos="0"/>
          <w:tab w:val="left" w:pos="1118"/>
          <w:tab w:val="num" w:pos="163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Изменения, дополнения в Договор, досрочное расторжение настоящего Договора допускаются по согласию Сторон. Предлагаемые изменения и дополнения рассматриваются в течение 30 дней с даты их представления к рассмотрению другой Стороной и оформляются дополнительным соглашением. Если согласие не будет достигнуто, споры решаются в судебном порядке.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О предстоящем расторжении настоящего Договора Арендодатель предупреждает Арендатора в сроки, определенные действующим законодательством. </w:t>
      </w:r>
    </w:p>
    <w:p w:rsidR="002B3A02" w:rsidRPr="002B3A02" w:rsidRDefault="002B3A02" w:rsidP="002B3A02">
      <w:pPr>
        <w:widowControl w:val="0"/>
        <w:numPr>
          <w:ilvl w:val="1"/>
          <w:numId w:val="19"/>
        </w:numPr>
        <w:tabs>
          <w:tab w:val="left" w:pos="1130"/>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 и он сохраняет свое действие для нового собственника арендованного имущества (его правопреемников), за исключением случая приватизации арендованного имущества Арендатором. </w:t>
      </w:r>
    </w:p>
    <w:p w:rsidR="002B3A02" w:rsidRPr="002B3A02" w:rsidRDefault="002B3A02" w:rsidP="002B3A02">
      <w:pPr>
        <w:widowControl w:val="0"/>
        <w:numPr>
          <w:ilvl w:val="1"/>
          <w:numId w:val="19"/>
        </w:numPr>
        <w:tabs>
          <w:tab w:val="left" w:pos="1100"/>
        </w:tabs>
        <w:suppressAutoHyphens/>
        <w:overflowPunct w:val="0"/>
        <w:autoSpaceDE w:val="0"/>
        <w:spacing w:after="0" w:line="200" w:lineRule="atLeast"/>
        <w:ind w:left="1100" w:hanging="532"/>
        <w:jc w:val="both"/>
        <w:rPr>
          <w:rFonts w:ascii="Times New Roman" w:hAnsi="Times New Roman" w:cs="Times New Roman"/>
          <w:bCs/>
        </w:rPr>
      </w:pPr>
      <w:r w:rsidRPr="002B3A02">
        <w:rPr>
          <w:rFonts w:ascii="Times New Roman" w:hAnsi="Times New Roman" w:cs="Times New Roman"/>
          <w:bCs/>
        </w:rPr>
        <w:t xml:space="preserve">Действие настоящего Договора прекращается в случаях: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истечения срока действия, на который он был заключен, если за месяц до окончания срока действия Договора Арендодатель выразил возражение о заключении Договора на новый срок;</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приватизации арендованного имущества Арендатором;</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  гибели объекта аренды;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банкротства Арендатора;</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 прекращения деятельности Арендатора – юридического лица;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 досрочно по согласию Сторон или по решению суда;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в других случаях, предусмотренных действующим законодательством.</w:t>
      </w:r>
    </w:p>
    <w:p w:rsidR="002B3A02" w:rsidRPr="002B3A02" w:rsidRDefault="002B3A02" w:rsidP="002B3A02">
      <w:pPr>
        <w:spacing w:line="200" w:lineRule="atLeast"/>
        <w:ind w:left="560"/>
        <w:jc w:val="both"/>
        <w:rPr>
          <w:rFonts w:ascii="Times New Roman" w:hAnsi="Times New Roman" w:cs="Times New Roman"/>
          <w:bCs/>
        </w:rPr>
      </w:pPr>
      <w:r w:rsidRPr="002B3A02">
        <w:rPr>
          <w:rFonts w:ascii="Times New Roman" w:hAnsi="Times New Roman" w:cs="Times New Roman"/>
          <w:bCs/>
        </w:rPr>
        <w:t>10.6. Основания расторжения Арендодателем Договора аренды:</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Арендатор не вносит арендную плату за пользование имуществом более двух месяцев подряд;</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Арендатор пользуется Имуществом с существенным нарушением условий договора или назначения имущества либо с неоднократными нарушениями;</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 Арендатор существенно ухудшает Имущество; </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Арендатор уклоняется от осуществления государственной регистрации договора и дополнительных к нему соглашений;</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 Арендатор своевременно не производит текущий и капитальный ремонт арендованного Имущества; </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-Арендатор производит перепланировку и переоборудование Имущества без письменного разрешения Арендодателя; </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2B3A02" w:rsidRPr="002B3A02" w:rsidRDefault="002B3A02" w:rsidP="002B3A02">
      <w:pPr>
        <w:widowControl w:val="0"/>
        <w:numPr>
          <w:ilvl w:val="0"/>
          <w:numId w:val="26"/>
        </w:numPr>
        <w:tabs>
          <w:tab w:val="clear" w:pos="1146"/>
          <w:tab w:val="num" w:pos="720"/>
          <w:tab w:val="left" w:pos="121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В случае прекращения или расторжения настоящего Договора улучшения арендованного имущества, осуществленные Арендатором за счет собственных средств, которые можно отделить от арендованного имущества не нанося ему вреда, признаются собственностью Арендатора, а неотъемлемые улучшения – имуществом муниципального образования Каштановское сельское поселение Бахчисарайского района Республики Крым и возмещению не подлежат. </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В случае прекращения или расторжения настоящего Договора имущество в течение десяти рабочих дней возвращается Арендатором Арендодателю (Балансодержателю). </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bookmarkStart w:id="11" w:name="page81"/>
      <w:bookmarkEnd w:id="11"/>
      <w:r w:rsidRPr="002B3A02">
        <w:rPr>
          <w:rFonts w:ascii="Times New Roman" w:hAnsi="Times New Roman" w:cs="Times New Roman"/>
          <w:bCs/>
        </w:rPr>
        <w:t xml:space="preserve"> В случае если Арендатор задержал возврат имущества, он несет риск его случайной гибели или случайного повреждения до фактической передачи по акту приема-передачи.</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Имущество считается возвращенным Арендодателю или Балансодержателю с момента подписания Сторонами акта приема-передачи. Обязанность в отношении составления акта приема-передачи о возврате имущества возлагается на Арендатора. </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Взаимоотношения Сторон, не урегулированные настоящим Договором, регулируются действующим законодательством. </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Настоящий Договор составлен в четырех экземплярах, имеющих одинаковую юридическую силу, которые выдаются Сторонам и Балансодержателю (Уполномоченному органу). </w:t>
      </w:r>
    </w:p>
    <w:p w:rsidR="002B3A02" w:rsidRPr="002B3A02" w:rsidRDefault="002B3A02" w:rsidP="002B3A02">
      <w:pPr>
        <w:spacing w:line="200" w:lineRule="atLeast"/>
        <w:ind w:left="2540"/>
        <w:jc w:val="both"/>
        <w:rPr>
          <w:rFonts w:ascii="Times New Roman" w:hAnsi="Times New Roman" w:cs="Times New Roman"/>
          <w:bCs/>
        </w:rPr>
      </w:pPr>
    </w:p>
    <w:p w:rsidR="002B3A02" w:rsidRPr="002B3A02" w:rsidRDefault="002B3A02" w:rsidP="002B3A02">
      <w:pPr>
        <w:spacing w:line="200" w:lineRule="atLeast"/>
        <w:ind w:left="1080"/>
        <w:rPr>
          <w:rFonts w:ascii="Times New Roman" w:hAnsi="Times New Roman" w:cs="Times New Roman"/>
          <w:bCs/>
        </w:rPr>
      </w:pPr>
      <w:r w:rsidRPr="002B3A02">
        <w:rPr>
          <w:rFonts w:ascii="Times New Roman" w:hAnsi="Times New Roman" w:cs="Times New Roman"/>
          <w:bCs/>
        </w:rPr>
        <w:t>11.Юридические адреса, банковские реквизиты и подписи сторон</w:t>
      </w:r>
    </w:p>
    <w:p w:rsidR="002B3A02" w:rsidRPr="002B3A02" w:rsidRDefault="002B3A02" w:rsidP="002B3A02">
      <w:pPr>
        <w:spacing w:line="200" w:lineRule="atLeast"/>
        <w:ind w:left="1440"/>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r w:rsidRPr="002B3A02">
        <w:rPr>
          <w:rFonts w:ascii="Times New Roman" w:hAnsi="Times New Roman" w:cs="Times New Roman"/>
          <w:bCs/>
        </w:rPr>
        <w:t>АРЕНДОДАТЕЛЬ:                                                             АРЕНДАТОР: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574"/>
      </w:tblGrid>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Администрация Каштановского сельского поселения Бахчисарайского района Республики Крым</w:t>
            </w: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p>
        </w:tc>
      </w:tr>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Адрес: 298413 </w:t>
            </w:r>
            <w:r w:rsidRPr="002B3A02">
              <w:rPr>
                <w:rFonts w:ascii="Times New Roman" w:eastAsia="Calibri" w:hAnsi="Times New Roman" w:cs="Times New Roman"/>
                <w:bCs/>
                <w:color w:val="000000"/>
              </w:rPr>
              <w:t>Республика Крым, Бахчисарайский район с. Каштаны, ул.Виноградная,4</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р/с 40204810435100000025</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л/с 04753207000</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УФК по Республике Крым (Отделение по Республике Крым), БИК 043510001</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ОГРН 1149102095328</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ИНН 9104002087  КПП  910401001</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т/ф(06554) 51-3-24, </w:t>
            </w:r>
          </w:p>
          <w:p w:rsidR="002B3A02" w:rsidRPr="009A5CB3"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е</w:t>
            </w:r>
            <w:r w:rsidRPr="009A5CB3">
              <w:rPr>
                <w:rFonts w:ascii="Times New Roman" w:eastAsia="Calibri" w:hAnsi="Times New Roman" w:cs="Times New Roman"/>
                <w:bCs/>
              </w:rPr>
              <w:t>-</w:t>
            </w:r>
            <w:r w:rsidRPr="002B3A02">
              <w:rPr>
                <w:rFonts w:ascii="Times New Roman" w:eastAsia="Calibri" w:hAnsi="Times New Roman" w:cs="Times New Roman"/>
                <w:bCs/>
                <w:lang w:val="en-US"/>
              </w:rPr>
              <w:t>mail</w:t>
            </w:r>
            <w:r w:rsidRPr="009A5CB3">
              <w:rPr>
                <w:rFonts w:ascii="Times New Roman" w:eastAsia="Calibri" w:hAnsi="Times New Roman" w:cs="Times New Roman"/>
                <w:bCs/>
              </w:rPr>
              <w:t xml:space="preserve">: </w:t>
            </w:r>
            <w:r w:rsidRPr="002B3A02">
              <w:rPr>
                <w:rFonts w:ascii="Times New Roman" w:eastAsia="Calibri" w:hAnsi="Times New Roman" w:cs="Times New Roman"/>
                <w:bCs/>
                <w:lang w:val="en-US"/>
              </w:rPr>
              <w:t>kashtany</w:t>
            </w:r>
            <w:r w:rsidRPr="009A5CB3">
              <w:rPr>
                <w:rFonts w:ascii="Times New Roman" w:eastAsia="Calibri" w:hAnsi="Times New Roman" w:cs="Times New Roman"/>
                <w:bCs/>
              </w:rPr>
              <w:t>-</w:t>
            </w:r>
            <w:r w:rsidRPr="002B3A02">
              <w:rPr>
                <w:rFonts w:ascii="Times New Roman" w:eastAsia="Calibri" w:hAnsi="Times New Roman" w:cs="Times New Roman"/>
                <w:bCs/>
                <w:lang w:val="en-US"/>
              </w:rPr>
              <w:t>sovet</w:t>
            </w:r>
            <w:r w:rsidRPr="009A5CB3">
              <w:rPr>
                <w:rFonts w:ascii="Times New Roman" w:eastAsia="Calibri" w:hAnsi="Times New Roman" w:cs="Times New Roman"/>
                <w:bCs/>
              </w:rPr>
              <w:t>@</w:t>
            </w:r>
            <w:r w:rsidRPr="002B3A02">
              <w:rPr>
                <w:rFonts w:ascii="Times New Roman" w:eastAsia="Calibri" w:hAnsi="Times New Roman" w:cs="Times New Roman"/>
                <w:bCs/>
                <w:lang w:val="en-US"/>
              </w:rPr>
              <w:t>bahch</w:t>
            </w:r>
            <w:r w:rsidRPr="009A5CB3">
              <w:rPr>
                <w:rFonts w:ascii="Times New Roman" w:eastAsia="Calibri" w:hAnsi="Times New Roman" w:cs="Times New Roman"/>
                <w:bCs/>
              </w:rPr>
              <w:t>.</w:t>
            </w:r>
            <w:r w:rsidRPr="002B3A02">
              <w:rPr>
                <w:rFonts w:ascii="Times New Roman" w:eastAsia="Calibri" w:hAnsi="Times New Roman" w:cs="Times New Roman"/>
                <w:bCs/>
                <w:lang w:val="en-US"/>
              </w:rPr>
              <w:t>rk</w:t>
            </w:r>
            <w:r w:rsidRPr="009A5CB3">
              <w:rPr>
                <w:rFonts w:ascii="Times New Roman" w:eastAsia="Calibri" w:hAnsi="Times New Roman" w:cs="Times New Roman"/>
                <w:bCs/>
              </w:rPr>
              <w:t>.</w:t>
            </w:r>
            <w:r w:rsidRPr="002B3A02">
              <w:rPr>
                <w:rFonts w:ascii="Times New Roman" w:eastAsia="Calibri" w:hAnsi="Times New Roman" w:cs="Times New Roman"/>
                <w:bCs/>
                <w:lang w:val="en-US"/>
              </w:rPr>
              <w:t>gov</w:t>
            </w:r>
            <w:r w:rsidRPr="009A5CB3">
              <w:rPr>
                <w:rFonts w:ascii="Times New Roman" w:eastAsia="Calibri" w:hAnsi="Times New Roman" w:cs="Times New Roman"/>
                <w:bCs/>
              </w:rPr>
              <w:t>.</w:t>
            </w:r>
            <w:r w:rsidRPr="002B3A02">
              <w:rPr>
                <w:rFonts w:ascii="Times New Roman" w:eastAsia="Calibri" w:hAnsi="Times New Roman" w:cs="Times New Roman"/>
                <w:bCs/>
                <w:lang w:val="en-US"/>
              </w:rPr>
              <w:t>ru</w:t>
            </w:r>
          </w:p>
          <w:p w:rsidR="002B3A02" w:rsidRPr="009A5CB3" w:rsidRDefault="002B3A02" w:rsidP="00815917">
            <w:pPr>
              <w:spacing w:after="0" w:line="240" w:lineRule="auto"/>
              <w:rPr>
                <w:rFonts w:ascii="Times New Roman" w:eastAsia="Calibri" w:hAnsi="Times New Roman" w:cs="Times New Roman"/>
                <w:bCs/>
              </w:rPr>
            </w:pP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rsidR="002B3A02" w:rsidRPr="009A5CB3" w:rsidRDefault="002B3A02" w:rsidP="00815917">
            <w:pPr>
              <w:spacing w:after="0" w:line="240" w:lineRule="auto"/>
              <w:rPr>
                <w:rFonts w:ascii="Times New Roman" w:eastAsia="Calibri" w:hAnsi="Times New Roman" w:cs="Times New Roman"/>
                <w:bCs/>
              </w:rPr>
            </w:pPr>
          </w:p>
        </w:tc>
      </w:tr>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62301D">
            <w:pPr>
              <w:spacing w:line="240" w:lineRule="auto"/>
              <w:jc w:val="both"/>
              <w:rPr>
                <w:rFonts w:ascii="Times New Roman" w:eastAsia="Calibri" w:hAnsi="Times New Roman" w:cs="Times New Roman"/>
                <w:bCs/>
              </w:rPr>
            </w:pPr>
            <w:r w:rsidRPr="002B3A02">
              <w:rPr>
                <w:rFonts w:ascii="Times New Roman" w:eastAsia="Calibri" w:hAnsi="Times New Roman" w:cs="Times New Roman"/>
                <w:bCs/>
              </w:rPr>
              <w:t>______________________В.Э.Григорян</w:t>
            </w: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62301D">
            <w:pPr>
              <w:spacing w:line="240" w:lineRule="auto"/>
              <w:jc w:val="both"/>
              <w:rPr>
                <w:rFonts w:ascii="Times New Roman" w:eastAsia="Calibri" w:hAnsi="Times New Roman" w:cs="Times New Roman"/>
                <w:bCs/>
              </w:rPr>
            </w:pPr>
            <w:r w:rsidRPr="002B3A02">
              <w:rPr>
                <w:rFonts w:ascii="Times New Roman" w:eastAsia="Calibri" w:hAnsi="Times New Roman" w:cs="Times New Roman"/>
                <w:bCs/>
              </w:rPr>
              <w:t xml:space="preserve">     ______________________    Ф.И. О. </w:t>
            </w:r>
          </w:p>
        </w:tc>
      </w:tr>
    </w:tbl>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815917" w:rsidRDefault="00815917" w:rsidP="002B3A02">
      <w:pPr>
        <w:spacing w:line="240" w:lineRule="auto"/>
        <w:ind w:firstLine="6237"/>
        <w:rPr>
          <w:rFonts w:ascii="Times New Roman" w:hAnsi="Times New Roman" w:cs="Times New Roman"/>
          <w:bCs/>
        </w:rPr>
      </w:pPr>
    </w:p>
    <w:p w:rsidR="002B3A02" w:rsidRPr="002B3A02" w:rsidRDefault="002B3A02" w:rsidP="00815917">
      <w:pPr>
        <w:spacing w:after="0" w:line="240" w:lineRule="auto"/>
        <w:ind w:firstLine="6237"/>
        <w:rPr>
          <w:rFonts w:ascii="Times New Roman" w:hAnsi="Times New Roman" w:cs="Times New Roman"/>
          <w:bCs/>
        </w:rPr>
      </w:pPr>
      <w:r w:rsidRPr="002B3A02">
        <w:rPr>
          <w:rFonts w:ascii="Times New Roman" w:hAnsi="Times New Roman" w:cs="Times New Roman"/>
          <w:bCs/>
        </w:rPr>
        <w:t>Приложение №1</w:t>
      </w:r>
    </w:p>
    <w:p w:rsidR="002B3A02" w:rsidRPr="002B3A02" w:rsidRDefault="002B3A02" w:rsidP="00815917">
      <w:pPr>
        <w:spacing w:after="0" w:line="240" w:lineRule="auto"/>
        <w:ind w:firstLine="6237"/>
        <w:rPr>
          <w:rFonts w:ascii="Times New Roman" w:hAnsi="Times New Roman" w:cs="Times New Roman"/>
          <w:bCs/>
        </w:rPr>
      </w:pPr>
      <w:r w:rsidRPr="002B3A02">
        <w:rPr>
          <w:rFonts w:ascii="Times New Roman" w:hAnsi="Times New Roman" w:cs="Times New Roman"/>
          <w:bCs/>
        </w:rPr>
        <w:t>к договору аренды недвижимого</w:t>
      </w:r>
    </w:p>
    <w:p w:rsidR="002B3A02" w:rsidRPr="002B3A02" w:rsidRDefault="002B3A02" w:rsidP="00815917">
      <w:pPr>
        <w:spacing w:after="0" w:line="240" w:lineRule="auto"/>
        <w:ind w:firstLine="6237"/>
        <w:rPr>
          <w:rFonts w:ascii="Times New Roman" w:hAnsi="Times New Roman" w:cs="Times New Roman"/>
          <w:bCs/>
        </w:rPr>
      </w:pPr>
      <w:r w:rsidRPr="002B3A02">
        <w:rPr>
          <w:rFonts w:ascii="Times New Roman" w:hAnsi="Times New Roman" w:cs="Times New Roman"/>
          <w:bCs/>
        </w:rPr>
        <w:t xml:space="preserve">муниципального имущества </w:t>
      </w:r>
    </w:p>
    <w:p w:rsidR="002B3A02" w:rsidRPr="002B3A02" w:rsidRDefault="002B3A02" w:rsidP="00815917">
      <w:pPr>
        <w:spacing w:after="0" w:line="240" w:lineRule="auto"/>
        <w:ind w:firstLine="6237"/>
        <w:rPr>
          <w:rFonts w:ascii="Times New Roman" w:hAnsi="Times New Roman" w:cs="Times New Roman"/>
          <w:bCs/>
        </w:rPr>
      </w:pPr>
      <w:r w:rsidRPr="002B3A02">
        <w:rPr>
          <w:rFonts w:ascii="Times New Roman" w:hAnsi="Times New Roman" w:cs="Times New Roman"/>
          <w:bCs/>
        </w:rPr>
        <w:t>№                от                     .</w:t>
      </w:r>
    </w:p>
    <w:p w:rsidR="002B3A02" w:rsidRPr="002B3A02" w:rsidRDefault="002B3A02" w:rsidP="00815917">
      <w:pPr>
        <w:spacing w:line="240" w:lineRule="auto"/>
        <w:jc w:val="center"/>
        <w:rPr>
          <w:rFonts w:ascii="Times New Roman" w:hAnsi="Times New Roman" w:cs="Times New Roman"/>
          <w:bCs/>
        </w:rPr>
      </w:pPr>
      <w:r w:rsidRPr="002B3A02">
        <w:rPr>
          <w:rFonts w:ascii="Times New Roman" w:hAnsi="Times New Roman" w:cs="Times New Roman"/>
          <w:bCs/>
        </w:rPr>
        <w:t>АКТ</w:t>
      </w:r>
    </w:p>
    <w:p w:rsidR="002B3A02" w:rsidRPr="002B3A02" w:rsidRDefault="002B3A02" w:rsidP="00815917">
      <w:pPr>
        <w:spacing w:line="240" w:lineRule="auto"/>
        <w:jc w:val="center"/>
        <w:rPr>
          <w:rFonts w:ascii="Times New Roman" w:hAnsi="Times New Roman" w:cs="Times New Roman"/>
          <w:bCs/>
        </w:rPr>
      </w:pPr>
      <w:r w:rsidRPr="002B3A02">
        <w:rPr>
          <w:rFonts w:ascii="Times New Roman" w:hAnsi="Times New Roman" w:cs="Times New Roman"/>
          <w:bCs/>
        </w:rPr>
        <w:t>ПРИЕМА-ПЕРЕДАЧИ МУНИЦИПАЛЬНОГО НЕДВИЖИМОГО ИМУЩЕСТВА</w:t>
      </w:r>
    </w:p>
    <w:p w:rsidR="002B3A02" w:rsidRPr="002B3A02" w:rsidRDefault="002B3A02" w:rsidP="002B3A02">
      <w:pPr>
        <w:spacing w:line="240" w:lineRule="auto"/>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r w:rsidRPr="002B3A02">
        <w:rPr>
          <w:rFonts w:ascii="Times New Roman" w:hAnsi="Times New Roman" w:cs="Times New Roman"/>
          <w:bCs/>
        </w:rPr>
        <w:t xml:space="preserve">с. Каштаны                                                                  </w:t>
      </w:r>
      <w:r w:rsidRPr="002B3A02">
        <w:rPr>
          <w:rFonts w:ascii="Times New Roman" w:hAnsi="Times New Roman" w:cs="Times New Roman"/>
          <w:bCs/>
        </w:rPr>
        <w:tab/>
      </w:r>
      <w:r w:rsidRPr="002B3A02">
        <w:rPr>
          <w:rFonts w:ascii="Times New Roman" w:hAnsi="Times New Roman" w:cs="Times New Roman"/>
          <w:bCs/>
        </w:rPr>
        <w:tab/>
        <w:t xml:space="preserve">                    «___»__________ 2019г. </w:t>
      </w:r>
    </w:p>
    <w:p w:rsidR="002B3A02" w:rsidRPr="002B3A02" w:rsidRDefault="002B3A02" w:rsidP="002B3A02">
      <w:pPr>
        <w:spacing w:line="240" w:lineRule="auto"/>
        <w:jc w:val="both"/>
        <w:rPr>
          <w:rFonts w:ascii="Times New Roman" w:hAnsi="Times New Roman" w:cs="Times New Roman"/>
          <w:bCs/>
          <w:color w:val="000000"/>
          <w:shd w:val="clear" w:color="auto" w:fill="FFFFFF"/>
        </w:rPr>
      </w:pPr>
      <w:r w:rsidRPr="002B3A02">
        <w:rPr>
          <w:rFonts w:ascii="Times New Roman" w:hAnsi="Times New Roman" w:cs="Times New Roman"/>
          <w:bCs/>
        </w:rPr>
        <w:tab/>
        <w:t xml:space="preserve">Администрация Каштановского сельского поселения Бахчисарайского района в Республике Крым (в дальнейшем – «Арендодатель»), в лице Председателя Каштановского сельского совета - главы администрации Каштановского сельского поселения Григорян Вагана Эрнестовича, действующего на основании Устава муниципального образования Каштановское сельское поселение Бахчисарайского района Республики Крым, с одной стороны, и </w:t>
      </w:r>
      <w:r w:rsidRPr="002B3A02">
        <w:rPr>
          <w:rFonts w:ascii="Times New Roman" w:hAnsi="Times New Roman" w:cs="Times New Roman"/>
          <w:bCs/>
        </w:rPr>
        <w:tab/>
        <w:t xml:space="preserve">__________________________________________________________________________ (в дальнейшем – «Арендатор»), действующий на основании гражданского законодательства Российской Федерации, с другой стороны, (далее именуются «Стороны»), подписали настоящий акт приема–передачи недвижимого муниципального имущества. </w:t>
      </w:r>
    </w:p>
    <w:p w:rsidR="002B3A02" w:rsidRPr="002B3A02" w:rsidRDefault="002B3A02" w:rsidP="002B3A02">
      <w:pPr>
        <w:spacing w:line="240" w:lineRule="auto"/>
        <w:ind w:firstLine="709"/>
        <w:jc w:val="both"/>
        <w:rPr>
          <w:rFonts w:ascii="Times New Roman" w:hAnsi="Times New Roman" w:cs="Times New Roman"/>
          <w:bCs/>
        </w:rPr>
      </w:pPr>
      <w:r w:rsidRPr="002B3A02">
        <w:rPr>
          <w:rFonts w:ascii="Times New Roman" w:hAnsi="Times New Roman" w:cs="Times New Roman"/>
          <w:bCs/>
          <w:color w:val="000000"/>
          <w:shd w:val="clear" w:color="auto" w:fill="FFFFFF"/>
        </w:rPr>
        <w:t>1.</w:t>
      </w:r>
      <w:r w:rsidRPr="002B3A02">
        <w:rPr>
          <w:rFonts w:ascii="Times New Roman" w:hAnsi="Times New Roman" w:cs="Times New Roman"/>
          <w:bCs/>
          <w:color w:val="000000"/>
          <w:shd w:val="clear" w:color="auto" w:fill="FFFFFF"/>
        </w:rPr>
        <w:tab/>
      </w:r>
      <w:r w:rsidRPr="002B3A02">
        <w:rPr>
          <w:rFonts w:ascii="Times New Roman" w:hAnsi="Times New Roman" w:cs="Times New Roman"/>
          <w:bCs/>
        </w:rPr>
        <w:t>В соответствии с данным актом приема-передачи Арендодатель передал, а Арендатор принял во временное платное пользование (аренду) недвижимое муниципальное имущество:</w:t>
      </w:r>
    </w:p>
    <w:p w:rsidR="002B3A02" w:rsidRPr="002B3A02" w:rsidRDefault="002B3A02" w:rsidP="002B3A02">
      <w:pPr>
        <w:spacing w:line="240" w:lineRule="auto"/>
        <w:ind w:firstLine="709"/>
        <w:jc w:val="both"/>
        <w:rPr>
          <w:rFonts w:ascii="Times New Roman" w:hAnsi="Times New Roman" w:cs="Times New Roman"/>
          <w:bCs/>
        </w:rPr>
      </w:pPr>
      <w:r w:rsidRPr="002B3A02">
        <w:rPr>
          <w:rFonts w:ascii="Times New Roman" w:hAnsi="Times New Roman" w:cs="Times New Roman"/>
          <w:bCs/>
        </w:rPr>
        <w:t>-</w:t>
      </w:r>
      <w:r w:rsidRPr="002B3A02">
        <w:rPr>
          <w:rFonts w:ascii="Times New Roman" w:hAnsi="Times New Roman" w:cs="Times New Roman"/>
          <w:bCs/>
        </w:rPr>
        <w:tab/>
        <w:t xml:space="preserve">нежилое помещение - _________________________,  площадью ________м²,    расположенное    по    адресу: Республика Крым, Бахчисарайский район, ___________________________________________________________________________. Назначение помещения: нежилое, для коммерческой деятельности: торговли </w:t>
      </w:r>
    </w:p>
    <w:p w:rsidR="002B3A02" w:rsidRPr="002B3A02" w:rsidRDefault="002B3A02" w:rsidP="002B3A02">
      <w:pPr>
        <w:spacing w:line="240" w:lineRule="auto"/>
        <w:ind w:firstLine="709"/>
        <w:jc w:val="both"/>
        <w:rPr>
          <w:rFonts w:ascii="Times New Roman" w:hAnsi="Times New Roman" w:cs="Times New Roman"/>
          <w:bCs/>
        </w:rPr>
      </w:pPr>
      <w:r w:rsidRPr="002B3A02">
        <w:rPr>
          <w:rFonts w:ascii="Times New Roman" w:hAnsi="Times New Roman" w:cs="Times New Roman"/>
          <w:bCs/>
        </w:rPr>
        <w:t>2.</w:t>
      </w:r>
      <w:r w:rsidRPr="002B3A02">
        <w:rPr>
          <w:rFonts w:ascii="Times New Roman" w:hAnsi="Times New Roman" w:cs="Times New Roman"/>
          <w:bCs/>
        </w:rPr>
        <w:tab/>
        <w:t>Техническое состояние нежилого помещения удовлетворительное, позволяет использовать его по целевому назначению.</w:t>
      </w:r>
    </w:p>
    <w:p w:rsidR="002B3A02" w:rsidRPr="002B3A02" w:rsidRDefault="002B3A02" w:rsidP="002B3A02">
      <w:pPr>
        <w:spacing w:line="240" w:lineRule="auto"/>
        <w:ind w:firstLine="709"/>
        <w:jc w:val="both"/>
        <w:rPr>
          <w:rFonts w:ascii="Times New Roman" w:hAnsi="Times New Roman" w:cs="Times New Roman"/>
          <w:bCs/>
        </w:rPr>
      </w:pPr>
      <w:r w:rsidRPr="002B3A02">
        <w:rPr>
          <w:rFonts w:ascii="Times New Roman" w:hAnsi="Times New Roman" w:cs="Times New Roman"/>
          <w:bCs/>
        </w:rPr>
        <w:t>3.</w:t>
      </w:r>
      <w:r w:rsidRPr="002B3A02">
        <w:rPr>
          <w:rFonts w:ascii="Times New Roman" w:hAnsi="Times New Roman" w:cs="Times New Roman"/>
          <w:bCs/>
        </w:rPr>
        <w:tab/>
        <w:t>Настоящий акт составлен в двух экземплярах, имеющих одинаковую юридическую силу, которые выдаются Сторонам.</w:t>
      </w:r>
    </w:p>
    <w:p w:rsidR="002B3A02" w:rsidRPr="002B3A02" w:rsidRDefault="002B3A02" w:rsidP="002B3A02">
      <w:pPr>
        <w:spacing w:line="240" w:lineRule="auto"/>
        <w:ind w:firstLine="709"/>
        <w:jc w:val="both"/>
        <w:rPr>
          <w:rFonts w:ascii="Times New Roman" w:hAnsi="Times New Roman" w:cs="Times New Roman"/>
          <w:bCs/>
        </w:rPr>
      </w:pPr>
    </w:p>
    <w:p w:rsidR="002B3A02" w:rsidRPr="002B3A02" w:rsidRDefault="002B3A02" w:rsidP="00815917">
      <w:pPr>
        <w:spacing w:line="240" w:lineRule="auto"/>
        <w:jc w:val="center"/>
        <w:rPr>
          <w:rFonts w:ascii="Times New Roman" w:hAnsi="Times New Roman" w:cs="Times New Roman"/>
          <w:bCs/>
        </w:rPr>
      </w:pPr>
      <w:r w:rsidRPr="002B3A02">
        <w:rPr>
          <w:rFonts w:ascii="Times New Roman" w:hAnsi="Times New Roman" w:cs="Times New Roman"/>
          <w:bCs/>
        </w:rPr>
        <w:t>ЮРИДИЧЕСКИЕ АДРЕСА, БАНКОВСКИЕ РЕКВИЗИТЫ И ПОДПИСИ СТОРОН:</w:t>
      </w:r>
    </w:p>
    <w:p w:rsidR="002B3A02" w:rsidRPr="002B3A02" w:rsidRDefault="002B3A02" w:rsidP="00815917">
      <w:pPr>
        <w:spacing w:after="0" w:line="240" w:lineRule="auto"/>
        <w:rPr>
          <w:rFonts w:ascii="Times New Roman" w:hAnsi="Times New Roman" w:cs="Times New Roman"/>
          <w:bCs/>
        </w:rPr>
      </w:pPr>
      <w:r w:rsidRPr="002B3A02">
        <w:rPr>
          <w:rFonts w:ascii="Times New Roman" w:hAnsi="Times New Roman" w:cs="Times New Roman"/>
          <w:bCs/>
        </w:rPr>
        <w:t xml:space="preserve">              АРЕНДОДАТЕЛЬ передал:                                    АРЕНДАТОР принял: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4517"/>
      </w:tblGrid>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Администрация Каштановского сельского поселения Бахчисарайского района Республики Крым</w:t>
            </w:r>
          </w:p>
        </w:tc>
        <w:tc>
          <w:tcPr>
            <w:tcW w:w="4821"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p>
        </w:tc>
      </w:tr>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tblGrid>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p>
              </w:tc>
            </w:tr>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Адрес: 298413 </w:t>
                  </w:r>
                  <w:r w:rsidRPr="002B3A02">
                    <w:rPr>
                      <w:rFonts w:ascii="Times New Roman" w:eastAsia="Calibri" w:hAnsi="Times New Roman" w:cs="Times New Roman"/>
                      <w:bCs/>
                      <w:color w:val="000000"/>
                    </w:rPr>
                    <w:t>Республика Крым, Бахчисарайский район с. Каштаны, ул.Виноградная,4</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р/с 40204810435100000025</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л/с 04753207000</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УФК по Республике Крым (Отделение по Республике Крым), БИК 043510001</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ОГРН 1149102095328</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ИНН 9104002087  КПП  910401001</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т/ф(06554) 51-3-24, </w:t>
                  </w:r>
                </w:p>
                <w:p w:rsidR="002B3A02" w:rsidRPr="009A5CB3"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е</w:t>
                  </w:r>
                  <w:r w:rsidRPr="009A5CB3">
                    <w:rPr>
                      <w:rFonts w:ascii="Times New Roman" w:eastAsia="Calibri" w:hAnsi="Times New Roman" w:cs="Times New Roman"/>
                      <w:bCs/>
                    </w:rPr>
                    <w:t>-</w:t>
                  </w:r>
                  <w:r w:rsidRPr="002B3A02">
                    <w:rPr>
                      <w:rFonts w:ascii="Times New Roman" w:eastAsia="Calibri" w:hAnsi="Times New Roman" w:cs="Times New Roman"/>
                      <w:bCs/>
                      <w:lang w:val="en-US"/>
                    </w:rPr>
                    <w:t>mail</w:t>
                  </w:r>
                  <w:r w:rsidRPr="009A5CB3">
                    <w:rPr>
                      <w:rFonts w:ascii="Times New Roman" w:eastAsia="Calibri" w:hAnsi="Times New Roman" w:cs="Times New Roman"/>
                      <w:bCs/>
                    </w:rPr>
                    <w:t xml:space="preserve">: </w:t>
                  </w:r>
                  <w:r w:rsidRPr="002B3A02">
                    <w:rPr>
                      <w:rFonts w:ascii="Times New Roman" w:eastAsia="Calibri" w:hAnsi="Times New Roman" w:cs="Times New Roman"/>
                      <w:bCs/>
                      <w:lang w:val="en-US"/>
                    </w:rPr>
                    <w:t>kashtany</w:t>
                  </w:r>
                  <w:r w:rsidRPr="009A5CB3">
                    <w:rPr>
                      <w:rFonts w:ascii="Times New Roman" w:eastAsia="Calibri" w:hAnsi="Times New Roman" w:cs="Times New Roman"/>
                      <w:bCs/>
                    </w:rPr>
                    <w:t>-</w:t>
                  </w:r>
                  <w:r w:rsidRPr="002B3A02">
                    <w:rPr>
                      <w:rFonts w:ascii="Times New Roman" w:eastAsia="Calibri" w:hAnsi="Times New Roman" w:cs="Times New Roman"/>
                      <w:bCs/>
                      <w:lang w:val="en-US"/>
                    </w:rPr>
                    <w:t>sovet</w:t>
                  </w:r>
                  <w:r w:rsidRPr="009A5CB3">
                    <w:rPr>
                      <w:rFonts w:ascii="Times New Roman" w:eastAsia="Calibri" w:hAnsi="Times New Roman" w:cs="Times New Roman"/>
                      <w:bCs/>
                    </w:rPr>
                    <w:t>@</w:t>
                  </w:r>
                  <w:r w:rsidRPr="002B3A02">
                    <w:rPr>
                      <w:rFonts w:ascii="Times New Roman" w:eastAsia="Calibri" w:hAnsi="Times New Roman" w:cs="Times New Roman"/>
                      <w:bCs/>
                      <w:lang w:val="en-US"/>
                    </w:rPr>
                    <w:t>bahch</w:t>
                  </w:r>
                  <w:r w:rsidRPr="009A5CB3">
                    <w:rPr>
                      <w:rFonts w:ascii="Times New Roman" w:eastAsia="Calibri" w:hAnsi="Times New Roman" w:cs="Times New Roman"/>
                      <w:bCs/>
                    </w:rPr>
                    <w:t>.</w:t>
                  </w:r>
                  <w:r w:rsidRPr="002B3A02">
                    <w:rPr>
                      <w:rFonts w:ascii="Times New Roman" w:eastAsia="Calibri" w:hAnsi="Times New Roman" w:cs="Times New Roman"/>
                      <w:bCs/>
                      <w:lang w:val="en-US"/>
                    </w:rPr>
                    <w:t>rk</w:t>
                  </w:r>
                  <w:r w:rsidRPr="009A5CB3">
                    <w:rPr>
                      <w:rFonts w:ascii="Times New Roman" w:eastAsia="Calibri" w:hAnsi="Times New Roman" w:cs="Times New Roman"/>
                      <w:bCs/>
                    </w:rPr>
                    <w:t>.</w:t>
                  </w:r>
                  <w:r w:rsidRPr="002B3A02">
                    <w:rPr>
                      <w:rFonts w:ascii="Times New Roman" w:eastAsia="Calibri" w:hAnsi="Times New Roman" w:cs="Times New Roman"/>
                      <w:bCs/>
                      <w:lang w:val="en-US"/>
                    </w:rPr>
                    <w:t>gov</w:t>
                  </w:r>
                  <w:r w:rsidRPr="009A5CB3">
                    <w:rPr>
                      <w:rFonts w:ascii="Times New Roman" w:eastAsia="Calibri" w:hAnsi="Times New Roman" w:cs="Times New Roman"/>
                      <w:bCs/>
                    </w:rPr>
                    <w:t>.</w:t>
                  </w:r>
                  <w:r w:rsidRPr="002B3A02">
                    <w:rPr>
                      <w:rFonts w:ascii="Times New Roman" w:eastAsia="Calibri" w:hAnsi="Times New Roman" w:cs="Times New Roman"/>
                      <w:bCs/>
                      <w:lang w:val="en-US"/>
                    </w:rPr>
                    <w:t>ru</w:t>
                  </w:r>
                </w:p>
                <w:p w:rsidR="002B3A02" w:rsidRPr="009A5CB3" w:rsidRDefault="002B3A02" w:rsidP="00815917">
                  <w:pPr>
                    <w:spacing w:after="0" w:line="240" w:lineRule="auto"/>
                    <w:rPr>
                      <w:rFonts w:ascii="Times New Roman" w:eastAsia="Calibri" w:hAnsi="Times New Roman" w:cs="Times New Roman"/>
                      <w:bCs/>
                    </w:rPr>
                  </w:pPr>
                </w:p>
              </w:tc>
            </w:tr>
          </w:tbl>
          <w:p w:rsidR="002B3A02" w:rsidRPr="009A5CB3" w:rsidRDefault="002B3A02" w:rsidP="00815917">
            <w:pPr>
              <w:spacing w:after="0" w:line="240" w:lineRule="auto"/>
              <w:rPr>
                <w:rFonts w:ascii="Times New Roman" w:eastAsia="Calibri" w:hAnsi="Times New Roman" w:cs="Times New Roman"/>
                <w:bCs/>
              </w:rPr>
            </w:pPr>
          </w:p>
        </w:tc>
        <w:tc>
          <w:tcPr>
            <w:tcW w:w="4821" w:type="dxa"/>
            <w:tcBorders>
              <w:top w:val="single" w:sz="4" w:space="0" w:color="FFFFFF"/>
              <w:left w:val="single" w:sz="4" w:space="0" w:color="FFFFFF"/>
              <w:bottom w:val="single" w:sz="4" w:space="0" w:color="FFFFFF"/>
              <w:right w:val="single" w:sz="4" w:space="0" w:color="FFFFFF"/>
            </w:tcBorders>
            <w:shd w:val="clear" w:color="auto" w:fill="auto"/>
          </w:tcPr>
          <w:p w:rsidR="002B3A02" w:rsidRPr="009A5CB3" w:rsidRDefault="002B3A02" w:rsidP="00815917">
            <w:pPr>
              <w:spacing w:after="0" w:line="240" w:lineRule="auto"/>
              <w:rPr>
                <w:rFonts w:ascii="Times New Roman" w:eastAsia="Calibri" w:hAnsi="Times New Roman" w:cs="Times New Roman"/>
                <w:bCs/>
              </w:rPr>
            </w:pPr>
          </w:p>
        </w:tc>
      </w:tr>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62301D">
            <w:pPr>
              <w:spacing w:line="240" w:lineRule="auto"/>
              <w:jc w:val="both"/>
              <w:rPr>
                <w:rFonts w:ascii="Times New Roman" w:eastAsia="Calibri" w:hAnsi="Times New Roman" w:cs="Times New Roman"/>
                <w:bCs/>
              </w:rPr>
            </w:pPr>
            <w:r w:rsidRPr="002B3A02">
              <w:rPr>
                <w:rFonts w:ascii="Times New Roman" w:eastAsia="Calibri" w:hAnsi="Times New Roman" w:cs="Times New Roman"/>
                <w:bCs/>
              </w:rPr>
              <w:t>_________________________В.Э.Григорян</w:t>
            </w:r>
          </w:p>
        </w:tc>
        <w:tc>
          <w:tcPr>
            <w:tcW w:w="4821"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62301D">
            <w:pPr>
              <w:spacing w:line="240" w:lineRule="auto"/>
              <w:jc w:val="both"/>
              <w:rPr>
                <w:rFonts w:ascii="Times New Roman" w:eastAsia="Calibri" w:hAnsi="Times New Roman" w:cs="Times New Roman"/>
                <w:bCs/>
              </w:rPr>
            </w:pPr>
            <w:r w:rsidRPr="002B3A02">
              <w:rPr>
                <w:rFonts w:ascii="Times New Roman" w:eastAsia="Calibri" w:hAnsi="Times New Roman" w:cs="Times New Roman"/>
                <w:bCs/>
              </w:rPr>
              <w:t xml:space="preserve">       _______________________     Ф.И.О.</w:t>
            </w:r>
          </w:p>
        </w:tc>
      </w:tr>
    </w:tbl>
    <w:p w:rsidR="004461E7" w:rsidRPr="002B3A02" w:rsidRDefault="004461E7" w:rsidP="002B3A02">
      <w:pPr>
        <w:pStyle w:val="3"/>
        <w:rPr>
          <w:rFonts w:ascii="Times New Roman" w:hAnsi="Times New Roman" w:cs="Times New Roman"/>
          <w:bCs/>
          <w:sz w:val="22"/>
          <w:szCs w:val="22"/>
        </w:rPr>
      </w:pPr>
    </w:p>
    <w:p w:rsidR="008411A9" w:rsidRPr="002B3A02" w:rsidRDefault="008411A9" w:rsidP="008411A9">
      <w:pPr>
        <w:shd w:val="clear" w:color="auto" w:fill="FFFFFF"/>
        <w:spacing w:after="0" w:line="240" w:lineRule="auto"/>
        <w:ind w:left="-540"/>
        <w:jc w:val="both"/>
        <w:rPr>
          <w:rFonts w:ascii="Times New Roman" w:hAnsi="Times New Roman" w:cs="Times New Roman"/>
          <w:bCs/>
        </w:rPr>
      </w:pPr>
    </w:p>
    <w:p w:rsidR="00815917" w:rsidRDefault="00815917" w:rsidP="00F436C5">
      <w:pPr>
        <w:spacing w:after="0"/>
        <w:jc w:val="right"/>
        <w:rPr>
          <w:rFonts w:ascii="Times New Roman" w:hAnsi="Times New Roman" w:cs="Times New Roman"/>
          <w:bCs/>
        </w:rPr>
      </w:pPr>
    </w:p>
    <w:p w:rsidR="00F436C5" w:rsidRPr="002B3A02" w:rsidRDefault="00F436C5" w:rsidP="00F436C5">
      <w:pPr>
        <w:spacing w:after="0"/>
        <w:jc w:val="right"/>
        <w:rPr>
          <w:rFonts w:ascii="Times New Roman" w:hAnsi="Times New Roman" w:cs="Times New Roman"/>
          <w:bCs/>
        </w:rPr>
      </w:pPr>
      <w:r w:rsidRPr="002B3A02">
        <w:rPr>
          <w:rFonts w:ascii="Times New Roman" w:hAnsi="Times New Roman" w:cs="Times New Roman"/>
          <w:bCs/>
        </w:rPr>
        <w:t xml:space="preserve">Приложение № </w:t>
      </w:r>
      <w:r w:rsidR="00230957" w:rsidRPr="002B3A02">
        <w:rPr>
          <w:rFonts w:ascii="Times New Roman" w:hAnsi="Times New Roman" w:cs="Times New Roman"/>
          <w:bCs/>
        </w:rPr>
        <w:t>9</w:t>
      </w:r>
    </w:p>
    <w:p w:rsidR="00F436C5" w:rsidRPr="002B3A02" w:rsidRDefault="00F436C5" w:rsidP="00F436C5">
      <w:pPr>
        <w:keepNext/>
        <w:keepLines/>
        <w:suppressAutoHyphens/>
        <w:spacing w:after="0" w:line="240" w:lineRule="auto"/>
        <w:ind w:left="6372"/>
        <w:jc w:val="right"/>
        <w:rPr>
          <w:rFonts w:ascii="Times New Roman" w:eastAsia="Times New Roman" w:hAnsi="Times New Roman" w:cs="Times New Roman"/>
          <w:bCs/>
          <w:lang w:val="uk-UA"/>
        </w:rPr>
      </w:pPr>
      <w:r w:rsidRPr="002B3A02">
        <w:rPr>
          <w:rFonts w:ascii="Times New Roman" w:eastAsia="Times New Roman" w:hAnsi="Times New Roman" w:cs="Times New Roman"/>
          <w:bCs/>
        </w:rPr>
        <w:t>к документации об аукционе</w:t>
      </w:r>
    </w:p>
    <w:p w:rsidR="00F436C5" w:rsidRPr="00815917" w:rsidRDefault="00F436C5" w:rsidP="00A55C6F">
      <w:pPr>
        <w:spacing w:after="0"/>
        <w:jc w:val="right"/>
        <w:rPr>
          <w:rFonts w:ascii="Times New Roman" w:eastAsia="Times New Roman" w:hAnsi="Times New Roman" w:cs="Times New Roman"/>
          <w:bCs/>
        </w:rPr>
      </w:pPr>
    </w:p>
    <w:p w:rsidR="00C15171" w:rsidRPr="00815917" w:rsidRDefault="00C15171" w:rsidP="00A55C6F">
      <w:pPr>
        <w:spacing w:after="0"/>
        <w:jc w:val="right"/>
        <w:rPr>
          <w:rFonts w:ascii="Times New Roman" w:eastAsia="Times New Roman" w:hAnsi="Times New Roman" w:cs="Times New Roman"/>
          <w:bCs/>
        </w:rPr>
      </w:pPr>
    </w:p>
    <w:p w:rsidR="00E272BB" w:rsidRDefault="00E272BB" w:rsidP="00E272BB">
      <w:pPr>
        <w:rPr>
          <w:rFonts w:ascii="Times New Roman" w:eastAsia="Times New Roman" w:hAnsi="Times New Roman" w:cs="Times New Roman"/>
        </w:rPr>
      </w:pPr>
      <w:r>
        <w:rPr>
          <w:rFonts w:ascii="Times New Roman" w:eastAsia="Times New Roman" w:hAnsi="Times New Roman" w:cs="Times New Roman"/>
          <w:bCs/>
        </w:rPr>
        <w:t xml:space="preserve">прикреплено отдельным документом </w:t>
      </w:r>
      <w:r>
        <w:rPr>
          <w:rFonts w:ascii="Times New Roman" w:eastAsia="Times New Roman" w:hAnsi="Times New Roman" w:cs="Times New Roman"/>
          <w:sz w:val="20"/>
          <w:szCs w:val="20"/>
        </w:rPr>
        <w:t>на официальном сайте торгов torgi.gov.ru.</w:t>
      </w:r>
    </w:p>
    <w:p w:rsidR="00C15171" w:rsidRPr="00E272BB" w:rsidRDefault="00C15171" w:rsidP="00C15171">
      <w:pPr>
        <w:rPr>
          <w:rFonts w:ascii="Times New Roman" w:eastAsia="Times New Roman" w:hAnsi="Times New Roman" w:cs="Times New Roman"/>
        </w:rPr>
      </w:pPr>
      <w:bookmarkStart w:id="12" w:name="_GoBack"/>
      <w:bookmarkEnd w:id="12"/>
    </w:p>
    <w:p w:rsidR="00C15171" w:rsidRPr="00E272BB" w:rsidRDefault="00C15171" w:rsidP="00C15171">
      <w:pPr>
        <w:rPr>
          <w:rFonts w:ascii="Times New Roman" w:eastAsia="Times New Roman" w:hAnsi="Times New Roman" w:cs="Times New Roman"/>
        </w:rPr>
      </w:pPr>
    </w:p>
    <w:p w:rsidR="00B73F93" w:rsidRPr="00E272BB" w:rsidRDefault="00B73F93" w:rsidP="00C15171">
      <w:pPr>
        <w:rPr>
          <w:rFonts w:ascii="Times New Roman" w:eastAsia="Times New Roman" w:hAnsi="Times New Roman" w:cs="Times New Roman"/>
        </w:rPr>
      </w:pPr>
    </w:p>
    <w:sectPr w:rsidR="00B73F93" w:rsidRPr="00E272BB"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970" w:rsidRDefault="00586970" w:rsidP="006B5C6F">
      <w:pPr>
        <w:spacing w:after="0" w:line="240" w:lineRule="auto"/>
      </w:pPr>
      <w:r>
        <w:separator/>
      </w:r>
    </w:p>
  </w:endnote>
  <w:endnote w:type="continuationSeparator" w:id="0">
    <w:p w:rsidR="00586970" w:rsidRDefault="00586970"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970" w:rsidRDefault="00586970" w:rsidP="006B5C6F">
      <w:pPr>
        <w:spacing w:after="0" w:line="240" w:lineRule="auto"/>
      </w:pPr>
      <w:r>
        <w:separator/>
      </w:r>
    </w:p>
  </w:footnote>
  <w:footnote w:type="continuationSeparator" w:id="0">
    <w:p w:rsidR="00586970" w:rsidRDefault="00586970"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EndPr/>
    <w:sdtContent>
      <w:p w:rsidR="0062301D" w:rsidRDefault="0062301D">
        <w:pPr>
          <w:pStyle w:val="a7"/>
          <w:jc w:val="right"/>
        </w:pPr>
      </w:p>
      <w:p w:rsidR="0062301D" w:rsidRDefault="0062301D">
        <w:pPr>
          <w:pStyle w:val="a7"/>
          <w:jc w:val="right"/>
        </w:pPr>
        <w:r>
          <w:fldChar w:fldCharType="begin"/>
        </w:r>
        <w:r>
          <w:instrText>PAGE   \* MERGEFORMAT</w:instrText>
        </w:r>
        <w:r>
          <w:fldChar w:fldCharType="separate"/>
        </w:r>
        <w:r>
          <w:rPr>
            <w:noProof/>
          </w:rPr>
          <w:t>13</w:t>
        </w:r>
        <w:r>
          <w:rPr>
            <w:noProof/>
          </w:rPr>
          <w:fldChar w:fldCharType="end"/>
        </w:r>
      </w:p>
    </w:sdtContent>
  </w:sdt>
  <w:p w:rsidR="0062301D" w:rsidRDefault="006230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5" w15:restartNumberingAfterBreak="0">
    <w:nsid w:val="00000007"/>
    <w:multiLevelType w:val="singleLevel"/>
    <w:tmpl w:val="00000007"/>
    <w:name w:val="WW8Num7"/>
    <w:lvl w:ilvl="0">
      <w:start w:val="11"/>
      <w:numFmt w:val="decimal"/>
      <w:lvlText w:val="3.%1."/>
      <w:lvlJc w:val="left"/>
      <w:pPr>
        <w:tabs>
          <w:tab w:val="num" w:pos="720"/>
        </w:tabs>
        <w:ind w:left="720" w:hanging="360"/>
      </w:pPr>
      <w:rPr>
        <w:rFonts w:cs="Times New Roman"/>
      </w:rPr>
    </w:lvl>
  </w:abstractNum>
  <w:abstractNum w:abstractNumId="6"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8" w15:restartNumberingAfterBreak="0">
    <w:nsid w:val="0000000C"/>
    <w:multiLevelType w:val="multilevel"/>
    <w:tmpl w:val="FA10B92E"/>
    <w:name w:val="WW8Num1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95"/>
        </w:tabs>
        <w:ind w:left="1495" w:hanging="360"/>
      </w:pPr>
      <w:rPr>
        <w:rFonts w:cs="Times New Roman"/>
        <w:b/>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9"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0"/>
    <w:multiLevelType w:val="multilevel"/>
    <w:tmpl w:val="00000010"/>
    <w:name w:val="WW8Num16"/>
    <w:lvl w:ilvl="0">
      <w:start w:val="1"/>
      <w:numFmt w:val="bullet"/>
      <w:lvlText w:val="в"/>
      <w:lvlJc w:val="left"/>
      <w:pPr>
        <w:tabs>
          <w:tab w:val="num" w:pos="720"/>
        </w:tabs>
        <w:ind w:left="720" w:hanging="360"/>
      </w:pPr>
      <w:rPr>
        <w:rFonts w:ascii="OpenSymbol" w:hAnsi="OpenSymbol"/>
      </w:rPr>
    </w:lvl>
    <w:lvl w:ilvl="1">
      <w:start w:val="1"/>
      <w:numFmt w:val="decimal"/>
      <w:lvlText w:val="6.%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2"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3"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4"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5"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6" w15:restartNumberingAfterBreak="0">
    <w:nsid w:val="00000015"/>
    <w:multiLevelType w:val="multilevel"/>
    <w:tmpl w:val="00000015"/>
    <w:name w:val="WW8Num22"/>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7"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8" w15:restartNumberingAfterBreak="0">
    <w:nsid w:val="00000017"/>
    <w:multiLevelType w:val="multilevel"/>
    <w:tmpl w:val="00000017"/>
    <w:name w:val="WW8Num24"/>
    <w:lvl w:ilvl="0">
      <w:start w:val="1"/>
      <w:numFmt w:val="bullet"/>
      <w:lvlText w:val="в"/>
      <w:lvlJc w:val="left"/>
      <w:pPr>
        <w:tabs>
          <w:tab w:val="num" w:pos="720"/>
        </w:tabs>
        <w:ind w:left="720" w:hanging="360"/>
      </w:pPr>
      <w:rPr>
        <w:rFonts w:ascii="OpenSymbol" w:hAnsi="OpenSymbol"/>
      </w:rPr>
    </w:lvl>
    <w:lvl w:ilvl="1">
      <w:start w:val="2"/>
      <w:numFmt w:val="decimal"/>
      <w:lvlText w:val="6.%2."/>
      <w:lvlJc w:val="left"/>
      <w:pPr>
        <w:tabs>
          <w:tab w:val="num" w:pos="1440"/>
        </w:tabs>
        <w:ind w:left="1440" w:hanging="360"/>
      </w:pPr>
      <w:rPr>
        <w:rFonts w:cs="Times New Roman"/>
      </w:rPr>
    </w:lvl>
    <w:lvl w:ilvl="2">
      <w:start w:val="7"/>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9"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0"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21"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22" w15:restartNumberingAfterBreak="0">
    <w:nsid w:val="0000001B"/>
    <w:multiLevelType w:val="multilevel"/>
    <w:tmpl w:val="0000001B"/>
    <w:name w:val="WW8Num28"/>
    <w:lvl w:ilvl="0">
      <w:start w:val="2"/>
      <w:numFmt w:val="decimal"/>
      <w:lvlText w:val="%1."/>
      <w:lvlJc w:val="left"/>
      <w:pPr>
        <w:tabs>
          <w:tab w:val="num" w:pos="0"/>
        </w:tabs>
        <w:ind w:left="540" w:hanging="540"/>
      </w:pPr>
      <w:rPr>
        <w:rFonts w:cs="Times New Roman"/>
      </w:rPr>
    </w:lvl>
    <w:lvl w:ilvl="1">
      <w:start w:val="1"/>
      <w:numFmt w:val="decimal"/>
      <w:lvlText w:val="%1.%2."/>
      <w:lvlJc w:val="left"/>
      <w:pPr>
        <w:tabs>
          <w:tab w:val="num" w:pos="0"/>
        </w:tabs>
        <w:ind w:left="720" w:hanging="540"/>
      </w:pPr>
      <w:rPr>
        <w:rFonts w:cs="Times New Roman"/>
      </w:rPr>
    </w:lvl>
    <w:lvl w:ilvl="2">
      <w:start w:val="3"/>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26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1980" w:hanging="1080"/>
      </w:pPr>
      <w:rPr>
        <w:rFonts w:cs="Times New Roman"/>
      </w:rPr>
    </w:lvl>
    <w:lvl w:ilvl="6">
      <w:start w:val="1"/>
      <w:numFmt w:val="decimal"/>
      <w:lvlText w:val="%1.%2.%3.%4.%5.%6.%7."/>
      <w:lvlJc w:val="left"/>
      <w:pPr>
        <w:tabs>
          <w:tab w:val="num" w:pos="0"/>
        </w:tabs>
        <w:ind w:left="2520" w:hanging="1440"/>
      </w:pPr>
      <w:rPr>
        <w:rFonts w:cs="Times New Roman"/>
      </w:rPr>
    </w:lvl>
    <w:lvl w:ilvl="7">
      <w:start w:val="1"/>
      <w:numFmt w:val="decimal"/>
      <w:lvlText w:val="%1.%2.%3.%4.%5.%6.%7.%8."/>
      <w:lvlJc w:val="left"/>
      <w:pPr>
        <w:tabs>
          <w:tab w:val="num" w:pos="0"/>
        </w:tabs>
        <w:ind w:left="2700" w:hanging="1440"/>
      </w:pPr>
      <w:rPr>
        <w:rFonts w:cs="Times New Roman"/>
      </w:rPr>
    </w:lvl>
    <w:lvl w:ilvl="8">
      <w:start w:val="1"/>
      <w:numFmt w:val="decimal"/>
      <w:lvlText w:val="%1.%2.%3.%4.%5.%6.%7.%8.%9."/>
      <w:lvlJc w:val="left"/>
      <w:pPr>
        <w:tabs>
          <w:tab w:val="num" w:pos="0"/>
        </w:tabs>
        <w:ind w:left="3240" w:hanging="1800"/>
      </w:pPr>
      <w:rPr>
        <w:rFonts w:cs="Times New Roman"/>
      </w:rPr>
    </w:lvl>
  </w:abstractNum>
  <w:abstractNum w:abstractNumId="23"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CFB76D4"/>
    <w:multiLevelType w:val="multilevel"/>
    <w:tmpl w:val="C67ADBDC"/>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7"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3C2B07A9"/>
    <w:multiLevelType w:val="hybridMultilevel"/>
    <w:tmpl w:val="64489FF2"/>
    <w:lvl w:ilvl="0" w:tplc="B296CE56">
      <w:start w:val="1"/>
      <w:numFmt w:val="decimal"/>
      <w:lvlText w:val="%1."/>
      <w:lvlJc w:val="left"/>
      <w:pPr>
        <w:ind w:left="2119" w:hanging="141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15:restartNumberingAfterBreak="0">
    <w:nsid w:val="4182581C"/>
    <w:multiLevelType w:val="multilevel"/>
    <w:tmpl w:val="ECAAB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697B7E"/>
    <w:multiLevelType w:val="hybridMultilevel"/>
    <w:tmpl w:val="C7743424"/>
    <w:lvl w:ilvl="0" w:tplc="408EE646">
      <w:start w:val="1"/>
      <w:numFmt w:val="decimal"/>
      <w:lvlText w:val="%1."/>
      <w:lvlJc w:val="left"/>
      <w:pPr>
        <w:ind w:left="3780" w:hanging="360"/>
      </w:pPr>
      <w:rPr>
        <w:rFonts w:hint="default"/>
      </w:rPr>
    </w:lvl>
    <w:lvl w:ilvl="1" w:tplc="04190019">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num w:numId="1">
    <w:abstractNumId w:val="23"/>
  </w:num>
  <w:num w:numId="2">
    <w:abstractNumId w:val="25"/>
  </w:num>
  <w:num w:numId="3">
    <w:abstractNumId w:val="24"/>
  </w:num>
  <w:num w:numId="4">
    <w:abstractNumId w:val="28"/>
  </w:num>
  <w:num w:numId="5">
    <w:abstractNumId w:val="27"/>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5"/>
  </w:num>
  <w:num w:numId="23">
    <w:abstractNumId w:val="16"/>
  </w:num>
  <w:num w:numId="24">
    <w:abstractNumId w:val="17"/>
  </w:num>
  <w:num w:numId="25">
    <w:abstractNumId w:val="18"/>
  </w:num>
  <w:num w:numId="26">
    <w:abstractNumId w:val="21"/>
  </w:num>
  <w:num w:numId="2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043B9"/>
    <w:rsid w:val="00014479"/>
    <w:rsid w:val="0001561C"/>
    <w:rsid w:val="00015DA9"/>
    <w:rsid w:val="00016466"/>
    <w:rsid w:val="000275A5"/>
    <w:rsid w:val="00030F57"/>
    <w:rsid w:val="00033167"/>
    <w:rsid w:val="0003367F"/>
    <w:rsid w:val="000342E7"/>
    <w:rsid w:val="00035AF8"/>
    <w:rsid w:val="00043CC3"/>
    <w:rsid w:val="000440A2"/>
    <w:rsid w:val="0005649A"/>
    <w:rsid w:val="0006089C"/>
    <w:rsid w:val="00064995"/>
    <w:rsid w:val="000670F7"/>
    <w:rsid w:val="0006760A"/>
    <w:rsid w:val="00067A22"/>
    <w:rsid w:val="000732E3"/>
    <w:rsid w:val="00074330"/>
    <w:rsid w:val="00074A4F"/>
    <w:rsid w:val="00080D0B"/>
    <w:rsid w:val="00082A87"/>
    <w:rsid w:val="00082BA2"/>
    <w:rsid w:val="00084434"/>
    <w:rsid w:val="000860C3"/>
    <w:rsid w:val="00086355"/>
    <w:rsid w:val="00091C8E"/>
    <w:rsid w:val="00091E98"/>
    <w:rsid w:val="00092044"/>
    <w:rsid w:val="00094C9B"/>
    <w:rsid w:val="00095D82"/>
    <w:rsid w:val="00095E50"/>
    <w:rsid w:val="00096C14"/>
    <w:rsid w:val="000A00AD"/>
    <w:rsid w:val="000A53E3"/>
    <w:rsid w:val="000B0866"/>
    <w:rsid w:val="000B0B14"/>
    <w:rsid w:val="000B305B"/>
    <w:rsid w:val="000B309C"/>
    <w:rsid w:val="000B6AE4"/>
    <w:rsid w:val="000B6CF9"/>
    <w:rsid w:val="000B7511"/>
    <w:rsid w:val="000C1DDA"/>
    <w:rsid w:val="000C45F8"/>
    <w:rsid w:val="000C6433"/>
    <w:rsid w:val="000C6895"/>
    <w:rsid w:val="000C6EA4"/>
    <w:rsid w:val="000C6FD1"/>
    <w:rsid w:val="000D2FCB"/>
    <w:rsid w:val="000D5A93"/>
    <w:rsid w:val="000D5B28"/>
    <w:rsid w:val="000D62BB"/>
    <w:rsid w:val="000D644C"/>
    <w:rsid w:val="000D673A"/>
    <w:rsid w:val="000D7D4F"/>
    <w:rsid w:val="000E1C6F"/>
    <w:rsid w:val="000E1E93"/>
    <w:rsid w:val="000E2F4A"/>
    <w:rsid w:val="000E4AF3"/>
    <w:rsid w:val="000E4F66"/>
    <w:rsid w:val="000F2245"/>
    <w:rsid w:val="000F52A2"/>
    <w:rsid w:val="000F70BF"/>
    <w:rsid w:val="000F7246"/>
    <w:rsid w:val="000F732E"/>
    <w:rsid w:val="000F7629"/>
    <w:rsid w:val="001021AE"/>
    <w:rsid w:val="001042EA"/>
    <w:rsid w:val="001046BE"/>
    <w:rsid w:val="00105332"/>
    <w:rsid w:val="0010590F"/>
    <w:rsid w:val="00105922"/>
    <w:rsid w:val="00107FE6"/>
    <w:rsid w:val="001117A4"/>
    <w:rsid w:val="00111A8A"/>
    <w:rsid w:val="00116B7C"/>
    <w:rsid w:val="00120887"/>
    <w:rsid w:val="0012332D"/>
    <w:rsid w:val="00123B02"/>
    <w:rsid w:val="00125467"/>
    <w:rsid w:val="00125EEB"/>
    <w:rsid w:val="001310F9"/>
    <w:rsid w:val="0013222D"/>
    <w:rsid w:val="00134D6D"/>
    <w:rsid w:val="00135CBC"/>
    <w:rsid w:val="00136DB2"/>
    <w:rsid w:val="00141817"/>
    <w:rsid w:val="00143061"/>
    <w:rsid w:val="0014398F"/>
    <w:rsid w:val="00144C87"/>
    <w:rsid w:val="00145545"/>
    <w:rsid w:val="00150EC1"/>
    <w:rsid w:val="00151A4B"/>
    <w:rsid w:val="00151A67"/>
    <w:rsid w:val="001525A1"/>
    <w:rsid w:val="00153304"/>
    <w:rsid w:val="00153DA7"/>
    <w:rsid w:val="00155324"/>
    <w:rsid w:val="00162EE9"/>
    <w:rsid w:val="0016315F"/>
    <w:rsid w:val="001631CA"/>
    <w:rsid w:val="001638EF"/>
    <w:rsid w:val="001640E4"/>
    <w:rsid w:val="00174132"/>
    <w:rsid w:val="00174526"/>
    <w:rsid w:val="001747F3"/>
    <w:rsid w:val="00175934"/>
    <w:rsid w:val="0017654E"/>
    <w:rsid w:val="00177ED5"/>
    <w:rsid w:val="001815C8"/>
    <w:rsid w:val="00182A57"/>
    <w:rsid w:val="001841A8"/>
    <w:rsid w:val="001862ED"/>
    <w:rsid w:val="001873A6"/>
    <w:rsid w:val="001A1925"/>
    <w:rsid w:val="001A2AC1"/>
    <w:rsid w:val="001A2AD2"/>
    <w:rsid w:val="001A5DEB"/>
    <w:rsid w:val="001A745C"/>
    <w:rsid w:val="001B0939"/>
    <w:rsid w:val="001B1044"/>
    <w:rsid w:val="001B6023"/>
    <w:rsid w:val="001C0EF4"/>
    <w:rsid w:val="001C10CD"/>
    <w:rsid w:val="001C1829"/>
    <w:rsid w:val="001C1F3B"/>
    <w:rsid w:val="001C6037"/>
    <w:rsid w:val="001D060A"/>
    <w:rsid w:val="001D19C1"/>
    <w:rsid w:val="001D69BB"/>
    <w:rsid w:val="001E0901"/>
    <w:rsid w:val="001E1C93"/>
    <w:rsid w:val="001E268B"/>
    <w:rsid w:val="001E670C"/>
    <w:rsid w:val="001F2BF9"/>
    <w:rsid w:val="001F2E3B"/>
    <w:rsid w:val="001F50E9"/>
    <w:rsid w:val="00210458"/>
    <w:rsid w:val="002113EE"/>
    <w:rsid w:val="0021457F"/>
    <w:rsid w:val="0021466F"/>
    <w:rsid w:val="00215891"/>
    <w:rsid w:val="00215EFC"/>
    <w:rsid w:val="00217028"/>
    <w:rsid w:val="00221A28"/>
    <w:rsid w:val="0022284F"/>
    <w:rsid w:val="0022311A"/>
    <w:rsid w:val="002300B5"/>
    <w:rsid w:val="00230957"/>
    <w:rsid w:val="00231033"/>
    <w:rsid w:val="00231437"/>
    <w:rsid w:val="00237BD0"/>
    <w:rsid w:val="00237C42"/>
    <w:rsid w:val="0024186A"/>
    <w:rsid w:val="0024345F"/>
    <w:rsid w:val="00243DF1"/>
    <w:rsid w:val="00245575"/>
    <w:rsid w:val="00251C06"/>
    <w:rsid w:val="002522E6"/>
    <w:rsid w:val="00256D55"/>
    <w:rsid w:val="00257717"/>
    <w:rsid w:val="00261DD6"/>
    <w:rsid w:val="0026209E"/>
    <w:rsid w:val="002659DC"/>
    <w:rsid w:val="002672A8"/>
    <w:rsid w:val="00267843"/>
    <w:rsid w:val="00277B5F"/>
    <w:rsid w:val="00280F27"/>
    <w:rsid w:val="002813FD"/>
    <w:rsid w:val="002832E0"/>
    <w:rsid w:val="00284227"/>
    <w:rsid w:val="00284CAE"/>
    <w:rsid w:val="00286219"/>
    <w:rsid w:val="00287210"/>
    <w:rsid w:val="00287718"/>
    <w:rsid w:val="00290A66"/>
    <w:rsid w:val="002923F4"/>
    <w:rsid w:val="0029538F"/>
    <w:rsid w:val="0029593D"/>
    <w:rsid w:val="002A0118"/>
    <w:rsid w:val="002A38DE"/>
    <w:rsid w:val="002A7501"/>
    <w:rsid w:val="002B3A02"/>
    <w:rsid w:val="002B3B05"/>
    <w:rsid w:val="002B4F42"/>
    <w:rsid w:val="002B5E4D"/>
    <w:rsid w:val="002B67FC"/>
    <w:rsid w:val="002C0D31"/>
    <w:rsid w:val="002C4FD3"/>
    <w:rsid w:val="002C72F5"/>
    <w:rsid w:val="002D1456"/>
    <w:rsid w:val="002D58AC"/>
    <w:rsid w:val="002D6036"/>
    <w:rsid w:val="002D6283"/>
    <w:rsid w:val="002D6FEA"/>
    <w:rsid w:val="002D714A"/>
    <w:rsid w:val="002E31CA"/>
    <w:rsid w:val="002E36D7"/>
    <w:rsid w:val="002E6A7E"/>
    <w:rsid w:val="002F06A8"/>
    <w:rsid w:val="002F1D7C"/>
    <w:rsid w:val="002F3652"/>
    <w:rsid w:val="002F518A"/>
    <w:rsid w:val="003025FF"/>
    <w:rsid w:val="00304BB0"/>
    <w:rsid w:val="003076ED"/>
    <w:rsid w:val="0031272D"/>
    <w:rsid w:val="0032265A"/>
    <w:rsid w:val="00323675"/>
    <w:rsid w:val="00323C0B"/>
    <w:rsid w:val="003267E8"/>
    <w:rsid w:val="00330D87"/>
    <w:rsid w:val="0033108D"/>
    <w:rsid w:val="00332AC0"/>
    <w:rsid w:val="00333829"/>
    <w:rsid w:val="003358A2"/>
    <w:rsid w:val="00335A95"/>
    <w:rsid w:val="00340300"/>
    <w:rsid w:val="003452C9"/>
    <w:rsid w:val="003458ED"/>
    <w:rsid w:val="00347B75"/>
    <w:rsid w:val="003510D1"/>
    <w:rsid w:val="00352E99"/>
    <w:rsid w:val="00356CDD"/>
    <w:rsid w:val="00360434"/>
    <w:rsid w:val="00361C30"/>
    <w:rsid w:val="00364999"/>
    <w:rsid w:val="00366B8C"/>
    <w:rsid w:val="0037104D"/>
    <w:rsid w:val="00381160"/>
    <w:rsid w:val="00385EF9"/>
    <w:rsid w:val="00387C49"/>
    <w:rsid w:val="0039693F"/>
    <w:rsid w:val="003A06A8"/>
    <w:rsid w:val="003A06EC"/>
    <w:rsid w:val="003A42B7"/>
    <w:rsid w:val="003A53DF"/>
    <w:rsid w:val="003A7C68"/>
    <w:rsid w:val="003A7FF9"/>
    <w:rsid w:val="003B5680"/>
    <w:rsid w:val="003B5F60"/>
    <w:rsid w:val="003B78BB"/>
    <w:rsid w:val="003C4C3D"/>
    <w:rsid w:val="003C6C73"/>
    <w:rsid w:val="003C6F13"/>
    <w:rsid w:val="003D0332"/>
    <w:rsid w:val="003D2AC3"/>
    <w:rsid w:val="003D31E9"/>
    <w:rsid w:val="003E0CBD"/>
    <w:rsid w:val="003E0DD3"/>
    <w:rsid w:val="003E2B30"/>
    <w:rsid w:val="003E5EC0"/>
    <w:rsid w:val="003F311C"/>
    <w:rsid w:val="003F5686"/>
    <w:rsid w:val="003F7D0C"/>
    <w:rsid w:val="0040063A"/>
    <w:rsid w:val="004011B7"/>
    <w:rsid w:val="004066D0"/>
    <w:rsid w:val="00407D4C"/>
    <w:rsid w:val="0041792A"/>
    <w:rsid w:val="0042075D"/>
    <w:rsid w:val="00421E64"/>
    <w:rsid w:val="00427344"/>
    <w:rsid w:val="00427D49"/>
    <w:rsid w:val="00431E23"/>
    <w:rsid w:val="00431E4D"/>
    <w:rsid w:val="0043299A"/>
    <w:rsid w:val="00432E4B"/>
    <w:rsid w:val="00435DF1"/>
    <w:rsid w:val="00436C85"/>
    <w:rsid w:val="00441BC9"/>
    <w:rsid w:val="00445B90"/>
    <w:rsid w:val="004461E7"/>
    <w:rsid w:val="00447D8D"/>
    <w:rsid w:val="00447DEE"/>
    <w:rsid w:val="00451A60"/>
    <w:rsid w:val="0045363A"/>
    <w:rsid w:val="00454794"/>
    <w:rsid w:val="0045592A"/>
    <w:rsid w:val="00464131"/>
    <w:rsid w:val="00465977"/>
    <w:rsid w:val="004661CD"/>
    <w:rsid w:val="0046750C"/>
    <w:rsid w:val="00467984"/>
    <w:rsid w:val="00471E69"/>
    <w:rsid w:val="004764CA"/>
    <w:rsid w:val="00480479"/>
    <w:rsid w:val="00483612"/>
    <w:rsid w:val="00483A22"/>
    <w:rsid w:val="00483A77"/>
    <w:rsid w:val="00484CA4"/>
    <w:rsid w:val="00485C43"/>
    <w:rsid w:val="004875E0"/>
    <w:rsid w:val="004904E2"/>
    <w:rsid w:val="00490ABC"/>
    <w:rsid w:val="00491290"/>
    <w:rsid w:val="004917AB"/>
    <w:rsid w:val="0049221C"/>
    <w:rsid w:val="004924B8"/>
    <w:rsid w:val="00493770"/>
    <w:rsid w:val="00495393"/>
    <w:rsid w:val="00495E14"/>
    <w:rsid w:val="004A27EB"/>
    <w:rsid w:val="004A6B85"/>
    <w:rsid w:val="004B07FE"/>
    <w:rsid w:val="004B59E0"/>
    <w:rsid w:val="004B6B0E"/>
    <w:rsid w:val="004C1D91"/>
    <w:rsid w:val="004C1F63"/>
    <w:rsid w:val="004D1253"/>
    <w:rsid w:val="004D23D2"/>
    <w:rsid w:val="004D3251"/>
    <w:rsid w:val="004D5A0D"/>
    <w:rsid w:val="004D5E69"/>
    <w:rsid w:val="004D798C"/>
    <w:rsid w:val="004E0325"/>
    <w:rsid w:val="004E0DC2"/>
    <w:rsid w:val="004E1787"/>
    <w:rsid w:val="004E3008"/>
    <w:rsid w:val="004E501F"/>
    <w:rsid w:val="004F31A2"/>
    <w:rsid w:val="004F353C"/>
    <w:rsid w:val="004F4893"/>
    <w:rsid w:val="004F70A9"/>
    <w:rsid w:val="004F74CB"/>
    <w:rsid w:val="004F7DC3"/>
    <w:rsid w:val="00505841"/>
    <w:rsid w:val="0051241A"/>
    <w:rsid w:val="005145FD"/>
    <w:rsid w:val="00514FEE"/>
    <w:rsid w:val="005207DF"/>
    <w:rsid w:val="00521566"/>
    <w:rsid w:val="005257E5"/>
    <w:rsid w:val="005259F1"/>
    <w:rsid w:val="005273E1"/>
    <w:rsid w:val="0053329C"/>
    <w:rsid w:val="005350A7"/>
    <w:rsid w:val="00537DEE"/>
    <w:rsid w:val="00541264"/>
    <w:rsid w:val="005417CB"/>
    <w:rsid w:val="00541824"/>
    <w:rsid w:val="00543394"/>
    <w:rsid w:val="00544A6E"/>
    <w:rsid w:val="00545817"/>
    <w:rsid w:val="00545A3C"/>
    <w:rsid w:val="00546B15"/>
    <w:rsid w:val="00551016"/>
    <w:rsid w:val="00555B3C"/>
    <w:rsid w:val="005565AB"/>
    <w:rsid w:val="00557353"/>
    <w:rsid w:val="00560A87"/>
    <w:rsid w:val="00560E6D"/>
    <w:rsid w:val="005613BD"/>
    <w:rsid w:val="005641E8"/>
    <w:rsid w:val="005659F2"/>
    <w:rsid w:val="00566C4E"/>
    <w:rsid w:val="00566E7E"/>
    <w:rsid w:val="005675FD"/>
    <w:rsid w:val="00570900"/>
    <w:rsid w:val="00572015"/>
    <w:rsid w:val="00572F81"/>
    <w:rsid w:val="00575750"/>
    <w:rsid w:val="0057621E"/>
    <w:rsid w:val="005771FE"/>
    <w:rsid w:val="00586514"/>
    <w:rsid w:val="00586970"/>
    <w:rsid w:val="005869D2"/>
    <w:rsid w:val="005920EE"/>
    <w:rsid w:val="005A0264"/>
    <w:rsid w:val="005A0692"/>
    <w:rsid w:val="005A2411"/>
    <w:rsid w:val="005A2FA8"/>
    <w:rsid w:val="005A3158"/>
    <w:rsid w:val="005A49FA"/>
    <w:rsid w:val="005A6A84"/>
    <w:rsid w:val="005B36A4"/>
    <w:rsid w:val="005B4082"/>
    <w:rsid w:val="005B5B11"/>
    <w:rsid w:val="005B62D2"/>
    <w:rsid w:val="005B6CF5"/>
    <w:rsid w:val="005B74B5"/>
    <w:rsid w:val="005C1A8A"/>
    <w:rsid w:val="005C414E"/>
    <w:rsid w:val="005D4E0A"/>
    <w:rsid w:val="005D572A"/>
    <w:rsid w:val="005D6530"/>
    <w:rsid w:val="005D6A70"/>
    <w:rsid w:val="005D7DC6"/>
    <w:rsid w:val="005E127B"/>
    <w:rsid w:val="005E4CC3"/>
    <w:rsid w:val="005E5EE5"/>
    <w:rsid w:val="005E5F4C"/>
    <w:rsid w:val="005F73E9"/>
    <w:rsid w:val="005F7800"/>
    <w:rsid w:val="005F7906"/>
    <w:rsid w:val="00605D4D"/>
    <w:rsid w:val="00606685"/>
    <w:rsid w:val="00607608"/>
    <w:rsid w:val="00622B55"/>
    <w:rsid w:val="0062301D"/>
    <w:rsid w:val="00624D2D"/>
    <w:rsid w:val="006310B3"/>
    <w:rsid w:val="00631B94"/>
    <w:rsid w:val="00632734"/>
    <w:rsid w:val="00633601"/>
    <w:rsid w:val="0063503D"/>
    <w:rsid w:val="006365A9"/>
    <w:rsid w:val="006377B5"/>
    <w:rsid w:val="00643BD7"/>
    <w:rsid w:val="006444C3"/>
    <w:rsid w:val="00645AA5"/>
    <w:rsid w:val="00652714"/>
    <w:rsid w:val="00653C44"/>
    <w:rsid w:val="006550C8"/>
    <w:rsid w:val="00656216"/>
    <w:rsid w:val="00657BD3"/>
    <w:rsid w:val="00661D60"/>
    <w:rsid w:val="00661D80"/>
    <w:rsid w:val="0066401A"/>
    <w:rsid w:val="006645D9"/>
    <w:rsid w:val="00665091"/>
    <w:rsid w:val="006667BC"/>
    <w:rsid w:val="00666B04"/>
    <w:rsid w:val="00670F84"/>
    <w:rsid w:val="00673CA1"/>
    <w:rsid w:val="006741D8"/>
    <w:rsid w:val="00674A21"/>
    <w:rsid w:val="00675A4B"/>
    <w:rsid w:val="00683904"/>
    <w:rsid w:val="006872B4"/>
    <w:rsid w:val="00693617"/>
    <w:rsid w:val="006A26B4"/>
    <w:rsid w:val="006A3720"/>
    <w:rsid w:val="006A5384"/>
    <w:rsid w:val="006A7504"/>
    <w:rsid w:val="006B4727"/>
    <w:rsid w:val="006B578C"/>
    <w:rsid w:val="006B5C6F"/>
    <w:rsid w:val="006C01CF"/>
    <w:rsid w:val="006C2F9B"/>
    <w:rsid w:val="006D2212"/>
    <w:rsid w:val="006D29AF"/>
    <w:rsid w:val="006D65EC"/>
    <w:rsid w:val="006E4A90"/>
    <w:rsid w:val="006E56A6"/>
    <w:rsid w:val="006E64A6"/>
    <w:rsid w:val="006F1D6E"/>
    <w:rsid w:val="006F224F"/>
    <w:rsid w:val="006F5C6B"/>
    <w:rsid w:val="00700475"/>
    <w:rsid w:val="00704931"/>
    <w:rsid w:val="0070520D"/>
    <w:rsid w:val="00707C74"/>
    <w:rsid w:val="00712CE2"/>
    <w:rsid w:val="007142CB"/>
    <w:rsid w:val="00715914"/>
    <w:rsid w:val="00717F08"/>
    <w:rsid w:val="00720231"/>
    <w:rsid w:val="00720DE6"/>
    <w:rsid w:val="0072147C"/>
    <w:rsid w:val="00722691"/>
    <w:rsid w:val="007232E1"/>
    <w:rsid w:val="00723576"/>
    <w:rsid w:val="00724627"/>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56B3B"/>
    <w:rsid w:val="00762C44"/>
    <w:rsid w:val="00773EB8"/>
    <w:rsid w:val="00776C5F"/>
    <w:rsid w:val="007841CC"/>
    <w:rsid w:val="00784351"/>
    <w:rsid w:val="007910EB"/>
    <w:rsid w:val="0079171C"/>
    <w:rsid w:val="00794B5C"/>
    <w:rsid w:val="00795E53"/>
    <w:rsid w:val="00795F72"/>
    <w:rsid w:val="00796DFE"/>
    <w:rsid w:val="007970FE"/>
    <w:rsid w:val="00797493"/>
    <w:rsid w:val="0079751D"/>
    <w:rsid w:val="007A019D"/>
    <w:rsid w:val="007A5994"/>
    <w:rsid w:val="007B0F93"/>
    <w:rsid w:val="007B1E24"/>
    <w:rsid w:val="007C2546"/>
    <w:rsid w:val="007C3DF4"/>
    <w:rsid w:val="007C7048"/>
    <w:rsid w:val="007D5464"/>
    <w:rsid w:val="007D5E38"/>
    <w:rsid w:val="007D5FD7"/>
    <w:rsid w:val="007E02C7"/>
    <w:rsid w:val="007E3550"/>
    <w:rsid w:val="007E4867"/>
    <w:rsid w:val="007E757F"/>
    <w:rsid w:val="007F5444"/>
    <w:rsid w:val="00800106"/>
    <w:rsid w:val="00800AD3"/>
    <w:rsid w:val="0080688D"/>
    <w:rsid w:val="008149D8"/>
    <w:rsid w:val="00815292"/>
    <w:rsid w:val="00815917"/>
    <w:rsid w:val="00817C80"/>
    <w:rsid w:val="00821FC7"/>
    <w:rsid w:val="008232F8"/>
    <w:rsid w:val="008235B2"/>
    <w:rsid w:val="00824A26"/>
    <w:rsid w:val="008323DD"/>
    <w:rsid w:val="00832D58"/>
    <w:rsid w:val="00833C31"/>
    <w:rsid w:val="008411A9"/>
    <w:rsid w:val="00841550"/>
    <w:rsid w:val="00850741"/>
    <w:rsid w:val="00853656"/>
    <w:rsid w:val="00854ABC"/>
    <w:rsid w:val="008565EC"/>
    <w:rsid w:val="00860808"/>
    <w:rsid w:val="00860DA1"/>
    <w:rsid w:val="00860EE0"/>
    <w:rsid w:val="00860FB8"/>
    <w:rsid w:val="0086713B"/>
    <w:rsid w:val="00870713"/>
    <w:rsid w:val="0087104D"/>
    <w:rsid w:val="008811C0"/>
    <w:rsid w:val="00881F9E"/>
    <w:rsid w:val="0088627F"/>
    <w:rsid w:val="0089148D"/>
    <w:rsid w:val="008916BF"/>
    <w:rsid w:val="00891DDD"/>
    <w:rsid w:val="0089293A"/>
    <w:rsid w:val="00893946"/>
    <w:rsid w:val="0089647F"/>
    <w:rsid w:val="008A0BD1"/>
    <w:rsid w:val="008A5117"/>
    <w:rsid w:val="008B145B"/>
    <w:rsid w:val="008B1C14"/>
    <w:rsid w:val="008B382B"/>
    <w:rsid w:val="008B5E2E"/>
    <w:rsid w:val="008B66D0"/>
    <w:rsid w:val="008B6DDB"/>
    <w:rsid w:val="008B7211"/>
    <w:rsid w:val="008B7B46"/>
    <w:rsid w:val="008C20B9"/>
    <w:rsid w:val="008C2136"/>
    <w:rsid w:val="008C281B"/>
    <w:rsid w:val="008C2B2B"/>
    <w:rsid w:val="008C3BA6"/>
    <w:rsid w:val="008C413B"/>
    <w:rsid w:val="008C62C6"/>
    <w:rsid w:val="008C6F28"/>
    <w:rsid w:val="008D26AB"/>
    <w:rsid w:val="008D26E8"/>
    <w:rsid w:val="008D5B9E"/>
    <w:rsid w:val="008D6937"/>
    <w:rsid w:val="008D711C"/>
    <w:rsid w:val="008D785D"/>
    <w:rsid w:val="008E4AF1"/>
    <w:rsid w:val="008E6C52"/>
    <w:rsid w:val="008F2165"/>
    <w:rsid w:val="008F2C4D"/>
    <w:rsid w:val="008F2E6F"/>
    <w:rsid w:val="008F43B2"/>
    <w:rsid w:val="008F4D23"/>
    <w:rsid w:val="008F6929"/>
    <w:rsid w:val="008F72BE"/>
    <w:rsid w:val="009008DD"/>
    <w:rsid w:val="0090140B"/>
    <w:rsid w:val="009015D1"/>
    <w:rsid w:val="00905737"/>
    <w:rsid w:val="009117A9"/>
    <w:rsid w:val="00912189"/>
    <w:rsid w:val="00915C71"/>
    <w:rsid w:val="0091698C"/>
    <w:rsid w:val="00924FA2"/>
    <w:rsid w:val="00930815"/>
    <w:rsid w:val="009310F8"/>
    <w:rsid w:val="00932679"/>
    <w:rsid w:val="00936E2E"/>
    <w:rsid w:val="009404AB"/>
    <w:rsid w:val="00944CA4"/>
    <w:rsid w:val="00944DA0"/>
    <w:rsid w:val="0094576A"/>
    <w:rsid w:val="00945AC3"/>
    <w:rsid w:val="00951C22"/>
    <w:rsid w:val="00952EFF"/>
    <w:rsid w:val="00956E70"/>
    <w:rsid w:val="00961B6D"/>
    <w:rsid w:val="00963213"/>
    <w:rsid w:val="0096608A"/>
    <w:rsid w:val="0097353E"/>
    <w:rsid w:val="00976C2D"/>
    <w:rsid w:val="0098189A"/>
    <w:rsid w:val="00984FAC"/>
    <w:rsid w:val="009853C0"/>
    <w:rsid w:val="00991A2E"/>
    <w:rsid w:val="009944BC"/>
    <w:rsid w:val="00994DBC"/>
    <w:rsid w:val="009A1882"/>
    <w:rsid w:val="009A19ED"/>
    <w:rsid w:val="009A21D7"/>
    <w:rsid w:val="009A43C8"/>
    <w:rsid w:val="009A5CB3"/>
    <w:rsid w:val="009A6E75"/>
    <w:rsid w:val="009B5CC0"/>
    <w:rsid w:val="009B7FF1"/>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1950"/>
    <w:rsid w:val="009F31F9"/>
    <w:rsid w:val="009F69BB"/>
    <w:rsid w:val="00A02D35"/>
    <w:rsid w:val="00A02E02"/>
    <w:rsid w:val="00A04840"/>
    <w:rsid w:val="00A05011"/>
    <w:rsid w:val="00A05CEB"/>
    <w:rsid w:val="00A075EF"/>
    <w:rsid w:val="00A07D00"/>
    <w:rsid w:val="00A07E25"/>
    <w:rsid w:val="00A152CD"/>
    <w:rsid w:val="00A15E86"/>
    <w:rsid w:val="00A17708"/>
    <w:rsid w:val="00A178FF"/>
    <w:rsid w:val="00A2031D"/>
    <w:rsid w:val="00A207E8"/>
    <w:rsid w:val="00A340B8"/>
    <w:rsid w:val="00A345A1"/>
    <w:rsid w:val="00A3615E"/>
    <w:rsid w:val="00A366C9"/>
    <w:rsid w:val="00A369E4"/>
    <w:rsid w:val="00A4668C"/>
    <w:rsid w:val="00A46920"/>
    <w:rsid w:val="00A47B54"/>
    <w:rsid w:val="00A5050A"/>
    <w:rsid w:val="00A53AA5"/>
    <w:rsid w:val="00A55C6F"/>
    <w:rsid w:val="00A603DB"/>
    <w:rsid w:val="00A61C70"/>
    <w:rsid w:val="00A622E7"/>
    <w:rsid w:val="00A71B8A"/>
    <w:rsid w:val="00A71E9D"/>
    <w:rsid w:val="00A7282A"/>
    <w:rsid w:val="00A738B5"/>
    <w:rsid w:val="00A739F6"/>
    <w:rsid w:val="00A741C7"/>
    <w:rsid w:val="00A865F2"/>
    <w:rsid w:val="00A90150"/>
    <w:rsid w:val="00A90C04"/>
    <w:rsid w:val="00A9164A"/>
    <w:rsid w:val="00A92929"/>
    <w:rsid w:val="00A9636D"/>
    <w:rsid w:val="00AA02CE"/>
    <w:rsid w:val="00AA3481"/>
    <w:rsid w:val="00AA46D2"/>
    <w:rsid w:val="00AA5F7B"/>
    <w:rsid w:val="00AA727C"/>
    <w:rsid w:val="00AB122A"/>
    <w:rsid w:val="00AC24FD"/>
    <w:rsid w:val="00AC26CB"/>
    <w:rsid w:val="00AC515A"/>
    <w:rsid w:val="00AC5B0D"/>
    <w:rsid w:val="00AC62CC"/>
    <w:rsid w:val="00AD0D36"/>
    <w:rsid w:val="00AD5C82"/>
    <w:rsid w:val="00AD611F"/>
    <w:rsid w:val="00AE13CC"/>
    <w:rsid w:val="00AE1950"/>
    <w:rsid w:val="00AE1F35"/>
    <w:rsid w:val="00AE4B80"/>
    <w:rsid w:val="00AE7AB8"/>
    <w:rsid w:val="00AF022A"/>
    <w:rsid w:val="00AF1B55"/>
    <w:rsid w:val="00B01120"/>
    <w:rsid w:val="00B02429"/>
    <w:rsid w:val="00B04B31"/>
    <w:rsid w:val="00B04E78"/>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50D8"/>
    <w:rsid w:val="00B467B9"/>
    <w:rsid w:val="00B51937"/>
    <w:rsid w:val="00B52BF1"/>
    <w:rsid w:val="00B60F8F"/>
    <w:rsid w:val="00B63399"/>
    <w:rsid w:val="00B63D93"/>
    <w:rsid w:val="00B64595"/>
    <w:rsid w:val="00B647D0"/>
    <w:rsid w:val="00B65883"/>
    <w:rsid w:val="00B72C3F"/>
    <w:rsid w:val="00B73F93"/>
    <w:rsid w:val="00B83346"/>
    <w:rsid w:val="00B848A1"/>
    <w:rsid w:val="00B84DBA"/>
    <w:rsid w:val="00B85256"/>
    <w:rsid w:val="00B876DF"/>
    <w:rsid w:val="00B91080"/>
    <w:rsid w:val="00B925CF"/>
    <w:rsid w:val="00B9403E"/>
    <w:rsid w:val="00B94087"/>
    <w:rsid w:val="00B97AE7"/>
    <w:rsid w:val="00BA0739"/>
    <w:rsid w:val="00BB0096"/>
    <w:rsid w:val="00BB3822"/>
    <w:rsid w:val="00BC3DF0"/>
    <w:rsid w:val="00BC53F5"/>
    <w:rsid w:val="00BC79A9"/>
    <w:rsid w:val="00BC7EF6"/>
    <w:rsid w:val="00BD7B88"/>
    <w:rsid w:val="00BE28D7"/>
    <w:rsid w:val="00BF0E1B"/>
    <w:rsid w:val="00C00D74"/>
    <w:rsid w:val="00C046B3"/>
    <w:rsid w:val="00C04F3D"/>
    <w:rsid w:val="00C076D4"/>
    <w:rsid w:val="00C10337"/>
    <w:rsid w:val="00C138F0"/>
    <w:rsid w:val="00C14137"/>
    <w:rsid w:val="00C15171"/>
    <w:rsid w:val="00C1713C"/>
    <w:rsid w:val="00C203E5"/>
    <w:rsid w:val="00C25DBE"/>
    <w:rsid w:val="00C25E07"/>
    <w:rsid w:val="00C3254C"/>
    <w:rsid w:val="00C326E4"/>
    <w:rsid w:val="00C348D1"/>
    <w:rsid w:val="00C353E9"/>
    <w:rsid w:val="00C37CB0"/>
    <w:rsid w:val="00C40AB6"/>
    <w:rsid w:val="00C46273"/>
    <w:rsid w:val="00C527FE"/>
    <w:rsid w:val="00C55EE8"/>
    <w:rsid w:val="00C60987"/>
    <w:rsid w:val="00C623FB"/>
    <w:rsid w:val="00C70655"/>
    <w:rsid w:val="00C73675"/>
    <w:rsid w:val="00C7548B"/>
    <w:rsid w:val="00C82537"/>
    <w:rsid w:val="00C82540"/>
    <w:rsid w:val="00C86986"/>
    <w:rsid w:val="00C8745F"/>
    <w:rsid w:val="00C924DC"/>
    <w:rsid w:val="00C925FD"/>
    <w:rsid w:val="00C975AA"/>
    <w:rsid w:val="00CA0387"/>
    <w:rsid w:val="00CA421A"/>
    <w:rsid w:val="00CA601D"/>
    <w:rsid w:val="00CB17A3"/>
    <w:rsid w:val="00CB1EF2"/>
    <w:rsid w:val="00CC1C4F"/>
    <w:rsid w:val="00CC1CBE"/>
    <w:rsid w:val="00CC60B9"/>
    <w:rsid w:val="00CC7FF3"/>
    <w:rsid w:val="00CD0790"/>
    <w:rsid w:val="00CD0C3B"/>
    <w:rsid w:val="00CD0E3A"/>
    <w:rsid w:val="00CD3F9A"/>
    <w:rsid w:val="00CD4B29"/>
    <w:rsid w:val="00CD58C9"/>
    <w:rsid w:val="00CD5986"/>
    <w:rsid w:val="00CD7C14"/>
    <w:rsid w:val="00CE1553"/>
    <w:rsid w:val="00CE6204"/>
    <w:rsid w:val="00CF0EC7"/>
    <w:rsid w:val="00CF4F63"/>
    <w:rsid w:val="00D0004B"/>
    <w:rsid w:val="00D00FD6"/>
    <w:rsid w:val="00D014D2"/>
    <w:rsid w:val="00D0401A"/>
    <w:rsid w:val="00D04677"/>
    <w:rsid w:val="00D04B87"/>
    <w:rsid w:val="00D101B8"/>
    <w:rsid w:val="00D140D1"/>
    <w:rsid w:val="00D161F2"/>
    <w:rsid w:val="00D175C8"/>
    <w:rsid w:val="00D203AC"/>
    <w:rsid w:val="00D20D96"/>
    <w:rsid w:val="00D23A95"/>
    <w:rsid w:val="00D23CFD"/>
    <w:rsid w:val="00D26144"/>
    <w:rsid w:val="00D26DC6"/>
    <w:rsid w:val="00D309A0"/>
    <w:rsid w:val="00D53F5F"/>
    <w:rsid w:val="00D546CD"/>
    <w:rsid w:val="00D565EB"/>
    <w:rsid w:val="00D5704A"/>
    <w:rsid w:val="00D609D5"/>
    <w:rsid w:val="00D6382C"/>
    <w:rsid w:val="00D64289"/>
    <w:rsid w:val="00D643B4"/>
    <w:rsid w:val="00D64827"/>
    <w:rsid w:val="00D66850"/>
    <w:rsid w:val="00D70884"/>
    <w:rsid w:val="00D73B97"/>
    <w:rsid w:val="00D74649"/>
    <w:rsid w:val="00D769FE"/>
    <w:rsid w:val="00D82378"/>
    <w:rsid w:val="00D84B4A"/>
    <w:rsid w:val="00D878CF"/>
    <w:rsid w:val="00D90A69"/>
    <w:rsid w:val="00D91A0F"/>
    <w:rsid w:val="00D9292C"/>
    <w:rsid w:val="00D93B7A"/>
    <w:rsid w:val="00D93C82"/>
    <w:rsid w:val="00D94C93"/>
    <w:rsid w:val="00D962C4"/>
    <w:rsid w:val="00D970A2"/>
    <w:rsid w:val="00DA0993"/>
    <w:rsid w:val="00DA0C46"/>
    <w:rsid w:val="00DA38CF"/>
    <w:rsid w:val="00DA4078"/>
    <w:rsid w:val="00DA57E1"/>
    <w:rsid w:val="00DB3587"/>
    <w:rsid w:val="00DC300D"/>
    <w:rsid w:val="00DC5270"/>
    <w:rsid w:val="00DC5CDE"/>
    <w:rsid w:val="00DD0FE9"/>
    <w:rsid w:val="00DD38E7"/>
    <w:rsid w:val="00DD602B"/>
    <w:rsid w:val="00DE1504"/>
    <w:rsid w:val="00DE23EC"/>
    <w:rsid w:val="00DE5481"/>
    <w:rsid w:val="00DF1219"/>
    <w:rsid w:val="00DF5FD7"/>
    <w:rsid w:val="00DF6CCD"/>
    <w:rsid w:val="00DF7429"/>
    <w:rsid w:val="00E004D5"/>
    <w:rsid w:val="00E01844"/>
    <w:rsid w:val="00E02E1D"/>
    <w:rsid w:val="00E04F68"/>
    <w:rsid w:val="00E100C3"/>
    <w:rsid w:val="00E100D5"/>
    <w:rsid w:val="00E12555"/>
    <w:rsid w:val="00E144D6"/>
    <w:rsid w:val="00E20942"/>
    <w:rsid w:val="00E272BB"/>
    <w:rsid w:val="00E277EC"/>
    <w:rsid w:val="00E329ED"/>
    <w:rsid w:val="00E331F9"/>
    <w:rsid w:val="00E3531B"/>
    <w:rsid w:val="00E35D13"/>
    <w:rsid w:val="00E364AE"/>
    <w:rsid w:val="00E420A5"/>
    <w:rsid w:val="00E443EC"/>
    <w:rsid w:val="00E456BD"/>
    <w:rsid w:val="00E501AB"/>
    <w:rsid w:val="00E552A5"/>
    <w:rsid w:val="00E5643F"/>
    <w:rsid w:val="00E61E65"/>
    <w:rsid w:val="00E640DF"/>
    <w:rsid w:val="00E64118"/>
    <w:rsid w:val="00E6454B"/>
    <w:rsid w:val="00E67214"/>
    <w:rsid w:val="00E752FE"/>
    <w:rsid w:val="00E8496C"/>
    <w:rsid w:val="00E90D98"/>
    <w:rsid w:val="00E960E5"/>
    <w:rsid w:val="00E96B38"/>
    <w:rsid w:val="00E97BE7"/>
    <w:rsid w:val="00EA12D0"/>
    <w:rsid w:val="00EA68BE"/>
    <w:rsid w:val="00EB08AB"/>
    <w:rsid w:val="00EB2CAC"/>
    <w:rsid w:val="00EB5053"/>
    <w:rsid w:val="00EC0385"/>
    <w:rsid w:val="00EC2BDE"/>
    <w:rsid w:val="00EC323B"/>
    <w:rsid w:val="00EC366A"/>
    <w:rsid w:val="00EC3B73"/>
    <w:rsid w:val="00EC601B"/>
    <w:rsid w:val="00EC633D"/>
    <w:rsid w:val="00EC70FD"/>
    <w:rsid w:val="00EC7132"/>
    <w:rsid w:val="00ED3C39"/>
    <w:rsid w:val="00ED4668"/>
    <w:rsid w:val="00ED5032"/>
    <w:rsid w:val="00ED69A5"/>
    <w:rsid w:val="00EE0C63"/>
    <w:rsid w:val="00EE2333"/>
    <w:rsid w:val="00EE2CBE"/>
    <w:rsid w:val="00EE40C8"/>
    <w:rsid w:val="00EF190B"/>
    <w:rsid w:val="00EF232E"/>
    <w:rsid w:val="00EF2F17"/>
    <w:rsid w:val="00EF3B7E"/>
    <w:rsid w:val="00F071D3"/>
    <w:rsid w:val="00F172C9"/>
    <w:rsid w:val="00F177B9"/>
    <w:rsid w:val="00F209A5"/>
    <w:rsid w:val="00F21C49"/>
    <w:rsid w:val="00F22862"/>
    <w:rsid w:val="00F24E8C"/>
    <w:rsid w:val="00F30C54"/>
    <w:rsid w:val="00F333EC"/>
    <w:rsid w:val="00F351ED"/>
    <w:rsid w:val="00F3532F"/>
    <w:rsid w:val="00F35476"/>
    <w:rsid w:val="00F367A0"/>
    <w:rsid w:val="00F41C7C"/>
    <w:rsid w:val="00F41FC0"/>
    <w:rsid w:val="00F42512"/>
    <w:rsid w:val="00F42B7F"/>
    <w:rsid w:val="00F436C5"/>
    <w:rsid w:val="00F5281E"/>
    <w:rsid w:val="00F56D0E"/>
    <w:rsid w:val="00F61E39"/>
    <w:rsid w:val="00F62CF9"/>
    <w:rsid w:val="00F63706"/>
    <w:rsid w:val="00F63834"/>
    <w:rsid w:val="00F649C7"/>
    <w:rsid w:val="00F662E3"/>
    <w:rsid w:val="00F6796E"/>
    <w:rsid w:val="00F71C5E"/>
    <w:rsid w:val="00F74802"/>
    <w:rsid w:val="00F76D53"/>
    <w:rsid w:val="00F81351"/>
    <w:rsid w:val="00F813D0"/>
    <w:rsid w:val="00F819E2"/>
    <w:rsid w:val="00F82C44"/>
    <w:rsid w:val="00F83F08"/>
    <w:rsid w:val="00F94074"/>
    <w:rsid w:val="00F9417E"/>
    <w:rsid w:val="00F957F3"/>
    <w:rsid w:val="00F95976"/>
    <w:rsid w:val="00F968BE"/>
    <w:rsid w:val="00FA1BD3"/>
    <w:rsid w:val="00FA33BA"/>
    <w:rsid w:val="00FA3AB7"/>
    <w:rsid w:val="00FA4E41"/>
    <w:rsid w:val="00FB1B19"/>
    <w:rsid w:val="00FB2A30"/>
    <w:rsid w:val="00FB6F75"/>
    <w:rsid w:val="00FC0AD6"/>
    <w:rsid w:val="00FE2023"/>
    <w:rsid w:val="00FF4541"/>
    <w:rsid w:val="00FF463E"/>
    <w:rsid w:val="00FF47A7"/>
    <w:rsid w:val="00FF4BB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760EBD-2335-408F-8D85-5CC34F65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3">
    <w:name w:val="heading 3"/>
    <w:basedOn w:val="a"/>
    <w:next w:val="a"/>
    <w:link w:val="30"/>
    <w:uiPriority w:val="9"/>
    <w:unhideWhenUsed/>
    <w:qFormat/>
    <w:rsid w:val="004461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5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uiPriority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2">
    <w:name w:val="Body Text 3"/>
    <w:basedOn w:val="a"/>
    <w:link w:val="33"/>
    <w:uiPriority w:val="99"/>
    <w:semiHidden/>
    <w:unhideWhenUsed/>
    <w:rsid w:val="00A55C6F"/>
    <w:pPr>
      <w:spacing w:after="120"/>
    </w:pPr>
    <w:rPr>
      <w:sz w:val="16"/>
      <w:szCs w:val="16"/>
    </w:rPr>
  </w:style>
  <w:style w:type="character" w:customStyle="1" w:styleId="33">
    <w:name w:val="Основной текст 3 Знак"/>
    <w:basedOn w:val="a0"/>
    <w:link w:val="32"/>
    <w:uiPriority w:val="99"/>
    <w:semiHidden/>
    <w:rsid w:val="00A55C6F"/>
    <w:rPr>
      <w:sz w:val="16"/>
      <w:szCs w:val="16"/>
    </w:rPr>
  </w:style>
  <w:style w:type="paragraph" w:styleId="34">
    <w:name w:val="Body Text Indent 3"/>
    <w:basedOn w:val="a"/>
    <w:link w:val="35"/>
    <w:uiPriority w:val="99"/>
    <w:semiHidden/>
    <w:unhideWhenUsed/>
    <w:rsid w:val="00A55C6F"/>
    <w:pPr>
      <w:spacing w:after="120"/>
      <w:ind w:left="283"/>
    </w:pPr>
    <w:rPr>
      <w:sz w:val="16"/>
      <w:szCs w:val="16"/>
    </w:rPr>
  </w:style>
  <w:style w:type="character" w:customStyle="1" w:styleId="35">
    <w:name w:val="Основной текст с отступом 3 Знак"/>
    <w:basedOn w:val="a0"/>
    <w:link w:val="34"/>
    <w:uiPriority w:val="99"/>
    <w:semiHidden/>
    <w:rsid w:val="00A55C6F"/>
    <w:rPr>
      <w:sz w:val="16"/>
      <w:szCs w:val="16"/>
    </w:rPr>
  </w:style>
  <w:style w:type="character" w:customStyle="1" w:styleId="24">
    <w:name w:val="Основной текст (2)_"/>
    <w:link w:val="25"/>
    <w:rsid w:val="008411A9"/>
    <w:rPr>
      <w:rFonts w:ascii="Times New Roman" w:eastAsia="Times New Roman" w:hAnsi="Times New Roman" w:cs="Times New Roman"/>
      <w:shd w:val="clear" w:color="auto" w:fill="FFFFFF"/>
    </w:rPr>
  </w:style>
  <w:style w:type="paragraph" w:customStyle="1" w:styleId="25">
    <w:name w:val="Основной текст (2)"/>
    <w:basedOn w:val="a"/>
    <w:link w:val="24"/>
    <w:rsid w:val="008411A9"/>
    <w:pPr>
      <w:widowControl w:val="0"/>
      <w:shd w:val="clear" w:color="auto" w:fill="FFFFFF"/>
      <w:spacing w:before="1320" w:after="0" w:line="278" w:lineRule="exact"/>
      <w:ind w:hanging="1800"/>
      <w:jc w:val="center"/>
    </w:pPr>
    <w:rPr>
      <w:rFonts w:ascii="Times New Roman" w:eastAsia="Times New Roman" w:hAnsi="Times New Roman" w:cs="Times New Roman"/>
    </w:rPr>
  </w:style>
  <w:style w:type="character" w:customStyle="1" w:styleId="30">
    <w:name w:val="Заголовок 3 Знак"/>
    <w:basedOn w:val="a0"/>
    <w:link w:val="3"/>
    <w:uiPriority w:val="9"/>
    <w:rsid w:val="004461E7"/>
    <w:rPr>
      <w:rFonts w:asciiTheme="majorHAnsi" w:eastAsiaTheme="majorEastAsia" w:hAnsiTheme="majorHAnsi" w:cstheme="majorBidi"/>
      <w:color w:val="243F60" w:themeColor="accent1" w:themeShade="7F"/>
      <w:sz w:val="24"/>
      <w:szCs w:val="24"/>
    </w:rPr>
  </w:style>
  <w:style w:type="paragraph" w:customStyle="1" w:styleId="12">
    <w:name w:val="Абзац списка1"/>
    <w:basedOn w:val="a"/>
    <w:rsid w:val="004461E7"/>
    <w:pPr>
      <w:ind w:left="720"/>
      <w:contextualSpacing/>
    </w:pPr>
    <w:rPr>
      <w:rFonts w:ascii="Calibri" w:eastAsia="Calibri" w:hAnsi="Calibri" w:cs="Times New Roman"/>
    </w:rPr>
  </w:style>
  <w:style w:type="paragraph" w:customStyle="1" w:styleId="13">
    <w:name w:val="Без интервала1"/>
    <w:rsid w:val="004461E7"/>
    <w:pPr>
      <w:spacing w:after="0" w:line="240" w:lineRule="auto"/>
    </w:pPr>
    <w:rPr>
      <w:rFonts w:ascii="Calibri" w:eastAsia="Calibri" w:hAnsi="Calibri" w:cs="Times New Roman"/>
    </w:rPr>
  </w:style>
  <w:style w:type="paragraph" w:customStyle="1" w:styleId="36">
    <w:name w:val="Основной текст (3)"/>
    <w:basedOn w:val="a"/>
    <w:rsid w:val="004461E7"/>
    <w:pPr>
      <w:widowControl w:val="0"/>
      <w:shd w:val="clear" w:color="auto" w:fill="FFFFFF"/>
      <w:spacing w:line="274" w:lineRule="exact"/>
      <w:jc w:val="center"/>
    </w:pPr>
    <w:rPr>
      <w:rFonts w:ascii="Calibri" w:eastAsia="Calibri" w:hAnsi="Calibri" w:cs="Times New Roman"/>
      <w:b/>
      <w:bCs/>
      <w:spacing w:val="3"/>
    </w:rPr>
  </w:style>
  <w:style w:type="character" w:customStyle="1" w:styleId="37">
    <w:name w:val="Основной текст (3)_"/>
    <w:rsid w:val="004461E7"/>
    <w:rPr>
      <w:rFonts w:ascii="Times New Roman" w:hAnsi="Times New Roman" w:cs="Times New Roman" w:hint="default"/>
      <w:spacing w:val="3"/>
      <w:sz w:val="22"/>
      <w:szCs w:val="22"/>
      <w:shd w:val="clear" w:color="auto" w:fill="FFFFFF"/>
    </w:rPr>
  </w:style>
  <w:style w:type="paragraph" w:customStyle="1" w:styleId="26">
    <w:name w:val="Абзац списка2"/>
    <w:basedOn w:val="a"/>
    <w:rsid w:val="002B3A02"/>
    <w:pPr>
      <w:suppressAutoHyphens/>
      <w:ind w:left="720"/>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680500347">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 w:id="184204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3BDA-4CA6-4E13-BAE6-9F47FF12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13924</Words>
  <Characters>79373</Characters>
  <Application>Microsoft Office Word</Application>
  <DocSecurity>0</DocSecurity>
  <Lines>661</Lines>
  <Paragraphs>186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Microsoft</Company>
  <LinksUpToDate>false</LinksUpToDate>
  <CharactersWithSpaces>93111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4</cp:revision>
  <cp:lastPrinted>2017-11-15T07:39:00Z</cp:lastPrinted>
  <dcterms:created xsi:type="dcterms:W3CDTF">2019-08-07T13:54:00Z</dcterms:created>
  <dcterms:modified xsi:type="dcterms:W3CDTF">2019-08-07T14:46:00Z</dcterms:modified>
</cp:coreProperties>
</file>