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rsidTr="0017654E">
        <w:tc>
          <w:tcPr>
            <w:tcW w:w="5070" w:type="dxa"/>
          </w:tcPr>
          <w:p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rsidR="0017654E" w:rsidRPr="00AF24DF" w:rsidRDefault="00CC7ADA" w:rsidP="001F5AAC">
            <w:pPr>
              <w:rPr>
                <w:rFonts w:ascii="Times New Roman" w:eastAsia="Times New Roman" w:hAnsi="Times New Roman" w:cs="Times New Roman"/>
                <w:b/>
                <w:sz w:val="20"/>
                <w:szCs w:val="20"/>
              </w:rPr>
            </w:pPr>
            <w:r>
              <w:rPr>
                <w:rFonts w:ascii="Times New Roman" w:hAnsi="Times New Roman" w:cs="Times New Roman"/>
                <w:sz w:val="20"/>
                <w:szCs w:val="20"/>
              </w:rPr>
              <w:t>Директор ГУП РК «</w:t>
            </w:r>
            <w:proofErr w:type="spellStart"/>
            <w:r>
              <w:rPr>
                <w:rFonts w:ascii="Times New Roman" w:hAnsi="Times New Roman" w:cs="Times New Roman"/>
                <w:sz w:val="20"/>
                <w:szCs w:val="20"/>
              </w:rPr>
              <w:t>Крымавтотранс</w:t>
            </w:r>
            <w:proofErr w:type="spellEnd"/>
            <w:r>
              <w:rPr>
                <w:rFonts w:ascii="Times New Roman" w:hAnsi="Times New Roman" w:cs="Times New Roman"/>
                <w:sz w:val="20"/>
                <w:szCs w:val="20"/>
              </w:rPr>
              <w:t>»</w:t>
            </w:r>
          </w:p>
          <w:p w:rsidR="0017654E" w:rsidRPr="00AF24DF" w:rsidRDefault="0017654E" w:rsidP="0017654E">
            <w:pPr>
              <w:shd w:val="clear" w:color="auto" w:fill="FFFFFF"/>
              <w:rPr>
                <w:rFonts w:ascii="Times New Roman" w:eastAsia="Times New Roman" w:hAnsi="Times New Roman" w:cs="Times New Roman"/>
                <w:b/>
                <w:sz w:val="20"/>
                <w:szCs w:val="20"/>
              </w:rPr>
            </w:pPr>
          </w:p>
          <w:p w:rsidR="00655CB3" w:rsidRPr="00AF24DF" w:rsidRDefault="0017654E" w:rsidP="00655CB3">
            <w:pPr>
              <w:shd w:val="clear" w:color="auto" w:fill="FFFFFF"/>
              <w:rPr>
                <w:rFonts w:ascii="Times New Roman" w:eastAsia="Times New Roman" w:hAnsi="Times New Roman" w:cs="Times New Roman"/>
                <w:b/>
                <w:sz w:val="20"/>
                <w:szCs w:val="20"/>
              </w:rPr>
            </w:pPr>
            <w:r w:rsidRPr="00AF24DF">
              <w:rPr>
                <w:rFonts w:ascii="Times New Roman" w:eastAsia="Times New Roman" w:hAnsi="Times New Roman" w:cs="Times New Roman"/>
                <w:b/>
                <w:sz w:val="20"/>
                <w:szCs w:val="20"/>
              </w:rPr>
              <w:t>_______________</w:t>
            </w:r>
            <w:r w:rsidR="008B7B46" w:rsidRPr="00AF24DF">
              <w:rPr>
                <w:rFonts w:ascii="Times New Roman" w:eastAsia="Times New Roman" w:hAnsi="Times New Roman" w:cs="Times New Roman"/>
                <w:b/>
                <w:sz w:val="20"/>
                <w:szCs w:val="20"/>
              </w:rPr>
              <w:t>____</w:t>
            </w:r>
            <w:proofErr w:type="gramStart"/>
            <w:r w:rsidR="008B7B46" w:rsidRPr="00AF24DF">
              <w:rPr>
                <w:rFonts w:ascii="Times New Roman" w:eastAsia="Times New Roman" w:hAnsi="Times New Roman" w:cs="Times New Roman"/>
                <w:b/>
                <w:sz w:val="20"/>
                <w:szCs w:val="20"/>
              </w:rPr>
              <w:t xml:space="preserve">_ </w:t>
            </w:r>
            <w:r w:rsidR="00655CB3" w:rsidRPr="00AF24DF">
              <w:rPr>
                <w:rFonts w:ascii="Times New Roman" w:eastAsia="Times New Roman" w:hAnsi="Times New Roman" w:cs="Times New Roman"/>
                <w:b/>
                <w:sz w:val="20"/>
                <w:szCs w:val="20"/>
              </w:rPr>
              <w:t xml:space="preserve"> </w:t>
            </w:r>
            <w:r w:rsidR="00CC7ADA">
              <w:rPr>
                <w:rFonts w:ascii="Times New Roman" w:eastAsia="Times New Roman" w:hAnsi="Times New Roman" w:cs="Times New Roman"/>
                <w:b/>
                <w:sz w:val="20"/>
                <w:szCs w:val="20"/>
              </w:rPr>
              <w:t>И.В.</w:t>
            </w:r>
            <w:proofErr w:type="gramEnd"/>
            <w:r w:rsidR="0082157E">
              <w:rPr>
                <w:rFonts w:ascii="Times New Roman" w:eastAsia="Times New Roman" w:hAnsi="Times New Roman" w:cs="Times New Roman"/>
                <w:b/>
                <w:sz w:val="20"/>
                <w:szCs w:val="20"/>
              </w:rPr>
              <w:t xml:space="preserve"> </w:t>
            </w:r>
            <w:proofErr w:type="spellStart"/>
            <w:r w:rsidR="00CC7ADA">
              <w:rPr>
                <w:rFonts w:ascii="Times New Roman" w:eastAsia="Times New Roman" w:hAnsi="Times New Roman" w:cs="Times New Roman"/>
                <w:b/>
                <w:sz w:val="20"/>
                <w:szCs w:val="20"/>
              </w:rPr>
              <w:t>Коробчук</w:t>
            </w:r>
            <w:proofErr w:type="spellEnd"/>
          </w:p>
          <w:p w:rsidR="0017654E" w:rsidRPr="00AF24DF" w:rsidRDefault="0017654E" w:rsidP="0017654E">
            <w:pPr>
              <w:shd w:val="clear" w:color="auto" w:fill="FFFFFF"/>
              <w:rPr>
                <w:rFonts w:ascii="Times New Roman" w:eastAsia="Times New Roman" w:hAnsi="Times New Roman" w:cs="Times New Roman"/>
                <w:b/>
                <w:sz w:val="20"/>
                <w:szCs w:val="20"/>
              </w:rPr>
            </w:pPr>
          </w:p>
          <w:p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440BB3">
              <w:rPr>
                <w:rFonts w:ascii="Times New Roman" w:hAnsi="Times New Roman" w:cs="Times New Roman"/>
                <w:sz w:val="20"/>
                <w:szCs w:val="20"/>
              </w:rPr>
              <w:t>9</w:t>
            </w:r>
            <w:r w:rsidR="0017654E" w:rsidRPr="00AF24DF">
              <w:rPr>
                <w:rFonts w:ascii="Times New Roman" w:hAnsi="Times New Roman" w:cs="Times New Roman"/>
                <w:sz w:val="20"/>
                <w:szCs w:val="20"/>
              </w:rPr>
              <w:t xml:space="preserve"> г.           МП</w:t>
            </w:r>
          </w:p>
          <w:p w:rsidR="0017654E" w:rsidRPr="00AF24DF" w:rsidRDefault="0017654E" w:rsidP="0017654E">
            <w:pPr>
              <w:shd w:val="clear" w:color="auto" w:fill="FFFFFF"/>
              <w:rPr>
                <w:rFonts w:ascii="Times New Roman" w:eastAsia="Times New Roman" w:hAnsi="Times New Roman" w:cs="Times New Roman"/>
                <w:b/>
                <w:color w:val="000000"/>
                <w:sz w:val="20"/>
                <w:szCs w:val="20"/>
              </w:rPr>
            </w:pPr>
          </w:p>
          <w:p w:rsidR="0017654E" w:rsidRPr="00AF24DF" w:rsidRDefault="0017654E" w:rsidP="0017654E">
            <w:pPr>
              <w:rPr>
                <w:rFonts w:ascii="Times New Roman" w:eastAsia="SimSun" w:hAnsi="Times New Roman" w:cs="Times New Roman"/>
                <w:b/>
                <w:sz w:val="20"/>
                <w:szCs w:val="20"/>
              </w:rPr>
            </w:pPr>
          </w:p>
        </w:tc>
        <w:tc>
          <w:tcPr>
            <w:tcW w:w="4819" w:type="dxa"/>
          </w:tcPr>
          <w:p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rsidR="0017654E" w:rsidRPr="00AF24DF" w:rsidRDefault="0017654E" w:rsidP="0017654E">
            <w:pPr>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rsidR="0017654E" w:rsidRPr="00AF24DF" w:rsidRDefault="0017654E" w:rsidP="0017654E">
            <w:pPr>
              <w:ind w:firstLine="708"/>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82157E">
              <w:rPr>
                <w:rFonts w:ascii="Times New Roman" w:hAnsi="Times New Roman" w:cs="Times New Roman"/>
                <w:sz w:val="20"/>
                <w:szCs w:val="20"/>
              </w:rPr>
              <w:t>9</w:t>
            </w:r>
            <w:r w:rsidRPr="00AF24DF">
              <w:rPr>
                <w:rFonts w:ascii="Times New Roman" w:hAnsi="Times New Roman" w:cs="Times New Roman"/>
                <w:sz w:val="20"/>
                <w:szCs w:val="20"/>
              </w:rPr>
              <w:t xml:space="preserve"> г.           МП</w:t>
            </w:r>
          </w:p>
          <w:p w:rsidR="0017654E" w:rsidRPr="00AF24DF" w:rsidRDefault="0017654E" w:rsidP="0017654E">
            <w:pPr>
              <w:rPr>
                <w:rFonts w:ascii="Times New Roman" w:eastAsia="SimSun" w:hAnsi="Times New Roman" w:cs="Times New Roman"/>
                <w:sz w:val="20"/>
                <w:szCs w:val="20"/>
              </w:rPr>
            </w:pPr>
          </w:p>
        </w:tc>
      </w:tr>
    </w:tbl>
    <w:p w:rsidR="0017654E" w:rsidRDefault="0017654E" w:rsidP="0017654E">
      <w:pPr>
        <w:rPr>
          <w:rFonts w:ascii="Times New Roman" w:hAnsi="Times New Roman"/>
          <w:sz w:val="20"/>
          <w:szCs w:val="20"/>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rsidR="00A5628E" w:rsidRPr="0082157E" w:rsidRDefault="0054580E" w:rsidP="0082157E">
      <w:pPr>
        <w:shd w:val="clear" w:color="auto" w:fill="FFFFFF"/>
        <w:ind w:firstLine="720"/>
        <w:jc w:val="center"/>
        <w:textAlignment w:val="baseline"/>
        <w:rPr>
          <w:rFonts w:ascii="Times New Roman" w:hAnsi="Times New Roman" w:cs="Times New Roman"/>
          <w:color w:val="FF0000"/>
        </w:rPr>
      </w:pPr>
      <w:r w:rsidRPr="0082157E">
        <w:rPr>
          <w:rFonts w:ascii="Times New Roman" w:eastAsia="Times New Roman" w:hAnsi="Times New Roman" w:cs="Times New Roman"/>
          <w:b/>
          <w:bCs/>
        </w:rPr>
        <w:t>на право заключения договора аренды объекта недвижимого имущества</w:t>
      </w:r>
      <w:r w:rsidR="002145B8">
        <w:rPr>
          <w:rFonts w:ascii="Times New Roman" w:eastAsia="Times New Roman" w:hAnsi="Times New Roman" w:cs="Times New Roman"/>
          <w:b/>
          <w:bCs/>
        </w:rPr>
        <w:t>,</w:t>
      </w:r>
      <w:r w:rsidR="00A5628E" w:rsidRPr="0082157E">
        <w:rPr>
          <w:rFonts w:ascii="Times New Roman" w:eastAsia="Times New Roman" w:hAnsi="Times New Roman" w:cs="Times New Roman"/>
          <w:b/>
          <w:bCs/>
        </w:rPr>
        <w:t xml:space="preserve"> </w:t>
      </w:r>
      <w:r w:rsidR="002145B8" w:rsidRPr="0082157E">
        <w:rPr>
          <w:rFonts w:ascii="Times New Roman" w:hAnsi="Times New Roman" w:cs="Times New Roman"/>
          <w:b/>
        </w:rPr>
        <w:t>находящегося в государственной собственности Республики Крым</w:t>
      </w:r>
      <w:r w:rsidR="002145B8">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4823FC">
        <w:rPr>
          <w:rFonts w:ascii="Times New Roman" w:hAnsi="Times New Roman" w:cs="Times New Roman"/>
          <w:b/>
        </w:rPr>
        <w:t>нежил</w:t>
      </w:r>
      <w:r w:rsidR="0022192E">
        <w:rPr>
          <w:rFonts w:ascii="Times New Roman" w:hAnsi="Times New Roman" w:cs="Times New Roman"/>
          <w:b/>
        </w:rPr>
        <w:t xml:space="preserve">ое </w:t>
      </w:r>
      <w:r w:rsidR="004823FC">
        <w:rPr>
          <w:rFonts w:ascii="Times New Roman" w:hAnsi="Times New Roman" w:cs="Times New Roman"/>
          <w:b/>
        </w:rPr>
        <w:t>помещени</w:t>
      </w:r>
      <w:r w:rsidR="0022192E">
        <w:rPr>
          <w:rFonts w:ascii="Times New Roman" w:hAnsi="Times New Roman" w:cs="Times New Roman"/>
          <w:b/>
        </w:rPr>
        <w:t>е</w:t>
      </w:r>
      <w:r w:rsidR="004823FC">
        <w:rPr>
          <w:rFonts w:ascii="Times New Roman" w:hAnsi="Times New Roman" w:cs="Times New Roman"/>
          <w:b/>
        </w:rPr>
        <w:t xml:space="preserve"> №</w:t>
      </w:r>
      <w:r w:rsidR="0041387D">
        <w:rPr>
          <w:rFonts w:ascii="Times New Roman" w:hAnsi="Times New Roman" w:cs="Times New Roman"/>
          <w:b/>
        </w:rPr>
        <w:t>10</w:t>
      </w:r>
      <w:r w:rsidR="004823FC">
        <w:rPr>
          <w:rFonts w:ascii="Times New Roman" w:hAnsi="Times New Roman" w:cs="Times New Roman"/>
          <w:b/>
        </w:rPr>
        <w:t xml:space="preserve"> (</w:t>
      </w:r>
      <w:r w:rsidR="0041387D">
        <w:rPr>
          <w:rFonts w:ascii="Times New Roman" w:hAnsi="Times New Roman" w:cs="Times New Roman"/>
          <w:b/>
        </w:rPr>
        <w:t>авиакасса</w:t>
      </w:r>
      <w:r w:rsidR="0030520C">
        <w:rPr>
          <w:rFonts w:ascii="Times New Roman" w:hAnsi="Times New Roman" w:cs="Times New Roman"/>
          <w:b/>
        </w:rPr>
        <w:t xml:space="preserve">), </w:t>
      </w:r>
      <w:r w:rsidR="00CC7ADA">
        <w:rPr>
          <w:rFonts w:ascii="Times New Roman" w:hAnsi="Times New Roman" w:cs="Times New Roman"/>
          <w:b/>
        </w:rPr>
        <w:t xml:space="preserve">общей площадью </w:t>
      </w:r>
      <w:r w:rsidR="0041387D">
        <w:rPr>
          <w:rFonts w:ascii="Times New Roman" w:hAnsi="Times New Roman" w:cs="Times New Roman"/>
          <w:b/>
        </w:rPr>
        <w:t>10,0</w:t>
      </w:r>
      <w:r w:rsidR="00CD5C9E">
        <w:rPr>
          <w:rFonts w:ascii="Times New Roman" w:hAnsi="Times New Roman" w:cs="Times New Roman"/>
          <w:b/>
        </w:rPr>
        <w:t xml:space="preserve"> </w:t>
      </w:r>
      <w:proofErr w:type="spellStart"/>
      <w:r w:rsidR="00CC7ADA">
        <w:rPr>
          <w:rFonts w:ascii="Times New Roman" w:hAnsi="Times New Roman" w:cs="Times New Roman"/>
          <w:b/>
        </w:rPr>
        <w:t>кв.м</w:t>
      </w:r>
      <w:proofErr w:type="spellEnd"/>
      <w:r w:rsidR="00CC7ADA">
        <w:rPr>
          <w:rFonts w:ascii="Times New Roman" w:hAnsi="Times New Roman" w:cs="Times New Roman"/>
          <w:b/>
        </w:rPr>
        <w:t>.,</w:t>
      </w:r>
      <w:r w:rsidR="002145B8">
        <w:rPr>
          <w:rFonts w:ascii="Times New Roman" w:hAnsi="Times New Roman" w:cs="Times New Roman"/>
          <w:b/>
        </w:rPr>
        <w:t xml:space="preserve"> </w:t>
      </w:r>
      <w:r w:rsidR="004823FC">
        <w:rPr>
          <w:rFonts w:ascii="Times New Roman" w:hAnsi="Times New Roman" w:cs="Times New Roman"/>
          <w:b/>
        </w:rPr>
        <w:t xml:space="preserve">расположенные на </w:t>
      </w:r>
      <w:r w:rsidR="002145B8">
        <w:rPr>
          <w:rFonts w:ascii="Times New Roman" w:hAnsi="Times New Roman" w:cs="Times New Roman"/>
          <w:b/>
          <w:lang w:val="en-US"/>
        </w:rPr>
        <w:t>I</w:t>
      </w:r>
      <w:r w:rsidR="002145B8">
        <w:rPr>
          <w:rFonts w:ascii="Times New Roman" w:hAnsi="Times New Roman" w:cs="Times New Roman"/>
          <w:b/>
        </w:rPr>
        <w:t xml:space="preserve"> этаж</w:t>
      </w:r>
      <w:r w:rsidR="004823FC">
        <w:rPr>
          <w:rFonts w:ascii="Times New Roman" w:hAnsi="Times New Roman" w:cs="Times New Roman"/>
          <w:b/>
        </w:rPr>
        <w:t>е</w:t>
      </w:r>
      <w:r w:rsidR="002145B8">
        <w:rPr>
          <w:rFonts w:ascii="Times New Roman" w:hAnsi="Times New Roman" w:cs="Times New Roman"/>
          <w:b/>
        </w:rPr>
        <w:t xml:space="preserve"> нежилого здания авт</w:t>
      </w:r>
      <w:r w:rsidR="004823FC">
        <w:rPr>
          <w:rFonts w:ascii="Times New Roman" w:hAnsi="Times New Roman" w:cs="Times New Roman"/>
          <w:b/>
        </w:rPr>
        <w:t>овокзала</w:t>
      </w:r>
      <w:r w:rsidR="002145B8">
        <w:rPr>
          <w:rFonts w:ascii="Times New Roman" w:hAnsi="Times New Roman" w:cs="Times New Roman"/>
          <w:b/>
        </w:rPr>
        <w:t>, лит А. кадастровый номер 90:</w:t>
      </w:r>
      <w:r w:rsidR="004823FC">
        <w:rPr>
          <w:rFonts w:ascii="Times New Roman" w:hAnsi="Times New Roman" w:cs="Times New Roman"/>
          <w:b/>
        </w:rPr>
        <w:t>19</w:t>
      </w:r>
      <w:r w:rsidR="002145B8">
        <w:rPr>
          <w:rFonts w:ascii="Times New Roman" w:hAnsi="Times New Roman" w:cs="Times New Roman"/>
          <w:b/>
        </w:rPr>
        <w:t>:01011</w:t>
      </w:r>
      <w:r w:rsidR="004823FC">
        <w:rPr>
          <w:rFonts w:ascii="Times New Roman" w:hAnsi="Times New Roman" w:cs="Times New Roman"/>
          <w:b/>
        </w:rPr>
        <w:t>2</w:t>
      </w:r>
      <w:r w:rsidR="002145B8">
        <w:rPr>
          <w:rFonts w:ascii="Times New Roman" w:hAnsi="Times New Roman" w:cs="Times New Roman"/>
          <w:b/>
        </w:rPr>
        <w:t>:</w:t>
      </w:r>
      <w:r w:rsidR="004823FC">
        <w:rPr>
          <w:rFonts w:ascii="Times New Roman" w:hAnsi="Times New Roman" w:cs="Times New Roman"/>
          <w:b/>
        </w:rPr>
        <w:t>2105</w:t>
      </w:r>
      <w:r w:rsidR="002145B8">
        <w:rPr>
          <w:rFonts w:ascii="Times New Roman" w:hAnsi="Times New Roman" w:cs="Times New Roman"/>
          <w:b/>
        </w:rPr>
        <w:t>, по адресу: Республика Крым,</w:t>
      </w:r>
      <w:r w:rsidR="00F7127E">
        <w:rPr>
          <w:rFonts w:ascii="Times New Roman" w:hAnsi="Times New Roman" w:cs="Times New Roman"/>
          <w:b/>
        </w:rPr>
        <w:t xml:space="preserve"> </w:t>
      </w:r>
      <w:r w:rsidR="002145B8">
        <w:rPr>
          <w:rFonts w:ascii="Times New Roman" w:hAnsi="Times New Roman" w:cs="Times New Roman"/>
          <w:b/>
        </w:rPr>
        <w:t xml:space="preserve">г. </w:t>
      </w:r>
      <w:r w:rsidR="004823FC">
        <w:rPr>
          <w:rFonts w:ascii="Times New Roman" w:hAnsi="Times New Roman" w:cs="Times New Roman"/>
          <w:b/>
        </w:rPr>
        <w:t>Керчь</w:t>
      </w:r>
      <w:r w:rsidR="002145B8">
        <w:rPr>
          <w:rFonts w:ascii="Times New Roman" w:hAnsi="Times New Roman" w:cs="Times New Roman"/>
          <w:b/>
        </w:rPr>
        <w:t xml:space="preserve">, ул. </w:t>
      </w:r>
      <w:r w:rsidR="004823FC">
        <w:rPr>
          <w:rFonts w:ascii="Times New Roman" w:hAnsi="Times New Roman" w:cs="Times New Roman"/>
          <w:b/>
        </w:rPr>
        <w:t>Маршала Еременко</w:t>
      </w:r>
      <w:r w:rsidR="002145B8">
        <w:rPr>
          <w:rFonts w:ascii="Times New Roman" w:hAnsi="Times New Roman" w:cs="Times New Roman"/>
          <w:b/>
        </w:rPr>
        <w:t xml:space="preserve">, </w:t>
      </w:r>
      <w:r w:rsidR="004823FC">
        <w:rPr>
          <w:rFonts w:ascii="Times New Roman" w:hAnsi="Times New Roman" w:cs="Times New Roman"/>
          <w:b/>
        </w:rPr>
        <w:t>30</w:t>
      </w:r>
      <w:r w:rsidR="002145B8">
        <w:rPr>
          <w:rFonts w:ascii="Times New Roman" w:hAnsi="Times New Roman" w:cs="Times New Roman"/>
          <w:b/>
        </w:rPr>
        <w:t xml:space="preserve">, </w:t>
      </w:r>
      <w:r w:rsidR="00A5628E" w:rsidRPr="0082157E">
        <w:rPr>
          <w:rFonts w:ascii="Times New Roman" w:hAnsi="Times New Roman" w:cs="Times New Roman"/>
          <w:b/>
        </w:rPr>
        <w:t>находяще</w:t>
      </w:r>
      <w:r w:rsidR="002145B8">
        <w:rPr>
          <w:rFonts w:ascii="Times New Roman" w:hAnsi="Times New Roman" w:cs="Times New Roman"/>
          <w:b/>
        </w:rPr>
        <w:t>еся</w:t>
      </w:r>
      <w:r w:rsidR="00A5628E" w:rsidRPr="0082157E">
        <w:rPr>
          <w:rFonts w:ascii="Times New Roman" w:hAnsi="Times New Roman" w:cs="Times New Roman"/>
          <w:b/>
        </w:rPr>
        <w:t xml:space="preserve"> </w:t>
      </w:r>
      <w:r w:rsidR="002145B8">
        <w:rPr>
          <w:rFonts w:ascii="Times New Roman" w:hAnsi="Times New Roman" w:cs="Times New Roman"/>
          <w:b/>
        </w:rPr>
        <w:t>на балансе ГУП РК «</w:t>
      </w:r>
      <w:proofErr w:type="spellStart"/>
      <w:r w:rsidR="002145B8">
        <w:rPr>
          <w:rFonts w:ascii="Times New Roman" w:hAnsi="Times New Roman" w:cs="Times New Roman"/>
          <w:b/>
        </w:rPr>
        <w:t>Крымавтотранс</w:t>
      </w:r>
      <w:proofErr w:type="spellEnd"/>
      <w:r w:rsidR="002145B8">
        <w:rPr>
          <w:rFonts w:ascii="Times New Roman" w:hAnsi="Times New Roman" w:cs="Times New Roman"/>
          <w:b/>
        </w:rPr>
        <w:t>»</w:t>
      </w: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30520C" w:rsidRDefault="0030520C"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201</w:t>
      </w:r>
      <w:r w:rsidR="00A5628E">
        <w:rPr>
          <w:rFonts w:ascii="Times New Roman" w:eastAsia="Times New Roman" w:hAnsi="Times New Roman" w:cs="Times New Roman"/>
          <w:b/>
          <w:i/>
        </w:rPr>
        <w:t>9</w:t>
      </w:r>
    </w:p>
    <w:p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rsidR="000F7629" w:rsidRPr="000F7629" w:rsidRDefault="000F7629" w:rsidP="00F83F08">
      <w:pPr>
        <w:pStyle w:val="5"/>
        <w:jc w:val="center"/>
      </w:pPr>
      <w:r w:rsidRPr="000F7629">
        <w:lastRenderedPageBreak/>
        <w:t>Наименование разделов и приложений</w:t>
      </w:r>
    </w:p>
    <w:p w:rsidR="000F7629" w:rsidRPr="000F7629" w:rsidRDefault="000F7629" w:rsidP="000F7629">
      <w:pPr>
        <w:spacing w:after="0"/>
        <w:jc w:val="center"/>
        <w:rPr>
          <w:rFonts w:ascii="Times New Roman" w:hAnsi="Times New Roman"/>
        </w:rPr>
      </w:pPr>
    </w:p>
    <w:p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 xml:space="preserve">Раздел </w:t>
      </w:r>
      <w:proofErr w:type="gramStart"/>
      <w:r w:rsidRPr="000F7629">
        <w:rPr>
          <w:rFonts w:ascii="Times New Roman" w:hAnsi="Times New Roman" w:cs="Times New Roman"/>
        </w:rPr>
        <w:t xml:space="preserve">1 </w:t>
      </w:r>
      <w:r w:rsidRPr="000F7629">
        <w:rPr>
          <w:rFonts w:ascii="Times New Roman" w:hAnsi="Times New Roman" w:cs="Times New Roman"/>
          <w:color w:val="000000"/>
        </w:rPr>
        <w:t xml:space="preserve"> </w:t>
      </w:r>
      <w:r w:rsidRPr="000F7629">
        <w:rPr>
          <w:rFonts w:ascii="Times New Roman" w:hAnsi="Times New Roman" w:cs="Times New Roman"/>
        </w:rPr>
        <w:t>Общие</w:t>
      </w:r>
      <w:proofErr w:type="gramEnd"/>
      <w:r w:rsidRPr="000F7629">
        <w:rPr>
          <w:rFonts w:ascii="Times New Roman" w:hAnsi="Times New Roman" w:cs="Times New Roman"/>
        </w:rPr>
        <w:t xml:space="preserve">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proofErr w:type="gramStart"/>
      <w:r w:rsidR="00307A01">
        <w:rPr>
          <w:rFonts w:ascii="Times New Roman" w:hAnsi="Times New Roman" w:cs="Times New Roman"/>
          <w:bCs/>
        </w:rPr>
        <w:t>…….</w:t>
      </w:r>
      <w:proofErr w:type="gramEnd"/>
      <w:r w:rsidR="00F83F08">
        <w:rPr>
          <w:rFonts w:ascii="Times New Roman" w:hAnsi="Times New Roman" w:cs="Times New Roman"/>
          <w:bCs/>
        </w:rPr>
        <w:t>…...4</w:t>
      </w:r>
    </w:p>
    <w:p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proofErr w:type="gramStart"/>
      <w:r w:rsidRPr="000F7629">
        <w:rPr>
          <w:rFonts w:ascii="Times New Roman" w:hAnsi="Times New Roman" w:cs="Times New Roman"/>
        </w:rPr>
        <w:t>аукциона»</w:t>
      </w:r>
      <w:r w:rsidR="00F61E39">
        <w:rPr>
          <w:rFonts w:ascii="Times New Roman" w:hAnsi="Times New Roman" w:cs="Times New Roman"/>
        </w:rPr>
        <w:t>…</w:t>
      </w:r>
      <w:proofErr w:type="gramEnd"/>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proofErr w:type="gramStart"/>
      <w:r w:rsidRPr="000F7629">
        <w:rPr>
          <w:rFonts w:ascii="Times New Roman" w:hAnsi="Times New Roman" w:cs="Times New Roman"/>
        </w:rPr>
        <w:t>сро</w:t>
      </w:r>
      <w:r w:rsidR="00F61E39">
        <w:rPr>
          <w:rFonts w:ascii="Times New Roman" w:hAnsi="Times New Roman" w:cs="Times New Roman"/>
        </w:rPr>
        <w:t xml:space="preserve">к </w:t>
      </w:r>
      <w:r w:rsidRPr="000F7629">
        <w:rPr>
          <w:rFonts w:ascii="Times New Roman" w:hAnsi="Times New Roman" w:cs="Times New Roman"/>
        </w:rPr>
        <w:t xml:space="preserve"> и</w:t>
      </w:r>
      <w:proofErr w:type="gramEnd"/>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proofErr w:type="gramStart"/>
      <w:r w:rsidR="00D26144">
        <w:rPr>
          <w:rFonts w:ascii="Times New Roman" w:hAnsi="Times New Roman" w:cs="Times New Roman"/>
        </w:rPr>
        <w:t>…….</w:t>
      </w:r>
      <w:proofErr w:type="gramEnd"/>
      <w:r w:rsidR="00D26144">
        <w:rPr>
          <w:rFonts w:ascii="Times New Roman" w:hAnsi="Times New Roman" w:cs="Times New Roman"/>
        </w:rPr>
        <w:t>.………………….8</w:t>
      </w:r>
    </w:p>
    <w:p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proofErr w:type="gramStart"/>
      <w:r w:rsidR="00B076A6">
        <w:rPr>
          <w:rFonts w:ascii="Times New Roman" w:hAnsi="Times New Roman" w:cs="Times New Roman"/>
        </w:rPr>
        <w:t>…….</w:t>
      </w:r>
      <w:proofErr w:type="gramEnd"/>
      <w:r w:rsidR="00B076A6">
        <w:rPr>
          <w:rFonts w:ascii="Times New Roman" w:hAnsi="Times New Roman" w:cs="Times New Roman"/>
        </w:rPr>
        <w:t>.</w:t>
      </w:r>
      <w:r w:rsidR="00D26144">
        <w:rPr>
          <w:rFonts w:ascii="Times New Roman" w:hAnsi="Times New Roman" w:cs="Times New Roman"/>
        </w:rPr>
        <w:t>……………………………………………………………………8</w:t>
      </w:r>
    </w:p>
    <w:p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w:t>
      </w:r>
      <w:proofErr w:type="gramStart"/>
      <w:r w:rsidR="00D26144">
        <w:rPr>
          <w:rFonts w:ascii="Times New Roman" w:hAnsi="Times New Roman" w:cs="Times New Roman"/>
          <w:szCs w:val="22"/>
        </w:rPr>
        <w:t>…….</w:t>
      </w:r>
      <w:proofErr w:type="gramEnd"/>
      <w:r w:rsidR="00D26144">
        <w:rPr>
          <w:rFonts w:ascii="Times New Roman" w:hAnsi="Times New Roman" w:cs="Times New Roman"/>
          <w:szCs w:val="22"/>
        </w:rPr>
        <w:t>.………………………………………………………..…9</w:t>
      </w:r>
    </w:p>
    <w:p w:rsidR="000F7629" w:rsidRDefault="000F7629" w:rsidP="006D29AF">
      <w:pPr>
        <w:pStyle w:val="a4"/>
        <w:ind w:left="0"/>
        <w:rPr>
          <w:rFonts w:ascii="Times New Roman" w:hAnsi="Times New Roman" w:cs="Times New Roman"/>
        </w:rPr>
      </w:pP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rsidR="00A152CD" w:rsidRPr="000A00AD" w:rsidRDefault="00A152CD"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Default="005869D2" w:rsidP="00A152CD">
      <w:pPr>
        <w:jc w:val="both"/>
        <w:rPr>
          <w:rFonts w:ascii="Times New Roman" w:hAnsi="Times New Roman" w:cs="Times New Roman"/>
        </w:rPr>
      </w:pPr>
    </w:p>
    <w:p w:rsidR="004A5AB5" w:rsidRDefault="004A5AB5" w:rsidP="00A152CD">
      <w:pPr>
        <w:jc w:val="both"/>
        <w:rPr>
          <w:rFonts w:ascii="Times New Roman" w:hAnsi="Times New Roman" w:cs="Times New Roman"/>
        </w:rPr>
      </w:pPr>
    </w:p>
    <w:p w:rsidR="004A5AB5" w:rsidRPr="000A00AD" w:rsidRDefault="004A5AB5"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lastRenderedPageBreak/>
        <w:t xml:space="preserve">Раздел 1 </w:t>
      </w:r>
      <w:r w:rsidR="00D26DC6" w:rsidRPr="000F7629">
        <w:rPr>
          <w:rFonts w:ascii="Times New Roman" w:hAnsi="Times New Roman" w:cs="Times New Roman"/>
          <w:b/>
        </w:rPr>
        <w:t>Общие положения об аукционе</w:t>
      </w:r>
    </w:p>
    <w:p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proofErr w:type="spellStart"/>
      <w:r w:rsidR="00A5628E" w:rsidRPr="00030AF0">
        <w:rPr>
          <w:rFonts w:ascii="Times New Roman" w:hAnsi="Times New Roman" w:cs="Times New Roman"/>
        </w:rPr>
        <w:t>Крым</w:t>
      </w:r>
      <w:r w:rsidR="00FC3CF8">
        <w:rPr>
          <w:rFonts w:ascii="Times New Roman" w:hAnsi="Times New Roman" w:cs="Times New Roman"/>
        </w:rPr>
        <w:t>автотранс</w:t>
      </w:r>
      <w:proofErr w:type="spellEnd"/>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w:t>
      </w:r>
      <w:r w:rsidR="00B467B9" w:rsidRPr="00F7127E">
        <w:rPr>
          <w:rFonts w:ascii="Times New Roman" w:hAnsi="Times New Roman" w:cs="Times New Roman"/>
        </w:rPr>
        <w:t xml:space="preserve">торгов </w:t>
      </w:r>
      <w:r w:rsidR="00A068C9" w:rsidRPr="00F7127E">
        <w:rPr>
          <w:rFonts w:ascii="Times New Roman" w:hAnsi="Times New Roman" w:cs="Times New Roman"/>
        </w:rPr>
        <w:t xml:space="preserve">№ </w:t>
      </w:r>
      <w:r w:rsidR="00615749">
        <w:rPr>
          <w:rFonts w:ascii="Times New Roman" w:hAnsi="Times New Roman" w:cs="Times New Roman"/>
        </w:rPr>
        <w:t>160-19</w:t>
      </w:r>
      <w:r w:rsidR="001A1FB9" w:rsidRPr="00F7127E">
        <w:rPr>
          <w:rFonts w:ascii="Times New Roman" w:hAnsi="Times New Roman" w:cs="Times New Roman"/>
        </w:rPr>
        <w:t xml:space="preserve"> </w:t>
      </w:r>
      <w:r w:rsidR="008C674C" w:rsidRPr="00F7127E">
        <w:rPr>
          <w:rFonts w:ascii="Times New Roman" w:hAnsi="Times New Roman" w:cs="Times New Roman"/>
        </w:rPr>
        <w:t xml:space="preserve">от </w:t>
      </w:r>
      <w:r w:rsidR="00615749">
        <w:rPr>
          <w:rFonts w:ascii="Times New Roman" w:hAnsi="Times New Roman" w:cs="Times New Roman"/>
        </w:rPr>
        <w:t>16</w:t>
      </w:r>
      <w:r w:rsidR="008C674C" w:rsidRPr="00F7127E">
        <w:rPr>
          <w:rFonts w:ascii="Times New Roman" w:hAnsi="Times New Roman" w:cs="Times New Roman"/>
        </w:rPr>
        <w:t>.</w:t>
      </w:r>
      <w:r w:rsidR="001A1FB9" w:rsidRPr="00F7127E">
        <w:rPr>
          <w:rFonts w:ascii="Times New Roman" w:hAnsi="Times New Roman" w:cs="Times New Roman"/>
        </w:rPr>
        <w:t>0</w:t>
      </w:r>
      <w:r w:rsidR="00704260" w:rsidRPr="00F7127E">
        <w:rPr>
          <w:rFonts w:ascii="Times New Roman" w:hAnsi="Times New Roman" w:cs="Times New Roman"/>
        </w:rPr>
        <w:t>5</w:t>
      </w:r>
      <w:r w:rsidR="00A068C9" w:rsidRPr="00F7127E">
        <w:rPr>
          <w:rFonts w:ascii="Times New Roman" w:hAnsi="Times New Roman" w:cs="Times New Roman"/>
        </w:rPr>
        <w:t>.201</w:t>
      </w:r>
      <w:r w:rsidR="001A1FB9" w:rsidRPr="00F7127E">
        <w:rPr>
          <w:rFonts w:ascii="Times New Roman" w:hAnsi="Times New Roman" w:cs="Times New Roman"/>
        </w:rPr>
        <w:t>9</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proofErr w:type="spellStart"/>
        <w:r w:rsidR="004B59E0" w:rsidRPr="00EF60E3">
          <w:rPr>
            <w:rStyle w:val="a3"/>
            <w:rFonts w:ascii="Times New Roman" w:hAnsi="Times New Roman" w:cs="Times New Roman"/>
            <w:lang w:val="en-US"/>
          </w:rPr>
          <w:t>ru</w:t>
        </w:r>
        <w:proofErr w:type="spellEnd"/>
      </w:hyperlink>
      <w:r w:rsidRPr="009E3BA4">
        <w:rPr>
          <w:rFonts w:ascii="Times New Roman" w:hAnsi="Times New Roman" w:cs="Times New Roman"/>
        </w:rPr>
        <w:t>.</w:t>
      </w:r>
    </w:p>
    <w:p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proofErr w:type="spellStart"/>
      <w:r w:rsidR="00FC3CF8">
        <w:rPr>
          <w:rFonts w:ascii="Times New Roman" w:eastAsia="Arial" w:hAnsi="Times New Roman" w:cs="Times New Roman"/>
          <w:lang w:eastAsia="ar-SA"/>
        </w:rPr>
        <w:t>Крымавтотранс</w:t>
      </w:r>
      <w:proofErr w:type="spellEnd"/>
      <w:r w:rsidR="001A1FB9">
        <w:rPr>
          <w:rFonts w:ascii="Times New Roman" w:eastAsia="Arial" w:hAnsi="Times New Roman" w:cs="Times New Roman"/>
          <w:lang w:eastAsia="ar-SA"/>
        </w:rPr>
        <w:t xml:space="preserve">» от </w:t>
      </w:r>
      <w:r w:rsidR="007D69BC">
        <w:rPr>
          <w:rFonts w:ascii="Times New Roman" w:eastAsia="Arial" w:hAnsi="Times New Roman" w:cs="Times New Roman"/>
          <w:lang w:eastAsia="ar-SA"/>
        </w:rPr>
        <w:t>31</w:t>
      </w:r>
      <w:r w:rsidR="001A1FB9">
        <w:rPr>
          <w:rFonts w:ascii="Times New Roman" w:eastAsia="Arial" w:hAnsi="Times New Roman" w:cs="Times New Roman"/>
          <w:lang w:eastAsia="ar-SA"/>
        </w:rPr>
        <w:t>.0</w:t>
      </w:r>
      <w:r w:rsidR="00AA7C66">
        <w:rPr>
          <w:rFonts w:ascii="Times New Roman" w:eastAsia="Arial" w:hAnsi="Times New Roman" w:cs="Times New Roman"/>
          <w:lang w:eastAsia="ar-SA"/>
        </w:rPr>
        <w:t>5</w:t>
      </w:r>
      <w:r w:rsidR="001A1FB9">
        <w:rPr>
          <w:rFonts w:ascii="Times New Roman" w:eastAsia="Arial" w:hAnsi="Times New Roman" w:cs="Times New Roman"/>
          <w:lang w:eastAsia="ar-SA"/>
        </w:rPr>
        <w:t xml:space="preserve">.2019 № </w:t>
      </w:r>
      <w:r w:rsidR="00090D8D">
        <w:rPr>
          <w:rFonts w:ascii="Times New Roman" w:eastAsia="Arial" w:hAnsi="Times New Roman" w:cs="Times New Roman"/>
          <w:lang w:eastAsia="ar-SA"/>
        </w:rPr>
        <w:t>5</w:t>
      </w:r>
      <w:r w:rsidR="007D69BC">
        <w:rPr>
          <w:rFonts w:ascii="Times New Roman" w:eastAsia="Arial" w:hAnsi="Times New Roman" w:cs="Times New Roman"/>
          <w:lang w:eastAsia="ar-SA"/>
        </w:rPr>
        <w:t>6</w:t>
      </w:r>
      <w:r w:rsidR="0041387D">
        <w:rPr>
          <w:rFonts w:ascii="Times New Roman" w:eastAsia="Arial" w:hAnsi="Times New Roman" w:cs="Times New Roman"/>
          <w:lang w:eastAsia="ar-SA"/>
        </w:rPr>
        <w:t>2</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rsidR="00B467B9" w:rsidRPr="00695F81" w:rsidRDefault="00B467B9" w:rsidP="003073EF">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lastRenderedPageBreak/>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rsidR="00695F81" w:rsidRPr="00695F81" w:rsidRDefault="00695F81" w:rsidP="003073EF">
      <w:pPr>
        <w:numPr>
          <w:ilvl w:val="1"/>
          <w:numId w:val="42"/>
        </w:numPr>
        <w:tabs>
          <w:tab w:val="left" w:pos="28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 об оплате </w:t>
      </w:r>
      <w:r w:rsidRPr="00695F81">
        <w:rPr>
          <w:rFonts w:ascii="Times New Roman" w:eastAsia="Times New Roman" w:hAnsi="Times New Roman" w:cs="Times New Roman"/>
        </w:rPr>
        <w:t>вознаграждени</w:t>
      </w:r>
      <w:r>
        <w:rPr>
          <w:rFonts w:ascii="Times New Roman" w:eastAsia="Times New Roman" w:hAnsi="Times New Roman" w:cs="Times New Roman"/>
        </w:rPr>
        <w:t>я</w:t>
      </w:r>
      <w:r w:rsidRPr="00695F81">
        <w:rPr>
          <w:rFonts w:ascii="Times New Roman" w:eastAsia="Times New Roman" w:hAnsi="Times New Roman" w:cs="Times New Roman"/>
        </w:rPr>
        <w:t xml:space="preserve"> (п.28 информационной карты)</w:t>
      </w:r>
      <w:r>
        <w:rPr>
          <w:rFonts w:ascii="Times New Roman" w:eastAsia="Times New Roman" w:hAnsi="Times New Roman" w:cs="Times New Roman"/>
        </w:rPr>
        <w:t>.</w:t>
      </w:r>
    </w:p>
    <w:p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 не допу</w:t>
      </w:r>
      <w:r w:rsidR="00764B38" w:rsidRPr="00695F81">
        <w:rPr>
          <w:rFonts w:ascii="Times New Roman" w:hAnsi="Times New Roman" w:cs="Times New Roman"/>
        </w:rPr>
        <w:t>с</w:t>
      </w:r>
      <w:r w:rsidRPr="00695F81">
        <w:rPr>
          <w:rFonts w:ascii="Times New Roman" w:hAnsi="Times New Roman" w:cs="Times New Roman"/>
        </w:rPr>
        <w:t>кается.</w:t>
      </w:r>
    </w:p>
    <w:p w:rsidR="000F7246" w:rsidRPr="009E3BA4" w:rsidRDefault="000F7246" w:rsidP="000F7246">
      <w:pPr>
        <w:ind w:firstLine="708"/>
        <w:jc w:val="center"/>
        <w:rPr>
          <w:rFonts w:ascii="Times New Roman" w:hAnsi="Times New Roman" w:cs="Times New Roman"/>
        </w:rPr>
      </w:pPr>
    </w:p>
    <w:p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101916">
        <w:rPr>
          <w:rFonts w:ascii="Times New Roman" w:eastAsia="Times New Roman" w:hAnsi="Times New Roman" w:cs="Times New Roman"/>
        </w:rPr>
        <w:t>имущества, возможно</w:t>
      </w:r>
      <w:r w:rsidR="006D011E" w:rsidRPr="00101916">
        <w:rPr>
          <w:rFonts w:ascii="Times New Roman" w:eastAsia="Times New Roman" w:hAnsi="Times New Roman" w:cs="Times New Roman"/>
        </w:rPr>
        <w:t xml:space="preserve"> </w:t>
      </w:r>
      <w:r w:rsidR="00101916" w:rsidRPr="00101916">
        <w:rPr>
          <w:rFonts w:ascii="Times New Roman" w:hAnsi="Times New Roman" w:cs="Times New Roman"/>
        </w:rPr>
        <w:t xml:space="preserve">в рабочие дни каждую среду с 14-00 до 15-00, </w:t>
      </w:r>
      <w:r w:rsidR="008E6C52" w:rsidRPr="00101916">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w:t>
      </w:r>
      <w:r w:rsidR="008E6C52" w:rsidRPr="000F7629">
        <w:rPr>
          <w:rFonts w:ascii="Times New Roman" w:eastAsia="Times New Roman" w:hAnsi="Times New Roman" w:cs="Times New Roman"/>
        </w:rPr>
        <w:t xml:space="preserve"> заявок на участие в аукционе</w:t>
      </w:r>
      <w:r w:rsidR="0001561C" w:rsidRPr="000F7629">
        <w:rPr>
          <w:rFonts w:ascii="Times New Roman" w:eastAsia="Times New Roman" w:hAnsi="Times New Roman" w:cs="Times New Roman"/>
        </w:rPr>
        <w:t>.</w:t>
      </w:r>
    </w:p>
    <w:p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lastRenderedPageBreak/>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C10337" w:rsidRPr="000F7629" w:rsidRDefault="00C10337" w:rsidP="00155324">
      <w:pPr>
        <w:spacing w:after="0" w:line="240" w:lineRule="auto"/>
        <w:ind w:firstLine="708"/>
        <w:jc w:val="both"/>
        <w:rPr>
          <w:rFonts w:ascii="Times New Roman" w:hAnsi="Times New Roman" w:cs="Times New Roman"/>
        </w:rPr>
      </w:pPr>
    </w:p>
    <w:p w:rsidR="00B272ED" w:rsidRPr="000F7629" w:rsidRDefault="00B272ED" w:rsidP="00155324">
      <w:pPr>
        <w:spacing w:after="0" w:line="240" w:lineRule="auto"/>
        <w:jc w:val="both"/>
        <w:rPr>
          <w:rFonts w:ascii="Times New Roman" w:hAnsi="Times New Roman" w:cs="Times New Roman"/>
        </w:rPr>
      </w:pPr>
    </w:p>
    <w:p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2.</w:t>
      </w:r>
      <w:r w:rsidR="00712CE2" w:rsidRPr="000F7629">
        <w:rPr>
          <w:rFonts w:ascii="Times New Roman" w:hAnsi="Times New Roman" w:cs="Times New Roman"/>
        </w:rPr>
        <w:t>Участники</w:t>
      </w:r>
      <w:proofErr w:type="gramEnd"/>
      <w:r w:rsidR="00712CE2" w:rsidRPr="000F7629">
        <w:rPr>
          <w:rFonts w:ascii="Times New Roman" w:hAnsi="Times New Roman" w:cs="Times New Roman"/>
        </w:rPr>
        <w:t xml:space="preserve"> аукциона должны соответствовать требованиям, установленным законодательством Российской Федерации к таким участникам.</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3.</w:t>
      </w:r>
      <w:r w:rsidR="00712CE2" w:rsidRPr="000F7629">
        <w:rPr>
          <w:rFonts w:ascii="Times New Roman" w:hAnsi="Times New Roman" w:cs="Times New Roman"/>
        </w:rPr>
        <w:t>Заявитель</w:t>
      </w:r>
      <w:proofErr w:type="gramEnd"/>
      <w:r w:rsidR="00712CE2" w:rsidRPr="000F7629">
        <w:rPr>
          <w:rFonts w:ascii="Times New Roman" w:hAnsi="Times New Roman" w:cs="Times New Roman"/>
        </w:rPr>
        <w:t xml:space="preserve">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4.</w:t>
      </w:r>
      <w:r w:rsidR="00712CE2" w:rsidRPr="000F7629">
        <w:rPr>
          <w:rFonts w:ascii="Times New Roman" w:hAnsi="Times New Roman" w:cs="Times New Roman"/>
        </w:rPr>
        <w:t>Требования</w:t>
      </w:r>
      <w:proofErr w:type="gramEnd"/>
      <w:r w:rsidR="00712CE2" w:rsidRPr="000F7629">
        <w:rPr>
          <w:rFonts w:ascii="Times New Roman" w:hAnsi="Times New Roman" w:cs="Times New Roman"/>
        </w:rPr>
        <w:t>,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5.</w:t>
      </w:r>
      <w:r w:rsidR="00712CE2" w:rsidRPr="000F7629">
        <w:rPr>
          <w:rFonts w:ascii="Times New Roman" w:hAnsi="Times New Roman" w:cs="Times New Roman"/>
        </w:rPr>
        <w:t>Каждый</w:t>
      </w:r>
      <w:proofErr w:type="gramEnd"/>
      <w:r w:rsidR="00712CE2" w:rsidRPr="000F7629">
        <w:rPr>
          <w:rFonts w:ascii="Times New Roman" w:hAnsi="Times New Roman" w:cs="Times New Roman"/>
        </w:rPr>
        <w:t xml:space="preserve">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6.</w:t>
      </w:r>
      <w:r w:rsidR="00712CE2" w:rsidRPr="000F7629">
        <w:rPr>
          <w:rFonts w:ascii="Times New Roman" w:hAnsi="Times New Roman" w:cs="Times New Roman"/>
        </w:rPr>
        <w:t>Проверка</w:t>
      </w:r>
      <w:proofErr w:type="gramEnd"/>
      <w:r w:rsidR="00712CE2" w:rsidRPr="000F7629">
        <w:rPr>
          <w:rFonts w:ascii="Times New Roman" w:hAnsi="Times New Roman" w:cs="Times New Roman"/>
        </w:rPr>
        <w:t xml:space="preserve">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w:t>
      </w:r>
      <w:proofErr w:type="gramStart"/>
      <w:r w:rsidR="002C0D31" w:rsidRPr="004E1787">
        <w:rPr>
          <w:rFonts w:ascii="Times New Roman" w:hAnsi="Times New Roman" w:cs="Times New Roman"/>
        </w:rPr>
        <w:t>7.</w:t>
      </w:r>
      <w:r w:rsidR="00A71B8A" w:rsidRPr="004E1787">
        <w:rPr>
          <w:rFonts w:ascii="Times New Roman" w:hAnsi="Times New Roman" w:cs="Times New Roman"/>
        </w:rPr>
        <w:t>Организатор</w:t>
      </w:r>
      <w:proofErr w:type="gramEnd"/>
      <w:r w:rsidR="00A71B8A" w:rsidRPr="004E1787">
        <w:rPr>
          <w:rFonts w:ascii="Times New Roman" w:hAnsi="Times New Roman" w:cs="Times New Roman"/>
        </w:rPr>
        <w:t xml:space="preserve">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rsidR="00155324" w:rsidRPr="000F7629" w:rsidRDefault="00155324" w:rsidP="00155324">
      <w:pPr>
        <w:spacing w:after="0" w:line="240" w:lineRule="auto"/>
        <w:ind w:firstLine="708"/>
        <w:jc w:val="both"/>
        <w:rPr>
          <w:rFonts w:ascii="Times New Roman" w:hAnsi="Times New Roman" w:cs="Times New Roman"/>
        </w:rPr>
      </w:pPr>
    </w:p>
    <w:p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lastRenderedPageBreak/>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w:t>
      </w:r>
      <w:proofErr w:type="gramStart"/>
      <w:r w:rsidRPr="008565EC">
        <w:rPr>
          <w:rFonts w:ascii="Times New Roman" w:hAnsi="Times New Roman" w:cs="Times New Roman"/>
        </w:rPr>
        <w:t>карточку в случае если</w:t>
      </w:r>
      <w:proofErr w:type="gramEnd"/>
      <w:r w:rsidRPr="008565EC">
        <w:rPr>
          <w:rFonts w:ascii="Times New Roman" w:hAnsi="Times New Roman" w:cs="Times New Roman"/>
        </w:rPr>
        <w:t xml:space="preserve"> он согласен заключить договор по объявленной цене;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w:t>
      </w:r>
      <w:proofErr w:type="gramStart"/>
      <w:r w:rsidR="009A43C8" w:rsidRPr="000F7629">
        <w:rPr>
          <w:rFonts w:ascii="Times New Roman" w:hAnsi="Times New Roman" w:cs="Times New Roman"/>
        </w:rPr>
        <w:t>2.</w:t>
      </w:r>
      <w:r w:rsidR="00860808" w:rsidRPr="000F7629">
        <w:rPr>
          <w:rFonts w:ascii="Times New Roman" w:hAnsi="Times New Roman" w:cs="Times New Roman"/>
        </w:rPr>
        <w:t>Начальная</w:t>
      </w:r>
      <w:proofErr w:type="gramEnd"/>
      <w:r w:rsidR="00860808" w:rsidRPr="000F7629">
        <w:rPr>
          <w:rFonts w:ascii="Times New Roman" w:hAnsi="Times New Roman" w:cs="Times New Roman"/>
        </w:rPr>
        <w:t xml:space="preserve">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w:t>
      </w:r>
      <w:proofErr w:type="gramStart"/>
      <w:r w:rsidR="009A43C8" w:rsidRPr="000F7629">
        <w:rPr>
          <w:rFonts w:ascii="Times New Roman" w:hAnsi="Times New Roman" w:cs="Times New Roman"/>
        </w:rPr>
        <w:t>3.</w:t>
      </w:r>
      <w:r w:rsidR="00A61C70" w:rsidRPr="000F7629">
        <w:rPr>
          <w:rFonts w:ascii="Times New Roman" w:hAnsi="Times New Roman" w:cs="Times New Roman"/>
        </w:rPr>
        <w:t>Порядок</w:t>
      </w:r>
      <w:proofErr w:type="gramEnd"/>
      <w:r w:rsidR="00A61C70" w:rsidRPr="000F7629">
        <w:rPr>
          <w:rFonts w:ascii="Times New Roman" w:hAnsi="Times New Roman" w:cs="Times New Roman"/>
        </w:rPr>
        <w:t xml:space="preserve">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rsidR="00323C0B" w:rsidRDefault="00323C0B" w:rsidP="008B1C14">
      <w:pPr>
        <w:spacing w:after="0" w:line="240" w:lineRule="auto"/>
        <w:ind w:firstLine="709"/>
        <w:jc w:val="both"/>
        <w:rPr>
          <w:rFonts w:ascii="Times New Roman" w:hAnsi="Times New Roman" w:cs="Times New Roman"/>
          <w:b/>
        </w:rPr>
      </w:pPr>
    </w:p>
    <w:p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w:t>
      </w:r>
      <w:r w:rsidRPr="008C2136">
        <w:rPr>
          <w:rFonts w:ascii="Times New Roman" w:hAnsi="Times New Roman" w:cs="Times New Roman"/>
        </w:rPr>
        <w:lastRenderedPageBreak/>
        <w:t>"шаг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4118" w:rsidRPr="000F7629" w:rsidRDefault="00E64118" w:rsidP="00E64118">
      <w:pPr>
        <w:spacing w:after="0"/>
        <w:jc w:val="both"/>
        <w:rPr>
          <w:rFonts w:ascii="Times New Roman" w:hAnsi="Times New Roman" w:cs="Times New Roman"/>
        </w:rPr>
      </w:pPr>
    </w:p>
    <w:p w:rsidR="008D26E8" w:rsidRPr="000F7629" w:rsidRDefault="008D26E8" w:rsidP="009A43C8">
      <w:pPr>
        <w:spacing w:after="0"/>
        <w:jc w:val="center"/>
        <w:rPr>
          <w:rFonts w:ascii="Times New Roman" w:hAnsi="Times New Roman" w:cs="Times New Roman"/>
          <w:b/>
        </w:rPr>
      </w:pPr>
    </w:p>
    <w:p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rsidR="009A43C8" w:rsidRPr="000F7629" w:rsidRDefault="009A43C8" w:rsidP="00924FA2">
      <w:pPr>
        <w:spacing w:after="0"/>
        <w:jc w:val="both"/>
        <w:rPr>
          <w:rFonts w:ascii="Times New Roman" w:hAnsi="Times New Roman" w:cs="Times New Roman"/>
        </w:rPr>
      </w:pPr>
    </w:p>
    <w:p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rsidR="002F1D7C" w:rsidRPr="000F7629" w:rsidRDefault="002F1D7C">
      <w:pPr>
        <w:rPr>
          <w:rFonts w:ascii="Times New Roman" w:hAnsi="Times New Roman" w:cs="Times New Roman"/>
          <w:b/>
        </w:rPr>
      </w:pPr>
    </w:p>
    <w:p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Pr="000F7629">
        <w:rPr>
          <w:rFonts w:ascii="Times New Roman" w:hAnsi="Times New Roman" w:cs="Times New Roman"/>
        </w:rPr>
        <w:lastRenderedPageBreak/>
        <w:t>Кодексом Российской Федерации об административных правонарушениях (для юридических лиц и индивидуальных предпринимателей);</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rsidR="003A7FF9" w:rsidRDefault="003A7FF9" w:rsidP="00AC62CC">
      <w:pPr>
        <w:spacing w:after="0"/>
        <w:jc w:val="center"/>
        <w:rPr>
          <w:rFonts w:ascii="Times New Roman" w:hAnsi="Times New Roman" w:cs="Times New Roman"/>
          <w:b/>
        </w:rPr>
      </w:pPr>
    </w:p>
    <w:p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rsidR="000B7511" w:rsidRPr="000F7629" w:rsidRDefault="000B7511" w:rsidP="000B7511">
      <w:pPr>
        <w:spacing w:after="0"/>
        <w:jc w:val="both"/>
        <w:rPr>
          <w:rFonts w:ascii="Times New Roman" w:hAnsi="Times New Roman" w:cs="Times New Roman"/>
        </w:rPr>
      </w:pPr>
    </w:p>
    <w:p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rsidR="003A7FF9" w:rsidRPr="000F7629" w:rsidRDefault="003A7FF9" w:rsidP="0006760A">
      <w:pPr>
        <w:spacing w:after="0"/>
        <w:ind w:firstLine="709"/>
        <w:jc w:val="both"/>
        <w:rPr>
          <w:rFonts w:ascii="Times New Roman" w:hAnsi="Times New Roman" w:cs="Times New Roman"/>
        </w:rPr>
      </w:pPr>
    </w:p>
    <w:p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rsidR="000B7511" w:rsidRPr="000F7629" w:rsidRDefault="000B7511" w:rsidP="000B7511">
      <w:pPr>
        <w:spacing w:after="0"/>
        <w:ind w:left="705" w:hanging="705"/>
        <w:jc w:val="center"/>
        <w:rPr>
          <w:rFonts w:ascii="Times New Roman" w:hAnsi="Times New Roman" w:cs="Times New Roman"/>
          <w:b/>
        </w:rPr>
      </w:pP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1.</w:t>
      </w:r>
      <w:r w:rsidR="00624D2D" w:rsidRPr="000F7629">
        <w:rPr>
          <w:rFonts w:ascii="Times New Roman" w:hAnsi="Times New Roman" w:cs="Times New Roman"/>
          <w:szCs w:val="22"/>
        </w:rPr>
        <w:t>Любое</w:t>
      </w:r>
      <w:proofErr w:type="gramEnd"/>
      <w:r w:rsidR="00624D2D" w:rsidRPr="000F7629">
        <w:rPr>
          <w:rFonts w:ascii="Times New Roman" w:hAnsi="Times New Roman" w:cs="Times New Roman"/>
          <w:szCs w:val="22"/>
        </w:rPr>
        <w:t xml:space="preserve">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3.</w:t>
      </w:r>
      <w:r w:rsidR="00BC3DF0">
        <w:rPr>
          <w:rFonts w:ascii="Times New Roman" w:hAnsi="Times New Roman" w:cs="Times New Roman"/>
          <w:szCs w:val="22"/>
        </w:rPr>
        <w:t>Организатор</w:t>
      </w:r>
      <w:proofErr w:type="gramEnd"/>
      <w:r w:rsidR="00BC3DF0">
        <w:rPr>
          <w:rFonts w:ascii="Times New Roman" w:hAnsi="Times New Roman" w:cs="Times New Roman"/>
          <w:szCs w:val="22"/>
        </w:rPr>
        <w:t xml:space="preserve">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w:t>
      </w:r>
      <w:proofErr w:type="gramEnd"/>
      <w:r w:rsidR="00624D2D" w:rsidRPr="000F7629">
        <w:rPr>
          <w:rFonts w:ascii="Times New Roman" w:hAnsi="Times New Roman" w:cs="Times New Roman"/>
          <w:szCs w:val="22"/>
        </w:rPr>
        <w:t xml:space="preserve"> предмета аукциона не допускается.</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w:t>
      </w:r>
      <w:r w:rsidR="00624D2D" w:rsidRPr="000F7629">
        <w:rPr>
          <w:rFonts w:ascii="Times New Roman" w:hAnsi="Times New Roman" w:cs="Times New Roman"/>
          <w:szCs w:val="22"/>
        </w:rPr>
        <w:lastRenderedPageBreak/>
        <w:t xml:space="preserve">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04B87" w:rsidRPr="000F7629" w:rsidRDefault="00D04B87" w:rsidP="00566C4E">
      <w:pPr>
        <w:pStyle w:val="ConsPlusNormal"/>
        <w:ind w:firstLine="708"/>
        <w:jc w:val="center"/>
        <w:rPr>
          <w:rFonts w:ascii="Times New Roman" w:hAnsi="Times New Roman" w:cs="Times New Roman"/>
          <w:b/>
          <w:szCs w:val="22"/>
        </w:rPr>
      </w:pPr>
    </w:p>
    <w:p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rsidR="00566C4E" w:rsidRPr="000F7629" w:rsidRDefault="00566C4E" w:rsidP="00566C4E">
      <w:pPr>
        <w:pStyle w:val="ConsPlusNormal"/>
        <w:ind w:firstLine="708"/>
        <w:jc w:val="center"/>
        <w:rPr>
          <w:rFonts w:ascii="Times New Roman" w:hAnsi="Times New Roman" w:cs="Times New Roman"/>
          <w:b/>
          <w:szCs w:val="22"/>
        </w:rPr>
      </w:pPr>
    </w:p>
    <w:p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1.Заключение</w:t>
      </w:r>
      <w:proofErr w:type="gramEnd"/>
      <w:r w:rsidR="005613BD" w:rsidRPr="000F7629">
        <w:rPr>
          <w:rFonts w:ascii="Times New Roman" w:hAnsi="Times New Roman" w:cs="Times New Roman"/>
        </w:rPr>
        <w:t xml:space="preserve"> договора осуществляется в порядке, предусмотренном Гражданским кодексом Российской Федерации и иными федеральными законами.</w:t>
      </w:r>
    </w:p>
    <w:p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w:t>
      </w:r>
      <w:r w:rsidR="005613BD" w:rsidRPr="000F7629">
        <w:rPr>
          <w:rFonts w:ascii="Times New Roman" w:hAnsi="Times New Roman" w:cs="Times New Roman"/>
        </w:rPr>
        <w:lastRenderedPageBreak/>
        <w:t xml:space="preserve">договора. </w:t>
      </w:r>
    </w:p>
    <w:p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10.Договор</w:t>
      </w:r>
      <w:proofErr w:type="gramEnd"/>
      <w:r w:rsidR="005613BD" w:rsidRPr="000F7629">
        <w:rPr>
          <w:rFonts w:ascii="Times New Roman" w:hAnsi="Times New Roman" w:cs="Times New Roman"/>
        </w:rPr>
        <w:t xml:space="preserve">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11.При</w:t>
      </w:r>
      <w:proofErr w:type="gramEnd"/>
      <w:r w:rsidR="005613BD" w:rsidRPr="000F7629">
        <w:rPr>
          <w:rFonts w:ascii="Times New Roman" w:hAnsi="Times New Roman" w:cs="Times New Roman"/>
        </w:rPr>
        <w:t xml:space="preserve">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13.Арендатор</w:t>
      </w:r>
      <w:proofErr w:type="gramEnd"/>
      <w:r w:rsidR="005613BD" w:rsidRPr="000F7629">
        <w:rPr>
          <w:rFonts w:ascii="Times New Roman" w:hAnsi="Times New Roman" w:cs="Times New Roman"/>
        </w:rPr>
        <w:t xml:space="preserve">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rsidR="00B35234" w:rsidRPr="000F7629" w:rsidRDefault="00B35234" w:rsidP="00B35234">
      <w:pPr>
        <w:pStyle w:val="ConsPlusNormal"/>
        <w:ind w:firstLine="567"/>
        <w:jc w:val="both"/>
        <w:rPr>
          <w:rFonts w:ascii="Times New Roman" w:hAnsi="Times New Roman" w:cs="Times New Roman"/>
          <w:szCs w:val="22"/>
        </w:rPr>
      </w:pPr>
    </w:p>
    <w:p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9A6E75" w:rsidRPr="000F7629">
        <w:rPr>
          <w:rFonts w:ascii="Times New Roman" w:hAnsi="Times New Roman" w:cs="Times New Roman"/>
          <w:b/>
          <w:szCs w:val="22"/>
        </w:rPr>
        <w:t>3</w:t>
      </w:r>
      <w:r w:rsidR="00432E4B" w:rsidRPr="000F7629">
        <w:rPr>
          <w:rFonts w:ascii="Times New Roman" w:hAnsi="Times New Roman" w:cs="Times New Roman"/>
          <w:b/>
          <w:szCs w:val="22"/>
        </w:rPr>
        <w:t>.Заключение</w:t>
      </w:r>
      <w:proofErr w:type="gramEnd"/>
      <w:r w:rsidR="00432E4B" w:rsidRPr="000F7629">
        <w:rPr>
          <w:rFonts w:ascii="Times New Roman" w:hAnsi="Times New Roman" w:cs="Times New Roman"/>
          <w:b/>
          <w:szCs w:val="22"/>
        </w:rPr>
        <w:t xml:space="preserve"> договора с единственным участником аукциона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поданной единственным заявителем, </w:t>
      </w:r>
      <w:r w:rsidR="002D6283" w:rsidRPr="000F7629">
        <w:rPr>
          <w:rFonts w:ascii="Times New Roman" w:hAnsi="Times New Roman" w:cs="Times New Roman"/>
          <w:szCs w:val="22"/>
        </w:rPr>
        <w:lastRenderedPageBreak/>
        <w:t>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rsidR="002A7501" w:rsidRPr="000F7629" w:rsidRDefault="002A7501" w:rsidP="007C3DF4">
      <w:pPr>
        <w:pStyle w:val="ConsPlusNormal"/>
        <w:ind w:firstLine="708"/>
        <w:rPr>
          <w:rFonts w:ascii="Times New Roman" w:hAnsi="Times New Roman" w:cs="Times New Roman"/>
          <w:szCs w:val="22"/>
        </w:rPr>
      </w:pPr>
    </w:p>
    <w:p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w:t>
      </w:r>
      <w:proofErr w:type="gramEnd"/>
      <w:r w:rsidR="00432E4B" w:rsidRPr="000F7629">
        <w:rPr>
          <w:rFonts w:ascii="Times New Roman" w:hAnsi="Times New Roman" w:cs="Times New Roman"/>
          <w:b/>
          <w:szCs w:val="22"/>
        </w:rPr>
        <w:t xml:space="preserve">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rsidR="00D04677" w:rsidRPr="000F7629" w:rsidRDefault="00D04677"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5.Порядок</w:t>
      </w:r>
      <w:proofErr w:type="gramEnd"/>
      <w:r w:rsidR="00432E4B" w:rsidRPr="000F7629">
        <w:rPr>
          <w:rFonts w:ascii="Times New Roman" w:hAnsi="Times New Roman" w:cs="Times New Roman"/>
          <w:b/>
          <w:szCs w:val="22"/>
        </w:rPr>
        <w:t xml:space="preserve"> пересмотра цены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w:t>
      </w:r>
      <w:proofErr w:type="gramStart"/>
      <w:r w:rsidR="009A43C8" w:rsidRPr="000F7629">
        <w:rPr>
          <w:rFonts w:ascii="Times New Roman" w:hAnsi="Times New Roman" w:cs="Times New Roman"/>
          <w:szCs w:val="22"/>
        </w:rPr>
        <w:t>1.</w:t>
      </w:r>
      <w:r w:rsidR="007C3DF4" w:rsidRPr="000F7629">
        <w:rPr>
          <w:rFonts w:ascii="Times New Roman" w:hAnsi="Times New Roman" w:cs="Times New Roman"/>
          <w:szCs w:val="22"/>
        </w:rPr>
        <w:t>Цена</w:t>
      </w:r>
      <w:proofErr w:type="gramEnd"/>
      <w:r w:rsidR="007C3DF4" w:rsidRPr="000F7629">
        <w:rPr>
          <w:rFonts w:ascii="Times New Roman" w:hAnsi="Times New Roman" w:cs="Times New Roman"/>
          <w:szCs w:val="22"/>
        </w:rPr>
        <w:t xml:space="preserve">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rsidR="008A0BD1" w:rsidRPr="000F7629" w:rsidRDefault="008A0BD1"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6.Обеспечение</w:t>
      </w:r>
      <w:proofErr w:type="gramEnd"/>
      <w:r w:rsidR="00432E4B" w:rsidRPr="000F7629">
        <w:rPr>
          <w:rFonts w:ascii="Times New Roman" w:hAnsi="Times New Roman" w:cs="Times New Roman"/>
          <w:b/>
          <w:szCs w:val="22"/>
        </w:rPr>
        <w:t xml:space="preserve"> исполнения договора</w:t>
      </w:r>
    </w:p>
    <w:p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rsidR="008B66D0" w:rsidRPr="000F7629" w:rsidRDefault="008B66D0" w:rsidP="00624D2D">
      <w:pPr>
        <w:pStyle w:val="ConsPlusNormal"/>
        <w:ind w:firstLine="708"/>
        <w:jc w:val="both"/>
        <w:rPr>
          <w:rFonts w:ascii="Times New Roman" w:hAnsi="Times New Roman" w:cs="Times New Roman"/>
          <w:bCs/>
          <w:szCs w:val="22"/>
        </w:rPr>
      </w:pPr>
    </w:p>
    <w:p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rsidR="00EF2F17"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lastRenderedPageBreak/>
        <w:t>Приложение 1</w:t>
      </w:r>
    </w:p>
    <w:p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rsidR="008B1C14" w:rsidRPr="000A00AD" w:rsidRDefault="008B1C14" w:rsidP="000E1C6F">
      <w:pPr>
        <w:pStyle w:val="ConsPlusNormal"/>
        <w:ind w:firstLine="708"/>
        <w:jc w:val="center"/>
        <w:rPr>
          <w:rFonts w:ascii="Times New Roman" w:hAnsi="Times New Roman" w:cs="Times New Roman"/>
          <w:b/>
          <w:szCs w:val="22"/>
        </w:rPr>
      </w:pPr>
    </w:p>
    <w:p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w:t>
            </w:r>
            <w:proofErr w:type="spellStart"/>
            <w:r w:rsidRPr="00704260">
              <w:rPr>
                <w:rFonts w:ascii="Times New Roman" w:hAnsi="Times New Roman" w:cs="Times New Roman"/>
                <w:sz w:val="20"/>
                <w:szCs w:val="20"/>
              </w:rPr>
              <w:t>Крымавтотранс</w:t>
            </w:r>
            <w:proofErr w:type="spellEnd"/>
            <w:r w:rsidRPr="00704260">
              <w:rPr>
                <w:rFonts w:ascii="Times New Roman" w:hAnsi="Times New Roman" w:cs="Times New Roman"/>
                <w:sz w:val="20"/>
                <w:szCs w:val="20"/>
              </w:rPr>
              <w:t>»</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proofErr w:type="spellStart"/>
            <w:r w:rsidR="00FA3AB7">
              <w:rPr>
                <w:rFonts w:ascii="Times New Roman" w:hAnsi="Times New Roman" w:cs="Times New Roman"/>
                <w:sz w:val="20"/>
                <w:szCs w:val="20"/>
                <w:lang w:val="en-US"/>
              </w:rPr>
              <w:t>mizo</w:t>
            </w:r>
            <w:proofErr w:type="spellEnd"/>
            <w:r w:rsidR="00B31371" w:rsidRPr="00B31371">
              <w:rPr>
                <w:rFonts w:ascii="Times New Roman" w:hAnsi="Times New Roman" w:cs="Times New Roman"/>
                <w:sz w:val="20"/>
                <w:szCs w:val="20"/>
              </w:rPr>
              <w:t>@</w:t>
            </w:r>
            <w:proofErr w:type="spellStart"/>
            <w:r w:rsidR="00B31371" w:rsidRPr="00B31371">
              <w:rPr>
                <w:rFonts w:ascii="Times New Roman" w:hAnsi="Times New Roman" w:cs="Times New Roman"/>
                <w:sz w:val="20"/>
                <w:szCs w:val="20"/>
                <w:lang w:val="en-US"/>
              </w:rPr>
              <w:t>torgi</w:t>
            </w:r>
            <w:proofErr w:type="spellEnd"/>
            <w:r w:rsidRPr="00B31371">
              <w:rPr>
                <w:rFonts w:ascii="Times New Roman" w:hAnsi="Times New Roman" w:cs="Times New Roman"/>
                <w:sz w:val="20"/>
                <w:szCs w:val="20"/>
              </w:rPr>
              <w:t>.</w:t>
            </w:r>
            <w:proofErr w:type="spellStart"/>
            <w:r w:rsidRPr="00B31371">
              <w:rPr>
                <w:rFonts w:ascii="Times New Roman" w:hAnsi="Times New Roman" w:cs="Times New Roman"/>
                <w:sz w:val="20"/>
                <w:szCs w:val="20"/>
              </w:rPr>
              <w:t>online</w:t>
            </w:r>
            <w:proofErr w:type="spellEnd"/>
          </w:p>
          <w:p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rsidR="00CD5C9E" w:rsidRPr="0041387D" w:rsidRDefault="0044759B" w:rsidP="0044759B">
            <w:pPr>
              <w:shd w:val="clear" w:color="auto" w:fill="FFFFFF"/>
              <w:jc w:val="both"/>
              <w:textAlignment w:val="baseline"/>
              <w:rPr>
                <w:rFonts w:ascii="Times New Roman" w:hAnsi="Times New Roman" w:cs="Times New Roman"/>
                <w:bCs/>
                <w:sz w:val="20"/>
                <w:szCs w:val="20"/>
              </w:rPr>
            </w:pPr>
            <w:r w:rsidRPr="00090D8D">
              <w:rPr>
                <w:rFonts w:ascii="Times New Roman" w:eastAsia="Times New Roman" w:hAnsi="Times New Roman" w:cs="Times New Roman"/>
                <w:bCs/>
                <w:sz w:val="20"/>
                <w:szCs w:val="20"/>
              </w:rPr>
              <w:t>Лот №1:</w:t>
            </w:r>
            <w:r w:rsidRPr="006F0C70">
              <w:rPr>
                <w:rFonts w:ascii="Times New Roman" w:eastAsia="Times New Roman" w:hAnsi="Times New Roman" w:cs="Times New Roman"/>
                <w:bCs/>
                <w:sz w:val="20"/>
                <w:szCs w:val="20"/>
              </w:rPr>
              <w:t xml:space="preserve"> объект </w:t>
            </w:r>
            <w:r w:rsidRPr="007D648D">
              <w:rPr>
                <w:rFonts w:ascii="Times New Roman" w:eastAsia="Times New Roman" w:hAnsi="Times New Roman" w:cs="Times New Roman"/>
                <w:bCs/>
                <w:sz w:val="20"/>
                <w:szCs w:val="20"/>
              </w:rPr>
              <w:t xml:space="preserve">недвижимого имущества </w:t>
            </w:r>
            <w:r w:rsidR="00CD5C9E" w:rsidRPr="007D648D">
              <w:rPr>
                <w:rFonts w:ascii="Times New Roman" w:hAnsi="Times New Roman" w:cs="Times New Roman"/>
                <w:bCs/>
                <w:sz w:val="20"/>
                <w:szCs w:val="20"/>
              </w:rPr>
              <w:t>находящегося в государственной собственности Республики Крым</w:t>
            </w:r>
            <w:r w:rsidR="00CD5C9E" w:rsidRPr="007D648D">
              <w:rPr>
                <w:rFonts w:ascii="Times New Roman" w:eastAsia="Times New Roman" w:hAnsi="Times New Roman" w:cs="Times New Roman"/>
                <w:bCs/>
                <w:sz w:val="20"/>
                <w:szCs w:val="20"/>
              </w:rPr>
              <w:t xml:space="preserve"> </w:t>
            </w:r>
            <w:r w:rsidRPr="007D648D">
              <w:rPr>
                <w:rFonts w:ascii="Times New Roman" w:eastAsia="Times New Roman" w:hAnsi="Times New Roman" w:cs="Times New Roman"/>
                <w:bCs/>
                <w:sz w:val="20"/>
                <w:szCs w:val="20"/>
              </w:rPr>
              <w:t xml:space="preserve">- </w:t>
            </w:r>
            <w:r w:rsidR="0041387D" w:rsidRPr="007D648D">
              <w:rPr>
                <w:rFonts w:ascii="Times New Roman" w:hAnsi="Times New Roman" w:cs="Times New Roman"/>
                <w:bCs/>
                <w:sz w:val="20"/>
                <w:szCs w:val="20"/>
              </w:rPr>
              <w:t xml:space="preserve">нежилое помещение №10 (авиакасса), общей площадью 10,0 </w:t>
            </w:r>
            <w:proofErr w:type="spellStart"/>
            <w:r w:rsidR="0041387D" w:rsidRPr="007D648D">
              <w:rPr>
                <w:rFonts w:ascii="Times New Roman" w:hAnsi="Times New Roman" w:cs="Times New Roman"/>
                <w:bCs/>
                <w:sz w:val="20"/>
                <w:szCs w:val="20"/>
              </w:rPr>
              <w:t>кв.м</w:t>
            </w:r>
            <w:proofErr w:type="spellEnd"/>
            <w:r w:rsidR="0041387D" w:rsidRPr="007D648D">
              <w:rPr>
                <w:rFonts w:ascii="Times New Roman" w:hAnsi="Times New Roman" w:cs="Times New Roman"/>
                <w:bCs/>
                <w:sz w:val="20"/>
                <w:szCs w:val="20"/>
              </w:rPr>
              <w:t xml:space="preserve">., расположенные на </w:t>
            </w:r>
            <w:r w:rsidR="0041387D" w:rsidRPr="007D648D">
              <w:rPr>
                <w:rFonts w:ascii="Times New Roman" w:hAnsi="Times New Roman" w:cs="Times New Roman"/>
                <w:bCs/>
                <w:sz w:val="20"/>
                <w:szCs w:val="20"/>
                <w:lang w:val="en-US"/>
              </w:rPr>
              <w:t>I</w:t>
            </w:r>
            <w:r w:rsidR="0041387D" w:rsidRPr="007D648D">
              <w:rPr>
                <w:rFonts w:ascii="Times New Roman" w:hAnsi="Times New Roman" w:cs="Times New Roman"/>
                <w:bCs/>
                <w:sz w:val="20"/>
                <w:szCs w:val="20"/>
              </w:rPr>
              <w:t xml:space="preserve"> этаже нежилого здания автовокзала, лит А. кадастровый номер 90:19:010112:2105, по адресу: Республика Крым, г. Керчь, ул. Маршала Еременко, 30, находящееся на балансе ГУП РК «</w:t>
            </w:r>
            <w:proofErr w:type="spellStart"/>
            <w:r w:rsidR="0041387D" w:rsidRPr="007D648D">
              <w:rPr>
                <w:rFonts w:ascii="Times New Roman" w:hAnsi="Times New Roman" w:cs="Times New Roman"/>
                <w:bCs/>
                <w:sz w:val="20"/>
                <w:szCs w:val="20"/>
              </w:rPr>
              <w:t>Крымавтотранс</w:t>
            </w:r>
            <w:proofErr w:type="spellEnd"/>
            <w:r w:rsidR="0041387D" w:rsidRPr="007D648D">
              <w:rPr>
                <w:rFonts w:ascii="Times New Roman" w:hAnsi="Times New Roman" w:cs="Times New Roman"/>
                <w:bCs/>
                <w:sz w:val="20"/>
                <w:szCs w:val="20"/>
              </w:rPr>
              <w:t>»</w:t>
            </w:r>
          </w:p>
          <w:p w:rsidR="00B664AC" w:rsidRDefault="00CE227F" w:rsidP="0044759B">
            <w:pPr>
              <w:shd w:val="clear" w:color="auto" w:fill="FFFFFF"/>
              <w:jc w:val="both"/>
              <w:textAlignment w:val="baseline"/>
              <w:rPr>
                <w:rFonts w:ascii="Times New Roman" w:hAnsi="Times New Roman" w:cs="Times New Roman"/>
                <w:bCs/>
                <w:color w:val="000000"/>
                <w:sz w:val="20"/>
                <w:szCs w:val="20"/>
              </w:rPr>
            </w:pPr>
            <w:r w:rsidRPr="00CD5C9E">
              <w:rPr>
                <w:rFonts w:ascii="Times New Roman" w:hAnsi="Times New Roman" w:cs="Times New Roman"/>
                <w:bCs/>
                <w:color w:val="000000"/>
                <w:sz w:val="20"/>
                <w:szCs w:val="20"/>
              </w:rPr>
              <w:t>Технические характеристики</w:t>
            </w:r>
            <w:r>
              <w:rPr>
                <w:rFonts w:ascii="Times New Roman" w:hAnsi="Times New Roman" w:cs="Times New Roman"/>
                <w:bCs/>
                <w:color w:val="000000"/>
                <w:sz w:val="20"/>
                <w:szCs w:val="20"/>
              </w:rPr>
              <w:t xml:space="preserve">: </w:t>
            </w:r>
          </w:p>
          <w:p w:rsidR="00521457" w:rsidRPr="00704260" w:rsidRDefault="00CE227F" w:rsidP="00415759">
            <w:pPr>
              <w:shd w:val="clear" w:color="auto" w:fill="FFFFFF"/>
              <w:jc w:val="both"/>
              <w:textAlignment w:val="baseline"/>
              <w:rPr>
                <w:rFonts w:ascii="Times New Roman" w:eastAsia="Calibri" w:hAnsi="Times New Roman" w:cs="Times New Roman"/>
                <w:bCs/>
                <w:sz w:val="20"/>
                <w:szCs w:val="20"/>
                <w:highlight w:val="yellow"/>
              </w:rPr>
            </w:pPr>
            <w:r>
              <w:rPr>
                <w:rFonts w:ascii="Times New Roman" w:hAnsi="Times New Roman" w:cs="Times New Roman"/>
                <w:bCs/>
                <w:color w:val="000000"/>
                <w:sz w:val="20"/>
                <w:szCs w:val="20"/>
              </w:rPr>
              <w:t xml:space="preserve">Материал стен: </w:t>
            </w:r>
            <w:r w:rsidR="003F6865">
              <w:rPr>
                <w:rFonts w:ascii="Times New Roman" w:hAnsi="Times New Roman" w:cs="Times New Roman"/>
                <w:bCs/>
                <w:color w:val="000000"/>
                <w:sz w:val="20"/>
                <w:szCs w:val="20"/>
              </w:rPr>
              <w:t>ж/б каркас с заполнением</w:t>
            </w:r>
            <w:r>
              <w:rPr>
                <w:rFonts w:ascii="Times New Roman" w:hAnsi="Times New Roman" w:cs="Times New Roman"/>
                <w:bCs/>
                <w:color w:val="000000"/>
                <w:sz w:val="20"/>
                <w:szCs w:val="20"/>
              </w:rPr>
              <w:t>,</w:t>
            </w:r>
            <w:r w:rsidR="00415759">
              <w:rPr>
                <w:rFonts w:ascii="Times New Roman" w:hAnsi="Times New Roman" w:cs="Times New Roman"/>
                <w:bCs/>
                <w:color w:val="000000"/>
                <w:sz w:val="20"/>
                <w:szCs w:val="20"/>
              </w:rPr>
              <w:t xml:space="preserve"> фундамент – ленточный ж/б, перегородки – ракушечник, кирпич, </w:t>
            </w:r>
            <w:r>
              <w:rPr>
                <w:rFonts w:ascii="Times New Roman" w:hAnsi="Times New Roman" w:cs="Times New Roman"/>
                <w:bCs/>
                <w:color w:val="000000"/>
                <w:sz w:val="20"/>
                <w:szCs w:val="20"/>
              </w:rPr>
              <w:t>крыша, кровля</w:t>
            </w:r>
            <w:r w:rsidR="0044680A">
              <w:rPr>
                <w:rFonts w:ascii="Times New Roman" w:hAnsi="Times New Roman" w:cs="Times New Roman"/>
                <w:bCs/>
                <w:color w:val="000000"/>
                <w:sz w:val="20"/>
                <w:szCs w:val="20"/>
              </w:rPr>
              <w:t>-</w:t>
            </w:r>
            <w:r w:rsidR="00415759">
              <w:rPr>
                <w:rFonts w:ascii="Times New Roman" w:hAnsi="Times New Roman" w:cs="Times New Roman"/>
                <w:bCs/>
                <w:color w:val="000000"/>
                <w:sz w:val="20"/>
                <w:szCs w:val="20"/>
              </w:rPr>
              <w:t xml:space="preserve">плоская, покрытая рубероидом, полы – </w:t>
            </w:r>
            <w:r w:rsidR="0041387D">
              <w:rPr>
                <w:rFonts w:ascii="Times New Roman" w:hAnsi="Times New Roman" w:cs="Times New Roman"/>
                <w:bCs/>
                <w:color w:val="000000"/>
                <w:sz w:val="20"/>
                <w:szCs w:val="20"/>
              </w:rPr>
              <w:t>бетонная мозаика</w:t>
            </w:r>
            <w:r w:rsidR="00415759">
              <w:rPr>
                <w:rFonts w:ascii="Times New Roman" w:hAnsi="Times New Roman" w:cs="Times New Roman"/>
                <w:bCs/>
                <w:color w:val="000000"/>
                <w:sz w:val="20"/>
                <w:szCs w:val="20"/>
              </w:rPr>
              <w:t xml:space="preserve">, окна – </w:t>
            </w:r>
            <w:r w:rsidR="007D69BC">
              <w:rPr>
                <w:rFonts w:ascii="Times New Roman" w:hAnsi="Times New Roman" w:cs="Times New Roman"/>
                <w:bCs/>
                <w:color w:val="000000"/>
                <w:sz w:val="20"/>
                <w:szCs w:val="20"/>
              </w:rPr>
              <w:t>металлопластиковые</w:t>
            </w:r>
            <w:r w:rsidR="00415759">
              <w:rPr>
                <w:rFonts w:ascii="Times New Roman" w:hAnsi="Times New Roman" w:cs="Times New Roman"/>
                <w:bCs/>
                <w:color w:val="000000"/>
                <w:sz w:val="20"/>
                <w:szCs w:val="20"/>
              </w:rPr>
              <w:t xml:space="preserve">, двери – </w:t>
            </w:r>
            <w:r w:rsidR="007D69BC">
              <w:rPr>
                <w:rFonts w:ascii="Times New Roman" w:hAnsi="Times New Roman" w:cs="Times New Roman"/>
                <w:bCs/>
                <w:color w:val="000000"/>
                <w:sz w:val="20"/>
                <w:szCs w:val="20"/>
              </w:rPr>
              <w:t>металлопластиковые</w:t>
            </w:r>
            <w:r w:rsidR="00415759">
              <w:rPr>
                <w:rFonts w:ascii="Times New Roman" w:hAnsi="Times New Roman" w:cs="Times New Roman"/>
                <w:bCs/>
                <w:color w:val="000000"/>
                <w:sz w:val="20"/>
                <w:szCs w:val="20"/>
              </w:rPr>
              <w:t xml:space="preserve">, отделка внутренняя – </w:t>
            </w:r>
            <w:r w:rsidR="0041387D">
              <w:rPr>
                <w:rFonts w:ascii="Times New Roman" w:hAnsi="Times New Roman" w:cs="Times New Roman"/>
                <w:bCs/>
                <w:color w:val="000000"/>
                <w:sz w:val="20"/>
                <w:szCs w:val="20"/>
              </w:rPr>
              <w:t xml:space="preserve">побелка, </w:t>
            </w:r>
            <w:r w:rsidR="0030520C">
              <w:rPr>
                <w:rFonts w:ascii="Times New Roman" w:hAnsi="Times New Roman" w:cs="Times New Roman"/>
                <w:bCs/>
                <w:color w:val="000000"/>
                <w:sz w:val="20"/>
                <w:szCs w:val="20"/>
              </w:rPr>
              <w:t xml:space="preserve">покраска, </w:t>
            </w:r>
            <w:r w:rsidR="00415759">
              <w:rPr>
                <w:rFonts w:ascii="Times New Roman" w:hAnsi="Times New Roman" w:cs="Times New Roman"/>
                <w:bCs/>
                <w:color w:val="000000"/>
                <w:sz w:val="20"/>
                <w:szCs w:val="20"/>
              </w:rPr>
              <w:t xml:space="preserve">наружная отделка – окраска водными составами по декоративной штукатурке, декоративный камень, </w:t>
            </w:r>
            <w:r w:rsidR="0044680A">
              <w:rPr>
                <w:rFonts w:ascii="Times New Roman" w:hAnsi="Times New Roman" w:cs="Times New Roman"/>
                <w:bCs/>
                <w:color w:val="000000"/>
                <w:sz w:val="20"/>
                <w:szCs w:val="20"/>
              </w:rPr>
              <w:t>коммуникации-электроосвещение,</w:t>
            </w:r>
            <w:r w:rsidR="00415759">
              <w:rPr>
                <w:rFonts w:ascii="Times New Roman" w:hAnsi="Times New Roman" w:cs="Times New Roman"/>
                <w:bCs/>
                <w:color w:val="000000"/>
                <w:sz w:val="20"/>
                <w:szCs w:val="20"/>
              </w:rPr>
              <w:t xml:space="preserve"> вод</w:t>
            </w:r>
            <w:r w:rsidR="0030520C">
              <w:rPr>
                <w:rFonts w:ascii="Times New Roman" w:hAnsi="Times New Roman" w:cs="Times New Roman"/>
                <w:bCs/>
                <w:color w:val="000000"/>
                <w:sz w:val="20"/>
                <w:szCs w:val="20"/>
              </w:rPr>
              <w:t>оснабжение</w:t>
            </w:r>
            <w:r w:rsidR="00415759">
              <w:rPr>
                <w:rFonts w:ascii="Times New Roman" w:hAnsi="Times New Roman" w:cs="Times New Roman"/>
                <w:bCs/>
                <w:color w:val="000000"/>
                <w:sz w:val="20"/>
                <w:szCs w:val="20"/>
              </w:rPr>
              <w:t>, канализация, отопление.</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rsidR="005207DF" w:rsidRPr="00047CFE" w:rsidRDefault="0041387D"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Оказание услуг по ремонту мобильных телефонов</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rsidR="005207DF" w:rsidRPr="002C428E" w:rsidRDefault="005A789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364 дня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41387D">
              <w:rPr>
                <w:rFonts w:ascii="Times New Roman" w:hAnsi="Times New Roman" w:cs="Times New Roman"/>
                <w:sz w:val="20"/>
                <w:szCs w:val="20"/>
              </w:rPr>
              <w:t>86886</w:t>
            </w:r>
            <w:r w:rsidR="0044759B" w:rsidRPr="0044759B">
              <w:rPr>
                <w:rFonts w:ascii="Times New Roman" w:hAnsi="Times New Roman" w:cs="Times New Roman"/>
                <w:sz w:val="20"/>
                <w:szCs w:val="20"/>
              </w:rPr>
              <w:t xml:space="preserve"> </w:t>
            </w:r>
            <w:proofErr w:type="spellStart"/>
            <w:r w:rsidR="0044759B" w:rsidRPr="0044759B">
              <w:rPr>
                <w:rFonts w:ascii="Times New Roman" w:hAnsi="Times New Roman" w:cs="Times New Roman"/>
                <w:sz w:val="20"/>
                <w:szCs w:val="20"/>
              </w:rPr>
              <w:t>руб</w:t>
            </w:r>
            <w:proofErr w:type="spellEnd"/>
            <w:r w:rsidR="00EF232E" w:rsidRPr="0044759B">
              <w:rPr>
                <w:rFonts w:ascii="Times New Roman" w:eastAsia="Times New Roman" w:hAnsi="Times New Roman" w:cs="Times New Roman"/>
                <w:sz w:val="20"/>
                <w:szCs w:val="20"/>
              </w:rPr>
              <w:t xml:space="preserve"> (</w:t>
            </w:r>
            <w:r w:rsidR="0041387D">
              <w:rPr>
                <w:rFonts w:ascii="Times New Roman" w:eastAsia="Times New Roman" w:hAnsi="Times New Roman" w:cs="Times New Roman"/>
                <w:sz w:val="20"/>
                <w:szCs w:val="20"/>
              </w:rPr>
              <w:t>восемьдесят шесть тысяч восемьсот восемьдесят шесть</w:t>
            </w:r>
            <w:r>
              <w:rPr>
                <w:rFonts w:ascii="Times New Roman" w:hAnsi="Times New Roman" w:cs="Times New Roman"/>
                <w:sz w:val="20"/>
                <w:szCs w:val="20"/>
              </w:rPr>
              <w:t xml:space="preserve"> </w:t>
            </w:r>
            <w:r w:rsidR="00C660C2">
              <w:rPr>
                <w:rFonts w:ascii="Times New Roman" w:hAnsi="Times New Roman" w:cs="Times New Roman"/>
                <w:sz w:val="20"/>
                <w:szCs w:val="20"/>
              </w:rPr>
              <w:t>рубл</w:t>
            </w:r>
            <w:r w:rsidR="00E53FA2">
              <w:rPr>
                <w:rFonts w:ascii="Times New Roman" w:hAnsi="Times New Roman" w:cs="Times New Roman"/>
                <w:sz w:val="20"/>
                <w:szCs w:val="20"/>
              </w:rPr>
              <w:t>ей</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781F8F" w:rsidRDefault="00AD26D8" w:rsidP="00186612">
            <w:pPr>
              <w:autoSpaceDE w:val="0"/>
              <w:jc w:val="both"/>
              <w:rPr>
                <w:rFonts w:ascii="Times New Roman" w:hAnsi="Times New Roman" w:cs="Times New Roman"/>
                <w:sz w:val="20"/>
                <w:szCs w:val="20"/>
              </w:rPr>
            </w:pPr>
            <w:r>
              <w:rPr>
                <w:rFonts w:ascii="Times New Roman" w:hAnsi="Times New Roman" w:cs="Times New Roman"/>
                <w:b/>
                <w:i/>
                <w:sz w:val="20"/>
                <w:szCs w:val="20"/>
              </w:rPr>
              <w:t xml:space="preserve"> «</w:t>
            </w:r>
            <w:r w:rsidR="00513044">
              <w:rPr>
                <w:rFonts w:ascii="Times New Roman" w:hAnsi="Times New Roman" w:cs="Times New Roman"/>
                <w:b/>
                <w:i/>
                <w:sz w:val="20"/>
                <w:szCs w:val="20"/>
              </w:rPr>
              <w:t>0</w:t>
            </w:r>
            <w:r w:rsidR="0041387D">
              <w:rPr>
                <w:rFonts w:ascii="Times New Roman" w:hAnsi="Times New Roman" w:cs="Times New Roman"/>
                <w:b/>
                <w:i/>
                <w:sz w:val="20"/>
                <w:szCs w:val="20"/>
              </w:rPr>
              <w:t>8</w:t>
            </w:r>
            <w:r w:rsidR="00680616">
              <w:rPr>
                <w:rFonts w:ascii="Times New Roman" w:hAnsi="Times New Roman" w:cs="Times New Roman"/>
                <w:b/>
                <w:i/>
                <w:sz w:val="20"/>
                <w:szCs w:val="20"/>
              </w:rPr>
              <w:t>»</w:t>
            </w:r>
            <w:r w:rsidR="0065708D">
              <w:rPr>
                <w:rFonts w:ascii="Times New Roman" w:hAnsi="Times New Roman" w:cs="Times New Roman"/>
                <w:b/>
                <w:i/>
                <w:sz w:val="20"/>
                <w:szCs w:val="20"/>
              </w:rPr>
              <w:t xml:space="preserve"> </w:t>
            </w:r>
            <w:r w:rsidR="00513044">
              <w:rPr>
                <w:rFonts w:ascii="Times New Roman" w:hAnsi="Times New Roman" w:cs="Times New Roman"/>
                <w:b/>
                <w:i/>
                <w:sz w:val="20"/>
                <w:szCs w:val="20"/>
              </w:rPr>
              <w:t>июня</w:t>
            </w:r>
            <w:r w:rsidR="00B31371">
              <w:rPr>
                <w:rFonts w:ascii="Times New Roman" w:hAnsi="Times New Roman" w:cs="Times New Roman"/>
                <w:b/>
                <w:i/>
                <w:sz w:val="20"/>
                <w:szCs w:val="20"/>
              </w:rPr>
              <w:t xml:space="preserve"> 201</w:t>
            </w:r>
            <w:r w:rsidR="0044759B">
              <w:rPr>
                <w:rFonts w:ascii="Times New Roman" w:hAnsi="Times New Roman" w:cs="Times New Roman"/>
                <w:b/>
                <w:i/>
                <w:sz w:val="20"/>
                <w:szCs w:val="20"/>
              </w:rPr>
              <w:t>9</w:t>
            </w:r>
            <w:r w:rsidR="000D5B28" w:rsidRPr="00781F8F">
              <w:rPr>
                <w:rFonts w:ascii="Times New Roman" w:hAnsi="Times New Roman" w:cs="Times New Roman"/>
                <w:b/>
                <w:i/>
                <w:sz w:val="20"/>
                <w:szCs w:val="20"/>
              </w:rPr>
              <w:t xml:space="preserve"> года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0D5B28" w:rsidRPr="00670F84"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781F8F" w:rsidRDefault="00A068C9"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C72C11">
              <w:rPr>
                <w:rFonts w:ascii="Times New Roman" w:hAnsi="Times New Roman" w:cs="Times New Roman"/>
                <w:b/>
                <w:i/>
                <w:sz w:val="20"/>
                <w:szCs w:val="20"/>
              </w:rPr>
              <w:t>2</w:t>
            </w:r>
            <w:r w:rsidR="0041387D">
              <w:rPr>
                <w:rFonts w:ascii="Times New Roman" w:hAnsi="Times New Roman" w:cs="Times New Roman"/>
                <w:b/>
                <w:i/>
                <w:sz w:val="20"/>
                <w:szCs w:val="20"/>
              </w:rPr>
              <w:t>8</w:t>
            </w:r>
            <w:r w:rsidR="00680616">
              <w:rPr>
                <w:rFonts w:ascii="Times New Roman" w:hAnsi="Times New Roman" w:cs="Times New Roman"/>
                <w:b/>
                <w:i/>
                <w:sz w:val="20"/>
                <w:szCs w:val="20"/>
              </w:rPr>
              <w:t xml:space="preserve">» </w:t>
            </w:r>
            <w:r w:rsidR="00C660C2">
              <w:rPr>
                <w:rFonts w:ascii="Times New Roman" w:hAnsi="Times New Roman" w:cs="Times New Roman"/>
                <w:b/>
                <w:i/>
                <w:sz w:val="20"/>
                <w:szCs w:val="20"/>
              </w:rPr>
              <w:t>июня</w:t>
            </w:r>
            <w:r w:rsidR="00047CFE">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047CFE">
              <w:rPr>
                <w:rFonts w:ascii="Times New Roman" w:hAnsi="Times New Roman" w:cs="Times New Roman"/>
                <w:b/>
                <w:i/>
                <w:sz w:val="20"/>
                <w:szCs w:val="20"/>
              </w:rPr>
              <w:t xml:space="preserve"> года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 xml:space="preserve">Даты начала и окончания предоставления участникам аукциона разъяснений положений </w:t>
            </w:r>
            <w:r w:rsidRPr="00670F84">
              <w:rPr>
                <w:rFonts w:ascii="Times New Roman" w:hAnsi="Times New Roman" w:cs="Times New Roman"/>
                <w:sz w:val="20"/>
                <w:szCs w:val="20"/>
              </w:rPr>
              <w:lastRenderedPageBreak/>
              <w:t>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lastRenderedPageBreak/>
              <w:t>с «</w:t>
            </w:r>
            <w:proofErr w:type="gramStart"/>
            <w:r w:rsidR="00513044">
              <w:rPr>
                <w:rFonts w:ascii="Times New Roman" w:hAnsi="Times New Roman" w:cs="Times New Roman"/>
                <w:b/>
                <w:i/>
                <w:sz w:val="20"/>
                <w:szCs w:val="20"/>
              </w:rPr>
              <w:t>0</w:t>
            </w:r>
            <w:r w:rsidR="0041387D">
              <w:rPr>
                <w:rFonts w:ascii="Times New Roman" w:hAnsi="Times New Roman" w:cs="Times New Roman"/>
                <w:b/>
                <w:i/>
                <w:sz w:val="20"/>
                <w:szCs w:val="20"/>
              </w:rPr>
              <w:t>8</w:t>
            </w:r>
            <w:r w:rsidR="00364999">
              <w:rPr>
                <w:rFonts w:ascii="Times New Roman" w:hAnsi="Times New Roman" w:cs="Times New Roman"/>
                <w:b/>
                <w:i/>
                <w:sz w:val="20"/>
                <w:szCs w:val="20"/>
              </w:rPr>
              <w:t>»</w:t>
            </w:r>
            <w:r w:rsidR="00513044">
              <w:rPr>
                <w:rFonts w:ascii="Times New Roman" w:hAnsi="Times New Roman" w:cs="Times New Roman"/>
                <w:b/>
                <w:i/>
                <w:sz w:val="20"/>
                <w:szCs w:val="20"/>
              </w:rPr>
              <w:t>июня</w:t>
            </w:r>
            <w:proofErr w:type="gramEnd"/>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 д</w:t>
            </w:r>
            <w:r w:rsidR="000D5B28">
              <w:rPr>
                <w:rFonts w:ascii="Times New Roman" w:hAnsi="Times New Roman" w:cs="Times New Roman"/>
                <w:b/>
                <w:i/>
                <w:sz w:val="20"/>
                <w:szCs w:val="20"/>
              </w:rPr>
              <w:t>о «</w:t>
            </w:r>
            <w:r w:rsidR="00E53FA2">
              <w:rPr>
                <w:rFonts w:ascii="Times New Roman" w:hAnsi="Times New Roman" w:cs="Times New Roman"/>
                <w:b/>
                <w:i/>
                <w:sz w:val="20"/>
                <w:szCs w:val="20"/>
              </w:rPr>
              <w:t>2</w:t>
            </w:r>
            <w:r w:rsidR="0041387D">
              <w:rPr>
                <w:rFonts w:ascii="Times New Roman" w:hAnsi="Times New Roman" w:cs="Times New Roman"/>
                <w:b/>
                <w:i/>
                <w:sz w:val="20"/>
                <w:szCs w:val="20"/>
              </w:rPr>
              <w:t>5</w:t>
            </w:r>
            <w:r w:rsidR="00AD26D8">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w:t>
            </w:r>
            <w:r w:rsidR="006A5384" w:rsidRPr="00670F84">
              <w:rPr>
                <w:rFonts w:ascii="Times New Roman" w:hAnsi="Times New Roman" w:cs="Times New Roman"/>
                <w:sz w:val="20"/>
                <w:szCs w:val="20"/>
              </w:rPr>
              <w:t>.</w:t>
            </w:r>
          </w:p>
          <w:p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w:t>
            </w:r>
            <w:r w:rsidRPr="000D5B28">
              <w:rPr>
                <w:rFonts w:ascii="Times New Roman" w:eastAsia="Times New Roman" w:hAnsi="Times New Roman" w:cs="Times New Roman"/>
                <w:sz w:val="20"/>
                <w:szCs w:val="20"/>
              </w:rPr>
              <w:lastRenderedPageBreak/>
              <w:t>запрос поступил к нему не позднее чем за три рабочих дня до даты окончания срока подачи заявок на участие в аукционе</w:t>
            </w:r>
          </w:p>
        </w:tc>
      </w:tr>
      <w:tr w:rsidR="003A06A8" w:rsidRPr="00670F84" w:rsidTr="005B36A4">
        <w:tc>
          <w:tcPr>
            <w:tcW w:w="682" w:type="dxa"/>
            <w:vMerge w:val="restart"/>
            <w:tcBorders>
              <w:top w:val="single" w:sz="4" w:space="0" w:color="auto"/>
              <w:left w:val="single" w:sz="4" w:space="0" w:color="auto"/>
              <w:right w:val="single" w:sz="4" w:space="0" w:color="auto"/>
            </w:tcBorders>
            <w:vAlign w:val="center"/>
          </w:tcPr>
          <w:p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w:t>
            </w:r>
            <w:r w:rsidR="00C72C11">
              <w:rPr>
                <w:rFonts w:ascii="Times New Roman" w:hAnsi="Times New Roman" w:cs="Times New Roman"/>
                <w:b/>
                <w:i/>
                <w:sz w:val="20"/>
                <w:szCs w:val="20"/>
              </w:rPr>
              <w:t>2</w:t>
            </w:r>
            <w:r w:rsidR="0041387D">
              <w:rPr>
                <w:rFonts w:ascii="Times New Roman" w:hAnsi="Times New Roman" w:cs="Times New Roman"/>
                <w:b/>
                <w:i/>
                <w:sz w:val="20"/>
                <w:szCs w:val="20"/>
              </w:rPr>
              <w:t>8</w:t>
            </w:r>
            <w:r w:rsidRPr="00670F84">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Pr="00670F84">
              <w:rPr>
                <w:rFonts w:ascii="Times New Roman" w:hAnsi="Times New Roman" w:cs="Times New Roman"/>
                <w:b/>
                <w:i/>
                <w:sz w:val="20"/>
                <w:szCs w:val="20"/>
              </w:rPr>
              <w:t xml:space="preserve"> года</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Pr>
                <w:rFonts w:ascii="Times New Roman" w:hAnsi="Times New Roman" w:cs="Times New Roman"/>
                <w:b/>
                <w:i/>
                <w:sz w:val="20"/>
                <w:szCs w:val="20"/>
              </w:rPr>
              <w:t xml:space="preserve"> мин</w:t>
            </w:r>
            <w:r w:rsidRPr="00670F84">
              <w:rPr>
                <w:rFonts w:ascii="Times New Roman" w:hAnsi="Times New Roman" w:cs="Times New Roman"/>
                <w:b/>
                <w:i/>
                <w:sz w:val="20"/>
                <w:szCs w:val="20"/>
              </w:rPr>
              <w:t xml:space="preserve"> </w:t>
            </w:r>
            <w:r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Pr="00670F84">
              <w:rPr>
                <w:rFonts w:ascii="Times New Roman" w:hAnsi="Times New Roman" w:cs="Times New Roman"/>
                <w:b/>
                <w:sz w:val="20"/>
                <w:szCs w:val="20"/>
              </w:rPr>
              <w:t>»)</w:t>
            </w:r>
          </w:p>
        </w:tc>
      </w:tr>
      <w:tr w:rsidR="003A06A8" w:rsidRPr="00670F84" w:rsidTr="005B36A4">
        <w:tc>
          <w:tcPr>
            <w:tcW w:w="682" w:type="dxa"/>
            <w:vMerge/>
            <w:tcBorders>
              <w:left w:val="single" w:sz="4" w:space="0" w:color="auto"/>
              <w:bottom w:val="single" w:sz="4" w:space="0" w:color="auto"/>
              <w:right w:val="single" w:sz="4" w:space="0" w:color="auto"/>
            </w:tcBorders>
            <w:vAlign w:val="center"/>
          </w:tcPr>
          <w:p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Default="00680616"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w:t>
            </w:r>
            <w:r w:rsidR="00E53FA2">
              <w:rPr>
                <w:rFonts w:ascii="Times New Roman" w:hAnsi="Times New Roman" w:cs="Times New Roman"/>
                <w:b/>
                <w:i/>
                <w:sz w:val="20"/>
                <w:szCs w:val="20"/>
              </w:rPr>
              <w:t>0</w:t>
            </w:r>
            <w:r w:rsidR="0041387D">
              <w:rPr>
                <w:rFonts w:ascii="Times New Roman" w:hAnsi="Times New Roman" w:cs="Times New Roman"/>
                <w:b/>
                <w:i/>
                <w:sz w:val="20"/>
                <w:szCs w:val="20"/>
              </w:rPr>
              <w:t>3</w:t>
            </w:r>
            <w:r>
              <w:rPr>
                <w:rFonts w:ascii="Times New Roman" w:hAnsi="Times New Roman" w:cs="Times New Roman"/>
                <w:b/>
                <w:i/>
                <w:sz w:val="20"/>
                <w:szCs w:val="20"/>
              </w:rPr>
              <w:t xml:space="preserve">» </w:t>
            </w:r>
            <w:r w:rsidR="008E518E">
              <w:rPr>
                <w:rFonts w:ascii="Times New Roman" w:hAnsi="Times New Roman" w:cs="Times New Roman"/>
                <w:b/>
                <w:i/>
                <w:sz w:val="20"/>
                <w:szCs w:val="20"/>
              </w:rPr>
              <w:t>ию</w:t>
            </w:r>
            <w:r w:rsidR="00E53FA2">
              <w:rPr>
                <w:rFonts w:ascii="Times New Roman" w:hAnsi="Times New Roman" w:cs="Times New Roman"/>
                <w:b/>
                <w:i/>
                <w:sz w:val="20"/>
                <w:szCs w:val="20"/>
              </w:rPr>
              <w:t>л</w:t>
            </w:r>
            <w:r w:rsidR="008E518E">
              <w:rPr>
                <w:rFonts w:ascii="Times New Roman" w:hAnsi="Times New Roman" w:cs="Times New Roman"/>
                <w:b/>
                <w:i/>
                <w:sz w:val="20"/>
                <w:szCs w:val="20"/>
              </w:rPr>
              <w:t>я</w:t>
            </w:r>
            <w:r w:rsidR="004011B7">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3A06A8"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в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047CFE">
            <w:pPr>
              <w:tabs>
                <w:tab w:val="left" w:pos="9356"/>
              </w:tabs>
              <w:ind w:right="-1"/>
              <w:jc w:val="both"/>
              <w:rPr>
                <w:rFonts w:ascii="Times New Roman" w:hAnsi="Times New Roman" w:cs="Times New Roman"/>
                <w:sz w:val="20"/>
                <w:szCs w:val="20"/>
              </w:rPr>
            </w:pPr>
            <w:r w:rsidRPr="00670F84">
              <w:rPr>
                <w:rFonts w:ascii="Times New Roman" w:hAnsi="Times New Roman" w:cs="Times New Roman"/>
                <w:b/>
                <w:i/>
                <w:sz w:val="20"/>
                <w:szCs w:val="20"/>
              </w:rPr>
              <w:t>«</w:t>
            </w:r>
            <w:r w:rsidR="00C72C11">
              <w:rPr>
                <w:rFonts w:ascii="Times New Roman" w:hAnsi="Times New Roman" w:cs="Times New Roman"/>
                <w:b/>
                <w:i/>
                <w:sz w:val="20"/>
                <w:szCs w:val="20"/>
              </w:rPr>
              <w:t>0</w:t>
            </w:r>
            <w:r w:rsidR="007D648D">
              <w:rPr>
                <w:rFonts w:ascii="Times New Roman" w:hAnsi="Times New Roman" w:cs="Times New Roman"/>
                <w:b/>
                <w:i/>
                <w:sz w:val="20"/>
                <w:szCs w:val="20"/>
              </w:rPr>
              <w:t>9</w:t>
            </w:r>
            <w:r w:rsidRPr="00670F84">
              <w:rPr>
                <w:rFonts w:ascii="Times New Roman" w:hAnsi="Times New Roman" w:cs="Times New Roman"/>
                <w:b/>
                <w:i/>
                <w:sz w:val="20"/>
                <w:szCs w:val="20"/>
              </w:rPr>
              <w:t>»</w:t>
            </w:r>
            <w:r w:rsidR="00680616">
              <w:rPr>
                <w:rFonts w:ascii="Times New Roman" w:hAnsi="Times New Roman" w:cs="Times New Roman"/>
                <w:b/>
                <w:i/>
                <w:sz w:val="20"/>
                <w:szCs w:val="20"/>
              </w:rPr>
              <w:t xml:space="preserve"> </w:t>
            </w:r>
            <w:r w:rsidR="008E518E">
              <w:rPr>
                <w:rFonts w:ascii="Times New Roman" w:hAnsi="Times New Roman" w:cs="Times New Roman"/>
                <w:b/>
                <w:i/>
                <w:sz w:val="20"/>
                <w:szCs w:val="20"/>
              </w:rPr>
              <w:t>ию</w:t>
            </w:r>
            <w:r w:rsidR="00C72C11">
              <w:rPr>
                <w:rFonts w:ascii="Times New Roman" w:hAnsi="Times New Roman" w:cs="Times New Roman"/>
                <w:b/>
                <w:i/>
                <w:sz w:val="20"/>
                <w:szCs w:val="20"/>
              </w:rPr>
              <w:t>л</w:t>
            </w:r>
            <w:r w:rsidR="008E518E">
              <w:rPr>
                <w:rFonts w:ascii="Times New Roman" w:hAnsi="Times New Roman" w:cs="Times New Roman"/>
                <w:b/>
                <w:i/>
                <w:sz w:val="20"/>
                <w:szCs w:val="20"/>
              </w:rPr>
              <w:t>я</w:t>
            </w:r>
            <w:r w:rsidR="004011B7">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AD26D8">
              <w:rPr>
                <w:rFonts w:ascii="Times New Roman" w:hAnsi="Times New Roman" w:cs="Times New Roman"/>
                <w:b/>
                <w:i/>
                <w:sz w:val="20"/>
                <w:szCs w:val="20"/>
              </w:rPr>
              <w:t xml:space="preserve"> года в 1</w:t>
            </w:r>
            <w:r w:rsidR="0041387D">
              <w:rPr>
                <w:rFonts w:ascii="Times New Roman" w:hAnsi="Times New Roman" w:cs="Times New Roman"/>
                <w:b/>
                <w:i/>
                <w:sz w:val="20"/>
                <w:szCs w:val="20"/>
              </w:rPr>
              <w:t>1</w:t>
            </w:r>
            <w:r w:rsidRPr="00670F84">
              <w:rPr>
                <w:rFonts w:ascii="Times New Roman" w:hAnsi="Times New Roman" w:cs="Times New Roman"/>
                <w:b/>
                <w:i/>
                <w:sz w:val="20"/>
                <w:szCs w:val="20"/>
              </w:rPr>
              <w:t xml:space="preserve"> час. 00 мин.</w:t>
            </w:r>
            <w:r w:rsidRPr="00670F84">
              <w:rPr>
                <w:rFonts w:ascii="Times New Roman" w:hAnsi="Times New Roman" w:cs="Times New Roman"/>
                <w:sz w:val="20"/>
                <w:szCs w:val="20"/>
              </w:rPr>
              <w:t xml:space="preserve"> (время </w:t>
            </w:r>
            <w:proofErr w:type="spellStart"/>
            <w:r w:rsidRPr="00670F84">
              <w:rPr>
                <w:rFonts w:ascii="Times New Roman" w:hAnsi="Times New Roman" w:cs="Times New Roman"/>
                <w:sz w:val="20"/>
                <w:szCs w:val="20"/>
              </w:rPr>
              <w:t>мск</w:t>
            </w:r>
            <w:proofErr w:type="spellEnd"/>
            <w:r w:rsidRPr="00670F84">
              <w:rPr>
                <w:rFonts w:ascii="Times New Roman" w:hAnsi="Times New Roman" w:cs="Times New Roman"/>
                <w:sz w:val="20"/>
                <w:szCs w:val="20"/>
              </w:rPr>
              <w:t xml:space="preserve">) </w:t>
            </w:r>
            <w:r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rsidR="006A5384" w:rsidRPr="00670F84" w:rsidRDefault="00B35479"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bookmarkStart w:id="5" w:name="_GoBack"/>
            <w:bookmarkEnd w:id="5"/>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Размер </w:t>
            </w:r>
            <w:proofErr w:type="gramStart"/>
            <w:r w:rsidRPr="00670F84">
              <w:rPr>
                <w:rFonts w:ascii="Times New Roman" w:eastAsia="Times New Roman" w:hAnsi="Times New Roman" w:cs="Times New Roman"/>
                <w:sz w:val="20"/>
                <w:szCs w:val="20"/>
              </w:rPr>
              <w:t>платы  за</w:t>
            </w:r>
            <w:proofErr w:type="gramEnd"/>
            <w:r w:rsidRPr="00670F84">
              <w:rPr>
                <w:rFonts w:ascii="Times New Roman" w:eastAsia="Times New Roman" w:hAnsi="Times New Roman" w:cs="Times New Roman"/>
                <w:sz w:val="20"/>
                <w:szCs w:val="20"/>
              </w:rPr>
              <w:t xml:space="preserve">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513044">
              <w:rPr>
                <w:rFonts w:ascii="Times New Roman" w:eastAsia="Times New Roman" w:hAnsi="Times New Roman" w:cs="Times New Roman"/>
                <w:sz w:val="20"/>
                <w:szCs w:val="20"/>
              </w:rPr>
              <w:t>0</w:t>
            </w:r>
            <w:r w:rsidR="0041387D">
              <w:rPr>
                <w:rFonts w:ascii="Times New Roman" w:eastAsia="Times New Roman" w:hAnsi="Times New Roman" w:cs="Times New Roman"/>
                <w:sz w:val="20"/>
                <w:szCs w:val="20"/>
              </w:rPr>
              <w:t>8</w:t>
            </w:r>
            <w:r w:rsidR="00513044">
              <w:rPr>
                <w:rFonts w:ascii="Times New Roman" w:eastAsia="Times New Roman" w:hAnsi="Times New Roman" w:cs="Times New Roman"/>
                <w:sz w:val="20"/>
                <w:szCs w:val="20"/>
              </w:rPr>
              <w:t>.06.</w:t>
            </w:r>
            <w:r w:rsidR="004E1787" w:rsidRPr="003E2B30">
              <w:rPr>
                <w:rFonts w:ascii="Times New Roman" w:eastAsia="Times New Roman" w:hAnsi="Times New Roman" w:cs="Times New Roman"/>
                <w:sz w:val="20"/>
                <w:szCs w:val="20"/>
              </w:rPr>
              <w:t>201</w:t>
            </w:r>
            <w:r w:rsidR="00E25973">
              <w:rPr>
                <w:rFonts w:ascii="Times New Roman" w:eastAsia="Times New Roman" w:hAnsi="Times New Roman" w:cs="Times New Roman"/>
                <w:sz w:val="20"/>
                <w:szCs w:val="20"/>
              </w:rPr>
              <w:t>9</w:t>
            </w:r>
            <w:r w:rsidR="004E1787" w:rsidRPr="003E2B30">
              <w:rPr>
                <w:rFonts w:ascii="Times New Roman" w:eastAsia="Times New Roman" w:hAnsi="Times New Roman" w:cs="Times New Roman"/>
                <w:sz w:val="20"/>
                <w:szCs w:val="20"/>
              </w:rPr>
              <w:t xml:space="preserve"> года </w:t>
            </w:r>
            <w:r w:rsidR="00582D81">
              <w:rPr>
                <w:rFonts w:ascii="Times New Roman" w:eastAsia="Times New Roman" w:hAnsi="Times New Roman" w:cs="Times New Roman"/>
                <w:sz w:val="20"/>
                <w:szCs w:val="20"/>
              </w:rPr>
              <w:t xml:space="preserve">по </w:t>
            </w:r>
            <w:r w:rsidR="00C72C11">
              <w:rPr>
                <w:rFonts w:ascii="Times New Roman" w:eastAsia="Times New Roman" w:hAnsi="Times New Roman" w:cs="Times New Roman"/>
                <w:sz w:val="20"/>
                <w:szCs w:val="20"/>
              </w:rPr>
              <w:t>2</w:t>
            </w:r>
            <w:r w:rsidR="0041387D">
              <w:rPr>
                <w:rFonts w:ascii="Times New Roman" w:eastAsia="Times New Roman" w:hAnsi="Times New Roman" w:cs="Times New Roman"/>
                <w:sz w:val="20"/>
                <w:szCs w:val="20"/>
              </w:rPr>
              <w:t>8</w:t>
            </w:r>
            <w:r w:rsidR="00513044">
              <w:rPr>
                <w:rFonts w:ascii="Times New Roman" w:eastAsia="Times New Roman" w:hAnsi="Times New Roman" w:cs="Times New Roman"/>
                <w:sz w:val="20"/>
                <w:szCs w:val="20"/>
              </w:rPr>
              <w:t>.06.</w:t>
            </w:r>
            <w:r w:rsidR="00582D81">
              <w:rPr>
                <w:rFonts w:ascii="Times New Roman" w:eastAsia="Times New Roman" w:hAnsi="Times New Roman" w:cs="Times New Roman"/>
                <w:sz w:val="20"/>
                <w:szCs w:val="20"/>
              </w:rPr>
              <w:t>201</w:t>
            </w:r>
            <w:r w:rsidR="00E25973">
              <w:rPr>
                <w:rFonts w:ascii="Times New Roman" w:eastAsia="Times New Roman" w:hAnsi="Times New Roman" w:cs="Times New Roman"/>
                <w:sz w:val="20"/>
                <w:szCs w:val="20"/>
              </w:rPr>
              <w:t>9</w:t>
            </w:r>
            <w:r w:rsidR="00582D81">
              <w:rPr>
                <w:rFonts w:ascii="Times New Roman" w:eastAsia="Times New Roman" w:hAnsi="Times New Roman" w:cs="Times New Roman"/>
                <w:sz w:val="20"/>
                <w:szCs w:val="20"/>
              </w:rPr>
              <w:t xml:space="preserve"> года </w:t>
            </w:r>
            <w:r w:rsidR="00875C7E">
              <w:rPr>
                <w:rFonts w:ascii="Times New Roman" w:eastAsia="Times New Roman" w:hAnsi="Times New Roman" w:cs="Times New Roman"/>
                <w:sz w:val="20"/>
                <w:szCs w:val="20"/>
              </w:rPr>
              <w:t>10</w:t>
            </w:r>
            <w:r w:rsidRPr="003E2B30">
              <w:rPr>
                <w:rFonts w:ascii="Times New Roman" w:eastAsia="Times New Roman" w:hAnsi="Times New Roman" w:cs="Times New Roman"/>
                <w:sz w:val="20"/>
                <w:szCs w:val="20"/>
              </w:rPr>
              <w:t xml:space="preserve"> час. 00 ми</w:t>
            </w:r>
            <w:r w:rsidR="00C1713C" w:rsidRPr="003E2B30">
              <w:rPr>
                <w:rFonts w:ascii="Times New Roman" w:eastAsia="Times New Roman" w:hAnsi="Times New Roman" w:cs="Times New Roman"/>
                <w:sz w:val="20"/>
                <w:szCs w:val="20"/>
              </w:rPr>
              <w:t>н. до 16:00 час</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 xml:space="preserve"> час.0</w:t>
            </w:r>
            <w:r w:rsidR="004E1787" w:rsidRPr="003E2B30">
              <w:rPr>
                <w:rFonts w:ascii="Times New Roman" w:eastAsia="Times New Roman" w:hAnsi="Times New Roman" w:cs="Times New Roman"/>
                <w:sz w:val="20"/>
                <w:szCs w:val="20"/>
              </w:rPr>
              <w:t>0 мин. до 14</w:t>
            </w:r>
            <w:r w:rsidRPr="003E2B30">
              <w:rPr>
                <w:rFonts w:ascii="Times New Roman" w:eastAsia="Times New Roman" w:hAnsi="Times New Roman" w:cs="Times New Roman"/>
                <w:sz w:val="20"/>
                <w:szCs w:val="20"/>
              </w:rPr>
              <w:t xml:space="preserve"> час. 00 мин.</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proofErr w:type="spellStart"/>
              <w:r w:rsidR="00875C7E" w:rsidRPr="00AE02DA">
                <w:rPr>
                  <w:rStyle w:val="a3"/>
                  <w:rFonts w:ascii="Times New Roman" w:hAnsi="Times New Roman" w:cs="Times New Roman"/>
                  <w:b/>
                  <w:sz w:val="20"/>
                  <w:szCs w:val="20"/>
                  <w:lang w:val="en-US"/>
                </w:rPr>
                <w:t>freetrade</w:t>
              </w:r>
              <w:proofErr w:type="spellEnd"/>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proofErr w:type="spellStart"/>
            <w:r w:rsidR="00875C7E">
              <w:rPr>
                <w:rFonts w:ascii="Times New Roman" w:hAnsi="Times New Roman" w:cs="Times New Roman"/>
                <w:b/>
                <w:sz w:val="20"/>
                <w:szCs w:val="20"/>
              </w:rPr>
              <w:t>Фритрейд</w:t>
            </w:r>
            <w:proofErr w:type="spellEnd"/>
            <w:r w:rsidR="00875C7E" w:rsidRPr="00670F84">
              <w:rPr>
                <w:rFonts w:ascii="Times New Roman" w:hAnsi="Times New Roman" w:cs="Times New Roman"/>
                <w:b/>
                <w:sz w:val="20"/>
                <w:szCs w:val="20"/>
              </w:rPr>
              <w:t>»)</w:t>
            </w:r>
          </w:p>
          <w:p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E25973">
              <w:rPr>
                <w:rFonts w:ascii="Times New Roman" w:hAnsi="Times New Roman"/>
                <w:sz w:val="20"/>
                <w:szCs w:val="20"/>
              </w:rPr>
              <w:t>5</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41387D">
              <w:rPr>
                <w:rFonts w:ascii="Times New Roman" w:hAnsi="Times New Roman"/>
                <w:sz w:val="20"/>
                <w:szCs w:val="20"/>
              </w:rPr>
              <w:t>43443</w:t>
            </w:r>
            <w:r w:rsidR="00415759">
              <w:rPr>
                <w:rFonts w:ascii="Times New Roman" w:hAnsi="Times New Roman"/>
                <w:sz w:val="20"/>
                <w:szCs w:val="20"/>
              </w:rPr>
              <w:t xml:space="preserve"> </w:t>
            </w:r>
            <w:r>
              <w:rPr>
                <w:rFonts w:ascii="Times New Roman" w:hAnsi="Times New Roman"/>
                <w:sz w:val="20"/>
                <w:szCs w:val="20"/>
              </w:rPr>
              <w:t>руб.</w:t>
            </w:r>
            <w:r w:rsidR="00680616">
              <w:rPr>
                <w:rFonts w:ascii="Times New Roman" w:hAnsi="Times New Roman"/>
                <w:sz w:val="20"/>
                <w:szCs w:val="20"/>
              </w:rPr>
              <w:t xml:space="preserve"> </w:t>
            </w:r>
            <w:r w:rsidR="003176C4">
              <w:rPr>
                <w:rFonts w:ascii="Times New Roman" w:hAnsi="Times New Roman"/>
                <w:sz w:val="20"/>
                <w:szCs w:val="20"/>
              </w:rPr>
              <w:t>(</w:t>
            </w:r>
            <w:r w:rsidR="0041387D">
              <w:rPr>
                <w:rFonts w:ascii="Times New Roman" w:hAnsi="Times New Roman"/>
                <w:sz w:val="20"/>
                <w:szCs w:val="20"/>
              </w:rPr>
              <w:t>сорок три тысячи четыреста сорок три</w:t>
            </w:r>
            <w:r>
              <w:rPr>
                <w:rFonts w:ascii="Times New Roman" w:hAnsi="Times New Roman"/>
                <w:sz w:val="20"/>
                <w:szCs w:val="20"/>
              </w:rPr>
              <w:t xml:space="preserve"> руб. </w:t>
            </w:r>
            <w:r w:rsidR="0041387D">
              <w:rPr>
                <w:rFonts w:ascii="Times New Roman" w:hAnsi="Times New Roman"/>
                <w:sz w:val="20"/>
                <w:szCs w:val="20"/>
              </w:rPr>
              <w:t>00</w:t>
            </w:r>
            <w:r w:rsidR="00546B15">
              <w:rPr>
                <w:rFonts w:ascii="Times New Roman" w:hAnsi="Times New Roman"/>
                <w:sz w:val="20"/>
                <w:szCs w:val="20"/>
              </w:rPr>
              <w:t xml:space="preserve"> коп.)</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lastRenderedPageBreak/>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р/</w:t>
            </w:r>
            <w:proofErr w:type="spellStart"/>
            <w:r w:rsidRPr="00B004E1">
              <w:rPr>
                <w:rFonts w:ascii="Times New Roman" w:hAnsi="Times New Roman"/>
                <w:sz w:val="20"/>
                <w:szCs w:val="20"/>
              </w:rPr>
              <w:t>сч</w:t>
            </w:r>
            <w:proofErr w:type="spellEnd"/>
            <w:r w:rsidRPr="00B004E1">
              <w:rPr>
                <w:rFonts w:ascii="Times New Roman" w:hAnsi="Times New Roman"/>
                <w:sz w:val="20"/>
                <w:szCs w:val="20"/>
              </w:rPr>
              <w:t xml:space="preserve">: № </w:t>
            </w:r>
            <w:r w:rsidR="0032265A">
              <w:rPr>
                <w:rFonts w:ascii="Times New Roman" w:hAnsi="Times New Roman"/>
                <w:sz w:val="20"/>
                <w:szCs w:val="20"/>
              </w:rPr>
              <w:t>40702810940120000634</w:t>
            </w:r>
          </w:p>
          <w:p w:rsidR="00E752FE" w:rsidRPr="00B004E1" w:rsidRDefault="00E752FE" w:rsidP="003E0DD3">
            <w:pPr>
              <w:autoSpaceDE w:val="0"/>
              <w:spacing w:after="0"/>
              <w:jc w:val="both"/>
              <w:rPr>
                <w:rFonts w:ascii="Times New Roman" w:hAnsi="Times New Roman"/>
                <w:sz w:val="20"/>
                <w:szCs w:val="20"/>
              </w:rPr>
            </w:pPr>
            <w:proofErr w:type="spellStart"/>
            <w:r w:rsidRPr="00B004E1">
              <w:rPr>
                <w:rFonts w:ascii="Times New Roman" w:hAnsi="Times New Roman"/>
                <w:sz w:val="20"/>
                <w:szCs w:val="20"/>
              </w:rPr>
              <w:t>кор.сч</w:t>
            </w:r>
            <w:proofErr w:type="spellEnd"/>
            <w:r w:rsidRPr="00B004E1">
              <w:rPr>
                <w:rFonts w:ascii="Times New Roman" w:hAnsi="Times New Roman"/>
                <w:sz w:val="20"/>
                <w:szCs w:val="20"/>
              </w:rPr>
              <w:t>. №</w:t>
            </w:r>
            <w:r w:rsidR="0032265A">
              <w:rPr>
                <w:rFonts w:ascii="Times New Roman" w:hAnsi="Times New Roman"/>
                <w:sz w:val="20"/>
                <w:szCs w:val="20"/>
              </w:rPr>
              <w:t>30101810335100000607</w:t>
            </w:r>
          </w:p>
          <w:p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ИНН: </w:t>
            </w:r>
            <w:r w:rsidR="00C3254C" w:rsidRPr="00804F74">
              <w:rPr>
                <w:rFonts w:ascii="Times New Roman" w:hAnsi="Times New Roman"/>
                <w:sz w:val="20"/>
                <w:szCs w:val="20"/>
              </w:rPr>
              <w:t>9109003126</w:t>
            </w:r>
            <w:r w:rsidRPr="00804F74">
              <w:rPr>
                <w:rFonts w:ascii="Times New Roman" w:hAnsi="Times New Roman"/>
                <w:sz w:val="20"/>
                <w:szCs w:val="20"/>
              </w:rPr>
              <w:t>, КПП: 910</w:t>
            </w:r>
            <w:r w:rsidR="00C3254C" w:rsidRPr="00804F74">
              <w:rPr>
                <w:rFonts w:ascii="Times New Roman" w:hAnsi="Times New Roman"/>
                <w:sz w:val="20"/>
                <w:szCs w:val="20"/>
              </w:rPr>
              <w:t>9</w:t>
            </w:r>
            <w:r w:rsidRPr="00804F74">
              <w:rPr>
                <w:rFonts w:ascii="Times New Roman" w:hAnsi="Times New Roman"/>
                <w:sz w:val="20"/>
                <w:szCs w:val="20"/>
              </w:rPr>
              <w:t xml:space="preserve">01001, </w:t>
            </w:r>
          </w:p>
          <w:p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804F74">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804F74">
              <w:rPr>
                <w:rFonts w:ascii="Times New Roman" w:eastAsia="Times New Roman" w:hAnsi="Times New Roman" w:cs="Times New Roman"/>
                <w:bCs/>
                <w:sz w:val="20"/>
                <w:szCs w:val="20"/>
              </w:rPr>
              <w:t>недвижимого имущества</w:t>
            </w:r>
            <w:r w:rsidR="00075909" w:rsidRPr="00804F74">
              <w:rPr>
                <w:rFonts w:ascii="Times New Roman" w:hAnsi="Times New Roman" w:cs="Times New Roman"/>
                <w:color w:val="000000"/>
                <w:sz w:val="20"/>
                <w:szCs w:val="20"/>
              </w:rPr>
              <w:t xml:space="preserve">: </w:t>
            </w:r>
            <w:r w:rsidR="00D041C3">
              <w:rPr>
                <w:rFonts w:ascii="Times New Roman" w:hAnsi="Times New Roman" w:cs="Times New Roman"/>
                <w:bCs/>
                <w:sz w:val="20"/>
                <w:szCs w:val="20"/>
              </w:rPr>
              <w:t>___________________________</w:t>
            </w:r>
            <w:r w:rsidR="00804F74" w:rsidRPr="00804F74">
              <w:rPr>
                <w:rFonts w:ascii="Times New Roman" w:hAnsi="Times New Roman" w:cs="Times New Roman"/>
                <w:bCs/>
                <w:sz w:val="20"/>
                <w:szCs w:val="20"/>
              </w:rPr>
              <w:t>, расположенно</w:t>
            </w:r>
            <w:r w:rsidR="00D041C3">
              <w:rPr>
                <w:rFonts w:ascii="Times New Roman" w:hAnsi="Times New Roman" w:cs="Times New Roman"/>
                <w:bCs/>
                <w:sz w:val="20"/>
                <w:szCs w:val="20"/>
              </w:rPr>
              <w:t>го</w:t>
            </w:r>
            <w:r w:rsidR="00804F74" w:rsidRPr="00804F74">
              <w:rPr>
                <w:rFonts w:ascii="Times New Roman" w:hAnsi="Times New Roman" w:cs="Times New Roman"/>
                <w:bCs/>
                <w:sz w:val="20"/>
                <w:szCs w:val="20"/>
              </w:rPr>
              <w:t xml:space="preserve"> по адресу: Республика Крым,</w:t>
            </w:r>
            <w:r w:rsidR="006F0C70">
              <w:rPr>
                <w:rFonts w:ascii="Times New Roman" w:hAnsi="Times New Roman" w:cs="Times New Roman"/>
                <w:bCs/>
                <w:sz w:val="20"/>
                <w:szCs w:val="20"/>
              </w:rPr>
              <w:t xml:space="preserve">            </w:t>
            </w:r>
            <w:r w:rsidR="00804F74" w:rsidRPr="00804F74">
              <w:rPr>
                <w:rFonts w:ascii="Times New Roman" w:hAnsi="Times New Roman" w:cs="Times New Roman"/>
                <w:bCs/>
                <w:sz w:val="20"/>
                <w:szCs w:val="20"/>
              </w:rPr>
              <w:t xml:space="preserve"> г. </w:t>
            </w:r>
            <w:r w:rsidR="006F0C70">
              <w:rPr>
                <w:rFonts w:ascii="Times New Roman" w:hAnsi="Times New Roman" w:cs="Times New Roman"/>
                <w:bCs/>
                <w:sz w:val="20"/>
                <w:szCs w:val="20"/>
              </w:rPr>
              <w:t>Керчь</w:t>
            </w:r>
            <w:r w:rsidR="00804F74" w:rsidRPr="00804F74">
              <w:rPr>
                <w:rFonts w:ascii="Times New Roman" w:hAnsi="Times New Roman" w:cs="Times New Roman"/>
                <w:bCs/>
                <w:sz w:val="20"/>
                <w:szCs w:val="20"/>
              </w:rPr>
              <w:t xml:space="preserve">, ул. </w:t>
            </w:r>
            <w:r w:rsidR="006F0C70">
              <w:rPr>
                <w:rFonts w:ascii="Times New Roman" w:hAnsi="Times New Roman" w:cs="Times New Roman"/>
                <w:bCs/>
                <w:sz w:val="20"/>
                <w:szCs w:val="20"/>
              </w:rPr>
              <w:t>Маршала Еременко 30</w:t>
            </w:r>
            <w:r w:rsidR="00E25973" w:rsidRPr="00804F74">
              <w:rPr>
                <w:rFonts w:ascii="Times New Roman" w:hAnsi="Times New Roman" w:cs="Times New Roman"/>
                <w:sz w:val="20"/>
                <w:szCs w:val="20"/>
              </w:rPr>
              <w:t>, находящегося в государственной собственности Республики Крым</w:t>
            </w:r>
            <w:r w:rsidR="00E25973" w:rsidRPr="00804F74">
              <w:rPr>
                <w:rFonts w:ascii="Times New Roman" w:hAnsi="Times New Roman" w:cs="Times New Roman"/>
                <w:color w:val="000000"/>
                <w:sz w:val="20"/>
                <w:szCs w:val="20"/>
              </w:rPr>
              <w:t>.</w:t>
            </w:r>
            <w:r w:rsidR="00413CEA" w:rsidRPr="00804F74">
              <w:rPr>
                <w:rFonts w:ascii="Times New Roman" w:hAnsi="Times New Roman" w:cs="Times New Roman"/>
                <w:sz w:val="20"/>
                <w:szCs w:val="20"/>
              </w:rPr>
              <w:t xml:space="preserve">, </w:t>
            </w:r>
            <w:r w:rsidRPr="00804F74">
              <w:rPr>
                <w:rFonts w:ascii="Times New Roman" w:hAnsi="Times New Roman"/>
                <w:sz w:val="20"/>
                <w:szCs w:val="20"/>
              </w:rPr>
              <w:t xml:space="preserve">извещение № _____________ без </w:t>
            </w:r>
            <w:r w:rsidR="00075909" w:rsidRPr="00804F74">
              <w:rPr>
                <w:rFonts w:ascii="Times New Roman" w:hAnsi="Times New Roman"/>
                <w:sz w:val="20"/>
                <w:szCs w:val="20"/>
              </w:rPr>
              <w:t xml:space="preserve">учета </w:t>
            </w:r>
            <w:r w:rsidRPr="00804F74">
              <w:rPr>
                <w:rFonts w:ascii="Times New Roman" w:hAnsi="Times New Roman"/>
                <w:sz w:val="20"/>
                <w:szCs w:val="20"/>
              </w:rPr>
              <w:t>НДС».</w:t>
            </w:r>
          </w:p>
        </w:tc>
      </w:tr>
      <w:tr w:rsidR="00670F84" w:rsidRPr="00670F84"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 xml:space="preserve">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w:t>
            </w:r>
            <w:r w:rsidRPr="00670F84">
              <w:rPr>
                <w:rFonts w:ascii="Times New Roman" w:eastAsia="Times New Roman" w:hAnsi="Times New Roman" w:cs="Times New Roman"/>
                <w:sz w:val="20"/>
                <w:szCs w:val="20"/>
              </w:rPr>
              <w:lastRenderedPageBreak/>
              <w:t>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lastRenderedPageBreak/>
              <w:t>Не установлено</w:t>
            </w:r>
          </w:p>
        </w:tc>
      </w:tr>
      <w:tr w:rsidR="00780F5B"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780F5B" w:rsidRPr="00670F84" w:rsidRDefault="00780F5B"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780F5B" w:rsidRPr="00670F84" w:rsidRDefault="00780F5B" w:rsidP="00670F84">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w:t>
            </w:r>
          </w:p>
        </w:tc>
        <w:tc>
          <w:tcPr>
            <w:tcW w:w="7168" w:type="dxa"/>
            <w:tcBorders>
              <w:top w:val="single" w:sz="4" w:space="0" w:color="auto"/>
              <w:left w:val="single" w:sz="4" w:space="0" w:color="auto"/>
              <w:bottom w:val="single" w:sz="4" w:space="0" w:color="auto"/>
              <w:right w:val="single" w:sz="4" w:space="0" w:color="auto"/>
            </w:tcBorders>
          </w:tcPr>
          <w:p w:rsidR="00780F5B" w:rsidRPr="00670F84" w:rsidRDefault="00780F5B" w:rsidP="00670F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 составляет 10% от итоговой цены. Вознаграждение не входит в цену</w:t>
            </w:r>
            <w:r w:rsidR="00695F81">
              <w:rPr>
                <w:rFonts w:ascii="Times New Roman" w:eastAsia="Times New Roman" w:hAnsi="Times New Roman" w:cs="Times New Roman"/>
                <w:sz w:val="20"/>
                <w:szCs w:val="20"/>
              </w:rPr>
              <w:t xml:space="preserve"> аренды и не подлежит возмещению за счет средств заказчика, а взимается Организатором торгов с победителя аукциона. Срок для возмещения вознаграждения не может превышать 5 дней со дня подведения итогов.</w:t>
            </w:r>
          </w:p>
        </w:tc>
      </w:tr>
    </w:tbl>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lastRenderedPageBreak/>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 xml:space="preserve">Запрос о разъяснении </w:t>
      </w:r>
      <w:proofErr w:type="gramStart"/>
      <w:r w:rsidRPr="000A00AD">
        <w:rPr>
          <w:rFonts w:ascii="Times New Roman" w:eastAsia="Times New Roman" w:hAnsi="Times New Roman" w:cs="Times New Roman"/>
        </w:rPr>
        <w:t>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w:t>
      </w:r>
      <w:proofErr w:type="gramEnd"/>
      <w:r w:rsidRPr="000A00AD">
        <w:rPr>
          <w:rFonts w:ascii="Times New Roman" w:eastAsia="Times New Roman" w:hAnsi="Times New Roman" w:cs="Times New Roman"/>
        </w:rPr>
        <w:t xml:space="preserve"> об аукционе № _______</w:t>
      </w:r>
    </w:p>
    <w:p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torgi</w:t>
        </w:r>
        <w:proofErr w:type="spellEnd"/>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ru</w:t>
        </w:r>
        <w:proofErr w:type="spellEnd"/>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552852">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предмет и объект аукциона,</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rsidTr="008C674C">
        <w:trPr>
          <w:trHeight w:val="280"/>
        </w:trPr>
        <w:tc>
          <w:tcPr>
            <w:tcW w:w="860" w:type="dxa"/>
            <w:vMerge w:val="restart"/>
            <w:tcBorders>
              <w:top w:val="single" w:sz="8" w:space="0" w:color="auto"/>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Вопрос</w:t>
            </w:r>
            <w:proofErr w:type="spellEnd"/>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4"/>
        </w:trPr>
        <w:tc>
          <w:tcPr>
            <w:tcW w:w="860" w:type="dxa"/>
            <w:vMerge/>
            <w:tcBorders>
              <w:left w:val="single" w:sz="8" w:space="0" w:color="auto"/>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01683D">
        <w:trPr>
          <w:trHeight w:val="64"/>
        </w:trPr>
        <w:tc>
          <w:tcPr>
            <w:tcW w:w="860" w:type="dxa"/>
            <w:tcBorders>
              <w:top w:val="nil"/>
              <w:left w:val="single" w:sz="8" w:space="0" w:color="auto"/>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99"/>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98"/>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899"/>
        </w:trPr>
        <w:tc>
          <w:tcPr>
            <w:tcW w:w="2640" w:type="dxa"/>
            <w:gridSpan w:val="2"/>
            <w:tcBorders>
              <w:top w:val="nil"/>
              <w:left w:val="nil"/>
              <w:bottom w:val="nil"/>
              <w:right w:val="nil"/>
            </w:tcBorders>
            <w:vAlign w:val="bottom"/>
          </w:tcPr>
          <w:p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proofErr w:type="spellStart"/>
            <w:r w:rsidR="00080D0B" w:rsidRPr="000A00AD">
              <w:rPr>
                <w:rFonts w:ascii="Times New Roman" w:eastAsia="Times New Roman" w:hAnsi="Times New Roman" w:cs="Times New Roman"/>
                <w:lang w:val="en-US"/>
              </w:rPr>
              <w:t>аявитель</w:t>
            </w:r>
            <w:proofErr w:type="spellEnd"/>
          </w:p>
        </w:tc>
        <w:tc>
          <w:tcPr>
            <w:tcW w:w="17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22"/>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227"/>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lastRenderedPageBreak/>
        <w:t>Приложение 3</w:t>
      </w:r>
    </w:p>
    <w:p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rsidR="006F0C70" w:rsidRPr="0041387D" w:rsidRDefault="0069363D" w:rsidP="00E11CAB">
      <w:pPr>
        <w:shd w:val="clear" w:color="auto" w:fill="FFFFFF"/>
        <w:jc w:val="center"/>
        <w:textAlignment w:val="baseline"/>
        <w:rPr>
          <w:rFonts w:ascii="Times New Roman" w:hAnsi="Times New Roman" w:cs="Times New Roman"/>
          <w:bCs/>
          <w:sz w:val="20"/>
          <w:szCs w:val="20"/>
        </w:rPr>
      </w:pPr>
      <w:r w:rsidRPr="00D041C3">
        <w:rPr>
          <w:rFonts w:ascii="Times New Roman" w:eastAsia="Times New Roman" w:hAnsi="Times New Roman" w:cs="Times New Roman"/>
          <w:bCs/>
          <w:sz w:val="20"/>
          <w:szCs w:val="20"/>
        </w:rPr>
        <w:t xml:space="preserve">на право заключения договора </w:t>
      </w:r>
      <w:r w:rsidR="00881F9E" w:rsidRPr="00D041C3">
        <w:rPr>
          <w:rFonts w:ascii="Times New Roman" w:eastAsia="Times New Roman" w:hAnsi="Times New Roman" w:cs="Times New Roman"/>
          <w:bCs/>
          <w:sz w:val="20"/>
          <w:szCs w:val="20"/>
        </w:rPr>
        <w:t xml:space="preserve">аренды </w:t>
      </w:r>
      <w:r w:rsidR="00720231" w:rsidRPr="00D041C3">
        <w:rPr>
          <w:rFonts w:ascii="Times New Roman" w:eastAsia="Times New Roman" w:hAnsi="Times New Roman" w:cs="Times New Roman"/>
          <w:bCs/>
          <w:sz w:val="20"/>
          <w:szCs w:val="20"/>
        </w:rPr>
        <w:t xml:space="preserve">в </w:t>
      </w:r>
      <w:r w:rsidR="00720231" w:rsidRPr="0041387D">
        <w:rPr>
          <w:rFonts w:ascii="Times New Roman" w:eastAsia="Times New Roman" w:hAnsi="Times New Roman" w:cs="Times New Roman"/>
          <w:bCs/>
          <w:sz w:val="20"/>
          <w:szCs w:val="20"/>
        </w:rPr>
        <w:t xml:space="preserve">отношении </w:t>
      </w:r>
      <w:r w:rsidR="00E11CAB" w:rsidRPr="0041387D">
        <w:rPr>
          <w:rFonts w:ascii="Times New Roman" w:eastAsia="Times New Roman" w:hAnsi="Times New Roman" w:cs="Times New Roman"/>
          <w:bCs/>
          <w:sz w:val="20"/>
          <w:szCs w:val="20"/>
        </w:rPr>
        <w:t xml:space="preserve">объекта недвижимого имущества </w:t>
      </w:r>
      <w:r w:rsidR="00E11CAB" w:rsidRPr="0041387D">
        <w:rPr>
          <w:rFonts w:ascii="Times New Roman" w:hAnsi="Times New Roman" w:cs="Times New Roman"/>
          <w:bCs/>
          <w:sz w:val="20"/>
          <w:szCs w:val="20"/>
        </w:rPr>
        <w:t>находящегося в государственной собственности Республики Крым</w:t>
      </w:r>
      <w:r w:rsidR="00E11CAB" w:rsidRPr="0041387D">
        <w:rPr>
          <w:rFonts w:ascii="Times New Roman" w:eastAsia="Times New Roman" w:hAnsi="Times New Roman" w:cs="Times New Roman"/>
          <w:bCs/>
          <w:sz w:val="20"/>
          <w:szCs w:val="20"/>
        </w:rPr>
        <w:t xml:space="preserve"> - </w:t>
      </w:r>
      <w:r w:rsidR="0041387D" w:rsidRPr="0041387D">
        <w:rPr>
          <w:rFonts w:ascii="Times New Roman" w:hAnsi="Times New Roman" w:cs="Times New Roman"/>
          <w:bCs/>
          <w:sz w:val="20"/>
          <w:szCs w:val="20"/>
        </w:rPr>
        <w:t xml:space="preserve">нежилое помещение №10 (авиакасса), общей площадью 10,0 </w:t>
      </w:r>
      <w:proofErr w:type="spellStart"/>
      <w:r w:rsidR="0041387D" w:rsidRPr="0041387D">
        <w:rPr>
          <w:rFonts w:ascii="Times New Roman" w:hAnsi="Times New Roman" w:cs="Times New Roman"/>
          <w:bCs/>
          <w:sz w:val="20"/>
          <w:szCs w:val="20"/>
        </w:rPr>
        <w:t>кв.м</w:t>
      </w:r>
      <w:proofErr w:type="spellEnd"/>
      <w:r w:rsidR="0041387D" w:rsidRPr="0041387D">
        <w:rPr>
          <w:rFonts w:ascii="Times New Roman" w:hAnsi="Times New Roman" w:cs="Times New Roman"/>
          <w:bCs/>
          <w:sz w:val="20"/>
          <w:szCs w:val="20"/>
        </w:rPr>
        <w:t xml:space="preserve">., расположенные на </w:t>
      </w:r>
      <w:r w:rsidR="0041387D" w:rsidRPr="0041387D">
        <w:rPr>
          <w:rFonts w:ascii="Times New Roman" w:hAnsi="Times New Roman" w:cs="Times New Roman"/>
          <w:bCs/>
          <w:sz w:val="20"/>
          <w:szCs w:val="20"/>
          <w:lang w:val="en-US"/>
        </w:rPr>
        <w:t>I</w:t>
      </w:r>
      <w:r w:rsidR="0041387D" w:rsidRPr="0041387D">
        <w:rPr>
          <w:rFonts w:ascii="Times New Roman" w:hAnsi="Times New Roman" w:cs="Times New Roman"/>
          <w:bCs/>
          <w:sz w:val="20"/>
          <w:szCs w:val="20"/>
        </w:rPr>
        <w:t xml:space="preserve"> этаже нежилого здания автовокзала, лит А. кадастровый номер 90:19:010112:2105, по адресу: Республика Крым, г. Керчь, ул. Маршала Еременко, 30, находящееся на балансе ГУП РК «</w:t>
      </w:r>
      <w:proofErr w:type="spellStart"/>
      <w:r w:rsidR="0041387D" w:rsidRPr="0041387D">
        <w:rPr>
          <w:rFonts w:ascii="Times New Roman" w:hAnsi="Times New Roman" w:cs="Times New Roman"/>
          <w:bCs/>
          <w:sz w:val="20"/>
          <w:szCs w:val="20"/>
        </w:rPr>
        <w:t>Крымавтотранс</w:t>
      </w:r>
      <w:proofErr w:type="spellEnd"/>
      <w:r w:rsidR="0041387D" w:rsidRPr="0041387D">
        <w:rPr>
          <w:rFonts w:ascii="Times New Roman" w:hAnsi="Times New Roman" w:cs="Times New Roman"/>
          <w:bCs/>
          <w:sz w:val="20"/>
          <w:szCs w:val="20"/>
        </w:rPr>
        <w:t>»</w:t>
      </w:r>
    </w:p>
    <w:p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552852">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4157FB" w:rsidRPr="00773EB8">
        <w:rPr>
          <w:rFonts w:ascii="Times New Roman" w:eastAsia="Times New Roman" w:hAnsi="Times New Roman" w:cs="Times New Roman"/>
          <w:sz w:val="20"/>
          <w:szCs w:val="20"/>
          <w:lang w:eastAsia="ar-SA"/>
        </w:rPr>
        <w:t xml:space="preserve">в отношении </w:t>
      </w:r>
      <w:r w:rsidR="004157FB"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lastRenderedPageBreak/>
        <w:t>(наименование претендента)</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а)отсутствует</w:t>
      </w:r>
      <w:proofErr w:type="gramEnd"/>
      <w:r w:rsidRPr="001021AE">
        <w:rPr>
          <w:rFonts w:ascii="Times New Roman" w:eastAsia="Times New Roman" w:hAnsi="Times New Roman" w:cs="Times New Roman"/>
          <w:sz w:val="20"/>
          <w:szCs w:val="20"/>
          <w:lang w:eastAsia="ar-SA"/>
        </w:rPr>
        <w:t xml:space="preserve">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б)отсутствует</w:t>
      </w:r>
      <w:proofErr w:type="gramEnd"/>
      <w:r w:rsidRPr="001021AE">
        <w:rPr>
          <w:rFonts w:ascii="Times New Roman" w:eastAsia="Times New Roman" w:hAnsi="Times New Roman" w:cs="Times New Roman"/>
          <w:sz w:val="20"/>
          <w:szCs w:val="20"/>
          <w:lang w:eastAsia="ar-SA"/>
        </w:rPr>
        <w:t xml:space="preserve"> решение о признании заявителя банкротом и об открытии конкурсного производства в отношении него;</w:t>
      </w:r>
    </w:p>
    <w:p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в)деятельность</w:t>
      </w:r>
      <w:proofErr w:type="gramEnd"/>
      <w:r w:rsidRPr="001021AE">
        <w:rPr>
          <w:rFonts w:ascii="Times New Roman" w:eastAsia="Times New Roman" w:hAnsi="Times New Roman" w:cs="Times New Roman"/>
          <w:sz w:val="20"/>
          <w:szCs w:val="20"/>
          <w:lang w:eastAsia="ar-SA"/>
        </w:rPr>
        <w:t xml:space="preserve"> не приостановлена в порядке, предусмотренном Кодексом РФ об административных правонарушениях;</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rsidTr="00521566">
        <w:tc>
          <w:tcPr>
            <w:tcW w:w="9463" w:type="dxa"/>
            <w:gridSpan w:val="2"/>
          </w:tcPr>
          <w:p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rsidTr="00521566">
        <w:tc>
          <w:tcPr>
            <w:tcW w:w="4594"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9463" w:type="dxa"/>
            <w:gridSpan w:val="2"/>
          </w:tcPr>
          <w:p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rsidR="00485C43"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rsidR="00780F5B" w:rsidRPr="001021AE" w:rsidRDefault="00780F5B"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7.3. Исполнить обязательства по выплате вознаграждения организатору торгов в размере и </w:t>
      </w:r>
      <w:proofErr w:type="gramStart"/>
      <w:r>
        <w:rPr>
          <w:rFonts w:ascii="Times New Roman" w:eastAsia="Times New Roman" w:hAnsi="Times New Roman" w:cs="Times New Roman"/>
          <w:sz w:val="20"/>
          <w:szCs w:val="20"/>
          <w:lang w:eastAsia="ar-SA"/>
        </w:rPr>
        <w:t>сроки</w:t>
      </w:r>
      <w:proofErr w:type="gramEnd"/>
      <w:r>
        <w:rPr>
          <w:rFonts w:ascii="Times New Roman" w:eastAsia="Times New Roman" w:hAnsi="Times New Roman" w:cs="Times New Roman"/>
          <w:sz w:val="20"/>
          <w:szCs w:val="20"/>
          <w:lang w:eastAsia="ar-SA"/>
        </w:rPr>
        <w:t xml:space="preserve">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Pr>
          <w:rFonts w:ascii="Times New Roman" w:eastAsia="Times New Roman" w:hAnsi="Times New Roman" w:cs="Times New Roman"/>
          <w:sz w:val="20"/>
          <w:szCs w:val="20"/>
          <w:lang w:eastAsia="ar-SA"/>
        </w:rPr>
        <w:t>.</w:t>
      </w:r>
    </w:p>
    <w:p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5C43" w:rsidRPr="001021AE" w:rsidRDefault="00485C43" w:rsidP="00D82665">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а)возможность</w:t>
      </w:r>
      <w:proofErr w:type="gramEnd"/>
      <w:r w:rsidR="00485C43" w:rsidRPr="001021AE">
        <w:rPr>
          <w:rFonts w:ascii="Times New Roman" w:eastAsia="Times New Roman" w:hAnsi="Times New Roman" w:cs="Times New Roman"/>
          <w:sz w:val="20"/>
          <w:szCs w:val="20"/>
          <w:lang w:eastAsia="ar-SA"/>
        </w:rPr>
        <w:t xml:space="preserve"> рассмотрения заявок зависит от проверки всех данных, представленных претендентом на момент проведения открытого аукциона;</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б)организатор</w:t>
      </w:r>
      <w:proofErr w:type="gramEnd"/>
      <w:r w:rsidR="00485C43" w:rsidRPr="001021AE">
        <w:rPr>
          <w:rFonts w:ascii="Times New Roman" w:eastAsia="Times New Roman" w:hAnsi="Times New Roman" w:cs="Times New Roman"/>
          <w:sz w:val="20"/>
          <w:szCs w:val="20"/>
          <w:lang w:eastAsia="ar-SA"/>
        </w:rPr>
        <w:t xml:space="preserve">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rsidR="00485C43" w:rsidRPr="001021AE"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rsidR="00485C43" w:rsidRPr="001021AE" w:rsidRDefault="00485C43" w:rsidP="00CF3019">
      <w:pPr>
        <w:suppressAutoHyphens/>
        <w:spacing w:after="0" w:line="240" w:lineRule="auto"/>
        <w:ind w:firstLine="708"/>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 xml:space="preserve">До подготовки и оформления официального договора настоящая заявка будет выполнять роль обязательного </w:t>
      </w:r>
      <w:proofErr w:type="gramStart"/>
      <w:r w:rsidRPr="001021AE">
        <w:rPr>
          <w:rFonts w:ascii="Times New Roman" w:eastAsia="Times New Roman" w:hAnsi="Times New Roman" w:cs="Times New Roman"/>
          <w:sz w:val="20"/>
          <w:szCs w:val="20"/>
        </w:rPr>
        <w:t>договора</w:t>
      </w:r>
      <w:proofErr w:type="gramEnd"/>
      <w:r w:rsidRPr="001021AE">
        <w:rPr>
          <w:rFonts w:ascii="Times New Roman" w:eastAsia="Times New Roman" w:hAnsi="Times New Roman" w:cs="Times New Roman"/>
          <w:sz w:val="20"/>
          <w:szCs w:val="20"/>
        </w:rPr>
        <w:t xml:space="preserve"> между нами.</w:t>
      </w:r>
    </w:p>
    <w:tbl>
      <w:tblPr>
        <w:tblW w:w="9464" w:type="dxa"/>
        <w:tblLayout w:type="fixed"/>
        <w:tblLook w:val="0000" w:firstRow="0" w:lastRow="0" w:firstColumn="0" w:lastColumn="0" w:noHBand="0" w:noVBand="0"/>
      </w:tblPr>
      <w:tblGrid>
        <w:gridCol w:w="7668"/>
        <w:gridCol w:w="1796"/>
      </w:tblGrid>
      <w:tr w:rsidR="00485C43" w:rsidRPr="001021AE" w:rsidTr="001310F9">
        <w:tc>
          <w:tcPr>
            <w:tcW w:w="7668" w:type="dxa"/>
          </w:tcPr>
          <w:p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rsidTr="001310F9">
        <w:tc>
          <w:tcPr>
            <w:tcW w:w="9464" w:type="dxa"/>
            <w:gridSpan w:val="2"/>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torgi</w:t>
        </w:r>
        <w:proofErr w:type="spellEnd"/>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ru</w:t>
        </w:r>
        <w:proofErr w:type="spellEnd"/>
      </w:hyperlink>
      <w:r w:rsidRPr="00A55C6F">
        <w:rPr>
          <w:rFonts w:ascii="Times New Roman" w:eastAsia="Times New Roman" w:hAnsi="Times New Roman" w:cs="Times New Roman"/>
          <w:sz w:val="20"/>
          <w:szCs w:val="20"/>
        </w:rPr>
        <w:t>).</w:t>
      </w:r>
    </w:p>
    <w:p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_____________________________________________________________________________                                        </w:t>
      </w:r>
      <w:proofErr w:type="gramStart"/>
      <w:r w:rsidRPr="001021AE">
        <w:rPr>
          <w:rFonts w:ascii="Times New Roman" w:eastAsia="Times New Roman" w:hAnsi="Times New Roman" w:cs="Times New Roman"/>
          <w:sz w:val="20"/>
          <w:szCs w:val="20"/>
          <w:lang w:eastAsia="ar-SA"/>
        </w:rPr>
        <w:t xml:space="preserve">   (</w:t>
      </w:r>
      <w:proofErr w:type="gramEnd"/>
      <w:r w:rsidRPr="001021AE">
        <w:rPr>
          <w:rFonts w:ascii="Times New Roman" w:eastAsia="Times New Roman" w:hAnsi="Times New Roman" w:cs="Times New Roman"/>
          <w:sz w:val="20"/>
          <w:szCs w:val="20"/>
          <w:lang w:eastAsia="ar-SA"/>
        </w:rPr>
        <w:t>полное наименование Претендента)</w:t>
      </w:r>
    </w:p>
    <w:p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0B6508">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г.      </w:t>
      </w:r>
    </w:p>
    <w:p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lastRenderedPageBreak/>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proofErr w:type="gramStart"/>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w:t>
      </w:r>
      <w:proofErr w:type="gramEnd"/>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proofErr w:type="gramStart"/>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w:t>
      </w:r>
      <w:proofErr w:type="gramEnd"/>
      <w:r w:rsidRPr="000A00AD">
        <w:rPr>
          <w:rFonts w:ascii="Times New Roman" w:eastAsia="Times New Roman" w:hAnsi="Times New Roman" w:cs="Times New Roman"/>
          <w:u w:val="single"/>
        </w:rPr>
        <w:t>________________________________________________________</w:t>
      </w: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854ABC" w:rsidRPr="000A00AD" w:rsidRDefault="00854ABC">
      <w:pPr>
        <w:rPr>
          <w:rFonts w:ascii="Times New Roman" w:eastAsia="Times New Roman" w:hAnsi="Times New Roman" w:cs="Times New Roman"/>
        </w:rPr>
      </w:pP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lastRenderedPageBreak/>
        <w:t xml:space="preserve">Приложение </w:t>
      </w:r>
      <w:r w:rsidR="0089293A" w:rsidRPr="000A00AD">
        <w:rPr>
          <w:rFonts w:ascii="Times New Roman" w:eastAsia="Times New Roman" w:hAnsi="Times New Roman" w:cs="Times New Roman"/>
          <w:b/>
        </w:rPr>
        <w:t>№5</w:t>
      </w: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rsidR="002D58AC" w:rsidRPr="000A00AD" w:rsidRDefault="002D58AC" w:rsidP="002D58AC">
      <w:pPr>
        <w:pStyle w:val="a4"/>
        <w:rPr>
          <w:rFonts w:ascii="Times New Roman" w:eastAsia="Times New Roman" w:hAnsi="Times New Roman" w:cs="Times New Roman"/>
          <w:i/>
          <w:iCs/>
        </w:rPr>
      </w:pPr>
    </w:p>
    <w:p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 xml:space="preserve">(указать </w:t>
      </w:r>
      <w:proofErr w:type="gramStart"/>
      <w:r w:rsidRPr="000A00AD">
        <w:rPr>
          <w:rFonts w:ascii="Times New Roman" w:eastAsia="Times New Roman" w:hAnsi="Times New Roman" w:cs="Times New Roman"/>
          <w:i/>
          <w:iCs/>
        </w:rPr>
        <w:t>конкретно,  на</w:t>
      </w:r>
      <w:proofErr w:type="gramEnd"/>
      <w:r w:rsidRPr="000A00AD">
        <w:rPr>
          <w:rFonts w:ascii="Times New Roman" w:eastAsia="Times New Roman" w:hAnsi="Times New Roman" w:cs="Times New Roman"/>
          <w:i/>
          <w:iCs/>
        </w:rPr>
        <w:t xml:space="preserve">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w:t>
      </w:r>
      <w:proofErr w:type="gramStart"/>
      <w:r w:rsidRPr="000A00AD">
        <w:rPr>
          <w:rFonts w:ascii="Times New Roman" w:eastAsia="Times New Roman" w:hAnsi="Times New Roman" w:cs="Times New Roman"/>
        </w:rPr>
        <w:t>_  _</w:t>
      </w:r>
      <w:proofErr w:type="gramEnd"/>
      <w:r w:rsidRPr="000A00AD">
        <w:rPr>
          <w:rFonts w:ascii="Times New Roman" w:eastAsia="Times New Roman" w:hAnsi="Times New Roman" w:cs="Times New Roman"/>
        </w:rPr>
        <w:t>____________________  удостоверяю.</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w:t>
      </w:r>
      <w:proofErr w:type="gramStart"/>
      <w:r w:rsidRPr="000A00AD">
        <w:rPr>
          <w:rFonts w:ascii="Times New Roman" w:eastAsia="Times New Roman" w:hAnsi="Times New Roman" w:cs="Times New Roman"/>
          <w:i/>
          <w:iCs/>
        </w:rPr>
        <w:t xml:space="preserve">удостоверяемого)   </w:t>
      </w:r>
      <w:proofErr w:type="gramEnd"/>
      <w:r w:rsidRPr="000A00AD">
        <w:rPr>
          <w:rFonts w:ascii="Times New Roman" w:eastAsia="Times New Roman" w:hAnsi="Times New Roman" w:cs="Times New Roman"/>
          <w:i/>
          <w:iCs/>
        </w:rPr>
        <w:t xml:space="preserve">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257C5D">
        <w:rPr>
          <w:rFonts w:ascii="Times New Roman" w:eastAsia="Times New Roman" w:hAnsi="Times New Roman" w:cs="Times New Roman"/>
        </w:rPr>
        <w:t xml:space="preserve">9 </w:t>
      </w:r>
      <w:r w:rsidRPr="000A00AD">
        <w:rPr>
          <w:rFonts w:ascii="Times New Roman" w:eastAsia="Times New Roman" w:hAnsi="Times New Roman" w:cs="Times New Roman"/>
        </w:rPr>
        <w:t>г.</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rsidTr="006D2212">
        <w:trPr>
          <w:trHeight w:val="276"/>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rsidTr="006D2212">
        <w:trPr>
          <w:trHeight w:val="278"/>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Руководитель</w:t>
            </w:r>
            <w:proofErr w:type="spellEnd"/>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организации</w:t>
            </w:r>
            <w:proofErr w:type="spellEnd"/>
            <w:r w:rsidRPr="000A00AD">
              <w:rPr>
                <w:rFonts w:ascii="Times New Roman" w:eastAsia="Times New Roman" w:hAnsi="Times New Roman" w:cs="Times New Roman"/>
                <w:i/>
                <w:iCs/>
                <w:lang w:val="en-US"/>
              </w:rPr>
              <w:t xml:space="preserve">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0860C3" w:rsidRPr="000A00AD" w:rsidTr="006D2212">
        <w:trPr>
          <w:trHeight w:val="394"/>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4661CD" w:rsidRDefault="004661CD" w:rsidP="000E1C6F">
      <w:pPr>
        <w:keepNext/>
        <w:keepLines/>
        <w:suppressAutoHyphens/>
        <w:spacing w:after="0" w:line="240" w:lineRule="auto"/>
        <w:jc w:val="center"/>
        <w:rPr>
          <w:rFonts w:ascii="Times New Roman" w:eastAsia="Times New Roman" w:hAnsi="Times New Roman" w:cs="Times New Roman"/>
          <w:b/>
        </w:rPr>
      </w:pPr>
    </w:p>
    <w:p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4592C327" wp14:editId="2A558197">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lastRenderedPageBreak/>
        <w:t>Приложение 6</w:t>
      </w:r>
    </w:p>
    <w:p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rsidTr="006D2212">
        <w:trPr>
          <w:trHeight w:val="276"/>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rsidTr="006D2212">
        <w:trPr>
          <w:trHeight w:val="278"/>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6D2212" w:rsidRPr="000A00AD" w:rsidTr="006D2212">
        <w:trPr>
          <w:trHeight w:val="394"/>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5A3158" w:rsidRPr="000A00AD" w:rsidRDefault="005A3158">
      <w:pPr>
        <w:rPr>
          <w:rFonts w:ascii="Times New Roman" w:hAnsi="Times New Roman" w:cs="Times New Roman"/>
        </w:rPr>
      </w:pPr>
      <w:r w:rsidRPr="000A00AD">
        <w:rPr>
          <w:rFonts w:ascii="Times New Roman" w:hAnsi="Times New Roman" w:cs="Times New Roman"/>
        </w:rPr>
        <w:br w:type="page"/>
      </w:r>
    </w:p>
    <w:p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lastRenderedPageBreak/>
        <w:t>Приложение 7</w:t>
      </w:r>
    </w:p>
    <w:p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rsidR="002659DC" w:rsidRPr="000A00AD" w:rsidRDefault="002659DC" w:rsidP="001638EF">
      <w:pPr>
        <w:tabs>
          <w:tab w:val="left" w:pos="5655"/>
        </w:tabs>
        <w:spacing w:after="0"/>
        <w:ind w:left="5529"/>
        <w:jc w:val="right"/>
        <w:rPr>
          <w:rFonts w:ascii="Times New Roman" w:hAnsi="Times New Roman" w:cs="Times New Roman"/>
          <w:b/>
        </w:rPr>
      </w:pPr>
    </w:p>
    <w:p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roofErr w:type="gramStart"/>
      <w:r w:rsidRPr="000A00AD">
        <w:rPr>
          <w:rFonts w:ascii="Times New Roman" w:eastAsia="Times New Roman" w:hAnsi="Times New Roman" w:cs="Times New Roman"/>
        </w:rPr>
        <w:t>в  лице</w:t>
      </w:r>
      <w:proofErr w:type="gramEnd"/>
      <w:r w:rsidRPr="000A00AD">
        <w:rPr>
          <w:rFonts w:ascii="Times New Roman" w:eastAsia="Times New Roman" w:hAnsi="Times New Roman" w:cs="Times New Roman"/>
        </w:rPr>
        <w:t xml:space="preserve">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w:t>
      </w:r>
      <w:proofErr w:type="gramStart"/>
      <w:r w:rsidRPr="000A00AD">
        <w:rPr>
          <w:rFonts w:ascii="Times New Roman" w:eastAsia="Times New Roman" w:hAnsi="Times New Roman" w:cs="Times New Roman"/>
        </w:rPr>
        <w:t>« _</w:t>
      </w:r>
      <w:proofErr w:type="gramEnd"/>
      <w:r w:rsidRPr="000A00AD">
        <w:rPr>
          <w:rFonts w:ascii="Times New Roman" w:eastAsia="Times New Roman" w:hAnsi="Times New Roman" w:cs="Times New Roman"/>
        </w:rPr>
        <w:t xml:space="preserve">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w:t>
      </w:r>
      <w:proofErr w:type="spellStart"/>
      <w:r w:rsidR="00AD0D36" w:rsidRPr="007F159C">
        <w:rPr>
          <w:rFonts w:ascii="Times New Roman" w:eastAsia="Times New Roman" w:hAnsi="Times New Roman" w:cs="Times New Roman"/>
          <w:sz w:val="16"/>
          <w:szCs w:val="16"/>
        </w:rPr>
        <w:t>Ф.И.</w:t>
      </w:r>
      <w:proofErr w:type="gramStart"/>
      <w:r w:rsidR="00AD0D36" w:rsidRPr="007F159C">
        <w:rPr>
          <w:rFonts w:ascii="Times New Roman" w:eastAsia="Times New Roman" w:hAnsi="Times New Roman" w:cs="Times New Roman"/>
          <w:sz w:val="16"/>
          <w:szCs w:val="16"/>
        </w:rPr>
        <w:t>О.</w:t>
      </w:r>
      <w:r w:rsidRPr="007F159C">
        <w:rPr>
          <w:rFonts w:ascii="Times New Roman" w:eastAsia="Times New Roman" w:hAnsi="Times New Roman" w:cs="Times New Roman"/>
          <w:sz w:val="16"/>
          <w:szCs w:val="16"/>
        </w:rPr>
        <w:t>полностью</w:t>
      </w:r>
      <w:proofErr w:type="spellEnd"/>
      <w:proofErr w:type="gramEnd"/>
      <w:r w:rsidR="00AD0D36"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rsidTr="006D2212">
        <w:trPr>
          <w:trHeight w:val="276"/>
        </w:trPr>
        <w:tc>
          <w:tcPr>
            <w:tcW w:w="2720" w:type="dxa"/>
            <w:tcBorders>
              <w:top w:val="nil"/>
              <w:left w:val="nil"/>
              <w:bottom w:val="nil"/>
              <w:right w:val="nil"/>
            </w:tcBorders>
            <w:vAlign w:val="bottom"/>
          </w:tcPr>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rsidTr="006D2212">
        <w:trPr>
          <w:trHeight w:val="278"/>
        </w:trPr>
        <w:tc>
          <w:tcPr>
            <w:tcW w:w="272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rsidTr="006D2212">
        <w:trPr>
          <w:trHeight w:val="228"/>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Должность</w:t>
            </w:r>
            <w:proofErr w:type="spellEnd"/>
            <w:r w:rsidRPr="000A00AD">
              <w:rPr>
                <w:rFonts w:ascii="Times New Roman" w:eastAsia="Times New Roman" w:hAnsi="Times New Roman" w:cs="Times New Roman"/>
                <w:iCs/>
                <w:lang w:val="en-US"/>
              </w:rPr>
              <w:t>)</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подпись</w:t>
            </w:r>
            <w:proofErr w:type="spellEnd"/>
            <w:r w:rsidRPr="000A00AD">
              <w:rPr>
                <w:rFonts w:ascii="Times New Roman" w:eastAsia="Times New Roman" w:hAnsi="Times New Roman" w:cs="Times New Roman"/>
                <w:iCs/>
                <w:lang w:val="en-US"/>
              </w:rPr>
              <w:t>)</w:t>
            </w:r>
          </w:p>
        </w:tc>
        <w:tc>
          <w:tcPr>
            <w:tcW w:w="2280" w:type="dxa"/>
            <w:tcBorders>
              <w:top w:val="nil"/>
              <w:left w:val="nil"/>
              <w:bottom w:val="nil"/>
              <w:right w:val="nil"/>
            </w:tcBorders>
            <w:vAlign w:val="bottom"/>
          </w:tcPr>
          <w:p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proofErr w:type="spellStart"/>
            <w:r w:rsidRPr="000A00AD">
              <w:rPr>
                <w:rFonts w:ascii="Times New Roman" w:hAnsi="Times New Roman" w:cs="Times New Roman"/>
              </w:rPr>
              <w:t>И.О.</w:t>
            </w:r>
            <w:r w:rsidR="000F52A2" w:rsidRPr="000A00AD">
              <w:rPr>
                <w:rFonts w:ascii="Times New Roman" w:hAnsi="Times New Roman" w:cs="Times New Roman"/>
              </w:rPr>
              <w:t>Фамилия</w:t>
            </w:r>
            <w:proofErr w:type="spellEnd"/>
            <w:r w:rsidRPr="000A00AD">
              <w:rPr>
                <w:rFonts w:ascii="Times New Roman" w:hAnsi="Times New Roman" w:cs="Times New Roman"/>
                <w:w w:val="99"/>
                <w:lang w:val="en-US"/>
              </w:rPr>
              <w:t>)</w:t>
            </w:r>
          </w:p>
        </w:tc>
      </w:tr>
      <w:tr w:rsidR="00AD0D36" w:rsidRPr="000A00AD" w:rsidTr="006D2212">
        <w:trPr>
          <w:trHeight w:val="555"/>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lastRenderedPageBreak/>
        <w:t>Приложение 8</w:t>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rsidR="00AE1F35" w:rsidRPr="00AE1F35" w:rsidRDefault="00AE1F35" w:rsidP="00AE1F35">
      <w:pPr>
        <w:tabs>
          <w:tab w:val="left" w:pos="5655"/>
        </w:tabs>
        <w:spacing w:after="0"/>
        <w:jc w:val="center"/>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rsidR="00AE1F35" w:rsidRPr="00AE1F35" w:rsidRDefault="00AE1F35" w:rsidP="00AE1F35">
      <w:pPr>
        <w:tabs>
          <w:tab w:val="left" w:pos="5655"/>
        </w:tabs>
        <w:spacing w:after="0"/>
        <w:jc w:val="both"/>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D33B03" w:rsidRDefault="00D33B03" w:rsidP="0070520D">
      <w:pPr>
        <w:spacing w:after="0"/>
        <w:jc w:val="right"/>
        <w:rPr>
          <w:rFonts w:ascii="Times New Roman" w:eastAsia="Times New Roman" w:hAnsi="Times New Roman" w:cs="Times New Roman"/>
          <w:bCs/>
          <w:u w:val="single"/>
          <w:lang w:val="uk-UA"/>
        </w:rPr>
      </w:pPr>
    </w:p>
    <w:p w:rsidR="00D33B03" w:rsidRDefault="00D33B03"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A55C6F" w:rsidRDefault="00A55C6F" w:rsidP="00A55C6F">
      <w:pPr>
        <w:spacing w:after="0"/>
        <w:jc w:val="right"/>
        <w:rPr>
          <w:rFonts w:ascii="Times New Roman" w:hAnsi="Times New Roman" w:cs="Times New Roman"/>
          <w:b/>
        </w:rPr>
      </w:pPr>
      <w:r>
        <w:rPr>
          <w:rFonts w:ascii="Times New Roman" w:hAnsi="Times New Roman" w:cs="Times New Roman"/>
          <w:b/>
        </w:rPr>
        <w:lastRenderedPageBreak/>
        <w:t>Приложение № 9</w:t>
      </w:r>
    </w:p>
    <w:p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A55C6F" w:rsidRDefault="00A55C6F" w:rsidP="00A55C6F">
      <w:pPr>
        <w:spacing w:after="0"/>
        <w:jc w:val="center"/>
        <w:rPr>
          <w:rFonts w:ascii="Times New Roman" w:hAnsi="Times New Roman" w:cs="Times New Roman"/>
          <w:highlight w:val="red"/>
        </w:rPr>
      </w:pPr>
    </w:p>
    <w:p w:rsidR="007F159C" w:rsidRPr="00257C5D" w:rsidRDefault="00A55C6F" w:rsidP="00257C5D">
      <w:pPr>
        <w:pStyle w:val="2"/>
      </w:pPr>
      <w:r>
        <w:t>П Р О Е К Т  Д О Г О В О Р А №</w:t>
      </w: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p w:rsidR="00DF76C0" w:rsidRDefault="00DF76C0" w:rsidP="00726E15">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2470E6">
      <w:pPr>
        <w:spacing w:after="0"/>
        <w:rPr>
          <w:rFonts w:ascii="Times New Roman" w:hAnsi="Times New Roman" w:cs="Times New Roman"/>
          <w:b/>
        </w:rPr>
      </w:pPr>
    </w:p>
    <w:p w:rsidR="002470E6" w:rsidRDefault="002470E6" w:rsidP="002470E6">
      <w:pPr>
        <w:spacing w:after="0"/>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E53FA2" w:rsidRDefault="00E53FA2"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82157E" w:rsidRDefault="0082157E" w:rsidP="0082157E">
      <w:pPr>
        <w:rPr>
          <w:rFonts w:ascii="Times New Roman" w:eastAsia="Times New Roman" w:hAnsi="Times New Roman" w:cs="Times New Roman"/>
        </w:rPr>
      </w:pPr>
    </w:p>
    <w:p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479" w:rsidRDefault="00B35479" w:rsidP="006B5C6F">
      <w:pPr>
        <w:spacing w:after="0" w:line="240" w:lineRule="auto"/>
      </w:pPr>
      <w:r>
        <w:separator/>
      </w:r>
    </w:p>
  </w:endnote>
  <w:endnote w:type="continuationSeparator" w:id="0">
    <w:p w:rsidR="00B35479" w:rsidRDefault="00B35479"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479" w:rsidRDefault="00B35479" w:rsidP="006B5C6F">
      <w:pPr>
        <w:spacing w:after="0" w:line="240" w:lineRule="auto"/>
      </w:pPr>
      <w:r>
        <w:separator/>
      </w:r>
    </w:p>
  </w:footnote>
  <w:footnote w:type="continuationSeparator" w:id="0">
    <w:p w:rsidR="00B35479" w:rsidRDefault="00B35479"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569705"/>
      <w:docPartObj>
        <w:docPartGallery w:val="Page Numbers (Top of Page)"/>
        <w:docPartUnique/>
      </w:docPartObj>
    </w:sdtPr>
    <w:sdtEndPr/>
    <w:sdtContent>
      <w:p w:rsidR="007D69BC" w:rsidRDefault="007D69BC">
        <w:pPr>
          <w:pStyle w:val="a7"/>
          <w:jc w:val="right"/>
        </w:pPr>
      </w:p>
      <w:p w:rsidR="007D69BC" w:rsidRDefault="007D69BC">
        <w:pPr>
          <w:pStyle w:val="a7"/>
          <w:jc w:val="right"/>
        </w:pPr>
        <w:r>
          <w:fldChar w:fldCharType="begin"/>
        </w:r>
        <w:r>
          <w:instrText>PAGE   \* MERGEFORMAT</w:instrText>
        </w:r>
        <w:r>
          <w:fldChar w:fldCharType="separate"/>
        </w:r>
        <w:r>
          <w:rPr>
            <w:noProof/>
          </w:rPr>
          <w:t>14</w:t>
        </w:r>
        <w:r>
          <w:rPr>
            <w:noProof/>
          </w:rPr>
          <w:fldChar w:fldCharType="end"/>
        </w:r>
      </w:p>
    </w:sdtContent>
  </w:sdt>
  <w:p w:rsidR="007D69BC" w:rsidRDefault="007D69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10CE6"/>
    <w:rsid w:val="00014479"/>
    <w:rsid w:val="00015291"/>
    <w:rsid w:val="0001561C"/>
    <w:rsid w:val="0001683D"/>
    <w:rsid w:val="000235F1"/>
    <w:rsid w:val="000275A5"/>
    <w:rsid w:val="00030AF0"/>
    <w:rsid w:val="00030F57"/>
    <w:rsid w:val="00033167"/>
    <w:rsid w:val="0003367F"/>
    <w:rsid w:val="000342E7"/>
    <w:rsid w:val="00035AF8"/>
    <w:rsid w:val="00043CC3"/>
    <w:rsid w:val="000440A2"/>
    <w:rsid w:val="00045A84"/>
    <w:rsid w:val="00047CFE"/>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B0866"/>
    <w:rsid w:val="000B0B14"/>
    <w:rsid w:val="000B305B"/>
    <w:rsid w:val="000B309C"/>
    <w:rsid w:val="000B6508"/>
    <w:rsid w:val="000B6AE4"/>
    <w:rsid w:val="000B6CF9"/>
    <w:rsid w:val="000B7511"/>
    <w:rsid w:val="000C1DDA"/>
    <w:rsid w:val="000C45F8"/>
    <w:rsid w:val="000C4F28"/>
    <w:rsid w:val="000C6433"/>
    <w:rsid w:val="000C6895"/>
    <w:rsid w:val="000C6EA4"/>
    <w:rsid w:val="000C6FD1"/>
    <w:rsid w:val="000D2FCB"/>
    <w:rsid w:val="000D5B28"/>
    <w:rsid w:val="000D62BB"/>
    <w:rsid w:val="000D644C"/>
    <w:rsid w:val="000D673A"/>
    <w:rsid w:val="000D7D4F"/>
    <w:rsid w:val="000E1C6F"/>
    <w:rsid w:val="000E1E93"/>
    <w:rsid w:val="000E4AF3"/>
    <w:rsid w:val="000F2245"/>
    <w:rsid w:val="000F52A2"/>
    <w:rsid w:val="000F70BF"/>
    <w:rsid w:val="000F7246"/>
    <w:rsid w:val="000F7530"/>
    <w:rsid w:val="000F7629"/>
    <w:rsid w:val="00101916"/>
    <w:rsid w:val="001021AE"/>
    <w:rsid w:val="001042EA"/>
    <w:rsid w:val="001046BE"/>
    <w:rsid w:val="00105332"/>
    <w:rsid w:val="00105922"/>
    <w:rsid w:val="00107FE6"/>
    <w:rsid w:val="001117A4"/>
    <w:rsid w:val="00111A8A"/>
    <w:rsid w:val="00116B7C"/>
    <w:rsid w:val="00120887"/>
    <w:rsid w:val="0012332D"/>
    <w:rsid w:val="00125467"/>
    <w:rsid w:val="0012598D"/>
    <w:rsid w:val="00125EEB"/>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1C11"/>
    <w:rsid w:val="001A1FB9"/>
    <w:rsid w:val="001A2AC1"/>
    <w:rsid w:val="001A2AD2"/>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E0901"/>
    <w:rsid w:val="001E1C93"/>
    <w:rsid w:val="001E268B"/>
    <w:rsid w:val="001E670C"/>
    <w:rsid w:val="001F2BF9"/>
    <w:rsid w:val="001F2E3B"/>
    <w:rsid w:val="001F5AAC"/>
    <w:rsid w:val="002077CE"/>
    <w:rsid w:val="00210458"/>
    <w:rsid w:val="002113EE"/>
    <w:rsid w:val="0021457F"/>
    <w:rsid w:val="002145B8"/>
    <w:rsid w:val="0021466F"/>
    <w:rsid w:val="00215891"/>
    <w:rsid w:val="00215EFC"/>
    <w:rsid w:val="002164D8"/>
    <w:rsid w:val="00217028"/>
    <w:rsid w:val="0022192E"/>
    <w:rsid w:val="00221A28"/>
    <w:rsid w:val="0022284F"/>
    <w:rsid w:val="00226FFA"/>
    <w:rsid w:val="002300B5"/>
    <w:rsid w:val="00231437"/>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3ED4"/>
    <w:rsid w:val="002A7501"/>
    <w:rsid w:val="002B3B05"/>
    <w:rsid w:val="002B5E4D"/>
    <w:rsid w:val="002B67FC"/>
    <w:rsid w:val="002C0D31"/>
    <w:rsid w:val="002C428E"/>
    <w:rsid w:val="002C4FD3"/>
    <w:rsid w:val="002C72F5"/>
    <w:rsid w:val="002D1456"/>
    <w:rsid w:val="002D58AC"/>
    <w:rsid w:val="002D6036"/>
    <w:rsid w:val="002D6283"/>
    <w:rsid w:val="002D6FEA"/>
    <w:rsid w:val="002D714A"/>
    <w:rsid w:val="002E31CA"/>
    <w:rsid w:val="002E36D7"/>
    <w:rsid w:val="002F06A8"/>
    <w:rsid w:val="002F1D7C"/>
    <w:rsid w:val="003025FF"/>
    <w:rsid w:val="00304BB0"/>
    <w:rsid w:val="0030520C"/>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47C22"/>
    <w:rsid w:val="003510D1"/>
    <w:rsid w:val="00352E99"/>
    <w:rsid w:val="00361C30"/>
    <w:rsid w:val="00364999"/>
    <w:rsid w:val="00366B8C"/>
    <w:rsid w:val="00381160"/>
    <w:rsid w:val="00385EF9"/>
    <w:rsid w:val="00387C49"/>
    <w:rsid w:val="0039693F"/>
    <w:rsid w:val="003A06A8"/>
    <w:rsid w:val="003A06EC"/>
    <w:rsid w:val="003A248D"/>
    <w:rsid w:val="003A42B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F311C"/>
    <w:rsid w:val="003F481B"/>
    <w:rsid w:val="003F6865"/>
    <w:rsid w:val="003F7D0C"/>
    <w:rsid w:val="0040063A"/>
    <w:rsid w:val="004011B7"/>
    <w:rsid w:val="00407D4C"/>
    <w:rsid w:val="0041387D"/>
    <w:rsid w:val="00413CEA"/>
    <w:rsid w:val="00415759"/>
    <w:rsid w:val="004157FB"/>
    <w:rsid w:val="0041792A"/>
    <w:rsid w:val="00421E64"/>
    <w:rsid w:val="00427344"/>
    <w:rsid w:val="00427D49"/>
    <w:rsid w:val="00431E4D"/>
    <w:rsid w:val="0043299A"/>
    <w:rsid w:val="00432E4B"/>
    <w:rsid w:val="00435DF1"/>
    <w:rsid w:val="00436C85"/>
    <w:rsid w:val="00436DDA"/>
    <w:rsid w:val="00440BB3"/>
    <w:rsid w:val="00441BC9"/>
    <w:rsid w:val="00445B90"/>
    <w:rsid w:val="0044680A"/>
    <w:rsid w:val="0044759B"/>
    <w:rsid w:val="00447D8D"/>
    <w:rsid w:val="00447DEE"/>
    <w:rsid w:val="00451A60"/>
    <w:rsid w:val="0045363A"/>
    <w:rsid w:val="00454794"/>
    <w:rsid w:val="0045592A"/>
    <w:rsid w:val="00464131"/>
    <w:rsid w:val="00465977"/>
    <w:rsid w:val="004661CD"/>
    <w:rsid w:val="0046750C"/>
    <w:rsid w:val="00467984"/>
    <w:rsid w:val="00471E69"/>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6B0E"/>
    <w:rsid w:val="004C1D91"/>
    <w:rsid w:val="004C1F63"/>
    <w:rsid w:val="004C7132"/>
    <w:rsid w:val="004D23D2"/>
    <w:rsid w:val="004D3251"/>
    <w:rsid w:val="004D5A0D"/>
    <w:rsid w:val="004D798C"/>
    <w:rsid w:val="004E0325"/>
    <w:rsid w:val="004E0DC2"/>
    <w:rsid w:val="004E1787"/>
    <w:rsid w:val="004E3008"/>
    <w:rsid w:val="004E501F"/>
    <w:rsid w:val="004F31A2"/>
    <w:rsid w:val="004F353C"/>
    <w:rsid w:val="004F47E0"/>
    <w:rsid w:val="004F4893"/>
    <w:rsid w:val="004F70A9"/>
    <w:rsid w:val="004F74CB"/>
    <w:rsid w:val="004F7DC3"/>
    <w:rsid w:val="00505841"/>
    <w:rsid w:val="0051241A"/>
    <w:rsid w:val="00513044"/>
    <w:rsid w:val="005145FD"/>
    <w:rsid w:val="00514FEE"/>
    <w:rsid w:val="005207DF"/>
    <w:rsid w:val="00521457"/>
    <w:rsid w:val="00521566"/>
    <w:rsid w:val="005257E5"/>
    <w:rsid w:val="005259F1"/>
    <w:rsid w:val="005273E1"/>
    <w:rsid w:val="0053329C"/>
    <w:rsid w:val="005350A7"/>
    <w:rsid w:val="00537DEE"/>
    <w:rsid w:val="00541264"/>
    <w:rsid w:val="005417CB"/>
    <w:rsid w:val="00543394"/>
    <w:rsid w:val="00544A6E"/>
    <w:rsid w:val="0054580E"/>
    <w:rsid w:val="00545A3C"/>
    <w:rsid w:val="00546B15"/>
    <w:rsid w:val="00551016"/>
    <w:rsid w:val="00551852"/>
    <w:rsid w:val="00552852"/>
    <w:rsid w:val="00555B3C"/>
    <w:rsid w:val="005565AB"/>
    <w:rsid w:val="00557353"/>
    <w:rsid w:val="00560A87"/>
    <w:rsid w:val="00560E6D"/>
    <w:rsid w:val="005613BD"/>
    <w:rsid w:val="00563C0C"/>
    <w:rsid w:val="005641E8"/>
    <w:rsid w:val="00566C4E"/>
    <w:rsid w:val="00566E7E"/>
    <w:rsid w:val="00570900"/>
    <w:rsid w:val="00572015"/>
    <w:rsid w:val="0057249B"/>
    <w:rsid w:val="00572F81"/>
    <w:rsid w:val="005771FE"/>
    <w:rsid w:val="00580879"/>
    <w:rsid w:val="00582D81"/>
    <w:rsid w:val="00586514"/>
    <w:rsid w:val="005869D2"/>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7608"/>
    <w:rsid w:val="00615749"/>
    <w:rsid w:val="00622B55"/>
    <w:rsid w:val="00624D2D"/>
    <w:rsid w:val="006310B3"/>
    <w:rsid w:val="00631B94"/>
    <w:rsid w:val="00632734"/>
    <w:rsid w:val="00633601"/>
    <w:rsid w:val="0063503D"/>
    <w:rsid w:val="006365A9"/>
    <w:rsid w:val="00643BD7"/>
    <w:rsid w:val="006444C3"/>
    <w:rsid w:val="00645AA5"/>
    <w:rsid w:val="00652714"/>
    <w:rsid w:val="00653C44"/>
    <w:rsid w:val="00655CB3"/>
    <w:rsid w:val="0065708D"/>
    <w:rsid w:val="00657BD3"/>
    <w:rsid w:val="00661D60"/>
    <w:rsid w:val="00661D80"/>
    <w:rsid w:val="006645D9"/>
    <w:rsid w:val="00665091"/>
    <w:rsid w:val="006667BC"/>
    <w:rsid w:val="00666B04"/>
    <w:rsid w:val="00670E85"/>
    <w:rsid w:val="00670F84"/>
    <w:rsid w:val="006741D8"/>
    <w:rsid w:val="0067468F"/>
    <w:rsid w:val="00674A21"/>
    <w:rsid w:val="00675A4B"/>
    <w:rsid w:val="00680616"/>
    <w:rsid w:val="00683904"/>
    <w:rsid w:val="006872B4"/>
    <w:rsid w:val="00687712"/>
    <w:rsid w:val="00693617"/>
    <w:rsid w:val="0069363D"/>
    <w:rsid w:val="00695F81"/>
    <w:rsid w:val="006A26B4"/>
    <w:rsid w:val="006A3720"/>
    <w:rsid w:val="006A5384"/>
    <w:rsid w:val="006A7504"/>
    <w:rsid w:val="006B4727"/>
    <w:rsid w:val="006B578C"/>
    <w:rsid w:val="006B5C6F"/>
    <w:rsid w:val="006C1C4F"/>
    <w:rsid w:val="006C2699"/>
    <w:rsid w:val="006C2F9B"/>
    <w:rsid w:val="006C71EA"/>
    <w:rsid w:val="006D011E"/>
    <w:rsid w:val="006D1986"/>
    <w:rsid w:val="006D2212"/>
    <w:rsid w:val="006D29AF"/>
    <w:rsid w:val="006D65EC"/>
    <w:rsid w:val="006E4A90"/>
    <w:rsid w:val="006E56A6"/>
    <w:rsid w:val="006E64A6"/>
    <w:rsid w:val="006F0C70"/>
    <w:rsid w:val="006F0D43"/>
    <w:rsid w:val="006F1D6E"/>
    <w:rsid w:val="006F224F"/>
    <w:rsid w:val="006F5C6B"/>
    <w:rsid w:val="00700475"/>
    <w:rsid w:val="00704260"/>
    <w:rsid w:val="00704931"/>
    <w:rsid w:val="0070520D"/>
    <w:rsid w:val="0070547D"/>
    <w:rsid w:val="00707C74"/>
    <w:rsid w:val="007101BD"/>
    <w:rsid w:val="00712CE2"/>
    <w:rsid w:val="007142CB"/>
    <w:rsid w:val="00715914"/>
    <w:rsid w:val="00717F08"/>
    <w:rsid w:val="00720231"/>
    <w:rsid w:val="00720DE6"/>
    <w:rsid w:val="0072147C"/>
    <w:rsid w:val="007232E1"/>
    <w:rsid w:val="00723576"/>
    <w:rsid w:val="00723D1D"/>
    <w:rsid w:val="00724627"/>
    <w:rsid w:val="00726E15"/>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73EB8"/>
    <w:rsid w:val="00776C5F"/>
    <w:rsid w:val="00780F5B"/>
    <w:rsid w:val="0078644A"/>
    <w:rsid w:val="00790B77"/>
    <w:rsid w:val="007910EB"/>
    <w:rsid w:val="0079171C"/>
    <w:rsid w:val="00794B5C"/>
    <w:rsid w:val="00795E53"/>
    <w:rsid w:val="00795F72"/>
    <w:rsid w:val="007970FE"/>
    <w:rsid w:val="00797493"/>
    <w:rsid w:val="00797C80"/>
    <w:rsid w:val="007A019D"/>
    <w:rsid w:val="007A5994"/>
    <w:rsid w:val="007B0F93"/>
    <w:rsid w:val="007B1E24"/>
    <w:rsid w:val="007C2546"/>
    <w:rsid w:val="007C3DF4"/>
    <w:rsid w:val="007C7048"/>
    <w:rsid w:val="007C7C30"/>
    <w:rsid w:val="007D5464"/>
    <w:rsid w:val="007D5D94"/>
    <w:rsid w:val="007D5E38"/>
    <w:rsid w:val="007D5FD7"/>
    <w:rsid w:val="007D648D"/>
    <w:rsid w:val="007D69BC"/>
    <w:rsid w:val="007E02C7"/>
    <w:rsid w:val="007E3550"/>
    <w:rsid w:val="007E4867"/>
    <w:rsid w:val="007E757F"/>
    <w:rsid w:val="007F159C"/>
    <w:rsid w:val="007F36AB"/>
    <w:rsid w:val="007F5444"/>
    <w:rsid w:val="007F6E46"/>
    <w:rsid w:val="00800AD3"/>
    <w:rsid w:val="00804F74"/>
    <w:rsid w:val="0080688D"/>
    <w:rsid w:val="0081105C"/>
    <w:rsid w:val="008149D8"/>
    <w:rsid w:val="00815292"/>
    <w:rsid w:val="00817C80"/>
    <w:rsid w:val="0082157E"/>
    <w:rsid w:val="00821FC7"/>
    <w:rsid w:val="008232F8"/>
    <w:rsid w:val="008235B2"/>
    <w:rsid w:val="00824A26"/>
    <w:rsid w:val="00832D58"/>
    <w:rsid w:val="00833C31"/>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584"/>
    <w:rsid w:val="00881F9E"/>
    <w:rsid w:val="0088627F"/>
    <w:rsid w:val="0089148D"/>
    <w:rsid w:val="008916BF"/>
    <w:rsid w:val="00891DDD"/>
    <w:rsid w:val="0089293A"/>
    <w:rsid w:val="0089647F"/>
    <w:rsid w:val="008A0BD1"/>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62C6"/>
    <w:rsid w:val="008C674C"/>
    <w:rsid w:val="008C6F28"/>
    <w:rsid w:val="008D26E8"/>
    <w:rsid w:val="008D5B9E"/>
    <w:rsid w:val="008D6937"/>
    <w:rsid w:val="008D711C"/>
    <w:rsid w:val="008E4AF1"/>
    <w:rsid w:val="008E518E"/>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2903"/>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6E70"/>
    <w:rsid w:val="00963213"/>
    <w:rsid w:val="0097353E"/>
    <w:rsid w:val="00974C3E"/>
    <w:rsid w:val="0098189A"/>
    <w:rsid w:val="00984FAC"/>
    <w:rsid w:val="009853C0"/>
    <w:rsid w:val="00986D7F"/>
    <w:rsid w:val="009944BC"/>
    <w:rsid w:val="00994DBC"/>
    <w:rsid w:val="0099658E"/>
    <w:rsid w:val="009A1882"/>
    <w:rsid w:val="009A19ED"/>
    <w:rsid w:val="009A21D7"/>
    <w:rsid w:val="009A43C8"/>
    <w:rsid w:val="009A6E75"/>
    <w:rsid w:val="009B54AE"/>
    <w:rsid w:val="009B5CC0"/>
    <w:rsid w:val="009B7FF1"/>
    <w:rsid w:val="009C1AB8"/>
    <w:rsid w:val="009C3A46"/>
    <w:rsid w:val="009C43F5"/>
    <w:rsid w:val="009C4433"/>
    <w:rsid w:val="009C55C7"/>
    <w:rsid w:val="009D13C3"/>
    <w:rsid w:val="009D4AAF"/>
    <w:rsid w:val="009D6457"/>
    <w:rsid w:val="009E0789"/>
    <w:rsid w:val="009E2E2B"/>
    <w:rsid w:val="009E329B"/>
    <w:rsid w:val="009E3BA4"/>
    <w:rsid w:val="009E3CAE"/>
    <w:rsid w:val="009E539B"/>
    <w:rsid w:val="009E7A20"/>
    <w:rsid w:val="009F134A"/>
    <w:rsid w:val="009F69BB"/>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345A1"/>
    <w:rsid w:val="00A3615E"/>
    <w:rsid w:val="00A369E4"/>
    <w:rsid w:val="00A46920"/>
    <w:rsid w:val="00A47B54"/>
    <w:rsid w:val="00A50237"/>
    <w:rsid w:val="00A5050A"/>
    <w:rsid w:val="00A53AA5"/>
    <w:rsid w:val="00A55C6F"/>
    <w:rsid w:val="00A5628E"/>
    <w:rsid w:val="00A603DB"/>
    <w:rsid w:val="00A61C70"/>
    <w:rsid w:val="00A622E7"/>
    <w:rsid w:val="00A71B8A"/>
    <w:rsid w:val="00A71E9D"/>
    <w:rsid w:val="00A7282A"/>
    <w:rsid w:val="00A738B5"/>
    <w:rsid w:val="00A739F6"/>
    <w:rsid w:val="00A741C7"/>
    <w:rsid w:val="00A90C04"/>
    <w:rsid w:val="00A92929"/>
    <w:rsid w:val="00A9636D"/>
    <w:rsid w:val="00AA02CE"/>
    <w:rsid w:val="00AA076C"/>
    <w:rsid w:val="00AA3481"/>
    <w:rsid w:val="00AA46D2"/>
    <w:rsid w:val="00AA7C66"/>
    <w:rsid w:val="00AA7E70"/>
    <w:rsid w:val="00AB122A"/>
    <w:rsid w:val="00AC24FD"/>
    <w:rsid w:val="00AC26CB"/>
    <w:rsid w:val="00AC5B0D"/>
    <w:rsid w:val="00AC62CC"/>
    <w:rsid w:val="00AD0D36"/>
    <w:rsid w:val="00AD1AA7"/>
    <w:rsid w:val="00AD26D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4536"/>
    <w:rsid w:val="00B16EF9"/>
    <w:rsid w:val="00B210D8"/>
    <w:rsid w:val="00B25F25"/>
    <w:rsid w:val="00B272ED"/>
    <w:rsid w:val="00B27A99"/>
    <w:rsid w:val="00B31371"/>
    <w:rsid w:val="00B35234"/>
    <w:rsid w:val="00B35479"/>
    <w:rsid w:val="00B44AE4"/>
    <w:rsid w:val="00B44D20"/>
    <w:rsid w:val="00B44F3D"/>
    <w:rsid w:val="00B467B9"/>
    <w:rsid w:val="00B51937"/>
    <w:rsid w:val="00B52BF1"/>
    <w:rsid w:val="00B60F8F"/>
    <w:rsid w:val="00B63399"/>
    <w:rsid w:val="00B63D93"/>
    <w:rsid w:val="00B64595"/>
    <w:rsid w:val="00B647D0"/>
    <w:rsid w:val="00B65883"/>
    <w:rsid w:val="00B664AC"/>
    <w:rsid w:val="00B72C3F"/>
    <w:rsid w:val="00B83346"/>
    <w:rsid w:val="00B848A1"/>
    <w:rsid w:val="00B84DBA"/>
    <w:rsid w:val="00B85256"/>
    <w:rsid w:val="00B876DF"/>
    <w:rsid w:val="00B91080"/>
    <w:rsid w:val="00B925CF"/>
    <w:rsid w:val="00B9403E"/>
    <w:rsid w:val="00B94087"/>
    <w:rsid w:val="00B97AE7"/>
    <w:rsid w:val="00BA0739"/>
    <w:rsid w:val="00BB0096"/>
    <w:rsid w:val="00BC3DF0"/>
    <w:rsid w:val="00BC53F5"/>
    <w:rsid w:val="00BC7EF6"/>
    <w:rsid w:val="00BD7B88"/>
    <w:rsid w:val="00BE28D7"/>
    <w:rsid w:val="00BF0E1B"/>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7CB0"/>
    <w:rsid w:val="00C40AB6"/>
    <w:rsid w:val="00C46273"/>
    <w:rsid w:val="00C527FE"/>
    <w:rsid w:val="00C55EE8"/>
    <w:rsid w:val="00C56185"/>
    <w:rsid w:val="00C60987"/>
    <w:rsid w:val="00C623FB"/>
    <w:rsid w:val="00C660C2"/>
    <w:rsid w:val="00C70655"/>
    <w:rsid w:val="00C72C11"/>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553"/>
    <w:rsid w:val="00CE227F"/>
    <w:rsid w:val="00CE6204"/>
    <w:rsid w:val="00CF0EC7"/>
    <w:rsid w:val="00CF3019"/>
    <w:rsid w:val="00CF4F63"/>
    <w:rsid w:val="00D0004B"/>
    <w:rsid w:val="00D00FD6"/>
    <w:rsid w:val="00D014D2"/>
    <w:rsid w:val="00D0401A"/>
    <w:rsid w:val="00D041C3"/>
    <w:rsid w:val="00D04677"/>
    <w:rsid w:val="00D04B87"/>
    <w:rsid w:val="00D101B8"/>
    <w:rsid w:val="00D12B4C"/>
    <w:rsid w:val="00D140D1"/>
    <w:rsid w:val="00D161F2"/>
    <w:rsid w:val="00D175C8"/>
    <w:rsid w:val="00D17C1C"/>
    <w:rsid w:val="00D203AC"/>
    <w:rsid w:val="00D20D96"/>
    <w:rsid w:val="00D23A95"/>
    <w:rsid w:val="00D23CFD"/>
    <w:rsid w:val="00D26144"/>
    <w:rsid w:val="00D26DC6"/>
    <w:rsid w:val="00D309A0"/>
    <w:rsid w:val="00D33B03"/>
    <w:rsid w:val="00D4368D"/>
    <w:rsid w:val="00D44808"/>
    <w:rsid w:val="00D50309"/>
    <w:rsid w:val="00D53F5F"/>
    <w:rsid w:val="00D546CD"/>
    <w:rsid w:val="00D565EB"/>
    <w:rsid w:val="00D5704A"/>
    <w:rsid w:val="00D609D5"/>
    <w:rsid w:val="00D6382C"/>
    <w:rsid w:val="00D64210"/>
    <w:rsid w:val="00D64289"/>
    <w:rsid w:val="00D64827"/>
    <w:rsid w:val="00D66850"/>
    <w:rsid w:val="00D70884"/>
    <w:rsid w:val="00D73B97"/>
    <w:rsid w:val="00D74649"/>
    <w:rsid w:val="00D769FE"/>
    <w:rsid w:val="00D807C6"/>
    <w:rsid w:val="00D82665"/>
    <w:rsid w:val="00D84B4A"/>
    <w:rsid w:val="00D878CF"/>
    <w:rsid w:val="00D90A69"/>
    <w:rsid w:val="00D91A0F"/>
    <w:rsid w:val="00D9292C"/>
    <w:rsid w:val="00D933A3"/>
    <w:rsid w:val="00D93B7A"/>
    <w:rsid w:val="00D93C82"/>
    <w:rsid w:val="00D94C93"/>
    <w:rsid w:val="00D962C4"/>
    <w:rsid w:val="00D9791F"/>
    <w:rsid w:val="00DA0993"/>
    <w:rsid w:val="00DA0C46"/>
    <w:rsid w:val="00DA38CF"/>
    <w:rsid w:val="00DA4078"/>
    <w:rsid w:val="00DA57E1"/>
    <w:rsid w:val="00DB3587"/>
    <w:rsid w:val="00DC300D"/>
    <w:rsid w:val="00DC5225"/>
    <w:rsid w:val="00DC5CDE"/>
    <w:rsid w:val="00DD0FE9"/>
    <w:rsid w:val="00DD38E7"/>
    <w:rsid w:val="00DD602B"/>
    <w:rsid w:val="00DE1504"/>
    <w:rsid w:val="00DE23EC"/>
    <w:rsid w:val="00DE5481"/>
    <w:rsid w:val="00DF1219"/>
    <w:rsid w:val="00DF5FD7"/>
    <w:rsid w:val="00DF6CCD"/>
    <w:rsid w:val="00DF7429"/>
    <w:rsid w:val="00DF76C0"/>
    <w:rsid w:val="00E004D5"/>
    <w:rsid w:val="00E01844"/>
    <w:rsid w:val="00E02E1D"/>
    <w:rsid w:val="00E100C3"/>
    <w:rsid w:val="00E11CAB"/>
    <w:rsid w:val="00E12555"/>
    <w:rsid w:val="00E20942"/>
    <w:rsid w:val="00E24E17"/>
    <w:rsid w:val="00E25973"/>
    <w:rsid w:val="00E277EC"/>
    <w:rsid w:val="00E329ED"/>
    <w:rsid w:val="00E3531B"/>
    <w:rsid w:val="00E35D13"/>
    <w:rsid w:val="00E364AE"/>
    <w:rsid w:val="00E420A5"/>
    <w:rsid w:val="00E443EC"/>
    <w:rsid w:val="00E456BD"/>
    <w:rsid w:val="00E501AB"/>
    <w:rsid w:val="00E53FA2"/>
    <w:rsid w:val="00E552A5"/>
    <w:rsid w:val="00E5643F"/>
    <w:rsid w:val="00E61E65"/>
    <w:rsid w:val="00E64118"/>
    <w:rsid w:val="00E6454B"/>
    <w:rsid w:val="00E67214"/>
    <w:rsid w:val="00E752FE"/>
    <w:rsid w:val="00E8496C"/>
    <w:rsid w:val="00E87009"/>
    <w:rsid w:val="00E90896"/>
    <w:rsid w:val="00E90D98"/>
    <w:rsid w:val="00E911BB"/>
    <w:rsid w:val="00E91CE3"/>
    <w:rsid w:val="00E960E5"/>
    <w:rsid w:val="00E96B38"/>
    <w:rsid w:val="00E97BE7"/>
    <w:rsid w:val="00EA12D0"/>
    <w:rsid w:val="00EA68BE"/>
    <w:rsid w:val="00EB08AB"/>
    <w:rsid w:val="00EB2CAC"/>
    <w:rsid w:val="00EB5053"/>
    <w:rsid w:val="00EC0385"/>
    <w:rsid w:val="00EC2BDE"/>
    <w:rsid w:val="00EC323B"/>
    <w:rsid w:val="00EC366A"/>
    <w:rsid w:val="00EC3B73"/>
    <w:rsid w:val="00EC70FD"/>
    <w:rsid w:val="00EC7132"/>
    <w:rsid w:val="00ED3C39"/>
    <w:rsid w:val="00ED4668"/>
    <w:rsid w:val="00ED5032"/>
    <w:rsid w:val="00ED69A5"/>
    <w:rsid w:val="00EE0C63"/>
    <w:rsid w:val="00EE2333"/>
    <w:rsid w:val="00EE2CBE"/>
    <w:rsid w:val="00EE40C8"/>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30C54"/>
    <w:rsid w:val="00F333EC"/>
    <w:rsid w:val="00F351ED"/>
    <w:rsid w:val="00F367A0"/>
    <w:rsid w:val="00F41C7C"/>
    <w:rsid w:val="00F41FC0"/>
    <w:rsid w:val="00F42512"/>
    <w:rsid w:val="00F436C5"/>
    <w:rsid w:val="00F51AA5"/>
    <w:rsid w:val="00F5281E"/>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B19"/>
    <w:rsid w:val="00FB2A30"/>
    <w:rsid w:val="00FB6F75"/>
    <w:rsid w:val="00FC0AD6"/>
    <w:rsid w:val="00FC3CF8"/>
    <w:rsid w:val="00FE2023"/>
    <w:rsid w:val="00FF2664"/>
    <w:rsid w:val="00FF35E7"/>
    <w:rsid w:val="00FF4541"/>
    <w:rsid w:val="00FF463E"/>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23F29"/>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41CBE-9486-4B33-B60A-EEBAFEE6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25</Pages>
  <Words>10326</Words>
  <Characters>58859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Пользователь Windows</cp:lastModifiedBy>
  <cp:revision>9</cp:revision>
  <cp:lastPrinted>2018-09-21T14:04:00Z</cp:lastPrinted>
  <dcterms:created xsi:type="dcterms:W3CDTF">2019-06-05T13:26:00Z</dcterms:created>
  <dcterms:modified xsi:type="dcterms:W3CDTF">2019-06-07T10:31:00Z</dcterms:modified>
</cp:coreProperties>
</file>