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01E9D61F" w:rsidR="00CF0F60" w:rsidRDefault="006D32B0" w:rsidP="0017654E">
            <w:pPr>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w:t>
            </w:r>
            <w:r w:rsidR="00CF0F60">
              <w:rPr>
                <w:rFonts w:ascii="Times New Roman" w:hAnsi="Times New Roman" w:cs="Times New Roman"/>
                <w:sz w:val="20"/>
                <w:szCs w:val="20"/>
              </w:rPr>
              <w:t xml:space="preserve"> директора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50BCC95A"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proofErr w:type="gramStart"/>
            <w:r>
              <w:rPr>
                <w:rFonts w:ascii="Times New Roman" w:hAnsi="Times New Roman" w:cs="Times New Roman"/>
                <w:sz w:val="20"/>
                <w:szCs w:val="20"/>
              </w:rPr>
              <w:t>_.</w:t>
            </w:r>
            <w:r w:rsidR="006D32B0">
              <w:rPr>
                <w:rFonts w:ascii="Times New Roman" w:hAnsi="Times New Roman" w:cs="Times New Roman"/>
                <w:sz w:val="20"/>
                <w:szCs w:val="20"/>
              </w:rPr>
              <w:t>И.Н.</w:t>
            </w:r>
            <w:proofErr w:type="gramEnd"/>
            <w:r w:rsidR="006D32B0">
              <w:rPr>
                <w:rFonts w:ascii="Times New Roman" w:hAnsi="Times New Roman" w:cs="Times New Roman"/>
                <w:sz w:val="20"/>
                <w:szCs w:val="20"/>
              </w:rPr>
              <w:t xml:space="preserve"> </w:t>
            </w:r>
            <w:proofErr w:type="spellStart"/>
            <w:r w:rsidR="006D32B0">
              <w:rPr>
                <w:rFonts w:ascii="Times New Roman" w:hAnsi="Times New Roman" w:cs="Times New Roman"/>
                <w:sz w:val="20"/>
                <w:szCs w:val="20"/>
              </w:rPr>
              <w:t>Дзингайло</w:t>
            </w:r>
            <w:proofErr w:type="spellEnd"/>
          </w:p>
          <w:p w14:paraId="29BD2277" w14:textId="77777777" w:rsidR="00CF0F60" w:rsidRDefault="00CF0F60" w:rsidP="0017654E">
            <w:pPr>
              <w:rPr>
                <w:rFonts w:ascii="Times New Roman" w:hAnsi="Times New Roman" w:cs="Times New Roman"/>
                <w:sz w:val="20"/>
                <w:szCs w:val="20"/>
              </w:rPr>
            </w:pPr>
          </w:p>
          <w:p w14:paraId="57DFF357" w14:textId="77777777"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77777777"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0DC17C5D"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B674B3">
        <w:rPr>
          <w:rFonts w:ascii="Times New Roman" w:hAnsi="Times New Roman" w:cs="Times New Roman"/>
          <w:b/>
        </w:rPr>
        <w:t>о</w:t>
      </w:r>
      <w:r w:rsidR="00302324">
        <w:rPr>
          <w:rFonts w:ascii="Times New Roman" w:hAnsi="Times New Roman" w:cs="Times New Roman"/>
          <w:b/>
        </w:rPr>
        <w:t>е помещени</w:t>
      </w:r>
      <w:r w:rsidR="00B674B3">
        <w:rPr>
          <w:rFonts w:ascii="Times New Roman" w:hAnsi="Times New Roman" w:cs="Times New Roman"/>
          <w:b/>
        </w:rPr>
        <w:t>е</w:t>
      </w:r>
      <w:r w:rsidR="00302324">
        <w:rPr>
          <w:rFonts w:ascii="Times New Roman" w:hAnsi="Times New Roman" w:cs="Times New Roman"/>
          <w:b/>
        </w:rPr>
        <w:t xml:space="preserve"> №</w:t>
      </w:r>
      <w:r w:rsidR="00B674B3">
        <w:rPr>
          <w:rFonts w:ascii="Times New Roman" w:hAnsi="Times New Roman" w:cs="Times New Roman"/>
          <w:b/>
        </w:rPr>
        <w:t>10-2</w:t>
      </w:r>
      <w:r w:rsidR="00302324">
        <w:rPr>
          <w:rFonts w:ascii="Times New Roman" w:hAnsi="Times New Roman" w:cs="Times New Roman"/>
          <w:b/>
        </w:rPr>
        <w:t xml:space="preserve"> (</w:t>
      </w:r>
      <w:r w:rsidR="00B674B3">
        <w:rPr>
          <w:rFonts w:ascii="Times New Roman" w:hAnsi="Times New Roman" w:cs="Times New Roman"/>
          <w:b/>
        </w:rPr>
        <w:t>кафе</w:t>
      </w:r>
      <w:r w:rsidR="00302324">
        <w:rPr>
          <w:rFonts w:ascii="Times New Roman" w:hAnsi="Times New Roman" w:cs="Times New Roman"/>
          <w:b/>
        </w:rPr>
        <w:t>),</w:t>
      </w:r>
      <w:r w:rsidR="00765D81">
        <w:rPr>
          <w:rFonts w:ascii="Times New Roman" w:hAnsi="Times New Roman" w:cs="Times New Roman"/>
          <w:b/>
        </w:rPr>
        <w:t xml:space="preserve"> </w:t>
      </w:r>
      <w:r w:rsidR="00CC7ADA">
        <w:rPr>
          <w:rFonts w:ascii="Times New Roman" w:hAnsi="Times New Roman" w:cs="Times New Roman"/>
          <w:b/>
        </w:rPr>
        <w:t xml:space="preserve">общей площадью </w:t>
      </w:r>
      <w:r w:rsidR="00B674B3">
        <w:rPr>
          <w:rFonts w:ascii="Times New Roman" w:hAnsi="Times New Roman" w:cs="Times New Roman"/>
          <w:b/>
        </w:rPr>
        <w:t>13,7</w:t>
      </w:r>
      <w:r w:rsidR="00CD5C9E">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302324">
        <w:rPr>
          <w:rFonts w:ascii="Times New Roman" w:hAnsi="Times New Roman" w:cs="Times New Roman"/>
          <w:b/>
        </w:rPr>
        <w:t>расположенн</w:t>
      </w:r>
      <w:r w:rsidR="00B674B3">
        <w:rPr>
          <w:rFonts w:ascii="Times New Roman" w:hAnsi="Times New Roman" w:cs="Times New Roman"/>
          <w:b/>
        </w:rPr>
        <w:t>о</w:t>
      </w:r>
      <w:r w:rsidR="00302324">
        <w:rPr>
          <w:rFonts w:ascii="Times New Roman" w:hAnsi="Times New Roman" w:cs="Times New Roman"/>
          <w:b/>
        </w:rPr>
        <w:t xml:space="preserve">е на </w:t>
      </w:r>
      <w:r w:rsidR="00B674B3">
        <w:rPr>
          <w:rFonts w:ascii="Times New Roman" w:hAnsi="Times New Roman" w:cs="Times New Roman"/>
          <w:b/>
        </w:rPr>
        <w:t>первом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здания авто</w:t>
      </w:r>
      <w:r w:rsidR="00765D81">
        <w:rPr>
          <w:rFonts w:ascii="Times New Roman" w:hAnsi="Times New Roman" w:cs="Times New Roman"/>
          <w:b/>
        </w:rPr>
        <w:t>вокзала</w:t>
      </w:r>
      <w:r w:rsidR="00706785">
        <w:rPr>
          <w:rFonts w:ascii="Times New Roman" w:hAnsi="Times New Roman" w:cs="Times New Roman"/>
          <w:b/>
        </w:rPr>
        <w:t xml:space="preserve">, лит. А, </w:t>
      </w:r>
      <w:r w:rsidR="008C5D2C">
        <w:rPr>
          <w:rFonts w:ascii="Times New Roman" w:hAnsi="Times New Roman" w:cs="Times New Roman"/>
          <w:b/>
        </w:rPr>
        <w:t>кадастровый номер 90:</w:t>
      </w:r>
      <w:r w:rsidR="00706785">
        <w:rPr>
          <w:rFonts w:ascii="Times New Roman" w:hAnsi="Times New Roman" w:cs="Times New Roman"/>
          <w:b/>
        </w:rPr>
        <w:t>2</w:t>
      </w:r>
      <w:r w:rsidR="00765D81">
        <w:rPr>
          <w:rFonts w:ascii="Times New Roman" w:hAnsi="Times New Roman" w:cs="Times New Roman"/>
          <w:b/>
        </w:rPr>
        <w:t>5</w:t>
      </w:r>
      <w:r w:rsidR="008C5D2C">
        <w:rPr>
          <w:rFonts w:ascii="Times New Roman" w:hAnsi="Times New Roman" w:cs="Times New Roman"/>
          <w:b/>
        </w:rPr>
        <w:t>:01</w:t>
      </w:r>
      <w:r w:rsidR="00706785">
        <w:rPr>
          <w:rFonts w:ascii="Times New Roman" w:hAnsi="Times New Roman" w:cs="Times New Roman"/>
          <w:b/>
        </w:rPr>
        <w:t>010</w:t>
      </w:r>
      <w:r w:rsidR="00765D81">
        <w:rPr>
          <w:rFonts w:ascii="Times New Roman" w:hAnsi="Times New Roman" w:cs="Times New Roman"/>
          <w:b/>
        </w:rPr>
        <w:t>3</w:t>
      </w:r>
      <w:r w:rsidR="008C5D2C">
        <w:rPr>
          <w:rFonts w:ascii="Times New Roman" w:hAnsi="Times New Roman" w:cs="Times New Roman"/>
          <w:b/>
        </w:rPr>
        <w:t>:</w:t>
      </w:r>
      <w:r w:rsidR="00765D81">
        <w:rPr>
          <w:rFonts w:ascii="Times New Roman" w:hAnsi="Times New Roman" w:cs="Times New Roman"/>
          <w:b/>
        </w:rPr>
        <w:t>1333</w:t>
      </w:r>
      <w:r w:rsidR="00706785">
        <w:rPr>
          <w:rFonts w:ascii="Times New Roman" w:hAnsi="Times New Roman" w:cs="Times New Roman"/>
          <w:b/>
        </w:rPr>
        <w:t xml:space="preserve">, </w:t>
      </w:r>
      <w:r w:rsidR="002145B8">
        <w:rPr>
          <w:rFonts w:ascii="Times New Roman" w:hAnsi="Times New Roman" w:cs="Times New Roman"/>
          <w:b/>
        </w:rPr>
        <w:t xml:space="preserve">по адресу: Республика </w:t>
      </w:r>
      <w:proofErr w:type="gramStart"/>
      <w:r w:rsidR="002145B8">
        <w:rPr>
          <w:rFonts w:ascii="Times New Roman" w:hAnsi="Times New Roman" w:cs="Times New Roman"/>
          <w:b/>
        </w:rPr>
        <w:t>Крым,</w:t>
      </w:r>
      <w:r w:rsidR="00B674B3">
        <w:rPr>
          <w:rFonts w:ascii="Times New Roman" w:hAnsi="Times New Roman" w:cs="Times New Roman"/>
          <w:b/>
        </w:rPr>
        <w:t xml:space="preserve">   </w:t>
      </w:r>
      <w:proofErr w:type="gramEnd"/>
      <w:r w:rsidR="00B674B3">
        <w:rPr>
          <w:rFonts w:ascii="Times New Roman" w:hAnsi="Times New Roman" w:cs="Times New Roman"/>
          <w:b/>
        </w:rPr>
        <w:t xml:space="preserve">           </w:t>
      </w:r>
      <w:r w:rsidR="00411058">
        <w:rPr>
          <w:rFonts w:ascii="Times New Roman" w:hAnsi="Times New Roman" w:cs="Times New Roman"/>
          <w:b/>
        </w:rPr>
        <w:t xml:space="preserve"> </w:t>
      </w:r>
      <w:r w:rsidR="002145B8">
        <w:rPr>
          <w:rFonts w:ascii="Times New Roman" w:hAnsi="Times New Roman" w:cs="Times New Roman"/>
          <w:b/>
        </w:rPr>
        <w:t xml:space="preserve">г. </w:t>
      </w:r>
      <w:r w:rsidR="00765D81">
        <w:rPr>
          <w:rFonts w:ascii="Times New Roman" w:hAnsi="Times New Roman" w:cs="Times New Roman"/>
          <w:b/>
        </w:rPr>
        <w:t>Ялта</w:t>
      </w:r>
      <w:r w:rsidR="002145B8">
        <w:rPr>
          <w:rFonts w:ascii="Times New Roman" w:hAnsi="Times New Roman" w:cs="Times New Roman"/>
          <w:b/>
        </w:rPr>
        <w:t xml:space="preserve">, ул. </w:t>
      </w:r>
      <w:r w:rsidR="00A4222D">
        <w:rPr>
          <w:rFonts w:ascii="Times New Roman" w:hAnsi="Times New Roman" w:cs="Times New Roman"/>
          <w:b/>
        </w:rPr>
        <w:t>Московская</w:t>
      </w:r>
      <w:r w:rsidR="002145B8">
        <w:rPr>
          <w:rFonts w:ascii="Times New Roman" w:hAnsi="Times New Roman" w:cs="Times New Roman"/>
          <w:b/>
        </w:rPr>
        <w:t xml:space="preserve">, </w:t>
      </w:r>
      <w:r w:rsidR="00A33B85">
        <w:rPr>
          <w:rFonts w:ascii="Times New Roman" w:hAnsi="Times New Roman" w:cs="Times New Roman"/>
          <w:b/>
        </w:rPr>
        <w:t xml:space="preserve">д. </w:t>
      </w:r>
      <w:r w:rsidR="00A4222D">
        <w:rPr>
          <w:rFonts w:ascii="Times New Roman" w:hAnsi="Times New Roman" w:cs="Times New Roman"/>
          <w:b/>
        </w:rPr>
        <w:t>8</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4B197D08"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77777777"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77777777"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0B02DF33"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D34EF6">
        <w:rPr>
          <w:rFonts w:ascii="Times New Roman" w:eastAsia="Arial" w:hAnsi="Times New Roman" w:cs="Times New Roman"/>
          <w:lang w:eastAsia="ar-SA"/>
        </w:rPr>
        <w:t>18</w:t>
      </w:r>
      <w:r w:rsidR="001A1FB9">
        <w:rPr>
          <w:rFonts w:ascii="Times New Roman" w:eastAsia="Arial" w:hAnsi="Times New Roman" w:cs="Times New Roman"/>
          <w:lang w:eastAsia="ar-SA"/>
        </w:rPr>
        <w:t>.</w:t>
      </w:r>
      <w:r w:rsidR="00B44833">
        <w:rPr>
          <w:rFonts w:ascii="Times New Roman" w:eastAsia="Arial" w:hAnsi="Times New Roman" w:cs="Times New Roman"/>
          <w:lang w:eastAsia="ar-SA"/>
        </w:rPr>
        <w:t>1</w:t>
      </w:r>
      <w:r w:rsidR="00D34EF6">
        <w:rPr>
          <w:rFonts w:ascii="Times New Roman" w:eastAsia="Arial" w:hAnsi="Times New Roman" w:cs="Times New Roman"/>
          <w:lang w:eastAsia="ar-SA"/>
        </w:rPr>
        <w:t>2</w:t>
      </w:r>
      <w:r w:rsidR="001A1FB9">
        <w:rPr>
          <w:rFonts w:ascii="Times New Roman" w:eastAsia="Arial" w:hAnsi="Times New Roman" w:cs="Times New Roman"/>
          <w:lang w:eastAsia="ar-SA"/>
        </w:rPr>
        <w:t xml:space="preserve">.2019 № </w:t>
      </w:r>
      <w:r w:rsidR="00B44833">
        <w:rPr>
          <w:rFonts w:ascii="Times New Roman" w:eastAsia="Arial" w:hAnsi="Times New Roman" w:cs="Times New Roman"/>
          <w:lang w:eastAsia="ar-SA"/>
        </w:rPr>
        <w:t>1</w:t>
      </w:r>
      <w:r w:rsidR="00F2509D">
        <w:rPr>
          <w:rFonts w:ascii="Times New Roman" w:eastAsia="Arial" w:hAnsi="Times New Roman" w:cs="Times New Roman"/>
          <w:lang w:eastAsia="ar-SA"/>
        </w:rPr>
        <w:t>412</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3E21655D" w14:textId="57440C0B" w:rsidR="00695F81" w:rsidRPr="00CC5C68" w:rsidRDefault="00B467B9" w:rsidP="00CC5C68">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223A735C" w14:textId="7777777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2.</w:t>
      </w:r>
      <w:r w:rsidR="00712CE2" w:rsidRPr="000F7629">
        <w:rPr>
          <w:rFonts w:ascii="Times New Roman" w:hAnsi="Times New Roman" w:cs="Times New Roman"/>
        </w:rPr>
        <w:t>Участники</w:t>
      </w:r>
      <w:proofErr w:type="gramEnd"/>
      <w:r w:rsidR="00712CE2" w:rsidRPr="000F7629">
        <w:rPr>
          <w:rFonts w:ascii="Times New Roman" w:hAnsi="Times New Roman" w:cs="Times New Roman"/>
        </w:rPr>
        <w:t xml:space="preserve"> аукциона должны соответствовать требованиям, установленным законодательством Российской Федерации к таким участникам.</w:t>
      </w:r>
    </w:p>
    <w:p w14:paraId="60BE6FE1"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3.</w:t>
      </w:r>
      <w:r w:rsidR="00712CE2" w:rsidRPr="000F7629">
        <w:rPr>
          <w:rFonts w:ascii="Times New Roman" w:hAnsi="Times New Roman" w:cs="Times New Roman"/>
        </w:rPr>
        <w:t>Заявитель</w:t>
      </w:r>
      <w:proofErr w:type="gramEnd"/>
      <w:r w:rsidR="00712CE2" w:rsidRPr="000F7629">
        <w:rPr>
          <w:rFonts w:ascii="Times New Roman" w:hAnsi="Times New Roman" w:cs="Times New Roman"/>
        </w:rPr>
        <w:t xml:space="preserve">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4.</w:t>
      </w:r>
      <w:r w:rsidR="00712CE2" w:rsidRPr="000F7629">
        <w:rPr>
          <w:rFonts w:ascii="Times New Roman" w:hAnsi="Times New Roman" w:cs="Times New Roman"/>
        </w:rPr>
        <w:t>Требования</w:t>
      </w:r>
      <w:proofErr w:type="gramEnd"/>
      <w:r w:rsidR="00712CE2" w:rsidRPr="000F7629">
        <w:rPr>
          <w:rFonts w:ascii="Times New Roman" w:hAnsi="Times New Roman" w:cs="Times New Roman"/>
        </w:rPr>
        <w:t>,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5.</w:t>
      </w:r>
      <w:r w:rsidR="00712CE2" w:rsidRPr="000F7629">
        <w:rPr>
          <w:rFonts w:ascii="Times New Roman" w:hAnsi="Times New Roman" w:cs="Times New Roman"/>
        </w:rPr>
        <w:t>Каждый</w:t>
      </w:r>
      <w:proofErr w:type="gramEnd"/>
      <w:r w:rsidR="00712CE2" w:rsidRPr="000F7629">
        <w:rPr>
          <w:rFonts w:ascii="Times New Roman" w:hAnsi="Times New Roman" w:cs="Times New Roman"/>
        </w:rPr>
        <w:t xml:space="preserve">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w:t>
      </w:r>
      <w:proofErr w:type="gramStart"/>
      <w:r w:rsidR="002C0D31" w:rsidRPr="000F7629">
        <w:rPr>
          <w:rFonts w:ascii="Times New Roman" w:hAnsi="Times New Roman" w:cs="Times New Roman"/>
        </w:rPr>
        <w:t>6.</w:t>
      </w:r>
      <w:r w:rsidR="00712CE2" w:rsidRPr="000F7629">
        <w:rPr>
          <w:rFonts w:ascii="Times New Roman" w:hAnsi="Times New Roman" w:cs="Times New Roman"/>
        </w:rPr>
        <w:t>Проверка</w:t>
      </w:r>
      <w:proofErr w:type="gramEnd"/>
      <w:r w:rsidR="00712CE2" w:rsidRPr="000F7629">
        <w:rPr>
          <w:rFonts w:ascii="Times New Roman" w:hAnsi="Times New Roman" w:cs="Times New Roman"/>
        </w:rPr>
        <w:t xml:space="preserve">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w:t>
      </w:r>
      <w:proofErr w:type="gramStart"/>
      <w:r w:rsidR="002C0D31" w:rsidRPr="004E1787">
        <w:rPr>
          <w:rFonts w:ascii="Times New Roman" w:hAnsi="Times New Roman" w:cs="Times New Roman"/>
        </w:rPr>
        <w:t>7.</w:t>
      </w:r>
      <w:r w:rsidR="00A71B8A" w:rsidRPr="004E1787">
        <w:rPr>
          <w:rFonts w:ascii="Times New Roman" w:hAnsi="Times New Roman" w:cs="Times New Roman"/>
        </w:rPr>
        <w:t>Организатор</w:t>
      </w:r>
      <w:proofErr w:type="gramEnd"/>
      <w:r w:rsidR="00A71B8A" w:rsidRPr="004E1787">
        <w:rPr>
          <w:rFonts w:ascii="Times New Roman" w:hAnsi="Times New Roman" w:cs="Times New Roman"/>
        </w:rPr>
        <w:t xml:space="preserve">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proofErr w:type="gramStart"/>
      <w:r w:rsidRPr="008565EC">
        <w:rPr>
          <w:rFonts w:ascii="Times New Roman" w:hAnsi="Times New Roman" w:cs="Times New Roman"/>
        </w:rPr>
        <w:t>карточку в случае если</w:t>
      </w:r>
      <w:proofErr w:type="gramEnd"/>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1.</w:t>
      </w:r>
      <w:r w:rsidR="00624D2D" w:rsidRPr="000F7629">
        <w:rPr>
          <w:rFonts w:ascii="Times New Roman" w:hAnsi="Times New Roman" w:cs="Times New Roman"/>
          <w:szCs w:val="22"/>
        </w:rPr>
        <w:t>Любое</w:t>
      </w:r>
      <w:proofErr w:type="gramEnd"/>
      <w:r w:rsidR="00624D2D" w:rsidRPr="000F7629">
        <w:rPr>
          <w:rFonts w:ascii="Times New Roman" w:hAnsi="Times New Roman" w:cs="Times New Roman"/>
          <w:szCs w:val="22"/>
        </w:rPr>
        <w:t xml:space="preserve">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690F00A0" w:rsidR="00695B85" w:rsidRPr="00A5775E"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9D41BE">
              <w:rPr>
                <w:rFonts w:ascii="Times New Roman" w:eastAsia="Times New Roman" w:hAnsi="Times New Roman" w:cs="Times New Roman"/>
                <w:bCs/>
                <w:sz w:val="20"/>
                <w:szCs w:val="20"/>
              </w:rPr>
              <w:t>Лот №1: объект недвижимого имущества</w:t>
            </w:r>
            <w:r w:rsidR="00AA74FF" w:rsidRPr="009D41BE">
              <w:rPr>
                <w:rFonts w:ascii="Times New Roman" w:eastAsia="Times New Roman" w:hAnsi="Times New Roman" w:cs="Times New Roman"/>
                <w:bCs/>
                <w:sz w:val="20"/>
                <w:szCs w:val="20"/>
              </w:rPr>
              <w:t>,</w:t>
            </w:r>
            <w:r w:rsidRPr="009D41BE">
              <w:rPr>
                <w:rFonts w:ascii="Times New Roman" w:eastAsia="Times New Roman" w:hAnsi="Times New Roman" w:cs="Times New Roman"/>
                <w:bCs/>
                <w:sz w:val="20"/>
                <w:szCs w:val="20"/>
              </w:rPr>
              <w:t xml:space="preserve"> </w:t>
            </w:r>
            <w:r w:rsidR="00CD5C9E" w:rsidRPr="009D41BE">
              <w:rPr>
                <w:rFonts w:ascii="Times New Roman" w:hAnsi="Times New Roman" w:cs="Times New Roman"/>
                <w:bCs/>
                <w:sz w:val="20"/>
                <w:szCs w:val="20"/>
              </w:rPr>
              <w:t>находящегося в государственной собственности Республики Крым</w:t>
            </w:r>
            <w:r w:rsidR="00CD5C9E" w:rsidRPr="009D41BE">
              <w:rPr>
                <w:rFonts w:ascii="Times New Roman" w:eastAsia="Times New Roman" w:hAnsi="Times New Roman" w:cs="Times New Roman"/>
                <w:bCs/>
                <w:sz w:val="20"/>
                <w:szCs w:val="20"/>
              </w:rPr>
              <w:t xml:space="preserve"> </w:t>
            </w:r>
            <w:r w:rsidRPr="009D41BE">
              <w:rPr>
                <w:rFonts w:ascii="Times New Roman" w:eastAsia="Times New Roman" w:hAnsi="Times New Roman" w:cs="Times New Roman"/>
                <w:bCs/>
                <w:sz w:val="20"/>
                <w:szCs w:val="20"/>
              </w:rPr>
              <w:t xml:space="preserve">- </w:t>
            </w:r>
            <w:r w:rsidR="00DD0884" w:rsidRPr="00DD0884">
              <w:rPr>
                <w:rFonts w:ascii="Times New Roman" w:hAnsi="Times New Roman" w:cs="Times New Roman"/>
                <w:bCs/>
              </w:rPr>
              <w:t xml:space="preserve">нежилое помещение №10-2 (кафе), общей площадью 13,7 </w:t>
            </w:r>
            <w:proofErr w:type="spellStart"/>
            <w:r w:rsidR="00DD0884" w:rsidRPr="00DD0884">
              <w:rPr>
                <w:rFonts w:ascii="Times New Roman" w:hAnsi="Times New Roman" w:cs="Times New Roman"/>
                <w:bCs/>
              </w:rPr>
              <w:t>кв.м</w:t>
            </w:r>
            <w:proofErr w:type="spellEnd"/>
            <w:r w:rsidR="00DD0884" w:rsidRPr="00DD0884">
              <w:rPr>
                <w:rFonts w:ascii="Times New Roman" w:hAnsi="Times New Roman" w:cs="Times New Roman"/>
                <w:bCs/>
              </w:rPr>
              <w:t>., расположенное на первом этаже нежилого здания автовокзала, лит. А, кадастровый номер 90:25:010103:1333, по адресу: Республика Крым, г. Ялта, ул. Московская, д. 8, находящееся на балансе ГУП РК «</w:t>
            </w:r>
            <w:proofErr w:type="spellStart"/>
            <w:r w:rsidR="00DD0884" w:rsidRPr="00DD0884">
              <w:rPr>
                <w:rFonts w:ascii="Times New Roman" w:hAnsi="Times New Roman" w:cs="Times New Roman"/>
                <w:bCs/>
              </w:rPr>
              <w:t>Крымавтотранс</w:t>
            </w:r>
            <w:proofErr w:type="spellEnd"/>
            <w:r w:rsidR="00DD0884" w:rsidRPr="00DD0884">
              <w:rPr>
                <w:rFonts w:ascii="Times New Roman" w:hAnsi="Times New Roman" w:cs="Times New Roman"/>
                <w:bCs/>
              </w:rPr>
              <w:t>»</w:t>
            </w:r>
          </w:p>
          <w:p w14:paraId="20E80839" w14:textId="194F0A2A"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009032DA" w14:textId="62EE1018" w:rsidR="00521457" w:rsidRPr="00704260" w:rsidRDefault="00590A78"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Состояние </w:t>
            </w:r>
            <w:r w:rsidR="006851BE">
              <w:rPr>
                <w:rFonts w:ascii="Times New Roman" w:hAnsi="Times New Roman" w:cs="Times New Roman"/>
                <w:bCs/>
                <w:color w:val="000000"/>
                <w:sz w:val="20"/>
                <w:szCs w:val="20"/>
              </w:rPr>
              <w:t xml:space="preserve">несущих конструкций - </w:t>
            </w:r>
            <w:r w:rsidR="00A81FE5">
              <w:rPr>
                <w:rFonts w:ascii="Times New Roman" w:hAnsi="Times New Roman" w:cs="Times New Roman"/>
                <w:bCs/>
                <w:color w:val="000000"/>
                <w:sz w:val="20"/>
                <w:szCs w:val="20"/>
              </w:rPr>
              <w:t>удовлетворительное</w:t>
            </w:r>
            <w:r w:rsidR="00306272">
              <w:rPr>
                <w:rFonts w:ascii="Times New Roman" w:hAnsi="Times New Roman" w:cs="Times New Roman"/>
                <w:bCs/>
                <w:color w:val="000000"/>
                <w:sz w:val="20"/>
                <w:szCs w:val="20"/>
              </w:rPr>
              <w:t xml:space="preserve">, </w:t>
            </w:r>
            <w:r w:rsidR="00CE227F">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B953FB">
              <w:rPr>
                <w:rFonts w:ascii="Times New Roman" w:hAnsi="Times New Roman" w:cs="Times New Roman"/>
                <w:bCs/>
                <w:color w:val="000000"/>
                <w:sz w:val="20"/>
                <w:szCs w:val="20"/>
              </w:rPr>
              <w:t xml:space="preserve"> </w:t>
            </w:r>
            <w:r w:rsidR="00A81FE5">
              <w:rPr>
                <w:rFonts w:ascii="Times New Roman" w:hAnsi="Times New Roman" w:cs="Times New Roman"/>
                <w:bCs/>
                <w:color w:val="000000"/>
                <w:sz w:val="20"/>
                <w:szCs w:val="20"/>
              </w:rPr>
              <w:t>металлопрофиль</w:t>
            </w:r>
            <w:r w:rsidR="00415759">
              <w:rPr>
                <w:rFonts w:ascii="Times New Roman" w:hAnsi="Times New Roman" w:cs="Times New Roman"/>
                <w:bCs/>
                <w:color w:val="000000"/>
                <w:sz w:val="20"/>
                <w:szCs w:val="20"/>
              </w:rPr>
              <w:t xml:space="preserve">, полы – </w:t>
            </w:r>
            <w:r w:rsidR="00A81FE5">
              <w:rPr>
                <w:rFonts w:ascii="Times New Roman" w:hAnsi="Times New Roman" w:cs="Times New Roman"/>
                <w:bCs/>
                <w:color w:val="000000"/>
                <w:sz w:val="20"/>
                <w:szCs w:val="20"/>
              </w:rPr>
              <w:t>бетонные (плитка)</w:t>
            </w:r>
            <w:r w:rsidR="00415759">
              <w:rPr>
                <w:rFonts w:ascii="Times New Roman" w:hAnsi="Times New Roman" w:cs="Times New Roman"/>
                <w:bCs/>
                <w:color w:val="000000"/>
                <w:sz w:val="20"/>
                <w:szCs w:val="20"/>
              </w:rPr>
              <w:t xml:space="preserve">, окна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двери – </w:t>
            </w:r>
            <w:r w:rsidR="007D69BC">
              <w:rPr>
                <w:rFonts w:ascii="Times New Roman" w:hAnsi="Times New Roman" w:cs="Times New Roman"/>
                <w:bCs/>
                <w:color w:val="000000"/>
                <w:sz w:val="20"/>
                <w:szCs w:val="20"/>
              </w:rPr>
              <w:t>металлопластиковые</w:t>
            </w:r>
            <w:r w:rsidR="00415759">
              <w:rPr>
                <w:rFonts w:ascii="Times New Roman" w:hAnsi="Times New Roman" w:cs="Times New Roman"/>
                <w:bCs/>
                <w:color w:val="000000"/>
                <w:sz w:val="20"/>
                <w:szCs w:val="20"/>
              </w:rPr>
              <w:t xml:space="preserve">, отделка внутренняя – </w:t>
            </w:r>
            <w:r w:rsidR="00A36B26">
              <w:rPr>
                <w:rFonts w:ascii="Times New Roman" w:hAnsi="Times New Roman" w:cs="Times New Roman"/>
                <w:bCs/>
                <w:color w:val="000000"/>
                <w:sz w:val="20"/>
                <w:szCs w:val="20"/>
              </w:rPr>
              <w:t xml:space="preserve">штукатурка и окраска </w:t>
            </w:r>
            <w:proofErr w:type="spellStart"/>
            <w:r w:rsidR="00A36B26">
              <w:rPr>
                <w:rFonts w:ascii="Times New Roman" w:hAnsi="Times New Roman" w:cs="Times New Roman"/>
                <w:bCs/>
                <w:color w:val="000000"/>
                <w:sz w:val="20"/>
                <w:szCs w:val="20"/>
              </w:rPr>
              <w:t>масл</w:t>
            </w:r>
            <w:proofErr w:type="spellEnd"/>
            <w:r w:rsidR="00A36B26">
              <w:rPr>
                <w:rFonts w:ascii="Times New Roman" w:hAnsi="Times New Roman" w:cs="Times New Roman"/>
                <w:bCs/>
                <w:color w:val="000000"/>
                <w:sz w:val="20"/>
                <w:szCs w:val="20"/>
              </w:rPr>
              <w:t>. И водными составами</w:t>
            </w:r>
            <w:r w:rsidR="0030520C">
              <w:rPr>
                <w:rFonts w:ascii="Times New Roman" w:hAnsi="Times New Roman" w:cs="Times New Roman"/>
                <w:bCs/>
                <w:color w:val="000000"/>
                <w:sz w:val="20"/>
                <w:szCs w:val="20"/>
              </w:rPr>
              <w:t xml:space="preserve">, </w:t>
            </w:r>
            <w:r w:rsidR="00415759">
              <w:rPr>
                <w:rFonts w:ascii="Times New Roman" w:hAnsi="Times New Roman" w:cs="Times New Roman"/>
                <w:bCs/>
                <w:color w:val="000000"/>
                <w:sz w:val="20"/>
                <w:szCs w:val="20"/>
              </w:rPr>
              <w:t xml:space="preserve">наружная отделка – </w:t>
            </w:r>
            <w:r w:rsidR="00B12804">
              <w:rPr>
                <w:rFonts w:ascii="Times New Roman" w:hAnsi="Times New Roman" w:cs="Times New Roman"/>
                <w:bCs/>
                <w:color w:val="000000"/>
                <w:sz w:val="20"/>
                <w:szCs w:val="20"/>
              </w:rPr>
              <w:t xml:space="preserve">штукатурка и </w:t>
            </w:r>
            <w:r w:rsidR="00B953FB">
              <w:rPr>
                <w:rFonts w:ascii="Times New Roman" w:hAnsi="Times New Roman" w:cs="Times New Roman"/>
                <w:bCs/>
                <w:color w:val="000000"/>
                <w:sz w:val="20"/>
                <w:szCs w:val="20"/>
              </w:rPr>
              <w:t xml:space="preserve">окрас </w:t>
            </w:r>
            <w:r w:rsidR="00A36B26">
              <w:rPr>
                <w:rFonts w:ascii="Times New Roman" w:hAnsi="Times New Roman" w:cs="Times New Roman"/>
                <w:bCs/>
                <w:color w:val="000000"/>
                <w:sz w:val="20"/>
                <w:szCs w:val="20"/>
              </w:rPr>
              <w:t>водоэмульсионными составами</w:t>
            </w:r>
            <w:r w:rsidR="00415759">
              <w:rPr>
                <w:rFonts w:ascii="Times New Roman" w:hAnsi="Times New Roman" w:cs="Times New Roman"/>
                <w:bCs/>
                <w:color w:val="000000"/>
                <w:sz w:val="20"/>
                <w:szCs w:val="20"/>
              </w:rPr>
              <w:t xml:space="preserve">, </w:t>
            </w:r>
            <w:r w:rsidR="0044680A">
              <w:rPr>
                <w:rFonts w:ascii="Times New Roman" w:hAnsi="Times New Roman" w:cs="Times New Roman"/>
                <w:bCs/>
                <w:color w:val="000000"/>
                <w:sz w:val="20"/>
                <w:szCs w:val="20"/>
              </w:rPr>
              <w:t>коммуникации-электро</w:t>
            </w:r>
            <w:r w:rsidR="001D7772">
              <w:rPr>
                <w:rFonts w:ascii="Times New Roman" w:hAnsi="Times New Roman" w:cs="Times New Roman"/>
                <w:bCs/>
                <w:color w:val="000000"/>
                <w:sz w:val="20"/>
                <w:szCs w:val="20"/>
              </w:rPr>
              <w:t>снабжение</w:t>
            </w:r>
            <w:r w:rsidR="00DA29F7">
              <w:rPr>
                <w:rFonts w:ascii="Times New Roman" w:hAnsi="Times New Roman" w:cs="Times New Roman"/>
                <w:bCs/>
                <w:color w:val="000000"/>
                <w:sz w:val="20"/>
                <w:szCs w:val="20"/>
              </w:rPr>
              <w:t>, отопление,</w:t>
            </w:r>
            <w:r w:rsidR="00B12804">
              <w:rPr>
                <w:rFonts w:ascii="Times New Roman" w:hAnsi="Times New Roman" w:cs="Times New Roman"/>
                <w:bCs/>
                <w:color w:val="000000"/>
                <w:sz w:val="20"/>
                <w:szCs w:val="20"/>
              </w:rPr>
              <w:t xml:space="preserve"> водопровод, канализация, вентиляция, телефон.</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23A11EDE" w:rsidR="005207DF" w:rsidRPr="00047CFE" w:rsidRDefault="00A21D00"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С целью розничной торговли продуктами питания и напитками</w:t>
            </w:r>
            <w:r w:rsidR="00016B73">
              <w:rPr>
                <w:rFonts w:ascii="Times New Roman" w:eastAsia="Times New Roman" w:hAnsi="Times New Roman" w:cs="Times New Roman"/>
                <w:bCs/>
                <w:iCs/>
                <w:sz w:val="20"/>
                <w:szCs w:val="20"/>
              </w:rPr>
              <w:t>.</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4A61C13F"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 20 дней</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672C465E"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C3728B">
              <w:rPr>
                <w:rFonts w:ascii="Times New Roman" w:hAnsi="Times New Roman" w:cs="Times New Roman"/>
                <w:sz w:val="20"/>
                <w:szCs w:val="20"/>
              </w:rPr>
              <w:t>191316</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C3728B">
              <w:rPr>
                <w:rFonts w:ascii="Times New Roman" w:eastAsia="Times New Roman" w:hAnsi="Times New Roman" w:cs="Times New Roman"/>
                <w:sz w:val="20"/>
                <w:szCs w:val="20"/>
              </w:rPr>
              <w:t>сто девяносто одна тысяча триста шестнадцать</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3D115B66"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F474A0">
              <w:rPr>
                <w:rFonts w:ascii="Times New Roman" w:hAnsi="Times New Roman" w:cs="Times New Roman"/>
                <w:b/>
                <w:i/>
                <w:sz w:val="20"/>
                <w:szCs w:val="20"/>
              </w:rPr>
              <w:t>2</w:t>
            </w:r>
            <w:r w:rsidR="00FC3527">
              <w:rPr>
                <w:rFonts w:ascii="Times New Roman" w:hAnsi="Times New Roman" w:cs="Times New Roman"/>
                <w:b/>
                <w:i/>
                <w:sz w:val="20"/>
                <w:szCs w:val="20"/>
              </w:rPr>
              <w:t>6</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564E6E">
              <w:rPr>
                <w:rFonts w:ascii="Times New Roman" w:hAnsi="Times New Roman" w:cs="Times New Roman"/>
                <w:b/>
                <w:i/>
                <w:sz w:val="20"/>
                <w:szCs w:val="20"/>
              </w:rPr>
              <w:t>декабря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79765768"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564E6E">
              <w:rPr>
                <w:rFonts w:ascii="Times New Roman" w:hAnsi="Times New Roman" w:cs="Times New Roman"/>
                <w:b/>
                <w:i/>
                <w:sz w:val="20"/>
                <w:szCs w:val="20"/>
              </w:rPr>
              <w:t>15</w:t>
            </w:r>
            <w:r w:rsidR="00680616">
              <w:rPr>
                <w:rFonts w:ascii="Times New Roman" w:hAnsi="Times New Roman" w:cs="Times New Roman"/>
                <w:b/>
                <w:i/>
                <w:sz w:val="20"/>
                <w:szCs w:val="20"/>
              </w:rPr>
              <w:t xml:space="preserve">» </w:t>
            </w:r>
            <w:r w:rsidR="00564E6E">
              <w:rPr>
                <w:rFonts w:ascii="Times New Roman" w:hAnsi="Times New Roman" w:cs="Times New Roman"/>
                <w:b/>
                <w:i/>
                <w:sz w:val="20"/>
                <w:szCs w:val="20"/>
              </w:rPr>
              <w:t>января</w:t>
            </w:r>
            <w:r w:rsidR="00047CFE">
              <w:rPr>
                <w:rFonts w:ascii="Times New Roman" w:hAnsi="Times New Roman" w:cs="Times New Roman"/>
                <w:b/>
                <w:i/>
                <w:sz w:val="20"/>
                <w:szCs w:val="20"/>
              </w:rPr>
              <w:t xml:space="preserve"> 20</w:t>
            </w:r>
            <w:r w:rsidR="00564E6E">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6B75C503"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F474A0">
              <w:rPr>
                <w:rFonts w:ascii="Times New Roman" w:hAnsi="Times New Roman" w:cs="Times New Roman"/>
                <w:b/>
                <w:i/>
                <w:sz w:val="20"/>
                <w:szCs w:val="20"/>
              </w:rPr>
              <w:t>2</w:t>
            </w:r>
            <w:r w:rsidR="00FC3527">
              <w:rPr>
                <w:rFonts w:ascii="Times New Roman" w:hAnsi="Times New Roman" w:cs="Times New Roman"/>
                <w:b/>
                <w:i/>
                <w:sz w:val="20"/>
                <w:szCs w:val="20"/>
              </w:rPr>
              <w:t>6</w:t>
            </w:r>
            <w:r w:rsidR="00364999">
              <w:rPr>
                <w:rFonts w:ascii="Times New Roman" w:hAnsi="Times New Roman" w:cs="Times New Roman"/>
                <w:b/>
                <w:i/>
                <w:sz w:val="20"/>
                <w:szCs w:val="20"/>
              </w:rPr>
              <w:t>»</w:t>
            </w:r>
            <w:r w:rsidR="00C73006">
              <w:rPr>
                <w:rFonts w:ascii="Times New Roman" w:hAnsi="Times New Roman" w:cs="Times New Roman"/>
                <w:b/>
                <w:i/>
                <w:sz w:val="20"/>
                <w:szCs w:val="20"/>
              </w:rPr>
              <w:t xml:space="preserve"> </w:t>
            </w:r>
            <w:r w:rsidR="00564E6E">
              <w:rPr>
                <w:rFonts w:ascii="Times New Roman" w:hAnsi="Times New Roman" w:cs="Times New Roman"/>
                <w:b/>
                <w:i/>
                <w:sz w:val="20"/>
                <w:szCs w:val="20"/>
              </w:rPr>
              <w:t>декабря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564E6E">
              <w:rPr>
                <w:rFonts w:ascii="Times New Roman" w:hAnsi="Times New Roman" w:cs="Times New Roman"/>
                <w:b/>
                <w:i/>
                <w:sz w:val="20"/>
                <w:szCs w:val="20"/>
              </w:rPr>
              <w:t>10</w:t>
            </w:r>
            <w:r w:rsidR="00AD26D8">
              <w:rPr>
                <w:rFonts w:ascii="Times New Roman" w:hAnsi="Times New Roman" w:cs="Times New Roman"/>
                <w:b/>
                <w:i/>
                <w:sz w:val="20"/>
                <w:szCs w:val="20"/>
              </w:rPr>
              <w:t xml:space="preserve">» </w:t>
            </w:r>
            <w:r w:rsidR="00564E6E">
              <w:rPr>
                <w:rFonts w:ascii="Times New Roman" w:hAnsi="Times New Roman" w:cs="Times New Roman"/>
                <w:b/>
                <w:i/>
                <w:sz w:val="20"/>
                <w:szCs w:val="20"/>
              </w:rPr>
              <w:t>января</w:t>
            </w:r>
            <w:r w:rsidR="00364999">
              <w:rPr>
                <w:rFonts w:ascii="Times New Roman" w:hAnsi="Times New Roman" w:cs="Times New Roman"/>
                <w:b/>
                <w:i/>
                <w:sz w:val="20"/>
                <w:szCs w:val="20"/>
              </w:rPr>
              <w:t xml:space="preserve"> 20</w:t>
            </w:r>
            <w:r w:rsidR="00564E6E">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096FB7D2"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564E6E">
              <w:rPr>
                <w:rFonts w:ascii="Times New Roman" w:hAnsi="Times New Roman" w:cs="Times New Roman"/>
                <w:b/>
                <w:i/>
                <w:sz w:val="20"/>
                <w:szCs w:val="20"/>
              </w:rPr>
              <w:t>15</w:t>
            </w:r>
            <w:r w:rsidRPr="00670F84">
              <w:rPr>
                <w:rFonts w:ascii="Times New Roman" w:hAnsi="Times New Roman" w:cs="Times New Roman"/>
                <w:b/>
                <w:i/>
                <w:sz w:val="20"/>
                <w:szCs w:val="20"/>
              </w:rPr>
              <w:t xml:space="preserve">» </w:t>
            </w:r>
            <w:r w:rsidR="00D65651">
              <w:rPr>
                <w:rFonts w:ascii="Times New Roman" w:hAnsi="Times New Roman" w:cs="Times New Roman"/>
                <w:b/>
                <w:i/>
                <w:sz w:val="20"/>
                <w:szCs w:val="20"/>
              </w:rPr>
              <w:t>я</w:t>
            </w:r>
            <w:r w:rsidR="00564E6E">
              <w:rPr>
                <w:rFonts w:ascii="Times New Roman" w:hAnsi="Times New Roman" w:cs="Times New Roman"/>
                <w:b/>
                <w:i/>
                <w:sz w:val="20"/>
                <w:szCs w:val="20"/>
              </w:rPr>
              <w:t>нваря</w:t>
            </w:r>
            <w:r w:rsidR="00364999">
              <w:rPr>
                <w:rFonts w:ascii="Times New Roman" w:hAnsi="Times New Roman" w:cs="Times New Roman"/>
                <w:b/>
                <w:i/>
                <w:sz w:val="20"/>
                <w:szCs w:val="20"/>
              </w:rPr>
              <w:t xml:space="preserve"> 20</w:t>
            </w:r>
            <w:r w:rsidR="00564E6E">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5B36A4">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3E045198"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D65651">
              <w:rPr>
                <w:rFonts w:ascii="Times New Roman" w:hAnsi="Times New Roman" w:cs="Times New Roman"/>
                <w:b/>
                <w:i/>
                <w:sz w:val="20"/>
                <w:szCs w:val="20"/>
              </w:rPr>
              <w:t>1</w:t>
            </w:r>
            <w:r w:rsidR="00530A0C">
              <w:rPr>
                <w:rFonts w:ascii="Times New Roman" w:hAnsi="Times New Roman" w:cs="Times New Roman"/>
                <w:b/>
                <w:i/>
                <w:sz w:val="20"/>
                <w:szCs w:val="20"/>
              </w:rPr>
              <w:t>7</w:t>
            </w:r>
            <w:r>
              <w:rPr>
                <w:rFonts w:ascii="Times New Roman" w:hAnsi="Times New Roman" w:cs="Times New Roman"/>
                <w:b/>
                <w:i/>
                <w:sz w:val="20"/>
                <w:szCs w:val="20"/>
              </w:rPr>
              <w:t xml:space="preserve">» </w:t>
            </w:r>
            <w:r w:rsidR="004C2B8A">
              <w:rPr>
                <w:rFonts w:ascii="Times New Roman" w:hAnsi="Times New Roman" w:cs="Times New Roman"/>
                <w:b/>
                <w:i/>
                <w:sz w:val="20"/>
                <w:szCs w:val="20"/>
              </w:rPr>
              <w:t>января</w:t>
            </w:r>
            <w:r w:rsidR="004011B7">
              <w:rPr>
                <w:rFonts w:ascii="Times New Roman" w:hAnsi="Times New Roman" w:cs="Times New Roman"/>
                <w:b/>
                <w:i/>
                <w:sz w:val="20"/>
                <w:szCs w:val="20"/>
              </w:rPr>
              <w:t xml:space="preserve"> 20</w:t>
            </w:r>
            <w:r w:rsidR="004C2B8A">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79030FA8"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D65651">
              <w:rPr>
                <w:rFonts w:ascii="Times New Roman" w:hAnsi="Times New Roman" w:cs="Times New Roman"/>
                <w:b/>
                <w:i/>
                <w:sz w:val="20"/>
                <w:szCs w:val="20"/>
              </w:rPr>
              <w:t>2</w:t>
            </w:r>
            <w:r w:rsidR="004C2B8A">
              <w:rPr>
                <w:rFonts w:ascii="Times New Roman" w:hAnsi="Times New Roman" w:cs="Times New Roman"/>
                <w:b/>
                <w:i/>
                <w:sz w:val="20"/>
                <w:szCs w:val="20"/>
              </w:rPr>
              <w:t>7</w:t>
            </w:r>
            <w:r w:rsidRPr="00670F84">
              <w:rPr>
                <w:rFonts w:ascii="Times New Roman" w:hAnsi="Times New Roman" w:cs="Times New Roman"/>
                <w:b/>
                <w:i/>
                <w:sz w:val="20"/>
                <w:szCs w:val="20"/>
              </w:rPr>
              <w:t>»</w:t>
            </w:r>
            <w:r w:rsidR="004C2B8A">
              <w:rPr>
                <w:rFonts w:ascii="Times New Roman" w:hAnsi="Times New Roman" w:cs="Times New Roman"/>
                <w:b/>
                <w:i/>
                <w:sz w:val="20"/>
                <w:szCs w:val="20"/>
              </w:rPr>
              <w:t xml:space="preserve"> января</w:t>
            </w:r>
            <w:r w:rsidR="004011B7">
              <w:rPr>
                <w:rFonts w:ascii="Times New Roman" w:hAnsi="Times New Roman" w:cs="Times New Roman"/>
                <w:b/>
                <w:i/>
                <w:sz w:val="20"/>
                <w:szCs w:val="20"/>
              </w:rPr>
              <w:t xml:space="preserve"> 20</w:t>
            </w:r>
            <w:r w:rsidR="004C2B8A">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A44EE3">
              <w:rPr>
                <w:rFonts w:ascii="Times New Roman" w:hAnsi="Times New Roman" w:cs="Times New Roman"/>
                <w:b/>
                <w:i/>
                <w:sz w:val="20"/>
                <w:szCs w:val="20"/>
              </w:rPr>
              <w:t>0</w:t>
            </w:r>
            <w:r w:rsidRPr="00670F84">
              <w:rPr>
                <w:rFonts w:ascii="Times New Roman" w:hAnsi="Times New Roman" w:cs="Times New Roman"/>
                <w:b/>
                <w:i/>
                <w:sz w:val="20"/>
                <w:szCs w:val="20"/>
              </w:rPr>
              <w:t xml:space="preserve"> час. </w:t>
            </w:r>
            <w:r w:rsidR="00A44EE3">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CC5C68"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703A93A5"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BE513C">
              <w:rPr>
                <w:rFonts w:ascii="Times New Roman" w:eastAsia="Times New Roman" w:hAnsi="Times New Roman" w:cs="Times New Roman"/>
                <w:sz w:val="20"/>
                <w:szCs w:val="20"/>
              </w:rPr>
              <w:t>2</w:t>
            </w:r>
            <w:r w:rsidR="00A44EE3">
              <w:rPr>
                <w:rFonts w:ascii="Times New Roman" w:eastAsia="Times New Roman" w:hAnsi="Times New Roman" w:cs="Times New Roman"/>
                <w:sz w:val="20"/>
                <w:szCs w:val="20"/>
              </w:rPr>
              <w:t>6</w:t>
            </w:r>
            <w:r w:rsidR="00513044">
              <w:rPr>
                <w:rFonts w:ascii="Times New Roman" w:eastAsia="Times New Roman" w:hAnsi="Times New Roman" w:cs="Times New Roman"/>
                <w:sz w:val="20"/>
                <w:szCs w:val="20"/>
              </w:rPr>
              <w:t>.</w:t>
            </w:r>
            <w:r w:rsidR="00BE513C">
              <w:rPr>
                <w:rFonts w:ascii="Times New Roman" w:eastAsia="Times New Roman" w:hAnsi="Times New Roman" w:cs="Times New Roman"/>
                <w:sz w:val="20"/>
                <w:szCs w:val="20"/>
              </w:rPr>
              <w:t>1</w:t>
            </w:r>
            <w:r w:rsidR="00351039">
              <w:rPr>
                <w:rFonts w:ascii="Times New Roman" w:eastAsia="Times New Roman" w:hAnsi="Times New Roman" w:cs="Times New Roman"/>
                <w:sz w:val="20"/>
                <w:szCs w:val="20"/>
              </w:rPr>
              <w:t>2</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w:t>
            </w:r>
            <w:r w:rsidR="00582D81">
              <w:rPr>
                <w:rFonts w:ascii="Times New Roman" w:eastAsia="Times New Roman" w:hAnsi="Times New Roman" w:cs="Times New Roman"/>
                <w:sz w:val="20"/>
                <w:szCs w:val="20"/>
              </w:rPr>
              <w:t xml:space="preserve">по </w:t>
            </w:r>
            <w:r w:rsidR="00BE513C">
              <w:rPr>
                <w:rFonts w:ascii="Times New Roman" w:eastAsia="Times New Roman" w:hAnsi="Times New Roman" w:cs="Times New Roman"/>
                <w:sz w:val="20"/>
                <w:szCs w:val="20"/>
              </w:rPr>
              <w:t>1</w:t>
            </w:r>
            <w:r w:rsidR="00351039">
              <w:rPr>
                <w:rFonts w:ascii="Times New Roman" w:eastAsia="Times New Roman" w:hAnsi="Times New Roman" w:cs="Times New Roman"/>
                <w:sz w:val="20"/>
                <w:szCs w:val="20"/>
              </w:rPr>
              <w:t>5</w:t>
            </w:r>
            <w:r w:rsidR="00513044">
              <w:rPr>
                <w:rFonts w:ascii="Times New Roman" w:eastAsia="Times New Roman" w:hAnsi="Times New Roman" w:cs="Times New Roman"/>
                <w:sz w:val="20"/>
                <w:szCs w:val="20"/>
              </w:rPr>
              <w:t>.</w:t>
            </w:r>
            <w:r w:rsidR="00351039">
              <w:rPr>
                <w:rFonts w:ascii="Times New Roman" w:eastAsia="Times New Roman" w:hAnsi="Times New Roman" w:cs="Times New Roman"/>
                <w:sz w:val="20"/>
                <w:szCs w:val="20"/>
              </w:rPr>
              <w:t>01</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351039">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41FB7FF5"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C3728B">
              <w:rPr>
                <w:rFonts w:ascii="Times New Roman" w:hAnsi="Times New Roman"/>
                <w:sz w:val="20"/>
                <w:szCs w:val="20"/>
              </w:rPr>
              <w:t>95658</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C3728B">
              <w:rPr>
                <w:rFonts w:ascii="Times New Roman" w:hAnsi="Times New Roman"/>
                <w:sz w:val="20"/>
                <w:szCs w:val="20"/>
              </w:rPr>
              <w:t>девяносто пять тысяч шестьсот пятьдесят восемь</w:t>
            </w:r>
            <w:r>
              <w:rPr>
                <w:rFonts w:ascii="Times New Roman" w:hAnsi="Times New Roman"/>
                <w:sz w:val="20"/>
                <w:szCs w:val="20"/>
              </w:rPr>
              <w:t xml:space="preserve"> 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34B23627"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г. </w:t>
            </w:r>
            <w:r w:rsidR="00ED2FF3">
              <w:rPr>
                <w:rFonts w:ascii="Times New Roman" w:hAnsi="Times New Roman" w:cs="Times New Roman"/>
                <w:bCs/>
                <w:sz w:val="20"/>
                <w:szCs w:val="20"/>
              </w:rPr>
              <w:t>Ялта</w:t>
            </w:r>
            <w:r w:rsidR="00631A3D" w:rsidRPr="009D41BE">
              <w:rPr>
                <w:rFonts w:ascii="Times New Roman" w:hAnsi="Times New Roman" w:cs="Times New Roman"/>
                <w:bCs/>
                <w:sz w:val="20"/>
                <w:szCs w:val="20"/>
              </w:rPr>
              <w:t>,</w:t>
            </w:r>
            <w:r w:rsidR="00631A3D">
              <w:rPr>
                <w:rFonts w:ascii="Times New Roman" w:hAnsi="Times New Roman" w:cs="Times New Roman"/>
                <w:bCs/>
                <w:sz w:val="20"/>
                <w:szCs w:val="20"/>
              </w:rPr>
              <w:t xml:space="preserve"> </w:t>
            </w:r>
            <w:r w:rsidR="00631A3D" w:rsidRPr="009D41BE">
              <w:rPr>
                <w:rFonts w:ascii="Times New Roman" w:hAnsi="Times New Roman" w:cs="Times New Roman"/>
                <w:bCs/>
                <w:sz w:val="20"/>
                <w:szCs w:val="20"/>
              </w:rPr>
              <w:t xml:space="preserve">ул. </w:t>
            </w:r>
            <w:r w:rsidR="00ED2FF3">
              <w:rPr>
                <w:rFonts w:ascii="Times New Roman" w:hAnsi="Times New Roman" w:cs="Times New Roman"/>
                <w:bCs/>
                <w:sz w:val="20"/>
                <w:szCs w:val="20"/>
              </w:rPr>
              <w:t>Московская</w:t>
            </w:r>
            <w:r w:rsidR="00631A3D" w:rsidRPr="009D41BE">
              <w:rPr>
                <w:rFonts w:ascii="Times New Roman" w:hAnsi="Times New Roman" w:cs="Times New Roman"/>
                <w:bCs/>
                <w:sz w:val="20"/>
                <w:szCs w:val="20"/>
              </w:rPr>
              <w:t xml:space="preserve">, д. </w:t>
            </w:r>
            <w:r w:rsidR="00ED2FF3">
              <w:rPr>
                <w:rFonts w:ascii="Times New Roman" w:hAnsi="Times New Roman" w:cs="Times New Roman"/>
                <w:bCs/>
                <w:sz w:val="20"/>
                <w:szCs w:val="20"/>
              </w:rPr>
              <w:t>8</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77777777"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w:t>
      </w:r>
      <w:bookmarkStart w:id="5" w:name="_GoBack"/>
      <w:bookmarkEnd w:id="5"/>
      <w:r w:rsidRPr="00773EB8">
        <w:rPr>
          <w:rFonts w:ascii="Times New Roman" w:eastAsia="Times New Roman" w:hAnsi="Times New Roman" w:cs="Times New Roman"/>
          <w:sz w:val="20"/>
          <w:szCs w:val="20"/>
          <w:lang w:eastAsia="ar-SA"/>
        </w:rPr>
        <w:t>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815C8C0"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76C36628"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413308D6"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DE6E0C4"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7D49B609"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14:paraId="0FD97A9F"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14:paraId="2541E946"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7892D41C" w14:textId="77777777"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77777777"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7777777"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7.3. Исполнить обязательства по выплате вознаграждения организатору торгов в размере и </w:t>
      </w:r>
      <w:proofErr w:type="gramStart"/>
      <w:r>
        <w:rPr>
          <w:rFonts w:ascii="Times New Roman" w:eastAsia="Times New Roman" w:hAnsi="Times New Roman" w:cs="Times New Roman"/>
          <w:sz w:val="20"/>
          <w:szCs w:val="20"/>
          <w:lang w:eastAsia="ar-SA"/>
        </w:rPr>
        <w:t>сроки</w:t>
      </w:r>
      <w:proofErr w:type="gramEnd"/>
      <w:r>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14:paraId="28A3B85D" w14:textId="77777777"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77777777"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77777777"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258C9E23" w14:textId="77777777"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77777777"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77777777"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BCB72" w14:textId="77777777" w:rsidR="00B75E08" w:rsidRDefault="00B75E08" w:rsidP="006B5C6F">
      <w:pPr>
        <w:spacing w:after="0" w:line="240" w:lineRule="auto"/>
      </w:pPr>
      <w:r>
        <w:separator/>
      </w:r>
    </w:p>
  </w:endnote>
  <w:endnote w:type="continuationSeparator" w:id="0">
    <w:p w14:paraId="35A2FE5C" w14:textId="77777777" w:rsidR="00B75E08" w:rsidRDefault="00B75E08"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8C748" w14:textId="77777777" w:rsidR="00B75E08" w:rsidRDefault="00B75E08" w:rsidP="006B5C6F">
      <w:pPr>
        <w:spacing w:after="0" w:line="240" w:lineRule="auto"/>
      </w:pPr>
      <w:r>
        <w:separator/>
      </w:r>
    </w:p>
  </w:footnote>
  <w:footnote w:type="continuationSeparator" w:id="0">
    <w:p w14:paraId="727934AE" w14:textId="77777777" w:rsidR="00B75E08" w:rsidRDefault="00B75E08"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CC5C68" w:rsidRDefault="00CC5C68">
        <w:pPr>
          <w:pStyle w:val="a7"/>
          <w:jc w:val="right"/>
        </w:pPr>
      </w:p>
      <w:p w14:paraId="16292481" w14:textId="77777777" w:rsidR="00CC5C68" w:rsidRDefault="00CC5C68">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CC5C68" w:rsidRDefault="00CC5C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04DE8"/>
    <w:rsid w:val="00010CE6"/>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0FE"/>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7FE6"/>
    <w:rsid w:val="001117A4"/>
    <w:rsid w:val="00111A8A"/>
    <w:rsid w:val="00116B7C"/>
    <w:rsid w:val="00120887"/>
    <w:rsid w:val="0012332D"/>
    <w:rsid w:val="001245A1"/>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D7772"/>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39"/>
    <w:rsid w:val="003510D1"/>
    <w:rsid w:val="00352E99"/>
    <w:rsid w:val="00357EC9"/>
    <w:rsid w:val="00361C30"/>
    <w:rsid w:val="00362EEF"/>
    <w:rsid w:val="00364999"/>
    <w:rsid w:val="00366B8C"/>
    <w:rsid w:val="00381160"/>
    <w:rsid w:val="00385EF9"/>
    <w:rsid w:val="00387C49"/>
    <w:rsid w:val="0039693F"/>
    <w:rsid w:val="003A06A8"/>
    <w:rsid w:val="003A06EC"/>
    <w:rsid w:val="003A0777"/>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2B8A"/>
    <w:rsid w:val="004C7132"/>
    <w:rsid w:val="004D23D2"/>
    <w:rsid w:val="004D3251"/>
    <w:rsid w:val="004D5A0D"/>
    <w:rsid w:val="004D798C"/>
    <w:rsid w:val="004E028B"/>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0A0C"/>
    <w:rsid w:val="0053329C"/>
    <w:rsid w:val="005350A7"/>
    <w:rsid w:val="0053666C"/>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4E6E"/>
    <w:rsid w:val="00566C4E"/>
    <w:rsid w:val="00566E7E"/>
    <w:rsid w:val="00570900"/>
    <w:rsid w:val="00572015"/>
    <w:rsid w:val="0057249B"/>
    <w:rsid w:val="00572F81"/>
    <w:rsid w:val="005771FE"/>
    <w:rsid w:val="00580879"/>
    <w:rsid w:val="00582D81"/>
    <w:rsid w:val="00583305"/>
    <w:rsid w:val="00586514"/>
    <w:rsid w:val="005869D2"/>
    <w:rsid w:val="00590A78"/>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B55"/>
    <w:rsid w:val="00624D2D"/>
    <w:rsid w:val="006310B3"/>
    <w:rsid w:val="00631A3D"/>
    <w:rsid w:val="00631B94"/>
    <w:rsid w:val="00632734"/>
    <w:rsid w:val="00632994"/>
    <w:rsid w:val="00633601"/>
    <w:rsid w:val="0063503D"/>
    <w:rsid w:val="006365A9"/>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A26B4"/>
    <w:rsid w:val="006A3720"/>
    <w:rsid w:val="006A5384"/>
    <w:rsid w:val="006A7504"/>
    <w:rsid w:val="006B4727"/>
    <w:rsid w:val="006B578C"/>
    <w:rsid w:val="006B5C6F"/>
    <w:rsid w:val="006C1C4F"/>
    <w:rsid w:val="006C2699"/>
    <w:rsid w:val="006C2F9B"/>
    <w:rsid w:val="006C71EA"/>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AD3"/>
    <w:rsid w:val="00804F74"/>
    <w:rsid w:val="0080688D"/>
    <w:rsid w:val="008105F2"/>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21D7"/>
    <w:rsid w:val="009A41CE"/>
    <w:rsid w:val="009A43C8"/>
    <w:rsid w:val="009A6E75"/>
    <w:rsid w:val="009B54AE"/>
    <w:rsid w:val="009B5CC0"/>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75E08"/>
    <w:rsid w:val="00B83346"/>
    <w:rsid w:val="00B848A1"/>
    <w:rsid w:val="00B84DBA"/>
    <w:rsid w:val="00B85256"/>
    <w:rsid w:val="00B876DF"/>
    <w:rsid w:val="00B91080"/>
    <w:rsid w:val="00B925CF"/>
    <w:rsid w:val="00B9403E"/>
    <w:rsid w:val="00B94087"/>
    <w:rsid w:val="00B953FB"/>
    <w:rsid w:val="00B97AE7"/>
    <w:rsid w:val="00BA0739"/>
    <w:rsid w:val="00BB0096"/>
    <w:rsid w:val="00BC2967"/>
    <w:rsid w:val="00BC3DF0"/>
    <w:rsid w:val="00BC53F5"/>
    <w:rsid w:val="00BC7EF6"/>
    <w:rsid w:val="00BD7B88"/>
    <w:rsid w:val="00BE28D7"/>
    <w:rsid w:val="00BE513C"/>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5C68"/>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34EF6"/>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69FE"/>
    <w:rsid w:val="00D807C6"/>
    <w:rsid w:val="00D8135B"/>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602B"/>
    <w:rsid w:val="00DE1504"/>
    <w:rsid w:val="00DE23EC"/>
    <w:rsid w:val="00DE5481"/>
    <w:rsid w:val="00DF1219"/>
    <w:rsid w:val="00DF4064"/>
    <w:rsid w:val="00DF5FD7"/>
    <w:rsid w:val="00DF6CCD"/>
    <w:rsid w:val="00DF7429"/>
    <w:rsid w:val="00DF76C0"/>
    <w:rsid w:val="00E004D5"/>
    <w:rsid w:val="00E01844"/>
    <w:rsid w:val="00E02E1D"/>
    <w:rsid w:val="00E100C3"/>
    <w:rsid w:val="00E11CAB"/>
    <w:rsid w:val="00E12555"/>
    <w:rsid w:val="00E13583"/>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4263"/>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2509D"/>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003E-83BD-4E3E-82E3-E593C423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10337</Words>
  <Characters>58927</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2</cp:revision>
  <cp:lastPrinted>2018-09-21T14:04:00Z</cp:lastPrinted>
  <dcterms:created xsi:type="dcterms:W3CDTF">2019-12-25T10:17:00Z</dcterms:created>
  <dcterms:modified xsi:type="dcterms:W3CDTF">2019-12-25T10:17:00Z</dcterms:modified>
</cp:coreProperties>
</file>