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4E78A5A9"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8170FF">
        <w:rPr>
          <w:rFonts w:ascii="Times New Roman" w:hAnsi="Times New Roman" w:cs="Times New Roman"/>
          <w:b/>
        </w:rPr>
        <w:t>ое</w:t>
      </w:r>
      <w:r w:rsidR="00302324">
        <w:rPr>
          <w:rFonts w:ascii="Times New Roman" w:hAnsi="Times New Roman" w:cs="Times New Roman"/>
          <w:b/>
        </w:rPr>
        <w:t xml:space="preserve"> помещени</w:t>
      </w:r>
      <w:r w:rsidR="00591A55">
        <w:rPr>
          <w:rFonts w:ascii="Times New Roman" w:hAnsi="Times New Roman" w:cs="Times New Roman"/>
          <w:b/>
        </w:rPr>
        <w:t>е</w:t>
      </w:r>
      <w:r w:rsidR="00302324">
        <w:rPr>
          <w:rFonts w:ascii="Times New Roman" w:hAnsi="Times New Roman" w:cs="Times New Roman"/>
          <w:b/>
        </w:rPr>
        <w:t xml:space="preserve"> №</w:t>
      </w:r>
      <w:r w:rsidR="00591A55">
        <w:rPr>
          <w:rFonts w:ascii="Times New Roman" w:hAnsi="Times New Roman" w:cs="Times New Roman"/>
          <w:b/>
        </w:rPr>
        <w:t>2</w:t>
      </w:r>
      <w:r w:rsidR="00120BBB">
        <w:rPr>
          <w:rFonts w:ascii="Times New Roman" w:hAnsi="Times New Roman" w:cs="Times New Roman"/>
          <w:b/>
        </w:rPr>
        <w:t xml:space="preserve"> </w:t>
      </w:r>
      <w:r w:rsidR="00302324">
        <w:rPr>
          <w:rFonts w:ascii="Times New Roman" w:hAnsi="Times New Roman" w:cs="Times New Roman"/>
          <w:b/>
        </w:rPr>
        <w:t>(</w:t>
      </w:r>
      <w:r w:rsidR="00120BBB">
        <w:rPr>
          <w:rFonts w:ascii="Times New Roman" w:hAnsi="Times New Roman" w:cs="Times New Roman"/>
          <w:b/>
        </w:rPr>
        <w:t>к</w:t>
      </w:r>
      <w:r w:rsidR="00591A55">
        <w:rPr>
          <w:rFonts w:ascii="Times New Roman" w:hAnsi="Times New Roman" w:cs="Times New Roman"/>
          <w:b/>
        </w:rPr>
        <w:t>иоск</w:t>
      </w:r>
      <w:r w:rsidR="00302324">
        <w:rPr>
          <w:rFonts w:ascii="Times New Roman" w:hAnsi="Times New Roman" w:cs="Times New Roman"/>
          <w:b/>
        </w:rPr>
        <w:t>),</w:t>
      </w:r>
      <w:r w:rsidR="006C7A4D">
        <w:rPr>
          <w:rFonts w:ascii="Times New Roman" w:hAnsi="Times New Roman" w:cs="Times New Roman"/>
          <w:b/>
        </w:rPr>
        <w:t xml:space="preserve"> </w:t>
      </w:r>
      <w:r w:rsidR="00CC7ADA">
        <w:rPr>
          <w:rFonts w:ascii="Times New Roman" w:hAnsi="Times New Roman" w:cs="Times New Roman"/>
          <w:b/>
        </w:rPr>
        <w:t xml:space="preserve">общей площадью </w:t>
      </w:r>
      <w:r w:rsidR="00591A55">
        <w:rPr>
          <w:rFonts w:ascii="Times New Roman" w:hAnsi="Times New Roman" w:cs="Times New Roman"/>
          <w:b/>
        </w:rPr>
        <w:t>4,6</w:t>
      </w:r>
      <w:r w:rsidR="006C7A4D">
        <w:rPr>
          <w:rFonts w:ascii="Times New Roman" w:hAnsi="Times New Roman" w:cs="Times New Roman"/>
          <w:b/>
        </w:rPr>
        <w:t xml:space="preserve"> </w:t>
      </w:r>
      <w:proofErr w:type="spellStart"/>
      <w:r w:rsidR="00CC7ADA">
        <w:rPr>
          <w:rFonts w:ascii="Times New Roman" w:hAnsi="Times New Roman" w:cs="Times New Roman"/>
          <w:b/>
        </w:rPr>
        <w:t>кв.м</w:t>
      </w:r>
      <w:proofErr w:type="spellEnd"/>
      <w:r w:rsidR="00CC7ADA">
        <w:rPr>
          <w:rFonts w:ascii="Times New Roman" w:hAnsi="Times New Roman" w:cs="Times New Roman"/>
          <w:b/>
        </w:rPr>
        <w:t>.,</w:t>
      </w:r>
      <w:r w:rsidR="002145B8">
        <w:rPr>
          <w:rFonts w:ascii="Times New Roman" w:hAnsi="Times New Roman" w:cs="Times New Roman"/>
          <w:b/>
        </w:rPr>
        <w:t xml:space="preserve"> </w:t>
      </w:r>
      <w:r w:rsidR="00302324">
        <w:rPr>
          <w:rFonts w:ascii="Times New Roman" w:hAnsi="Times New Roman" w:cs="Times New Roman"/>
          <w:b/>
        </w:rPr>
        <w:t>расположенн</w:t>
      </w:r>
      <w:r w:rsidR="00591A55">
        <w:rPr>
          <w:rFonts w:ascii="Times New Roman" w:hAnsi="Times New Roman" w:cs="Times New Roman"/>
          <w:b/>
        </w:rPr>
        <w:t>о</w:t>
      </w:r>
      <w:r w:rsidR="00232F0F">
        <w:rPr>
          <w:rFonts w:ascii="Times New Roman" w:hAnsi="Times New Roman" w:cs="Times New Roman"/>
          <w:b/>
        </w:rPr>
        <w:t>е</w:t>
      </w:r>
      <w:r w:rsidR="00302324">
        <w:rPr>
          <w:rFonts w:ascii="Times New Roman" w:hAnsi="Times New Roman" w:cs="Times New Roman"/>
          <w:b/>
        </w:rPr>
        <w:t xml:space="preserve"> на </w:t>
      </w:r>
      <w:r w:rsidR="00B674B3">
        <w:rPr>
          <w:rFonts w:ascii="Times New Roman" w:hAnsi="Times New Roman" w:cs="Times New Roman"/>
          <w:b/>
        </w:rPr>
        <w:t>первом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232F0F">
        <w:rPr>
          <w:rFonts w:ascii="Times New Roman" w:hAnsi="Times New Roman" w:cs="Times New Roman"/>
          <w:b/>
        </w:rPr>
        <w:t>здания</w:t>
      </w:r>
      <w:r w:rsidR="00706785">
        <w:rPr>
          <w:rFonts w:ascii="Times New Roman" w:hAnsi="Times New Roman" w:cs="Times New Roman"/>
          <w:b/>
        </w:rPr>
        <w:t xml:space="preserve"> </w:t>
      </w:r>
      <w:r w:rsidR="004F1FA0">
        <w:rPr>
          <w:rFonts w:ascii="Times New Roman" w:hAnsi="Times New Roman" w:cs="Times New Roman"/>
          <w:b/>
        </w:rPr>
        <w:t>авт</w:t>
      </w:r>
      <w:r w:rsidR="00232F0F">
        <w:rPr>
          <w:rFonts w:ascii="Times New Roman" w:hAnsi="Times New Roman" w:cs="Times New Roman"/>
          <w:b/>
        </w:rPr>
        <w:t>овокзала, лит. А, А1, п/А,</w:t>
      </w:r>
      <w:r w:rsidR="00F9474C">
        <w:rPr>
          <w:rFonts w:ascii="Times New Roman" w:hAnsi="Times New Roman" w:cs="Times New Roman"/>
          <w:b/>
        </w:rPr>
        <w:t xml:space="preserve"> </w:t>
      </w:r>
      <w:r w:rsidR="00232F0F">
        <w:rPr>
          <w:rFonts w:ascii="Times New Roman" w:hAnsi="Times New Roman" w:cs="Times New Roman"/>
          <w:b/>
        </w:rPr>
        <w:t>кадастровый номер 90:22:010221:878</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591A55">
        <w:rPr>
          <w:rFonts w:ascii="Times New Roman" w:hAnsi="Times New Roman" w:cs="Times New Roman"/>
          <w:b/>
        </w:rPr>
        <w:tab/>
      </w:r>
      <w:r w:rsidR="00591A55">
        <w:rPr>
          <w:rFonts w:ascii="Times New Roman" w:hAnsi="Times New Roman" w:cs="Times New Roman"/>
          <w:b/>
        </w:rPr>
        <w:tab/>
      </w:r>
      <w:r w:rsidR="00591A55">
        <w:rPr>
          <w:rFonts w:ascii="Times New Roman" w:hAnsi="Times New Roman" w:cs="Times New Roman"/>
          <w:b/>
        </w:rPr>
        <w:tab/>
      </w:r>
      <w:r w:rsidR="002145B8">
        <w:rPr>
          <w:rFonts w:ascii="Times New Roman" w:hAnsi="Times New Roman" w:cs="Times New Roman"/>
          <w:b/>
        </w:rPr>
        <w:t>г.</w:t>
      </w:r>
      <w:r w:rsidR="001061F6">
        <w:rPr>
          <w:rFonts w:ascii="Times New Roman" w:hAnsi="Times New Roman" w:cs="Times New Roman"/>
          <w:b/>
        </w:rPr>
        <w:t xml:space="preserve"> Симферополь</w:t>
      </w:r>
      <w:r w:rsidR="002145B8">
        <w:rPr>
          <w:rFonts w:ascii="Times New Roman" w:hAnsi="Times New Roman" w:cs="Times New Roman"/>
          <w:b/>
        </w:rPr>
        <w:t>,</w:t>
      </w:r>
      <w:r w:rsidR="00DF4476">
        <w:rPr>
          <w:rFonts w:ascii="Times New Roman" w:hAnsi="Times New Roman" w:cs="Times New Roman"/>
          <w:b/>
        </w:rPr>
        <w:t xml:space="preserve"> ул. </w:t>
      </w:r>
      <w:r w:rsidR="001061F6">
        <w:rPr>
          <w:rFonts w:ascii="Times New Roman" w:hAnsi="Times New Roman" w:cs="Times New Roman"/>
          <w:b/>
        </w:rPr>
        <w:t>Киевская/ул. Фрунзе</w:t>
      </w:r>
      <w:r w:rsidR="00DF4476">
        <w:rPr>
          <w:rFonts w:ascii="Times New Roman" w:hAnsi="Times New Roman" w:cs="Times New Roman"/>
          <w:b/>
        </w:rPr>
        <w:t xml:space="preserve">, </w:t>
      </w:r>
      <w:r w:rsidR="00A33B85">
        <w:rPr>
          <w:rFonts w:ascii="Times New Roman" w:hAnsi="Times New Roman" w:cs="Times New Roman"/>
          <w:b/>
        </w:rPr>
        <w:t xml:space="preserve">д. </w:t>
      </w:r>
      <w:r w:rsidR="001061F6">
        <w:rPr>
          <w:rFonts w:ascii="Times New Roman" w:hAnsi="Times New Roman" w:cs="Times New Roman"/>
          <w:b/>
        </w:rPr>
        <w:t>4/45</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proofErr w:type="gramStart"/>
      <w:r w:rsidR="00307A01">
        <w:rPr>
          <w:rFonts w:ascii="Times New Roman" w:hAnsi="Times New Roman" w:cs="Times New Roman"/>
          <w:bCs/>
        </w:rPr>
        <w:t>…….</w:t>
      </w:r>
      <w:proofErr w:type="gramEnd"/>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proofErr w:type="gramStart"/>
      <w:r w:rsidRPr="000F7629">
        <w:rPr>
          <w:rFonts w:ascii="Times New Roman" w:hAnsi="Times New Roman" w:cs="Times New Roman"/>
        </w:rPr>
        <w:t>аукциона»</w:t>
      </w:r>
      <w:r w:rsidR="00F61E39">
        <w:rPr>
          <w:rFonts w:ascii="Times New Roman" w:hAnsi="Times New Roman" w:cs="Times New Roman"/>
        </w:rPr>
        <w:t>…</w:t>
      </w:r>
      <w:proofErr w:type="gramEnd"/>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proofErr w:type="gramStart"/>
      <w:r w:rsidRPr="000F7629">
        <w:rPr>
          <w:rFonts w:ascii="Times New Roman" w:hAnsi="Times New Roman" w:cs="Times New Roman"/>
        </w:rPr>
        <w:t>сро</w:t>
      </w:r>
      <w:r w:rsidR="00F61E39">
        <w:rPr>
          <w:rFonts w:ascii="Times New Roman" w:hAnsi="Times New Roman" w:cs="Times New Roman"/>
        </w:rPr>
        <w:t xml:space="preserve">к </w:t>
      </w:r>
      <w:r w:rsidRPr="000F7629">
        <w:rPr>
          <w:rFonts w:ascii="Times New Roman" w:hAnsi="Times New Roman" w:cs="Times New Roman"/>
        </w:rPr>
        <w:t xml:space="preserve"> и</w:t>
      </w:r>
      <w:proofErr w:type="gramEnd"/>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proofErr w:type="gramStart"/>
      <w:r w:rsidR="00D26144">
        <w:rPr>
          <w:rFonts w:ascii="Times New Roman" w:hAnsi="Times New Roman" w:cs="Times New Roman"/>
        </w:rPr>
        <w:t>…….</w:t>
      </w:r>
      <w:proofErr w:type="gramEnd"/>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6648BF26"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2C318C">
        <w:rPr>
          <w:rFonts w:ascii="Times New Roman" w:eastAsia="Arial" w:hAnsi="Times New Roman" w:cs="Times New Roman"/>
          <w:lang w:eastAsia="ar-SA"/>
        </w:rPr>
        <w:t>26.06.2020</w:t>
      </w:r>
      <w:r w:rsidR="001A1FB9">
        <w:rPr>
          <w:rFonts w:ascii="Times New Roman" w:eastAsia="Arial" w:hAnsi="Times New Roman" w:cs="Times New Roman"/>
          <w:lang w:eastAsia="ar-SA"/>
        </w:rPr>
        <w:t xml:space="preserve"> № </w:t>
      </w:r>
      <w:r w:rsidR="002C318C">
        <w:rPr>
          <w:rFonts w:ascii="Times New Roman" w:eastAsia="Arial" w:hAnsi="Times New Roman" w:cs="Times New Roman"/>
          <w:lang w:eastAsia="ar-SA"/>
        </w:rPr>
        <w:t>221</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5BC4E8DE"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w:t>
      </w:r>
      <w:r w:rsidR="000427B7">
        <w:rPr>
          <w:rFonts w:ascii="Times New Roman" w:hAnsi="Times New Roman" w:cs="Times New Roman"/>
        </w:rPr>
        <w:t xml:space="preserve"> (субаренда)</w:t>
      </w:r>
      <w:r w:rsidRPr="00695F81">
        <w:rPr>
          <w:rFonts w:ascii="Times New Roman" w:hAnsi="Times New Roman" w:cs="Times New Roman"/>
        </w:rPr>
        <w:t xml:space="preserve"> </w:t>
      </w:r>
      <w:r w:rsidR="000427B7">
        <w:rPr>
          <w:rFonts w:ascii="Times New Roman" w:hAnsi="Times New Roman" w:cs="Times New Roman"/>
        </w:rPr>
        <w:t xml:space="preserve">не </w:t>
      </w:r>
      <w:r w:rsidR="001061F6">
        <w:rPr>
          <w:rFonts w:ascii="Times New Roman" w:hAnsi="Times New Roman" w:cs="Times New Roman"/>
        </w:rPr>
        <w:t>допускается</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ECF096B"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w:t>
      </w:r>
      <w:r w:rsidR="009B768A"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7777777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3.</w:t>
      </w:r>
      <w:r w:rsidR="00BC3DF0">
        <w:rPr>
          <w:rFonts w:ascii="Times New Roman" w:hAnsi="Times New Roman" w:cs="Times New Roman"/>
          <w:szCs w:val="22"/>
        </w:rPr>
        <w:t>Организатор</w:t>
      </w:r>
      <w:proofErr w:type="gramEnd"/>
      <w:r w:rsidR="00BC3DF0">
        <w:rPr>
          <w:rFonts w:ascii="Times New Roman" w:hAnsi="Times New Roman" w:cs="Times New Roman"/>
          <w:szCs w:val="22"/>
        </w:rPr>
        <w:t xml:space="preserve">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w:t>
      </w:r>
      <w:proofErr w:type="gramStart"/>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w:t>
      </w:r>
      <w:proofErr w:type="gramEnd"/>
      <w:r w:rsidR="00624D2D" w:rsidRPr="000F7629">
        <w:rPr>
          <w:rFonts w:ascii="Times New Roman" w:hAnsi="Times New Roman" w:cs="Times New Roman"/>
          <w:szCs w:val="22"/>
        </w:rPr>
        <w:t xml:space="preserve">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1.Заключение</w:t>
      </w:r>
      <w:proofErr w:type="gramEnd"/>
      <w:r w:rsidR="005613BD" w:rsidRPr="000F7629">
        <w:rPr>
          <w:rFonts w:ascii="Times New Roman" w:hAnsi="Times New Roman" w:cs="Times New Roman"/>
        </w:rPr>
        <w:t xml:space="preserve">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10.Договор</w:t>
      </w:r>
      <w:proofErr w:type="gramEnd"/>
      <w:r w:rsidR="005613BD" w:rsidRPr="000F7629">
        <w:rPr>
          <w:rFonts w:ascii="Times New Roman" w:hAnsi="Times New Roman" w:cs="Times New Roman"/>
        </w:rPr>
        <w:t xml:space="preserve">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11.При</w:t>
      </w:r>
      <w:proofErr w:type="gramEnd"/>
      <w:r w:rsidR="005613BD" w:rsidRPr="000F7629">
        <w:rPr>
          <w:rFonts w:ascii="Times New Roman" w:hAnsi="Times New Roman" w:cs="Times New Roman"/>
        </w:rPr>
        <w:t xml:space="preserve">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13.Арендатор</w:t>
      </w:r>
      <w:proofErr w:type="gramEnd"/>
      <w:r w:rsidR="005613BD" w:rsidRPr="000F7629">
        <w:rPr>
          <w:rFonts w:ascii="Times New Roman" w:hAnsi="Times New Roman" w:cs="Times New Roman"/>
        </w:rPr>
        <w:t xml:space="preserve">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w:t>
      </w:r>
      <w:proofErr w:type="gramEnd"/>
      <w:r w:rsidR="00432E4B" w:rsidRPr="000F7629">
        <w:rPr>
          <w:rFonts w:ascii="Times New Roman" w:hAnsi="Times New Roman" w:cs="Times New Roman"/>
          <w:b/>
          <w:szCs w:val="22"/>
        </w:rPr>
        <w:t xml:space="preserve">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5.Порядок</w:t>
      </w:r>
      <w:proofErr w:type="gramEnd"/>
      <w:r w:rsidR="00432E4B" w:rsidRPr="000F7629">
        <w:rPr>
          <w:rFonts w:ascii="Times New Roman" w:hAnsi="Times New Roman" w:cs="Times New Roman"/>
          <w:b/>
          <w:szCs w:val="22"/>
        </w:rPr>
        <w:t xml:space="preserve">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proofErr w:type="gramStart"/>
      <w:r w:rsidR="00432E4B" w:rsidRPr="000F7629">
        <w:rPr>
          <w:rFonts w:ascii="Times New Roman" w:hAnsi="Times New Roman" w:cs="Times New Roman"/>
          <w:b/>
          <w:szCs w:val="22"/>
        </w:rPr>
        <w:t>6.Обеспечение</w:t>
      </w:r>
      <w:proofErr w:type="gramEnd"/>
      <w:r w:rsidR="00432E4B" w:rsidRPr="000F7629">
        <w:rPr>
          <w:rFonts w:ascii="Times New Roman" w:hAnsi="Times New Roman" w:cs="Times New Roman"/>
          <w:b/>
          <w:szCs w:val="22"/>
        </w:rPr>
        <w:t xml:space="preserve">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61069EDC" w:rsidR="00695B85" w:rsidRPr="006841AC"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6841AC">
              <w:rPr>
                <w:rFonts w:ascii="Times New Roman" w:eastAsia="Times New Roman" w:hAnsi="Times New Roman" w:cs="Times New Roman"/>
                <w:bCs/>
                <w:sz w:val="20"/>
                <w:szCs w:val="20"/>
              </w:rPr>
              <w:t>Лот №1</w:t>
            </w:r>
            <w:r w:rsidR="009B7CF7" w:rsidRPr="006841AC">
              <w:rPr>
                <w:rFonts w:ascii="Times New Roman" w:eastAsia="Times New Roman" w:hAnsi="Times New Roman" w:cs="Times New Roman"/>
                <w:bCs/>
                <w:sz w:val="20"/>
                <w:szCs w:val="20"/>
              </w:rPr>
              <w:t xml:space="preserve"> </w:t>
            </w:r>
            <w:r w:rsidR="006841AC" w:rsidRPr="006841AC">
              <w:rPr>
                <w:rFonts w:ascii="Times New Roman" w:hAnsi="Times New Roman" w:cs="Times New Roman"/>
                <w:bCs/>
              </w:rPr>
              <w:t xml:space="preserve">нежилое помещение №2 (киоск), общей площадью 4,6 </w:t>
            </w:r>
            <w:proofErr w:type="spellStart"/>
            <w:r w:rsidR="006841AC" w:rsidRPr="006841AC">
              <w:rPr>
                <w:rFonts w:ascii="Times New Roman" w:hAnsi="Times New Roman" w:cs="Times New Roman"/>
                <w:bCs/>
              </w:rPr>
              <w:t>кв.м</w:t>
            </w:r>
            <w:proofErr w:type="spellEnd"/>
            <w:r w:rsidR="006841AC" w:rsidRPr="006841AC">
              <w:rPr>
                <w:rFonts w:ascii="Times New Roman" w:hAnsi="Times New Roman" w:cs="Times New Roman"/>
                <w:bCs/>
              </w:rPr>
              <w:t xml:space="preserve">., расположенное на первом этаже нежилого здания автовокзала, лит. А, А1, п/А, кадастровый номер 90:22:010221:878, по адресу: Республика Крым, </w:t>
            </w:r>
            <w:r w:rsidR="006841AC" w:rsidRPr="006841AC">
              <w:rPr>
                <w:rFonts w:ascii="Times New Roman" w:hAnsi="Times New Roman" w:cs="Times New Roman"/>
                <w:bCs/>
              </w:rPr>
              <w:tab/>
              <w:t>г. Симферополь, ул. Киевская/ул. Фрунзе, д. 4/45, находящееся на балансе ГУП РК «</w:t>
            </w:r>
            <w:proofErr w:type="spellStart"/>
            <w:r w:rsidR="006841AC" w:rsidRPr="006841AC">
              <w:rPr>
                <w:rFonts w:ascii="Times New Roman" w:hAnsi="Times New Roman" w:cs="Times New Roman"/>
                <w:bCs/>
              </w:rPr>
              <w:t>Крымавтотранс</w:t>
            </w:r>
            <w:proofErr w:type="spellEnd"/>
            <w:r w:rsidR="006841AC" w:rsidRPr="006841AC">
              <w:rPr>
                <w:rFonts w:ascii="Times New Roman" w:hAnsi="Times New Roman" w:cs="Times New Roman"/>
                <w:bCs/>
              </w:rPr>
              <w:t>»</w:t>
            </w:r>
            <w:r w:rsidR="00D90583" w:rsidRPr="006841AC">
              <w:rPr>
                <w:rFonts w:ascii="Times New Roman" w:hAnsi="Times New Roman" w:cs="Times New Roman"/>
                <w:bCs/>
              </w:rPr>
              <w:t>.</w:t>
            </w:r>
          </w:p>
          <w:p w14:paraId="20E80839" w14:textId="447C1F53" w:rsidR="00B664AC" w:rsidRPr="006841AC" w:rsidRDefault="00CE227F" w:rsidP="0044759B">
            <w:pPr>
              <w:shd w:val="clear" w:color="auto" w:fill="FFFFFF"/>
              <w:jc w:val="both"/>
              <w:textAlignment w:val="baseline"/>
              <w:rPr>
                <w:rFonts w:ascii="Times New Roman" w:hAnsi="Times New Roman" w:cs="Times New Roman"/>
                <w:bCs/>
                <w:color w:val="000000"/>
                <w:sz w:val="20"/>
                <w:szCs w:val="20"/>
              </w:rPr>
            </w:pPr>
            <w:r w:rsidRPr="006841AC">
              <w:rPr>
                <w:rFonts w:ascii="Times New Roman" w:hAnsi="Times New Roman" w:cs="Times New Roman"/>
                <w:bCs/>
                <w:color w:val="000000"/>
                <w:sz w:val="20"/>
                <w:szCs w:val="20"/>
              </w:rPr>
              <w:t xml:space="preserve">характеристики: </w:t>
            </w:r>
          </w:p>
          <w:p w14:paraId="009032DA" w14:textId="7FC2653F" w:rsidR="00521457" w:rsidRPr="006841AC" w:rsidRDefault="006841AC" w:rsidP="008F1B41">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Год постройки 1970, </w:t>
            </w:r>
            <w:r w:rsidR="00001D88" w:rsidRPr="006841AC">
              <w:rPr>
                <w:rFonts w:ascii="Times New Roman" w:hAnsi="Times New Roman" w:cs="Times New Roman"/>
                <w:bCs/>
                <w:color w:val="000000"/>
                <w:sz w:val="20"/>
                <w:szCs w:val="20"/>
              </w:rPr>
              <w:t xml:space="preserve">Материал: ракушечник, </w:t>
            </w:r>
            <w:r w:rsidR="008123BC" w:rsidRPr="006841AC">
              <w:rPr>
                <w:rFonts w:ascii="Times New Roman" w:hAnsi="Times New Roman" w:cs="Times New Roman"/>
                <w:bCs/>
                <w:color w:val="000000"/>
                <w:sz w:val="20"/>
                <w:szCs w:val="20"/>
              </w:rPr>
              <w:t xml:space="preserve">фундамент: бутовый, перегородки: </w:t>
            </w:r>
            <w:r w:rsidR="001A0F68" w:rsidRPr="006841AC">
              <w:rPr>
                <w:rFonts w:ascii="Times New Roman" w:hAnsi="Times New Roman" w:cs="Times New Roman"/>
                <w:bCs/>
                <w:color w:val="000000"/>
                <w:sz w:val="20"/>
                <w:szCs w:val="20"/>
              </w:rPr>
              <w:t>ракушечник, кирпич,</w:t>
            </w:r>
            <w:r w:rsidR="00001D88" w:rsidRPr="006841AC">
              <w:rPr>
                <w:rFonts w:ascii="Times New Roman" w:hAnsi="Times New Roman" w:cs="Times New Roman"/>
                <w:bCs/>
                <w:color w:val="000000"/>
                <w:sz w:val="20"/>
                <w:szCs w:val="20"/>
              </w:rPr>
              <w:t xml:space="preserve"> </w:t>
            </w:r>
            <w:r w:rsidR="00814722">
              <w:rPr>
                <w:rFonts w:ascii="Times New Roman" w:hAnsi="Times New Roman" w:cs="Times New Roman"/>
                <w:bCs/>
                <w:color w:val="000000"/>
                <w:sz w:val="20"/>
                <w:szCs w:val="20"/>
              </w:rPr>
              <w:t>крыша,</w:t>
            </w:r>
            <w:r w:rsidR="008F1B41">
              <w:rPr>
                <w:rFonts w:ascii="Times New Roman" w:hAnsi="Times New Roman" w:cs="Times New Roman"/>
                <w:bCs/>
                <w:color w:val="000000"/>
                <w:sz w:val="20"/>
                <w:szCs w:val="20"/>
              </w:rPr>
              <w:t xml:space="preserve"> </w:t>
            </w:r>
            <w:r w:rsidR="00814722">
              <w:rPr>
                <w:rFonts w:ascii="Times New Roman" w:hAnsi="Times New Roman" w:cs="Times New Roman"/>
                <w:bCs/>
                <w:color w:val="000000"/>
                <w:sz w:val="20"/>
                <w:szCs w:val="20"/>
              </w:rPr>
              <w:t>кровля-плоская, полы-плитка, окна -металлопластиковые, двери-металлопластиковые,</w:t>
            </w:r>
            <w:r w:rsidR="008F1B41">
              <w:rPr>
                <w:rFonts w:ascii="Times New Roman" w:hAnsi="Times New Roman" w:cs="Times New Roman"/>
                <w:bCs/>
                <w:color w:val="000000"/>
                <w:sz w:val="20"/>
                <w:szCs w:val="20"/>
              </w:rPr>
              <w:t xml:space="preserve"> </w:t>
            </w:r>
            <w:r w:rsidR="00001D88" w:rsidRPr="006841AC">
              <w:rPr>
                <w:rFonts w:ascii="Times New Roman" w:hAnsi="Times New Roman" w:cs="Times New Roman"/>
                <w:bCs/>
                <w:color w:val="000000"/>
                <w:sz w:val="20"/>
                <w:szCs w:val="20"/>
              </w:rPr>
              <w:t xml:space="preserve">отделка внутренняя: </w:t>
            </w:r>
            <w:r w:rsidR="001A0F68" w:rsidRPr="006841AC">
              <w:rPr>
                <w:rFonts w:ascii="Times New Roman" w:hAnsi="Times New Roman" w:cs="Times New Roman"/>
                <w:bCs/>
                <w:color w:val="000000"/>
                <w:sz w:val="20"/>
                <w:szCs w:val="20"/>
              </w:rPr>
              <w:t xml:space="preserve">плитка, подвесной потолок </w:t>
            </w:r>
            <w:proofErr w:type="spellStart"/>
            <w:r w:rsidR="001A0F68" w:rsidRPr="006841AC">
              <w:rPr>
                <w:rFonts w:ascii="Times New Roman" w:hAnsi="Times New Roman" w:cs="Times New Roman"/>
                <w:bCs/>
                <w:color w:val="000000"/>
                <w:sz w:val="20"/>
                <w:szCs w:val="20"/>
              </w:rPr>
              <w:t>армстронг</w:t>
            </w:r>
            <w:proofErr w:type="spellEnd"/>
            <w:r w:rsidR="00E76606" w:rsidRPr="006841AC">
              <w:rPr>
                <w:rFonts w:ascii="Times New Roman" w:hAnsi="Times New Roman" w:cs="Times New Roman"/>
                <w:bCs/>
                <w:color w:val="000000"/>
                <w:sz w:val="20"/>
                <w:szCs w:val="20"/>
              </w:rPr>
              <w:t>.</w:t>
            </w:r>
            <w:r w:rsidR="00061C2D" w:rsidRPr="006841AC">
              <w:rPr>
                <w:rFonts w:ascii="Times New Roman" w:hAnsi="Times New Roman" w:cs="Times New Roman"/>
                <w:bCs/>
                <w:color w:val="000000"/>
                <w:sz w:val="20"/>
                <w:szCs w:val="20"/>
              </w:rPr>
              <w:t xml:space="preserve"> Наружная отделка-</w:t>
            </w:r>
            <w:r w:rsidR="00E76606" w:rsidRPr="006841AC">
              <w:rPr>
                <w:rFonts w:ascii="Times New Roman" w:hAnsi="Times New Roman" w:cs="Times New Roman"/>
                <w:bCs/>
                <w:color w:val="000000"/>
                <w:sz w:val="20"/>
                <w:szCs w:val="20"/>
              </w:rPr>
              <w:t xml:space="preserve"> </w:t>
            </w:r>
            <w:r w:rsidR="00AB193D" w:rsidRPr="006841AC">
              <w:rPr>
                <w:rFonts w:ascii="Times New Roman" w:hAnsi="Times New Roman" w:cs="Times New Roman"/>
                <w:bCs/>
                <w:color w:val="000000"/>
                <w:sz w:val="20"/>
                <w:szCs w:val="20"/>
              </w:rPr>
              <w:t>фасадная плитка</w:t>
            </w:r>
            <w:r w:rsidR="00E76606" w:rsidRPr="006841AC">
              <w:rPr>
                <w:rFonts w:ascii="Times New Roman" w:hAnsi="Times New Roman" w:cs="Times New Roman"/>
                <w:bCs/>
                <w:color w:val="000000"/>
                <w:sz w:val="20"/>
                <w:szCs w:val="20"/>
              </w:rPr>
              <w:t xml:space="preserve">. </w:t>
            </w:r>
            <w:r w:rsidR="00061C2D" w:rsidRPr="006841AC">
              <w:rPr>
                <w:rFonts w:ascii="Times New Roman" w:hAnsi="Times New Roman" w:cs="Times New Roman"/>
                <w:bCs/>
                <w:color w:val="000000"/>
                <w:sz w:val="20"/>
                <w:szCs w:val="20"/>
              </w:rPr>
              <w:t>Коммуникации:</w:t>
            </w:r>
            <w:r w:rsidR="00E76606" w:rsidRPr="006841AC">
              <w:rPr>
                <w:rFonts w:ascii="Times New Roman" w:hAnsi="Times New Roman" w:cs="Times New Roman"/>
                <w:bCs/>
                <w:color w:val="000000"/>
                <w:sz w:val="20"/>
                <w:szCs w:val="20"/>
              </w:rPr>
              <w:t xml:space="preserve"> </w:t>
            </w:r>
            <w:r w:rsidR="00AB193D" w:rsidRPr="006841AC">
              <w:rPr>
                <w:rFonts w:ascii="Times New Roman" w:hAnsi="Times New Roman" w:cs="Times New Roman"/>
                <w:bCs/>
                <w:color w:val="000000"/>
                <w:sz w:val="20"/>
                <w:szCs w:val="20"/>
              </w:rPr>
              <w:t>электроосвещение, вода, канализация, отопление</w:t>
            </w:r>
            <w:r w:rsidR="00061C2D" w:rsidRPr="006841AC">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1EC8A18D" w:rsidR="005207DF" w:rsidRPr="00047CFE" w:rsidRDefault="00380A0B"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С любым целевым использованием</w:t>
            </w:r>
            <w:r w:rsidR="008F1B41">
              <w:rPr>
                <w:rFonts w:ascii="Times New Roman" w:eastAsia="Times New Roman" w:hAnsi="Times New Roman" w:cs="Times New Roman"/>
                <w:bCs/>
                <w:iCs/>
                <w:sz w:val="20"/>
                <w:szCs w:val="20"/>
              </w:rPr>
              <w:t>,</w:t>
            </w:r>
            <w:r w:rsidR="00637204">
              <w:rPr>
                <w:rFonts w:ascii="Times New Roman" w:eastAsia="Times New Roman" w:hAnsi="Times New Roman" w:cs="Times New Roman"/>
                <w:bCs/>
                <w:iCs/>
                <w:sz w:val="20"/>
                <w:szCs w:val="20"/>
              </w:rPr>
              <w:t xml:space="preserve"> не </w:t>
            </w:r>
            <w:r>
              <w:rPr>
                <w:rFonts w:ascii="Times New Roman" w:eastAsia="Times New Roman" w:hAnsi="Times New Roman" w:cs="Times New Roman"/>
                <w:bCs/>
                <w:iCs/>
                <w:sz w:val="20"/>
                <w:szCs w:val="20"/>
              </w:rPr>
              <w:t xml:space="preserve">запрещенным </w:t>
            </w:r>
            <w:r w:rsidR="00637204">
              <w:rPr>
                <w:rFonts w:ascii="Times New Roman" w:eastAsia="Times New Roman" w:hAnsi="Times New Roman" w:cs="Times New Roman"/>
                <w:bCs/>
                <w:iCs/>
                <w:sz w:val="20"/>
                <w:szCs w:val="20"/>
              </w:rPr>
              <w:t>законодательст</w:t>
            </w:r>
            <w:r>
              <w:rPr>
                <w:rFonts w:ascii="Times New Roman" w:eastAsia="Times New Roman" w:hAnsi="Times New Roman" w:cs="Times New Roman"/>
                <w:bCs/>
                <w:iCs/>
                <w:sz w:val="20"/>
                <w:szCs w:val="20"/>
              </w:rPr>
              <w:t>вом</w:t>
            </w:r>
            <w:r w:rsidR="00637204">
              <w:rPr>
                <w:rFonts w:ascii="Times New Roman" w:eastAsia="Times New Roman" w:hAnsi="Times New Roman" w:cs="Times New Roman"/>
                <w:bCs/>
                <w:iCs/>
                <w:sz w:val="20"/>
                <w:szCs w:val="20"/>
              </w:rPr>
              <w:t xml:space="preserve"> РФ.</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737B7C87"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D41DB6">
              <w:rPr>
                <w:rFonts w:ascii="Times New Roman" w:hAnsi="Times New Roman" w:cs="Times New Roman"/>
                <w:sz w:val="20"/>
                <w:szCs w:val="20"/>
              </w:rPr>
              <w:t>66036,00</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D41DB6">
              <w:rPr>
                <w:rFonts w:ascii="Times New Roman" w:eastAsia="Times New Roman" w:hAnsi="Times New Roman" w:cs="Times New Roman"/>
                <w:sz w:val="20"/>
                <w:szCs w:val="20"/>
              </w:rPr>
              <w:t>шестьдесят шесть</w:t>
            </w:r>
            <w:r w:rsidR="00841008">
              <w:rPr>
                <w:rFonts w:ascii="Times New Roman" w:eastAsia="Times New Roman" w:hAnsi="Times New Roman" w:cs="Times New Roman"/>
                <w:sz w:val="20"/>
                <w:szCs w:val="20"/>
              </w:rPr>
              <w:t xml:space="preserve"> тысяч</w:t>
            </w:r>
            <w:r w:rsidR="00D41DB6">
              <w:rPr>
                <w:rFonts w:ascii="Times New Roman" w:eastAsia="Times New Roman" w:hAnsi="Times New Roman" w:cs="Times New Roman"/>
                <w:sz w:val="20"/>
                <w:szCs w:val="20"/>
              </w:rPr>
              <w:t xml:space="preserve"> тридцать шесть</w:t>
            </w:r>
            <w:r w:rsidR="00841008">
              <w:rPr>
                <w:rFonts w:ascii="Times New Roman" w:eastAsia="Times New Roman" w:hAnsi="Times New Roman" w:cs="Times New Roman"/>
                <w:sz w:val="20"/>
                <w:szCs w:val="20"/>
              </w:rPr>
              <w:t xml:space="preserve"> </w:t>
            </w:r>
            <w:r w:rsidR="00D00249">
              <w:rPr>
                <w:rFonts w:ascii="Times New Roman" w:eastAsia="Times New Roman" w:hAnsi="Times New Roman" w:cs="Times New Roman"/>
                <w:sz w:val="20"/>
                <w:szCs w:val="20"/>
              </w:rPr>
              <w:t>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48F29967" w:rsidR="000D5B28" w:rsidRPr="00781F8F" w:rsidRDefault="002C318C" w:rsidP="00186612">
            <w:pPr>
              <w:autoSpaceDE w:val="0"/>
              <w:jc w:val="both"/>
              <w:rPr>
                <w:rFonts w:ascii="Times New Roman" w:hAnsi="Times New Roman" w:cs="Times New Roman"/>
                <w:sz w:val="20"/>
                <w:szCs w:val="20"/>
              </w:rPr>
            </w:pPr>
            <w:r>
              <w:rPr>
                <w:rFonts w:ascii="Times New Roman" w:hAnsi="Times New Roman" w:cs="Times New Roman"/>
                <w:b/>
                <w:i/>
                <w:sz w:val="20"/>
                <w:szCs w:val="20"/>
              </w:rPr>
              <w:t>04.07.2020</w:t>
            </w:r>
            <w:r w:rsidR="000D5B28" w:rsidRPr="00781F8F">
              <w:rPr>
                <w:rFonts w:ascii="Times New Roman" w:hAnsi="Times New Roman" w:cs="Times New Roman"/>
                <w:b/>
                <w:i/>
                <w:sz w:val="20"/>
                <w:szCs w:val="20"/>
              </w:rPr>
              <w:t xml:space="preserve">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32645AA0" w:rsidR="000D5B28" w:rsidRPr="00781F8F" w:rsidRDefault="002C318C" w:rsidP="00186612">
            <w:pPr>
              <w:autoSpaceDE w:val="0"/>
              <w:jc w:val="both"/>
              <w:rPr>
                <w:rFonts w:ascii="Times New Roman" w:hAnsi="Times New Roman" w:cs="Times New Roman"/>
                <w:sz w:val="20"/>
                <w:szCs w:val="20"/>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03C3AA09" w:rsidR="000D5B28" w:rsidRDefault="002C318C"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04.07.2020</w:t>
            </w:r>
            <w:r w:rsidR="00724627">
              <w:rPr>
                <w:rFonts w:ascii="Times New Roman" w:hAnsi="Times New Roman" w:cs="Times New Roman"/>
                <w:b/>
                <w:i/>
                <w:sz w:val="20"/>
                <w:szCs w:val="20"/>
              </w:rPr>
              <w:t xml:space="preserve"> д</w:t>
            </w:r>
            <w:r w:rsidR="000D5B28">
              <w:rPr>
                <w:rFonts w:ascii="Times New Roman" w:hAnsi="Times New Roman" w:cs="Times New Roman"/>
                <w:b/>
                <w:i/>
                <w:sz w:val="20"/>
                <w:szCs w:val="20"/>
              </w:rPr>
              <w:t xml:space="preserve">о </w:t>
            </w:r>
            <w:r>
              <w:rPr>
                <w:rFonts w:ascii="Times New Roman" w:hAnsi="Times New Roman" w:cs="Times New Roman"/>
                <w:b/>
                <w:i/>
                <w:sz w:val="20"/>
                <w:szCs w:val="20"/>
              </w:rPr>
              <w:t>21.07.2020</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0DFEA06F" w:rsidR="003A06A8" w:rsidRPr="00670F84" w:rsidRDefault="002C318C"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24.07.2020</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sidR="003A06A8">
              <w:rPr>
                <w:rFonts w:ascii="Times New Roman" w:hAnsi="Times New Roman" w:cs="Times New Roman"/>
                <w:b/>
                <w:i/>
                <w:sz w:val="20"/>
                <w:szCs w:val="20"/>
              </w:rPr>
              <w:t xml:space="preserve"> мин</w:t>
            </w:r>
            <w:r w:rsidR="003A06A8" w:rsidRPr="00670F84">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3A06A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3A06A8"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101429A7" w:rsidR="003A06A8" w:rsidRDefault="002C318C"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27.07.2020</w:t>
            </w:r>
            <w:r w:rsidR="00680616">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sidR="00680616">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78E6407D" w:rsidR="006A5384" w:rsidRPr="00670F84" w:rsidRDefault="002C318C" w:rsidP="00047CFE">
            <w:pPr>
              <w:tabs>
                <w:tab w:val="left" w:pos="9356"/>
              </w:tabs>
              <w:ind w:right="-1"/>
              <w:jc w:val="both"/>
              <w:rPr>
                <w:rFonts w:ascii="Times New Roman" w:hAnsi="Times New Roman" w:cs="Times New Roman"/>
                <w:sz w:val="20"/>
                <w:szCs w:val="20"/>
              </w:rPr>
            </w:pPr>
            <w:r>
              <w:rPr>
                <w:rFonts w:ascii="Times New Roman" w:hAnsi="Times New Roman" w:cs="Times New Roman"/>
                <w:b/>
                <w:i/>
                <w:sz w:val="20"/>
                <w:szCs w:val="20"/>
              </w:rPr>
              <w:t>03.08.2020</w:t>
            </w:r>
            <w:r w:rsidR="00AD26D8">
              <w:rPr>
                <w:rFonts w:ascii="Times New Roman" w:hAnsi="Times New Roman" w:cs="Times New Roman"/>
                <w:b/>
                <w:i/>
                <w:sz w:val="20"/>
                <w:szCs w:val="20"/>
              </w:rPr>
              <w:t xml:space="preserve"> в 1</w:t>
            </w:r>
            <w:r>
              <w:rPr>
                <w:rFonts w:ascii="Times New Roman" w:hAnsi="Times New Roman" w:cs="Times New Roman"/>
                <w:b/>
                <w:i/>
                <w:sz w:val="20"/>
                <w:szCs w:val="20"/>
              </w:rPr>
              <w:t>3</w:t>
            </w:r>
            <w:r w:rsidR="006A5384" w:rsidRPr="00670F84">
              <w:rPr>
                <w:rFonts w:ascii="Times New Roman" w:hAnsi="Times New Roman" w:cs="Times New Roman"/>
                <w:b/>
                <w:i/>
                <w:sz w:val="20"/>
                <w:szCs w:val="20"/>
              </w:rPr>
              <w:t xml:space="preserve"> час. </w:t>
            </w:r>
            <w:r>
              <w:rPr>
                <w:rFonts w:ascii="Times New Roman" w:hAnsi="Times New Roman" w:cs="Times New Roman"/>
                <w:b/>
                <w:i/>
                <w:sz w:val="20"/>
                <w:szCs w:val="20"/>
              </w:rPr>
              <w:t>3</w:t>
            </w:r>
            <w:r w:rsidR="006A5384" w:rsidRPr="00670F84">
              <w:rPr>
                <w:rFonts w:ascii="Times New Roman" w:hAnsi="Times New Roman" w:cs="Times New Roman"/>
                <w:b/>
                <w:i/>
                <w:sz w:val="20"/>
                <w:szCs w:val="20"/>
              </w:rPr>
              <w:t>0 мин.</w:t>
            </w:r>
            <w:r w:rsidR="006A5384" w:rsidRPr="00670F84">
              <w:rPr>
                <w:rFonts w:ascii="Times New Roman" w:hAnsi="Times New Roman" w:cs="Times New Roman"/>
                <w:sz w:val="20"/>
                <w:szCs w:val="20"/>
              </w:rPr>
              <w:t xml:space="preserve"> (время </w:t>
            </w:r>
            <w:proofErr w:type="spellStart"/>
            <w:r w:rsidR="006A5384" w:rsidRPr="00670F84">
              <w:rPr>
                <w:rFonts w:ascii="Times New Roman" w:hAnsi="Times New Roman" w:cs="Times New Roman"/>
                <w:sz w:val="20"/>
                <w:szCs w:val="20"/>
              </w:rPr>
              <w:t>мск</w:t>
            </w:r>
            <w:proofErr w:type="spellEnd"/>
            <w:r w:rsidR="006A5384" w:rsidRPr="00670F84">
              <w:rPr>
                <w:rFonts w:ascii="Times New Roman" w:hAnsi="Times New Roman" w:cs="Times New Roman"/>
                <w:sz w:val="20"/>
                <w:szCs w:val="20"/>
              </w:rPr>
              <w:t xml:space="preserve">) </w:t>
            </w:r>
            <w:r w:rsidR="006A5384"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2C318C"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Размер </w:t>
            </w:r>
            <w:proofErr w:type="gramStart"/>
            <w:r w:rsidRPr="00670F84">
              <w:rPr>
                <w:rFonts w:ascii="Times New Roman" w:eastAsia="Times New Roman" w:hAnsi="Times New Roman" w:cs="Times New Roman"/>
                <w:sz w:val="20"/>
                <w:szCs w:val="20"/>
              </w:rPr>
              <w:t>платы  за</w:t>
            </w:r>
            <w:proofErr w:type="gramEnd"/>
            <w:r w:rsidRPr="00670F84">
              <w:rPr>
                <w:rFonts w:ascii="Times New Roman" w:eastAsia="Times New Roman" w:hAnsi="Times New Roman" w:cs="Times New Roman"/>
                <w:sz w:val="20"/>
                <w:szCs w:val="20"/>
              </w:rPr>
              <w:t xml:space="preserve">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4E41E488"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2C318C">
              <w:rPr>
                <w:rFonts w:ascii="Times New Roman" w:eastAsia="Times New Roman" w:hAnsi="Times New Roman" w:cs="Times New Roman"/>
                <w:sz w:val="20"/>
                <w:szCs w:val="20"/>
              </w:rPr>
              <w:t>04.07.2020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F9324D">
              <w:rPr>
                <w:rFonts w:ascii="Times New Roman" w:eastAsia="Times New Roman" w:hAnsi="Times New Roman" w:cs="Times New Roman"/>
                <w:sz w:val="20"/>
                <w:szCs w:val="20"/>
              </w:rPr>
              <w:t>24.07.2020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575678A3"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992107">
              <w:rPr>
                <w:rFonts w:ascii="Times New Roman" w:hAnsi="Times New Roman"/>
                <w:sz w:val="20"/>
                <w:szCs w:val="20"/>
              </w:rPr>
              <w:t>33018</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992107">
              <w:rPr>
                <w:rFonts w:ascii="Times New Roman" w:hAnsi="Times New Roman"/>
                <w:sz w:val="20"/>
                <w:szCs w:val="20"/>
              </w:rPr>
              <w:t>тридцать три</w:t>
            </w:r>
            <w:r w:rsidR="00841008">
              <w:rPr>
                <w:rFonts w:ascii="Times New Roman" w:hAnsi="Times New Roman"/>
                <w:sz w:val="20"/>
                <w:szCs w:val="20"/>
              </w:rPr>
              <w:t xml:space="preserve"> тысяч</w:t>
            </w:r>
            <w:r w:rsidR="00992107">
              <w:rPr>
                <w:rFonts w:ascii="Times New Roman" w:hAnsi="Times New Roman"/>
                <w:sz w:val="20"/>
                <w:szCs w:val="20"/>
              </w:rPr>
              <w:t>и восемнадцать</w:t>
            </w:r>
            <w:r w:rsidR="00A1197E">
              <w:rPr>
                <w:rFonts w:ascii="Times New Roman" w:hAnsi="Times New Roman"/>
                <w:sz w:val="20"/>
                <w:szCs w:val="20"/>
              </w:rPr>
              <w:t xml:space="preserve"> </w:t>
            </w:r>
            <w:r>
              <w:rPr>
                <w:rFonts w:ascii="Times New Roman" w:hAnsi="Times New Roman"/>
                <w:sz w:val="20"/>
                <w:szCs w:val="20"/>
              </w:rPr>
              <w:t xml:space="preserve">руб. </w:t>
            </w:r>
            <w:r w:rsidR="0041387D">
              <w:rPr>
                <w:rFonts w:ascii="Times New Roman" w:hAnsi="Times New Roman"/>
                <w:sz w:val="20"/>
                <w:szCs w:val="20"/>
              </w:rPr>
              <w:t>00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25FA5F68"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proofErr w:type="spellStart"/>
      <w:r w:rsidR="0041387D" w:rsidRPr="0041387D">
        <w:rPr>
          <w:rFonts w:ascii="Times New Roman" w:hAnsi="Times New Roman" w:cs="Times New Roman"/>
          <w:bCs/>
          <w:sz w:val="20"/>
          <w:szCs w:val="20"/>
        </w:rPr>
        <w:t>кв.м</w:t>
      </w:r>
      <w:proofErr w:type="spellEnd"/>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14057F1C"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 xml:space="preserve">.3. Исполнить обязательства по выплате вознаграждения организатору торгов в размере и </w:t>
      </w:r>
      <w:proofErr w:type="gramStart"/>
      <w:r w:rsidR="00780F5B">
        <w:rPr>
          <w:rFonts w:ascii="Times New Roman" w:eastAsia="Times New Roman" w:hAnsi="Times New Roman" w:cs="Times New Roman"/>
          <w:sz w:val="20"/>
          <w:szCs w:val="20"/>
          <w:lang w:eastAsia="ar-SA"/>
        </w:rPr>
        <w:t>сроки</w:t>
      </w:r>
      <w:proofErr w:type="gramEnd"/>
      <w:r w:rsidR="00780F5B">
        <w:rPr>
          <w:rFonts w:ascii="Times New Roman" w:eastAsia="Times New Roman" w:hAnsi="Times New Roman" w:cs="Times New Roman"/>
          <w:sz w:val="20"/>
          <w:szCs w:val="20"/>
          <w:lang w:eastAsia="ar-SA"/>
        </w:rPr>
        <w:t xml:space="preserve">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00485C43" w:rsidRPr="001021AE">
        <w:rPr>
          <w:rFonts w:ascii="Times New Roman" w:eastAsia="Times New Roman" w:hAnsi="Times New Roman" w:cs="Times New Roman"/>
          <w:sz w:val="20"/>
          <w:szCs w:val="20"/>
        </w:rPr>
        <w:t>договора</w:t>
      </w:r>
      <w:proofErr w:type="gramEnd"/>
      <w:r w:rsidR="00485C43"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w:t>
      </w:r>
      <w:proofErr w:type="gramStart"/>
      <w:r w:rsidR="00AD0D36" w:rsidRPr="007F159C">
        <w:rPr>
          <w:rFonts w:ascii="Times New Roman" w:eastAsia="Times New Roman" w:hAnsi="Times New Roman" w:cs="Times New Roman"/>
          <w:sz w:val="16"/>
          <w:szCs w:val="16"/>
        </w:rPr>
        <w:t>О.</w:t>
      </w:r>
      <w:r w:rsidRPr="007F159C">
        <w:rPr>
          <w:rFonts w:ascii="Times New Roman" w:eastAsia="Times New Roman" w:hAnsi="Times New Roman" w:cs="Times New Roman"/>
          <w:sz w:val="16"/>
          <w:szCs w:val="16"/>
        </w:rPr>
        <w:t>полностью</w:t>
      </w:r>
      <w:proofErr w:type="spellEnd"/>
      <w:proofErr w:type="gram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FE2EC" w14:textId="77777777" w:rsidR="00B65833" w:rsidRDefault="00B65833" w:rsidP="006B5C6F">
      <w:pPr>
        <w:spacing w:after="0" w:line="240" w:lineRule="auto"/>
      </w:pPr>
      <w:r>
        <w:separator/>
      </w:r>
    </w:p>
  </w:endnote>
  <w:endnote w:type="continuationSeparator" w:id="0">
    <w:p w14:paraId="15D6F959" w14:textId="77777777" w:rsidR="00B65833" w:rsidRDefault="00B65833"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C82BB" w14:textId="77777777" w:rsidR="00B65833" w:rsidRDefault="00B65833" w:rsidP="006B5C6F">
      <w:pPr>
        <w:spacing w:after="0" w:line="240" w:lineRule="auto"/>
      </w:pPr>
      <w:r>
        <w:separator/>
      </w:r>
    </w:p>
  </w:footnote>
  <w:footnote w:type="continuationSeparator" w:id="0">
    <w:p w14:paraId="7B221B81" w14:textId="77777777" w:rsidR="00B65833" w:rsidRDefault="00B65833"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Content>
      <w:p w14:paraId="18552996" w14:textId="77777777" w:rsidR="002C318C" w:rsidRDefault="002C318C">
        <w:pPr>
          <w:pStyle w:val="a7"/>
          <w:jc w:val="right"/>
        </w:pPr>
      </w:p>
      <w:p w14:paraId="16292481" w14:textId="77777777" w:rsidR="002C318C" w:rsidRDefault="002C318C">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2C318C" w:rsidRDefault="002C3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27B7"/>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7FE6"/>
    <w:rsid w:val="001117A4"/>
    <w:rsid w:val="00111A8A"/>
    <w:rsid w:val="00116B7C"/>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90748"/>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77CE"/>
    <w:rsid w:val="00210458"/>
    <w:rsid w:val="002113EE"/>
    <w:rsid w:val="00213542"/>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9782C"/>
    <w:rsid w:val="002A0118"/>
    <w:rsid w:val="002A38DE"/>
    <w:rsid w:val="002A3ED4"/>
    <w:rsid w:val="002A7501"/>
    <w:rsid w:val="002B3B05"/>
    <w:rsid w:val="002B5E4D"/>
    <w:rsid w:val="002B5F65"/>
    <w:rsid w:val="002B67FC"/>
    <w:rsid w:val="002C0D31"/>
    <w:rsid w:val="002C318C"/>
    <w:rsid w:val="002C428E"/>
    <w:rsid w:val="002C4FD3"/>
    <w:rsid w:val="002C72F5"/>
    <w:rsid w:val="002D1456"/>
    <w:rsid w:val="002D58AC"/>
    <w:rsid w:val="002D6036"/>
    <w:rsid w:val="002D6283"/>
    <w:rsid w:val="002D6FEA"/>
    <w:rsid w:val="002D714A"/>
    <w:rsid w:val="002E31CA"/>
    <w:rsid w:val="002E36D7"/>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57EC9"/>
    <w:rsid w:val="00361C30"/>
    <w:rsid w:val="00362EEF"/>
    <w:rsid w:val="00364999"/>
    <w:rsid w:val="00366B8C"/>
    <w:rsid w:val="00374D67"/>
    <w:rsid w:val="00380A0B"/>
    <w:rsid w:val="00381160"/>
    <w:rsid w:val="00385EF9"/>
    <w:rsid w:val="00387C49"/>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1A55"/>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41AC"/>
    <w:rsid w:val="006851BE"/>
    <w:rsid w:val="006872B4"/>
    <w:rsid w:val="00687712"/>
    <w:rsid w:val="00693617"/>
    <w:rsid w:val="0069363D"/>
    <w:rsid w:val="00695B85"/>
    <w:rsid w:val="00695F81"/>
    <w:rsid w:val="006960C9"/>
    <w:rsid w:val="006A1813"/>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65D81"/>
    <w:rsid w:val="00773EB8"/>
    <w:rsid w:val="00774B4F"/>
    <w:rsid w:val="00775FAB"/>
    <w:rsid w:val="00776C5F"/>
    <w:rsid w:val="00780F5B"/>
    <w:rsid w:val="0078644A"/>
    <w:rsid w:val="00790B77"/>
    <w:rsid w:val="007910EB"/>
    <w:rsid w:val="0079171C"/>
    <w:rsid w:val="00794B5C"/>
    <w:rsid w:val="00795E53"/>
    <w:rsid w:val="00795F72"/>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AD3"/>
    <w:rsid w:val="00803EBD"/>
    <w:rsid w:val="00804F74"/>
    <w:rsid w:val="0080688D"/>
    <w:rsid w:val="008105F2"/>
    <w:rsid w:val="0081105C"/>
    <w:rsid w:val="008123BC"/>
    <w:rsid w:val="00814722"/>
    <w:rsid w:val="008149D8"/>
    <w:rsid w:val="00815292"/>
    <w:rsid w:val="008170FF"/>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1B41"/>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2969"/>
    <w:rsid w:val="00956E70"/>
    <w:rsid w:val="00963213"/>
    <w:rsid w:val="0097353E"/>
    <w:rsid w:val="00974192"/>
    <w:rsid w:val="00974C3E"/>
    <w:rsid w:val="0098189A"/>
    <w:rsid w:val="00984FAC"/>
    <w:rsid w:val="009853C0"/>
    <w:rsid w:val="00986D7F"/>
    <w:rsid w:val="00992107"/>
    <w:rsid w:val="009944BC"/>
    <w:rsid w:val="00994DBC"/>
    <w:rsid w:val="0099658E"/>
    <w:rsid w:val="009A0632"/>
    <w:rsid w:val="009A1882"/>
    <w:rsid w:val="009A19ED"/>
    <w:rsid w:val="009A1BC3"/>
    <w:rsid w:val="009A21D7"/>
    <w:rsid w:val="009A41CE"/>
    <w:rsid w:val="009A43C8"/>
    <w:rsid w:val="009A6E75"/>
    <w:rsid w:val="009B54AE"/>
    <w:rsid w:val="009B5CC0"/>
    <w:rsid w:val="009B768A"/>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D35"/>
    <w:rsid w:val="00A02E02"/>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90C04"/>
    <w:rsid w:val="00A92929"/>
    <w:rsid w:val="00A9636D"/>
    <w:rsid w:val="00AA02CE"/>
    <w:rsid w:val="00AA076C"/>
    <w:rsid w:val="00AA3481"/>
    <w:rsid w:val="00AA46D2"/>
    <w:rsid w:val="00AA74FF"/>
    <w:rsid w:val="00AA7C66"/>
    <w:rsid w:val="00AA7E70"/>
    <w:rsid w:val="00AB122A"/>
    <w:rsid w:val="00AB193D"/>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44833"/>
    <w:rsid w:val="00B44AE4"/>
    <w:rsid w:val="00B44D20"/>
    <w:rsid w:val="00B44F3D"/>
    <w:rsid w:val="00B467B9"/>
    <w:rsid w:val="00B51937"/>
    <w:rsid w:val="00B52BF1"/>
    <w:rsid w:val="00B60F8F"/>
    <w:rsid w:val="00B61D27"/>
    <w:rsid w:val="00B63399"/>
    <w:rsid w:val="00B63D93"/>
    <w:rsid w:val="00B64595"/>
    <w:rsid w:val="00B647D0"/>
    <w:rsid w:val="00B65833"/>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7B88"/>
    <w:rsid w:val="00BE28D7"/>
    <w:rsid w:val="00BE513C"/>
    <w:rsid w:val="00BF0E1B"/>
    <w:rsid w:val="00BF24E6"/>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1DB6"/>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0811"/>
    <w:rsid w:val="00E11CAB"/>
    <w:rsid w:val="00E12555"/>
    <w:rsid w:val="00E13583"/>
    <w:rsid w:val="00E140A4"/>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60E5"/>
    <w:rsid w:val="00E96B38"/>
    <w:rsid w:val="00E97BE7"/>
    <w:rsid w:val="00EA12D0"/>
    <w:rsid w:val="00EA68BE"/>
    <w:rsid w:val="00EA7AA1"/>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24D"/>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B09A-BDE8-4B4C-988A-C06D9835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10317</Words>
  <Characters>58810</Characters>
  <Application>Microsoft Office Word</Application>
  <DocSecurity>0</DocSecurity>
  <Lines>490</Lines>
  <Paragraphs>137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2</cp:revision>
  <cp:lastPrinted>2018-09-21T14:04:00Z</cp:lastPrinted>
  <dcterms:created xsi:type="dcterms:W3CDTF">2020-07-02T11:57:00Z</dcterms:created>
  <dcterms:modified xsi:type="dcterms:W3CDTF">2020-07-02T11:57:00Z</dcterms:modified>
</cp:coreProperties>
</file>