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3A11546A"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4F1FA0">
        <w:rPr>
          <w:rFonts w:ascii="Times New Roman" w:hAnsi="Times New Roman" w:cs="Times New Roman"/>
          <w:b/>
        </w:rPr>
        <w:t>о</w:t>
      </w:r>
      <w:r w:rsidR="00013492">
        <w:rPr>
          <w:rFonts w:ascii="Times New Roman" w:hAnsi="Times New Roman" w:cs="Times New Roman"/>
          <w:b/>
        </w:rPr>
        <w:t>е</w:t>
      </w:r>
      <w:r w:rsidR="00302324">
        <w:rPr>
          <w:rFonts w:ascii="Times New Roman" w:hAnsi="Times New Roman" w:cs="Times New Roman"/>
          <w:b/>
        </w:rPr>
        <w:t xml:space="preserve"> помещени</w:t>
      </w:r>
      <w:r w:rsidR="004F1FA0">
        <w:rPr>
          <w:rFonts w:ascii="Times New Roman" w:hAnsi="Times New Roman" w:cs="Times New Roman"/>
          <w:b/>
        </w:rPr>
        <w:t>е</w:t>
      </w:r>
      <w:r w:rsidR="00302324">
        <w:rPr>
          <w:rFonts w:ascii="Times New Roman" w:hAnsi="Times New Roman" w:cs="Times New Roman"/>
          <w:b/>
        </w:rPr>
        <w:t xml:space="preserve"> №</w:t>
      </w:r>
      <w:r w:rsidR="004F1FA0">
        <w:rPr>
          <w:rFonts w:ascii="Times New Roman" w:hAnsi="Times New Roman" w:cs="Times New Roman"/>
          <w:b/>
        </w:rPr>
        <w:t>2</w:t>
      </w:r>
      <w:r w:rsidR="00302324">
        <w:rPr>
          <w:rFonts w:ascii="Times New Roman" w:hAnsi="Times New Roman" w:cs="Times New Roman"/>
          <w:b/>
        </w:rPr>
        <w:t>(</w:t>
      </w:r>
      <w:r w:rsidR="00B674B3">
        <w:rPr>
          <w:rFonts w:ascii="Times New Roman" w:hAnsi="Times New Roman" w:cs="Times New Roman"/>
          <w:b/>
        </w:rPr>
        <w:t>к</w:t>
      </w:r>
      <w:r w:rsidR="004F1FA0">
        <w:rPr>
          <w:rFonts w:ascii="Times New Roman" w:hAnsi="Times New Roman" w:cs="Times New Roman"/>
          <w:b/>
        </w:rPr>
        <w:t>асса</w:t>
      </w:r>
      <w:r w:rsidR="00302324">
        <w:rPr>
          <w:rFonts w:ascii="Times New Roman" w:hAnsi="Times New Roman" w:cs="Times New Roman"/>
          <w:b/>
        </w:rPr>
        <w:t>),</w:t>
      </w:r>
      <w:r w:rsidR="006C7A4D">
        <w:rPr>
          <w:rFonts w:ascii="Times New Roman" w:hAnsi="Times New Roman" w:cs="Times New Roman"/>
          <w:b/>
        </w:rPr>
        <w:t xml:space="preserve"> </w:t>
      </w:r>
      <w:r w:rsidR="00CC7ADA">
        <w:rPr>
          <w:rFonts w:ascii="Times New Roman" w:hAnsi="Times New Roman" w:cs="Times New Roman"/>
          <w:b/>
        </w:rPr>
        <w:t xml:space="preserve">общей площадью </w:t>
      </w:r>
      <w:r w:rsidR="004F1FA0">
        <w:rPr>
          <w:rFonts w:ascii="Times New Roman" w:hAnsi="Times New Roman" w:cs="Times New Roman"/>
          <w:b/>
        </w:rPr>
        <w:t>8,2</w:t>
      </w:r>
      <w:r w:rsidR="006C7A4D">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302324">
        <w:rPr>
          <w:rFonts w:ascii="Times New Roman" w:hAnsi="Times New Roman" w:cs="Times New Roman"/>
          <w:b/>
        </w:rPr>
        <w:t>расположенн</w:t>
      </w:r>
      <w:r w:rsidR="004F1FA0">
        <w:rPr>
          <w:rFonts w:ascii="Times New Roman" w:hAnsi="Times New Roman" w:cs="Times New Roman"/>
          <w:b/>
        </w:rPr>
        <w:t>ого</w:t>
      </w:r>
      <w:r w:rsidR="00302324">
        <w:rPr>
          <w:rFonts w:ascii="Times New Roman" w:hAnsi="Times New Roman" w:cs="Times New Roman"/>
          <w:b/>
        </w:rPr>
        <w:t xml:space="preserve"> на </w:t>
      </w:r>
      <w:r w:rsidR="00B674B3">
        <w:rPr>
          <w:rFonts w:ascii="Times New Roman" w:hAnsi="Times New Roman" w:cs="Times New Roman"/>
          <w:b/>
        </w:rPr>
        <w:t>первом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4F1FA0">
        <w:rPr>
          <w:rFonts w:ascii="Times New Roman" w:hAnsi="Times New Roman" w:cs="Times New Roman"/>
          <w:b/>
        </w:rPr>
        <w:t>строения</w:t>
      </w:r>
      <w:r w:rsidR="00706785">
        <w:rPr>
          <w:rFonts w:ascii="Times New Roman" w:hAnsi="Times New Roman" w:cs="Times New Roman"/>
          <w:b/>
        </w:rPr>
        <w:t xml:space="preserve"> </w:t>
      </w:r>
      <w:r w:rsidR="004F1FA0">
        <w:rPr>
          <w:rFonts w:ascii="Times New Roman" w:hAnsi="Times New Roman" w:cs="Times New Roman"/>
          <w:b/>
        </w:rPr>
        <w:t>автостанции</w:t>
      </w:r>
      <w:r w:rsidR="00F9474C">
        <w:rPr>
          <w:rFonts w:ascii="Times New Roman" w:hAnsi="Times New Roman" w:cs="Times New Roman"/>
          <w:b/>
        </w:rPr>
        <w:t xml:space="preserve">, </w:t>
      </w:r>
      <w:r w:rsidR="008C5D2C">
        <w:rPr>
          <w:rFonts w:ascii="Times New Roman" w:hAnsi="Times New Roman" w:cs="Times New Roman"/>
          <w:b/>
        </w:rPr>
        <w:t>кадастровый номер 90:</w:t>
      </w:r>
      <w:r w:rsidR="004F1FA0">
        <w:rPr>
          <w:rFonts w:ascii="Times New Roman" w:hAnsi="Times New Roman" w:cs="Times New Roman"/>
          <w:b/>
        </w:rPr>
        <w:t>24</w:t>
      </w:r>
      <w:r w:rsidR="008C5D2C">
        <w:rPr>
          <w:rFonts w:ascii="Times New Roman" w:hAnsi="Times New Roman" w:cs="Times New Roman"/>
          <w:b/>
        </w:rPr>
        <w:t>:</w:t>
      </w:r>
      <w:r w:rsidR="004F1FA0">
        <w:rPr>
          <w:rFonts w:ascii="Times New Roman" w:hAnsi="Times New Roman" w:cs="Times New Roman"/>
          <w:b/>
        </w:rPr>
        <w:t>030101</w:t>
      </w:r>
      <w:r w:rsidR="008C5D2C">
        <w:rPr>
          <w:rFonts w:ascii="Times New Roman" w:hAnsi="Times New Roman" w:cs="Times New Roman"/>
          <w:b/>
        </w:rPr>
        <w:t>:</w:t>
      </w:r>
      <w:r w:rsidR="004F1FA0">
        <w:rPr>
          <w:rFonts w:ascii="Times New Roman" w:hAnsi="Times New Roman" w:cs="Times New Roman"/>
          <w:b/>
        </w:rPr>
        <w:t>1856</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 xml:space="preserve">г. </w:t>
      </w:r>
      <w:r w:rsidR="004F1FA0">
        <w:rPr>
          <w:rFonts w:ascii="Times New Roman" w:hAnsi="Times New Roman" w:cs="Times New Roman"/>
          <w:b/>
        </w:rPr>
        <w:t>Феодосия</w:t>
      </w:r>
      <w:r w:rsidR="002145B8">
        <w:rPr>
          <w:rFonts w:ascii="Times New Roman" w:hAnsi="Times New Roman" w:cs="Times New Roman"/>
          <w:b/>
        </w:rPr>
        <w:t xml:space="preserve">, </w:t>
      </w:r>
      <w:r w:rsidR="00DF4476">
        <w:rPr>
          <w:rFonts w:ascii="Times New Roman" w:hAnsi="Times New Roman" w:cs="Times New Roman"/>
          <w:b/>
        </w:rPr>
        <w:t xml:space="preserve">                     </w:t>
      </w:r>
      <w:r w:rsidR="004F1FA0">
        <w:rPr>
          <w:rFonts w:ascii="Times New Roman" w:hAnsi="Times New Roman" w:cs="Times New Roman"/>
          <w:b/>
        </w:rPr>
        <w:t>пгт. Коктебель</w:t>
      </w:r>
      <w:r w:rsidR="00DF4476">
        <w:rPr>
          <w:rFonts w:ascii="Times New Roman" w:hAnsi="Times New Roman" w:cs="Times New Roman"/>
          <w:b/>
        </w:rPr>
        <w:t xml:space="preserve">, ул. Ленина, </w:t>
      </w:r>
      <w:r w:rsidR="00A33B85">
        <w:rPr>
          <w:rFonts w:ascii="Times New Roman" w:hAnsi="Times New Roman" w:cs="Times New Roman"/>
          <w:b/>
        </w:rPr>
        <w:t xml:space="preserve">д. </w:t>
      </w:r>
      <w:r w:rsidR="00F9474C">
        <w:rPr>
          <w:rFonts w:ascii="Times New Roman" w:hAnsi="Times New Roman" w:cs="Times New Roman"/>
          <w:b/>
        </w:rPr>
        <w:t>1</w:t>
      </w:r>
      <w:r w:rsidR="00DF4476">
        <w:rPr>
          <w:rFonts w:ascii="Times New Roman" w:hAnsi="Times New Roman" w:cs="Times New Roman"/>
          <w:b/>
        </w:rPr>
        <w:t>00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79B5BBE1" w14:textId="48461746"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DF4476">
        <w:rPr>
          <w:rFonts w:ascii="Times New Roman" w:eastAsia="Arial" w:hAnsi="Times New Roman" w:cs="Times New Roman"/>
          <w:lang w:eastAsia="ar-SA"/>
        </w:rPr>
        <w:t>12</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DF4476">
        <w:rPr>
          <w:rFonts w:ascii="Times New Roman" w:eastAsia="Arial" w:hAnsi="Times New Roman" w:cs="Times New Roman"/>
          <w:lang w:eastAsia="ar-SA"/>
        </w:rPr>
        <w:t>3</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DF4476">
        <w:rPr>
          <w:rFonts w:ascii="Times New Roman" w:eastAsia="Arial" w:hAnsi="Times New Roman" w:cs="Times New Roman"/>
          <w:lang w:eastAsia="ar-SA"/>
        </w:rPr>
        <w:t>72</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3B0387FB"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6E7ADF">
        <w:rPr>
          <w:rFonts w:ascii="Times New Roman" w:eastAsia="Times New Roman" w:hAnsi="Times New Roman" w:cs="Times New Roman"/>
        </w:rPr>
        <w:t>3</w:t>
      </w:r>
      <w:r w:rsidR="002C0D31" w:rsidRPr="006E7ADF">
        <w:rPr>
          <w:rFonts w:ascii="Times New Roman" w:eastAsia="Times New Roman" w:hAnsi="Times New Roman" w:cs="Times New Roman"/>
        </w:rPr>
        <w:t>.</w:t>
      </w:r>
      <w:r w:rsidRPr="006E7ADF">
        <w:rPr>
          <w:rFonts w:ascii="Times New Roman" w:eastAsia="Times New Roman" w:hAnsi="Times New Roman" w:cs="Times New Roman"/>
        </w:rPr>
        <w:t>2</w:t>
      </w:r>
      <w:r w:rsidR="008E4AF1" w:rsidRPr="006E7ADF">
        <w:rPr>
          <w:rFonts w:ascii="Times New Roman" w:eastAsia="Times New Roman" w:hAnsi="Times New Roman" w:cs="Times New Roman"/>
        </w:rPr>
        <w:t xml:space="preserve">. </w:t>
      </w:r>
      <w:r w:rsidR="008E6C52" w:rsidRPr="006E7ADF">
        <w:rPr>
          <w:rFonts w:ascii="Times New Roman" w:eastAsia="Times New Roman" w:hAnsi="Times New Roman" w:cs="Times New Roman"/>
        </w:rPr>
        <w:t>Пров</w:t>
      </w:r>
      <w:r w:rsidR="008E4AF1" w:rsidRPr="006E7ADF">
        <w:rPr>
          <w:rFonts w:ascii="Times New Roman" w:eastAsia="Times New Roman" w:hAnsi="Times New Roman" w:cs="Times New Roman"/>
        </w:rPr>
        <w:t xml:space="preserve">едение осмотра недвижимого </w:t>
      </w:r>
      <w:r w:rsidR="008E6C52" w:rsidRPr="006E7ADF">
        <w:rPr>
          <w:rFonts w:ascii="Times New Roman" w:eastAsia="Times New Roman" w:hAnsi="Times New Roman" w:cs="Times New Roman"/>
        </w:rPr>
        <w:t>имущества по месту расположения (по адресу) объе</w:t>
      </w:r>
      <w:r w:rsidR="008E4AF1" w:rsidRPr="006E7ADF">
        <w:rPr>
          <w:rFonts w:ascii="Times New Roman" w:eastAsia="Times New Roman" w:hAnsi="Times New Roman" w:cs="Times New Roman"/>
        </w:rPr>
        <w:t>кта</w:t>
      </w:r>
      <w:r w:rsidR="002672A8" w:rsidRPr="006E7ADF">
        <w:rPr>
          <w:rFonts w:ascii="Times New Roman" w:eastAsia="Times New Roman" w:hAnsi="Times New Roman" w:cs="Times New Roman"/>
        </w:rPr>
        <w:t xml:space="preserve"> имущества, возможно</w:t>
      </w:r>
      <w:r w:rsidR="006D011E" w:rsidRPr="006E7ADF">
        <w:rPr>
          <w:rFonts w:ascii="Times New Roman" w:eastAsia="Times New Roman" w:hAnsi="Times New Roman" w:cs="Times New Roman"/>
        </w:rPr>
        <w:t xml:space="preserve"> </w:t>
      </w:r>
      <w:r w:rsidR="00101916" w:rsidRPr="006E7ADF">
        <w:rPr>
          <w:rFonts w:ascii="Times New Roman" w:hAnsi="Times New Roman" w:cs="Times New Roman"/>
        </w:rPr>
        <w:t xml:space="preserve">в рабочие дни каждую среду с 14-00 до 15-00, </w:t>
      </w:r>
      <w:r w:rsidR="006E7ADF" w:rsidRPr="006E7ADF">
        <w:rPr>
          <w:rFonts w:ascii="Times New Roman" w:eastAsia="Times New Roman" w:hAnsi="Times New Roman" w:cs="Times New Roman"/>
          <w:sz w:val="20"/>
          <w:szCs w:val="20"/>
        </w:rPr>
        <w:t xml:space="preserve">по предварительной записи по телефону +79780023534, </w:t>
      </w:r>
      <w:r w:rsidR="008E6C52" w:rsidRPr="006E7ADF">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6E7ADF">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6E7ADF">
        <w:trPr>
          <w:trHeight w:val="4945"/>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2EFBD570" w:rsidR="00695B85" w:rsidRPr="00FB0493"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9B7CF7">
              <w:rPr>
                <w:rFonts w:ascii="Times New Roman" w:eastAsia="Times New Roman" w:hAnsi="Times New Roman" w:cs="Times New Roman"/>
                <w:bCs/>
                <w:sz w:val="20"/>
                <w:szCs w:val="20"/>
              </w:rPr>
              <w:t>Лот №1</w:t>
            </w:r>
            <w:r w:rsidR="009B7CF7" w:rsidRPr="009B7CF7">
              <w:rPr>
                <w:rFonts w:ascii="Times New Roman" w:eastAsia="Times New Roman" w:hAnsi="Times New Roman" w:cs="Times New Roman"/>
                <w:bCs/>
                <w:sz w:val="20"/>
                <w:szCs w:val="20"/>
              </w:rPr>
              <w:t xml:space="preserve"> </w:t>
            </w:r>
            <w:r w:rsidR="00FB0493" w:rsidRPr="00FB0493">
              <w:rPr>
                <w:rFonts w:ascii="Times New Roman" w:hAnsi="Times New Roman" w:cs="Times New Roman"/>
                <w:bCs/>
              </w:rPr>
              <w:t xml:space="preserve">нежилое помещение №2(касса), общей площадью 8,2 кв.м., расположенного на первом этаже нежилого строения автостанции, кадастровый номер 90:24:030101:1856, по адресу: Республика Крым, </w:t>
            </w:r>
            <w:r w:rsidR="00FB0493">
              <w:rPr>
                <w:rFonts w:ascii="Times New Roman" w:hAnsi="Times New Roman" w:cs="Times New Roman"/>
                <w:bCs/>
              </w:rPr>
              <w:t xml:space="preserve">            </w:t>
            </w:r>
            <w:r w:rsidR="00FB0493" w:rsidRPr="00FB0493">
              <w:rPr>
                <w:rFonts w:ascii="Times New Roman" w:hAnsi="Times New Roman" w:cs="Times New Roman"/>
                <w:bCs/>
              </w:rPr>
              <w:t>г. Феодосия,</w:t>
            </w:r>
            <w:r w:rsidR="00FB0493">
              <w:rPr>
                <w:rFonts w:ascii="Times New Roman" w:hAnsi="Times New Roman" w:cs="Times New Roman"/>
                <w:bCs/>
              </w:rPr>
              <w:t xml:space="preserve"> </w:t>
            </w:r>
            <w:r w:rsidR="00FB0493" w:rsidRPr="00FB0493">
              <w:rPr>
                <w:rFonts w:ascii="Times New Roman" w:hAnsi="Times New Roman" w:cs="Times New Roman"/>
                <w:bCs/>
              </w:rPr>
              <w:t>пгт. Коктебель, ул. Ленина, д. 100, находящееся на балансе ГУП РК «Крымавтотранс»</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4CB1616"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4E1B14D8" w14:textId="7A64080E" w:rsidR="00001D88" w:rsidRDefault="00001D88"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Материал стен: </w:t>
            </w:r>
            <w:r w:rsidR="007A32F0">
              <w:rPr>
                <w:rFonts w:ascii="Times New Roman" w:hAnsi="Times New Roman" w:cs="Times New Roman"/>
                <w:bCs/>
                <w:color w:val="000000"/>
                <w:sz w:val="20"/>
                <w:szCs w:val="20"/>
              </w:rPr>
              <w:t>штучный</w:t>
            </w:r>
            <w:r>
              <w:rPr>
                <w:rFonts w:ascii="Times New Roman" w:hAnsi="Times New Roman" w:cs="Times New Roman"/>
                <w:bCs/>
                <w:color w:val="000000"/>
                <w:sz w:val="20"/>
                <w:szCs w:val="20"/>
              </w:rPr>
              <w:t xml:space="preserve"> камень ракушечник, полы: </w:t>
            </w:r>
            <w:r w:rsidR="007A32F0">
              <w:rPr>
                <w:rFonts w:ascii="Times New Roman" w:hAnsi="Times New Roman" w:cs="Times New Roman"/>
                <w:bCs/>
                <w:color w:val="000000"/>
                <w:sz w:val="20"/>
                <w:szCs w:val="20"/>
              </w:rPr>
              <w:t>деревянные, линолеум</w:t>
            </w:r>
            <w:r>
              <w:rPr>
                <w:rFonts w:ascii="Times New Roman" w:hAnsi="Times New Roman" w:cs="Times New Roman"/>
                <w:bCs/>
                <w:color w:val="000000"/>
                <w:sz w:val="20"/>
                <w:szCs w:val="20"/>
              </w:rPr>
              <w:t xml:space="preserve">, окна: </w:t>
            </w:r>
            <w:r w:rsidR="007A32F0">
              <w:rPr>
                <w:rFonts w:ascii="Times New Roman" w:hAnsi="Times New Roman" w:cs="Times New Roman"/>
                <w:bCs/>
                <w:color w:val="000000"/>
                <w:sz w:val="20"/>
                <w:szCs w:val="20"/>
              </w:rPr>
              <w:t>деревянные</w:t>
            </w:r>
            <w:r>
              <w:rPr>
                <w:rFonts w:ascii="Times New Roman" w:hAnsi="Times New Roman" w:cs="Times New Roman"/>
                <w:bCs/>
                <w:color w:val="000000"/>
                <w:sz w:val="20"/>
                <w:szCs w:val="20"/>
              </w:rPr>
              <w:t xml:space="preserve">, двери: </w:t>
            </w:r>
            <w:r w:rsidR="007A32F0">
              <w:rPr>
                <w:rFonts w:ascii="Times New Roman" w:hAnsi="Times New Roman" w:cs="Times New Roman"/>
                <w:bCs/>
                <w:color w:val="000000"/>
                <w:sz w:val="20"/>
                <w:szCs w:val="20"/>
              </w:rPr>
              <w:t>железные</w:t>
            </w:r>
            <w:r>
              <w:rPr>
                <w:rFonts w:ascii="Times New Roman" w:hAnsi="Times New Roman" w:cs="Times New Roman"/>
                <w:bCs/>
                <w:color w:val="000000"/>
                <w:sz w:val="20"/>
                <w:szCs w:val="20"/>
              </w:rPr>
              <w:t xml:space="preserve">, отделка внутренняя: </w:t>
            </w:r>
            <w:r w:rsidR="00E76606">
              <w:rPr>
                <w:rFonts w:ascii="Times New Roman" w:hAnsi="Times New Roman" w:cs="Times New Roman"/>
                <w:bCs/>
                <w:color w:val="000000"/>
                <w:sz w:val="20"/>
                <w:szCs w:val="20"/>
              </w:rPr>
              <w:t>штукатурка изв. Растровом, окраска масл. И водными составами</w:t>
            </w:r>
            <w:r w:rsidR="00061C2D">
              <w:rPr>
                <w:rFonts w:ascii="Times New Roman" w:hAnsi="Times New Roman" w:cs="Times New Roman"/>
                <w:bCs/>
                <w:color w:val="000000"/>
                <w:sz w:val="20"/>
                <w:szCs w:val="20"/>
              </w:rPr>
              <w:t>. Наружная отделка-</w:t>
            </w:r>
            <w:r w:rsidR="00E76606">
              <w:rPr>
                <w:rFonts w:ascii="Times New Roman" w:hAnsi="Times New Roman" w:cs="Times New Roman"/>
                <w:bCs/>
                <w:color w:val="000000"/>
                <w:sz w:val="20"/>
                <w:szCs w:val="20"/>
              </w:rPr>
              <w:t xml:space="preserve"> штукатурка и окрас водоэмульсионными </w:t>
            </w:r>
            <w:r w:rsidR="00061C2D">
              <w:rPr>
                <w:rFonts w:ascii="Times New Roman" w:hAnsi="Times New Roman" w:cs="Times New Roman"/>
                <w:bCs/>
                <w:color w:val="000000"/>
                <w:sz w:val="20"/>
                <w:szCs w:val="20"/>
              </w:rPr>
              <w:t>составами</w:t>
            </w:r>
            <w:r w:rsidR="00E76606">
              <w:rPr>
                <w:rFonts w:ascii="Times New Roman" w:hAnsi="Times New Roman" w:cs="Times New Roman"/>
                <w:bCs/>
                <w:color w:val="000000"/>
                <w:sz w:val="20"/>
                <w:szCs w:val="20"/>
              </w:rPr>
              <w:t xml:space="preserve">. </w:t>
            </w:r>
            <w:r w:rsidR="00061C2D">
              <w:rPr>
                <w:rFonts w:ascii="Times New Roman" w:hAnsi="Times New Roman" w:cs="Times New Roman"/>
                <w:bCs/>
                <w:color w:val="000000"/>
                <w:sz w:val="20"/>
                <w:szCs w:val="20"/>
              </w:rPr>
              <w:t>Коммуникации:</w:t>
            </w:r>
            <w:r w:rsidR="00E76606">
              <w:rPr>
                <w:rFonts w:ascii="Times New Roman" w:hAnsi="Times New Roman" w:cs="Times New Roman"/>
                <w:bCs/>
                <w:color w:val="000000"/>
                <w:sz w:val="20"/>
                <w:szCs w:val="20"/>
              </w:rPr>
              <w:t xml:space="preserve"> отсутствуют из-за их аварийного состояния</w:t>
            </w:r>
            <w:r w:rsidR="00061C2D">
              <w:rPr>
                <w:rFonts w:ascii="Times New Roman" w:hAnsi="Times New Roman" w:cs="Times New Roman"/>
                <w:bCs/>
                <w:color w:val="000000"/>
                <w:sz w:val="20"/>
                <w:szCs w:val="20"/>
              </w:rPr>
              <w:t>. Техническое состояние несущих конструкций:</w:t>
            </w:r>
            <w:r w:rsidR="00E76606">
              <w:rPr>
                <w:rFonts w:ascii="Times New Roman" w:hAnsi="Times New Roman" w:cs="Times New Roman"/>
                <w:bCs/>
                <w:color w:val="000000"/>
                <w:sz w:val="20"/>
                <w:szCs w:val="20"/>
              </w:rPr>
              <w:t xml:space="preserve"> удовлетворительное.</w:t>
            </w:r>
          </w:p>
          <w:p w14:paraId="009032DA" w14:textId="592EEBF0" w:rsidR="00521457" w:rsidRPr="00704260" w:rsidRDefault="00B12804"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03F860E6" w:rsidR="005207DF" w:rsidRPr="00047CFE" w:rsidRDefault="00637204"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Для ведения предпринимательской</w:t>
            </w:r>
            <w:r w:rsidR="006E7ADF">
              <w:rPr>
                <w:rFonts w:ascii="Times New Roman" w:eastAsia="Times New Roman" w:hAnsi="Times New Roman" w:cs="Times New Roman"/>
                <w:bCs/>
                <w:iCs/>
                <w:sz w:val="20"/>
                <w:szCs w:val="20"/>
              </w:rPr>
              <w:t xml:space="preserve"> </w:t>
            </w:r>
            <w:r>
              <w:rPr>
                <w:rFonts w:ascii="Times New Roman" w:eastAsia="Times New Roman" w:hAnsi="Times New Roman" w:cs="Times New Roman"/>
                <w:bCs/>
                <w:iCs/>
                <w:sz w:val="20"/>
                <w:szCs w:val="20"/>
              </w:rPr>
              <w:t>деятельности</w:t>
            </w:r>
            <w:r w:rsidR="006E7ADF">
              <w:rPr>
                <w:rFonts w:ascii="Times New Roman" w:eastAsia="Times New Roman" w:hAnsi="Times New Roman" w:cs="Times New Roman"/>
                <w:bCs/>
                <w:iCs/>
                <w:sz w:val="20"/>
                <w:szCs w:val="20"/>
              </w:rPr>
              <w:t>,</w:t>
            </w:r>
            <w:r>
              <w:rPr>
                <w:rFonts w:ascii="Times New Roman" w:eastAsia="Times New Roman" w:hAnsi="Times New Roman" w:cs="Times New Roman"/>
                <w:bCs/>
                <w:iCs/>
                <w:sz w:val="20"/>
                <w:szCs w:val="20"/>
              </w:rPr>
              <w:t xml:space="preserve"> не противоречащей законодательству РФ.</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230F5F44"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6A54B022"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637204">
              <w:rPr>
                <w:rFonts w:ascii="Times New Roman" w:hAnsi="Times New Roman" w:cs="Times New Roman"/>
                <w:sz w:val="20"/>
                <w:szCs w:val="20"/>
              </w:rPr>
              <w:t>41230</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637204">
              <w:rPr>
                <w:rFonts w:ascii="Times New Roman" w:eastAsia="Times New Roman" w:hAnsi="Times New Roman" w:cs="Times New Roman"/>
                <w:sz w:val="20"/>
                <w:szCs w:val="20"/>
              </w:rPr>
              <w:t>сорок одна тысяча двести тридцать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0FC43913"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0C49ED">
              <w:rPr>
                <w:rFonts w:ascii="Times New Roman" w:hAnsi="Times New Roman" w:cs="Times New Roman"/>
                <w:b/>
                <w:i/>
                <w:sz w:val="20"/>
                <w:szCs w:val="20"/>
              </w:rPr>
              <w:t>2</w:t>
            </w:r>
            <w:r w:rsidR="005513FC">
              <w:rPr>
                <w:rFonts w:ascii="Times New Roman" w:hAnsi="Times New Roman" w:cs="Times New Roman"/>
                <w:b/>
                <w:i/>
                <w:sz w:val="20"/>
                <w:szCs w:val="20"/>
              </w:rPr>
              <w:t>4</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0C49ED">
              <w:rPr>
                <w:rFonts w:ascii="Times New Roman" w:hAnsi="Times New Roman" w:cs="Times New Roman"/>
                <w:b/>
                <w:i/>
                <w:sz w:val="20"/>
                <w:szCs w:val="20"/>
              </w:rPr>
              <w:t>марта</w:t>
            </w:r>
            <w:r w:rsidR="00B31371">
              <w:rPr>
                <w:rFonts w:ascii="Times New Roman" w:hAnsi="Times New Roman" w:cs="Times New Roman"/>
                <w:b/>
                <w:i/>
                <w:sz w:val="20"/>
                <w:szCs w:val="20"/>
              </w:rPr>
              <w:t xml:space="preserve"> 20</w:t>
            </w:r>
            <w:r w:rsidR="00774B4F">
              <w:rPr>
                <w:rFonts w:ascii="Times New Roman" w:hAnsi="Times New Roman" w:cs="Times New Roman"/>
                <w:b/>
                <w:i/>
                <w:sz w:val="20"/>
                <w:szCs w:val="20"/>
              </w:rPr>
              <w:t>20</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102E2770"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5513FC">
              <w:rPr>
                <w:rFonts w:ascii="Times New Roman" w:hAnsi="Times New Roman" w:cs="Times New Roman"/>
                <w:b/>
                <w:i/>
                <w:sz w:val="20"/>
                <w:szCs w:val="20"/>
              </w:rPr>
              <w:t>13</w:t>
            </w:r>
            <w:r w:rsidR="00680616">
              <w:rPr>
                <w:rFonts w:ascii="Times New Roman" w:hAnsi="Times New Roman" w:cs="Times New Roman"/>
                <w:b/>
                <w:i/>
                <w:sz w:val="20"/>
                <w:szCs w:val="20"/>
              </w:rPr>
              <w:t xml:space="preserve">» </w:t>
            </w:r>
            <w:r w:rsidR="000C49ED">
              <w:rPr>
                <w:rFonts w:ascii="Times New Roman" w:hAnsi="Times New Roman" w:cs="Times New Roman"/>
                <w:b/>
                <w:i/>
                <w:sz w:val="20"/>
                <w:szCs w:val="20"/>
              </w:rPr>
              <w:t>ап</w:t>
            </w:r>
            <w:r w:rsidR="006E7ADF">
              <w:rPr>
                <w:rFonts w:ascii="Times New Roman" w:hAnsi="Times New Roman" w:cs="Times New Roman"/>
                <w:b/>
                <w:i/>
                <w:sz w:val="20"/>
                <w:szCs w:val="20"/>
              </w:rPr>
              <w:t>р</w:t>
            </w:r>
            <w:r w:rsidR="000C49ED">
              <w:rPr>
                <w:rFonts w:ascii="Times New Roman" w:hAnsi="Times New Roman" w:cs="Times New Roman"/>
                <w:b/>
                <w:i/>
                <w:sz w:val="20"/>
                <w:szCs w:val="20"/>
              </w:rPr>
              <w:t>еля</w:t>
            </w:r>
            <w:r w:rsidR="00047CFE">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5D533758"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0C49ED">
              <w:rPr>
                <w:rFonts w:ascii="Times New Roman" w:hAnsi="Times New Roman" w:cs="Times New Roman"/>
                <w:b/>
                <w:i/>
                <w:sz w:val="20"/>
                <w:szCs w:val="20"/>
              </w:rPr>
              <w:t>2</w:t>
            </w:r>
            <w:r w:rsidR="005513FC">
              <w:rPr>
                <w:rFonts w:ascii="Times New Roman" w:hAnsi="Times New Roman" w:cs="Times New Roman"/>
                <w:b/>
                <w:i/>
                <w:sz w:val="20"/>
                <w:szCs w:val="20"/>
              </w:rPr>
              <w:t>4</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0C49ED">
              <w:rPr>
                <w:rFonts w:ascii="Times New Roman" w:hAnsi="Times New Roman" w:cs="Times New Roman"/>
                <w:b/>
                <w:i/>
                <w:sz w:val="20"/>
                <w:szCs w:val="20"/>
              </w:rPr>
              <w:t>марта</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5513FC">
              <w:rPr>
                <w:rFonts w:ascii="Times New Roman" w:hAnsi="Times New Roman" w:cs="Times New Roman"/>
                <w:b/>
                <w:i/>
                <w:sz w:val="20"/>
                <w:szCs w:val="20"/>
              </w:rPr>
              <w:t>10</w:t>
            </w:r>
            <w:r w:rsidR="00AD26D8">
              <w:rPr>
                <w:rFonts w:ascii="Times New Roman" w:hAnsi="Times New Roman" w:cs="Times New Roman"/>
                <w:b/>
                <w:i/>
                <w:sz w:val="20"/>
                <w:szCs w:val="20"/>
              </w:rPr>
              <w:t xml:space="preserve">» </w:t>
            </w:r>
            <w:r w:rsidR="000C49ED">
              <w:rPr>
                <w:rFonts w:ascii="Times New Roman" w:hAnsi="Times New Roman" w:cs="Times New Roman"/>
                <w:b/>
                <w:i/>
                <w:sz w:val="20"/>
                <w:szCs w:val="20"/>
              </w:rPr>
              <w:t>апрел</w:t>
            </w:r>
            <w:r w:rsidR="00E71E80">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20115CAE"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5513FC">
              <w:rPr>
                <w:rFonts w:ascii="Times New Roman" w:hAnsi="Times New Roman" w:cs="Times New Roman"/>
                <w:b/>
                <w:i/>
                <w:sz w:val="20"/>
                <w:szCs w:val="20"/>
              </w:rPr>
              <w:t>13</w:t>
            </w:r>
            <w:r w:rsidRPr="00670F84">
              <w:rPr>
                <w:rFonts w:ascii="Times New Roman" w:hAnsi="Times New Roman" w:cs="Times New Roman"/>
                <w:b/>
                <w:i/>
                <w:sz w:val="20"/>
                <w:szCs w:val="20"/>
              </w:rPr>
              <w:t xml:space="preserve">» </w:t>
            </w:r>
            <w:r w:rsidR="000C49ED">
              <w:rPr>
                <w:rFonts w:ascii="Times New Roman" w:hAnsi="Times New Roman" w:cs="Times New Roman"/>
                <w:b/>
                <w:i/>
                <w:sz w:val="20"/>
                <w:szCs w:val="20"/>
              </w:rPr>
              <w:t>апрел</w:t>
            </w:r>
            <w:r w:rsidR="0052189B">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5BBB60C8"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88366A">
              <w:rPr>
                <w:rFonts w:ascii="Times New Roman" w:hAnsi="Times New Roman" w:cs="Times New Roman"/>
                <w:b/>
                <w:i/>
                <w:sz w:val="20"/>
                <w:szCs w:val="20"/>
              </w:rPr>
              <w:t>1</w:t>
            </w:r>
            <w:r w:rsidR="005513FC">
              <w:rPr>
                <w:rFonts w:ascii="Times New Roman" w:hAnsi="Times New Roman" w:cs="Times New Roman"/>
                <w:b/>
                <w:i/>
                <w:sz w:val="20"/>
                <w:szCs w:val="20"/>
              </w:rPr>
              <w:t>4</w:t>
            </w:r>
            <w:r>
              <w:rPr>
                <w:rFonts w:ascii="Times New Roman" w:hAnsi="Times New Roman" w:cs="Times New Roman"/>
                <w:b/>
                <w:i/>
                <w:sz w:val="20"/>
                <w:szCs w:val="20"/>
              </w:rPr>
              <w:t xml:space="preserve">» </w:t>
            </w:r>
            <w:r w:rsidR="0088366A">
              <w:rPr>
                <w:rFonts w:ascii="Times New Roman" w:hAnsi="Times New Roman" w:cs="Times New Roman"/>
                <w:b/>
                <w:i/>
                <w:sz w:val="20"/>
                <w:szCs w:val="20"/>
              </w:rPr>
              <w:t>апрел</w:t>
            </w:r>
            <w:r w:rsidR="0052189B">
              <w:rPr>
                <w:rFonts w:ascii="Times New Roman" w:hAnsi="Times New Roman" w:cs="Times New Roman"/>
                <w:b/>
                <w:i/>
                <w:sz w:val="20"/>
                <w:szCs w:val="20"/>
              </w:rPr>
              <w:t>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527C30ED"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88366A">
              <w:rPr>
                <w:rFonts w:ascii="Times New Roman" w:hAnsi="Times New Roman" w:cs="Times New Roman"/>
                <w:b/>
                <w:i/>
                <w:sz w:val="20"/>
                <w:szCs w:val="20"/>
              </w:rPr>
              <w:t>2</w:t>
            </w:r>
            <w:r w:rsidR="005513FC">
              <w:rPr>
                <w:rFonts w:ascii="Times New Roman" w:hAnsi="Times New Roman" w:cs="Times New Roman"/>
                <w:b/>
                <w:i/>
                <w:sz w:val="20"/>
                <w:szCs w:val="20"/>
              </w:rPr>
              <w:t>3</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8366A">
              <w:rPr>
                <w:rFonts w:ascii="Times New Roman" w:hAnsi="Times New Roman" w:cs="Times New Roman"/>
                <w:b/>
                <w:i/>
                <w:sz w:val="20"/>
                <w:szCs w:val="20"/>
              </w:rPr>
              <w:t>апре</w:t>
            </w:r>
            <w:r w:rsidR="0052189B">
              <w:rPr>
                <w:rFonts w:ascii="Times New Roman" w:hAnsi="Times New Roman" w:cs="Times New Roman"/>
                <w:b/>
                <w:i/>
                <w:sz w:val="20"/>
                <w:szCs w:val="20"/>
              </w:rPr>
              <w:t>ля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A44EE3">
              <w:rPr>
                <w:rFonts w:ascii="Times New Roman" w:hAnsi="Times New Roman" w:cs="Times New Roman"/>
                <w:b/>
                <w:i/>
                <w:sz w:val="20"/>
                <w:szCs w:val="20"/>
              </w:rPr>
              <w:t>0</w:t>
            </w:r>
            <w:r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6E7ADF"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60C130DE"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2E7053">
              <w:rPr>
                <w:rFonts w:ascii="Times New Roman" w:eastAsia="Times New Roman" w:hAnsi="Times New Roman" w:cs="Times New Roman"/>
                <w:sz w:val="20"/>
                <w:szCs w:val="20"/>
              </w:rPr>
              <w:t>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88366A">
              <w:rPr>
                <w:rFonts w:ascii="Times New Roman" w:eastAsia="Times New Roman" w:hAnsi="Times New Roman" w:cs="Times New Roman"/>
                <w:sz w:val="20"/>
                <w:szCs w:val="20"/>
              </w:rPr>
              <w:t>3</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2E7053">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2E7053">
              <w:rPr>
                <w:rFonts w:ascii="Times New Roman" w:eastAsia="Times New Roman" w:hAnsi="Times New Roman" w:cs="Times New Roman"/>
                <w:sz w:val="20"/>
                <w:szCs w:val="20"/>
              </w:rPr>
              <w:t>13</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88366A">
              <w:rPr>
                <w:rFonts w:ascii="Times New Roman" w:eastAsia="Times New Roman" w:hAnsi="Times New Roman" w:cs="Times New Roman"/>
                <w:sz w:val="20"/>
                <w:szCs w:val="20"/>
              </w:rPr>
              <w:t>4</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562D1857"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A1197E">
              <w:rPr>
                <w:rFonts w:ascii="Times New Roman" w:hAnsi="Times New Roman"/>
                <w:sz w:val="20"/>
                <w:szCs w:val="20"/>
              </w:rPr>
              <w:t xml:space="preserve">20615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A1197E">
              <w:rPr>
                <w:rFonts w:ascii="Times New Roman" w:hAnsi="Times New Roman"/>
                <w:sz w:val="20"/>
                <w:szCs w:val="20"/>
              </w:rPr>
              <w:t>двадцать</w:t>
            </w:r>
            <w:r w:rsidR="008D41B9">
              <w:rPr>
                <w:rFonts w:ascii="Times New Roman" w:hAnsi="Times New Roman"/>
                <w:sz w:val="20"/>
                <w:szCs w:val="20"/>
              </w:rPr>
              <w:t xml:space="preserve"> тысяч </w:t>
            </w:r>
            <w:r w:rsidR="00A1197E">
              <w:rPr>
                <w:rFonts w:ascii="Times New Roman" w:hAnsi="Times New Roman"/>
                <w:sz w:val="20"/>
                <w:szCs w:val="20"/>
              </w:rPr>
              <w:t xml:space="preserve">шестьсот пятнадцать </w:t>
            </w:r>
            <w:r>
              <w:rPr>
                <w:rFonts w:ascii="Times New Roman" w:hAnsi="Times New Roman"/>
                <w:sz w:val="20"/>
                <w:szCs w:val="20"/>
              </w:rPr>
              <w:t xml:space="preserve">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1DBCD87D"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кв.м.,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«Крымавтотранс»</w:t>
      </w:r>
    </w:p>
    <w:p w14:paraId="163CEAC0" w14:textId="6CBC9E3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52BCD" w14:textId="77777777" w:rsidR="002D5B4A" w:rsidRDefault="002D5B4A" w:rsidP="006B5C6F">
      <w:pPr>
        <w:spacing w:after="0" w:line="240" w:lineRule="auto"/>
      </w:pPr>
      <w:r>
        <w:separator/>
      </w:r>
    </w:p>
  </w:endnote>
  <w:endnote w:type="continuationSeparator" w:id="0">
    <w:p w14:paraId="66FFEDA3" w14:textId="77777777" w:rsidR="002D5B4A" w:rsidRDefault="002D5B4A"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E91BA" w14:textId="77777777" w:rsidR="002D5B4A" w:rsidRDefault="002D5B4A" w:rsidP="006B5C6F">
      <w:pPr>
        <w:spacing w:after="0" w:line="240" w:lineRule="auto"/>
      </w:pPr>
      <w:r>
        <w:separator/>
      </w:r>
    </w:p>
  </w:footnote>
  <w:footnote w:type="continuationSeparator" w:id="0">
    <w:p w14:paraId="25997BF4" w14:textId="77777777" w:rsidR="002D5B4A" w:rsidRDefault="002D5B4A"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6E7ADF" w:rsidRDefault="006E7ADF">
        <w:pPr>
          <w:pStyle w:val="a7"/>
          <w:jc w:val="right"/>
        </w:pPr>
      </w:p>
      <w:p w14:paraId="16292481" w14:textId="77777777" w:rsidR="006E7ADF" w:rsidRDefault="006E7ADF">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6E7ADF" w:rsidRDefault="006E7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5B4A"/>
    <w:rsid w:val="002D6036"/>
    <w:rsid w:val="002D6283"/>
    <w:rsid w:val="002D6FEA"/>
    <w:rsid w:val="002D714A"/>
    <w:rsid w:val="002E31CA"/>
    <w:rsid w:val="002E36D7"/>
    <w:rsid w:val="002E7053"/>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74D67"/>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3FC"/>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4F27"/>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E7ADF"/>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4B4F"/>
    <w:rsid w:val="00776C5F"/>
    <w:rsid w:val="00780F5B"/>
    <w:rsid w:val="0078644A"/>
    <w:rsid w:val="00790B77"/>
    <w:rsid w:val="007910EB"/>
    <w:rsid w:val="0079171C"/>
    <w:rsid w:val="00794B5C"/>
    <w:rsid w:val="00795E53"/>
    <w:rsid w:val="00795F72"/>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AD3"/>
    <w:rsid w:val="00803EBD"/>
    <w:rsid w:val="00804F74"/>
    <w:rsid w:val="0080688D"/>
    <w:rsid w:val="008105F2"/>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2FF1"/>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2969"/>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D35"/>
    <w:rsid w:val="00A02E02"/>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B0096"/>
    <w:rsid w:val="00BC2967"/>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602B"/>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1CAB"/>
    <w:rsid w:val="00E12555"/>
    <w:rsid w:val="00E13583"/>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7673-F6BE-4B9B-A197-EADB2123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10336</Words>
  <Characters>58916</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6</cp:revision>
  <cp:lastPrinted>2018-09-21T14:04:00Z</cp:lastPrinted>
  <dcterms:created xsi:type="dcterms:W3CDTF">2020-03-17T09:22:00Z</dcterms:created>
  <dcterms:modified xsi:type="dcterms:W3CDTF">2020-03-20T08:45:00Z</dcterms:modified>
</cp:coreProperties>
</file>