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B048D"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14:paraId="4852D16F" w14:textId="77777777" w:rsidTr="0017654E">
        <w:tc>
          <w:tcPr>
            <w:tcW w:w="5070" w:type="dxa"/>
          </w:tcPr>
          <w:p w14:paraId="10BA59AC" w14:textId="77777777" w:rsidR="0017654E" w:rsidRDefault="0017654E" w:rsidP="0017654E">
            <w:pPr>
              <w:tabs>
                <w:tab w:val="right" w:pos="4501"/>
              </w:tabs>
              <w:jc w:val="center"/>
              <w:rPr>
                <w:rFonts w:ascii="Times New Roman" w:hAnsi="Times New Roman"/>
                <w:b/>
                <w:sz w:val="20"/>
                <w:szCs w:val="20"/>
              </w:rPr>
            </w:pPr>
            <w:r w:rsidRPr="003D31E9">
              <w:rPr>
                <w:rFonts w:ascii="Times New Roman" w:hAnsi="Times New Roman"/>
                <w:b/>
                <w:sz w:val="20"/>
                <w:szCs w:val="20"/>
              </w:rPr>
              <w:t>СОГЛАСОВАНО</w:t>
            </w:r>
          </w:p>
          <w:p w14:paraId="580EDF68" w14:textId="77777777" w:rsidR="0017654E" w:rsidRPr="003D31E9" w:rsidRDefault="0017654E" w:rsidP="0017654E">
            <w:pPr>
              <w:tabs>
                <w:tab w:val="right" w:pos="4501"/>
              </w:tabs>
              <w:rPr>
                <w:rFonts w:ascii="Times New Roman" w:hAnsi="Times New Roman"/>
                <w:b/>
                <w:sz w:val="20"/>
                <w:szCs w:val="20"/>
              </w:rPr>
            </w:pPr>
            <w:r>
              <w:rPr>
                <w:rFonts w:ascii="Times New Roman" w:hAnsi="Times New Roman"/>
                <w:b/>
                <w:sz w:val="20"/>
                <w:szCs w:val="20"/>
              </w:rPr>
              <w:tab/>
            </w:r>
          </w:p>
          <w:p w14:paraId="4D9D78A7" w14:textId="77777777" w:rsidR="0017654E" w:rsidRPr="003D31E9" w:rsidRDefault="00082BA2" w:rsidP="001765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w:t>
            </w:r>
            <w:r w:rsidR="0017654E">
              <w:rPr>
                <w:rFonts w:ascii="Times New Roman" w:eastAsia="Times New Roman" w:hAnsi="Times New Roman" w:cs="Times New Roman"/>
                <w:b/>
                <w:sz w:val="20"/>
                <w:szCs w:val="20"/>
              </w:rPr>
              <w:t xml:space="preserve">лава администрации </w:t>
            </w:r>
            <w:r>
              <w:rPr>
                <w:rFonts w:ascii="Times New Roman" w:eastAsia="Times New Roman" w:hAnsi="Times New Roman" w:cs="Times New Roman"/>
                <w:b/>
                <w:sz w:val="20"/>
                <w:szCs w:val="20"/>
              </w:rPr>
              <w:t>Кировского</w:t>
            </w:r>
            <w:r w:rsidR="0017654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района</w:t>
            </w:r>
          </w:p>
          <w:p w14:paraId="2D2A74FD" w14:textId="77777777" w:rsidR="0017654E" w:rsidRPr="003D31E9" w:rsidRDefault="0017654E" w:rsidP="0017654E">
            <w:pPr>
              <w:ind w:firstLine="360"/>
              <w:jc w:val="right"/>
              <w:rPr>
                <w:rFonts w:ascii="Times New Roman" w:eastAsia="Times New Roman" w:hAnsi="Times New Roman" w:cs="Times New Roman"/>
                <w:b/>
                <w:sz w:val="20"/>
                <w:szCs w:val="20"/>
              </w:rPr>
            </w:pPr>
          </w:p>
          <w:p w14:paraId="50D6CAFA" w14:textId="77777777" w:rsidR="0017654E" w:rsidRDefault="0017654E" w:rsidP="0017654E">
            <w:pPr>
              <w:shd w:val="clear" w:color="auto" w:fill="FFFFFF"/>
              <w:rPr>
                <w:rFonts w:ascii="Times New Roman" w:eastAsia="Times New Roman" w:hAnsi="Times New Roman" w:cs="Times New Roman"/>
                <w:b/>
                <w:sz w:val="20"/>
                <w:szCs w:val="20"/>
              </w:rPr>
            </w:pPr>
          </w:p>
          <w:p w14:paraId="5B35B415" w14:textId="77777777" w:rsidR="0017654E" w:rsidRDefault="0017654E" w:rsidP="0017654E">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w:t>
            </w:r>
            <w:r w:rsidRPr="003D31E9">
              <w:rPr>
                <w:rFonts w:ascii="Times New Roman" w:eastAsia="Times New Roman" w:hAnsi="Times New Roman" w:cs="Times New Roman"/>
                <w:b/>
                <w:sz w:val="20"/>
                <w:szCs w:val="20"/>
              </w:rPr>
              <w:t>__</w:t>
            </w:r>
            <w:r>
              <w:rPr>
                <w:rFonts w:ascii="Times New Roman" w:eastAsia="Times New Roman" w:hAnsi="Times New Roman" w:cs="Times New Roman"/>
                <w:b/>
                <w:sz w:val="20"/>
                <w:szCs w:val="20"/>
              </w:rPr>
              <w:t>__________</w:t>
            </w:r>
            <w:r w:rsidR="008B7B46">
              <w:rPr>
                <w:rFonts w:ascii="Times New Roman" w:eastAsia="Times New Roman" w:hAnsi="Times New Roman" w:cs="Times New Roman"/>
                <w:b/>
                <w:sz w:val="20"/>
                <w:szCs w:val="20"/>
              </w:rPr>
              <w:t xml:space="preserve">_____ </w:t>
            </w:r>
            <w:r w:rsidR="00082BA2">
              <w:rPr>
                <w:rFonts w:ascii="Times New Roman" w:eastAsia="Times New Roman" w:hAnsi="Times New Roman" w:cs="Times New Roman"/>
                <w:b/>
                <w:sz w:val="20"/>
                <w:szCs w:val="20"/>
              </w:rPr>
              <w:t>Е</w:t>
            </w:r>
            <w:r w:rsidR="002B4F42">
              <w:rPr>
                <w:rFonts w:ascii="Times New Roman" w:eastAsia="Times New Roman" w:hAnsi="Times New Roman" w:cs="Times New Roman"/>
                <w:b/>
                <w:sz w:val="20"/>
                <w:szCs w:val="20"/>
              </w:rPr>
              <w:t>.</w:t>
            </w:r>
            <w:r w:rsidR="00082BA2">
              <w:rPr>
                <w:rFonts w:ascii="Times New Roman" w:eastAsia="Times New Roman" w:hAnsi="Times New Roman" w:cs="Times New Roman"/>
                <w:b/>
                <w:sz w:val="20"/>
                <w:szCs w:val="20"/>
              </w:rPr>
              <w:t>М</w:t>
            </w:r>
            <w:r w:rsidR="002B4F42">
              <w:rPr>
                <w:rFonts w:ascii="Times New Roman" w:eastAsia="Times New Roman" w:hAnsi="Times New Roman" w:cs="Times New Roman"/>
                <w:b/>
                <w:sz w:val="20"/>
                <w:szCs w:val="20"/>
              </w:rPr>
              <w:t>. Я</w:t>
            </w:r>
            <w:r w:rsidR="00082BA2">
              <w:rPr>
                <w:rFonts w:ascii="Times New Roman" w:eastAsia="Times New Roman" w:hAnsi="Times New Roman" w:cs="Times New Roman"/>
                <w:b/>
                <w:sz w:val="20"/>
                <w:szCs w:val="20"/>
              </w:rPr>
              <w:t>нчукова</w:t>
            </w:r>
          </w:p>
          <w:p w14:paraId="364A6C9C" w14:textId="77777777" w:rsidR="0017654E" w:rsidRDefault="0017654E" w:rsidP="0017654E">
            <w:pPr>
              <w:shd w:val="clear" w:color="auto" w:fill="FFFFFF"/>
              <w:rPr>
                <w:rFonts w:ascii="Times New Roman" w:eastAsia="Times New Roman" w:hAnsi="Times New Roman" w:cs="Times New Roman"/>
                <w:b/>
                <w:sz w:val="20"/>
                <w:szCs w:val="20"/>
              </w:rPr>
            </w:pPr>
          </w:p>
          <w:p w14:paraId="6035747C" w14:textId="77777777" w:rsidR="0017654E" w:rsidRDefault="008B7B46" w:rsidP="0017654E">
            <w:pPr>
              <w:rPr>
                <w:rFonts w:ascii="Times New Roman" w:hAnsi="Times New Roman"/>
                <w:sz w:val="20"/>
                <w:szCs w:val="20"/>
              </w:rPr>
            </w:pPr>
            <w:r>
              <w:rPr>
                <w:rFonts w:ascii="Times New Roman" w:hAnsi="Times New Roman"/>
                <w:sz w:val="20"/>
                <w:szCs w:val="20"/>
              </w:rPr>
              <w:t>«___» ___________ 201</w:t>
            </w:r>
            <w:r w:rsidR="002B4F42">
              <w:rPr>
                <w:rFonts w:ascii="Times New Roman" w:hAnsi="Times New Roman"/>
                <w:sz w:val="20"/>
                <w:szCs w:val="20"/>
              </w:rPr>
              <w:t>9</w:t>
            </w:r>
            <w:r w:rsidR="0017654E" w:rsidRPr="00EC7024">
              <w:rPr>
                <w:rFonts w:ascii="Times New Roman" w:hAnsi="Times New Roman"/>
                <w:sz w:val="20"/>
                <w:szCs w:val="20"/>
              </w:rPr>
              <w:t xml:space="preserve"> г.           МП</w:t>
            </w:r>
          </w:p>
          <w:p w14:paraId="7DC2B4C0" w14:textId="77777777" w:rsidR="0017654E" w:rsidRPr="003D31E9" w:rsidRDefault="0017654E" w:rsidP="0017654E">
            <w:pPr>
              <w:shd w:val="clear" w:color="auto" w:fill="FFFFFF"/>
              <w:rPr>
                <w:rFonts w:ascii="Times New Roman" w:eastAsia="Times New Roman" w:hAnsi="Times New Roman" w:cs="Times New Roman"/>
                <w:b/>
                <w:color w:val="000000"/>
                <w:sz w:val="20"/>
                <w:szCs w:val="20"/>
              </w:rPr>
            </w:pPr>
          </w:p>
          <w:p w14:paraId="319D25AF" w14:textId="77777777" w:rsidR="0017654E" w:rsidRDefault="0017654E" w:rsidP="0017654E">
            <w:pPr>
              <w:rPr>
                <w:rFonts w:ascii="Times New Roman" w:eastAsia="SimSun" w:hAnsi="Times New Roman"/>
                <w:b/>
                <w:sz w:val="20"/>
                <w:szCs w:val="20"/>
              </w:rPr>
            </w:pPr>
          </w:p>
        </w:tc>
        <w:tc>
          <w:tcPr>
            <w:tcW w:w="4819" w:type="dxa"/>
          </w:tcPr>
          <w:p w14:paraId="74BB6ED5" w14:textId="77777777" w:rsidR="0017654E" w:rsidRDefault="0017654E" w:rsidP="0017654E">
            <w:pPr>
              <w:jc w:val="center"/>
              <w:rPr>
                <w:rFonts w:ascii="Times New Roman" w:eastAsia="SimSun" w:hAnsi="Times New Roman"/>
                <w:b/>
                <w:sz w:val="20"/>
                <w:szCs w:val="20"/>
              </w:rPr>
            </w:pPr>
            <w:r w:rsidRPr="00EC7024">
              <w:rPr>
                <w:rFonts w:ascii="Times New Roman" w:eastAsia="SimSun" w:hAnsi="Times New Roman"/>
                <w:b/>
                <w:sz w:val="20"/>
                <w:szCs w:val="20"/>
              </w:rPr>
              <w:t>УТВЕРЖДАЮ</w:t>
            </w:r>
          </w:p>
          <w:p w14:paraId="5597CD6D" w14:textId="77777777" w:rsidR="0017654E" w:rsidRPr="00EC7024" w:rsidRDefault="0017654E" w:rsidP="0017654E">
            <w:pPr>
              <w:rPr>
                <w:rFonts w:ascii="Times New Roman" w:eastAsia="SimSun" w:hAnsi="Times New Roman"/>
                <w:b/>
                <w:sz w:val="20"/>
                <w:szCs w:val="20"/>
              </w:rPr>
            </w:pPr>
          </w:p>
          <w:p w14:paraId="3BB0A5BD" w14:textId="77777777" w:rsidR="0017654E" w:rsidRPr="00EC7024" w:rsidRDefault="0017654E" w:rsidP="0017654E">
            <w:pPr>
              <w:rPr>
                <w:rFonts w:ascii="Times New Roman" w:eastAsia="SimSun" w:hAnsi="Times New Roman"/>
                <w:b/>
                <w:sz w:val="20"/>
                <w:szCs w:val="20"/>
              </w:rPr>
            </w:pPr>
            <w:r w:rsidRPr="00EC7024">
              <w:rPr>
                <w:rFonts w:ascii="Times New Roman" w:eastAsia="SimSun" w:hAnsi="Times New Roman"/>
                <w:b/>
                <w:sz w:val="20"/>
                <w:szCs w:val="20"/>
              </w:rPr>
              <w:t>Директор ООО «</w:t>
            </w:r>
            <w:r w:rsidR="008B7B46">
              <w:rPr>
                <w:rFonts w:ascii="Times New Roman" w:eastAsia="SimSun" w:hAnsi="Times New Roman"/>
                <w:b/>
                <w:sz w:val="20"/>
                <w:szCs w:val="20"/>
              </w:rPr>
              <w:t>Вектор Плюс</w:t>
            </w:r>
            <w:r w:rsidRPr="00EC7024">
              <w:rPr>
                <w:rFonts w:ascii="Times New Roman" w:eastAsia="SimSun" w:hAnsi="Times New Roman"/>
                <w:b/>
                <w:sz w:val="20"/>
                <w:szCs w:val="20"/>
              </w:rPr>
              <w:t>»</w:t>
            </w:r>
          </w:p>
          <w:p w14:paraId="02D32705" w14:textId="77777777" w:rsidR="0017654E" w:rsidRDefault="0017654E" w:rsidP="0017654E">
            <w:pPr>
              <w:ind w:firstLine="708"/>
              <w:rPr>
                <w:rFonts w:ascii="Times New Roman" w:eastAsia="SimSun" w:hAnsi="Times New Roman"/>
                <w:b/>
                <w:sz w:val="20"/>
                <w:szCs w:val="20"/>
              </w:rPr>
            </w:pPr>
          </w:p>
          <w:p w14:paraId="798C98BF" w14:textId="77777777" w:rsidR="0017654E" w:rsidRDefault="0017654E" w:rsidP="0017654E">
            <w:pPr>
              <w:rPr>
                <w:rFonts w:ascii="Times New Roman" w:eastAsia="SimSun" w:hAnsi="Times New Roman"/>
                <w:sz w:val="20"/>
                <w:szCs w:val="20"/>
              </w:rPr>
            </w:pPr>
          </w:p>
          <w:p w14:paraId="21CCBE7E" w14:textId="77777777" w:rsidR="0017654E" w:rsidRDefault="0017654E" w:rsidP="0017654E">
            <w:pPr>
              <w:rPr>
                <w:rFonts w:ascii="Times New Roman" w:eastAsia="SimSun" w:hAnsi="Times New Roman"/>
                <w:sz w:val="20"/>
                <w:szCs w:val="20"/>
              </w:rPr>
            </w:pPr>
          </w:p>
          <w:p w14:paraId="46B4AFEE" w14:textId="77777777" w:rsidR="0017654E" w:rsidRDefault="0017654E" w:rsidP="0017654E">
            <w:pPr>
              <w:rPr>
                <w:rFonts w:ascii="Times New Roman" w:eastAsia="SimSun" w:hAnsi="Times New Roman"/>
                <w:sz w:val="20"/>
                <w:szCs w:val="20"/>
              </w:rPr>
            </w:pPr>
          </w:p>
          <w:p w14:paraId="1CCE143B" w14:textId="77777777" w:rsidR="0017654E" w:rsidRDefault="0017654E" w:rsidP="0017654E">
            <w:pPr>
              <w:rPr>
                <w:rFonts w:ascii="Times New Roman" w:eastAsia="SimSun" w:hAnsi="Times New Roman"/>
                <w:sz w:val="20"/>
                <w:szCs w:val="20"/>
              </w:rPr>
            </w:pPr>
            <w:r w:rsidRPr="00EC7024">
              <w:rPr>
                <w:rFonts w:ascii="Times New Roman" w:eastAsia="SimSun" w:hAnsi="Times New Roman"/>
                <w:b/>
                <w:sz w:val="20"/>
                <w:szCs w:val="20"/>
              </w:rPr>
              <w:t xml:space="preserve">_________________________ </w:t>
            </w:r>
            <w:r w:rsidR="008B7B46">
              <w:rPr>
                <w:rFonts w:ascii="Times New Roman" w:eastAsia="SimSun" w:hAnsi="Times New Roman"/>
                <w:b/>
                <w:sz w:val="20"/>
                <w:szCs w:val="20"/>
              </w:rPr>
              <w:t>Д.И. Серединский</w:t>
            </w:r>
            <w:r>
              <w:rPr>
                <w:rFonts w:ascii="Times New Roman" w:eastAsia="SimSun" w:hAnsi="Times New Roman"/>
                <w:b/>
                <w:sz w:val="20"/>
                <w:szCs w:val="20"/>
              </w:rPr>
              <w:tab/>
            </w:r>
          </w:p>
          <w:p w14:paraId="28EADBF3" w14:textId="77777777" w:rsidR="0017654E" w:rsidRDefault="0017654E" w:rsidP="0017654E">
            <w:pPr>
              <w:rPr>
                <w:rFonts w:ascii="Times New Roman" w:eastAsia="SimSun" w:hAnsi="Times New Roman"/>
                <w:sz w:val="20"/>
                <w:szCs w:val="20"/>
              </w:rPr>
            </w:pPr>
          </w:p>
          <w:p w14:paraId="5504BBD0" w14:textId="77777777" w:rsidR="0017654E" w:rsidRDefault="0017654E" w:rsidP="0017654E">
            <w:pPr>
              <w:rPr>
                <w:rFonts w:ascii="Times New Roman" w:hAnsi="Times New Roman"/>
                <w:sz w:val="20"/>
                <w:szCs w:val="20"/>
              </w:rPr>
            </w:pPr>
            <w:r w:rsidRPr="00EC7024">
              <w:rPr>
                <w:rFonts w:ascii="Times New Roman" w:hAnsi="Times New Roman"/>
                <w:sz w:val="20"/>
                <w:szCs w:val="20"/>
              </w:rPr>
              <w:t>«___» ___________ 201</w:t>
            </w:r>
            <w:r w:rsidR="002B4F42">
              <w:rPr>
                <w:rFonts w:ascii="Times New Roman" w:hAnsi="Times New Roman"/>
                <w:sz w:val="20"/>
                <w:szCs w:val="20"/>
              </w:rPr>
              <w:t>9</w:t>
            </w:r>
            <w:r w:rsidRPr="00EC7024">
              <w:rPr>
                <w:rFonts w:ascii="Times New Roman" w:hAnsi="Times New Roman"/>
                <w:sz w:val="20"/>
                <w:szCs w:val="20"/>
              </w:rPr>
              <w:t xml:space="preserve"> г.           МП</w:t>
            </w:r>
          </w:p>
          <w:p w14:paraId="31A5FFCB" w14:textId="77777777" w:rsidR="0017654E" w:rsidRPr="00707C74" w:rsidRDefault="0017654E" w:rsidP="0017654E">
            <w:pPr>
              <w:rPr>
                <w:rFonts w:ascii="Times New Roman" w:eastAsia="SimSun" w:hAnsi="Times New Roman"/>
                <w:sz w:val="20"/>
                <w:szCs w:val="20"/>
              </w:rPr>
            </w:pPr>
          </w:p>
        </w:tc>
      </w:tr>
    </w:tbl>
    <w:p w14:paraId="2C395C21" w14:textId="77777777" w:rsidR="0017654E" w:rsidRDefault="0017654E" w:rsidP="0017654E">
      <w:pPr>
        <w:rPr>
          <w:rFonts w:ascii="Times New Roman" w:hAnsi="Times New Roman"/>
          <w:sz w:val="20"/>
          <w:szCs w:val="20"/>
        </w:rPr>
      </w:pPr>
    </w:p>
    <w:p w14:paraId="2F90186F"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460627E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5349623"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D70ADC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66C7AF3D"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159AB26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6ABB84FD"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6E9E11C"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456DCB09"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2012E646" w14:textId="77777777"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14:paraId="1018C248" w14:textId="77777777"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14:paraId="20E1F623" w14:textId="77777777" w:rsidR="0017654E" w:rsidRPr="000A00AD" w:rsidRDefault="0017654E" w:rsidP="0017654E">
      <w:pPr>
        <w:widowControl w:val="0"/>
        <w:autoSpaceDE w:val="0"/>
        <w:autoSpaceDN w:val="0"/>
        <w:adjustRightInd w:val="0"/>
        <w:spacing w:after="0" w:line="315" w:lineRule="exact"/>
        <w:jc w:val="center"/>
        <w:rPr>
          <w:rFonts w:ascii="Times New Roman" w:eastAsia="Times New Roman" w:hAnsi="Times New Roman" w:cs="Times New Roman"/>
        </w:rPr>
      </w:pPr>
    </w:p>
    <w:p w14:paraId="17AC561D" w14:textId="44D3E02C" w:rsidR="0017654E" w:rsidRDefault="0017654E" w:rsidP="009F31F9">
      <w:pPr>
        <w:jc w:val="center"/>
        <w:rPr>
          <w:rFonts w:ascii="Times New Roman" w:eastAsia="Times New Roman" w:hAnsi="Times New Roman" w:cs="Times New Roman"/>
          <w:bCs/>
        </w:rPr>
      </w:pPr>
      <w:r w:rsidRPr="009F31F9">
        <w:rPr>
          <w:rFonts w:ascii="Times New Roman" w:eastAsia="Times New Roman" w:hAnsi="Times New Roman" w:cs="Times New Roman"/>
          <w:bCs/>
        </w:rPr>
        <w:t>Для проведения аукциона на право заключения договора аренды объект</w:t>
      </w:r>
      <w:r w:rsidR="00D046AD">
        <w:rPr>
          <w:rFonts w:ascii="Times New Roman" w:eastAsia="Times New Roman" w:hAnsi="Times New Roman" w:cs="Times New Roman"/>
          <w:bCs/>
        </w:rPr>
        <w:t>а</w:t>
      </w:r>
      <w:r w:rsidRPr="009F31F9">
        <w:rPr>
          <w:rFonts w:ascii="Times New Roman" w:eastAsia="Times New Roman" w:hAnsi="Times New Roman" w:cs="Times New Roman"/>
          <w:bCs/>
        </w:rPr>
        <w:t xml:space="preserve"> недвиж</w:t>
      </w:r>
      <w:r w:rsidR="00174132" w:rsidRPr="009F31F9">
        <w:rPr>
          <w:rFonts w:ascii="Times New Roman" w:eastAsia="Times New Roman" w:hAnsi="Times New Roman" w:cs="Times New Roman"/>
          <w:bCs/>
        </w:rPr>
        <w:t>имого имущества</w:t>
      </w:r>
      <w:r w:rsidR="008612CC">
        <w:rPr>
          <w:rFonts w:ascii="Times New Roman" w:eastAsia="Times New Roman" w:hAnsi="Times New Roman" w:cs="Times New Roman"/>
          <w:bCs/>
        </w:rPr>
        <w:t xml:space="preserve">: нежилое здание, магазин, общей площадью 258,1 </w:t>
      </w:r>
      <w:r w:rsidR="008612CC">
        <w:rPr>
          <w:rFonts w:ascii="Times New Roman" w:hAnsi="Times New Roman" w:cs="Times New Roman"/>
          <w:sz w:val="20"/>
          <w:szCs w:val="20"/>
        </w:rPr>
        <w:t>м², кадастровый номер 90:04:100101:288, расположенного по адресу</w:t>
      </w:r>
      <w:r w:rsidR="003D31CC">
        <w:rPr>
          <w:rFonts w:ascii="Times New Roman" w:hAnsi="Times New Roman" w:cs="Times New Roman"/>
          <w:sz w:val="20"/>
          <w:szCs w:val="20"/>
        </w:rPr>
        <w:t xml:space="preserve">: </w:t>
      </w:r>
      <w:r w:rsidR="008612CC">
        <w:rPr>
          <w:rFonts w:ascii="Times New Roman" w:hAnsi="Times New Roman" w:cs="Times New Roman"/>
          <w:sz w:val="20"/>
          <w:szCs w:val="20"/>
        </w:rPr>
        <w:t>Республика Крым, Кировский район, с. Приветное, ул. Ленина, дом №15б</w:t>
      </w:r>
    </w:p>
    <w:p w14:paraId="49704F41" w14:textId="77777777" w:rsidR="00545817" w:rsidRPr="009F31F9" w:rsidRDefault="00545817" w:rsidP="009F31F9">
      <w:pPr>
        <w:jc w:val="center"/>
        <w:rPr>
          <w:rFonts w:ascii="Times New Roman" w:eastAsia="Times New Roman" w:hAnsi="Times New Roman" w:cs="Times New Roman"/>
          <w:bCs/>
        </w:rPr>
      </w:pPr>
    </w:p>
    <w:p w14:paraId="749D5DB5" w14:textId="77777777"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14:paraId="5420D493" w14:textId="77777777"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14:paraId="0A87F3EE" w14:textId="77777777"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14:paraId="1CA5B3DA" w14:textId="77777777"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14:paraId="1BF1632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16748D8E"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10674CA4"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65F3F110"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A73E993"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BD4826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29C30C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D08A122"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F1A507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F8DF17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376702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1BA3C6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0ACDF6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303B9B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0F8F4B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9D078F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DBD0121"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6E13CA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9E1DC6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8D1BC5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133AD9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698A0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84A8742" w14:textId="77777777"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14:paraId="0E33CE4A" w14:textId="77777777"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14:paraId="747DA227" w14:textId="77777777"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14:paraId="0CEA8202" w14:textId="77777777" w:rsidR="0017654E" w:rsidRPr="000F7629"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Симферополь 201</w:t>
      </w:r>
      <w:r w:rsidR="002B4F42">
        <w:rPr>
          <w:rFonts w:ascii="Times New Roman" w:eastAsia="Times New Roman" w:hAnsi="Times New Roman" w:cs="Times New Roman"/>
        </w:rPr>
        <w:t>9</w:t>
      </w:r>
    </w:p>
    <w:p w14:paraId="1B8A4272" w14:textId="77777777" w:rsidR="0017654E" w:rsidRPr="000F7629"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sectPr w:rsidR="0017654E" w:rsidRPr="000F7629">
          <w:type w:val="continuous"/>
          <w:pgSz w:w="11900" w:h="16838"/>
          <w:pgMar w:top="898" w:right="4220" w:bottom="720" w:left="5060" w:header="720" w:footer="720" w:gutter="0"/>
          <w:cols w:space="720" w:equalWidth="0">
            <w:col w:w="2620"/>
          </w:cols>
          <w:noEndnote/>
        </w:sectPr>
      </w:pPr>
    </w:p>
    <w:p w14:paraId="2223E057" w14:textId="77777777" w:rsidR="000F7629" w:rsidRPr="000F7629" w:rsidRDefault="000F7629" w:rsidP="00F83F08">
      <w:pPr>
        <w:pStyle w:val="5"/>
        <w:jc w:val="center"/>
      </w:pPr>
      <w:r w:rsidRPr="000F7629">
        <w:lastRenderedPageBreak/>
        <w:t>Наименование разделов и приложений</w:t>
      </w:r>
    </w:p>
    <w:p w14:paraId="556223AD" w14:textId="77777777" w:rsidR="000F7629" w:rsidRPr="000F7629" w:rsidRDefault="000F7629" w:rsidP="000F7629">
      <w:pPr>
        <w:spacing w:after="0"/>
        <w:jc w:val="center"/>
        <w:rPr>
          <w:rFonts w:ascii="Times New Roman" w:hAnsi="Times New Roman"/>
        </w:rPr>
      </w:pPr>
    </w:p>
    <w:p w14:paraId="30FF74EC"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w:t>
      </w:r>
      <w:r w:rsidR="00FF5B96">
        <w:rPr>
          <w:rFonts w:ascii="Times New Roman" w:hAnsi="Times New Roman" w:cs="Times New Roman"/>
        </w:rPr>
        <w:t>.</w:t>
      </w:r>
      <w:r w:rsidRPr="000F7629">
        <w:rPr>
          <w:rFonts w:ascii="Times New Roman" w:hAnsi="Times New Roman" w:cs="Times New Roman"/>
        </w:rPr>
        <w:t xml:space="preserve">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533549B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231033">
        <w:rPr>
          <w:rFonts w:ascii="Times New Roman" w:hAnsi="Times New Roman" w:cs="Times New Roman"/>
          <w:bCs/>
        </w:rPr>
        <w:t>………</w:t>
      </w:r>
      <w:r w:rsidR="00F61E39">
        <w:rPr>
          <w:rFonts w:ascii="Times New Roman" w:hAnsi="Times New Roman" w:cs="Times New Roman"/>
          <w:bCs/>
        </w:rPr>
        <w:t>..</w:t>
      </w:r>
      <w:r w:rsidR="00F83F08">
        <w:rPr>
          <w:rFonts w:ascii="Times New Roman" w:hAnsi="Times New Roman" w:cs="Times New Roman"/>
          <w:bCs/>
        </w:rPr>
        <w:t>…...4</w:t>
      </w:r>
    </w:p>
    <w:p w14:paraId="3E5AC6DB"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w:t>
      </w:r>
      <w:r w:rsidR="002B4F42">
        <w:rPr>
          <w:rFonts w:ascii="Times New Roman" w:hAnsi="Times New Roman" w:cs="Times New Roman"/>
        </w:rPr>
        <w:t>.</w:t>
      </w:r>
      <w:r w:rsidRPr="000F7629">
        <w:rPr>
          <w:rFonts w:ascii="Times New Roman" w:hAnsi="Times New Roman" w:cs="Times New Roman"/>
        </w:rPr>
        <w:t xml:space="preserve">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3B8B8851"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2F94D36"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6113FCE3"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56D97C6F"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7087A4B5"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r w:rsidR="00231033" w:rsidRPr="000F7629">
        <w:rPr>
          <w:rFonts w:ascii="Times New Roman" w:hAnsi="Times New Roman" w:cs="Times New Roman"/>
        </w:rPr>
        <w:t>аукциона</w:t>
      </w:r>
      <w:r w:rsidR="00231033">
        <w:rPr>
          <w:rFonts w:ascii="Times New Roman" w:hAnsi="Times New Roman" w:cs="Times New Roman"/>
        </w:rPr>
        <w:t>» …</w:t>
      </w:r>
      <w:r w:rsidR="002B4F42">
        <w:rPr>
          <w:rFonts w:ascii="Times New Roman" w:hAnsi="Times New Roman" w:cs="Times New Roman"/>
        </w:rPr>
        <w:t>…</w:t>
      </w:r>
      <w:r w:rsidR="00F61E39">
        <w:rPr>
          <w:rFonts w:ascii="Times New Roman" w:hAnsi="Times New Roman" w:cs="Times New Roman"/>
        </w:rPr>
        <w:t>…………………………</w:t>
      </w:r>
      <w:r w:rsidR="00231033">
        <w:rPr>
          <w:rFonts w:ascii="Times New Roman" w:hAnsi="Times New Roman" w:cs="Times New Roman"/>
        </w:rPr>
        <w:t>……</w:t>
      </w:r>
      <w:r w:rsidR="00F61E39">
        <w:rPr>
          <w:rFonts w:ascii="Times New Roman" w:hAnsi="Times New Roman" w:cs="Times New Roman"/>
        </w:rPr>
        <w:t>7</w:t>
      </w:r>
    </w:p>
    <w:p w14:paraId="1EC6B3A9"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r w:rsidR="00231033" w:rsidRPr="000F7629">
        <w:rPr>
          <w:rFonts w:ascii="Times New Roman" w:hAnsi="Times New Roman" w:cs="Times New Roman"/>
        </w:rPr>
        <w:t>сро</w:t>
      </w:r>
      <w:r w:rsidR="00231033">
        <w:rPr>
          <w:rFonts w:ascii="Times New Roman" w:hAnsi="Times New Roman" w:cs="Times New Roman"/>
        </w:rPr>
        <w:t xml:space="preserve">к </w:t>
      </w:r>
      <w:r w:rsidR="00231033" w:rsidRPr="000F7629">
        <w:rPr>
          <w:rFonts w:ascii="Times New Roman" w:hAnsi="Times New Roman" w:cs="Times New Roman"/>
        </w:rPr>
        <w:t>и</w:t>
      </w:r>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14:paraId="47E71045"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0667F18D"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8</w:t>
      </w:r>
    </w:p>
    <w:p w14:paraId="5CAA5077"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14:paraId="0CDDBF73"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14:paraId="32064691" w14:textId="77777777" w:rsidR="000F7629" w:rsidRDefault="000F7629" w:rsidP="006D29AF">
      <w:pPr>
        <w:pStyle w:val="a4"/>
        <w:ind w:left="0"/>
        <w:rPr>
          <w:rFonts w:ascii="Times New Roman" w:hAnsi="Times New Roman" w:cs="Times New Roman"/>
        </w:rPr>
      </w:pPr>
    </w:p>
    <w:p w14:paraId="35CDED7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381B97F7"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15A1BF3E"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79325F33"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1C7B11C7"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3865C8A6"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6</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33CF5B7A"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7</w:t>
      </w:r>
      <w:r w:rsidRPr="000A00AD">
        <w:rPr>
          <w:rFonts w:ascii="Times New Roman" w:hAnsi="Times New Roman" w:cs="Times New Roman"/>
        </w:rPr>
        <w:t xml:space="preserve"> Инструкция по заполнению заявки на участие в аукционе </w:t>
      </w:r>
    </w:p>
    <w:p w14:paraId="34F522A0"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1033">
        <w:rPr>
          <w:rFonts w:ascii="Times New Roman" w:hAnsi="Times New Roman" w:cs="Times New Roman"/>
          <w:i/>
        </w:rPr>
        <w:t>8</w:t>
      </w:r>
      <w:r w:rsidR="00330D87">
        <w:rPr>
          <w:rFonts w:ascii="Times New Roman" w:hAnsi="Times New Roman" w:cs="Times New Roman"/>
          <w:i/>
        </w:rPr>
        <w:t xml:space="preserve"> </w:t>
      </w:r>
      <w:r w:rsidR="00F22862" w:rsidRPr="000A00AD">
        <w:rPr>
          <w:rFonts w:ascii="Times New Roman" w:hAnsi="Times New Roman" w:cs="Times New Roman"/>
        </w:rPr>
        <w:t>Проект договора аренды недвижимого имущества, находящегося</w:t>
      </w:r>
      <w:r w:rsidR="00F61E39">
        <w:rPr>
          <w:rFonts w:ascii="Times New Roman" w:hAnsi="Times New Roman" w:cs="Times New Roman"/>
        </w:rPr>
        <w:t xml:space="preserve"> </w:t>
      </w:r>
      <w:r w:rsidR="00F22862" w:rsidRPr="000A00AD">
        <w:rPr>
          <w:rFonts w:ascii="Times New Roman" w:hAnsi="Times New Roman" w:cs="Times New Roman"/>
        </w:rPr>
        <w:t xml:space="preserve">в </w:t>
      </w:r>
      <w:r w:rsidR="00CD58C9">
        <w:rPr>
          <w:rFonts w:ascii="Times New Roman" w:hAnsi="Times New Roman" w:cs="Times New Roman"/>
        </w:rPr>
        <w:t>муниципальной</w:t>
      </w:r>
      <w:r w:rsidR="00F22862" w:rsidRPr="000A00AD">
        <w:rPr>
          <w:rFonts w:ascii="Times New Roman" w:hAnsi="Times New Roman" w:cs="Times New Roman"/>
        </w:rPr>
        <w:t xml:space="preserve"> собственности</w:t>
      </w:r>
      <w:r w:rsidR="00CD58C9">
        <w:rPr>
          <w:rFonts w:ascii="Times New Roman" w:hAnsi="Times New Roman" w:cs="Times New Roman"/>
        </w:rPr>
        <w:t>.</w:t>
      </w:r>
    </w:p>
    <w:p w14:paraId="3B3E1CA8" w14:textId="77777777" w:rsidR="00F436C5" w:rsidRPr="0022311A" w:rsidRDefault="00F436C5" w:rsidP="00F61E39">
      <w:pPr>
        <w:spacing w:after="0"/>
        <w:jc w:val="both"/>
        <w:rPr>
          <w:rFonts w:ascii="Times New Roman" w:hAnsi="Times New Roman" w:cs="Times New Roman"/>
        </w:rPr>
      </w:pPr>
      <w:r w:rsidRPr="00F436C5">
        <w:rPr>
          <w:rFonts w:ascii="Times New Roman" w:hAnsi="Times New Roman" w:cs="Times New Roman"/>
          <w:i/>
        </w:rPr>
        <w:t xml:space="preserve">Приложение </w:t>
      </w:r>
      <w:r w:rsidR="00231033">
        <w:rPr>
          <w:rFonts w:ascii="Times New Roman" w:hAnsi="Times New Roman" w:cs="Times New Roman"/>
          <w:i/>
        </w:rPr>
        <w:t>9</w:t>
      </w:r>
      <w:r w:rsidRPr="00F436C5">
        <w:rPr>
          <w:rFonts w:ascii="Times New Roman" w:hAnsi="Times New Roman" w:cs="Times New Roman"/>
          <w:i/>
        </w:rPr>
        <w:t xml:space="preserve"> </w:t>
      </w:r>
      <w:r>
        <w:rPr>
          <w:rFonts w:ascii="Times New Roman" w:hAnsi="Times New Roman" w:cs="Times New Roman"/>
          <w:color w:val="000000"/>
        </w:rPr>
        <w:t>К</w:t>
      </w:r>
      <w:r w:rsidRPr="00F436C5">
        <w:rPr>
          <w:rFonts w:ascii="Times New Roman" w:hAnsi="Times New Roman" w:cs="Times New Roman"/>
          <w:color w:val="000000"/>
        </w:rPr>
        <w:t xml:space="preserve">опия документа, </w:t>
      </w:r>
      <w:r w:rsidR="0022311A" w:rsidRPr="0022311A">
        <w:rPr>
          <w:rFonts w:ascii="Times New Roman" w:hAnsi="Times New Roman" w:cs="Times New Roman"/>
          <w:color w:val="000000"/>
        </w:rPr>
        <w:t>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w:t>
      </w:r>
    </w:p>
    <w:p w14:paraId="58DE2C47" w14:textId="77777777" w:rsidR="00944DA0" w:rsidRPr="000A00AD" w:rsidRDefault="00944DA0" w:rsidP="00F22862">
      <w:pPr>
        <w:pStyle w:val="a4"/>
        <w:spacing w:after="0"/>
        <w:ind w:left="0"/>
        <w:jc w:val="both"/>
        <w:rPr>
          <w:rFonts w:ascii="Times New Roman" w:hAnsi="Times New Roman" w:cs="Times New Roman"/>
        </w:rPr>
      </w:pPr>
    </w:p>
    <w:p w14:paraId="5E557210" w14:textId="77777777" w:rsidR="00944DA0" w:rsidRPr="000A00AD" w:rsidRDefault="00944DA0" w:rsidP="00F22862">
      <w:pPr>
        <w:pStyle w:val="a4"/>
        <w:spacing w:after="0"/>
        <w:ind w:left="0"/>
        <w:jc w:val="both"/>
        <w:rPr>
          <w:rFonts w:ascii="Times New Roman" w:hAnsi="Times New Roman" w:cs="Times New Roman"/>
        </w:rPr>
      </w:pPr>
    </w:p>
    <w:p w14:paraId="0F05BA97" w14:textId="77777777" w:rsidR="00944DA0" w:rsidRPr="000A00AD" w:rsidRDefault="00944DA0" w:rsidP="00F22862">
      <w:pPr>
        <w:pStyle w:val="a4"/>
        <w:spacing w:after="0"/>
        <w:ind w:left="0"/>
        <w:jc w:val="both"/>
        <w:rPr>
          <w:rFonts w:ascii="Times New Roman" w:hAnsi="Times New Roman" w:cs="Times New Roman"/>
        </w:rPr>
      </w:pPr>
    </w:p>
    <w:p w14:paraId="69D3E01C" w14:textId="77777777" w:rsidR="00944DA0" w:rsidRPr="000A00AD" w:rsidRDefault="00944DA0" w:rsidP="00F22862">
      <w:pPr>
        <w:pStyle w:val="a4"/>
        <w:spacing w:after="0"/>
        <w:ind w:left="0"/>
        <w:jc w:val="both"/>
        <w:rPr>
          <w:rFonts w:ascii="Times New Roman" w:hAnsi="Times New Roman" w:cs="Times New Roman"/>
        </w:rPr>
      </w:pPr>
    </w:p>
    <w:p w14:paraId="0049874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1FD7D1B0" w14:textId="77777777" w:rsidR="00A152CD" w:rsidRPr="000A00AD" w:rsidRDefault="00A152CD" w:rsidP="00A152CD">
      <w:pPr>
        <w:jc w:val="both"/>
        <w:rPr>
          <w:rFonts w:ascii="Times New Roman" w:hAnsi="Times New Roman" w:cs="Times New Roman"/>
        </w:rPr>
      </w:pPr>
    </w:p>
    <w:p w14:paraId="3594226F" w14:textId="77777777" w:rsidR="005869D2" w:rsidRPr="000A00AD" w:rsidRDefault="005869D2" w:rsidP="00A152CD">
      <w:pPr>
        <w:jc w:val="both"/>
        <w:rPr>
          <w:rFonts w:ascii="Times New Roman" w:hAnsi="Times New Roman" w:cs="Times New Roman"/>
        </w:rPr>
      </w:pPr>
    </w:p>
    <w:p w14:paraId="0EF9C7DB" w14:textId="77777777" w:rsidR="005869D2" w:rsidRPr="000A00AD" w:rsidRDefault="005869D2" w:rsidP="00A152CD">
      <w:pPr>
        <w:jc w:val="both"/>
        <w:rPr>
          <w:rFonts w:ascii="Times New Roman" w:hAnsi="Times New Roman" w:cs="Times New Roman"/>
        </w:rPr>
      </w:pPr>
    </w:p>
    <w:p w14:paraId="1F74D3A2" w14:textId="77777777" w:rsidR="005869D2" w:rsidRPr="000A00AD" w:rsidRDefault="005869D2" w:rsidP="00A152CD">
      <w:pPr>
        <w:jc w:val="both"/>
        <w:rPr>
          <w:rFonts w:ascii="Times New Roman" w:hAnsi="Times New Roman" w:cs="Times New Roman"/>
        </w:rPr>
      </w:pPr>
    </w:p>
    <w:p w14:paraId="5FE7B4BB"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570D63B1" w14:textId="77777777" w:rsidR="0017654E" w:rsidRPr="009E3BA4" w:rsidRDefault="0017654E"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8B7B46">
        <w:rPr>
          <w:rFonts w:ascii="Times New Roman" w:eastAsia="Times New Roman" w:hAnsi="Times New Roman" w:cs="Times New Roman"/>
        </w:rPr>
        <w:t xml:space="preserve">муниципальной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8B7B46">
        <w:rPr>
          <w:rFonts w:ascii="Times New Roman" w:eastAsia="Times New Roman" w:hAnsi="Times New Roman" w:cs="Times New Roman"/>
        </w:rPr>
        <w:t xml:space="preserve">муниципального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37B65D82" w14:textId="77777777" w:rsidR="00B467B9" w:rsidRPr="009E3BA4" w:rsidRDefault="000F7629" w:rsidP="0037104D">
      <w:pPr>
        <w:pStyle w:val="a4"/>
        <w:numPr>
          <w:ilvl w:val="1"/>
          <w:numId w:val="4"/>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p>
    <w:p w14:paraId="6A2E26C1" w14:textId="77777777" w:rsidR="00B467B9" w:rsidRPr="009E3BA4" w:rsidRDefault="000F7629"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 </w:t>
      </w:r>
      <w:r w:rsidR="0017654E" w:rsidRPr="009E3BA4">
        <w:rPr>
          <w:rFonts w:ascii="Times New Roman" w:eastAsia="Times New Roman" w:hAnsi="Times New Roman" w:cs="Times New Roman"/>
        </w:rPr>
        <w:t xml:space="preserve">Организатором аукциона является </w:t>
      </w:r>
      <w:r w:rsidR="0017654E" w:rsidRPr="009E3BA4">
        <w:rPr>
          <w:rFonts w:ascii="Times New Roman" w:eastAsia="Times New Roman" w:hAnsi="Times New Roman" w:cs="Times New Roman"/>
          <w:iCs/>
        </w:rPr>
        <w:t xml:space="preserve">Администрация </w:t>
      </w:r>
      <w:r w:rsidR="00656216">
        <w:rPr>
          <w:rFonts w:ascii="Times New Roman" w:eastAsia="Times New Roman" w:hAnsi="Times New Roman" w:cs="Times New Roman"/>
          <w:iCs/>
        </w:rPr>
        <w:t>Кировского</w:t>
      </w:r>
      <w:r w:rsidR="0017654E" w:rsidRPr="009E3BA4">
        <w:rPr>
          <w:rFonts w:ascii="Times New Roman" w:eastAsia="Times New Roman" w:hAnsi="Times New Roman" w:cs="Times New Roman"/>
          <w:iCs/>
        </w:rPr>
        <w:t xml:space="preserve"> </w:t>
      </w:r>
      <w:r w:rsidR="006444C3">
        <w:rPr>
          <w:rFonts w:ascii="Times New Roman" w:eastAsia="Times New Roman" w:hAnsi="Times New Roman" w:cs="Times New Roman"/>
          <w:iCs/>
        </w:rPr>
        <w:t>района Республики Крым: 29</w:t>
      </w:r>
      <w:r w:rsidR="00656216">
        <w:rPr>
          <w:rFonts w:ascii="Times New Roman" w:eastAsia="Times New Roman" w:hAnsi="Times New Roman" w:cs="Times New Roman"/>
          <w:iCs/>
        </w:rPr>
        <w:t>7300</w:t>
      </w:r>
      <w:r w:rsidR="006444C3">
        <w:rPr>
          <w:rFonts w:ascii="Times New Roman" w:eastAsia="Times New Roman" w:hAnsi="Times New Roman" w:cs="Times New Roman"/>
          <w:iCs/>
        </w:rPr>
        <w:t xml:space="preserve">, Республика Крым, </w:t>
      </w:r>
      <w:r w:rsidR="00656216">
        <w:rPr>
          <w:rFonts w:ascii="Times New Roman" w:eastAsia="Times New Roman" w:hAnsi="Times New Roman" w:cs="Times New Roman"/>
          <w:iCs/>
        </w:rPr>
        <w:t>пгт. Кировское</w:t>
      </w:r>
      <w:r w:rsidR="006444C3">
        <w:rPr>
          <w:rFonts w:ascii="Times New Roman" w:eastAsia="Times New Roman" w:hAnsi="Times New Roman" w:cs="Times New Roman"/>
          <w:iCs/>
        </w:rPr>
        <w:t xml:space="preserve">, </w:t>
      </w:r>
      <w:r w:rsidR="00656216">
        <w:rPr>
          <w:rFonts w:ascii="Times New Roman" w:eastAsia="Times New Roman" w:hAnsi="Times New Roman" w:cs="Times New Roman"/>
          <w:iCs/>
        </w:rPr>
        <w:t>ул</w:t>
      </w:r>
      <w:r w:rsidR="006444C3">
        <w:rPr>
          <w:rFonts w:ascii="Times New Roman" w:eastAsia="Times New Roman" w:hAnsi="Times New Roman" w:cs="Times New Roman"/>
          <w:iCs/>
        </w:rPr>
        <w:t xml:space="preserve">. </w:t>
      </w:r>
      <w:r w:rsidR="00656216">
        <w:rPr>
          <w:rFonts w:ascii="Times New Roman" w:eastAsia="Times New Roman" w:hAnsi="Times New Roman" w:cs="Times New Roman"/>
          <w:iCs/>
        </w:rPr>
        <w:t>Р. Люксембург</w:t>
      </w:r>
      <w:r w:rsidR="006444C3">
        <w:rPr>
          <w:rFonts w:ascii="Times New Roman" w:eastAsia="Times New Roman" w:hAnsi="Times New Roman" w:cs="Times New Roman"/>
          <w:iCs/>
        </w:rPr>
        <w:t xml:space="preserve">, </w:t>
      </w:r>
      <w:r w:rsidR="00656216">
        <w:rPr>
          <w:rFonts w:ascii="Times New Roman" w:eastAsia="Times New Roman" w:hAnsi="Times New Roman" w:cs="Times New Roman"/>
          <w:iCs/>
        </w:rPr>
        <w:t>39</w:t>
      </w:r>
      <w:r w:rsidR="0017654E" w:rsidRPr="009E3BA4">
        <w:rPr>
          <w:rFonts w:ascii="Times New Roman" w:eastAsia="Times New Roman" w:hAnsi="Times New Roman" w:cs="Times New Roman"/>
          <w:iCs/>
        </w:rPr>
        <w:t>.</w:t>
      </w:r>
      <w:r w:rsidR="00B467B9" w:rsidRPr="009E3BA4">
        <w:rPr>
          <w:rFonts w:ascii="Times New Roman" w:eastAsia="Times New Roman" w:hAnsi="Times New Roman" w:cs="Times New Roman"/>
        </w:rPr>
        <w:t xml:space="preserve"> </w:t>
      </w:r>
    </w:p>
    <w:p w14:paraId="0791B4D9" w14:textId="77777777" w:rsidR="005B36A4" w:rsidRPr="009E3BA4" w:rsidRDefault="00EC70FD"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Организатор </w:t>
      </w:r>
      <w:r w:rsidRPr="00360434">
        <w:rPr>
          <w:rFonts w:ascii="Times New Roman" w:hAnsi="Times New Roman" w:cs="Times New Roman"/>
        </w:rPr>
        <w:t xml:space="preserve">торгов - </w:t>
      </w:r>
      <w:r w:rsidR="00B467B9" w:rsidRPr="00360434">
        <w:rPr>
          <w:rFonts w:ascii="Times New Roman" w:hAnsi="Times New Roman" w:cs="Times New Roman"/>
        </w:rPr>
        <w:t>ООО «</w:t>
      </w:r>
      <w:r w:rsidR="006444C3" w:rsidRPr="00360434">
        <w:rPr>
          <w:rFonts w:ascii="Times New Roman" w:hAnsi="Times New Roman" w:cs="Times New Roman"/>
        </w:rPr>
        <w:t>Вектор плюс» (</w:t>
      </w:r>
      <w:r w:rsidR="00860FB8" w:rsidRPr="00360434">
        <w:rPr>
          <w:rFonts w:ascii="Times New Roman" w:hAnsi="Times New Roman" w:cs="Times New Roman"/>
        </w:rPr>
        <w:t>специализированная организация</w:t>
      </w:r>
      <w:r w:rsidR="00B467B9" w:rsidRPr="00360434">
        <w:rPr>
          <w:rFonts w:ascii="Times New Roman" w:hAnsi="Times New Roman" w:cs="Times New Roman"/>
        </w:rPr>
        <w:t xml:space="preserve">), действует на основании договора </w:t>
      </w:r>
      <w:r w:rsidR="006444C3" w:rsidRPr="00360434">
        <w:rPr>
          <w:rFonts w:ascii="Times New Roman" w:hAnsi="Times New Roman" w:cs="Times New Roman"/>
        </w:rPr>
        <w:t xml:space="preserve">поручения </w:t>
      </w:r>
      <w:r w:rsidR="00B467B9" w:rsidRPr="00360434">
        <w:rPr>
          <w:rFonts w:ascii="Times New Roman" w:hAnsi="Times New Roman" w:cs="Times New Roman"/>
        </w:rPr>
        <w:t>на</w:t>
      </w:r>
      <w:r w:rsidR="00860FB8" w:rsidRPr="00360434">
        <w:rPr>
          <w:rFonts w:ascii="Times New Roman" w:hAnsi="Times New Roman" w:cs="Times New Roman"/>
        </w:rPr>
        <w:t xml:space="preserve"> организацию и</w:t>
      </w:r>
      <w:r w:rsidR="00B467B9" w:rsidRPr="00360434">
        <w:rPr>
          <w:rFonts w:ascii="Times New Roman" w:hAnsi="Times New Roman" w:cs="Times New Roman"/>
        </w:rPr>
        <w:t xml:space="preserve"> проведение торгов </w:t>
      </w:r>
      <w:r w:rsidR="006444C3" w:rsidRPr="00360434">
        <w:rPr>
          <w:rFonts w:ascii="Times New Roman" w:hAnsi="Times New Roman" w:cs="Times New Roman"/>
        </w:rPr>
        <w:t xml:space="preserve">№ </w:t>
      </w:r>
      <w:r w:rsidR="00E100D5">
        <w:rPr>
          <w:rFonts w:ascii="Times New Roman" w:hAnsi="Times New Roman" w:cs="Times New Roman"/>
        </w:rPr>
        <w:t>60</w:t>
      </w:r>
      <w:r w:rsidR="009F31F9">
        <w:rPr>
          <w:rFonts w:ascii="Times New Roman" w:hAnsi="Times New Roman" w:cs="Times New Roman"/>
        </w:rPr>
        <w:t xml:space="preserve"> от</w:t>
      </w:r>
      <w:r w:rsidR="009F1950">
        <w:rPr>
          <w:rFonts w:ascii="Times New Roman" w:hAnsi="Times New Roman" w:cs="Times New Roman"/>
        </w:rPr>
        <w:t xml:space="preserve"> </w:t>
      </w:r>
      <w:r w:rsidR="00E100D5">
        <w:rPr>
          <w:rFonts w:ascii="Times New Roman" w:hAnsi="Times New Roman" w:cs="Times New Roman"/>
        </w:rPr>
        <w:t>15</w:t>
      </w:r>
      <w:r w:rsidR="009F31F9">
        <w:rPr>
          <w:rFonts w:ascii="Times New Roman" w:hAnsi="Times New Roman" w:cs="Times New Roman"/>
        </w:rPr>
        <w:t>.0</w:t>
      </w:r>
      <w:r w:rsidR="00E100D5">
        <w:rPr>
          <w:rFonts w:ascii="Times New Roman" w:hAnsi="Times New Roman" w:cs="Times New Roman"/>
        </w:rPr>
        <w:t>5</w:t>
      </w:r>
      <w:r w:rsidR="006444C3" w:rsidRPr="00360434">
        <w:rPr>
          <w:rFonts w:ascii="Times New Roman" w:hAnsi="Times New Roman" w:cs="Times New Roman"/>
        </w:rPr>
        <w:t>.201</w:t>
      </w:r>
      <w:r w:rsidR="009F1950">
        <w:rPr>
          <w:rFonts w:ascii="Times New Roman" w:hAnsi="Times New Roman" w:cs="Times New Roman"/>
        </w:rPr>
        <w:t>9</w:t>
      </w:r>
      <w:r w:rsidR="00B467B9" w:rsidRPr="00360434">
        <w:rPr>
          <w:rFonts w:ascii="Times New Roman" w:hAnsi="Times New Roman" w:cs="Times New Roman"/>
        </w:rPr>
        <w:t xml:space="preserve"> года, и </w:t>
      </w:r>
      <w:r w:rsidR="00B467B9" w:rsidRPr="00360434">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w:t>
      </w:r>
      <w:r w:rsidR="00B467B9" w:rsidRPr="009E3BA4">
        <w:rPr>
          <w:rFonts w:ascii="Times New Roman" w:hAnsi="Times New Roman" w:cs="Times New Roman"/>
          <w:bCs/>
        </w:rPr>
        <w:t xml:space="preserve">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9E3BA4">
        <w:rPr>
          <w:rFonts w:ascii="Times New Roman" w:hAnsi="Times New Roman" w:cs="Times New Roman"/>
          <w:bCs/>
        </w:rPr>
        <w:t xml:space="preserve">договора </w:t>
      </w:r>
      <w:r w:rsidR="005B36A4" w:rsidRPr="009E3BA4">
        <w:rPr>
          <w:rFonts w:ascii="Times New Roman" w:eastAsia="Times New Roman" w:hAnsi="Times New Roman" w:cs="Times New Roman"/>
          <w:bCs/>
        </w:rPr>
        <w:t>аренды объекта недвижимого имущества</w:t>
      </w:r>
      <w:r w:rsidR="005B36A4" w:rsidRPr="009E3BA4">
        <w:rPr>
          <w:rFonts w:ascii="Times New Roman" w:hAnsi="Times New Roman" w:cs="Times New Roman"/>
        </w:rPr>
        <w:t xml:space="preserve"> </w:t>
      </w:r>
    </w:p>
    <w:p w14:paraId="7BD3B089" w14:textId="77777777" w:rsidR="00B467B9" w:rsidRDefault="00B467B9"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в </w:t>
      </w:r>
      <w:r w:rsidR="006444C3">
        <w:rPr>
          <w:rFonts w:ascii="Times New Roman" w:hAnsi="Times New Roman" w:cs="Times New Roman"/>
        </w:rPr>
        <w:t xml:space="preserve">муниципальной </w:t>
      </w:r>
      <w:r w:rsidRPr="009E3BA4">
        <w:rPr>
          <w:rFonts w:ascii="Times New Roman" w:hAnsi="Times New Roman" w:cs="Times New Roman"/>
        </w:rPr>
        <w:t xml:space="preserve">собственности </w:t>
      </w:r>
      <w:r w:rsidR="00454794" w:rsidRPr="009E3BA4">
        <w:rPr>
          <w:rFonts w:ascii="Times New Roman" w:hAnsi="Times New Roman" w:cs="Times New Roman"/>
        </w:rPr>
        <w:t xml:space="preserve">и принадлежащего </w:t>
      </w:r>
      <w:r w:rsidR="00E100D5">
        <w:rPr>
          <w:rFonts w:ascii="Times New Roman" w:eastAsia="Times New Roman" w:hAnsi="Times New Roman" w:cs="Times New Roman"/>
          <w:iCs/>
        </w:rPr>
        <w:t>Муниципальному образованию Кировского</w:t>
      </w:r>
      <w:r w:rsidR="00454794" w:rsidRPr="009E3BA4">
        <w:rPr>
          <w:rFonts w:ascii="Times New Roman" w:eastAsia="Times New Roman" w:hAnsi="Times New Roman" w:cs="Times New Roman"/>
          <w:iCs/>
        </w:rPr>
        <w:t xml:space="preserve"> района Республики Крым</w:t>
      </w:r>
      <w:r w:rsidR="00E100D5">
        <w:rPr>
          <w:rFonts w:ascii="Times New Roman" w:eastAsia="Times New Roman" w:hAnsi="Times New Roman" w:cs="Times New Roman"/>
          <w:iCs/>
        </w:rPr>
        <w:t xml:space="preserve">, </w:t>
      </w:r>
      <w:r w:rsidRPr="009E3BA4">
        <w:rPr>
          <w:rFonts w:ascii="Times New Roman" w:hAnsi="Times New Roman" w:cs="Times New Roman"/>
        </w:rPr>
        <w:t xml:space="preserve">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14:paraId="03287175" w14:textId="01B8DBBE" w:rsidR="00143061" w:rsidRPr="004B59E0" w:rsidRDefault="00B467B9" w:rsidP="0037104D">
      <w:pPr>
        <w:pStyle w:val="a4"/>
        <w:widowControl w:val="0"/>
        <w:numPr>
          <w:ilvl w:val="1"/>
          <w:numId w:val="4"/>
        </w:numPr>
        <w:tabs>
          <w:tab w:val="left" w:pos="993"/>
        </w:tabs>
        <w:suppressAutoHyphens/>
        <w:autoSpaceDE w:val="0"/>
        <w:spacing w:after="0" w:line="240" w:lineRule="auto"/>
        <w:jc w:val="both"/>
        <w:rPr>
          <w:rFonts w:ascii="Times New Roman" w:hAnsi="Times New Roman" w:cs="Times New Roman"/>
          <w:bCs/>
        </w:rPr>
      </w:pPr>
      <w:r w:rsidRPr="004B59E0">
        <w:rPr>
          <w:rFonts w:ascii="Times New Roman" w:hAnsi="Times New Roman" w:cs="Times New Roman"/>
        </w:rPr>
        <w:t xml:space="preserve">Настоящая документация разработана в соответствии с </w:t>
      </w:r>
      <w:r w:rsidRPr="004B59E0">
        <w:rPr>
          <w:rFonts w:ascii="Times New Roman" w:hAnsi="Times New Roman" w:cs="Times New Roman"/>
          <w:bCs/>
        </w:rPr>
        <w:t xml:space="preserve">Гражданским кодексом РФ, </w:t>
      </w:r>
      <w:r w:rsidR="00143061" w:rsidRPr="004B59E0">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4B59E0">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2F518A">
        <w:rPr>
          <w:rFonts w:ascii="Times New Roman" w:hAnsi="Times New Roman" w:cs="Times New Roman"/>
        </w:rPr>
        <w:t>Постановлением</w:t>
      </w:r>
      <w:r w:rsidR="00323C0B" w:rsidRPr="004B59E0">
        <w:rPr>
          <w:rFonts w:ascii="Times New Roman" w:hAnsi="Times New Roman" w:cs="Times New Roman"/>
        </w:rPr>
        <w:t xml:space="preserve"> Администрации </w:t>
      </w:r>
      <w:r w:rsidR="00E100D5">
        <w:rPr>
          <w:rFonts w:ascii="Times New Roman" w:hAnsi="Times New Roman" w:cs="Times New Roman"/>
        </w:rPr>
        <w:t>Кировского</w:t>
      </w:r>
      <w:r w:rsidR="00323C0B" w:rsidRPr="004B59E0">
        <w:rPr>
          <w:rFonts w:ascii="Times New Roman" w:hAnsi="Times New Roman" w:cs="Times New Roman"/>
        </w:rPr>
        <w:t xml:space="preserve"> района Республики Крым «</w:t>
      </w:r>
      <w:r w:rsidR="004B59E0" w:rsidRPr="004B59E0">
        <w:rPr>
          <w:rFonts w:ascii="Times New Roman" w:hAnsi="Times New Roman" w:cs="Times New Roman"/>
          <w:b/>
          <w:bCs/>
          <w:i/>
        </w:rPr>
        <w:t>Об организации и проведени</w:t>
      </w:r>
      <w:r w:rsidR="00E100D5">
        <w:rPr>
          <w:rFonts w:ascii="Times New Roman" w:hAnsi="Times New Roman" w:cs="Times New Roman"/>
          <w:b/>
          <w:bCs/>
          <w:i/>
        </w:rPr>
        <w:t>и</w:t>
      </w:r>
      <w:r w:rsidR="002F518A">
        <w:rPr>
          <w:rFonts w:ascii="Times New Roman" w:hAnsi="Times New Roman" w:cs="Times New Roman"/>
          <w:b/>
          <w:bCs/>
          <w:i/>
        </w:rPr>
        <w:t xml:space="preserve"> электронного</w:t>
      </w:r>
      <w:r w:rsidR="004B59E0" w:rsidRPr="004B59E0">
        <w:rPr>
          <w:rFonts w:ascii="Times New Roman" w:hAnsi="Times New Roman" w:cs="Times New Roman"/>
          <w:b/>
          <w:bCs/>
          <w:i/>
        </w:rPr>
        <w:t xml:space="preserve"> аукциона на право заключения договоров аренды нежилых </w:t>
      </w:r>
      <w:r w:rsidR="002F518A">
        <w:rPr>
          <w:rFonts w:ascii="Times New Roman" w:hAnsi="Times New Roman" w:cs="Times New Roman"/>
          <w:b/>
          <w:bCs/>
          <w:i/>
        </w:rPr>
        <w:t>помещений</w:t>
      </w:r>
      <w:r w:rsidR="004B59E0" w:rsidRPr="004B59E0">
        <w:rPr>
          <w:rFonts w:ascii="Times New Roman" w:hAnsi="Times New Roman" w:cs="Times New Roman"/>
          <w:b/>
          <w:bCs/>
          <w:i/>
        </w:rPr>
        <w:t xml:space="preserve">, находящихся в муниципальной собственности </w:t>
      </w:r>
      <w:r w:rsidR="00E100D5">
        <w:rPr>
          <w:rFonts w:ascii="Times New Roman" w:hAnsi="Times New Roman" w:cs="Times New Roman"/>
          <w:b/>
          <w:bCs/>
          <w:i/>
        </w:rPr>
        <w:t>муниципального образования Кировский район Республики Крым</w:t>
      </w:r>
      <w:r w:rsidR="009F31F9">
        <w:rPr>
          <w:rFonts w:ascii="Times New Roman" w:hAnsi="Times New Roman" w:cs="Times New Roman"/>
        </w:rPr>
        <w:t xml:space="preserve">» от </w:t>
      </w:r>
      <w:r w:rsidR="003D31CC">
        <w:rPr>
          <w:rFonts w:ascii="Times New Roman" w:hAnsi="Times New Roman" w:cs="Times New Roman"/>
        </w:rPr>
        <w:t>25</w:t>
      </w:r>
      <w:r w:rsidR="009F31F9">
        <w:rPr>
          <w:rFonts w:ascii="Times New Roman" w:hAnsi="Times New Roman" w:cs="Times New Roman"/>
        </w:rPr>
        <w:t>.</w:t>
      </w:r>
      <w:r w:rsidR="006554AC">
        <w:rPr>
          <w:rFonts w:ascii="Times New Roman" w:hAnsi="Times New Roman" w:cs="Times New Roman"/>
        </w:rPr>
        <w:t>11</w:t>
      </w:r>
      <w:r w:rsidR="004B59E0">
        <w:rPr>
          <w:rFonts w:ascii="Times New Roman" w:hAnsi="Times New Roman" w:cs="Times New Roman"/>
        </w:rPr>
        <w:t>.201</w:t>
      </w:r>
      <w:r w:rsidR="002F518A">
        <w:rPr>
          <w:rFonts w:ascii="Times New Roman" w:hAnsi="Times New Roman" w:cs="Times New Roman"/>
        </w:rPr>
        <w:t>9</w:t>
      </w:r>
      <w:r w:rsidR="004B59E0">
        <w:rPr>
          <w:rFonts w:ascii="Times New Roman" w:hAnsi="Times New Roman" w:cs="Times New Roman"/>
        </w:rPr>
        <w:t xml:space="preserve"> № </w:t>
      </w:r>
      <w:r w:rsidR="006554AC">
        <w:rPr>
          <w:rFonts w:ascii="Times New Roman" w:hAnsi="Times New Roman" w:cs="Times New Roman"/>
        </w:rPr>
        <w:t>34</w:t>
      </w:r>
      <w:r w:rsidR="003D31CC">
        <w:rPr>
          <w:rFonts w:ascii="Times New Roman" w:hAnsi="Times New Roman" w:cs="Times New Roman"/>
        </w:rPr>
        <w:t>5</w:t>
      </w:r>
      <w:r w:rsidR="00143061" w:rsidRPr="004B59E0">
        <w:rPr>
          <w:rFonts w:ascii="Times New Roman" w:eastAsia="Arial" w:hAnsi="Times New Roman" w:cs="Times New Roman"/>
          <w:lang w:eastAsia="ar-SA"/>
        </w:rPr>
        <w:t>;</w:t>
      </w:r>
    </w:p>
    <w:p w14:paraId="41954861" w14:textId="77777777"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bCs/>
        </w:rPr>
        <w:t>Н</w:t>
      </w:r>
      <w:r w:rsidRPr="009E3BA4">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14:paraId="170697E5" w14:textId="77777777"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расположения, описание и технические характеристики </w:t>
      </w:r>
      <w:r w:rsidR="004B59E0">
        <w:rPr>
          <w:rFonts w:ascii="Times New Roman" w:hAnsi="Times New Roman" w:cs="Times New Roman"/>
        </w:rPr>
        <w:t>муниципального</w:t>
      </w:r>
      <w:r w:rsidRPr="009E3BA4">
        <w:rPr>
          <w:rFonts w:ascii="Times New Roman" w:hAnsi="Times New Roman" w:cs="Times New Roman"/>
        </w:rPr>
        <w:t xml:space="preserve"> имущества, права на которое передаются по договору </w:t>
      </w:r>
      <w:r w:rsidR="00143061" w:rsidRPr="009E3BA4">
        <w:rPr>
          <w:rFonts w:ascii="Times New Roman" w:hAnsi="Times New Roman" w:cs="Times New Roman"/>
        </w:rPr>
        <w:t>аренды</w:t>
      </w:r>
      <w:r w:rsidRPr="009E3BA4">
        <w:rPr>
          <w:rFonts w:ascii="Times New Roman" w:hAnsi="Times New Roman" w:cs="Times New Roman"/>
        </w:rPr>
        <w:t xml:space="preserve"> (далее – договор) указаны в выписке из единого государственного реестра недвижимости (ЕГРН/ЕГРП). </w:t>
      </w:r>
    </w:p>
    <w:p w14:paraId="72FDF0D3" w14:textId="77777777" w:rsidR="00143061" w:rsidRPr="009E3BA4" w:rsidRDefault="004B59E0" w:rsidP="0037104D">
      <w:pPr>
        <w:numPr>
          <w:ilvl w:val="1"/>
          <w:numId w:val="4"/>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за лот без НДС, без учета ко</w:t>
      </w:r>
      <w:r w:rsidR="005B36A4" w:rsidRPr="009E3BA4">
        <w:rPr>
          <w:rFonts w:ascii="Times New Roman" w:hAnsi="Times New Roman" w:cs="Times New Roman"/>
        </w:rPr>
        <w:t>м</w:t>
      </w:r>
      <w:r w:rsidR="00143061" w:rsidRPr="009E3BA4">
        <w:rPr>
          <w:rFonts w:ascii="Times New Roman" w:hAnsi="Times New Roman" w:cs="Times New Roman"/>
        </w:rPr>
        <w:t>м</w:t>
      </w:r>
      <w:r w:rsidR="005B36A4" w:rsidRPr="009E3BA4">
        <w:rPr>
          <w:rFonts w:ascii="Times New Roman" w:hAnsi="Times New Roman" w:cs="Times New Roman"/>
        </w:rPr>
        <w:t>у</w:t>
      </w:r>
      <w:r w:rsidR="00143061" w:rsidRPr="009E3BA4">
        <w:rPr>
          <w:rFonts w:ascii="Times New Roman" w:hAnsi="Times New Roman" w:cs="Times New Roman"/>
        </w:rPr>
        <w:t xml:space="preserve">нальных, эксплуатационных и административно-хозяйственных услуг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130CB72E"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6401A" w:rsidRPr="002F518A">
        <w:rPr>
          <w:rFonts w:ascii="Times New Roman" w:hAnsi="Times New Roman"/>
        </w:rPr>
        <w:t>https://freetrade.expert</w:t>
      </w:r>
      <w:r w:rsidRPr="002F518A">
        <w:rPr>
          <w:rFonts w:ascii="Times New Roman" w:hAnsi="Times New Roman" w:cs="Times New Roman"/>
        </w:rPr>
        <w:t>, в срок, указанный</w:t>
      </w:r>
      <w:r w:rsidRPr="009E3BA4">
        <w:rPr>
          <w:rFonts w:ascii="Times New Roman" w:hAnsi="Times New Roman" w:cs="Times New Roman"/>
        </w:rPr>
        <w:t xml:space="preserve"> в извещении о проведении аукциона.</w:t>
      </w:r>
    </w:p>
    <w:p w14:paraId="69DC222C"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3D17D03F"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59CC7B1"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7AA5C416"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44608AAF"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46B53DCE" w14:textId="77777777" w:rsidR="00B467B9"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210E6B2" w14:textId="364C8334" w:rsidR="00F63834" w:rsidRDefault="00F63834" w:rsidP="0037104D">
      <w:pPr>
        <w:numPr>
          <w:ilvl w:val="1"/>
          <w:numId w:val="4"/>
        </w:numPr>
        <w:tabs>
          <w:tab w:val="left" w:pos="113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w:t>
      </w:r>
      <w:r w:rsidR="00AE0F4A">
        <w:rPr>
          <w:rFonts w:ascii="Times New Roman" w:eastAsia="Times New Roman" w:hAnsi="Times New Roman" w:cs="Times New Roman"/>
        </w:rPr>
        <w:t>б</w:t>
      </w:r>
      <w:r>
        <w:rPr>
          <w:rFonts w:ascii="Times New Roman" w:eastAsia="Times New Roman" w:hAnsi="Times New Roman" w:cs="Times New Roman"/>
        </w:rPr>
        <w:t xml:space="preserve">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w:t>
      </w:r>
      <w:r>
        <w:rPr>
          <w:rFonts w:ascii="Times New Roman" w:eastAsia="Times New Roman" w:hAnsi="Times New Roman" w:cs="Times New Roman"/>
        </w:rPr>
        <w:t xml:space="preserve">победителем торгов </w:t>
      </w:r>
      <w:r w:rsidRPr="00695F81">
        <w:rPr>
          <w:rFonts w:ascii="Times New Roman" w:eastAsia="Times New Roman" w:hAnsi="Times New Roman" w:cs="Times New Roman"/>
        </w:rPr>
        <w:t>(п.28 информационной карты</w:t>
      </w:r>
      <w:r w:rsidR="00AE0F4A">
        <w:rPr>
          <w:rFonts w:ascii="Times New Roman" w:eastAsia="Times New Roman" w:hAnsi="Times New Roman" w:cs="Times New Roman"/>
        </w:rPr>
        <w:t>)</w:t>
      </w:r>
    </w:p>
    <w:p w14:paraId="4D6F12DB" w14:textId="77777777" w:rsidR="00230957" w:rsidRPr="009E3BA4" w:rsidRDefault="00230957" w:rsidP="0037104D">
      <w:pPr>
        <w:numPr>
          <w:ilvl w:val="1"/>
          <w:numId w:val="4"/>
        </w:numPr>
        <w:tabs>
          <w:tab w:val="left" w:pos="1134"/>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допускается</w:t>
      </w:r>
    </w:p>
    <w:p w14:paraId="39332D62" w14:textId="77777777" w:rsidR="000F7246" w:rsidRPr="009E3BA4" w:rsidRDefault="000F7246" w:rsidP="000F7246">
      <w:pPr>
        <w:ind w:firstLine="708"/>
        <w:jc w:val="center"/>
        <w:rPr>
          <w:rFonts w:ascii="Times New Roman" w:hAnsi="Times New Roman" w:cs="Times New Roman"/>
        </w:rPr>
      </w:pPr>
    </w:p>
    <w:p w14:paraId="7B60C990"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4B2185A9"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6011710B"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182AAC3C"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381E293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78206F1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0F5270BE"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68BBE317"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0B03E0CB"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2ED393C1"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A366C9">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муниципального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05D81BF3"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095E50">
        <w:rPr>
          <w:rFonts w:ascii="Times New Roman" w:eastAsia="Times New Roman" w:hAnsi="Times New Roman" w:cs="Times New Roman"/>
        </w:rPr>
        <w:t xml:space="preserve">имущества, </w:t>
      </w:r>
      <w:r w:rsidR="002672A8" w:rsidRPr="0033108D">
        <w:rPr>
          <w:rFonts w:ascii="Times New Roman" w:eastAsia="Times New Roman" w:hAnsi="Times New Roman" w:cs="Times New Roman"/>
        </w:rPr>
        <w:t xml:space="preserve">возможно </w:t>
      </w:r>
      <w:r w:rsidR="008E4AF1" w:rsidRPr="0033108D">
        <w:rPr>
          <w:rFonts w:ascii="Times New Roman" w:eastAsia="Times New Roman" w:hAnsi="Times New Roman" w:cs="Times New Roman"/>
        </w:rPr>
        <w:t xml:space="preserve">каждый четверг с 10-00 до 12-00 </w:t>
      </w:r>
      <w:r w:rsidR="008E6C52" w:rsidRPr="0033108D">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33108D">
        <w:rPr>
          <w:rFonts w:ascii="Times New Roman" w:eastAsia="Times New Roman" w:hAnsi="Times New Roman" w:cs="Times New Roman"/>
        </w:rPr>
        <w:t>.</w:t>
      </w:r>
    </w:p>
    <w:p w14:paraId="4EB4DBAB"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0B5C1746"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66F59E56"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77C83523"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6AB6F2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91698C">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09D34917"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91698C">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09A7B3C0"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01A78FAA" w14:textId="77777777" w:rsidR="00C10337" w:rsidRPr="000F7629" w:rsidRDefault="00C10337" w:rsidP="00155324">
      <w:pPr>
        <w:spacing w:after="0" w:line="240" w:lineRule="auto"/>
        <w:ind w:firstLine="708"/>
        <w:jc w:val="both"/>
        <w:rPr>
          <w:rFonts w:ascii="Times New Roman" w:hAnsi="Times New Roman" w:cs="Times New Roman"/>
        </w:rPr>
      </w:pPr>
    </w:p>
    <w:p w14:paraId="143F281B" w14:textId="77777777" w:rsidR="00B272ED" w:rsidRPr="000F7629" w:rsidRDefault="00B272ED" w:rsidP="00155324">
      <w:pPr>
        <w:spacing w:after="0" w:line="240" w:lineRule="auto"/>
        <w:jc w:val="both"/>
        <w:rPr>
          <w:rFonts w:ascii="Times New Roman" w:hAnsi="Times New Roman" w:cs="Times New Roman"/>
        </w:rPr>
      </w:pPr>
    </w:p>
    <w:p w14:paraId="55F241E4"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49D6A201"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91698C">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8E4AF1">
        <w:rPr>
          <w:rFonts w:ascii="Times New Roman" w:hAnsi="Times New Roman" w:cs="Times New Roman"/>
        </w:rPr>
        <w:t>муниципального</w:t>
      </w:r>
      <w:r w:rsidR="007E3550" w:rsidRPr="000F7629">
        <w:rPr>
          <w:rFonts w:ascii="Times New Roman" w:hAnsi="Times New Roman" w:cs="Times New Roman"/>
        </w:rPr>
        <w:t xml:space="preserve"> 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4A11DE2C" w14:textId="77777777" w:rsidR="00712CE2" w:rsidRPr="000F7629" w:rsidRDefault="00560E6D" w:rsidP="0091698C">
      <w:pPr>
        <w:tabs>
          <w:tab w:val="left" w:pos="709"/>
          <w:tab w:val="left" w:pos="1276"/>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91698C">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2A8527B6" w14:textId="77777777" w:rsidR="00712CE2" w:rsidRPr="000F7629" w:rsidRDefault="00560E6D" w:rsidP="0091698C">
      <w:pPr>
        <w:tabs>
          <w:tab w:val="left" w:pos="1134"/>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91698C">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51512FE8"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32A7B95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677EF5B5"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0CA50131"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12B5F83"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67FBEC98"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3A53D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46B0726A"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3A53D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7A221543"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3A53D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0896937E"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3A53D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13A50ED6"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3E36D4D9" w14:textId="77777777" w:rsidR="00155324" w:rsidRPr="000F7629" w:rsidRDefault="00155324" w:rsidP="00155324">
      <w:pPr>
        <w:spacing w:after="0" w:line="240" w:lineRule="auto"/>
        <w:ind w:firstLine="708"/>
        <w:jc w:val="both"/>
        <w:rPr>
          <w:rFonts w:ascii="Times New Roman" w:hAnsi="Times New Roman" w:cs="Times New Roman"/>
        </w:rPr>
      </w:pPr>
    </w:p>
    <w:p w14:paraId="58907002" w14:textId="77777777" w:rsidR="003A7FF9" w:rsidRDefault="003A7FF9" w:rsidP="00155324">
      <w:pPr>
        <w:spacing w:after="0" w:line="360" w:lineRule="auto"/>
        <w:jc w:val="center"/>
        <w:rPr>
          <w:rFonts w:ascii="Times New Roman" w:hAnsi="Times New Roman" w:cs="Times New Roman"/>
          <w:b/>
        </w:rPr>
      </w:pPr>
    </w:p>
    <w:p w14:paraId="3825DB23" w14:textId="77777777" w:rsidR="002672A8" w:rsidRDefault="002672A8" w:rsidP="00155324">
      <w:pPr>
        <w:spacing w:after="0" w:line="360" w:lineRule="auto"/>
        <w:jc w:val="center"/>
        <w:rPr>
          <w:rFonts w:ascii="Times New Roman" w:hAnsi="Times New Roman" w:cs="Times New Roman"/>
          <w:b/>
        </w:rPr>
      </w:pPr>
    </w:p>
    <w:p w14:paraId="1F54A276" w14:textId="77777777" w:rsidR="002672A8" w:rsidRDefault="002672A8" w:rsidP="00155324">
      <w:pPr>
        <w:spacing w:after="0" w:line="360" w:lineRule="auto"/>
        <w:jc w:val="center"/>
        <w:rPr>
          <w:rFonts w:ascii="Times New Roman" w:hAnsi="Times New Roman" w:cs="Times New Roman"/>
          <w:b/>
        </w:rPr>
      </w:pPr>
      <w:r>
        <w:rPr>
          <w:rFonts w:ascii="Times New Roman" w:hAnsi="Times New Roman" w:cs="Times New Roman"/>
          <w:b/>
        </w:rPr>
        <w:br w:type="page"/>
      </w:r>
    </w:p>
    <w:p w14:paraId="0CE94D0E"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6D3DD0C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77802395"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9E2068A" w14:textId="77777777" w:rsidR="0091698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91698C" w:rsidRPr="008565EC">
        <w:rPr>
          <w:rFonts w:ascii="Times New Roman" w:hAnsi="Times New Roman" w:cs="Times New Roman"/>
        </w:rPr>
        <w:t xml:space="preserve">Аукцион проводится в следующем порядке </w:t>
      </w:r>
    </w:p>
    <w:p w14:paraId="3F2195E7" w14:textId="77777777" w:rsidR="00B25F25" w:rsidRPr="008565EC" w:rsidRDefault="0091698C" w:rsidP="003A7FF9">
      <w:pPr>
        <w:autoSpaceDE w:val="0"/>
        <w:spacing w:after="0" w:line="240" w:lineRule="auto"/>
        <w:ind w:firstLine="540"/>
        <w:jc w:val="both"/>
        <w:rPr>
          <w:rFonts w:ascii="Times New Roman" w:hAnsi="Times New Roman" w:cs="Times New Roman"/>
        </w:rPr>
      </w:pPr>
      <w:r>
        <w:rPr>
          <w:rFonts w:ascii="Times New Roman" w:hAnsi="Times New Roman" w:cs="Times New Roman"/>
        </w:rPr>
        <w:t xml:space="preserve">6.3.1. </w:t>
      </w:r>
      <w:r w:rsidR="008565EC" w:rsidRPr="008565EC">
        <w:rPr>
          <w:rFonts w:ascii="Times New Roman" w:hAnsi="Times New Roman" w:cs="Times New Roman"/>
        </w:rPr>
        <w:t>В случае проведения аукциона в бумажной форме</w:t>
      </w:r>
      <w:r w:rsidR="00B25F25" w:rsidRPr="008565EC">
        <w:rPr>
          <w:rFonts w:ascii="Times New Roman" w:hAnsi="Times New Roman" w:cs="Times New Roman"/>
        </w:rPr>
        <w:t>:</w:t>
      </w:r>
    </w:p>
    <w:p w14:paraId="06809A7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0EB3392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CA53AAF"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поднимает </w:t>
      </w:r>
      <w:r w:rsidR="003A53DF" w:rsidRPr="008565EC">
        <w:rPr>
          <w:rFonts w:ascii="Times New Roman" w:hAnsi="Times New Roman" w:cs="Times New Roman"/>
        </w:rPr>
        <w:t>карточку в случае, если</w:t>
      </w:r>
      <w:r w:rsidRPr="008565EC">
        <w:rPr>
          <w:rFonts w:ascii="Times New Roman" w:hAnsi="Times New Roman" w:cs="Times New Roman"/>
        </w:rPr>
        <w:t xml:space="preserve"> он согласен заключить договор по объявленной цене;</w:t>
      </w:r>
    </w:p>
    <w:p w14:paraId="39C8FC0E"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и «шаг аукциона», в соответствии с которым повышается цена;</w:t>
      </w:r>
    </w:p>
    <w:p w14:paraId="6E7A6C91"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69A3DB74" w14:textId="77777777"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6</w:t>
      </w:r>
      <w:r w:rsidR="0091698C">
        <w:rPr>
          <w:rFonts w:ascii="Times New Roman" w:hAnsi="Times New Roman" w:cs="Times New Roman"/>
          <w:b/>
          <w:i/>
        </w:rPr>
        <w:t>.3.2.</w:t>
      </w:r>
      <w:r w:rsidRPr="003A7FF9">
        <w:rPr>
          <w:rFonts w:ascii="Times New Roman" w:hAnsi="Times New Roman" w:cs="Times New Roman"/>
          <w:b/>
          <w:i/>
        </w:rPr>
        <w:t xml:space="preserve">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14:paraId="4E26D6D1"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14:paraId="430BFC6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3DDF95AC"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 xml:space="preserve">.6.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57621E">
        <w:rPr>
          <w:rFonts w:ascii="Times New Roman" w:hAnsi="Times New Roman" w:cs="Times New Roman"/>
        </w:rPr>
        <w:t xml:space="preserve">8 </w:t>
      </w:r>
      <w:r w:rsidR="00B25F25" w:rsidRPr="000F7629">
        <w:rPr>
          <w:rFonts w:ascii="Times New Roman" w:hAnsi="Times New Roman" w:cs="Times New Roman"/>
        </w:rPr>
        <w:t>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457DCA8A"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05CFEEEC"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150D7E99" w14:textId="77777777" w:rsidR="00860808" w:rsidRPr="000F7629" w:rsidRDefault="00560E6D" w:rsidP="008B1C14">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(минимальная) цена лота аукциона</w:t>
      </w:r>
      <w:r w:rsidR="003A7FF9">
        <w:rPr>
          <w:rFonts w:ascii="Times New Roman" w:hAnsi="Times New Roman" w:cs="Times New Roman"/>
        </w:rPr>
        <w:t xml:space="preserve"> (п.7 Информационной карты)</w:t>
      </w:r>
      <w:r w:rsidR="00A61C70" w:rsidRPr="000F7629">
        <w:rPr>
          <w:rFonts w:ascii="Times New Roman" w:hAnsi="Times New Roman" w:cs="Times New Roman"/>
        </w:rPr>
        <w:t xml:space="preserve"> </w:t>
      </w:r>
      <w:r w:rsidR="00860808" w:rsidRPr="000F7629">
        <w:rPr>
          <w:rFonts w:ascii="Times New Roman" w:hAnsi="Times New Roman" w:cs="Times New Roman"/>
        </w:rPr>
        <w:t xml:space="preserve">за объект установлена в </w:t>
      </w:r>
      <w:r w:rsidR="00493770" w:rsidRPr="000F7629">
        <w:rPr>
          <w:rFonts w:ascii="Times New Roman" w:hAnsi="Times New Roman" w:cs="Times New Roman"/>
        </w:rPr>
        <w:t xml:space="preserve">размере </w:t>
      </w:r>
      <w:r w:rsidR="0087104D">
        <w:rPr>
          <w:rFonts w:ascii="Times New Roman" w:hAnsi="Times New Roman" w:cs="Times New Roman"/>
        </w:rPr>
        <w:t>еже</w:t>
      </w:r>
      <w:r w:rsidR="003C4C3D">
        <w:rPr>
          <w:rFonts w:ascii="Times New Roman" w:hAnsi="Times New Roman" w:cs="Times New Roman"/>
        </w:rPr>
        <w:t>годного</w:t>
      </w:r>
      <w:r w:rsidR="00493770" w:rsidRPr="000F7629">
        <w:rPr>
          <w:rFonts w:ascii="Times New Roman" w:hAnsi="Times New Roman" w:cs="Times New Roman"/>
        </w:rPr>
        <w:t xml:space="preserve"> платежа </w:t>
      </w:r>
      <w:r w:rsidR="004E501F" w:rsidRPr="000F7629">
        <w:rPr>
          <w:rFonts w:ascii="Times New Roman" w:hAnsi="Times New Roman" w:cs="Times New Roman"/>
        </w:rPr>
        <w:t>без учета</w:t>
      </w:r>
      <w:r w:rsidR="0087104D">
        <w:rPr>
          <w:rFonts w:ascii="Times New Roman" w:hAnsi="Times New Roman" w:cs="Times New Roman"/>
        </w:rPr>
        <w:t xml:space="preserve"> НДС.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14:paraId="41BE6329" w14:textId="77777777" w:rsidR="00860808" w:rsidRPr="000F7629" w:rsidRDefault="00560E6D" w:rsidP="008B1C14">
      <w:pPr>
        <w:spacing w:after="0" w:line="240" w:lineRule="auto"/>
        <w:ind w:firstLine="709"/>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.2.</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на </w:t>
      </w:r>
      <w:r w:rsidR="00860808" w:rsidRPr="000F7629">
        <w:rPr>
          <w:rFonts w:ascii="Times New Roman" w:hAnsi="Times New Roman" w:cs="Times New Roman"/>
        </w:rPr>
        <w:t>возмещение эксплуатационно-технических и коммунальных</w:t>
      </w:r>
      <w:r w:rsidR="0098189A" w:rsidRPr="000F7629">
        <w:rPr>
          <w:rFonts w:ascii="Times New Roman" w:hAnsi="Times New Roman" w:cs="Times New Roman"/>
        </w:rPr>
        <w:t xml:space="preserve"> услуг, расходов </w:t>
      </w:r>
      <w:r w:rsidR="00622B55" w:rsidRPr="000F7629">
        <w:rPr>
          <w:rFonts w:ascii="Times New Roman" w:hAnsi="Times New Roman" w:cs="Times New Roman"/>
        </w:rPr>
        <w:t>по страхованию</w:t>
      </w:r>
      <w:r w:rsidR="00323C0B">
        <w:rPr>
          <w:rFonts w:ascii="Times New Roman" w:hAnsi="Times New Roman" w:cs="Times New Roman"/>
        </w:rPr>
        <w:t>.</w:t>
      </w:r>
    </w:p>
    <w:p w14:paraId="3FEF02D9"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3A53DF">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4F4D0856" w14:textId="77777777" w:rsidR="00323C0B" w:rsidRDefault="00323C0B" w:rsidP="008B1C14">
      <w:pPr>
        <w:spacing w:after="0" w:line="240" w:lineRule="auto"/>
        <w:ind w:firstLine="709"/>
        <w:jc w:val="both"/>
        <w:rPr>
          <w:rFonts w:ascii="Times New Roman" w:hAnsi="Times New Roman" w:cs="Times New Roman"/>
          <w:b/>
        </w:rPr>
      </w:pPr>
    </w:p>
    <w:p w14:paraId="5945AC59" w14:textId="77777777" w:rsidR="00FA1BD3" w:rsidRDefault="00FA1BD3" w:rsidP="008B1C14">
      <w:pPr>
        <w:spacing w:after="0" w:line="240" w:lineRule="auto"/>
        <w:ind w:firstLine="709"/>
        <w:jc w:val="both"/>
        <w:rPr>
          <w:rFonts w:ascii="Times New Roman" w:hAnsi="Times New Roman" w:cs="Times New Roman"/>
          <w:b/>
        </w:rPr>
      </w:pPr>
    </w:p>
    <w:p w14:paraId="60F1BBC1" w14:textId="77777777" w:rsidR="00FA1BD3" w:rsidRDefault="00FA1BD3" w:rsidP="008B1C14">
      <w:pPr>
        <w:spacing w:after="0" w:line="240" w:lineRule="auto"/>
        <w:ind w:firstLine="709"/>
        <w:jc w:val="both"/>
        <w:rPr>
          <w:rFonts w:ascii="Times New Roman" w:hAnsi="Times New Roman" w:cs="Times New Roman"/>
          <w:b/>
        </w:rPr>
      </w:pPr>
    </w:p>
    <w:p w14:paraId="34BCCAC2" w14:textId="77777777" w:rsidR="00FA1BD3" w:rsidRPr="000F7629" w:rsidRDefault="00FA1BD3" w:rsidP="008B1C14">
      <w:pPr>
        <w:spacing w:after="0" w:line="240" w:lineRule="auto"/>
        <w:ind w:firstLine="709"/>
        <w:jc w:val="both"/>
        <w:rPr>
          <w:rFonts w:ascii="Times New Roman" w:hAnsi="Times New Roman" w:cs="Times New Roman"/>
          <w:b/>
        </w:rPr>
      </w:pPr>
    </w:p>
    <w:p w14:paraId="49BB40AE"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FAD22A3"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20168F60"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C870648" w14:textId="77777777" w:rsidR="00E64118" w:rsidRPr="000F7629" w:rsidRDefault="00E64118" w:rsidP="00E64118">
      <w:pPr>
        <w:spacing w:after="0"/>
        <w:jc w:val="both"/>
        <w:rPr>
          <w:rFonts w:ascii="Times New Roman" w:hAnsi="Times New Roman" w:cs="Times New Roman"/>
        </w:rPr>
      </w:pPr>
    </w:p>
    <w:p w14:paraId="0308B8AC" w14:textId="77777777" w:rsidR="008D26E8" w:rsidRPr="000F7629" w:rsidRDefault="008D26E8" w:rsidP="009A43C8">
      <w:pPr>
        <w:spacing w:after="0"/>
        <w:jc w:val="center"/>
        <w:rPr>
          <w:rFonts w:ascii="Times New Roman" w:hAnsi="Times New Roman" w:cs="Times New Roman"/>
          <w:b/>
        </w:rPr>
      </w:pPr>
    </w:p>
    <w:p w14:paraId="00A16106"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A13E20C"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77D3C00A" w14:textId="77777777" w:rsidR="009A43C8" w:rsidRPr="000F7629" w:rsidRDefault="009A43C8" w:rsidP="00924FA2">
      <w:pPr>
        <w:spacing w:after="0"/>
        <w:jc w:val="both"/>
        <w:rPr>
          <w:rFonts w:ascii="Times New Roman" w:hAnsi="Times New Roman" w:cs="Times New Roman"/>
        </w:rPr>
      </w:pPr>
    </w:p>
    <w:p w14:paraId="117B3CFE"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Требование о внесении задатка устанавливается</w:t>
      </w:r>
      <w:r w:rsidR="00EE2CBE">
        <w:rPr>
          <w:rFonts w:ascii="Times New Roman" w:hAnsi="Times New Roman" w:cs="Times New Roman"/>
        </w:rPr>
        <w:t xml:space="preserve"> в размере 50% </w:t>
      </w:r>
      <w:r w:rsidR="00EE2CBE" w:rsidRPr="008C2136">
        <w:rPr>
          <w:rFonts w:ascii="Times New Roman" w:hAnsi="Times New Roman" w:cs="Times New Roman"/>
        </w:rPr>
        <w:t>начальной (минима</w:t>
      </w:r>
      <w:r w:rsidR="00EE2CBE">
        <w:rPr>
          <w:rFonts w:ascii="Times New Roman" w:hAnsi="Times New Roman" w:cs="Times New Roman"/>
        </w:rPr>
        <w:t xml:space="preserve">льной) цены </w:t>
      </w:r>
      <w:r w:rsidR="003C4C3D">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3FDF8B67" w14:textId="77777777" w:rsidR="002F1D7C" w:rsidRPr="000F7629" w:rsidRDefault="002F1D7C">
      <w:pPr>
        <w:rPr>
          <w:rFonts w:ascii="Times New Roman" w:hAnsi="Times New Roman" w:cs="Times New Roman"/>
          <w:b/>
        </w:rPr>
      </w:pPr>
    </w:p>
    <w:p w14:paraId="7DF3D1EB"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0DC92CF8"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79CEDEA9"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1040FEEC"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.3. </w:t>
      </w:r>
      <w:r w:rsidR="00B25F25" w:rsidRPr="003F5686">
        <w:rPr>
          <w:rFonts w:ascii="Times New Roman" w:hAnsi="Times New Roman" w:cs="Times New Roman"/>
          <w:b/>
          <w:u w:val="single"/>
        </w:rPr>
        <w:t>Заявка на участие в аукционе должна содержать</w:t>
      </w:r>
      <w:r w:rsidR="00B25F25" w:rsidRPr="000F7629">
        <w:rPr>
          <w:rFonts w:ascii="Times New Roman" w:hAnsi="Times New Roman" w:cs="Times New Roman"/>
        </w:rPr>
        <w:t>:</w:t>
      </w:r>
    </w:p>
    <w:p w14:paraId="28804B39"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5CD298F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643B5C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3EA0FF36"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416BA0B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590288F7"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514D53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1E94EB24"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520D8DBB"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6D032DFA"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2E07B101"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781E3D7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B28F0B9"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2CA7B1A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38579309" w14:textId="77777777" w:rsidR="003A7FF9" w:rsidRDefault="003A7FF9" w:rsidP="00AC62CC">
      <w:pPr>
        <w:spacing w:after="0"/>
        <w:jc w:val="center"/>
        <w:rPr>
          <w:rFonts w:ascii="Times New Roman" w:hAnsi="Times New Roman" w:cs="Times New Roman"/>
          <w:b/>
        </w:rPr>
      </w:pPr>
    </w:p>
    <w:p w14:paraId="12B096AA"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1B90BBCC" w14:textId="77777777" w:rsidR="000B7511" w:rsidRPr="000F7629" w:rsidRDefault="000B7511" w:rsidP="000B7511">
      <w:pPr>
        <w:spacing w:after="0"/>
        <w:jc w:val="both"/>
        <w:rPr>
          <w:rFonts w:ascii="Times New Roman" w:hAnsi="Times New Roman" w:cs="Times New Roman"/>
        </w:rPr>
      </w:pPr>
    </w:p>
    <w:p w14:paraId="1A8131E4"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F5686">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6963B4D1"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311CB096" w14:textId="77777777" w:rsidR="003A7FF9" w:rsidRPr="000F7629" w:rsidRDefault="003A7FF9" w:rsidP="0006760A">
      <w:pPr>
        <w:spacing w:after="0"/>
        <w:ind w:firstLine="709"/>
        <w:jc w:val="both"/>
        <w:rPr>
          <w:rFonts w:ascii="Times New Roman" w:hAnsi="Times New Roman" w:cs="Times New Roman"/>
        </w:rPr>
      </w:pPr>
    </w:p>
    <w:p w14:paraId="34AF2B3B"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3F1A4DE0" w14:textId="77777777" w:rsidR="000B7511" w:rsidRPr="000F7629" w:rsidRDefault="000B7511" w:rsidP="000B7511">
      <w:pPr>
        <w:spacing w:after="0"/>
        <w:ind w:left="705" w:hanging="705"/>
        <w:jc w:val="center"/>
        <w:rPr>
          <w:rFonts w:ascii="Times New Roman" w:hAnsi="Times New Roman" w:cs="Times New Roman"/>
          <w:b/>
        </w:rPr>
      </w:pPr>
    </w:p>
    <w:p w14:paraId="6F2A633D"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3F5686">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482E0555"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288F768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3F5686">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22C3F5E9"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3F5686">
        <w:rPr>
          <w:rFonts w:ascii="Times New Roman" w:hAnsi="Times New Roman" w:cs="Times New Roman"/>
          <w:szCs w:val="22"/>
        </w:rPr>
        <w:t xml:space="preserve"> </w:t>
      </w:r>
      <w:r w:rsidR="00624D2D" w:rsidRPr="000F7629">
        <w:rPr>
          <w:rFonts w:ascii="Times New Roman" w:hAnsi="Times New Roman" w:cs="Times New Roman"/>
          <w:szCs w:val="22"/>
        </w:rPr>
        <w:t>Изменение предмета аукциона не допускается.</w:t>
      </w:r>
    </w:p>
    <w:p w14:paraId="52BDBAB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53B00A57"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3F5686">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238996FB"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7071D9D2" w14:textId="77777777" w:rsidR="00D04B87" w:rsidRPr="000F7629" w:rsidRDefault="00D04B87" w:rsidP="00566C4E">
      <w:pPr>
        <w:pStyle w:val="ConsPlusNormal"/>
        <w:ind w:firstLine="708"/>
        <w:jc w:val="center"/>
        <w:rPr>
          <w:rFonts w:ascii="Times New Roman" w:hAnsi="Times New Roman" w:cs="Times New Roman"/>
          <w:b/>
          <w:szCs w:val="22"/>
        </w:rPr>
      </w:pPr>
    </w:p>
    <w:p w14:paraId="5ABE47CC"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50D53659" w14:textId="77777777" w:rsidR="00566C4E" w:rsidRPr="000F7629" w:rsidRDefault="00566C4E" w:rsidP="00566C4E">
      <w:pPr>
        <w:pStyle w:val="ConsPlusNormal"/>
        <w:ind w:firstLine="708"/>
        <w:jc w:val="center"/>
        <w:rPr>
          <w:rFonts w:ascii="Times New Roman" w:hAnsi="Times New Roman" w:cs="Times New Roman"/>
          <w:b/>
          <w:szCs w:val="22"/>
        </w:rPr>
      </w:pPr>
    </w:p>
    <w:p w14:paraId="1E92DAFC" w14:textId="77777777" w:rsidR="00FE2023" w:rsidRPr="000F7629" w:rsidRDefault="002A0118" w:rsidP="003F5686">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02E7C98C"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3A53DF">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14:paraId="112BA4BA" w14:textId="77777777"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14:paraId="525B3522"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BC3DF0">
        <w:rPr>
          <w:rFonts w:ascii="Times New Roman" w:hAnsi="Times New Roman" w:cs="Times New Roman"/>
        </w:rPr>
        <w:t>муниципальной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двадцать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только одного заявителя. Проект договора</w:t>
      </w:r>
      <w:r w:rsidR="005613BD" w:rsidRPr="000F7629">
        <w:rPr>
          <w:rFonts w:ascii="Times New Roman" w:hAnsi="Times New Roman" w:cs="Times New Roman"/>
        </w:rPr>
        <w:t xml:space="preserve"> содерж</w:t>
      </w:r>
      <w:r w:rsidR="000732E3">
        <w:rPr>
          <w:rFonts w:ascii="Times New Roman" w:hAnsi="Times New Roman" w:cs="Times New Roman"/>
        </w:rPr>
        <w:t>и</w:t>
      </w:r>
      <w:r w:rsidR="005613BD" w:rsidRPr="000F7629">
        <w:rPr>
          <w:rFonts w:ascii="Times New Roman" w:hAnsi="Times New Roman" w:cs="Times New Roman"/>
        </w:rPr>
        <w:t xml:space="preserve">тся </w:t>
      </w:r>
      <w:r w:rsidR="005613BD" w:rsidRPr="000732E3">
        <w:rPr>
          <w:rFonts w:ascii="Times New Roman" w:hAnsi="Times New Roman" w:cs="Times New Roman"/>
        </w:rPr>
        <w:t xml:space="preserve">в </w:t>
      </w:r>
      <w:r w:rsidR="009D6457" w:rsidRPr="000732E3">
        <w:rPr>
          <w:rFonts w:ascii="Times New Roman" w:hAnsi="Times New Roman" w:cs="Times New Roman"/>
        </w:rPr>
        <w:t>П</w:t>
      </w:r>
      <w:r w:rsidR="000732E3" w:rsidRPr="000732E3">
        <w:rPr>
          <w:rFonts w:ascii="Times New Roman" w:hAnsi="Times New Roman" w:cs="Times New Roman"/>
        </w:rPr>
        <w:t>риложении</w:t>
      </w:r>
      <w:r w:rsidR="009D6457" w:rsidRPr="000732E3">
        <w:rPr>
          <w:rFonts w:ascii="Times New Roman" w:hAnsi="Times New Roman" w:cs="Times New Roman"/>
        </w:rPr>
        <w:t xml:space="preserve"> </w:t>
      </w:r>
      <w:r w:rsidR="001042EA" w:rsidRPr="000732E3">
        <w:rPr>
          <w:rFonts w:ascii="Times New Roman" w:hAnsi="Times New Roman" w:cs="Times New Roman"/>
        </w:rPr>
        <w:t>№</w:t>
      </w:r>
      <w:r w:rsidR="00230957">
        <w:rPr>
          <w:rFonts w:ascii="Times New Roman" w:hAnsi="Times New Roman" w:cs="Times New Roman"/>
        </w:rPr>
        <w:t>8</w:t>
      </w:r>
      <w:r w:rsidR="000732E3" w:rsidRPr="000732E3">
        <w:rPr>
          <w:rFonts w:ascii="Times New Roman" w:hAnsi="Times New Roman" w:cs="Times New Roman"/>
        </w:rPr>
        <w:t xml:space="preserve"> </w:t>
      </w:r>
      <w:r w:rsidR="005613BD" w:rsidRPr="000732E3">
        <w:rPr>
          <w:rFonts w:ascii="Times New Roman" w:hAnsi="Times New Roman" w:cs="Times New Roman"/>
        </w:rPr>
        <w:t>к настоящей документации об аукционе.</w:t>
      </w:r>
    </w:p>
    <w:p w14:paraId="101247B9" w14:textId="77777777"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14:paraId="28564D0A"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3A53DF">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11D64164" w14:textId="77777777"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14:paraId="63975B1D"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3A53DF">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5613BD" w:rsidRPr="000F7629">
        <w:rPr>
          <w:rFonts w:ascii="Times New Roman" w:hAnsi="Times New Roman" w:cs="Times New Roman"/>
          <w:bCs/>
        </w:rPr>
        <w:t>20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408F53CF" w14:textId="77777777"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14:paraId="558EF1BB"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67DC825A" w14:textId="77777777"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14:paraId="1181945C" w14:textId="77777777" w:rsidR="005613BD" w:rsidRPr="000F7629" w:rsidRDefault="005613BD" w:rsidP="0037104D">
      <w:pPr>
        <w:widowControl w:val="0"/>
        <w:numPr>
          <w:ilvl w:val="0"/>
          <w:numId w:val="1"/>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332542D9" w14:textId="77777777"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14:paraId="378245DD" w14:textId="77777777" w:rsidR="005613BD" w:rsidRPr="000F7629" w:rsidRDefault="005613BD" w:rsidP="0037104D">
      <w:pPr>
        <w:widowControl w:val="0"/>
        <w:numPr>
          <w:ilvl w:val="0"/>
          <w:numId w:val="1"/>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1BBF109F"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0BED555E" w14:textId="77777777" w:rsidR="005613BD" w:rsidRPr="000F7629" w:rsidRDefault="005613BD" w:rsidP="0037104D">
      <w:pPr>
        <w:widowControl w:val="0"/>
        <w:numPr>
          <w:ilvl w:val="0"/>
          <w:numId w:val="1"/>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2AF0B411"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 xml:space="preserve">.1.2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6F38BD80" w14:textId="77777777"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14:paraId="6ECAC2B8"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739D0A59" w14:textId="77777777"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14:paraId="6AA2DBC2"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.1.8.В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конкурса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04D5A32E" w14:textId="77777777"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14:paraId="12E1DF4D"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7E403A4D" w14:textId="77777777"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14:paraId="0109980F"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81B2321" w14:textId="77777777"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14:paraId="741FA538"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w:t>
      </w:r>
      <w:r w:rsidR="003A53DF">
        <w:rPr>
          <w:rFonts w:ascii="Times New Roman" w:hAnsi="Times New Roman" w:cs="Times New Roman"/>
        </w:rPr>
        <w:t xml:space="preserve"> </w:t>
      </w:r>
      <w:r w:rsidR="005613BD" w:rsidRPr="000F7629">
        <w:rPr>
          <w:rFonts w:ascii="Times New Roman" w:hAnsi="Times New Roman" w:cs="Times New Roma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7D1240CA" w14:textId="77777777"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14:paraId="404C7181"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.1.11.</w:t>
      </w:r>
      <w:r w:rsidR="003A53DF">
        <w:rPr>
          <w:rFonts w:ascii="Times New Roman" w:hAnsi="Times New Roman" w:cs="Times New Roman"/>
        </w:rPr>
        <w:t xml:space="preserve"> </w:t>
      </w:r>
      <w:r w:rsidR="005613BD" w:rsidRPr="000F7629">
        <w:rPr>
          <w:rFonts w:ascii="Times New Roman" w:hAnsi="Times New Roman" w:cs="Times New Roman"/>
        </w:rPr>
        <w:t xml:space="preserve">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4FAB3FE6" w14:textId="77777777"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14:paraId="77BF32D1" w14:textId="77777777" w:rsidR="005613BD" w:rsidRPr="000F7629" w:rsidRDefault="002A0118" w:rsidP="002A011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субаренды (поднаем) и вносить их </w:t>
      </w:r>
    </w:p>
    <w:p w14:paraId="7D0D7B13" w14:textId="77777777" w:rsidR="005613BD" w:rsidRPr="000F7629" w:rsidRDefault="005613BD" w:rsidP="0037104D">
      <w:pPr>
        <w:widowControl w:val="0"/>
        <w:numPr>
          <w:ilvl w:val="0"/>
          <w:numId w:val="2"/>
        </w:numPr>
        <w:tabs>
          <w:tab w:val="clear" w:pos="720"/>
          <w:tab w:val="num" w:pos="184"/>
        </w:tabs>
        <w:overflowPunct w:val="0"/>
        <w:autoSpaceDE w:val="0"/>
        <w:autoSpaceDN w:val="0"/>
        <w:adjustRightInd w:val="0"/>
        <w:spacing w:after="0" w:line="237" w:lineRule="auto"/>
        <w:ind w:left="184" w:hanging="184"/>
        <w:jc w:val="both"/>
        <w:rPr>
          <w:rFonts w:ascii="Times New Roman" w:hAnsi="Times New Roman" w:cs="Times New Roman"/>
        </w:rPr>
      </w:pPr>
      <w:r w:rsidRPr="000F7629">
        <w:rPr>
          <w:rFonts w:ascii="Times New Roman" w:hAnsi="Times New Roman" w:cs="Times New Roman"/>
        </w:rPr>
        <w:t xml:space="preserve">качестве вклада в уставной капитал и т.д.). </w:t>
      </w:r>
    </w:p>
    <w:p w14:paraId="0937918D"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33D77543"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w:t>
      </w:r>
      <w:r w:rsidR="00015DA9">
        <w:rPr>
          <w:rFonts w:ascii="Times New Roman" w:hAnsi="Times New Roman" w:cs="Times New Roman"/>
        </w:rPr>
        <w:t xml:space="preserve"> </w:t>
      </w:r>
      <w:r w:rsidR="005613BD" w:rsidRPr="000F7629">
        <w:rPr>
          <w:rFonts w:ascii="Times New Roman" w:hAnsi="Times New Roman" w:cs="Times New Roman"/>
        </w:rPr>
        <w:t>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w:t>
      </w:r>
      <w:r w:rsidR="00015DA9">
        <w:rPr>
          <w:rFonts w:ascii="Times New Roman" w:hAnsi="Times New Roman" w:cs="Times New Roman"/>
        </w:rPr>
        <w:t xml:space="preserve">, </w:t>
      </w:r>
      <w:r w:rsidR="005613BD" w:rsidRPr="000F7629">
        <w:rPr>
          <w:rFonts w:ascii="Times New Roman" w:hAnsi="Times New Roman" w:cs="Times New Roman"/>
        </w:rPr>
        <w:t>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6BBA572A" w14:textId="77777777" w:rsidR="002672A8" w:rsidRPr="000F7629" w:rsidRDefault="002672A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66AEDF91"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5DC39A83" w14:textId="77777777" w:rsidR="00F83F08" w:rsidRDefault="00F83F08" w:rsidP="009D6457">
      <w:pPr>
        <w:widowControl w:val="0"/>
        <w:autoSpaceDE w:val="0"/>
        <w:autoSpaceDN w:val="0"/>
        <w:adjustRightInd w:val="0"/>
        <w:spacing w:after="0" w:line="240" w:lineRule="auto"/>
        <w:ind w:left="708" w:firstLine="708"/>
        <w:rPr>
          <w:rFonts w:ascii="Times New Roman" w:hAnsi="Times New Roman" w:cs="Times New Roman"/>
          <w:b/>
          <w:bCs/>
        </w:rPr>
      </w:pPr>
    </w:p>
    <w:p w14:paraId="340B6F74"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3A53DF">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35BF8324"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A53D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16D94B"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7A9AC438"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1E669E78"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1640E4">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61DA1A76" w14:textId="77777777" w:rsidR="005613BD" w:rsidRPr="00BB3822"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015DA9">
        <w:rPr>
          <w:rFonts w:ascii="Times New Roman" w:hAnsi="Times New Roman" w:cs="Times New Roman"/>
        </w:rPr>
        <w:t xml:space="preserve"> </w:t>
      </w:r>
      <w:r w:rsidR="005613BD" w:rsidRPr="000F7629">
        <w:rPr>
          <w:rFonts w:ascii="Times New Roman" w:hAnsi="Times New Roman" w:cs="Times New Roman"/>
        </w:rPr>
        <w:t xml:space="preserve">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w:t>
      </w:r>
      <w:r w:rsidR="005613BD" w:rsidRPr="00BB3822">
        <w:rPr>
          <w:rFonts w:ascii="Times New Roman" w:hAnsi="Times New Roman" w:cs="Times New Roman"/>
        </w:rPr>
        <w:t>арендной платы высылается в адрес Арендатора почтой.</w:t>
      </w:r>
    </w:p>
    <w:p w14:paraId="07361BE7"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BB3822">
        <w:rPr>
          <w:rFonts w:ascii="Times New Roman" w:hAnsi="Times New Roman" w:cs="Times New Roman"/>
        </w:rPr>
        <w:t>13</w:t>
      </w:r>
      <w:r w:rsidR="00323C0B" w:rsidRPr="00BB3822">
        <w:rPr>
          <w:rFonts w:ascii="Times New Roman" w:hAnsi="Times New Roman" w:cs="Times New Roman"/>
        </w:rPr>
        <w:t>.2.6</w:t>
      </w:r>
      <w:r w:rsidR="009A43C8" w:rsidRPr="00BB3822">
        <w:rPr>
          <w:rFonts w:ascii="Times New Roman" w:hAnsi="Times New Roman" w:cs="Times New Roman"/>
        </w:rPr>
        <w:t>.</w:t>
      </w:r>
      <w:r w:rsidR="00015DA9">
        <w:rPr>
          <w:rFonts w:ascii="Times New Roman" w:hAnsi="Times New Roman" w:cs="Times New Roman"/>
        </w:rPr>
        <w:t xml:space="preserve"> </w:t>
      </w:r>
      <w:r w:rsidR="005613BD" w:rsidRPr="00BB3822">
        <w:rPr>
          <w:rFonts w:ascii="Times New Roman" w:hAnsi="Times New Roman" w:cs="Times New Roman"/>
        </w:rPr>
        <w:t>Сроки оплаты и порядок пересмотра арендной платы предусмотрен</w:t>
      </w:r>
      <w:r w:rsidR="009A6E75" w:rsidRPr="00BB3822">
        <w:rPr>
          <w:rFonts w:ascii="Times New Roman" w:hAnsi="Times New Roman" w:cs="Times New Roman"/>
        </w:rPr>
        <w:t>ы</w:t>
      </w:r>
      <w:r w:rsidR="005613BD" w:rsidRPr="00BB3822">
        <w:rPr>
          <w:rFonts w:ascii="Times New Roman" w:hAnsi="Times New Roman" w:cs="Times New Roman"/>
        </w:rPr>
        <w:t xml:space="preserve"> в проек</w:t>
      </w:r>
      <w:r w:rsidR="00BC3DF0" w:rsidRPr="00BB3822">
        <w:rPr>
          <w:rFonts w:ascii="Times New Roman" w:hAnsi="Times New Roman" w:cs="Times New Roman"/>
        </w:rPr>
        <w:t>т</w:t>
      </w:r>
      <w:r w:rsidR="00A603DB" w:rsidRPr="00BB3822">
        <w:rPr>
          <w:rFonts w:ascii="Times New Roman" w:hAnsi="Times New Roman" w:cs="Times New Roman"/>
        </w:rPr>
        <w:t>е</w:t>
      </w:r>
      <w:r w:rsidR="005613BD" w:rsidRPr="00BB3822">
        <w:rPr>
          <w:rFonts w:ascii="Times New Roman" w:hAnsi="Times New Roman" w:cs="Times New Roman"/>
        </w:rPr>
        <w:t xml:space="preserve"> договор</w:t>
      </w:r>
      <w:r w:rsidR="00A603DB" w:rsidRPr="00BB3822">
        <w:rPr>
          <w:rFonts w:ascii="Times New Roman" w:hAnsi="Times New Roman" w:cs="Times New Roman"/>
        </w:rPr>
        <w:t>а</w:t>
      </w:r>
      <w:r w:rsidR="005613BD" w:rsidRPr="00BB3822">
        <w:rPr>
          <w:rFonts w:ascii="Times New Roman" w:hAnsi="Times New Roman" w:cs="Times New Roman"/>
        </w:rPr>
        <w:t xml:space="preserve"> </w:t>
      </w:r>
      <w:r w:rsidR="009D6457" w:rsidRPr="00BB3822">
        <w:rPr>
          <w:rFonts w:ascii="Times New Roman" w:hAnsi="Times New Roman" w:cs="Times New Roman"/>
        </w:rPr>
        <w:t>П</w:t>
      </w:r>
      <w:r w:rsidR="009A6E75" w:rsidRPr="00BB3822">
        <w:rPr>
          <w:rFonts w:ascii="Times New Roman" w:hAnsi="Times New Roman" w:cs="Times New Roman"/>
        </w:rPr>
        <w:t>риложения</w:t>
      </w:r>
      <w:r w:rsidR="009D6457" w:rsidRPr="00BB3822">
        <w:rPr>
          <w:rFonts w:ascii="Times New Roman" w:hAnsi="Times New Roman" w:cs="Times New Roman"/>
        </w:rPr>
        <w:t xml:space="preserve"> №</w:t>
      </w:r>
      <w:r w:rsidR="00230957">
        <w:rPr>
          <w:rFonts w:ascii="Times New Roman" w:hAnsi="Times New Roman" w:cs="Times New Roman"/>
        </w:rPr>
        <w:t>8</w:t>
      </w:r>
      <w:r w:rsidR="00A603DB" w:rsidRPr="00BB3822">
        <w:rPr>
          <w:rFonts w:ascii="Times New Roman" w:hAnsi="Times New Roman" w:cs="Times New Roman"/>
        </w:rPr>
        <w:t xml:space="preserve"> </w:t>
      </w:r>
      <w:r w:rsidR="005613BD" w:rsidRPr="00BB3822">
        <w:rPr>
          <w:rFonts w:ascii="Times New Roman" w:hAnsi="Times New Roman" w:cs="Times New Roman"/>
        </w:rPr>
        <w:t>к настоящей документации об аукционе.</w:t>
      </w:r>
    </w:p>
    <w:p w14:paraId="41D92A22" w14:textId="77777777" w:rsidR="009A6E75" w:rsidRPr="00BB3822" w:rsidRDefault="002A0118" w:rsidP="009A43C8">
      <w:pPr>
        <w:pStyle w:val="ConsPlusNormal"/>
        <w:ind w:firstLine="571"/>
        <w:jc w:val="both"/>
        <w:rPr>
          <w:rFonts w:ascii="Times New Roman" w:hAnsi="Times New Roman" w:cs="Times New Roman"/>
          <w:bCs/>
          <w:szCs w:val="22"/>
        </w:rPr>
      </w:pPr>
      <w:r w:rsidRPr="00BB3822">
        <w:rPr>
          <w:rFonts w:ascii="Times New Roman" w:hAnsi="Times New Roman" w:cs="Times New Roman"/>
          <w:bCs/>
          <w:szCs w:val="22"/>
        </w:rPr>
        <w:t>13</w:t>
      </w:r>
      <w:r w:rsidR="00323C0B" w:rsidRPr="00BB3822">
        <w:rPr>
          <w:rFonts w:ascii="Times New Roman" w:hAnsi="Times New Roman" w:cs="Times New Roman"/>
          <w:bCs/>
          <w:szCs w:val="22"/>
        </w:rPr>
        <w:t>.2.7</w:t>
      </w:r>
      <w:r w:rsidR="009A43C8" w:rsidRPr="00BB3822">
        <w:rPr>
          <w:rFonts w:ascii="Times New Roman" w:hAnsi="Times New Roman" w:cs="Times New Roman"/>
          <w:bCs/>
          <w:szCs w:val="22"/>
        </w:rPr>
        <w:t>.</w:t>
      </w:r>
      <w:r w:rsidR="00015DA9">
        <w:rPr>
          <w:rFonts w:ascii="Times New Roman" w:hAnsi="Times New Roman" w:cs="Times New Roman"/>
          <w:bCs/>
          <w:szCs w:val="22"/>
        </w:rPr>
        <w:t xml:space="preserve"> </w:t>
      </w:r>
      <w:r w:rsidR="009A6E75" w:rsidRPr="00BB3822">
        <w:rPr>
          <w:rFonts w:ascii="Times New Roman" w:hAnsi="Times New Roman" w:cs="Times New Roman"/>
          <w:bCs/>
          <w:szCs w:val="22"/>
        </w:rPr>
        <w:t xml:space="preserve">Арендная плата за использование </w:t>
      </w:r>
      <w:r w:rsidR="00CD58C9" w:rsidRPr="00BB3822">
        <w:rPr>
          <w:rFonts w:ascii="Times New Roman" w:hAnsi="Times New Roman" w:cs="Times New Roman"/>
          <w:bCs/>
          <w:szCs w:val="22"/>
        </w:rPr>
        <w:t>муниципального</w:t>
      </w:r>
      <w:r w:rsidR="009A6E75" w:rsidRPr="00BB3822">
        <w:rPr>
          <w:rFonts w:ascii="Times New Roman" w:hAnsi="Times New Roman" w:cs="Times New Roman"/>
          <w:bCs/>
          <w:szCs w:val="22"/>
        </w:rPr>
        <w:t xml:space="preserve"> имущества оплачивается </w:t>
      </w:r>
      <w:r w:rsidR="00BB3822" w:rsidRPr="00BB3822">
        <w:rPr>
          <w:rFonts w:ascii="Times New Roman" w:hAnsi="Times New Roman" w:cs="Times New Roman"/>
          <w:color w:val="000000"/>
          <w:szCs w:val="22"/>
          <w:lang w:bidi="ru-RU"/>
        </w:rPr>
        <w:t>ежемесячно до 15 числа месяца, следующего за отчетным</w:t>
      </w:r>
      <w:r w:rsidR="003E0DD3" w:rsidRPr="00BB3822">
        <w:rPr>
          <w:rFonts w:ascii="Times New Roman" w:hAnsi="Times New Roman" w:cs="Times New Roman"/>
          <w:bCs/>
          <w:szCs w:val="22"/>
        </w:rPr>
        <w:t xml:space="preserve">. </w:t>
      </w:r>
    </w:p>
    <w:p w14:paraId="4332438D" w14:textId="77777777" w:rsidR="00B35234" w:rsidRPr="000F7629" w:rsidRDefault="00B35234" w:rsidP="00B35234">
      <w:pPr>
        <w:pStyle w:val="ConsPlusNormal"/>
        <w:ind w:firstLine="567"/>
        <w:jc w:val="both"/>
        <w:rPr>
          <w:rFonts w:ascii="Times New Roman" w:hAnsi="Times New Roman" w:cs="Times New Roman"/>
          <w:szCs w:val="22"/>
        </w:rPr>
      </w:pPr>
    </w:p>
    <w:p w14:paraId="7A5652F5"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015DA9">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5CB97FEE"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CD58C9">
        <w:rPr>
          <w:rFonts w:ascii="Times New Roman" w:hAnsi="Times New Roman" w:cs="Times New Roman"/>
          <w:szCs w:val="22"/>
        </w:rPr>
        <w:t>муниципального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536DC246" w14:textId="77777777" w:rsidR="002A7501" w:rsidRPr="000F7629" w:rsidRDefault="002A7501" w:rsidP="007C3DF4">
      <w:pPr>
        <w:pStyle w:val="ConsPlusNormal"/>
        <w:ind w:firstLine="708"/>
        <w:rPr>
          <w:rFonts w:ascii="Times New Roman" w:hAnsi="Times New Roman" w:cs="Times New Roman"/>
          <w:szCs w:val="22"/>
        </w:rPr>
      </w:pPr>
    </w:p>
    <w:p w14:paraId="34C2D817"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1E8A9F9"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45CD711A"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7578BC66" w14:textId="77777777" w:rsidR="00D04677" w:rsidRPr="000F7629" w:rsidRDefault="00D04677" w:rsidP="00432E4B">
      <w:pPr>
        <w:pStyle w:val="ConsPlusNormal"/>
        <w:ind w:firstLine="708"/>
        <w:jc w:val="center"/>
        <w:rPr>
          <w:rFonts w:ascii="Times New Roman" w:hAnsi="Times New Roman" w:cs="Times New Roman"/>
          <w:b/>
          <w:szCs w:val="22"/>
        </w:rPr>
      </w:pPr>
    </w:p>
    <w:p w14:paraId="33E0799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14:paraId="45A62685"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3A53DF">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122095C9" w14:textId="77777777" w:rsidR="008A0BD1" w:rsidRPr="000F7629" w:rsidRDefault="008A0BD1" w:rsidP="00432E4B">
      <w:pPr>
        <w:pStyle w:val="ConsPlusNormal"/>
        <w:ind w:firstLine="708"/>
        <w:jc w:val="center"/>
        <w:rPr>
          <w:rFonts w:ascii="Times New Roman" w:hAnsi="Times New Roman" w:cs="Times New Roman"/>
          <w:b/>
          <w:szCs w:val="22"/>
        </w:rPr>
      </w:pPr>
    </w:p>
    <w:p w14:paraId="071EEEDB"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BB3822">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14:paraId="48BDE8D4" w14:textId="77777777" w:rsidR="007C3DF4" w:rsidRPr="000A36E8" w:rsidRDefault="000A36E8" w:rsidP="000A36E8">
      <w:pPr>
        <w:pStyle w:val="ConsPlusNormal"/>
        <w:ind w:firstLine="708"/>
        <w:rPr>
          <w:rFonts w:ascii="Times New Roman" w:hAnsi="Times New Roman" w:cs="Times New Roman"/>
          <w:szCs w:val="22"/>
        </w:rPr>
      </w:pPr>
      <w:r w:rsidRPr="000A36E8">
        <w:rPr>
          <w:rFonts w:ascii="Times New Roman" w:hAnsi="Times New Roman" w:cs="Times New Roman"/>
          <w:szCs w:val="22"/>
        </w:rPr>
        <w:t xml:space="preserve">13.6.1. </w:t>
      </w:r>
      <w:r w:rsidR="00C32FEA" w:rsidRPr="000A36E8">
        <w:rPr>
          <w:rFonts w:ascii="Times New Roman" w:hAnsi="Times New Roman"/>
          <w:color w:val="000000"/>
          <w:szCs w:val="22"/>
        </w:rPr>
        <w:t>С целью обеспечения исполнения обязательств Арендатор в течение месяца после подписания Договора вносит задаток в размере арендной платы за один месяц, который зачисляется в счет платежей за последний месяц аренды по Договору.</w:t>
      </w:r>
    </w:p>
    <w:p w14:paraId="3899D95E" w14:textId="77777777" w:rsidR="008B66D0" w:rsidRPr="000A36E8" w:rsidRDefault="008B66D0" w:rsidP="00624D2D">
      <w:pPr>
        <w:pStyle w:val="ConsPlusNormal"/>
        <w:ind w:firstLine="708"/>
        <w:jc w:val="both"/>
        <w:rPr>
          <w:rFonts w:ascii="Times New Roman" w:hAnsi="Times New Roman" w:cs="Times New Roman"/>
          <w:bCs/>
          <w:szCs w:val="22"/>
        </w:rPr>
      </w:pPr>
    </w:p>
    <w:p w14:paraId="0134C883"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3A53DF">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0FD0981"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66627161" w14:textId="77777777" w:rsidR="004F0146" w:rsidRPr="008A6C9C" w:rsidRDefault="004F0146" w:rsidP="004F0146">
      <w:pPr>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69A48189" w14:textId="77777777" w:rsidR="004F0146" w:rsidRDefault="004F0146" w:rsidP="004F0146">
      <w:pPr>
        <w:spacing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670A42CD" w14:textId="77777777" w:rsidR="00080D0B" w:rsidRPr="000A00AD" w:rsidRDefault="00795F72" w:rsidP="00D26144">
      <w:pPr>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0FB1B11B" w14:textId="77777777" w:rsidR="00080D0B" w:rsidRPr="000A00AD" w:rsidRDefault="00080D0B" w:rsidP="00080D0B">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2EE40B3D" w14:textId="77777777" w:rsidR="008B1C14" w:rsidRPr="000A00AD" w:rsidRDefault="008B1C14" w:rsidP="000E1C6F">
      <w:pPr>
        <w:pStyle w:val="ConsPlusNormal"/>
        <w:ind w:firstLine="708"/>
        <w:jc w:val="center"/>
        <w:rPr>
          <w:rFonts w:ascii="Times New Roman" w:hAnsi="Times New Roman" w:cs="Times New Roman"/>
          <w:b/>
          <w:szCs w:val="22"/>
        </w:rPr>
      </w:pPr>
    </w:p>
    <w:p w14:paraId="7D8FE000"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13914CB9"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602A596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391E43" w14:textId="77777777" w:rsidR="00BB0096" w:rsidRPr="00FF5B96" w:rsidRDefault="00BB0096" w:rsidP="00BB0096">
            <w:pPr>
              <w:widowControl w:val="0"/>
              <w:spacing w:after="0" w:line="240" w:lineRule="auto"/>
              <w:jc w:val="center"/>
              <w:rPr>
                <w:rFonts w:ascii="Times New Roman" w:eastAsia="Times New Roman" w:hAnsi="Times New Roman" w:cs="Times New Roman"/>
                <w:b/>
                <w:sz w:val="20"/>
                <w:szCs w:val="20"/>
              </w:rPr>
            </w:pPr>
            <w:r w:rsidRPr="00FF5B96">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524ACE00" w14:textId="77777777" w:rsidR="00BB0096" w:rsidRPr="00FF5B96"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1ACDB1CA" w14:textId="77777777" w:rsidR="00BB0096" w:rsidRPr="00FF5B96"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Содержание пункта информационной карты</w:t>
            </w:r>
          </w:p>
        </w:tc>
      </w:tr>
      <w:tr w:rsidR="00670F84" w:rsidRPr="00670F84" w14:paraId="306E6E9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3B518D7" w14:textId="77777777" w:rsidR="00BB0096" w:rsidRPr="00FF5B96" w:rsidRDefault="00BB0096" w:rsidP="0037104D">
            <w:pPr>
              <w:pStyle w:val="a4"/>
              <w:widowControl w:val="0"/>
              <w:numPr>
                <w:ilvl w:val="0"/>
                <w:numId w:val="5"/>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586C812" w14:textId="77777777" w:rsidR="00BB0096" w:rsidRPr="00FF5B96" w:rsidRDefault="00BB0096"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EB63DD1" w14:textId="77777777" w:rsidR="00BB0096" w:rsidRPr="00FF5B96" w:rsidRDefault="00015DA9" w:rsidP="00ED69A5">
            <w:pPr>
              <w:tabs>
                <w:tab w:val="left" w:pos="9356"/>
              </w:tabs>
              <w:spacing w:after="0" w:line="240" w:lineRule="auto"/>
              <w:ind w:right="-1"/>
              <w:jc w:val="both"/>
              <w:rPr>
                <w:rFonts w:ascii="Times New Roman" w:eastAsia="Times New Roman" w:hAnsi="Times New Roman" w:cs="Times New Roman"/>
                <w:b/>
                <w:sz w:val="20"/>
                <w:szCs w:val="20"/>
              </w:rPr>
            </w:pPr>
            <w:r w:rsidRPr="009E3BA4">
              <w:rPr>
                <w:rFonts w:ascii="Times New Roman" w:eastAsia="Times New Roman" w:hAnsi="Times New Roman" w:cs="Times New Roman"/>
                <w:iCs/>
              </w:rPr>
              <w:t xml:space="preserve">Администрация </w:t>
            </w:r>
            <w:r>
              <w:rPr>
                <w:rFonts w:ascii="Times New Roman" w:eastAsia="Times New Roman" w:hAnsi="Times New Roman" w:cs="Times New Roman"/>
                <w:iCs/>
              </w:rPr>
              <w:t>Кировского</w:t>
            </w:r>
            <w:r w:rsidRPr="009E3BA4">
              <w:rPr>
                <w:rFonts w:ascii="Times New Roman" w:eastAsia="Times New Roman" w:hAnsi="Times New Roman" w:cs="Times New Roman"/>
                <w:iCs/>
              </w:rPr>
              <w:t xml:space="preserve"> </w:t>
            </w:r>
            <w:r>
              <w:rPr>
                <w:rFonts w:ascii="Times New Roman" w:eastAsia="Times New Roman" w:hAnsi="Times New Roman" w:cs="Times New Roman"/>
                <w:iCs/>
              </w:rPr>
              <w:t>района Республики Крым: 297300, Республика Крым, пгт. Кировское, ул. Р. Люксембург, 39</w:t>
            </w:r>
          </w:p>
        </w:tc>
      </w:tr>
      <w:tr w:rsidR="00670F84" w:rsidRPr="00670F84" w14:paraId="021512F7"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7966843" w14:textId="77777777" w:rsidR="00B25F25" w:rsidRPr="00FF5B96" w:rsidRDefault="00B25F25"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02A830C" w14:textId="77777777" w:rsidR="00B25F25" w:rsidRPr="00FF5B96"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торгов (</w:t>
            </w:r>
            <w:r w:rsidR="005207DF" w:rsidRPr="00FF5B96">
              <w:rPr>
                <w:rFonts w:ascii="Times New Roman" w:eastAsia="Times New Roman" w:hAnsi="Times New Roman" w:cs="Times New Roman"/>
                <w:bCs/>
                <w:kern w:val="32"/>
                <w:sz w:val="20"/>
                <w:szCs w:val="20"/>
              </w:rPr>
              <w:t>Специализированная организация</w:t>
            </w:r>
            <w:r w:rsidRPr="00FF5B96">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79F21961" w14:textId="77777777" w:rsidR="00B25F25" w:rsidRPr="00FF5B96"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eastAsia="Times New Roman" w:hAnsi="Times New Roman" w:cs="Times New Roman"/>
                <w:iCs/>
                <w:sz w:val="20"/>
                <w:szCs w:val="20"/>
              </w:rPr>
              <w:t>ООО «</w:t>
            </w:r>
            <w:r w:rsidR="00BC3DF0" w:rsidRPr="00FF5B96">
              <w:rPr>
                <w:rFonts w:ascii="Times New Roman" w:eastAsia="Times New Roman" w:hAnsi="Times New Roman" w:cs="Times New Roman"/>
                <w:iCs/>
                <w:sz w:val="20"/>
                <w:szCs w:val="20"/>
              </w:rPr>
              <w:t>Вектор Плюс</w:t>
            </w:r>
            <w:r w:rsidRPr="00FF5B96">
              <w:rPr>
                <w:rFonts w:ascii="Times New Roman" w:eastAsia="Times New Roman" w:hAnsi="Times New Roman" w:cs="Times New Roman"/>
                <w:iCs/>
                <w:sz w:val="20"/>
                <w:szCs w:val="20"/>
              </w:rPr>
              <w:t>»</w:t>
            </w:r>
          </w:p>
          <w:p w14:paraId="57C49D04" w14:textId="77777777" w:rsidR="00670F84"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Место нахождения и почтовый адрес: 295000, Респуб</w:t>
            </w:r>
            <w:r w:rsidR="00BC3DF0" w:rsidRPr="00FF5B96">
              <w:rPr>
                <w:rFonts w:ascii="Times New Roman" w:hAnsi="Times New Roman" w:cs="Times New Roman"/>
                <w:sz w:val="20"/>
                <w:szCs w:val="20"/>
              </w:rPr>
              <w:t>лика Крым, г. Симферополь, ул. Пушкина 12 оф. 22</w:t>
            </w:r>
            <w:r w:rsidRPr="00FF5B96">
              <w:rPr>
                <w:rFonts w:ascii="Times New Roman" w:hAnsi="Times New Roman" w:cs="Times New Roman"/>
                <w:sz w:val="20"/>
                <w:szCs w:val="20"/>
              </w:rPr>
              <w:t>.</w:t>
            </w:r>
          </w:p>
          <w:p w14:paraId="2CC89791" w14:textId="77777777" w:rsidR="005207DF"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 xml:space="preserve">Адрес электронной почты: </w:t>
            </w:r>
            <w:r w:rsidR="00FA3AB7" w:rsidRPr="00FF5B96">
              <w:rPr>
                <w:rFonts w:ascii="Times New Roman" w:hAnsi="Times New Roman" w:cs="Times New Roman"/>
                <w:sz w:val="20"/>
                <w:szCs w:val="20"/>
                <w:lang w:val="en-US"/>
              </w:rPr>
              <w:t>mizo</w:t>
            </w:r>
            <w:r w:rsidR="00B31371" w:rsidRPr="00FF5B96">
              <w:rPr>
                <w:rFonts w:ascii="Times New Roman" w:hAnsi="Times New Roman" w:cs="Times New Roman"/>
                <w:sz w:val="20"/>
                <w:szCs w:val="20"/>
              </w:rPr>
              <w:t>@</w:t>
            </w:r>
            <w:r w:rsidR="00B31371" w:rsidRPr="00FF5B96">
              <w:rPr>
                <w:rFonts w:ascii="Times New Roman" w:hAnsi="Times New Roman" w:cs="Times New Roman"/>
                <w:sz w:val="20"/>
                <w:szCs w:val="20"/>
                <w:lang w:val="en-US"/>
              </w:rPr>
              <w:t>torgi</w:t>
            </w:r>
            <w:r w:rsidRPr="00FF5B96">
              <w:rPr>
                <w:rFonts w:ascii="Times New Roman" w:hAnsi="Times New Roman" w:cs="Times New Roman"/>
                <w:sz w:val="20"/>
                <w:szCs w:val="20"/>
              </w:rPr>
              <w:t>.online</w:t>
            </w:r>
          </w:p>
          <w:p w14:paraId="266B6BD8" w14:textId="77777777" w:rsidR="005207DF" w:rsidRPr="00FF5B96"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hAnsi="Times New Roman" w:cs="Times New Roman"/>
                <w:sz w:val="20"/>
                <w:szCs w:val="20"/>
              </w:rPr>
              <w:t xml:space="preserve">Номер контактного телефона: +7 </w:t>
            </w:r>
            <w:r w:rsidR="00B31371" w:rsidRPr="00FF5B96">
              <w:rPr>
                <w:rFonts w:ascii="Times New Roman" w:hAnsi="Times New Roman" w:cs="Times New Roman"/>
                <w:sz w:val="20"/>
                <w:szCs w:val="20"/>
              </w:rPr>
              <w:t>9780023534</w:t>
            </w:r>
          </w:p>
        </w:tc>
      </w:tr>
      <w:tr w:rsidR="00670F84" w:rsidRPr="00670F84" w14:paraId="0FB77603"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7D854ADE" w14:textId="77777777"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D962F3E" w14:textId="77777777" w:rsidR="005207DF" w:rsidRPr="00FF5B96" w:rsidRDefault="005207DF"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Место расположения, описание и технические характеристики </w:t>
            </w:r>
            <w:r w:rsidR="008C62C6" w:rsidRPr="00FF5B96">
              <w:rPr>
                <w:rFonts w:ascii="Times New Roman" w:eastAsia="Times New Roman" w:hAnsi="Times New Roman" w:cs="Times New Roman"/>
                <w:sz w:val="20"/>
                <w:szCs w:val="20"/>
              </w:rPr>
              <w:t>муниципального</w:t>
            </w:r>
            <w:r w:rsidRPr="00FF5B96">
              <w:rPr>
                <w:rFonts w:ascii="Times New Roman" w:eastAsia="Times New Roman" w:hAnsi="Times New Roman" w:cs="Times New Roman"/>
                <w:sz w:val="20"/>
                <w:szCs w:val="20"/>
              </w:rPr>
              <w:t xml:space="preserve"> имущества, права на которое передаются по договору </w:t>
            </w:r>
            <w:r w:rsidR="00796DFE">
              <w:rPr>
                <w:rFonts w:ascii="Times New Roman" w:eastAsia="Times New Roman" w:hAnsi="Times New Roman" w:cs="Times New Roman"/>
                <w:sz w:val="20"/>
                <w:szCs w:val="20"/>
              </w:rPr>
              <w:t xml:space="preserve">аренды </w:t>
            </w:r>
            <w:r w:rsidRPr="00FF5B96">
              <w:rPr>
                <w:rFonts w:ascii="Times New Roman" w:eastAsia="Times New Roman" w:hAnsi="Times New Roman" w:cs="Times New Roman"/>
                <w:sz w:val="20"/>
                <w:szCs w:val="20"/>
              </w:rPr>
              <w:t>(площадь помещения)</w:t>
            </w:r>
          </w:p>
          <w:p w14:paraId="059F5364" w14:textId="77777777" w:rsidR="005207DF" w:rsidRPr="00FF5B96" w:rsidRDefault="005207DF" w:rsidP="005B36A4">
            <w:pPr>
              <w:spacing w:after="0" w:line="240" w:lineRule="auto"/>
              <w:jc w:val="both"/>
              <w:rPr>
                <w:rFonts w:ascii="Times New Roman" w:eastAsia="Times New Roman" w:hAnsi="Times New Roman" w:cs="Times New Roman"/>
                <w:sz w:val="20"/>
                <w:szCs w:val="20"/>
                <w:highlight w:val="yellow"/>
              </w:rPr>
            </w:pPr>
          </w:p>
        </w:tc>
        <w:tc>
          <w:tcPr>
            <w:tcW w:w="7168" w:type="dxa"/>
            <w:tcBorders>
              <w:top w:val="single" w:sz="4" w:space="0" w:color="auto"/>
              <w:left w:val="single" w:sz="4" w:space="0" w:color="auto"/>
              <w:bottom w:val="single" w:sz="4" w:space="0" w:color="auto"/>
              <w:right w:val="single" w:sz="4" w:space="0" w:color="auto"/>
            </w:tcBorders>
          </w:tcPr>
          <w:p w14:paraId="36BEAFE1" w14:textId="77777777" w:rsidR="00A24561" w:rsidRDefault="00123B02" w:rsidP="00A24561">
            <w:pPr>
              <w:jc w:val="both"/>
              <w:rPr>
                <w:rFonts w:ascii="Times New Roman" w:eastAsia="Times New Roman" w:hAnsi="Times New Roman" w:cs="Times New Roman"/>
                <w:bCs/>
              </w:rPr>
            </w:pPr>
            <w:r w:rsidRPr="005F4B78">
              <w:rPr>
                <w:rFonts w:ascii="Times New Roman" w:eastAsia="Times New Roman" w:hAnsi="Times New Roman" w:cs="Times New Roman"/>
                <w:b/>
                <w:sz w:val="20"/>
                <w:szCs w:val="20"/>
              </w:rPr>
              <w:t xml:space="preserve">Лот № </w:t>
            </w:r>
            <w:r w:rsidR="001322EE" w:rsidRPr="005F4B78">
              <w:rPr>
                <w:rFonts w:ascii="Times New Roman" w:eastAsia="Times New Roman" w:hAnsi="Times New Roman" w:cs="Times New Roman"/>
                <w:b/>
                <w:sz w:val="20"/>
                <w:szCs w:val="20"/>
              </w:rPr>
              <w:t>1</w:t>
            </w:r>
            <w:r w:rsidRPr="005F4B78">
              <w:rPr>
                <w:rFonts w:ascii="Times New Roman" w:eastAsia="Times New Roman" w:hAnsi="Times New Roman" w:cs="Times New Roman"/>
                <w:b/>
                <w:sz w:val="20"/>
                <w:szCs w:val="20"/>
              </w:rPr>
              <w:t xml:space="preserve">: </w:t>
            </w:r>
            <w:r w:rsidR="00A24561">
              <w:rPr>
                <w:rFonts w:ascii="Times New Roman" w:eastAsia="Times New Roman" w:hAnsi="Times New Roman" w:cs="Times New Roman"/>
                <w:bCs/>
              </w:rPr>
              <w:t xml:space="preserve">нежилое здание, магазин, общей площадью 258,1 </w:t>
            </w:r>
            <w:r w:rsidR="00A24561">
              <w:rPr>
                <w:rFonts w:ascii="Times New Roman" w:hAnsi="Times New Roman" w:cs="Times New Roman"/>
                <w:sz w:val="20"/>
                <w:szCs w:val="20"/>
              </w:rPr>
              <w:t>м², кадастровый номер 90:04:100101:288, расположенного по адресу: Республика Крым, Кировский район, с. Приветное, ул. Ленина, дом №15б</w:t>
            </w:r>
          </w:p>
          <w:p w14:paraId="12F48E25" w14:textId="72F57C10" w:rsidR="004066D0" w:rsidRPr="005F4B78" w:rsidRDefault="00123B02" w:rsidP="004066D0">
            <w:pPr>
              <w:spacing w:after="0" w:line="240" w:lineRule="auto"/>
              <w:jc w:val="both"/>
              <w:rPr>
                <w:rFonts w:ascii="Times New Roman" w:hAnsi="Times New Roman" w:cs="Times New Roman"/>
                <w:sz w:val="20"/>
                <w:szCs w:val="20"/>
              </w:rPr>
            </w:pPr>
            <w:r w:rsidRPr="005F4B78">
              <w:rPr>
                <w:rFonts w:ascii="Times New Roman" w:hAnsi="Times New Roman" w:cs="Times New Roman"/>
                <w:bCs/>
                <w:sz w:val="20"/>
                <w:szCs w:val="20"/>
                <w:u w:val="single"/>
              </w:rPr>
              <w:t xml:space="preserve">Технические характеристики: </w:t>
            </w:r>
            <w:r w:rsidRPr="005F4B78">
              <w:rPr>
                <w:rFonts w:ascii="Times New Roman" w:hAnsi="Times New Roman" w:cs="Times New Roman"/>
                <w:sz w:val="20"/>
                <w:szCs w:val="20"/>
              </w:rPr>
              <w:t>Этажность:</w:t>
            </w:r>
            <w:r w:rsidR="004066D0" w:rsidRPr="005F4B78">
              <w:rPr>
                <w:rFonts w:ascii="Times New Roman" w:hAnsi="Times New Roman" w:cs="Times New Roman"/>
                <w:sz w:val="20"/>
                <w:szCs w:val="20"/>
              </w:rPr>
              <w:t>1</w:t>
            </w:r>
            <w:r w:rsidRPr="005F4B78">
              <w:rPr>
                <w:rFonts w:ascii="Times New Roman" w:hAnsi="Times New Roman" w:cs="Times New Roman"/>
                <w:sz w:val="20"/>
                <w:szCs w:val="20"/>
              </w:rPr>
              <w:t xml:space="preserve"> этаж.</w:t>
            </w:r>
            <w:r w:rsidR="004066D0" w:rsidRPr="005F4B78">
              <w:rPr>
                <w:rFonts w:ascii="Times New Roman" w:hAnsi="Times New Roman" w:cs="Times New Roman"/>
                <w:sz w:val="20"/>
                <w:szCs w:val="20"/>
              </w:rPr>
              <w:t>, Стены: штучный камень</w:t>
            </w:r>
            <w:r w:rsidR="004D0A76">
              <w:rPr>
                <w:rFonts w:ascii="Times New Roman" w:hAnsi="Times New Roman" w:cs="Times New Roman"/>
                <w:sz w:val="20"/>
                <w:szCs w:val="20"/>
              </w:rPr>
              <w:t xml:space="preserve"> – ракушечник,</w:t>
            </w:r>
            <w:r w:rsidR="004066D0" w:rsidRPr="005F4B78">
              <w:rPr>
                <w:rFonts w:ascii="Times New Roman" w:hAnsi="Times New Roman" w:cs="Times New Roman"/>
                <w:sz w:val="20"/>
                <w:szCs w:val="20"/>
              </w:rPr>
              <w:t xml:space="preserve"> кровля: </w:t>
            </w:r>
            <w:r w:rsidR="007B56F9" w:rsidRPr="005F4B78">
              <w:rPr>
                <w:rFonts w:ascii="Times New Roman" w:hAnsi="Times New Roman" w:cs="Times New Roman"/>
                <w:sz w:val="20"/>
                <w:szCs w:val="20"/>
              </w:rPr>
              <w:t>металлическая</w:t>
            </w:r>
            <w:r w:rsidR="004D0A76">
              <w:rPr>
                <w:rFonts w:ascii="Times New Roman" w:hAnsi="Times New Roman" w:cs="Times New Roman"/>
                <w:sz w:val="20"/>
                <w:szCs w:val="20"/>
              </w:rPr>
              <w:t xml:space="preserve"> и шифер</w:t>
            </w:r>
            <w:r w:rsidR="004066D0" w:rsidRPr="005F4B78">
              <w:rPr>
                <w:rFonts w:ascii="Times New Roman" w:hAnsi="Times New Roman" w:cs="Times New Roman"/>
                <w:sz w:val="20"/>
                <w:szCs w:val="20"/>
              </w:rPr>
              <w:t xml:space="preserve">, Полы: </w:t>
            </w:r>
            <w:r w:rsidR="007B56F9" w:rsidRPr="005F4B78">
              <w:rPr>
                <w:rFonts w:ascii="Times New Roman" w:hAnsi="Times New Roman" w:cs="Times New Roman"/>
                <w:sz w:val="20"/>
                <w:szCs w:val="20"/>
              </w:rPr>
              <w:t>бетон</w:t>
            </w:r>
            <w:r w:rsidR="004066D0" w:rsidRPr="005F4B78">
              <w:rPr>
                <w:rFonts w:ascii="Times New Roman" w:hAnsi="Times New Roman" w:cs="Times New Roman"/>
                <w:sz w:val="20"/>
                <w:szCs w:val="20"/>
              </w:rPr>
              <w:t xml:space="preserve">. Окна: </w:t>
            </w:r>
            <w:r w:rsidR="007B56F9" w:rsidRPr="005F4B78">
              <w:rPr>
                <w:rFonts w:ascii="Times New Roman" w:hAnsi="Times New Roman" w:cs="Times New Roman"/>
                <w:sz w:val="20"/>
                <w:szCs w:val="20"/>
              </w:rPr>
              <w:t>металлопластик</w:t>
            </w:r>
            <w:r w:rsidR="004066D0" w:rsidRPr="005F4B78">
              <w:rPr>
                <w:rFonts w:ascii="Times New Roman" w:hAnsi="Times New Roman" w:cs="Times New Roman"/>
                <w:sz w:val="20"/>
                <w:szCs w:val="20"/>
              </w:rPr>
              <w:t xml:space="preserve">. Двери: </w:t>
            </w:r>
            <w:r w:rsidR="007B56F9" w:rsidRPr="005F4B78">
              <w:rPr>
                <w:rFonts w:ascii="Times New Roman" w:hAnsi="Times New Roman" w:cs="Times New Roman"/>
                <w:sz w:val="20"/>
                <w:szCs w:val="20"/>
              </w:rPr>
              <w:t>металлопластик</w:t>
            </w:r>
            <w:r w:rsidR="004D0A76">
              <w:rPr>
                <w:rFonts w:ascii="Times New Roman" w:hAnsi="Times New Roman" w:cs="Times New Roman"/>
                <w:sz w:val="20"/>
                <w:szCs w:val="20"/>
              </w:rPr>
              <w:t xml:space="preserve"> и деревянные, металлические</w:t>
            </w:r>
            <w:r w:rsidR="004066D0" w:rsidRPr="005F4B78">
              <w:rPr>
                <w:rFonts w:ascii="Times New Roman" w:hAnsi="Times New Roman" w:cs="Times New Roman"/>
                <w:sz w:val="20"/>
                <w:szCs w:val="20"/>
              </w:rPr>
              <w:t xml:space="preserve">. </w:t>
            </w:r>
          </w:p>
          <w:p w14:paraId="08A7187C" w14:textId="7C1A238C" w:rsidR="004066D0" w:rsidRDefault="004066D0" w:rsidP="004066D0">
            <w:pPr>
              <w:spacing w:after="0" w:line="240" w:lineRule="auto"/>
              <w:jc w:val="both"/>
              <w:rPr>
                <w:rFonts w:ascii="Times New Roman" w:hAnsi="Times New Roman" w:cs="Times New Roman"/>
                <w:sz w:val="20"/>
                <w:szCs w:val="20"/>
              </w:rPr>
            </w:pPr>
            <w:r w:rsidRPr="005F4B78">
              <w:rPr>
                <w:rFonts w:ascii="Times New Roman" w:hAnsi="Times New Roman" w:cs="Times New Roman"/>
                <w:sz w:val="20"/>
                <w:szCs w:val="20"/>
              </w:rPr>
              <w:t>Инженерные коммуникации:</w:t>
            </w:r>
            <w:r w:rsidR="007B56F9" w:rsidRPr="005F4B78">
              <w:rPr>
                <w:rFonts w:ascii="Times New Roman" w:hAnsi="Times New Roman" w:cs="Times New Roman"/>
                <w:sz w:val="20"/>
                <w:szCs w:val="20"/>
              </w:rPr>
              <w:t xml:space="preserve"> электроснабжение, </w:t>
            </w:r>
            <w:r w:rsidR="00D546E8" w:rsidRPr="005F4B78">
              <w:rPr>
                <w:rFonts w:ascii="Times New Roman" w:hAnsi="Times New Roman" w:cs="Times New Roman"/>
                <w:sz w:val="20"/>
                <w:szCs w:val="20"/>
              </w:rPr>
              <w:t xml:space="preserve">водоснабжение, </w:t>
            </w:r>
            <w:r w:rsidR="004D0A76">
              <w:rPr>
                <w:rFonts w:ascii="Times New Roman" w:hAnsi="Times New Roman" w:cs="Times New Roman"/>
                <w:sz w:val="20"/>
                <w:szCs w:val="20"/>
              </w:rPr>
              <w:t xml:space="preserve">местная </w:t>
            </w:r>
            <w:r w:rsidR="00D546E8" w:rsidRPr="005F4B78">
              <w:rPr>
                <w:rFonts w:ascii="Times New Roman" w:hAnsi="Times New Roman" w:cs="Times New Roman"/>
                <w:sz w:val="20"/>
                <w:szCs w:val="20"/>
              </w:rPr>
              <w:t>канализация</w:t>
            </w:r>
            <w:r w:rsidR="00AB57B2" w:rsidRPr="005F4B78">
              <w:rPr>
                <w:rFonts w:ascii="Times New Roman" w:hAnsi="Times New Roman" w:cs="Times New Roman"/>
                <w:sz w:val="20"/>
                <w:szCs w:val="20"/>
              </w:rPr>
              <w:t>.</w:t>
            </w:r>
          </w:p>
          <w:p w14:paraId="11D2A8D9" w14:textId="77777777" w:rsidR="004D0A76" w:rsidRPr="005F4B78" w:rsidRDefault="004D0A76" w:rsidP="004066D0">
            <w:pPr>
              <w:spacing w:after="0" w:line="240" w:lineRule="auto"/>
              <w:jc w:val="both"/>
              <w:rPr>
                <w:rFonts w:ascii="Times New Roman" w:hAnsi="Times New Roman" w:cs="Times New Roman"/>
                <w:sz w:val="20"/>
                <w:szCs w:val="20"/>
              </w:rPr>
            </w:pPr>
          </w:p>
          <w:p w14:paraId="0D62FD01" w14:textId="3D93A1C4" w:rsidR="004066D0" w:rsidRPr="005F4B78" w:rsidRDefault="004D0A76" w:rsidP="004066D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Здание в удовлетворительном </w:t>
            </w:r>
            <w:r w:rsidR="003866A8">
              <w:rPr>
                <w:rFonts w:ascii="Times New Roman" w:hAnsi="Times New Roman" w:cs="Times New Roman"/>
                <w:sz w:val="20"/>
                <w:szCs w:val="20"/>
              </w:rPr>
              <w:t xml:space="preserve">техническом состоянии. Дефекты: конструктивные элементы в целом пригодны для эксплуатации, но требуют некоторого ремонта, который наиболее целесообразен на </w:t>
            </w:r>
            <w:r w:rsidR="00B024CA">
              <w:rPr>
                <w:rFonts w:ascii="Times New Roman" w:hAnsi="Times New Roman" w:cs="Times New Roman"/>
                <w:sz w:val="20"/>
                <w:szCs w:val="20"/>
              </w:rPr>
              <w:t>данной стадии.</w:t>
            </w:r>
          </w:p>
          <w:p w14:paraId="021E1D1F" w14:textId="77777777" w:rsidR="00FD2AFD" w:rsidRDefault="00FD2AFD" w:rsidP="005F4B78">
            <w:pPr>
              <w:spacing w:after="0" w:line="240" w:lineRule="auto"/>
              <w:jc w:val="both"/>
              <w:rPr>
                <w:rFonts w:ascii="Times New Roman" w:eastAsia="Calibri" w:hAnsi="Times New Roman" w:cs="Times New Roman"/>
                <w:sz w:val="20"/>
                <w:szCs w:val="20"/>
              </w:rPr>
            </w:pPr>
          </w:p>
          <w:p w14:paraId="45F62A09" w14:textId="56BA627F" w:rsidR="00FD2AFD" w:rsidRPr="005F4B78" w:rsidRDefault="00FD2AFD" w:rsidP="005F4B78">
            <w:pPr>
              <w:spacing w:after="0" w:line="240" w:lineRule="auto"/>
              <w:jc w:val="both"/>
              <w:rPr>
                <w:rFonts w:ascii="Times New Roman" w:eastAsia="Calibri" w:hAnsi="Times New Roman" w:cs="Times New Roman"/>
                <w:sz w:val="20"/>
                <w:szCs w:val="20"/>
              </w:rPr>
            </w:pPr>
          </w:p>
        </w:tc>
      </w:tr>
      <w:tr w:rsidR="00670F84" w:rsidRPr="00670F84" w14:paraId="3E22F1AC" w14:textId="77777777" w:rsidTr="00961B6D">
        <w:tc>
          <w:tcPr>
            <w:tcW w:w="682" w:type="dxa"/>
            <w:tcBorders>
              <w:top w:val="single" w:sz="4" w:space="0" w:color="auto"/>
              <w:left w:val="single" w:sz="4" w:space="0" w:color="auto"/>
              <w:bottom w:val="single" w:sz="4" w:space="0" w:color="auto"/>
              <w:right w:val="single" w:sz="4" w:space="0" w:color="auto"/>
            </w:tcBorders>
            <w:vAlign w:val="center"/>
          </w:tcPr>
          <w:p w14:paraId="0C37034C" w14:textId="77777777"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586228C" w14:textId="77777777"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Целевое назначение имущества, права на которое передаются по договору</w:t>
            </w:r>
          </w:p>
          <w:p w14:paraId="75E82794" w14:textId="77777777" w:rsidR="005207DF" w:rsidRPr="00FF5B96" w:rsidRDefault="005207DF" w:rsidP="005B36A4">
            <w:pPr>
              <w:spacing w:after="0" w:line="240" w:lineRule="auto"/>
              <w:rPr>
                <w:rFonts w:ascii="Times New Roman" w:eastAsia="Times New Roman" w:hAnsi="Times New Roman" w:cs="Times New Roman"/>
                <w:sz w:val="20"/>
                <w:szCs w:val="20"/>
              </w:rPr>
            </w:pP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664346FC" w14:textId="77777777" w:rsidR="005207DF" w:rsidRPr="00FF5B96" w:rsidRDefault="00D643B4" w:rsidP="005B36A4">
            <w:pPr>
              <w:keepNext/>
              <w:widowControl w:val="0"/>
              <w:suppressLineNumbers/>
              <w:tabs>
                <w:tab w:val="left" w:pos="360"/>
              </w:tabs>
              <w:suppressAutoHyphens/>
              <w:spacing w:after="0" w:line="240" w:lineRule="auto"/>
              <w:jc w:val="both"/>
              <w:outlineLvl w:val="1"/>
              <w:rPr>
                <w:rFonts w:ascii="Times New Roman" w:hAnsi="Times New Roman" w:cs="Times New Roman"/>
                <w:sz w:val="20"/>
                <w:szCs w:val="20"/>
              </w:rPr>
            </w:pPr>
            <w:r w:rsidRPr="00FF5B96">
              <w:rPr>
                <w:rFonts w:ascii="Times New Roman" w:hAnsi="Times New Roman" w:cs="Times New Roman"/>
                <w:sz w:val="20"/>
                <w:szCs w:val="20"/>
              </w:rPr>
              <w:t xml:space="preserve">Лот №1: </w:t>
            </w:r>
            <w:r w:rsidR="00F35476" w:rsidRPr="00FF5B96">
              <w:rPr>
                <w:rFonts w:ascii="Times New Roman" w:hAnsi="Times New Roman" w:cs="Times New Roman"/>
                <w:sz w:val="20"/>
                <w:szCs w:val="20"/>
              </w:rPr>
              <w:t>для ор</w:t>
            </w:r>
            <w:r w:rsidR="00961B6D" w:rsidRPr="00FF5B96">
              <w:rPr>
                <w:rFonts w:ascii="Times New Roman" w:hAnsi="Times New Roman" w:cs="Times New Roman"/>
                <w:sz w:val="20"/>
                <w:szCs w:val="20"/>
              </w:rPr>
              <w:t>ганизации предпринимательской деятельности, не запрещенной действующим законодательством РФ.</w:t>
            </w:r>
          </w:p>
          <w:p w14:paraId="306C19B5" w14:textId="63B1C2DA" w:rsidR="007A6052" w:rsidRPr="00FF5B96" w:rsidRDefault="007A6052" w:rsidP="005B36A4">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p>
        </w:tc>
      </w:tr>
      <w:tr w:rsidR="00670F84" w:rsidRPr="00670F84" w14:paraId="3AAE8BA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D9E20CF" w14:textId="77777777"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65D906D" w14:textId="77777777"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14:paraId="1E7A564E" w14:textId="77777777" w:rsidR="005207DF" w:rsidRPr="00FF5B96" w:rsidRDefault="00D643B4"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952EFF">
              <w:rPr>
                <w:rFonts w:ascii="Times New Roman" w:eastAsia="Times New Roman" w:hAnsi="Times New Roman" w:cs="Times New Roman"/>
                <w:sz w:val="20"/>
                <w:szCs w:val="20"/>
              </w:rPr>
              <w:t>10</w:t>
            </w:r>
            <w:r w:rsidRPr="00FF5B96">
              <w:rPr>
                <w:rFonts w:ascii="Times New Roman" w:eastAsia="Times New Roman" w:hAnsi="Times New Roman" w:cs="Times New Roman"/>
                <w:sz w:val="20"/>
                <w:szCs w:val="20"/>
              </w:rPr>
              <w:t xml:space="preserve"> </w:t>
            </w:r>
            <w:r w:rsidR="005207DF" w:rsidRPr="00FF5B96">
              <w:rPr>
                <w:rFonts w:ascii="Times New Roman" w:eastAsia="Times New Roman" w:hAnsi="Times New Roman" w:cs="Times New Roman"/>
                <w:sz w:val="20"/>
                <w:szCs w:val="20"/>
              </w:rPr>
              <w:t xml:space="preserve">лет </w:t>
            </w:r>
          </w:p>
          <w:p w14:paraId="58C93978" w14:textId="77777777" w:rsidR="005207DF" w:rsidRPr="00FF5B96" w:rsidRDefault="005207DF" w:rsidP="00B024CA">
            <w:pPr>
              <w:spacing w:after="0" w:line="240" w:lineRule="auto"/>
              <w:jc w:val="both"/>
              <w:rPr>
                <w:rFonts w:ascii="Times New Roman" w:eastAsia="Times New Roman" w:hAnsi="Times New Roman" w:cs="Times New Roman"/>
                <w:sz w:val="20"/>
                <w:szCs w:val="20"/>
              </w:rPr>
            </w:pPr>
          </w:p>
        </w:tc>
      </w:tr>
      <w:tr w:rsidR="00670F84" w:rsidRPr="00670F84" w14:paraId="19F372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2F93ED" w14:textId="77777777"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D4ACF47" w14:textId="77777777" w:rsidR="005207DF" w:rsidRPr="00FF5B96" w:rsidRDefault="005207DF" w:rsidP="00CD58C9">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59FEAB03" w14:textId="77777777" w:rsidR="005207DF" w:rsidRPr="00FF5B96" w:rsidRDefault="005207DF"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670F84" w14:paraId="4F5B377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B71D045" w14:textId="77777777" w:rsidR="00BB0096" w:rsidRPr="00FF5B96" w:rsidRDefault="00BB0096"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84FBF8E" w14:textId="77777777" w:rsidR="00BB0096" w:rsidRPr="00FF5B96"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19BEFF77" w14:textId="0D404584" w:rsidR="00D643B4" w:rsidRPr="00B024CA" w:rsidRDefault="00D643B4" w:rsidP="005F091E">
            <w:pPr>
              <w:keepNext/>
              <w:jc w:val="both"/>
              <w:rPr>
                <w:rFonts w:ascii="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606685" w:rsidRPr="00FF5B96">
              <w:rPr>
                <w:rFonts w:ascii="Times New Roman" w:eastAsia="Times New Roman" w:hAnsi="Times New Roman" w:cs="Times New Roman"/>
                <w:sz w:val="20"/>
                <w:szCs w:val="20"/>
              </w:rPr>
              <w:t>Годовая арендная плата</w:t>
            </w:r>
            <w:r w:rsidR="00EF232E" w:rsidRPr="00FF5B96">
              <w:rPr>
                <w:rFonts w:ascii="Times New Roman" w:eastAsia="Times New Roman" w:hAnsi="Times New Roman" w:cs="Times New Roman"/>
                <w:sz w:val="20"/>
                <w:szCs w:val="20"/>
              </w:rPr>
              <w:t xml:space="preserve"> </w:t>
            </w:r>
            <w:r w:rsidR="00B024CA">
              <w:rPr>
                <w:rFonts w:ascii="Times New Roman" w:hAnsi="Times New Roman" w:cs="Times New Roman"/>
                <w:sz w:val="20"/>
                <w:szCs w:val="20"/>
              </w:rPr>
              <w:t>356054</w:t>
            </w:r>
            <w:r w:rsidR="00710F02">
              <w:rPr>
                <w:rFonts w:ascii="Times New Roman" w:hAnsi="Times New Roman" w:cs="Times New Roman"/>
                <w:sz w:val="20"/>
                <w:szCs w:val="20"/>
              </w:rPr>
              <w:t xml:space="preserve"> </w:t>
            </w:r>
            <w:r w:rsidR="00606685" w:rsidRPr="00FF5B96">
              <w:rPr>
                <w:rFonts w:ascii="Times New Roman" w:hAnsi="Times New Roman" w:cs="Times New Roman"/>
                <w:sz w:val="20"/>
                <w:szCs w:val="20"/>
              </w:rPr>
              <w:t>рублей (</w:t>
            </w:r>
            <w:r w:rsidR="00B024CA">
              <w:rPr>
                <w:rFonts w:ascii="Times New Roman" w:hAnsi="Times New Roman" w:cs="Times New Roman"/>
                <w:sz w:val="20"/>
                <w:szCs w:val="20"/>
              </w:rPr>
              <w:t>триста пятьдесят шесть тысяч пятьдесят четыре</w:t>
            </w:r>
            <w:r w:rsidR="00606685" w:rsidRPr="00FF5B96">
              <w:rPr>
                <w:rFonts w:ascii="Times New Roman" w:hAnsi="Times New Roman" w:cs="Times New Roman"/>
                <w:sz w:val="20"/>
                <w:szCs w:val="20"/>
              </w:rPr>
              <w:t xml:space="preserve"> руб</w:t>
            </w:r>
            <w:r w:rsidR="00EC633D">
              <w:rPr>
                <w:rFonts w:ascii="Times New Roman" w:hAnsi="Times New Roman" w:cs="Times New Roman"/>
                <w:sz w:val="20"/>
                <w:szCs w:val="20"/>
              </w:rPr>
              <w:t>.</w:t>
            </w:r>
            <w:r w:rsidR="00266D6E">
              <w:rPr>
                <w:rFonts w:ascii="Times New Roman" w:hAnsi="Times New Roman" w:cs="Times New Roman"/>
                <w:sz w:val="20"/>
                <w:szCs w:val="20"/>
              </w:rPr>
              <w:t xml:space="preserve"> 00 коп.</w:t>
            </w:r>
            <w:r w:rsidR="00606685" w:rsidRPr="00FF5B96">
              <w:rPr>
                <w:rFonts w:ascii="Times New Roman" w:hAnsi="Times New Roman" w:cs="Times New Roman"/>
                <w:sz w:val="20"/>
                <w:szCs w:val="20"/>
              </w:rPr>
              <w:t xml:space="preserve">) </w:t>
            </w:r>
            <w:r w:rsidR="00B31371" w:rsidRPr="00FF5B96">
              <w:rPr>
                <w:rFonts w:ascii="Times New Roman" w:eastAsia="Times New Roman" w:hAnsi="Times New Roman" w:cs="Times New Roman"/>
                <w:sz w:val="20"/>
                <w:szCs w:val="20"/>
              </w:rPr>
              <w:t xml:space="preserve">без учета НДС. </w:t>
            </w:r>
            <w:r w:rsidR="00B31371" w:rsidRPr="00FF5B96">
              <w:rPr>
                <w:rFonts w:ascii="Times New Roman" w:hAnsi="Times New Roman" w:cs="Times New Roman"/>
                <w:sz w:val="20"/>
                <w:szCs w:val="20"/>
              </w:rPr>
              <w:t xml:space="preserve">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tc>
      </w:tr>
      <w:tr w:rsidR="000D5B28" w:rsidRPr="00670F84" w14:paraId="7222A523" w14:textId="77777777" w:rsidTr="000D5B28">
        <w:trPr>
          <w:trHeight w:val="799"/>
        </w:trPr>
        <w:tc>
          <w:tcPr>
            <w:tcW w:w="682" w:type="dxa"/>
            <w:tcBorders>
              <w:top w:val="single" w:sz="4" w:space="0" w:color="auto"/>
              <w:left w:val="single" w:sz="4" w:space="0" w:color="auto"/>
              <w:bottom w:val="single" w:sz="4" w:space="0" w:color="auto"/>
              <w:right w:val="single" w:sz="4" w:space="0" w:color="auto"/>
            </w:tcBorders>
            <w:vAlign w:val="center"/>
          </w:tcPr>
          <w:p w14:paraId="796BDC1E" w14:textId="77777777"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E86FD2" w14:textId="77777777"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516AE1F" w14:textId="6DF003D2" w:rsidR="000D5B28" w:rsidRPr="00FF5B96" w:rsidRDefault="00095E50"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910EAD">
              <w:rPr>
                <w:rFonts w:ascii="Times New Roman" w:hAnsi="Times New Roman" w:cs="Times New Roman"/>
                <w:b/>
                <w:i/>
                <w:sz w:val="20"/>
                <w:szCs w:val="20"/>
              </w:rPr>
              <w:t>06</w:t>
            </w:r>
            <w:r w:rsidR="00F35476" w:rsidRPr="00FF5B96">
              <w:rPr>
                <w:rFonts w:ascii="Times New Roman" w:hAnsi="Times New Roman" w:cs="Times New Roman"/>
                <w:b/>
                <w:i/>
                <w:sz w:val="20"/>
                <w:szCs w:val="20"/>
              </w:rPr>
              <w:t xml:space="preserve">» </w:t>
            </w:r>
            <w:r w:rsidR="00910EAD">
              <w:rPr>
                <w:rFonts w:ascii="Times New Roman" w:hAnsi="Times New Roman" w:cs="Times New Roman"/>
                <w:b/>
                <w:i/>
                <w:sz w:val="20"/>
                <w:szCs w:val="20"/>
              </w:rPr>
              <w:t>декабря</w:t>
            </w:r>
            <w:r w:rsidR="00B31371"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0D5B28" w:rsidRPr="00FF5B96">
              <w:rPr>
                <w:rFonts w:ascii="Times New Roman" w:hAnsi="Times New Roman" w:cs="Times New Roman"/>
                <w:b/>
                <w:i/>
                <w:sz w:val="20"/>
                <w:szCs w:val="20"/>
              </w:rPr>
              <w:t xml:space="preserve"> года </w:t>
            </w:r>
            <w:r w:rsidR="00B31371" w:rsidRPr="00FF5B96">
              <w:rPr>
                <w:rFonts w:ascii="Times New Roman" w:hAnsi="Times New Roman" w:cs="Times New Roman"/>
                <w:sz w:val="20"/>
                <w:szCs w:val="20"/>
              </w:rPr>
              <w:t>с 09.00</w:t>
            </w:r>
            <w:r w:rsidR="000D5B28" w:rsidRPr="00FF5B96">
              <w:rPr>
                <w:rFonts w:ascii="Times New Roman" w:hAnsi="Times New Roman" w:cs="Times New Roman"/>
                <w:sz w:val="20"/>
                <w:szCs w:val="20"/>
              </w:rPr>
              <w:t xml:space="preserve"> мин. (время мск).</w:t>
            </w:r>
          </w:p>
        </w:tc>
      </w:tr>
      <w:tr w:rsidR="000D5B28" w:rsidRPr="00670F84" w14:paraId="503AD73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62633AA" w14:textId="77777777"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298D5A6" w14:textId="77777777"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6C4939C9" w14:textId="2410EFBE" w:rsidR="000D5B28" w:rsidRPr="00FF5B96" w:rsidRDefault="00606685"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4F710E">
              <w:rPr>
                <w:rFonts w:ascii="Times New Roman" w:hAnsi="Times New Roman" w:cs="Times New Roman"/>
                <w:b/>
                <w:i/>
                <w:sz w:val="20"/>
                <w:szCs w:val="20"/>
              </w:rPr>
              <w:t>26</w:t>
            </w:r>
            <w:r w:rsidR="00F35476"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w:t>
            </w:r>
            <w:r w:rsidR="004F710E">
              <w:rPr>
                <w:rFonts w:ascii="Times New Roman" w:hAnsi="Times New Roman" w:cs="Times New Roman"/>
                <w:b/>
                <w:i/>
                <w:sz w:val="20"/>
                <w:szCs w:val="20"/>
              </w:rPr>
              <w:t>декабря</w:t>
            </w:r>
            <w:r w:rsidR="00F95976"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F95976" w:rsidRPr="00FF5B96">
              <w:rPr>
                <w:rFonts w:ascii="Times New Roman" w:hAnsi="Times New Roman" w:cs="Times New Roman"/>
                <w:b/>
                <w:i/>
                <w:sz w:val="20"/>
                <w:szCs w:val="20"/>
              </w:rPr>
              <w:t xml:space="preserve"> года в 09</w:t>
            </w:r>
            <w:r w:rsidR="00B31371" w:rsidRPr="00FF5B96">
              <w:rPr>
                <w:rFonts w:ascii="Times New Roman" w:hAnsi="Times New Roman" w:cs="Times New Roman"/>
                <w:b/>
                <w:i/>
                <w:sz w:val="20"/>
                <w:szCs w:val="20"/>
              </w:rPr>
              <w:t xml:space="preserve"> час. 00</w:t>
            </w:r>
            <w:r w:rsidR="000D5B28" w:rsidRPr="00FF5B96">
              <w:rPr>
                <w:rFonts w:ascii="Times New Roman" w:hAnsi="Times New Roman" w:cs="Times New Roman"/>
                <w:b/>
                <w:i/>
                <w:sz w:val="20"/>
                <w:szCs w:val="20"/>
              </w:rPr>
              <w:t xml:space="preserve"> мин.</w:t>
            </w:r>
            <w:r w:rsidR="000D5B28" w:rsidRPr="00FF5B96">
              <w:rPr>
                <w:rFonts w:ascii="Times New Roman" w:hAnsi="Times New Roman" w:cs="Times New Roman"/>
                <w:sz w:val="20"/>
                <w:szCs w:val="20"/>
              </w:rPr>
              <w:t xml:space="preserve"> (время мск)</w:t>
            </w:r>
          </w:p>
        </w:tc>
      </w:tr>
      <w:tr w:rsidR="00A9164A" w:rsidRPr="00670F84" w14:paraId="4295490E"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C5F5B47" w14:textId="77777777" w:rsidR="00A9164A" w:rsidRPr="00FF5B96" w:rsidRDefault="00A9164A"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13DAE1F" w14:textId="75B789BA" w:rsidR="00A9164A" w:rsidRPr="00FF5B96" w:rsidRDefault="00A9164A" w:rsidP="000D5B28">
            <w:pPr>
              <w:autoSpaceDE w:val="0"/>
              <w:spacing w:line="240" w:lineRule="auto"/>
              <w:ind w:left="49"/>
              <w:jc w:val="center"/>
              <w:rPr>
                <w:rFonts w:ascii="Times New Roman" w:hAnsi="Times New Roman" w:cs="Times New Roman"/>
                <w:sz w:val="20"/>
                <w:szCs w:val="20"/>
              </w:rPr>
            </w:pPr>
            <w:r w:rsidRPr="00FF5B96">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tcPr>
          <w:p w14:paraId="664DDADD" w14:textId="40B2BBB8" w:rsidR="00A9164A" w:rsidRPr="00FF5B96" w:rsidRDefault="00095E50" w:rsidP="00A9164A">
            <w:pPr>
              <w:autoSpaceDE w:val="0"/>
              <w:spacing w:after="0"/>
              <w:jc w:val="both"/>
              <w:rPr>
                <w:rFonts w:ascii="Times New Roman" w:hAnsi="Times New Roman" w:cs="Times New Roman"/>
                <w:sz w:val="20"/>
                <w:szCs w:val="20"/>
              </w:rPr>
            </w:pPr>
            <w:r w:rsidRPr="00FF5B96">
              <w:rPr>
                <w:rFonts w:ascii="Times New Roman" w:hAnsi="Times New Roman" w:cs="Times New Roman"/>
                <w:b/>
                <w:i/>
                <w:sz w:val="20"/>
                <w:szCs w:val="20"/>
              </w:rPr>
              <w:t>«</w:t>
            </w:r>
            <w:r w:rsidR="004F710E">
              <w:rPr>
                <w:rFonts w:ascii="Times New Roman" w:hAnsi="Times New Roman" w:cs="Times New Roman"/>
                <w:b/>
                <w:i/>
                <w:sz w:val="20"/>
                <w:szCs w:val="20"/>
              </w:rPr>
              <w:t>06</w:t>
            </w:r>
            <w:r w:rsidR="00961B6D" w:rsidRPr="00FF5B96">
              <w:rPr>
                <w:rFonts w:ascii="Times New Roman" w:hAnsi="Times New Roman" w:cs="Times New Roman"/>
                <w:b/>
                <w:i/>
                <w:sz w:val="20"/>
                <w:szCs w:val="20"/>
              </w:rPr>
              <w:t>»</w:t>
            </w:r>
            <w:r w:rsidR="00431E23" w:rsidRPr="00FF5B96">
              <w:rPr>
                <w:rFonts w:ascii="Times New Roman" w:hAnsi="Times New Roman" w:cs="Times New Roman"/>
                <w:b/>
                <w:i/>
                <w:sz w:val="20"/>
                <w:szCs w:val="20"/>
              </w:rPr>
              <w:t xml:space="preserve"> </w:t>
            </w:r>
            <w:r w:rsidR="004F710E">
              <w:rPr>
                <w:rFonts w:ascii="Times New Roman" w:hAnsi="Times New Roman" w:cs="Times New Roman"/>
                <w:b/>
                <w:i/>
                <w:sz w:val="20"/>
                <w:szCs w:val="20"/>
              </w:rPr>
              <w:t>декабря</w:t>
            </w:r>
            <w:r w:rsidR="00961B6D"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961B6D" w:rsidRPr="00FF5B96">
              <w:rPr>
                <w:rFonts w:ascii="Times New Roman" w:hAnsi="Times New Roman" w:cs="Times New Roman"/>
                <w:b/>
                <w:i/>
                <w:sz w:val="20"/>
                <w:szCs w:val="20"/>
              </w:rPr>
              <w:t xml:space="preserve"> года - «</w:t>
            </w:r>
            <w:r w:rsidR="004F710E">
              <w:rPr>
                <w:rFonts w:ascii="Times New Roman" w:hAnsi="Times New Roman" w:cs="Times New Roman"/>
                <w:b/>
                <w:i/>
                <w:sz w:val="20"/>
                <w:szCs w:val="20"/>
              </w:rPr>
              <w:t>23</w:t>
            </w:r>
            <w:r w:rsidR="00606685" w:rsidRPr="00FF5B96">
              <w:rPr>
                <w:rFonts w:ascii="Times New Roman" w:hAnsi="Times New Roman" w:cs="Times New Roman"/>
                <w:b/>
                <w:i/>
                <w:sz w:val="20"/>
                <w:szCs w:val="20"/>
              </w:rPr>
              <w:t xml:space="preserve">» </w:t>
            </w:r>
            <w:r w:rsidR="004F710E">
              <w:rPr>
                <w:rFonts w:ascii="Times New Roman" w:hAnsi="Times New Roman" w:cs="Times New Roman"/>
                <w:b/>
                <w:i/>
                <w:sz w:val="20"/>
                <w:szCs w:val="20"/>
              </w:rPr>
              <w:t>декабря</w:t>
            </w:r>
            <w:r w:rsidR="00A9164A"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A9164A" w:rsidRPr="00FF5B96">
              <w:rPr>
                <w:rFonts w:ascii="Times New Roman" w:hAnsi="Times New Roman" w:cs="Times New Roman"/>
                <w:b/>
                <w:i/>
                <w:sz w:val="20"/>
                <w:szCs w:val="20"/>
              </w:rPr>
              <w:t xml:space="preserve"> года</w:t>
            </w:r>
            <w:r w:rsidR="00A9164A" w:rsidRPr="00FF5B96">
              <w:rPr>
                <w:rFonts w:ascii="Times New Roman" w:hAnsi="Times New Roman" w:cs="Times New Roman"/>
                <w:sz w:val="20"/>
                <w:szCs w:val="20"/>
              </w:rPr>
              <w:t>.</w:t>
            </w:r>
          </w:p>
          <w:p w14:paraId="53D23703" w14:textId="77777777" w:rsidR="00A9164A" w:rsidRPr="00FF5B96" w:rsidRDefault="00A9164A" w:rsidP="00A9164A">
            <w:pPr>
              <w:autoSpaceDE w:val="0"/>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3451688A" w14:textId="77777777" w:rsidTr="005B36A4">
        <w:tc>
          <w:tcPr>
            <w:tcW w:w="682" w:type="dxa"/>
            <w:vMerge w:val="restart"/>
            <w:tcBorders>
              <w:top w:val="single" w:sz="4" w:space="0" w:color="auto"/>
              <w:left w:val="single" w:sz="4" w:space="0" w:color="auto"/>
              <w:right w:val="single" w:sz="4" w:space="0" w:color="auto"/>
            </w:tcBorders>
            <w:vAlign w:val="center"/>
          </w:tcPr>
          <w:p w14:paraId="74206531" w14:textId="77777777" w:rsidR="003A06A8" w:rsidRPr="00FF5B96" w:rsidRDefault="003A06A8"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9D6F11B" w14:textId="23C7D438" w:rsidR="003A06A8" w:rsidRPr="00FF5B96"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hAnsi="Times New Roman" w:cs="Times New Roman"/>
                <w:sz w:val="20"/>
                <w:szCs w:val="20"/>
              </w:rPr>
              <w:t>Место, дата и время начала рассмотрения заявок на участие в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14:paraId="65EC464A" w14:textId="50BC36E2" w:rsidR="003A06A8" w:rsidRPr="00FF5B96" w:rsidRDefault="003A06A8" w:rsidP="00961B6D">
            <w:pPr>
              <w:tabs>
                <w:tab w:val="left" w:pos="9356"/>
              </w:tabs>
              <w:spacing w:after="0" w:line="240" w:lineRule="auto"/>
              <w:ind w:right="-1"/>
              <w:jc w:val="both"/>
              <w:rPr>
                <w:rFonts w:ascii="Times New Roman" w:eastAsia="Times New Roman" w:hAnsi="Times New Roman" w:cs="Times New Roman"/>
                <w:sz w:val="20"/>
                <w:szCs w:val="20"/>
                <w:highlight w:val="yellow"/>
              </w:rPr>
            </w:pPr>
            <w:r w:rsidRPr="00FF5B96">
              <w:rPr>
                <w:rFonts w:ascii="Times New Roman" w:hAnsi="Times New Roman" w:cs="Times New Roman"/>
                <w:b/>
                <w:i/>
                <w:sz w:val="20"/>
                <w:szCs w:val="20"/>
              </w:rPr>
              <w:t>«</w:t>
            </w:r>
            <w:r w:rsidR="004F710E">
              <w:rPr>
                <w:rFonts w:ascii="Times New Roman" w:hAnsi="Times New Roman" w:cs="Times New Roman"/>
                <w:b/>
                <w:i/>
                <w:sz w:val="20"/>
                <w:szCs w:val="20"/>
              </w:rPr>
              <w:t>26</w:t>
            </w:r>
            <w:r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w:t>
            </w:r>
            <w:r w:rsidR="004F710E">
              <w:rPr>
                <w:rFonts w:ascii="Times New Roman" w:hAnsi="Times New Roman" w:cs="Times New Roman"/>
                <w:b/>
                <w:i/>
                <w:sz w:val="20"/>
                <w:szCs w:val="20"/>
              </w:rPr>
              <w:t>декабря</w:t>
            </w:r>
            <w:r w:rsidR="00F95976" w:rsidRPr="00FF5B96">
              <w:rPr>
                <w:rFonts w:ascii="Times New Roman" w:hAnsi="Times New Roman" w:cs="Times New Roman"/>
                <w:b/>
                <w:i/>
                <w:sz w:val="20"/>
                <w:szCs w:val="20"/>
              </w:rPr>
              <w:t xml:space="preserve"> </w:t>
            </w:r>
            <w:r w:rsidR="00364999" w:rsidRPr="00FF5B96">
              <w:rPr>
                <w:rFonts w:ascii="Times New Roman" w:hAnsi="Times New Roman" w:cs="Times New Roman"/>
                <w:b/>
                <w:i/>
                <w:sz w:val="20"/>
                <w:szCs w:val="20"/>
              </w:rPr>
              <w:t>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w:t>
            </w:r>
            <w:r w:rsidR="00364999" w:rsidRPr="00FF5B96">
              <w:rPr>
                <w:rFonts w:ascii="Times New Roman" w:hAnsi="Times New Roman" w:cs="Times New Roman"/>
                <w:b/>
                <w:i/>
                <w:sz w:val="20"/>
                <w:szCs w:val="20"/>
              </w:rPr>
              <w:t xml:space="preserve"> в </w:t>
            </w:r>
            <w:r w:rsidR="00F95976" w:rsidRPr="00FF5B96">
              <w:rPr>
                <w:rFonts w:ascii="Times New Roman" w:hAnsi="Times New Roman" w:cs="Times New Roman"/>
                <w:b/>
                <w:i/>
                <w:sz w:val="20"/>
                <w:szCs w:val="20"/>
              </w:rPr>
              <w:t>09</w:t>
            </w:r>
            <w:r w:rsidR="00364999" w:rsidRPr="00FF5B96">
              <w:rPr>
                <w:rFonts w:ascii="Times New Roman" w:hAnsi="Times New Roman" w:cs="Times New Roman"/>
                <w:b/>
                <w:i/>
                <w:sz w:val="20"/>
                <w:szCs w:val="20"/>
              </w:rPr>
              <w:t xml:space="preserve"> час 00</w:t>
            </w:r>
            <w:r w:rsidRPr="00FF5B96">
              <w:rPr>
                <w:rFonts w:ascii="Times New Roman" w:hAnsi="Times New Roman" w:cs="Times New Roman"/>
                <w:b/>
                <w:i/>
                <w:sz w:val="20"/>
                <w:szCs w:val="20"/>
              </w:rPr>
              <w:t xml:space="preserve"> мин </w:t>
            </w:r>
            <w:r w:rsidRPr="00FF5B96">
              <w:rPr>
                <w:rFonts w:ascii="Times New Roman" w:hAnsi="Times New Roman" w:cs="Times New Roman"/>
                <w:b/>
                <w:sz w:val="20"/>
                <w:szCs w:val="20"/>
              </w:rPr>
              <w:t xml:space="preserve">в сети интернет по адресу – </w:t>
            </w:r>
            <w:hyperlink r:id="rId11"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3A06A8" w:rsidRPr="00670F84" w14:paraId="03CD4813" w14:textId="77777777" w:rsidTr="005B36A4">
        <w:tc>
          <w:tcPr>
            <w:tcW w:w="682" w:type="dxa"/>
            <w:vMerge/>
            <w:tcBorders>
              <w:left w:val="single" w:sz="4" w:space="0" w:color="auto"/>
              <w:bottom w:val="single" w:sz="4" w:space="0" w:color="auto"/>
              <w:right w:val="single" w:sz="4" w:space="0" w:color="auto"/>
            </w:tcBorders>
            <w:vAlign w:val="center"/>
          </w:tcPr>
          <w:p w14:paraId="32243FF0" w14:textId="77777777" w:rsidR="003A06A8" w:rsidRPr="00FF5B96"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3B5B0CE" w14:textId="22D888E5" w:rsidR="003A06A8" w:rsidRPr="00FF5B96" w:rsidRDefault="003A06A8" w:rsidP="00BB0096">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FF5B96">
              <w:rPr>
                <w:rFonts w:ascii="Times New Roman" w:hAnsi="Times New Roman" w:cs="Times New Roman"/>
                <w:sz w:val="20"/>
                <w:szCs w:val="20"/>
              </w:rPr>
              <w:t>Место, дата и время подведения итогов приема заявок</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14:paraId="5C4CA7C6" w14:textId="14064B8E" w:rsidR="003A06A8" w:rsidRPr="00FF5B96" w:rsidRDefault="00606685" w:rsidP="003A06A8">
            <w:pPr>
              <w:tabs>
                <w:tab w:val="left" w:pos="9356"/>
              </w:tabs>
              <w:spacing w:after="0" w:line="240" w:lineRule="auto"/>
              <w:ind w:right="-1"/>
              <w:jc w:val="both"/>
              <w:rPr>
                <w:rFonts w:ascii="Times New Roman" w:hAnsi="Times New Roman" w:cs="Times New Roman"/>
                <w:b/>
                <w:i/>
                <w:sz w:val="20"/>
                <w:szCs w:val="20"/>
              </w:rPr>
            </w:pPr>
            <w:r w:rsidRPr="00FF5B96">
              <w:rPr>
                <w:rFonts w:ascii="Times New Roman" w:hAnsi="Times New Roman" w:cs="Times New Roman"/>
                <w:b/>
                <w:i/>
                <w:sz w:val="20"/>
                <w:szCs w:val="20"/>
              </w:rPr>
              <w:t>«</w:t>
            </w:r>
            <w:r w:rsidR="004F710E">
              <w:rPr>
                <w:rFonts w:ascii="Times New Roman" w:hAnsi="Times New Roman" w:cs="Times New Roman"/>
                <w:b/>
                <w:i/>
                <w:sz w:val="20"/>
                <w:szCs w:val="20"/>
              </w:rPr>
              <w:t>27</w:t>
            </w:r>
            <w:r w:rsidR="003A06A8" w:rsidRPr="00FF5B96">
              <w:rPr>
                <w:rFonts w:ascii="Times New Roman" w:hAnsi="Times New Roman" w:cs="Times New Roman"/>
                <w:b/>
                <w:i/>
                <w:sz w:val="20"/>
                <w:szCs w:val="20"/>
              </w:rPr>
              <w:t xml:space="preserve">» </w:t>
            </w:r>
            <w:r w:rsidR="004F710E">
              <w:rPr>
                <w:rFonts w:ascii="Times New Roman" w:hAnsi="Times New Roman" w:cs="Times New Roman"/>
                <w:b/>
                <w:i/>
                <w:sz w:val="20"/>
                <w:szCs w:val="20"/>
              </w:rPr>
              <w:t>декабря</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3A06A8" w:rsidRPr="00FF5B96">
              <w:rPr>
                <w:rFonts w:ascii="Times New Roman" w:hAnsi="Times New Roman" w:cs="Times New Roman"/>
                <w:b/>
                <w:i/>
                <w:sz w:val="20"/>
                <w:szCs w:val="20"/>
              </w:rPr>
              <w:t xml:space="preserve"> года в 14 час 00 мин </w:t>
            </w:r>
            <w:r w:rsidR="003A06A8" w:rsidRPr="00FF5B96">
              <w:rPr>
                <w:rFonts w:ascii="Times New Roman" w:hAnsi="Times New Roman" w:cs="Times New Roman"/>
                <w:b/>
                <w:sz w:val="20"/>
                <w:szCs w:val="20"/>
              </w:rPr>
              <w:t xml:space="preserve">в сети интернет по адресу – </w:t>
            </w:r>
            <w:hyperlink r:id="rId12"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670F84" w:rsidRPr="00670F84" w14:paraId="49FE064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52BF04"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76EC8D" w14:textId="642BE05F"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275D8683" w14:textId="681E771C" w:rsidR="006A5384" w:rsidRPr="00FF5B96" w:rsidRDefault="006A5384" w:rsidP="00095E50">
            <w:pPr>
              <w:tabs>
                <w:tab w:val="left" w:pos="9356"/>
              </w:tabs>
              <w:ind w:right="-1"/>
              <w:jc w:val="both"/>
              <w:rPr>
                <w:rFonts w:ascii="Times New Roman" w:hAnsi="Times New Roman" w:cs="Times New Roman"/>
                <w:sz w:val="20"/>
                <w:szCs w:val="20"/>
              </w:rPr>
            </w:pPr>
            <w:r w:rsidRPr="00FF5B96">
              <w:rPr>
                <w:rFonts w:ascii="Times New Roman" w:hAnsi="Times New Roman" w:cs="Times New Roman"/>
                <w:b/>
                <w:i/>
                <w:sz w:val="20"/>
                <w:szCs w:val="20"/>
              </w:rPr>
              <w:t>«</w:t>
            </w:r>
            <w:r w:rsidR="0055788F">
              <w:rPr>
                <w:rFonts w:ascii="Times New Roman" w:hAnsi="Times New Roman" w:cs="Times New Roman"/>
                <w:b/>
                <w:i/>
                <w:sz w:val="20"/>
                <w:szCs w:val="20"/>
              </w:rPr>
              <w:t>09</w:t>
            </w:r>
            <w:r w:rsidRPr="00FF5B96">
              <w:rPr>
                <w:rFonts w:ascii="Times New Roman" w:hAnsi="Times New Roman" w:cs="Times New Roman"/>
                <w:b/>
                <w:i/>
                <w:sz w:val="20"/>
                <w:szCs w:val="20"/>
              </w:rPr>
              <w:t>»</w:t>
            </w:r>
            <w:r w:rsidR="00EC633D">
              <w:rPr>
                <w:rFonts w:ascii="Times New Roman" w:hAnsi="Times New Roman" w:cs="Times New Roman"/>
                <w:b/>
                <w:i/>
                <w:sz w:val="20"/>
                <w:szCs w:val="20"/>
              </w:rPr>
              <w:t xml:space="preserve"> </w:t>
            </w:r>
            <w:r w:rsidR="0055788F">
              <w:rPr>
                <w:rFonts w:ascii="Times New Roman" w:hAnsi="Times New Roman" w:cs="Times New Roman"/>
                <w:b/>
                <w:i/>
                <w:sz w:val="20"/>
                <w:szCs w:val="20"/>
              </w:rPr>
              <w:t>января</w:t>
            </w:r>
            <w:r w:rsidR="004011B7" w:rsidRPr="00FF5B96">
              <w:rPr>
                <w:rFonts w:ascii="Times New Roman" w:hAnsi="Times New Roman" w:cs="Times New Roman"/>
                <w:b/>
                <w:i/>
                <w:sz w:val="20"/>
                <w:szCs w:val="20"/>
              </w:rPr>
              <w:t xml:space="preserve"> 20</w:t>
            </w:r>
            <w:r w:rsidR="0055788F">
              <w:rPr>
                <w:rFonts w:ascii="Times New Roman" w:hAnsi="Times New Roman" w:cs="Times New Roman"/>
                <w:b/>
                <w:i/>
                <w:sz w:val="20"/>
                <w:szCs w:val="20"/>
              </w:rPr>
              <w:t>20</w:t>
            </w:r>
            <w:r w:rsidRPr="00FF5B96">
              <w:rPr>
                <w:rFonts w:ascii="Times New Roman" w:hAnsi="Times New Roman" w:cs="Times New Roman"/>
                <w:b/>
                <w:i/>
                <w:sz w:val="20"/>
                <w:szCs w:val="20"/>
              </w:rPr>
              <w:t xml:space="preserve"> года </w:t>
            </w:r>
            <w:r w:rsidR="00431E23" w:rsidRPr="00FF5B96">
              <w:rPr>
                <w:rFonts w:ascii="Times New Roman" w:hAnsi="Times New Roman" w:cs="Times New Roman"/>
                <w:b/>
                <w:i/>
                <w:sz w:val="20"/>
                <w:szCs w:val="20"/>
              </w:rPr>
              <w:t>с</w:t>
            </w:r>
            <w:r w:rsidRPr="00FF5B96">
              <w:rPr>
                <w:rFonts w:ascii="Times New Roman" w:hAnsi="Times New Roman" w:cs="Times New Roman"/>
                <w:b/>
                <w:i/>
                <w:sz w:val="20"/>
                <w:szCs w:val="20"/>
              </w:rPr>
              <w:t xml:space="preserve"> </w:t>
            </w:r>
            <w:r w:rsidR="008C00C5">
              <w:rPr>
                <w:rFonts w:ascii="Times New Roman" w:hAnsi="Times New Roman" w:cs="Times New Roman"/>
                <w:b/>
                <w:i/>
                <w:sz w:val="20"/>
                <w:szCs w:val="20"/>
              </w:rPr>
              <w:t>12</w:t>
            </w:r>
            <w:r w:rsidRPr="00FF5B96">
              <w:rPr>
                <w:rFonts w:ascii="Times New Roman" w:hAnsi="Times New Roman" w:cs="Times New Roman"/>
                <w:b/>
                <w:i/>
                <w:sz w:val="20"/>
                <w:szCs w:val="20"/>
              </w:rPr>
              <w:t xml:space="preserve"> час. 00 мин.</w:t>
            </w:r>
            <w:r w:rsidRPr="00FF5B96">
              <w:rPr>
                <w:rFonts w:ascii="Times New Roman" w:hAnsi="Times New Roman" w:cs="Times New Roman"/>
                <w:sz w:val="20"/>
                <w:szCs w:val="20"/>
              </w:rPr>
              <w:t xml:space="preserve"> (время мск) </w:t>
            </w:r>
            <w:r w:rsidRPr="00FF5B96">
              <w:rPr>
                <w:rFonts w:ascii="Times New Roman" w:hAnsi="Times New Roman" w:cs="Times New Roman"/>
                <w:b/>
                <w:sz w:val="20"/>
                <w:szCs w:val="20"/>
              </w:rPr>
              <w:t xml:space="preserve">в сети интернет по адресу – </w:t>
            </w:r>
            <w:hyperlink r:id="rId13"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670F84" w:rsidRPr="00670F84" w14:paraId="6A62CB00"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3144264A"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E7DC3D2" w14:textId="77777777" w:rsidR="006A5384" w:rsidRPr="00FF5B96" w:rsidRDefault="006A5384" w:rsidP="006377B5">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59CE0815" w14:textId="77777777" w:rsidR="006A5384" w:rsidRPr="00FF5B96"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501901B1" w14:textId="77777777" w:rsidR="006A5384" w:rsidRPr="00FF5B96" w:rsidRDefault="008612CC" w:rsidP="00F95976">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FF5B96">
                <w:rPr>
                  <w:rStyle w:val="a3"/>
                  <w:rFonts w:ascii="Times New Roman" w:hAnsi="Times New Roman" w:cs="Times New Roman"/>
                  <w:color w:val="auto"/>
                  <w:sz w:val="20"/>
                  <w:szCs w:val="20"/>
                  <w:lang w:val="en-US"/>
                </w:rPr>
                <w:t>www</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torgi</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gov</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ru</w:t>
              </w:r>
            </w:hyperlink>
            <w:r w:rsidR="006A5384" w:rsidRPr="00FF5B96">
              <w:rPr>
                <w:rFonts w:ascii="Times New Roman" w:hAnsi="Times New Roman" w:cs="Times New Roman"/>
                <w:sz w:val="20"/>
                <w:szCs w:val="20"/>
              </w:rPr>
              <w:t xml:space="preserve">, </w:t>
            </w:r>
            <w:hyperlink r:id="rId15"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p>
        </w:tc>
      </w:tr>
      <w:tr w:rsidR="00670F84" w:rsidRPr="00670F84" w14:paraId="15CB981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B12A7D3"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5BD27EA" w14:textId="77777777"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B102F8" w14:textId="77777777" w:rsidR="006A5384" w:rsidRPr="00FF5B96"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6F2CAE79"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3E96ACCE"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5703DBE" w14:textId="77777777"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DFD72DF" w14:textId="5DDA320E" w:rsidR="00C1713C" w:rsidRPr="00FF5B96" w:rsidRDefault="006A5384" w:rsidP="006377B5">
            <w:pPr>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Документац</w:t>
            </w:r>
            <w:r w:rsidR="00C1713C" w:rsidRPr="00FF5B96">
              <w:rPr>
                <w:rFonts w:ascii="Times New Roman" w:eastAsia="Times New Roman" w:hAnsi="Times New Roman" w:cs="Times New Roman"/>
                <w:sz w:val="20"/>
                <w:szCs w:val="20"/>
              </w:rPr>
              <w:t xml:space="preserve">ия об аукционе предоставляется </w:t>
            </w:r>
            <w:r w:rsidRPr="00FF5B96">
              <w:rPr>
                <w:rFonts w:ascii="Times New Roman" w:eastAsia="Times New Roman" w:hAnsi="Times New Roman" w:cs="Times New Roman"/>
                <w:sz w:val="20"/>
                <w:szCs w:val="20"/>
              </w:rPr>
              <w:t>в рабочие дни с</w:t>
            </w:r>
            <w:r w:rsidR="00431E23" w:rsidRPr="00FF5B96">
              <w:rPr>
                <w:rFonts w:ascii="Times New Roman" w:eastAsia="Times New Roman" w:hAnsi="Times New Roman" w:cs="Times New Roman"/>
                <w:sz w:val="20"/>
                <w:szCs w:val="20"/>
              </w:rPr>
              <w:t xml:space="preserve"> </w:t>
            </w:r>
            <w:r w:rsidR="0055788F">
              <w:rPr>
                <w:rFonts w:ascii="Times New Roman" w:eastAsia="Times New Roman" w:hAnsi="Times New Roman" w:cs="Times New Roman"/>
                <w:sz w:val="20"/>
                <w:szCs w:val="20"/>
              </w:rPr>
              <w:t>06.12.2019</w:t>
            </w:r>
            <w:r w:rsidR="00F95976" w:rsidRPr="00FF5B96">
              <w:rPr>
                <w:rFonts w:ascii="Times New Roman" w:eastAsia="Times New Roman" w:hAnsi="Times New Roman" w:cs="Times New Roman"/>
                <w:sz w:val="20"/>
                <w:szCs w:val="20"/>
              </w:rPr>
              <w:t xml:space="preserve"> до </w:t>
            </w:r>
            <w:r w:rsidR="0055788F">
              <w:rPr>
                <w:rFonts w:ascii="Times New Roman" w:eastAsia="Times New Roman" w:hAnsi="Times New Roman" w:cs="Times New Roman"/>
                <w:sz w:val="20"/>
                <w:szCs w:val="20"/>
              </w:rPr>
              <w:t>26.12.</w:t>
            </w:r>
            <w:r w:rsidR="00F95976" w:rsidRPr="00FF5B96">
              <w:rPr>
                <w:rFonts w:ascii="Times New Roman" w:eastAsia="Times New Roman" w:hAnsi="Times New Roman" w:cs="Times New Roman"/>
                <w:sz w:val="20"/>
                <w:szCs w:val="20"/>
              </w:rPr>
              <w:t>201</w:t>
            </w:r>
            <w:r w:rsidR="00431E23" w:rsidRPr="00FF5B96">
              <w:rPr>
                <w:rFonts w:ascii="Times New Roman" w:eastAsia="Times New Roman" w:hAnsi="Times New Roman" w:cs="Times New Roman"/>
                <w:sz w:val="20"/>
                <w:szCs w:val="20"/>
              </w:rPr>
              <w:t>9</w:t>
            </w:r>
            <w:r w:rsidR="00F95976" w:rsidRPr="00FF5B96">
              <w:rPr>
                <w:rFonts w:ascii="Times New Roman" w:eastAsia="Times New Roman" w:hAnsi="Times New Roman" w:cs="Times New Roman"/>
                <w:sz w:val="20"/>
                <w:szCs w:val="20"/>
              </w:rPr>
              <w:t xml:space="preserve"> </w:t>
            </w:r>
            <w:r w:rsidR="004E1787" w:rsidRPr="00FF5B96">
              <w:rPr>
                <w:rFonts w:ascii="Times New Roman" w:eastAsia="Times New Roman" w:hAnsi="Times New Roman" w:cs="Times New Roman"/>
                <w:sz w:val="20"/>
                <w:szCs w:val="20"/>
              </w:rPr>
              <w:t>в раб</w:t>
            </w:r>
            <w:r w:rsidR="0055788F">
              <w:rPr>
                <w:rFonts w:ascii="Times New Roman" w:eastAsia="Times New Roman" w:hAnsi="Times New Roman" w:cs="Times New Roman"/>
                <w:sz w:val="20"/>
                <w:szCs w:val="20"/>
              </w:rPr>
              <w:t>.</w:t>
            </w:r>
            <w:r w:rsidR="004E1787" w:rsidRPr="00FF5B96">
              <w:rPr>
                <w:rFonts w:ascii="Times New Roman" w:eastAsia="Times New Roman" w:hAnsi="Times New Roman" w:cs="Times New Roman"/>
                <w:sz w:val="20"/>
                <w:szCs w:val="20"/>
              </w:rPr>
              <w:t xml:space="preserve"> время с </w:t>
            </w:r>
            <w:r w:rsidR="003E2B30" w:rsidRPr="00FF5B96">
              <w:rPr>
                <w:rFonts w:ascii="Times New Roman" w:eastAsia="Times New Roman" w:hAnsi="Times New Roman" w:cs="Times New Roman"/>
                <w:sz w:val="20"/>
                <w:szCs w:val="20"/>
              </w:rPr>
              <w:t>10</w:t>
            </w:r>
            <w:r w:rsidR="0055788F">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00</w:t>
            </w:r>
            <w:r w:rsidR="00C1713C" w:rsidRPr="00FF5B96">
              <w:rPr>
                <w:rFonts w:ascii="Times New Roman" w:eastAsia="Times New Roman" w:hAnsi="Times New Roman" w:cs="Times New Roman"/>
                <w:sz w:val="20"/>
                <w:szCs w:val="20"/>
              </w:rPr>
              <w:t xml:space="preserve"> до 16</w:t>
            </w:r>
            <w:r w:rsidR="0055788F">
              <w:rPr>
                <w:rFonts w:ascii="Times New Roman" w:eastAsia="Times New Roman" w:hAnsi="Times New Roman" w:cs="Times New Roman"/>
                <w:sz w:val="20"/>
                <w:szCs w:val="20"/>
              </w:rPr>
              <w:t>.</w:t>
            </w:r>
            <w:r w:rsidR="00C1713C" w:rsidRPr="00FF5B96">
              <w:rPr>
                <w:rFonts w:ascii="Times New Roman" w:eastAsia="Times New Roman" w:hAnsi="Times New Roman" w:cs="Times New Roman"/>
                <w:sz w:val="20"/>
                <w:szCs w:val="20"/>
              </w:rPr>
              <w:t>00 час</w:t>
            </w:r>
            <w:r w:rsidR="004E1787" w:rsidRPr="00FF5B96">
              <w:rPr>
                <w:rFonts w:ascii="Times New Roman" w:eastAsia="Times New Roman" w:hAnsi="Times New Roman" w:cs="Times New Roman"/>
                <w:sz w:val="20"/>
                <w:szCs w:val="20"/>
              </w:rPr>
              <w:t>, обед с 13</w:t>
            </w:r>
            <w:r w:rsidR="0055788F">
              <w:rPr>
                <w:rFonts w:ascii="Times New Roman" w:eastAsia="Times New Roman" w:hAnsi="Times New Roman" w:cs="Times New Roman"/>
                <w:sz w:val="20"/>
                <w:szCs w:val="20"/>
              </w:rPr>
              <w:t>.</w:t>
            </w:r>
            <w:r w:rsidR="00C1713C" w:rsidRPr="00FF5B96">
              <w:rPr>
                <w:rFonts w:ascii="Times New Roman" w:eastAsia="Times New Roman" w:hAnsi="Times New Roman" w:cs="Times New Roman"/>
                <w:sz w:val="20"/>
                <w:szCs w:val="20"/>
              </w:rPr>
              <w:t>0</w:t>
            </w:r>
            <w:r w:rsidR="004E1787" w:rsidRPr="00FF5B96">
              <w:rPr>
                <w:rFonts w:ascii="Times New Roman" w:eastAsia="Times New Roman" w:hAnsi="Times New Roman" w:cs="Times New Roman"/>
                <w:sz w:val="20"/>
                <w:szCs w:val="20"/>
              </w:rPr>
              <w:t>0 мин. до 14</w:t>
            </w:r>
            <w:r w:rsidR="0055788F">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00</w:t>
            </w:r>
            <w:r w:rsidR="00C1713C" w:rsidRPr="00FF5B96">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FF5B96">
              <w:rPr>
                <w:rFonts w:ascii="Times New Roman" w:eastAsia="Times New Roman" w:hAnsi="Times New Roman" w:cs="Times New Roman"/>
                <w:sz w:val="20"/>
                <w:szCs w:val="20"/>
              </w:rPr>
              <w:t xml:space="preserve">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w:t>
            </w:r>
            <w:r w:rsidR="004011B7" w:rsidRPr="00FF5B96">
              <w:rPr>
                <w:rFonts w:ascii="Times New Roman" w:eastAsia="Times New Roman" w:hAnsi="Times New Roman" w:cs="Times New Roman"/>
                <w:sz w:val="20"/>
                <w:szCs w:val="20"/>
              </w:rPr>
              <w:t>л</w:t>
            </w:r>
            <w:r w:rsidRPr="00FF5B96">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FF5B96">
              <w:rPr>
                <w:rFonts w:ascii="Times New Roman" w:hAnsi="Times New Roman" w:cs="Times New Roman"/>
                <w:sz w:val="20"/>
                <w:szCs w:val="20"/>
              </w:rPr>
              <w:t xml:space="preserve"> +7 978</w:t>
            </w:r>
            <w:r w:rsidR="004011B7" w:rsidRPr="00FF5B96">
              <w:rPr>
                <w:rFonts w:ascii="Times New Roman" w:hAnsi="Times New Roman" w:cs="Times New Roman"/>
                <w:sz w:val="20"/>
                <w:szCs w:val="20"/>
              </w:rPr>
              <w:t> 002 35 34</w:t>
            </w:r>
            <w:r w:rsidRPr="00FF5B96">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638AF9B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02E5384"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C46B6A9" w14:textId="77777777" w:rsidR="006A5384" w:rsidRPr="00FF5B96"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2FDA44B7" w14:textId="77777777" w:rsidR="006A5384" w:rsidRPr="00FF5B96" w:rsidRDefault="006A5384" w:rsidP="00B83346">
            <w:pPr>
              <w:spacing w:after="0" w:line="240" w:lineRule="auto"/>
              <w:jc w:val="both"/>
              <w:rPr>
                <w:rFonts w:ascii="Times New Roman" w:eastAsia="Times New Roman" w:hAnsi="Times New Roman" w:cs="Times New Roman"/>
                <w:sz w:val="20"/>
                <w:szCs w:val="20"/>
                <w:highlight w:val="yellow"/>
              </w:rPr>
            </w:pPr>
            <w:r w:rsidRPr="00FF5B96">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3DBAEEB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59AEE7E"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3BC5223" w14:textId="77777777" w:rsidR="006A5384" w:rsidRPr="00FF5B96"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6AA7AD94" w14:textId="77777777" w:rsidR="006A5384" w:rsidRPr="00FF5B96" w:rsidRDefault="006A5384" w:rsidP="00546B15">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А</w:t>
            </w:r>
            <w:r w:rsidR="00546B15" w:rsidRPr="00FF5B96">
              <w:rPr>
                <w:rFonts w:ascii="Times New Roman" w:eastAsia="Times New Roman" w:hAnsi="Times New Roman" w:cs="Times New Roman"/>
                <w:bCs/>
                <w:sz w:val="20"/>
                <w:szCs w:val="20"/>
              </w:rPr>
              <w:t>рендная плата за использование муниципального</w:t>
            </w:r>
            <w:r w:rsidRPr="00FF5B96">
              <w:rPr>
                <w:rFonts w:ascii="Times New Roman" w:eastAsia="Times New Roman" w:hAnsi="Times New Roman" w:cs="Times New Roman"/>
                <w:bCs/>
                <w:sz w:val="20"/>
                <w:szCs w:val="20"/>
              </w:rPr>
              <w:t xml:space="preserve"> имущества оплачивается </w:t>
            </w:r>
            <w:r w:rsidR="00431E23" w:rsidRPr="00FF5B96">
              <w:rPr>
                <w:rFonts w:ascii="Times New Roman" w:eastAsia="Times New Roman" w:hAnsi="Times New Roman" w:cs="Times New Roman"/>
                <w:color w:val="000000"/>
                <w:sz w:val="20"/>
                <w:szCs w:val="20"/>
                <w:lang w:bidi="ru-RU"/>
              </w:rPr>
              <w:t>ежемесячно до 15 числа месяца, следующего за отчетным</w:t>
            </w:r>
          </w:p>
        </w:tc>
      </w:tr>
      <w:tr w:rsidR="00670F84" w:rsidRPr="00670F84" w14:paraId="7D42339C"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763D3AB"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BBC1904" w14:textId="77777777" w:rsidR="00670F84" w:rsidRPr="00FF5B96" w:rsidRDefault="00670F84" w:rsidP="00670F84">
            <w:pPr>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5A189CBF" w14:textId="77777777" w:rsidR="00670F84" w:rsidRPr="00FF5B96" w:rsidRDefault="00670F84" w:rsidP="00484CA4">
            <w:pPr>
              <w:spacing w:after="0" w:line="240" w:lineRule="auto"/>
              <w:jc w:val="both"/>
              <w:rPr>
                <w:rFonts w:ascii="Times New Roman" w:eastAsia="Times New Roman" w:hAnsi="Times New Roman" w:cs="Times New Roman"/>
                <w:sz w:val="20"/>
                <w:szCs w:val="20"/>
              </w:rPr>
            </w:pPr>
            <w:r w:rsidRPr="00FF5B96">
              <w:rPr>
                <w:rFonts w:ascii="Times New Roman" w:hAnsi="Times New Roman" w:cs="Times New Roman"/>
                <w:b/>
                <w:bCs/>
                <w:sz w:val="20"/>
                <w:szCs w:val="20"/>
                <w:u w:val="single"/>
              </w:rPr>
              <w:t xml:space="preserve">Заявки на участие в аукционе </w:t>
            </w:r>
            <w:r w:rsidRPr="00FF5B96">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484CA4" w:rsidRPr="00FF5B96">
                <w:rPr>
                  <w:rStyle w:val="a3"/>
                  <w:rFonts w:ascii="Times New Roman" w:hAnsi="Times New Roman" w:cs="Times New Roman"/>
                  <w:sz w:val="20"/>
                  <w:szCs w:val="20"/>
                  <w:lang w:val="en-US"/>
                </w:rPr>
                <w:t>https</w:t>
              </w:r>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freetrade</w:t>
              </w:r>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expert</w:t>
              </w:r>
            </w:hyperlink>
            <w:r w:rsidR="00484CA4" w:rsidRPr="00FF5B96">
              <w:rPr>
                <w:rFonts w:ascii="Times New Roman" w:hAnsi="Times New Roman" w:cs="Times New Roman"/>
                <w:b/>
                <w:sz w:val="20"/>
                <w:szCs w:val="20"/>
              </w:rPr>
              <w:t xml:space="preserve"> </w:t>
            </w:r>
          </w:p>
        </w:tc>
      </w:tr>
      <w:tr w:rsidR="00670F84" w:rsidRPr="00670F84" w14:paraId="2FEC3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C2DAE9"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1550493"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559D2C7B" w14:textId="77777777" w:rsidR="008C2136" w:rsidRPr="00FF5B9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09C0438D" w14:textId="77777777" w:rsidR="00670F84" w:rsidRPr="00FF5B96" w:rsidRDefault="008C2136" w:rsidP="008C2136">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0C52400C"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4C7E782"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4092F95"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 внесении задатка, размер задатка,</w:t>
            </w:r>
            <w:r w:rsidR="008D26AB">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7F733A4C" w14:textId="77777777" w:rsidR="00E752FE" w:rsidRPr="00FF5B96" w:rsidRDefault="00E752FE" w:rsidP="00E752FE">
            <w:pPr>
              <w:autoSpaceDE w:val="0"/>
              <w:jc w:val="both"/>
              <w:rPr>
                <w:rFonts w:ascii="Times New Roman" w:hAnsi="Times New Roman" w:cs="Times New Roman"/>
                <w:sz w:val="20"/>
                <w:szCs w:val="20"/>
              </w:rPr>
            </w:pPr>
            <w:r w:rsidRPr="00FF5B96">
              <w:rPr>
                <w:rFonts w:ascii="Times New Roman" w:hAnsi="Times New Roman" w:cs="Times New Roman"/>
                <w:sz w:val="20"/>
                <w:szCs w:val="20"/>
              </w:rPr>
              <w:t>Для участия в аукционе необходимо внесение задатка.</w:t>
            </w:r>
          </w:p>
          <w:p w14:paraId="02906748" w14:textId="2E22C634" w:rsidR="00E752FE" w:rsidRPr="00FF5B96" w:rsidRDefault="00431E23" w:rsidP="003E0DD3">
            <w:pPr>
              <w:autoSpaceDE w:val="0"/>
              <w:spacing w:after="0"/>
              <w:jc w:val="both"/>
              <w:rPr>
                <w:rFonts w:ascii="Times New Roman" w:hAnsi="Times New Roman" w:cs="Times New Roman"/>
                <w:sz w:val="20"/>
                <w:szCs w:val="20"/>
              </w:rPr>
            </w:pPr>
            <w:r w:rsidRPr="007B6DB3">
              <w:rPr>
                <w:rFonts w:ascii="Times New Roman" w:hAnsi="Times New Roman" w:cs="Times New Roman"/>
                <w:b/>
                <w:bCs/>
                <w:sz w:val="20"/>
                <w:szCs w:val="20"/>
              </w:rPr>
              <w:t>Лот №1</w:t>
            </w:r>
            <w:r w:rsidRPr="00FF5B96">
              <w:rPr>
                <w:rFonts w:ascii="Times New Roman" w:hAnsi="Times New Roman" w:cs="Times New Roman"/>
                <w:sz w:val="20"/>
                <w:szCs w:val="20"/>
              </w:rPr>
              <w:t xml:space="preserve">: </w:t>
            </w:r>
            <w:r w:rsidR="00484CA4" w:rsidRPr="00FF5B96">
              <w:rPr>
                <w:rFonts w:ascii="Times New Roman" w:hAnsi="Times New Roman" w:cs="Times New Roman"/>
                <w:sz w:val="20"/>
                <w:szCs w:val="20"/>
              </w:rPr>
              <w:t>задаток</w:t>
            </w:r>
            <w:r w:rsidR="00E752FE" w:rsidRPr="00FF5B96">
              <w:rPr>
                <w:rFonts w:ascii="Times New Roman" w:hAnsi="Times New Roman" w:cs="Times New Roman"/>
                <w:sz w:val="20"/>
                <w:szCs w:val="20"/>
              </w:rPr>
              <w:t xml:space="preserve"> </w:t>
            </w:r>
            <w:r w:rsidR="00D970A2" w:rsidRPr="00FF5B96">
              <w:rPr>
                <w:rFonts w:ascii="Times New Roman" w:hAnsi="Times New Roman" w:cs="Times New Roman"/>
                <w:sz w:val="20"/>
                <w:szCs w:val="20"/>
              </w:rPr>
              <w:t xml:space="preserve">установлен </w:t>
            </w:r>
            <w:r w:rsidR="00E752FE" w:rsidRPr="00FF5B96">
              <w:rPr>
                <w:rFonts w:ascii="Times New Roman" w:hAnsi="Times New Roman" w:cs="Times New Roman"/>
                <w:sz w:val="20"/>
                <w:szCs w:val="20"/>
              </w:rPr>
              <w:t xml:space="preserve">в размере 50% от начальной (минимальной) цены </w:t>
            </w:r>
            <w:r w:rsidR="003C4C3D" w:rsidRPr="00FF5B96">
              <w:rPr>
                <w:rFonts w:ascii="Times New Roman" w:hAnsi="Times New Roman" w:cs="Times New Roman"/>
                <w:sz w:val="20"/>
                <w:szCs w:val="20"/>
              </w:rPr>
              <w:t>лота</w:t>
            </w:r>
            <w:r w:rsidR="00E752FE" w:rsidRPr="00FF5B96">
              <w:rPr>
                <w:rFonts w:ascii="Times New Roman" w:hAnsi="Times New Roman" w:cs="Times New Roman"/>
                <w:sz w:val="20"/>
                <w:szCs w:val="20"/>
              </w:rPr>
              <w:t xml:space="preserve">, что составляет – </w:t>
            </w:r>
            <w:r w:rsidR="008C00C5">
              <w:rPr>
                <w:rFonts w:ascii="Times New Roman" w:hAnsi="Times New Roman" w:cs="Times New Roman"/>
                <w:b/>
                <w:bCs/>
                <w:sz w:val="20"/>
                <w:szCs w:val="20"/>
              </w:rPr>
              <w:t>178027</w:t>
            </w:r>
            <w:r w:rsidR="00606685" w:rsidRPr="00FF5B96">
              <w:rPr>
                <w:rFonts w:ascii="Times New Roman" w:hAnsi="Times New Roman" w:cs="Times New Roman"/>
                <w:sz w:val="20"/>
                <w:szCs w:val="20"/>
              </w:rPr>
              <w:t xml:space="preserve"> </w:t>
            </w:r>
            <w:r w:rsidR="00546B15" w:rsidRPr="00FF5B96">
              <w:rPr>
                <w:rFonts w:ascii="Times New Roman" w:hAnsi="Times New Roman" w:cs="Times New Roman"/>
                <w:sz w:val="20"/>
                <w:szCs w:val="20"/>
              </w:rPr>
              <w:t>(</w:t>
            </w:r>
            <w:r w:rsidR="008C00C5">
              <w:rPr>
                <w:rFonts w:ascii="Times New Roman" w:hAnsi="Times New Roman" w:cs="Times New Roman"/>
                <w:sz w:val="20"/>
                <w:szCs w:val="20"/>
              </w:rPr>
              <w:t>сто семьдесят восемь тысяч двадцать семь</w:t>
            </w:r>
            <w:r w:rsidR="00657773">
              <w:rPr>
                <w:rFonts w:ascii="Times New Roman" w:hAnsi="Times New Roman" w:cs="Times New Roman"/>
                <w:sz w:val="20"/>
                <w:szCs w:val="20"/>
              </w:rPr>
              <w:t xml:space="preserve"> руб.00 коп.</w:t>
            </w:r>
            <w:r w:rsidR="00546B15" w:rsidRPr="00FF5B96">
              <w:rPr>
                <w:rFonts w:ascii="Times New Roman" w:hAnsi="Times New Roman" w:cs="Times New Roman"/>
                <w:sz w:val="20"/>
                <w:szCs w:val="20"/>
              </w:rPr>
              <w:t>)</w:t>
            </w:r>
          </w:p>
          <w:p w14:paraId="78D6D765" w14:textId="77777777" w:rsidR="00D970A2" w:rsidRPr="00FF5B96" w:rsidRDefault="00D970A2" w:rsidP="003E0DD3">
            <w:pPr>
              <w:autoSpaceDE w:val="0"/>
              <w:spacing w:after="0"/>
              <w:jc w:val="both"/>
              <w:rPr>
                <w:rFonts w:ascii="Times New Roman" w:hAnsi="Times New Roman" w:cs="Times New Roman"/>
                <w:sz w:val="20"/>
                <w:szCs w:val="20"/>
              </w:rPr>
            </w:pPr>
          </w:p>
          <w:p w14:paraId="7982C455" w14:textId="77777777" w:rsidR="00E4456B" w:rsidRDefault="00E4456B" w:rsidP="000D5A93">
            <w:pPr>
              <w:autoSpaceDE w:val="0"/>
              <w:spacing w:after="0"/>
              <w:jc w:val="both"/>
              <w:rPr>
                <w:rFonts w:ascii="Times New Roman" w:hAnsi="Times New Roman" w:cs="Times New Roman"/>
                <w:sz w:val="20"/>
                <w:szCs w:val="20"/>
              </w:rPr>
            </w:pPr>
          </w:p>
          <w:p w14:paraId="3B34AD07" w14:textId="77777777"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14:paraId="6EDEBA0F" w14:textId="77777777" w:rsidR="00E752FE" w:rsidRPr="00FF5B96" w:rsidRDefault="00E752FE" w:rsidP="003E0DD3">
            <w:pPr>
              <w:spacing w:after="0"/>
              <w:jc w:val="both"/>
              <w:rPr>
                <w:rFonts w:ascii="Times New Roman" w:hAnsi="Times New Roman" w:cs="Times New Roman"/>
                <w:sz w:val="20"/>
                <w:szCs w:val="20"/>
              </w:rPr>
            </w:pPr>
            <w:r w:rsidRPr="00FF5B96">
              <w:rPr>
                <w:rFonts w:ascii="Times New Roman" w:hAnsi="Times New Roman" w:cs="Times New Roman"/>
                <w:sz w:val="20"/>
                <w:szCs w:val="20"/>
              </w:rPr>
              <w:t>Задаток перечисляется на расч</w:t>
            </w:r>
            <w:r w:rsidR="00546B15" w:rsidRPr="00FF5B96">
              <w:rPr>
                <w:rFonts w:ascii="Times New Roman" w:hAnsi="Times New Roman" w:cs="Times New Roman"/>
                <w:sz w:val="20"/>
                <w:szCs w:val="20"/>
              </w:rPr>
              <w:t>етный счет организатора торгов</w:t>
            </w:r>
            <w:r w:rsidRPr="00FF5B96">
              <w:rPr>
                <w:rFonts w:ascii="Times New Roman" w:hAnsi="Times New Roman" w:cs="Times New Roman"/>
                <w:sz w:val="20"/>
                <w:szCs w:val="20"/>
              </w:rPr>
              <w:t>:</w:t>
            </w:r>
          </w:p>
          <w:p w14:paraId="7194CD74" w14:textId="77777777"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р/сч: № </w:t>
            </w:r>
            <w:r w:rsidR="0032265A" w:rsidRPr="00FF5B96">
              <w:rPr>
                <w:rFonts w:ascii="Times New Roman" w:hAnsi="Times New Roman" w:cs="Times New Roman"/>
                <w:sz w:val="20"/>
                <w:szCs w:val="20"/>
              </w:rPr>
              <w:t>40702810940120000634</w:t>
            </w:r>
          </w:p>
          <w:p w14:paraId="749ACCA7" w14:textId="77777777"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кор.сч. №</w:t>
            </w:r>
            <w:r w:rsidR="0032265A" w:rsidRPr="00FF5B96">
              <w:rPr>
                <w:rFonts w:ascii="Times New Roman" w:hAnsi="Times New Roman" w:cs="Times New Roman"/>
                <w:sz w:val="20"/>
                <w:szCs w:val="20"/>
              </w:rPr>
              <w:t>30101810335100000607</w:t>
            </w:r>
          </w:p>
          <w:p w14:paraId="71AA2A10" w14:textId="77777777"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БИК: 043510607</w:t>
            </w:r>
          </w:p>
          <w:p w14:paraId="281C8A58" w14:textId="77777777"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Российский Национальный Коммерческий Банк.</w:t>
            </w:r>
          </w:p>
          <w:p w14:paraId="69F42669" w14:textId="77777777"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получатель: ООО «</w:t>
            </w:r>
            <w:r w:rsidR="0032265A" w:rsidRPr="00FF5B96">
              <w:rPr>
                <w:rFonts w:ascii="Times New Roman" w:hAnsi="Times New Roman" w:cs="Times New Roman"/>
                <w:sz w:val="20"/>
                <w:szCs w:val="20"/>
              </w:rPr>
              <w:t>Вектор Плюс</w:t>
            </w:r>
            <w:r w:rsidRPr="00FF5B96">
              <w:rPr>
                <w:rFonts w:ascii="Times New Roman" w:hAnsi="Times New Roman" w:cs="Times New Roman"/>
                <w:sz w:val="20"/>
                <w:szCs w:val="20"/>
              </w:rPr>
              <w:t xml:space="preserve">», </w:t>
            </w:r>
          </w:p>
          <w:p w14:paraId="56727F2E" w14:textId="77777777"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ОГРН: 11491020</w:t>
            </w:r>
            <w:r w:rsidR="00C3254C" w:rsidRPr="00FF5B96">
              <w:rPr>
                <w:rFonts w:ascii="Times New Roman" w:hAnsi="Times New Roman" w:cs="Times New Roman"/>
                <w:sz w:val="20"/>
                <w:szCs w:val="20"/>
              </w:rPr>
              <w:t>65705</w:t>
            </w:r>
            <w:r w:rsidRPr="00FF5B96">
              <w:rPr>
                <w:rFonts w:ascii="Times New Roman" w:hAnsi="Times New Roman" w:cs="Times New Roman"/>
                <w:sz w:val="20"/>
                <w:szCs w:val="20"/>
              </w:rPr>
              <w:t xml:space="preserve">, ИНН: </w:t>
            </w:r>
            <w:r w:rsidR="00C3254C" w:rsidRPr="00FF5B96">
              <w:rPr>
                <w:rFonts w:ascii="Times New Roman" w:hAnsi="Times New Roman" w:cs="Times New Roman"/>
                <w:sz w:val="20"/>
                <w:szCs w:val="20"/>
              </w:rPr>
              <w:t>9109003126</w:t>
            </w:r>
            <w:r w:rsidRPr="00FF5B96">
              <w:rPr>
                <w:rFonts w:ascii="Times New Roman" w:hAnsi="Times New Roman" w:cs="Times New Roman"/>
                <w:sz w:val="20"/>
                <w:szCs w:val="20"/>
              </w:rPr>
              <w:t>, КПП: 910</w:t>
            </w:r>
            <w:r w:rsidR="00C3254C" w:rsidRPr="00FF5B96">
              <w:rPr>
                <w:rFonts w:ascii="Times New Roman" w:hAnsi="Times New Roman" w:cs="Times New Roman"/>
                <w:sz w:val="20"/>
                <w:szCs w:val="20"/>
              </w:rPr>
              <w:t>9</w:t>
            </w:r>
            <w:r w:rsidRPr="00FF5B96">
              <w:rPr>
                <w:rFonts w:ascii="Times New Roman" w:hAnsi="Times New Roman" w:cs="Times New Roman"/>
                <w:sz w:val="20"/>
                <w:szCs w:val="20"/>
              </w:rPr>
              <w:t xml:space="preserve">01001, </w:t>
            </w:r>
          </w:p>
          <w:p w14:paraId="0185FD47" w14:textId="77777777" w:rsidR="00670F84" w:rsidRPr="00FF5B96" w:rsidRDefault="00E752FE" w:rsidP="005A2FA8">
            <w:pPr>
              <w:spacing w:after="0" w:line="252" w:lineRule="auto"/>
              <w:jc w:val="both"/>
              <w:rPr>
                <w:rFonts w:ascii="Times New Roman" w:eastAsia="Times New Roman" w:hAnsi="Times New Roman" w:cs="Times New Roman"/>
                <w:sz w:val="20"/>
                <w:szCs w:val="20"/>
              </w:rPr>
            </w:pPr>
            <w:r w:rsidRPr="00FF5B96">
              <w:rPr>
                <w:rFonts w:ascii="Times New Roman" w:hAnsi="Times New Roman" w:cs="Times New Roman"/>
                <w:sz w:val="20"/>
                <w:szCs w:val="20"/>
              </w:rPr>
              <w:t>Назначение платежа: «Оплата задатка для участия в аукционе на право заключения договора аренды объекта недвижимого</w:t>
            </w:r>
            <w:r w:rsidR="00D970A2"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имущества  </w:t>
            </w:r>
            <w:r w:rsidR="00D970A2" w:rsidRPr="00FF5B96">
              <w:rPr>
                <w:rFonts w:ascii="Times New Roman" w:hAnsi="Times New Roman" w:cs="Times New Roman"/>
                <w:sz w:val="20"/>
                <w:szCs w:val="20"/>
              </w:rPr>
              <w:t>______________</w:t>
            </w:r>
            <w:r w:rsidR="005A2FA8" w:rsidRPr="00FF5B96">
              <w:rPr>
                <w:rFonts w:ascii="Times New Roman" w:hAnsi="Times New Roman" w:cs="Times New Roman"/>
                <w:sz w:val="20"/>
                <w:szCs w:val="20"/>
              </w:rPr>
              <w:t xml:space="preserve"> общей площадью - </w:t>
            </w:r>
            <w:r w:rsidR="00D970A2" w:rsidRPr="00FF5B96">
              <w:rPr>
                <w:rFonts w:ascii="Times New Roman" w:hAnsi="Times New Roman" w:cs="Times New Roman"/>
                <w:sz w:val="20"/>
                <w:szCs w:val="20"/>
              </w:rPr>
              <w:t>________</w:t>
            </w:r>
            <w:r w:rsidR="005A2FA8" w:rsidRPr="00FF5B96">
              <w:rPr>
                <w:rFonts w:ascii="Times New Roman" w:hAnsi="Times New Roman" w:cs="Times New Roman"/>
                <w:sz w:val="20"/>
                <w:szCs w:val="20"/>
              </w:rPr>
              <w:t xml:space="preserve"> м², расположенное  по адресу: Республика Крым, </w:t>
            </w:r>
            <w:r w:rsidR="000D5A93">
              <w:rPr>
                <w:rFonts w:ascii="Times New Roman" w:hAnsi="Times New Roman" w:cs="Times New Roman"/>
                <w:sz w:val="20"/>
                <w:szCs w:val="20"/>
              </w:rPr>
              <w:t>Кировский</w:t>
            </w:r>
            <w:r w:rsidR="005A2FA8" w:rsidRPr="00FF5B96">
              <w:rPr>
                <w:rFonts w:ascii="Times New Roman" w:hAnsi="Times New Roman" w:cs="Times New Roman"/>
                <w:sz w:val="20"/>
                <w:szCs w:val="20"/>
              </w:rPr>
              <w:t xml:space="preserve"> район, </w:t>
            </w:r>
            <w:r w:rsidR="000D5A93">
              <w:rPr>
                <w:rFonts w:ascii="Times New Roman" w:hAnsi="Times New Roman" w:cs="Times New Roman"/>
                <w:sz w:val="20"/>
                <w:szCs w:val="20"/>
              </w:rPr>
              <w:t>__________</w:t>
            </w:r>
            <w:r w:rsidR="005A2FA8" w:rsidRPr="00FF5B96">
              <w:rPr>
                <w:rFonts w:ascii="Times New Roman" w:hAnsi="Times New Roman" w:cs="Times New Roman"/>
                <w:sz w:val="20"/>
                <w:szCs w:val="20"/>
              </w:rPr>
              <w:t>,</w:t>
            </w:r>
            <w:r w:rsidR="00D970A2" w:rsidRPr="00FF5B96">
              <w:rPr>
                <w:rFonts w:ascii="Times New Roman" w:hAnsi="Times New Roman" w:cs="Times New Roman"/>
                <w:sz w:val="20"/>
                <w:szCs w:val="20"/>
              </w:rPr>
              <w:t xml:space="preserve"> </w:t>
            </w:r>
            <w:r w:rsidR="005A2FA8" w:rsidRPr="00FF5B96">
              <w:rPr>
                <w:rFonts w:ascii="Times New Roman" w:hAnsi="Times New Roman" w:cs="Times New Roman"/>
                <w:sz w:val="20"/>
                <w:szCs w:val="20"/>
              </w:rPr>
              <w:t xml:space="preserve">ул. </w:t>
            </w:r>
            <w:r w:rsidR="000D5A93">
              <w:rPr>
                <w:rFonts w:ascii="Times New Roman" w:hAnsi="Times New Roman" w:cs="Times New Roman"/>
                <w:sz w:val="20"/>
                <w:szCs w:val="20"/>
              </w:rPr>
              <w:t>_______</w:t>
            </w:r>
            <w:r w:rsidR="005A2FA8" w:rsidRPr="00FF5B96">
              <w:rPr>
                <w:rFonts w:ascii="Times New Roman" w:hAnsi="Times New Roman" w:cs="Times New Roman"/>
                <w:sz w:val="20"/>
                <w:szCs w:val="20"/>
              </w:rPr>
              <w:t>, №</w:t>
            </w:r>
            <w:r w:rsidR="000D5A93">
              <w:rPr>
                <w:rFonts w:ascii="Times New Roman" w:hAnsi="Times New Roman" w:cs="Times New Roman"/>
                <w:sz w:val="20"/>
                <w:szCs w:val="20"/>
              </w:rPr>
              <w:t>___</w:t>
            </w:r>
            <w:r w:rsidR="005A2FA8" w:rsidRPr="00FF5B96">
              <w:rPr>
                <w:rFonts w:ascii="Times New Roman" w:hAnsi="Times New Roman" w:cs="Times New Roman"/>
                <w:sz w:val="20"/>
                <w:szCs w:val="20"/>
              </w:rPr>
              <w:t xml:space="preserve">, </w:t>
            </w:r>
            <w:r w:rsidRPr="00FF5B96">
              <w:rPr>
                <w:rFonts w:ascii="Times New Roman" w:hAnsi="Times New Roman" w:cs="Times New Roman"/>
                <w:sz w:val="20"/>
                <w:szCs w:val="20"/>
              </w:rPr>
              <w:t>извещение № ____</w:t>
            </w:r>
            <w:r w:rsidR="00D970A2" w:rsidRPr="00FF5B96">
              <w:rPr>
                <w:rFonts w:ascii="Times New Roman" w:hAnsi="Times New Roman" w:cs="Times New Roman"/>
                <w:sz w:val="20"/>
                <w:szCs w:val="20"/>
              </w:rPr>
              <w:t>, Лот №_____</w:t>
            </w:r>
            <w:r w:rsidRPr="00FF5B96">
              <w:rPr>
                <w:rFonts w:ascii="Times New Roman" w:hAnsi="Times New Roman" w:cs="Times New Roman"/>
                <w:sz w:val="20"/>
                <w:szCs w:val="20"/>
              </w:rPr>
              <w:t xml:space="preserve"> без НДС».</w:t>
            </w:r>
          </w:p>
        </w:tc>
      </w:tr>
      <w:tr w:rsidR="00670F84" w:rsidRPr="00670F84" w14:paraId="6CC09716"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A6FC921"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D83C1E1" w14:textId="77777777" w:rsidR="00670F84" w:rsidRPr="00FF5B96" w:rsidRDefault="00670F84" w:rsidP="003E0DD3">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об</w:t>
            </w:r>
            <w:r w:rsidR="000D5A93">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2B1B074" w14:textId="77777777" w:rsidR="00670F84" w:rsidRPr="000A36E8"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5CB1234" w14:textId="77777777" w:rsidR="004F0146" w:rsidRPr="000A36E8" w:rsidRDefault="004F0146"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0A36E8">
              <w:rPr>
                <w:rFonts w:ascii="Times New Roman" w:hAnsi="Times New Roman"/>
                <w:color w:val="000000"/>
                <w:sz w:val="20"/>
                <w:szCs w:val="20"/>
              </w:rPr>
              <w:t>С целью обеспечения исполнения обязательств Арендатор в течение месяца после подписания Договора вносит задаток в размере арендной платы за один месяц, который зачисляется в счет платежей за последний месяц аренды по Договору.</w:t>
            </w:r>
          </w:p>
          <w:p w14:paraId="0A863A59" w14:textId="77777777" w:rsidR="007B0F93" w:rsidRPr="000A36E8"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5A7930A3" w14:textId="77777777" w:rsidR="007B0F93" w:rsidRPr="000A36E8"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64BC1EA" w14:textId="77777777" w:rsidR="007B0F93" w:rsidRPr="000A36E8"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535B3301" w14:textId="77777777" w:rsidR="007B0F93" w:rsidRPr="000A36E8"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1A27CA2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33710C26"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2EBC9AD"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7AA4AA57" w14:textId="77777777" w:rsidR="00670F84" w:rsidRPr="00FF5B96" w:rsidRDefault="00670F84" w:rsidP="006377B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Осмотр имущества обеспечивает организатор аукциона без взимания платы. Проведени</w:t>
            </w:r>
            <w:r w:rsidR="00C3254C" w:rsidRPr="00FF5B96">
              <w:rPr>
                <w:rFonts w:ascii="Times New Roman" w:eastAsia="Times New Roman" w:hAnsi="Times New Roman" w:cs="Times New Roman"/>
                <w:sz w:val="20"/>
                <w:szCs w:val="20"/>
              </w:rPr>
              <w:t xml:space="preserve">е такого осмотра осуществляется в рабочие дни </w:t>
            </w:r>
            <w:r w:rsidRPr="00FF5B96">
              <w:rPr>
                <w:rFonts w:ascii="Times New Roman" w:eastAsia="Times New Roman" w:hAnsi="Times New Roman" w:cs="Times New Roman"/>
                <w:sz w:val="20"/>
                <w:szCs w:val="20"/>
              </w:rPr>
              <w:t xml:space="preserve">по </w:t>
            </w:r>
            <w:r w:rsidR="00323C0B" w:rsidRPr="00FF5B96">
              <w:rPr>
                <w:rFonts w:ascii="Times New Roman" w:eastAsia="Times New Roman" w:hAnsi="Times New Roman" w:cs="Times New Roman"/>
                <w:sz w:val="20"/>
                <w:szCs w:val="20"/>
              </w:rPr>
              <w:t>четверг</w:t>
            </w:r>
            <w:r w:rsidR="00C3254C" w:rsidRPr="00FF5B96">
              <w:rPr>
                <w:rFonts w:ascii="Times New Roman" w:eastAsia="Times New Roman" w:hAnsi="Times New Roman" w:cs="Times New Roman"/>
                <w:sz w:val="20"/>
                <w:szCs w:val="20"/>
              </w:rPr>
              <w:t>ам</w:t>
            </w:r>
            <w:r w:rsidRPr="00FF5B96">
              <w:rPr>
                <w:rFonts w:ascii="Times New Roman" w:eastAsia="Times New Roman" w:hAnsi="Times New Roman" w:cs="Times New Roman"/>
                <w:sz w:val="20"/>
                <w:szCs w:val="20"/>
              </w:rPr>
              <w:t xml:space="preserve"> </w:t>
            </w:r>
            <w:r w:rsidR="00C3254C" w:rsidRPr="00FF5B96">
              <w:rPr>
                <w:rFonts w:ascii="Times New Roman" w:eastAsia="Times New Roman" w:hAnsi="Times New Roman" w:cs="Times New Roman"/>
                <w:sz w:val="20"/>
                <w:szCs w:val="20"/>
              </w:rPr>
              <w:t xml:space="preserve">с 10:00 </w:t>
            </w:r>
            <w:r w:rsidRPr="00FF5B96">
              <w:rPr>
                <w:rFonts w:ascii="Times New Roman" w:eastAsia="Times New Roman" w:hAnsi="Times New Roman" w:cs="Times New Roman"/>
                <w:sz w:val="20"/>
                <w:szCs w:val="20"/>
              </w:rPr>
              <w:t>до 1</w:t>
            </w:r>
            <w:r w:rsidR="00C3254C" w:rsidRPr="00FF5B96">
              <w:rPr>
                <w:rFonts w:ascii="Times New Roman" w:eastAsia="Times New Roman" w:hAnsi="Times New Roman" w:cs="Times New Roman"/>
                <w:sz w:val="20"/>
                <w:szCs w:val="20"/>
              </w:rPr>
              <w:t>2</w:t>
            </w:r>
            <w:r w:rsidRPr="00FF5B96">
              <w:rPr>
                <w:rFonts w:ascii="Times New Roman" w:eastAsia="Times New Roman" w:hAnsi="Times New Roman" w:cs="Times New Roman"/>
                <w:sz w:val="20"/>
                <w:szCs w:val="20"/>
              </w:rPr>
              <w:t>:00 с даты размещения извещения о проведении аукциона на официальном сайте, но не позднее</w:t>
            </w:r>
            <w:r w:rsidR="000E2F4A" w:rsidRPr="00FF5B96">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 xml:space="preserve"> чем за два рабочих дня до даты окончания срока подачи заявок на участие в аукционе.</w:t>
            </w:r>
          </w:p>
        </w:tc>
      </w:tr>
      <w:tr w:rsidR="00670F84" w:rsidRPr="00670F84" w14:paraId="38ABC9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38358CC"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0F22BAD"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5827413" w14:textId="77777777" w:rsidR="00670F84" w:rsidRPr="00FF5B96"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670F84" w:rsidRPr="00670F84" w14:paraId="4C2E141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168BF12"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A76DEF9" w14:textId="77777777" w:rsidR="00670F84" w:rsidRPr="00FF5B96"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Срок, </w:t>
            </w:r>
            <w:r w:rsidR="00BA0739" w:rsidRPr="00FF5B96">
              <w:rPr>
                <w:rFonts w:ascii="Times New Roman" w:eastAsia="Times New Roman" w:hAnsi="Times New Roman" w:cs="Times New Roman"/>
                <w:bCs/>
                <w:kern w:val="32"/>
                <w:sz w:val="20"/>
                <w:szCs w:val="20"/>
              </w:rPr>
              <w:t>в течение которого организатор торгов</w:t>
            </w:r>
            <w:r w:rsidRPr="00FF5B96">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5D54AA3B" w14:textId="77777777"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 </w:t>
            </w:r>
            <w:r w:rsidR="00C3254C" w:rsidRPr="00FF5B96">
              <w:rPr>
                <w:rFonts w:ascii="Times New Roman" w:eastAsia="Times New Roman" w:hAnsi="Times New Roman" w:cs="Times New Roman"/>
                <w:sz w:val="20"/>
                <w:szCs w:val="20"/>
              </w:rPr>
              <w:t>аукциона</w:t>
            </w:r>
            <w:r w:rsidRPr="00FF5B96">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141386FB" w14:textId="77777777"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7635E2EC"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C58615"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p w14:paraId="1AB5914C" w14:textId="77777777" w:rsidR="00670F84" w:rsidRPr="00FF5B96"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293D6E4"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3CA7D134" w14:textId="77777777"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FF5B96">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0D1192B5" w14:textId="77777777" w:rsidR="00670F84" w:rsidRPr="00FF5B96"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6F7D6CB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4F6848"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D603F09"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505F34E7" w14:textId="77777777"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Не ранее чем через 10 календарных дней и не позже 20 календарных дней со дня</w:t>
            </w:r>
            <w:r w:rsidRPr="00FF5B96">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78D5677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9BF95EC"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E74D7D" w14:textId="77777777" w:rsidR="00670F84" w:rsidRPr="00FF5B96"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FF5B96">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15946438" w14:textId="77777777"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Не установлено</w:t>
            </w:r>
          </w:p>
        </w:tc>
      </w:tr>
      <w:tr w:rsidR="00F63834" w:rsidRPr="00670F84" w14:paraId="37C207BE"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2DEF7077" w14:textId="77777777" w:rsidR="00F63834" w:rsidRPr="00FF5B96" w:rsidRDefault="00F6383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5BA4119" w14:textId="77777777" w:rsidR="00F63834" w:rsidRPr="00FF5B96" w:rsidRDefault="00F63834"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14:paraId="65603AF0" w14:textId="77777777" w:rsidR="00F63834" w:rsidRPr="00FF5B96" w:rsidRDefault="00F63834"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установлено в твердой фиксированной сумме и составляет 28400 (двадцать восемь ты</w:t>
            </w:r>
            <w:r w:rsidR="004764CA">
              <w:rPr>
                <w:rFonts w:ascii="Times New Roman" w:eastAsia="Times New Roman" w:hAnsi="Times New Roman" w:cs="Times New Roman"/>
                <w:sz w:val="20"/>
                <w:szCs w:val="20"/>
              </w:rPr>
              <w:t>сяч четыреста</w:t>
            </w:r>
            <w:r>
              <w:rPr>
                <w:rFonts w:ascii="Times New Roman" w:eastAsia="Times New Roman" w:hAnsi="Times New Roman" w:cs="Times New Roman"/>
                <w:sz w:val="20"/>
                <w:szCs w:val="20"/>
              </w:rPr>
              <w:t>)</w:t>
            </w:r>
            <w:r w:rsidR="004764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рублей. Вознаграждение не входит в цену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14:paraId="29AFD5D9" w14:textId="77777777" w:rsidR="000E1C6F" w:rsidRPr="000A00AD" w:rsidRDefault="00484CA4" w:rsidP="006377B5">
      <w:pPr>
        <w:jc w:val="right"/>
        <w:rPr>
          <w:rFonts w:ascii="Times New Roman" w:eastAsia="Times New Roman" w:hAnsi="Times New Roman" w:cs="Times New Roman"/>
          <w:b/>
        </w:rPr>
      </w:pPr>
      <w:r>
        <w:rPr>
          <w:rFonts w:ascii="Times New Roman" w:hAnsi="Times New Roman" w:cs="Times New Roman"/>
        </w:rPr>
        <w:br w:type="page"/>
      </w:r>
      <w:r w:rsidR="00BB0096" w:rsidRPr="000A00AD">
        <w:rPr>
          <w:rFonts w:ascii="Times New Roman" w:eastAsia="Times New Roman" w:hAnsi="Times New Roman" w:cs="Times New Roman"/>
          <w:b/>
        </w:rPr>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14:paraId="59ABA6CB"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92AA618"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432B338"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081256A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4292AF9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1067F24E"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7EC74CC2"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3ED8B80C" w14:textId="77777777"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p>
    <w:p w14:paraId="1B196AB8" w14:textId="77777777" w:rsidR="00080D0B" w:rsidRPr="000A00AD" w:rsidRDefault="00080D0B" w:rsidP="00080D0B">
      <w:pPr>
        <w:widowControl w:val="0"/>
        <w:autoSpaceDE w:val="0"/>
        <w:autoSpaceDN w:val="0"/>
        <w:adjustRightInd w:val="0"/>
        <w:spacing w:after="0" w:line="2" w:lineRule="exact"/>
        <w:rPr>
          <w:rFonts w:ascii="Times New Roman" w:eastAsia="Times New Roman" w:hAnsi="Times New Roman" w:cs="Times New Roman"/>
        </w:rPr>
      </w:pPr>
    </w:p>
    <w:p w14:paraId="391FDDD3" w14:textId="77777777"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документации об аукционе № _______</w:t>
      </w:r>
    </w:p>
    <w:p w14:paraId="168DBE59"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56CC15E0" w14:textId="77777777"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(нежилых помещений),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BC79A9">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14:paraId="6E701F65"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5E714A8B"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3B45A338"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79936452"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267C9AD9"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54D3074"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4D489FC4"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62602EF"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2B4B77C6"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093E9E9B"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42575236"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2AF9BA69"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80D0B" w:rsidRPr="000A00AD" w14:paraId="2B2BE483" w14:textId="77777777" w:rsidTr="00DB3587">
        <w:trPr>
          <w:trHeight w:val="280"/>
        </w:trPr>
        <w:tc>
          <w:tcPr>
            <w:tcW w:w="860" w:type="dxa"/>
            <w:vMerge w:val="restart"/>
            <w:tcBorders>
              <w:top w:val="single" w:sz="8" w:space="0" w:color="auto"/>
              <w:left w:val="single" w:sz="8" w:space="0" w:color="auto"/>
              <w:bottom w:val="nil"/>
              <w:right w:val="single" w:sz="8" w:space="0" w:color="auto"/>
            </w:tcBorders>
            <w:vAlign w:val="bottom"/>
          </w:tcPr>
          <w:p w14:paraId="49710AFC"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tc>
        <w:tc>
          <w:tcPr>
            <w:tcW w:w="3480" w:type="dxa"/>
            <w:gridSpan w:val="2"/>
            <w:tcBorders>
              <w:top w:val="single" w:sz="8" w:space="0" w:color="auto"/>
              <w:left w:val="nil"/>
              <w:bottom w:val="nil"/>
              <w:right w:val="single" w:sz="8" w:space="0" w:color="auto"/>
            </w:tcBorders>
            <w:vAlign w:val="bottom"/>
          </w:tcPr>
          <w:p w14:paraId="10BF5245"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lang w:val="en-US"/>
              </w:rPr>
              <w:t>Раздел (пункт) документации</w:t>
            </w:r>
          </w:p>
        </w:tc>
        <w:tc>
          <w:tcPr>
            <w:tcW w:w="1980" w:type="dxa"/>
            <w:tcBorders>
              <w:top w:val="single" w:sz="8" w:space="0" w:color="auto"/>
              <w:left w:val="nil"/>
              <w:bottom w:val="nil"/>
              <w:right w:val="nil"/>
            </w:tcBorders>
            <w:vAlign w:val="bottom"/>
          </w:tcPr>
          <w:p w14:paraId="16C3EA0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single" w:sz="8" w:space="0" w:color="auto"/>
              <w:left w:val="nil"/>
              <w:bottom w:val="nil"/>
              <w:right w:val="single" w:sz="8" w:space="0" w:color="auto"/>
            </w:tcBorders>
            <w:vAlign w:val="bottom"/>
          </w:tcPr>
          <w:p w14:paraId="74F6A50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3526C3A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292E0FD" w14:textId="77777777" w:rsidTr="00DB3587">
        <w:trPr>
          <w:trHeight w:val="139"/>
        </w:trPr>
        <w:tc>
          <w:tcPr>
            <w:tcW w:w="860" w:type="dxa"/>
            <w:vMerge/>
            <w:tcBorders>
              <w:top w:val="nil"/>
              <w:left w:val="single" w:sz="8" w:space="0" w:color="auto"/>
              <w:bottom w:val="nil"/>
              <w:right w:val="single" w:sz="8" w:space="0" w:color="auto"/>
            </w:tcBorders>
            <w:vAlign w:val="bottom"/>
          </w:tcPr>
          <w:p w14:paraId="4DEA341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14:paraId="2CDCCFD7"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об аукционе, требующий</w:t>
            </w:r>
          </w:p>
        </w:tc>
        <w:tc>
          <w:tcPr>
            <w:tcW w:w="1980" w:type="dxa"/>
            <w:tcBorders>
              <w:top w:val="nil"/>
              <w:left w:val="nil"/>
              <w:bottom w:val="nil"/>
              <w:right w:val="nil"/>
            </w:tcBorders>
            <w:vAlign w:val="bottom"/>
          </w:tcPr>
          <w:p w14:paraId="2E1E26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val="restart"/>
            <w:tcBorders>
              <w:top w:val="nil"/>
              <w:left w:val="nil"/>
              <w:bottom w:val="nil"/>
              <w:right w:val="single" w:sz="8" w:space="0" w:color="auto"/>
            </w:tcBorders>
            <w:vAlign w:val="bottom"/>
          </w:tcPr>
          <w:p w14:paraId="55AA5EBD" w14:textId="77777777" w:rsidR="00080D0B" w:rsidRPr="000A00AD" w:rsidRDefault="00080D0B"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0" w:type="dxa"/>
            <w:tcBorders>
              <w:top w:val="nil"/>
              <w:left w:val="nil"/>
              <w:bottom w:val="nil"/>
              <w:right w:val="nil"/>
            </w:tcBorders>
            <w:vAlign w:val="bottom"/>
          </w:tcPr>
          <w:p w14:paraId="040157D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7DA6773" w14:textId="77777777" w:rsidTr="00DB3587">
        <w:trPr>
          <w:trHeight w:val="139"/>
        </w:trPr>
        <w:tc>
          <w:tcPr>
            <w:tcW w:w="860" w:type="dxa"/>
            <w:vMerge w:val="restart"/>
            <w:tcBorders>
              <w:top w:val="nil"/>
              <w:left w:val="single" w:sz="8" w:space="0" w:color="auto"/>
              <w:bottom w:val="nil"/>
              <w:right w:val="single" w:sz="8" w:space="0" w:color="auto"/>
            </w:tcBorders>
            <w:vAlign w:val="bottom"/>
          </w:tcPr>
          <w:p w14:paraId="17CE319D" w14:textId="77777777" w:rsidR="00080D0B" w:rsidRPr="000A00AD" w:rsidRDefault="00080D0B"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tcBorders>
              <w:top w:val="nil"/>
              <w:left w:val="nil"/>
              <w:bottom w:val="nil"/>
              <w:right w:val="single" w:sz="8" w:space="0" w:color="auto"/>
            </w:tcBorders>
            <w:vAlign w:val="bottom"/>
          </w:tcPr>
          <w:p w14:paraId="5C52167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435E46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top w:val="nil"/>
              <w:left w:val="nil"/>
              <w:bottom w:val="nil"/>
              <w:right w:val="single" w:sz="8" w:space="0" w:color="auto"/>
            </w:tcBorders>
            <w:vAlign w:val="bottom"/>
          </w:tcPr>
          <w:p w14:paraId="3287E3D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223D61B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A648B11" w14:textId="77777777" w:rsidTr="00DB3587">
        <w:trPr>
          <w:trHeight w:val="134"/>
        </w:trPr>
        <w:tc>
          <w:tcPr>
            <w:tcW w:w="860" w:type="dxa"/>
            <w:vMerge/>
            <w:tcBorders>
              <w:top w:val="nil"/>
              <w:left w:val="single" w:sz="8" w:space="0" w:color="auto"/>
              <w:bottom w:val="nil"/>
              <w:right w:val="single" w:sz="8" w:space="0" w:color="auto"/>
            </w:tcBorders>
            <w:vAlign w:val="bottom"/>
          </w:tcPr>
          <w:p w14:paraId="00BF629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14:paraId="493552EE" w14:textId="77777777" w:rsidR="00080D0B" w:rsidRPr="000A00AD" w:rsidRDefault="00693617"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lang w:val="en-US"/>
              </w:rPr>
              <w:t>Р</w:t>
            </w:r>
            <w:r w:rsidR="00080D0B" w:rsidRPr="000A00AD">
              <w:rPr>
                <w:rFonts w:ascii="Times New Roman" w:eastAsia="Times New Roman" w:hAnsi="Times New Roman" w:cs="Times New Roman"/>
                <w:b/>
                <w:bCs/>
                <w:lang w:val="en-US"/>
              </w:rPr>
              <w:t>азъяснений</w:t>
            </w:r>
          </w:p>
        </w:tc>
        <w:tc>
          <w:tcPr>
            <w:tcW w:w="1980" w:type="dxa"/>
            <w:tcBorders>
              <w:top w:val="nil"/>
              <w:left w:val="nil"/>
              <w:bottom w:val="nil"/>
              <w:right w:val="nil"/>
            </w:tcBorders>
            <w:vAlign w:val="bottom"/>
          </w:tcPr>
          <w:p w14:paraId="1DBB50C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61698D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1BF252F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05332" w14:textId="77777777" w:rsidTr="00DB3587">
        <w:trPr>
          <w:trHeight w:val="143"/>
        </w:trPr>
        <w:tc>
          <w:tcPr>
            <w:tcW w:w="860" w:type="dxa"/>
            <w:tcBorders>
              <w:top w:val="nil"/>
              <w:left w:val="single" w:sz="8" w:space="0" w:color="auto"/>
              <w:bottom w:val="single" w:sz="8" w:space="0" w:color="auto"/>
              <w:right w:val="single" w:sz="8" w:space="0" w:color="auto"/>
            </w:tcBorders>
            <w:vAlign w:val="bottom"/>
          </w:tcPr>
          <w:p w14:paraId="3E37E8C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top w:val="nil"/>
              <w:left w:val="nil"/>
              <w:bottom w:val="single" w:sz="8" w:space="0" w:color="auto"/>
              <w:right w:val="single" w:sz="8" w:space="0" w:color="auto"/>
            </w:tcBorders>
            <w:vAlign w:val="bottom"/>
          </w:tcPr>
          <w:p w14:paraId="01E955A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6F87FF8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4F637ED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37050A7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6854BA2D" w14:textId="77777777" w:rsidTr="00DB3587">
        <w:trPr>
          <w:trHeight w:val="399"/>
        </w:trPr>
        <w:tc>
          <w:tcPr>
            <w:tcW w:w="860" w:type="dxa"/>
            <w:tcBorders>
              <w:top w:val="nil"/>
              <w:left w:val="single" w:sz="8" w:space="0" w:color="auto"/>
              <w:bottom w:val="nil"/>
              <w:right w:val="single" w:sz="8" w:space="0" w:color="auto"/>
            </w:tcBorders>
            <w:vAlign w:val="bottom"/>
          </w:tcPr>
          <w:p w14:paraId="0B3493B0"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7B1277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0E792B7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85F6A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035477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5A6ED0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94A1D74" w14:textId="77777777" w:rsidTr="00DB3587">
        <w:trPr>
          <w:trHeight w:val="103"/>
        </w:trPr>
        <w:tc>
          <w:tcPr>
            <w:tcW w:w="860" w:type="dxa"/>
            <w:tcBorders>
              <w:top w:val="nil"/>
              <w:left w:val="single" w:sz="8" w:space="0" w:color="auto"/>
              <w:bottom w:val="single" w:sz="8" w:space="0" w:color="auto"/>
              <w:right w:val="single" w:sz="8" w:space="0" w:color="auto"/>
            </w:tcBorders>
            <w:vAlign w:val="bottom"/>
          </w:tcPr>
          <w:p w14:paraId="157744A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1B90F77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23721FF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6C41261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A60092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714B856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D5BBA63" w14:textId="77777777" w:rsidTr="00DB3587">
        <w:trPr>
          <w:trHeight w:val="400"/>
        </w:trPr>
        <w:tc>
          <w:tcPr>
            <w:tcW w:w="860" w:type="dxa"/>
            <w:tcBorders>
              <w:top w:val="nil"/>
              <w:left w:val="single" w:sz="8" w:space="0" w:color="auto"/>
              <w:bottom w:val="nil"/>
              <w:right w:val="single" w:sz="8" w:space="0" w:color="auto"/>
            </w:tcBorders>
            <w:vAlign w:val="bottom"/>
          </w:tcPr>
          <w:p w14:paraId="2B58E55A"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0C636B1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5D0F159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26BBEDF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A5DC3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7FFE645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0B940769" w14:textId="77777777" w:rsidTr="00DB3587">
        <w:trPr>
          <w:trHeight w:val="98"/>
        </w:trPr>
        <w:tc>
          <w:tcPr>
            <w:tcW w:w="860" w:type="dxa"/>
            <w:tcBorders>
              <w:top w:val="nil"/>
              <w:left w:val="single" w:sz="8" w:space="0" w:color="auto"/>
              <w:bottom w:val="single" w:sz="8" w:space="0" w:color="auto"/>
              <w:right w:val="single" w:sz="8" w:space="0" w:color="auto"/>
            </w:tcBorders>
            <w:vAlign w:val="bottom"/>
          </w:tcPr>
          <w:p w14:paraId="230A5A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F2EA3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B47523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1A28F65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307E7D6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7F9ED66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F891DB1" w14:textId="77777777" w:rsidTr="00DB3587">
        <w:trPr>
          <w:trHeight w:val="400"/>
        </w:trPr>
        <w:tc>
          <w:tcPr>
            <w:tcW w:w="860" w:type="dxa"/>
            <w:tcBorders>
              <w:top w:val="nil"/>
              <w:left w:val="single" w:sz="8" w:space="0" w:color="auto"/>
              <w:bottom w:val="nil"/>
              <w:right w:val="single" w:sz="8" w:space="0" w:color="auto"/>
            </w:tcBorders>
            <w:vAlign w:val="bottom"/>
          </w:tcPr>
          <w:p w14:paraId="48ED0077"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4737AD5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E01FA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6CE7C88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304824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2F0720F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6FBD090D" w14:textId="77777777" w:rsidTr="00DB3587">
        <w:trPr>
          <w:trHeight w:val="103"/>
        </w:trPr>
        <w:tc>
          <w:tcPr>
            <w:tcW w:w="860" w:type="dxa"/>
            <w:tcBorders>
              <w:top w:val="nil"/>
              <w:left w:val="single" w:sz="8" w:space="0" w:color="auto"/>
              <w:bottom w:val="single" w:sz="8" w:space="0" w:color="auto"/>
              <w:right w:val="single" w:sz="8" w:space="0" w:color="auto"/>
            </w:tcBorders>
            <w:vAlign w:val="bottom"/>
          </w:tcPr>
          <w:p w14:paraId="0A44E75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106BDED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55140C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692E646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33CFF03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4B3FF59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0B4A5050" w14:textId="77777777" w:rsidTr="00DB3587">
        <w:trPr>
          <w:trHeight w:val="899"/>
        </w:trPr>
        <w:tc>
          <w:tcPr>
            <w:tcW w:w="2640" w:type="dxa"/>
            <w:gridSpan w:val="2"/>
            <w:tcBorders>
              <w:top w:val="nil"/>
              <w:left w:val="nil"/>
              <w:bottom w:val="nil"/>
              <w:right w:val="nil"/>
            </w:tcBorders>
            <w:vAlign w:val="bottom"/>
          </w:tcPr>
          <w:p w14:paraId="42113334"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14:paraId="28E638E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23225FD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78C3BE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086E51F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DE4AA8" w14:textId="77777777" w:rsidTr="00DB3587">
        <w:trPr>
          <w:trHeight w:val="322"/>
        </w:trPr>
        <w:tc>
          <w:tcPr>
            <w:tcW w:w="2640" w:type="dxa"/>
            <w:gridSpan w:val="2"/>
            <w:tcBorders>
              <w:top w:val="nil"/>
              <w:left w:val="nil"/>
              <w:bottom w:val="nil"/>
              <w:right w:val="nil"/>
            </w:tcBorders>
            <w:vAlign w:val="bottom"/>
          </w:tcPr>
          <w:p w14:paraId="3CF7C4A9"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084058B2"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27975B37"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0" w:type="dxa"/>
            <w:tcBorders>
              <w:top w:val="nil"/>
              <w:left w:val="nil"/>
              <w:bottom w:val="nil"/>
              <w:right w:val="nil"/>
            </w:tcBorders>
            <w:vAlign w:val="bottom"/>
          </w:tcPr>
          <w:p w14:paraId="7493097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651E4F2" w14:textId="77777777" w:rsidTr="00DB3587">
        <w:trPr>
          <w:trHeight w:val="227"/>
        </w:trPr>
        <w:tc>
          <w:tcPr>
            <w:tcW w:w="2640" w:type="dxa"/>
            <w:gridSpan w:val="2"/>
            <w:tcBorders>
              <w:top w:val="nil"/>
              <w:left w:val="nil"/>
              <w:bottom w:val="nil"/>
              <w:right w:val="nil"/>
            </w:tcBorders>
            <w:vAlign w:val="bottom"/>
          </w:tcPr>
          <w:p w14:paraId="35E2ECC4"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14:paraId="5DA1FDF5"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14:paraId="2A988948"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0" w:type="dxa"/>
            <w:tcBorders>
              <w:top w:val="nil"/>
              <w:left w:val="nil"/>
              <w:bottom w:val="nil"/>
              <w:right w:val="nil"/>
            </w:tcBorders>
            <w:vAlign w:val="bottom"/>
          </w:tcPr>
          <w:p w14:paraId="38D74A8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7EC8E696"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7C42FE0D"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311938C7"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FA3EE1B"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3EF2440C"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6F2949B6"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1DFDC4A7"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14:paraId="2B6E061F"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36EDA9BB" w14:textId="77777777" w:rsidR="00881F9E"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69535F0" w14:textId="77777777" w:rsidR="00545817" w:rsidRPr="000A00AD" w:rsidRDefault="00545817" w:rsidP="00545817">
      <w:pPr>
        <w:keepNext/>
        <w:keepLines/>
        <w:suppressAutoHyphens/>
        <w:spacing w:after="0" w:line="240" w:lineRule="auto"/>
        <w:ind w:left="3969" w:right="-397"/>
        <w:rPr>
          <w:rFonts w:ascii="Times New Roman" w:eastAsia="Times New Roman" w:hAnsi="Times New Roman" w:cs="Times New Roman"/>
          <w:b/>
        </w:rPr>
      </w:pPr>
      <w:r>
        <w:rPr>
          <w:rFonts w:ascii="Times New Roman" w:eastAsia="Times New Roman" w:hAnsi="Times New Roman" w:cs="Times New Roman"/>
          <w:b/>
        </w:rPr>
        <w:t>форма заявки</w:t>
      </w:r>
    </w:p>
    <w:p w14:paraId="35430B36"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6811D3FB" w14:textId="77777777" w:rsidR="00BC53F5" w:rsidRPr="001021AE" w:rsidRDefault="007B0F93" w:rsidP="00E04F68">
      <w:pPr>
        <w:keepNext/>
        <w:keepLines/>
        <w:tabs>
          <w:tab w:val="left" w:pos="6663"/>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14:paraId="0EFE3B53" w14:textId="77777777"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368B49" w14:textId="77777777" w:rsidR="00881F9E"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E04F68">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Pr="001021AE">
        <w:rPr>
          <w:rFonts w:ascii="Times New Roman" w:eastAsia="Times New Roman" w:hAnsi="Times New Roman" w:cs="Times New Roman"/>
          <w:color w:val="000000"/>
          <w:sz w:val="20"/>
          <w:szCs w:val="20"/>
        </w:rPr>
        <w:t>.</w:t>
      </w:r>
    </w:p>
    <w:p w14:paraId="298A48D6" w14:textId="77777777"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39190100" w14:textId="77777777" w:rsidR="000E1C6F" w:rsidRPr="00773EB8" w:rsidRDefault="000E1C6F"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Заявка</w:t>
      </w:r>
    </w:p>
    <w:p w14:paraId="0F482CE0" w14:textId="77777777" w:rsidR="00881F9E" w:rsidRPr="00773EB8" w:rsidRDefault="00881F9E"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 xml:space="preserve">на участие в открытом аукционе на право заключения договора аренды </w:t>
      </w:r>
    </w:p>
    <w:p w14:paraId="5EEE58FA" w14:textId="77777777" w:rsidR="00881F9E" w:rsidRPr="00773EB8" w:rsidRDefault="00720231" w:rsidP="00773EB8">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 xml:space="preserve">в отношении </w:t>
      </w:r>
      <w:r w:rsidR="00773EB8" w:rsidRPr="00773EB8">
        <w:rPr>
          <w:rFonts w:ascii="Times New Roman" w:eastAsia="Times New Roman" w:hAnsi="Times New Roman" w:cs="Times New Roman"/>
          <w:b/>
          <w:sz w:val="20"/>
          <w:szCs w:val="20"/>
        </w:rPr>
        <w:t>недвижимого</w:t>
      </w:r>
      <w:r w:rsidRPr="00773EB8">
        <w:rPr>
          <w:rFonts w:ascii="Times New Roman" w:eastAsia="Times New Roman" w:hAnsi="Times New Roman" w:cs="Times New Roman"/>
          <w:b/>
          <w:sz w:val="20"/>
          <w:szCs w:val="20"/>
        </w:rPr>
        <w:t xml:space="preserve"> </w:t>
      </w:r>
      <w:r w:rsidR="00881F9E" w:rsidRPr="00773EB8">
        <w:rPr>
          <w:rFonts w:ascii="Times New Roman" w:eastAsia="Times New Roman" w:hAnsi="Times New Roman" w:cs="Times New Roman"/>
          <w:b/>
          <w:sz w:val="20"/>
          <w:szCs w:val="20"/>
        </w:rPr>
        <w:t xml:space="preserve">имущества </w:t>
      </w:r>
      <w:r w:rsidR="00BC79A9">
        <w:rPr>
          <w:rFonts w:ascii="Times New Roman" w:hAnsi="Times New Roman" w:cs="Times New Roman"/>
          <w:b/>
          <w:sz w:val="20"/>
          <w:szCs w:val="20"/>
        </w:rPr>
        <w:t xml:space="preserve">находящегося в муниципальной собственности </w:t>
      </w:r>
      <w:r w:rsidR="000D5A93">
        <w:rPr>
          <w:rFonts w:ascii="Times New Roman" w:hAnsi="Times New Roman" w:cs="Times New Roman"/>
          <w:b/>
          <w:sz w:val="20"/>
          <w:szCs w:val="20"/>
        </w:rPr>
        <w:t>муниципального образования Кировский район</w:t>
      </w:r>
      <w:r w:rsidR="00773EB8" w:rsidRPr="00773EB8">
        <w:rPr>
          <w:rFonts w:ascii="Times New Roman" w:eastAsia="Times New Roman" w:hAnsi="Times New Roman" w:cs="Times New Roman"/>
          <w:b/>
          <w:iCs/>
          <w:sz w:val="20"/>
          <w:szCs w:val="20"/>
        </w:rPr>
        <w:t xml:space="preserve"> Республики Крым</w:t>
      </w:r>
    </w:p>
    <w:p w14:paraId="78D85339" w14:textId="7777777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г.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BC79A9">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1DFD9AD5"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529B13A" w14:textId="77777777" w:rsidR="00485C43" w:rsidRPr="00773EB8" w:rsidRDefault="00485C43" w:rsidP="00485C43">
      <w:pPr>
        <w:keepNext/>
        <w:suppressAutoHyphens/>
        <w:spacing w:after="0" w:line="240" w:lineRule="auto"/>
        <w:ind w:firstLine="709"/>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720231" w:rsidRPr="00773EB8">
        <w:rPr>
          <w:rFonts w:ascii="Times New Roman" w:eastAsia="Times New Roman" w:hAnsi="Times New Roman" w:cs="Times New Roman"/>
          <w:sz w:val="20"/>
          <w:szCs w:val="20"/>
          <w:lang w:eastAsia="ar-SA"/>
        </w:rPr>
        <w:t xml:space="preserve">в отношении </w:t>
      </w:r>
      <w:r w:rsidR="003B78BB" w:rsidRPr="00773EB8">
        <w:rPr>
          <w:rFonts w:ascii="Times New Roman" w:eastAsia="Times New Roman" w:hAnsi="Times New Roman" w:cs="Times New Roman"/>
          <w:sz w:val="20"/>
          <w:szCs w:val="20"/>
          <w:lang w:eastAsia="ar-SA"/>
        </w:rPr>
        <w:t>имущества</w:t>
      </w:r>
      <w:r w:rsidR="00545817">
        <w:rPr>
          <w:rFonts w:ascii="Times New Roman" w:eastAsia="Times New Roman" w:hAnsi="Times New Roman" w:cs="Times New Roman"/>
          <w:sz w:val="20"/>
          <w:szCs w:val="20"/>
          <w:lang w:eastAsia="ar-SA"/>
        </w:rPr>
        <w:t xml:space="preserve"> Лот №___</w:t>
      </w:r>
      <w:r w:rsidR="003B78BB" w:rsidRPr="00773EB8">
        <w:rPr>
          <w:rFonts w:ascii="Times New Roman" w:eastAsia="Times New Roman" w:hAnsi="Times New Roman" w:cs="Times New Roman"/>
          <w:sz w:val="20"/>
          <w:szCs w:val="20"/>
          <w:lang w:eastAsia="ar-SA"/>
        </w:rPr>
        <w:t xml:space="preserve"> </w:t>
      </w:r>
      <w:r w:rsidR="00BC79A9">
        <w:rPr>
          <w:rFonts w:ascii="Times New Roman" w:hAnsi="Times New Roman" w:cs="Times New Roman"/>
          <w:b/>
          <w:sz w:val="20"/>
          <w:szCs w:val="20"/>
        </w:rPr>
        <w:t xml:space="preserve">находящегося в муниципальной собственности </w:t>
      </w:r>
      <w:r w:rsidR="000D5A93">
        <w:rPr>
          <w:rFonts w:ascii="Times New Roman" w:hAnsi="Times New Roman" w:cs="Times New Roman"/>
          <w:b/>
          <w:sz w:val="20"/>
          <w:szCs w:val="20"/>
        </w:rPr>
        <w:t>муниципального образования Кировского</w:t>
      </w:r>
      <w:r w:rsidR="00BC79A9" w:rsidRPr="00773EB8">
        <w:rPr>
          <w:rFonts w:ascii="Times New Roman" w:eastAsia="Times New Roman" w:hAnsi="Times New Roman" w:cs="Times New Roman"/>
          <w:b/>
          <w:iCs/>
          <w:sz w:val="20"/>
          <w:szCs w:val="20"/>
        </w:rPr>
        <w:t xml:space="preserve"> района Республики Крым</w:t>
      </w:r>
      <w:r w:rsidR="00BC79A9" w:rsidRPr="00773EB8">
        <w:rPr>
          <w:rFonts w:ascii="Times New Roman" w:eastAsia="Times New Roman" w:hAnsi="Times New Roman" w:cs="Times New Roman"/>
          <w:sz w:val="20"/>
          <w:szCs w:val="20"/>
          <w:lang w:eastAsia="ar-SA"/>
        </w:rPr>
        <w:t xml:space="preserve"> </w:t>
      </w:r>
      <w:r w:rsidRPr="00773EB8">
        <w:rPr>
          <w:rFonts w:ascii="Times New Roman" w:eastAsia="Times New Roman" w:hAnsi="Times New Roman" w:cs="Times New Roman"/>
          <w:sz w:val="20"/>
          <w:szCs w:val="20"/>
          <w:lang w:eastAsia="ar-SA"/>
        </w:rPr>
        <w:t>(далее - аукцион), получение которой настоящим удостоверяется, нижеподписавшийся:</w:t>
      </w:r>
    </w:p>
    <w:p w14:paraId="4B80BB5C"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24A0A897"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подчеркнуть)</w:t>
      </w:r>
    </w:p>
    <w:p w14:paraId="42707F79"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0D71DE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07A2CB56"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0B5F608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650632E4"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39DB42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2B96C56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521F770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1C2712E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220BFD7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4107426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4E8C300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731B73FA"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7F3D2C3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68D51CB4"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BB1B8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6F1CDB38"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4112DBDE"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0B89BC7A"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3E104C3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48C72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0D0CEF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44507E8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5F13A30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0F61A85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3084144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60ADF9A"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7A3101CA" w14:textId="77777777"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14:paraId="451EA356"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436CE4F2"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4397F56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37AF247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55161F0D"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D70884">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предполагаемого к передаче в аренду по результатам аукциона, и документацией к нему ознакомлен.</w:t>
      </w:r>
    </w:p>
    <w:p w14:paraId="4CB2164E"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70E8D58"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34514F19"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2E543BAA"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081AA78"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3975A2E6"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70F71B35"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52DBAF4C"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а)отсутствует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50E0D7F1"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б)отсутствует решение о признании заявителя банкротом и об открытии конкурсного производства в отношении него;</w:t>
      </w:r>
    </w:p>
    <w:p w14:paraId="5CC91084"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в)деятельность не приостановлена в порядке, предусмотренном Кодексом РФ об административных правонарушениях;</w:t>
      </w:r>
    </w:p>
    <w:p w14:paraId="288B7B3C"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0A037A20"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0D5A93">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7FAD861C" w14:textId="77777777" w:rsidTr="00521566">
        <w:tc>
          <w:tcPr>
            <w:tcW w:w="9463" w:type="dxa"/>
            <w:gridSpan w:val="2"/>
          </w:tcPr>
          <w:p w14:paraId="4270E27C"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64968866" w14:textId="77777777" w:rsidTr="00521566">
        <w:tc>
          <w:tcPr>
            <w:tcW w:w="4594" w:type="dxa"/>
          </w:tcPr>
          <w:p w14:paraId="3EFEE2EC"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3545039"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18DE837" w14:textId="77777777" w:rsidTr="00521566">
        <w:tc>
          <w:tcPr>
            <w:tcW w:w="4594" w:type="dxa"/>
          </w:tcPr>
          <w:p w14:paraId="7DFBAE4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3B5907D2"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0BCCC09B" w14:textId="77777777" w:rsidTr="00521566">
        <w:tc>
          <w:tcPr>
            <w:tcW w:w="9463" w:type="dxa"/>
            <w:gridSpan w:val="2"/>
          </w:tcPr>
          <w:p w14:paraId="1C127986"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64A296B5" w14:textId="77777777" w:rsidTr="00521566">
        <w:tc>
          <w:tcPr>
            <w:tcW w:w="4594" w:type="dxa"/>
          </w:tcPr>
          <w:p w14:paraId="4905B34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ABAA03F"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C915C0A" w14:textId="77777777" w:rsidTr="00521566">
        <w:tc>
          <w:tcPr>
            <w:tcW w:w="4594" w:type="dxa"/>
          </w:tcPr>
          <w:p w14:paraId="4C7C877A"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60663879"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7F84BC8D"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22427405"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CA421A">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6A69B4F6"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745036B4" w14:textId="77777777"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 xml:space="preserve">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w:t>
      </w:r>
      <w:r w:rsidR="00CA421A">
        <w:rPr>
          <w:rFonts w:ascii="Times New Roman" w:eastAsia="Times New Roman" w:hAnsi="Times New Roman" w:cs="Times New Roman"/>
          <w:sz w:val="20"/>
          <w:szCs w:val="20"/>
          <w:lang w:eastAsia="ar-SA"/>
        </w:rPr>
        <w:t>муниципального</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444F8277"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394CD870" w14:textId="77777777" w:rsidR="00485C43" w:rsidRPr="001021AE"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541805EC"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14:paraId="38A80248"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206C4BF1" w14:textId="77777777" w:rsidR="00485C43" w:rsidRPr="001021AE" w:rsidRDefault="00485C43" w:rsidP="00773EB8">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75AA1079" w14:textId="77777777" w:rsidR="00485C43" w:rsidRPr="001021AE" w:rsidRDefault="00485C43" w:rsidP="00773EB8">
      <w:pPr>
        <w:suppressAutoHyphens/>
        <w:spacing w:after="0" w:line="240" w:lineRule="auto"/>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1C93E4F5" w14:textId="77777777" w:rsidTr="002F3652">
        <w:trPr>
          <w:trHeight w:val="64"/>
        </w:trPr>
        <w:tc>
          <w:tcPr>
            <w:tcW w:w="7668" w:type="dxa"/>
          </w:tcPr>
          <w:p w14:paraId="1846ED71" w14:textId="77777777" w:rsidR="00485C43" w:rsidRPr="001021AE" w:rsidRDefault="00485C43"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14:paraId="740FC8B6"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lang w:eastAsia="ar-SA"/>
              </w:rPr>
            </w:pPr>
          </w:p>
        </w:tc>
      </w:tr>
      <w:tr w:rsidR="00485C43" w:rsidRPr="001021AE" w14:paraId="0DBF40AB" w14:textId="77777777" w:rsidTr="001310F9">
        <w:tc>
          <w:tcPr>
            <w:tcW w:w="9464" w:type="dxa"/>
            <w:gridSpan w:val="2"/>
            <w:tcBorders>
              <w:bottom w:val="single" w:sz="4" w:space="0" w:color="000000"/>
            </w:tcBorders>
          </w:tcPr>
          <w:p w14:paraId="70C341C6"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7D209DC9" w14:textId="77777777" w:rsidR="00485C43"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675214AA"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14:paraId="52EFA648"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4ECB00E8"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14:paraId="5CEE9B92"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335A95">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      </w:t>
      </w:r>
    </w:p>
    <w:p w14:paraId="48D32155"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66B285EE"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69C8E34F" w14:textId="77777777"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14:paraId="5AC54476"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5CE038E2"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20F32406"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2AB9BF91"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32F6D8CC"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42E7C9A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512FC058"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2FF2BE0C"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0E71902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604FC57A" w14:textId="77777777" w:rsidTr="00086355">
        <w:tc>
          <w:tcPr>
            <w:tcW w:w="817" w:type="dxa"/>
          </w:tcPr>
          <w:p w14:paraId="35B4E2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7764B4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D7944C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706A1ECA" w14:textId="77777777" w:rsidTr="00086355">
        <w:tc>
          <w:tcPr>
            <w:tcW w:w="817" w:type="dxa"/>
          </w:tcPr>
          <w:p w14:paraId="6F57D5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94431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DF73C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8ABC7B7" w14:textId="77777777" w:rsidTr="00086355">
        <w:tc>
          <w:tcPr>
            <w:tcW w:w="817" w:type="dxa"/>
          </w:tcPr>
          <w:p w14:paraId="322C28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323B02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29ABA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4106FFD" w14:textId="77777777" w:rsidTr="00086355">
        <w:tc>
          <w:tcPr>
            <w:tcW w:w="817" w:type="dxa"/>
          </w:tcPr>
          <w:p w14:paraId="3119966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DAC3FA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41350D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00B55FC" w14:textId="77777777" w:rsidTr="00086355">
        <w:tc>
          <w:tcPr>
            <w:tcW w:w="817" w:type="dxa"/>
          </w:tcPr>
          <w:p w14:paraId="45A525B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BA57B8E"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681E3C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F6B639C" w14:textId="77777777" w:rsidTr="00086355">
        <w:tc>
          <w:tcPr>
            <w:tcW w:w="817" w:type="dxa"/>
          </w:tcPr>
          <w:p w14:paraId="4DEE431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891B3E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8B0BD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F455B52" w14:textId="77777777" w:rsidTr="00086355">
        <w:tc>
          <w:tcPr>
            <w:tcW w:w="817" w:type="dxa"/>
          </w:tcPr>
          <w:p w14:paraId="65D925B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89F49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7832E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787101" w14:textId="77777777" w:rsidTr="00086355">
        <w:tc>
          <w:tcPr>
            <w:tcW w:w="817" w:type="dxa"/>
          </w:tcPr>
          <w:p w14:paraId="52CD5AB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1DF71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9E358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4D0E5C8" w14:textId="77777777" w:rsidTr="00086355">
        <w:tc>
          <w:tcPr>
            <w:tcW w:w="817" w:type="dxa"/>
          </w:tcPr>
          <w:p w14:paraId="669421F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BE791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DCEE26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A1E6A60" w14:textId="77777777" w:rsidTr="00086355">
        <w:tc>
          <w:tcPr>
            <w:tcW w:w="817" w:type="dxa"/>
          </w:tcPr>
          <w:p w14:paraId="3D0C0B5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1CC33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7A7D1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43AE4F3" w14:textId="77777777" w:rsidTr="00086355">
        <w:tc>
          <w:tcPr>
            <w:tcW w:w="817" w:type="dxa"/>
          </w:tcPr>
          <w:p w14:paraId="1BE3983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552C6A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39AC9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EC682D5" w14:textId="77777777" w:rsidTr="00086355">
        <w:tc>
          <w:tcPr>
            <w:tcW w:w="817" w:type="dxa"/>
          </w:tcPr>
          <w:p w14:paraId="126E377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951929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97168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1683E1" w14:textId="77777777" w:rsidTr="00086355">
        <w:tc>
          <w:tcPr>
            <w:tcW w:w="817" w:type="dxa"/>
          </w:tcPr>
          <w:p w14:paraId="309609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6FC670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C09C6A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58354D9" w14:textId="77777777" w:rsidTr="00086355">
        <w:tc>
          <w:tcPr>
            <w:tcW w:w="817" w:type="dxa"/>
          </w:tcPr>
          <w:p w14:paraId="00CE23B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F3CAFD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632CA2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525D45E" w14:textId="77777777" w:rsidTr="00086355">
        <w:tc>
          <w:tcPr>
            <w:tcW w:w="817" w:type="dxa"/>
          </w:tcPr>
          <w:p w14:paraId="4A5AF8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F00EC4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174B3E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0A47726" w14:textId="77777777" w:rsidTr="00086355">
        <w:tc>
          <w:tcPr>
            <w:tcW w:w="817" w:type="dxa"/>
          </w:tcPr>
          <w:p w14:paraId="4751103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BE8BD5E"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AB5846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A3CD429" w14:textId="77777777" w:rsidTr="00086355">
        <w:tc>
          <w:tcPr>
            <w:tcW w:w="817" w:type="dxa"/>
          </w:tcPr>
          <w:p w14:paraId="607BB4A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CE98A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C30FA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7324665" w14:textId="77777777" w:rsidTr="00086355">
        <w:tc>
          <w:tcPr>
            <w:tcW w:w="817" w:type="dxa"/>
          </w:tcPr>
          <w:p w14:paraId="1AA3F5D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F1B4E3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59459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1B43C21" w14:textId="77777777" w:rsidTr="00086355">
        <w:tc>
          <w:tcPr>
            <w:tcW w:w="817" w:type="dxa"/>
          </w:tcPr>
          <w:p w14:paraId="3EC37AB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C47992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1CAF20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5B2A179" w14:textId="77777777" w:rsidTr="00086355">
        <w:tc>
          <w:tcPr>
            <w:tcW w:w="817" w:type="dxa"/>
          </w:tcPr>
          <w:p w14:paraId="6A73974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F80529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8ED611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F1A0213" w14:textId="77777777" w:rsidTr="00086355">
        <w:tc>
          <w:tcPr>
            <w:tcW w:w="817" w:type="dxa"/>
          </w:tcPr>
          <w:p w14:paraId="20E96A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5B833B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6A47B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0566391" w14:textId="77777777" w:rsidTr="00086355">
        <w:tc>
          <w:tcPr>
            <w:tcW w:w="817" w:type="dxa"/>
          </w:tcPr>
          <w:p w14:paraId="43CE5E0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FB200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09217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0B3C01A" w14:textId="77777777" w:rsidTr="00086355">
        <w:tc>
          <w:tcPr>
            <w:tcW w:w="817" w:type="dxa"/>
          </w:tcPr>
          <w:p w14:paraId="3D36A37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42AEF50"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2BC86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68D163" w14:textId="77777777" w:rsidTr="00086355">
        <w:tc>
          <w:tcPr>
            <w:tcW w:w="817" w:type="dxa"/>
          </w:tcPr>
          <w:p w14:paraId="6ADD977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2095B6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C04FCF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957005B" w14:textId="77777777" w:rsidTr="00086355">
        <w:tc>
          <w:tcPr>
            <w:tcW w:w="817" w:type="dxa"/>
          </w:tcPr>
          <w:p w14:paraId="2E35BE6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D522A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19EEF8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B3CFA02" w14:textId="77777777" w:rsidTr="00086355">
        <w:tc>
          <w:tcPr>
            <w:tcW w:w="817" w:type="dxa"/>
          </w:tcPr>
          <w:p w14:paraId="59B56A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FBF552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A33407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43E8E45" w14:textId="77777777" w:rsidTr="00086355">
        <w:tc>
          <w:tcPr>
            <w:tcW w:w="817" w:type="dxa"/>
          </w:tcPr>
          <w:p w14:paraId="1D5004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1C2F00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7FB48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9515D39" w14:textId="77777777" w:rsidTr="00086355">
        <w:tc>
          <w:tcPr>
            <w:tcW w:w="817" w:type="dxa"/>
          </w:tcPr>
          <w:p w14:paraId="3EE4A90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534978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A6F6A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AA7921F" w14:textId="77777777" w:rsidTr="00086355">
        <w:tc>
          <w:tcPr>
            <w:tcW w:w="817" w:type="dxa"/>
          </w:tcPr>
          <w:p w14:paraId="41725D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B88321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F777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DACD4B" w14:textId="77777777" w:rsidTr="00086355">
        <w:tc>
          <w:tcPr>
            <w:tcW w:w="817" w:type="dxa"/>
          </w:tcPr>
          <w:p w14:paraId="499D72FF"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851824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9FF5E8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391B2E39" w14:textId="77777777" w:rsidTr="00086355">
        <w:tc>
          <w:tcPr>
            <w:tcW w:w="817" w:type="dxa"/>
          </w:tcPr>
          <w:p w14:paraId="19028513"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0B7E0AE"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331E3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2BE8CDB8" w14:textId="77777777" w:rsidTr="00086355">
        <w:tc>
          <w:tcPr>
            <w:tcW w:w="817" w:type="dxa"/>
          </w:tcPr>
          <w:p w14:paraId="62C91F7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8C9F5FF"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6EF0D94"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0FAB23D1" w14:textId="77777777" w:rsidTr="00086355">
        <w:tc>
          <w:tcPr>
            <w:tcW w:w="817" w:type="dxa"/>
          </w:tcPr>
          <w:p w14:paraId="1D28D55A"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28D9870"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1DEA1C"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052C486" w14:textId="77777777" w:rsidTr="00086355">
        <w:tc>
          <w:tcPr>
            <w:tcW w:w="817" w:type="dxa"/>
          </w:tcPr>
          <w:p w14:paraId="3389D52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9C22269"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37AF04A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124A2F8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430F437C"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14:paraId="3B9CD147"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0A15537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6F30627C"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2E3F0FDB"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4450121C" w14:textId="77777777" w:rsidR="00854ABC" w:rsidRPr="000A00AD" w:rsidRDefault="00854ABC">
      <w:pPr>
        <w:rPr>
          <w:rFonts w:ascii="Times New Roman" w:eastAsia="Times New Roman" w:hAnsi="Times New Roman" w:cs="Times New Roman"/>
        </w:rPr>
      </w:pPr>
    </w:p>
    <w:p w14:paraId="4ED395EF"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262BE2E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CAC2256"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72AE3174"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1FAC24DB"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2A0EA6D3"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0F22A826"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Симферополь(или другой город)</w:t>
      </w:r>
    </w:p>
    <w:p w14:paraId="3F9975D3"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7D49E615"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70CA9F2"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5BE05532"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831466A"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256735E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38B161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09DB34EB"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989D691"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77F93F2E"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2FF9C4F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1C0712BA"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566623DD"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77ABB44"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2A6EDB59"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79E1AF48"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620E6812"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DBB71C0"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B07AC36"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70668F2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298F790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0023E17C"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7B8E0BE3"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136B0C5D"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0CC60841"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 xml:space="preserve">имущества, </w:t>
      </w:r>
      <w:r w:rsidR="00773EB8" w:rsidRPr="00773EB8">
        <w:rPr>
          <w:rFonts w:ascii="Times New Roman" w:hAnsi="Times New Roman" w:cs="Times New Roman"/>
        </w:rPr>
        <w:t xml:space="preserve">принадлежащего </w:t>
      </w:r>
      <w:r w:rsidR="00A340B8">
        <w:rPr>
          <w:rFonts w:ascii="Times New Roman" w:eastAsia="Times New Roman" w:hAnsi="Times New Roman" w:cs="Times New Roman"/>
          <w:iCs/>
        </w:rPr>
        <w:t>______________________________________</w:t>
      </w:r>
      <w:r w:rsidR="00773EB8" w:rsidRPr="00773EB8">
        <w:rPr>
          <w:rFonts w:ascii="Times New Roman" w:eastAsia="Times New Roman" w:hAnsi="Times New Roman" w:cs="Times New Roman"/>
          <w:iCs/>
        </w:rPr>
        <w:t>на праве муниципальной собственности</w:t>
      </w:r>
      <w:r w:rsidR="00B97AE7" w:rsidRPr="00773EB8">
        <w:rPr>
          <w:rFonts w:ascii="Times New Roman" w:eastAsia="Times New Roman" w:hAnsi="Times New Roman" w:cs="Times New Roman"/>
        </w:rPr>
        <w:t>.</w:t>
      </w:r>
    </w:p>
    <w:p w14:paraId="24376F7F"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7DBD125B" w14:textId="77777777" w:rsidR="000860C3" w:rsidRPr="000A00AD" w:rsidRDefault="000860C3" w:rsidP="0037104D">
      <w:pPr>
        <w:widowControl w:val="0"/>
        <w:numPr>
          <w:ilvl w:val="1"/>
          <w:numId w:val="3"/>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5976283D" w14:textId="77777777" w:rsidR="000860C3" w:rsidRPr="000A00AD" w:rsidRDefault="000860C3" w:rsidP="0037104D">
      <w:pPr>
        <w:widowControl w:val="0"/>
        <w:numPr>
          <w:ilvl w:val="0"/>
          <w:numId w:val="3"/>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24F29DAE"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0A97D6CF" w14:textId="77777777" w:rsidR="000860C3" w:rsidRPr="000A00AD" w:rsidRDefault="000860C3" w:rsidP="0037104D">
      <w:pPr>
        <w:widowControl w:val="0"/>
        <w:numPr>
          <w:ilvl w:val="0"/>
          <w:numId w:val="3"/>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7E187852" w14:textId="77777777" w:rsidR="002D58AC" w:rsidRPr="000A00AD" w:rsidRDefault="002D58AC" w:rsidP="002D58AC">
      <w:pPr>
        <w:pStyle w:val="a4"/>
        <w:rPr>
          <w:rFonts w:ascii="Times New Roman" w:eastAsia="Times New Roman" w:hAnsi="Times New Roman" w:cs="Times New Roman"/>
          <w:i/>
          <w:iCs/>
        </w:rPr>
      </w:pPr>
    </w:p>
    <w:p w14:paraId="0BCCD9AE"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4CC78D4D"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1E84997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14:paraId="5FFF4F0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60889F1B"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744CB289" w14:textId="77777777" w:rsidR="000860C3" w:rsidRPr="000A00AD" w:rsidRDefault="000860C3" w:rsidP="000860C3">
      <w:pPr>
        <w:widowControl w:val="0"/>
        <w:autoSpaceDE w:val="0"/>
        <w:autoSpaceDN w:val="0"/>
        <w:adjustRightInd w:val="0"/>
        <w:spacing w:after="0" w:line="237" w:lineRule="auto"/>
        <w:ind w:left="4"/>
        <w:rPr>
          <w:rFonts w:ascii="Times New Roman" w:eastAsia="Times New Roman" w:hAnsi="Times New Roman" w:cs="Times New Roman"/>
        </w:rPr>
      </w:pPr>
      <w:r w:rsidRPr="000A00AD">
        <w:rPr>
          <w:rFonts w:ascii="Times New Roman" w:eastAsia="Times New Roman" w:hAnsi="Times New Roman" w:cs="Times New Roman"/>
        </w:rPr>
        <w:t>(Действительно при предъявлении паспорта)</w:t>
      </w:r>
    </w:p>
    <w:p w14:paraId="3D6A28E8"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2CB01EE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545817">
        <w:rPr>
          <w:rFonts w:ascii="Times New Roman" w:eastAsia="Times New Roman" w:hAnsi="Times New Roman" w:cs="Times New Roman"/>
        </w:rPr>
        <w:t>9</w:t>
      </w:r>
      <w:r w:rsidRPr="000A00AD">
        <w:rPr>
          <w:rFonts w:ascii="Times New Roman" w:eastAsia="Times New Roman" w:hAnsi="Times New Roman" w:cs="Times New Roman"/>
        </w:rPr>
        <w:t xml:space="preserve"> г.</w:t>
      </w:r>
    </w:p>
    <w:p w14:paraId="7B9F5158"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286D5694" w14:textId="77777777" w:rsidTr="006D2212">
        <w:trPr>
          <w:trHeight w:val="276"/>
        </w:trPr>
        <w:tc>
          <w:tcPr>
            <w:tcW w:w="4380" w:type="dxa"/>
            <w:tcBorders>
              <w:top w:val="nil"/>
              <w:left w:val="nil"/>
              <w:bottom w:val="nil"/>
              <w:right w:val="nil"/>
            </w:tcBorders>
            <w:vAlign w:val="bottom"/>
          </w:tcPr>
          <w:p w14:paraId="2A00A8B6"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76551ED0"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A8C0374"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41006C54" w14:textId="77777777" w:rsidTr="006D2212">
        <w:trPr>
          <w:trHeight w:val="278"/>
        </w:trPr>
        <w:tc>
          <w:tcPr>
            <w:tcW w:w="4380" w:type="dxa"/>
            <w:tcBorders>
              <w:top w:val="nil"/>
              <w:left w:val="nil"/>
              <w:bottom w:val="nil"/>
              <w:right w:val="nil"/>
            </w:tcBorders>
            <w:vAlign w:val="bottom"/>
          </w:tcPr>
          <w:p w14:paraId="059F32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14:paraId="4766DDB3"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5053FC3C"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14:paraId="687DD293" w14:textId="77777777" w:rsidTr="006D2212">
        <w:trPr>
          <w:trHeight w:val="394"/>
        </w:trPr>
        <w:tc>
          <w:tcPr>
            <w:tcW w:w="4380" w:type="dxa"/>
            <w:tcBorders>
              <w:top w:val="nil"/>
              <w:left w:val="nil"/>
              <w:bottom w:val="nil"/>
              <w:right w:val="nil"/>
            </w:tcBorders>
            <w:vAlign w:val="bottom"/>
          </w:tcPr>
          <w:p w14:paraId="4848A6E2"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26371A2C"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2AF3DD4E"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E04380E" w14:textId="77777777" w:rsidR="000860C3" w:rsidRPr="000A00AD" w:rsidRDefault="000860C3" w:rsidP="000860C3">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должна представить две доверенности.</w:t>
      </w:r>
    </w:p>
    <w:p w14:paraId="42E7451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5201DB"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E1E167D"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3516A6A" w14:textId="77777777" w:rsidR="00AD0D36" w:rsidRPr="000A00AD" w:rsidRDefault="00AD0D36" w:rsidP="00881F9E">
      <w:pPr>
        <w:spacing w:after="0"/>
        <w:jc w:val="center"/>
        <w:rPr>
          <w:rFonts w:ascii="Times New Roman" w:hAnsi="Times New Roman" w:cs="Times New Roman"/>
        </w:rPr>
      </w:pPr>
    </w:p>
    <w:p w14:paraId="556C3667" w14:textId="77777777" w:rsidR="00AD0D36" w:rsidRPr="000A00AD" w:rsidRDefault="00AD0D36" w:rsidP="00881F9E">
      <w:pPr>
        <w:spacing w:after="0"/>
        <w:jc w:val="center"/>
        <w:rPr>
          <w:rFonts w:ascii="Times New Roman" w:hAnsi="Times New Roman" w:cs="Times New Roman"/>
        </w:rPr>
      </w:pPr>
    </w:p>
    <w:p w14:paraId="336FFBB7"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6A185D57" w14:textId="77777777" w:rsidR="000E1C6F" w:rsidRPr="000A00AD" w:rsidRDefault="007841CC" w:rsidP="001638EF">
      <w:pPr>
        <w:tabs>
          <w:tab w:val="left" w:pos="5655"/>
        </w:tabs>
        <w:spacing w:after="0"/>
        <w:ind w:left="5529"/>
        <w:jc w:val="right"/>
        <w:rPr>
          <w:rFonts w:ascii="Times New Roman" w:hAnsi="Times New Roman" w:cs="Times New Roman"/>
          <w:b/>
        </w:rPr>
      </w:pPr>
      <w:r>
        <w:rPr>
          <w:rFonts w:ascii="Times New Roman" w:hAnsi="Times New Roman" w:cs="Times New Roman"/>
          <w:b/>
        </w:rPr>
        <w:t>П</w:t>
      </w:r>
      <w:r w:rsidR="000E1C6F" w:rsidRPr="000A00AD">
        <w:rPr>
          <w:rFonts w:ascii="Times New Roman" w:hAnsi="Times New Roman" w:cs="Times New Roman"/>
          <w:b/>
        </w:rPr>
        <w:t xml:space="preserve">риложение </w:t>
      </w:r>
      <w:r w:rsidR="00230957">
        <w:rPr>
          <w:rFonts w:ascii="Times New Roman" w:hAnsi="Times New Roman" w:cs="Times New Roman"/>
          <w:b/>
        </w:rPr>
        <w:t>6</w:t>
      </w:r>
    </w:p>
    <w:p w14:paraId="43C1C5D8"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7BCFD73E" w14:textId="77777777" w:rsidR="002659DC" w:rsidRPr="000A00AD" w:rsidRDefault="002659DC" w:rsidP="001638EF">
      <w:pPr>
        <w:tabs>
          <w:tab w:val="left" w:pos="5655"/>
        </w:tabs>
        <w:spacing w:after="0"/>
        <w:ind w:left="5529"/>
        <w:jc w:val="right"/>
        <w:rPr>
          <w:rFonts w:ascii="Times New Roman" w:hAnsi="Times New Roman" w:cs="Times New Roman"/>
          <w:b/>
        </w:rPr>
      </w:pPr>
    </w:p>
    <w:p w14:paraId="6F815550"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4FB2DE90"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C1127E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5935CBB2"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7FD45DA0"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1118CDE5"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7F9F8CF3"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26EF406A"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4386D8FB"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273EF10C"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34B2275C"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319CD1A2"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68230C31"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23979390"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0904B409"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147B8401"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6183DFD2"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B2E63BE"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полное наименование организации; для физического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Ф.И.О.</w:t>
      </w:r>
      <w:r w:rsidRPr="000A00AD">
        <w:rPr>
          <w:rFonts w:ascii="Times New Roman" w:eastAsia="Times New Roman" w:hAnsi="Times New Roman" w:cs="Times New Roman"/>
        </w:rPr>
        <w:t>полностью</w:t>
      </w:r>
      <w:r w:rsidR="00AD0D36" w:rsidRPr="000A00AD">
        <w:rPr>
          <w:rFonts w:ascii="Times New Roman" w:eastAsia="Times New Roman" w:hAnsi="Times New Roman" w:cs="Times New Roman"/>
        </w:rPr>
        <w:t>)</w:t>
      </w:r>
    </w:p>
    <w:p w14:paraId="5DB52B71"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0A506978"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49EAC4C9"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4E8C229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7117F74F"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3F778696"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773101E"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443E30C1"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20E13E7F"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C275491"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27F56EE3" w14:textId="77777777" w:rsidTr="006D2212">
        <w:trPr>
          <w:trHeight w:val="276"/>
        </w:trPr>
        <w:tc>
          <w:tcPr>
            <w:tcW w:w="2720" w:type="dxa"/>
            <w:tcBorders>
              <w:top w:val="nil"/>
              <w:left w:val="nil"/>
              <w:bottom w:val="nil"/>
              <w:right w:val="nil"/>
            </w:tcBorders>
            <w:vAlign w:val="bottom"/>
          </w:tcPr>
          <w:p w14:paraId="0BE434FE"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CD1A08E"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21094ED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D224D1E"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54065789" w14:textId="77777777" w:rsidTr="006D2212">
        <w:trPr>
          <w:trHeight w:val="278"/>
        </w:trPr>
        <w:tc>
          <w:tcPr>
            <w:tcW w:w="2720" w:type="dxa"/>
            <w:tcBorders>
              <w:top w:val="nil"/>
              <w:left w:val="nil"/>
              <w:bottom w:val="nil"/>
              <w:right w:val="nil"/>
            </w:tcBorders>
            <w:vAlign w:val="bottom"/>
          </w:tcPr>
          <w:p w14:paraId="0DABBF07"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10CC2ABD"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03905B2C"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5F28D3B7" w14:textId="77777777" w:rsidTr="006D2212">
        <w:trPr>
          <w:trHeight w:val="228"/>
        </w:trPr>
        <w:tc>
          <w:tcPr>
            <w:tcW w:w="2720" w:type="dxa"/>
            <w:tcBorders>
              <w:top w:val="nil"/>
              <w:left w:val="nil"/>
              <w:bottom w:val="nil"/>
              <w:right w:val="nil"/>
            </w:tcBorders>
            <w:vAlign w:val="bottom"/>
          </w:tcPr>
          <w:p w14:paraId="12591796"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14:paraId="7EEA8FC8"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14:paraId="079AF800"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14:paraId="2FDD0DE4" w14:textId="77777777" w:rsidTr="006D2212">
        <w:trPr>
          <w:trHeight w:val="555"/>
        </w:trPr>
        <w:tc>
          <w:tcPr>
            <w:tcW w:w="2720" w:type="dxa"/>
            <w:tcBorders>
              <w:top w:val="nil"/>
              <w:left w:val="nil"/>
              <w:bottom w:val="nil"/>
              <w:right w:val="nil"/>
            </w:tcBorders>
            <w:vAlign w:val="bottom"/>
          </w:tcPr>
          <w:p w14:paraId="3C4F0AC4"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3F5CE1A3"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6948FB4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4E6AACA8"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6D6E9826"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6CFD1F4"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DB66A10"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A0FBB48"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890A055"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3F63BB4A"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7014DAA0"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 xml:space="preserve">Приложение </w:t>
      </w:r>
      <w:r w:rsidR="00230957">
        <w:rPr>
          <w:rFonts w:ascii="Times New Roman" w:eastAsia="Times New Roman" w:hAnsi="Times New Roman" w:cs="Times New Roman"/>
          <w:b/>
        </w:rPr>
        <w:t>7</w:t>
      </w:r>
    </w:p>
    <w:p w14:paraId="6B1416AC"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7CB6A9B6"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0699943F" w14:textId="77777777"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14:paraId="4CD8E25E"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377113CE" w14:textId="77777777" w:rsidR="00AE1F35" w:rsidRPr="00AE1F35" w:rsidRDefault="00AE1F35" w:rsidP="00AE1F35">
      <w:pPr>
        <w:tabs>
          <w:tab w:val="left" w:pos="5655"/>
        </w:tabs>
        <w:spacing w:after="0"/>
        <w:jc w:val="center"/>
        <w:rPr>
          <w:rFonts w:ascii="Times New Roman" w:hAnsi="Times New Roman" w:cs="Times New Roman"/>
        </w:rPr>
      </w:pPr>
    </w:p>
    <w:p w14:paraId="08118FA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w:t>
      </w:r>
      <w:r w:rsidR="008D26AB">
        <w:rPr>
          <w:rFonts w:ascii="Times New Roman" w:hAnsi="Times New Roman" w:cs="Times New Roman"/>
        </w:rPr>
        <w:t xml:space="preserve"> </w:t>
      </w:r>
      <w:r w:rsidRPr="00AE1F35">
        <w:rPr>
          <w:rFonts w:ascii="Times New Roman" w:hAnsi="Times New Roman" w:cs="Times New Roman"/>
        </w:rPr>
        <w:t>установленной форме (в электронном виде).</w:t>
      </w:r>
    </w:p>
    <w:p w14:paraId="24C05D32" w14:textId="77777777" w:rsidR="00AE1F35" w:rsidRPr="00AE1F35" w:rsidRDefault="00AE1F35" w:rsidP="00AE1F35">
      <w:pPr>
        <w:tabs>
          <w:tab w:val="left" w:pos="5655"/>
        </w:tabs>
        <w:spacing w:after="0"/>
        <w:jc w:val="both"/>
        <w:rPr>
          <w:rFonts w:ascii="Times New Roman" w:hAnsi="Times New Roman" w:cs="Times New Roman"/>
        </w:rPr>
      </w:pPr>
    </w:p>
    <w:p w14:paraId="02C4201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39107696" w14:textId="77777777" w:rsidR="00AE1F35" w:rsidRPr="00AE1F35" w:rsidRDefault="00A865F2" w:rsidP="00AE1F35">
      <w:pPr>
        <w:tabs>
          <w:tab w:val="left" w:pos="5655"/>
        </w:tabs>
        <w:spacing w:after="0"/>
        <w:jc w:val="both"/>
        <w:rPr>
          <w:rFonts w:ascii="Times New Roman" w:hAnsi="Times New Roman" w:cs="Times New Roman"/>
        </w:rPr>
      </w:pPr>
      <w:r>
        <w:rPr>
          <w:rFonts w:ascii="Times New Roman" w:hAnsi="Times New Roman" w:cs="Times New Roman"/>
        </w:rPr>
        <w:t>1.2. Заявка на участие в аукционе</w:t>
      </w:r>
      <w:r w:rsidR="00AE1F35" w:rsidRPr="00AE1F35">
        <w:rPr>
          <w:rFonts w:ascii="Times New Roman" w:hAnsi="Times New Roman" w:cs="Times New Roman"/>
        </w:rPr>
        <w:t xml:space="preserve"> оформляется на русском языке, разборчивыми печатными буквами.</w:t>
      </w:r>
    </w:p>
    <w:p w14:paraId="47A23CF9"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3609FD31"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38430762"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7E7F187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CDB3DBD"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31DC5CB2"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6DDCD4D4" w14:textId="77777777" w:rsidR="000E1C6F" w:rsidRPr="000A00AD" w:rsidRDefault="000E1C6F" w:rsidP="000E1C6F">
      <w:pPr>
        <w:tabs>
          <w:tab w:val="left" w:pos="5655"/>
        </w:tabs>
        <w:spacing w:after="0"/>
        <w:jc w:val="center"/>
        <w:rPr>
          <w:rFonts w:ascii="Times New Roman" w:hAnsi="Times New Roman" w:cs="Times New Roman"/>
        </w:rPr>
      </w:pPr>
    </w:p>
    <w:p w14:paraId="4BDDC3BF" w14:textId="77777777" w:rsidR="000E1C6F" w:rsidRPr="000A00AD" w:rsidRDefault="000E1C6F" w:rsidP="000E1C6F">
      <w:pPr>
        <w:tabs>
          <w:tab w:val="left" w:pos="5655"/>
        </w:tabs>
        <w:spacing w:after="0"/>
        <w:jc w:val="center"/>
        <w:rPr>
          <w:rFonts w:ascii="Times New Roman" w:hAnsi="Times New Roman" w:cs="Times New Roman"/>
        </w:rPr>
      </w:pPr>
    </w:p>
    <w:p w14:paraId="15AB649C" w14:textId="77777777" w:rsidR="000E1C6F" w:rsidRPr="000A00AD" w:rsidRDefault="000E1C6F" w:rsidP="000E1C6F">
      <w:pPr>
        <w:tabs>
          <w:tab w:val="left" w:pos="5655"/>
        </w:tabs>
        <w:spacing w:after="0"/>
        <w:jc w:val="center"/>
        <w:rPr>
          <w:rFonts w:ascii="Times New Roman" w:hAnsi="Times New Roman" w:cs="Times New Roman"/>
        </w:rPr>
      </w:pPr>
    </w:p>
    <w:p w14:paraId="6B3F6F90" w14:textId="77777777" w:rsidR="000E1C6F" w:rsidRPr="000A00AD" w:rsidRDefault="000E1C6F" w:rsidP="000E1C6F">
      <w:pPr>
        <w:tabs>
          <w:tab w:val="left" w:pos="5655"/>
        </w:tabs>
        <w:spacing w:after="0"/>
        <w:jc w:val="center"/>
        <w:rPr>
          <w:rFonts w:ascii="Times New Roman" w:hAnsi="Times New Roman" w:cs="Times New Roman"/>
        </w:rPr>
      </w:pPr>
    </w:p>
    <w:p w14:paraId="7BA7DEAC" w14:textId="77777777" w:rsidR="000E1C6F" w:rsidRPr="000A00AD" w:rsidRDefault="000E1C6F" w:rsidP="000E1C6F">
      <w:pPr>
        <w:tabs>
          <w:tab w:val="left" w:pos="5655"/>
        </w:tabs>
        <w:spacing w:after="0"/>
        <w:jc w:val="center"/>
        <w:rPr>
          <w:rFonts w:ascii="Times New Roman" w:hAnsi="Times New Roman" w:cs="Times New Roman"/>
        </w:rPr>
      </w:pPr>
    </w:p>
    <w:p w14:paraId="721653F5" w14:textId="77777777" w:rsidR="000E1C6F" w:rsidRPr="000A00AD" w:rsidRDefault="000E1C6F" w:rsidP="000E1C6F">
      <w:pPr>
        <w:tabs>
          <w:tab w:val="left" w:pos="5655"/>
        </w:tabs>
        <w:spacing w:after="0"/>
        <w:jc w:val="center"/>
        <w:rPr>
          <w:rFonts w:ascii="Times New Roman" w:hAnsi="Times New Roman" w:cs="Times New Roman"/>
        </w:rPr>
      </w:pPr>
    </w:p>
    <w:p w14:paraId="5D9FD85C" w14:textId="77777777" w:rsidR="000E1C6F" w:rsidRPr="000A00AD" w:rsidRDefault="000E1C6F" w:rsidP="000E1C6F">
      <w:pPr>
        <w:tabs>
          <w:tab w:val="left" w:pos="5655"/>
        </w:tabs>
        <w:spacing w:after="0"/>
        <w:jc w:val="center"/>
        <w:rPr>
          <w:rFonts w:ascii="Times New Roman" w:hAnsi="Times New Roman" w:cs="Times New Roman"/>
        </w:rPr>
      </w:pPr>
    </w:p>
    <w:p w14:paraId="583C3316" w14:textId="77777777" w:rsidR="000E1C6F" w:rsidRPr="000A00AD" w:rsidRDefault="000E1C6F" w:rsidP="000E1C6F">
      <w:pPr>
        <w:tabs>
          <w:tab w:val="left" w:pos="5655"/>
        </w:tabs>
        <w:spacing w:after="0"/>
        <w:jc w:val="center"/>
        <w:rPr>
          <w:rFonts w:ascii="Times New Roman" w:hAnsi="Times New Roman" w:cs="Times New Roman"/>
        </w:rPr>
      </w:pPr>
    </w:p>
    <w:p w14:paraId="1880C1E4" w14:textId="77777777" w:rsidR="000E1C6F" w:rsidRPr="000A00AD" w:rsidRDefault="000E1C6F" w:rsidP="000E1C6F">
      <w:pPr>
        <w:tabs>
          <w:tab w:val="left" w:pos="5655"/>
        </w:tabs>
        <w:spacing w:after="0"/>
        <w:jc w:val="center"/>
        <w:rPr>
          <w:rFonts w:ascii="Times New Roman" w:hAnsi="Times New Roman" w:cs="Times New Roman"/>
        </w:rPr>
      </w:pPr>
    </w:p>
    <w:p w14:paraId="1E9AF4B6" w14:textId="77777777" w:rsidR="000E1C6F" w:rsidRPr="000A00AD" w:rsidRDefault="000E1C6F" w:rsidP="000E1C6F">
      <w:pPr>
        <w:tabs>
          <w:tab w:val="left" w:pos="5655"/>
        </w:tabs>
        <w:spacing w:after="0"/>
        <w:jc w:val="center"/>
        <w:rPr>
          <w:rFonts w:ascii="Times New Roman" w:hAnsi="Times New Roman" w:cs="Times New Roman"/>
        </w:rPr>
      </w:pPr>
    </w:p>
    <w:p w14:paraId="39AABC64" w14:textId="77777777" w:rsidR="000E1C6F" w:rsidRPr="000A00AD" w:rsidRDefault="000E1C6F" w:rsidP="000E1C6F">
      <w:pPr>
        <w:tabs>
          <w:tab w:val="left" w:pos="5655"/>
        </w:tabs>
        <w:spacing w:after="0"/>
        <w:jc w:val="center"/>
        <w:rPr>
          <w:rFonts w:ascii="Times New Roman" w:hAnsi="Times New Roman" w:cs="Times New Roman"/>
        </w:rPr>
      </w:pPr>
    </w:p>
    <w:p w14:paraId="660A0CBC" w14:textId="77777777" w:rsidR="000E1C6F" w:rsidRPr="000A00AD" w:rsidRDefault="000E1C6F" w:rsidP="000E1C6F">
      <w:pPr>
        <w:tabs>
          <w:tab w:val="left" w:pos="5655"/>
        </w:tabs>
        <w:spacing w:after="0"/>
        <w:jc w:val="center"/>
        <w:rPr>
          <w:rFonts w:ascii="Times New Roman" w:hAnsi="Times New Roman" w:cs="Times New Roman"/>
        </w:rPr>
      </w:pPr>
    </w:p>
    <w:p w14:paraId="2A978248" w14:textId="77777777" w:rsidR="000E1C6F" w:rsidRPr="000A00AD" w:rsidRDefault="000E1C6F" w:rsidP="000E1C6F">
      <w:pPr>
        <w:tabs>
          <w:tab w:val="left" w:pos="5655"/>
        </w:tabs>
        <w:spacing w:after="0"/>
        <w:jc w:val="center"/>
        <w:rPr>
          <w:rFonts w:ascii="Times New Roman" w:hAnsi="Times New Roman" w:cs="Times New Roman"/>
        </w:rPr>
      </w:pPr>
    </w:p>
    <w:p w14:paraId="116DD2E9" w14:textId="77777777" w:rsidR="000E1C6F" w:rsidRPr="000A00AD" w:rsidRDefault="000E1C6F" w:rsidP="000E1C6F">
      <w:pPr>
        <w:tabs>
          <w:tab w:val="left" w:pos="5655"/>
        </w:tabs>
        <w:spacing w:after="0"/>
        <w:jc w:val="center"/>
        <w:rPr>
          <w:rFonts w:ascii="Times New Roman" w:hAnsi="Times New Roman" w:cs="Times New Roman"/>
        </w:rPr>
      </w:pPr>
    </w:p>
    <w:p w14:paraId="3D40E473" w14:textId="77777777" w:rsidR="000E1C6F" w:rsidRPr="000A00AD" w:rsidRDefault="000E1C6F" w:rsidP="000E1C6F">
      <w:pPr>
        <w:tabs>
          <w:tab w:val="left" w:pos="5655"/>
        </w:tabs>
        <w:spacing w:after="0"/>
        <w:jc w:val="center"/>
        <w:rPr>
          <w:rFonts w:ascii="Times New Roman" w:hAnsi="Times New Roman" w:cs="Times New Roman"/>
        </w:rPr>
      </w:pPr>
    </w:p>
    <w:p w14:paraId="7D88E544" w14:textId="77777777" w:rsidR="000E1C6F" w:rsidRPr="000A00AD" w:rsidRDefault="000E1C6F" w:rsidP="000E1C6F">
      <w:pPr>
        <w:tabs>
          <w:tab w:val="left" w:pos="5655"/>
        </w:tabs>
        <w:spacing w:after="0"/>
        <w:jc w:val="center"/>
        <w:rPr>
          <w:rFonts w:ascii="Times New Roman" w:hAnsi="Times New Roman" w:cs="Times New Roman"/>
        </w:rPr>
      </w:pPr>
    </w:p>
    <w:p w14:paraId="07D06B93" w14:textId="77777777" w:rsidR="000E1C6F" w:rsidRPr="000A00AD" w:rsidRDefault="000E1C6F" w:rsidP="000E1C6F">
      <w:pPr>
        <w:tabs>
          <w:tab w:val="left" w:pos="5655"/>
        </w:tabs>
        <w:spacing w:after="0"/>
        <w:jc w:val="center"/>
        <w:rPr>
          <w:rFonts w:ascii="Times New Roman" w:hAnsi="Times New Roman" w:cs="Times New Roman"/>
        </w:rPr>
      </w:pPr>
    </w:p>
    <w:p w14:paraId="61BBA245" w14:textId="77777777" w:rsidR="000E1C6F" w:rsidRPr="000A00AD" w:rsidRDefault="000E1C6F" w:rsidP="000E1C6F">
      <w:pPr>
        <w:tabs>
          <w:tab w:val="left" w:pos="5655"/>
        </w:tabs>
        <w:spacing w:after="0"/>
        <w:jc w:val="center"/>
        <w:rPr>
          <w:rFonts w:ascii="Times New Roman" w:hAnsi="Times New Roman" w:cs="Times New Roman"/>
        </w:rPr>
      </w:pPr>
    </w:p>
    <w:p w14:paraId="764D0FEC" w14:textId="77777777" w:rsidR="00AE1F35" w:rsidRDefault="00AE1F35" w:rsidP="0070520D">
      <w:pPr>
        <w:spacing w:after="0"/>
        <w:jc w:val="right"/>
        <w:rPr>
          <w:rFonts w:ascii="Times New Roman" w:eastAsia="Times New Roman" w:hAnsi="Times New Roman" w:cs="Times New Roman"/>
          <w:bCs/>
          <w:u w:val="single"/>
          <w:lang w:val="uk-UA"/>
        </w:rPr>
      </w:pPr>
    </w:p>
    <w:p w14:paraId="0568CF4B" w14:textId="77777777" w:rsidR="00AE1F35" w:rsidRDefault="00AE1F35" w:rsidP="0070520D">
      <w:pPr>
        <w:spacing w:after="0"/>
        <w:jc w:val="right"/>
        <w:rPr>
          <w:rFonts w:ascii="Times New Roman" w:eastAsia="Times New Roman" w:hAnsi="Times New Roman" w:cs="Times New Roman"/>
          <w:bCs/>
          <w:u w:val="single"/>
          <w:lang w:val="uk-UA"/>
        </w:rPr>
      </w:pPr>
    </w:p>
    <w:p w14:paraId="20E51BC8" w14:textId="77777777" w:rsidR="00AE1F35" w:rsidRDefault="00AE1F35" w:rsidP="0070520D">
      <w:pPr>
        <w:spacing w:after="0"/>
        <w:jc w:val="right"/>
        <w:rPr>
          <w:rFonts w:ascii="Times New Roman" w:eastAsia="Times New Roman" w:hAnsi="Times New Roman" w:cs="Times New Roman"/>
          <w:bCs/>
          <w:u w:val="single"/>
          <w:lang w:val="uk-UA"/>
        </w:rPr>
      </w:pPr>
    </w:p>
    <w:p w14:paraId="10678F97" w14:textId="77777777" w:rsidR="008C20B9" w:rsidRDefault="008C20B9" w:rsidP="0070520D">
      <w:pPr>
        <w:spacing w:after="0"/>
        <w:jc w:val="right"/>
        <w:rPr>
          <w:rFonts w:ascii="Times New Roman" w:eastAsia="Times New Roman" w:hAnsi="Times New Roman" w:cs="Times New Roman"/>
          <w:bCs/>
          <w:u w:val="single"/>
          <w:lang w:val="uk-UA"/>
        </w:rPr>
      </w:pPr>
    </w:p>
    <w:p w14:paraId="6FFC55B7" w14:textId="77777777" w:rsidR="008C20B9" w:rsidRDefault="008C20B9" w:rsidP="0070520D">
      <w:pPr>
        <w:spacing w:after="0"/>
        <w:jc w:val="right"/>
        <w:rPr>
          <w:rFonts w:ascii="Times New Roman" w:eastAsia="Times New Roman" w:hAnsi="Times New Roman" w:cs="Times New Roman"/>
          <w:bCs/>
          <w:u w:val="single"/>
          <w:lang w:val="uk-UA"/>
        </w:rPr>
      </w:pPr>
    </w:p>
    <w:p w14:paraId="3E7140B8" w14:textId="77777777" w:rsidR="008C20B9" w:rsidRDefault="008C20B9" w:rsidP="0070520D">
      <w:pPr>
        <w:spacing w:after="0"/>
        <w:jc w:val="right"/>
        <w:rPr>
          <w:rFonts w:ascii="Times New Roman" w:eastAsia="Times New Roman" w:hAnsi="Times New Roman" w:cs="Times New Roman"/>
          <w:bCs/>
          <w:u w:val="single"/>
          <w:lang w:val="uk-UA"/>
        </w:rPr>
      </w:pPr>
    </w:p>
    <w:p w14:paraId="19CCBAC6" w14:textId="77777777" w:rsidR="00A865F2" w:rsidRDefault="00A865F2" w:rsidP="0070520D">
      <w:pPr>
        <w:spacing w:after="0"/>
        <w:jc w:val="right"/>
        <w:rPr>
          <w:rFonts w:ascii="Times New Roman" w:eastAsia="Times New Roman" w:hAnsi="Times New Roman" w:cs="Times New Roman"/>
          <w:bCs/>
          <w:u w:val="single"/>
          <w:lang w:val="uk-UA"/>
        </w:rPr>
      </w:pPr>
    </w:p>
    <w:p w14:paraId="5E25EEEE" w14:textId="77777777" w:rsidR="00A865F2" w:rsidRDefault="00A865F2" w:rsidP="0070520D">
      <w:pPr>
        <w:spacing w:after="0"/>
        <w:jc w:val="right"/>
        <w:rPr>
          <w:rFonts w:ascii="Times New Roman" w:eastAsia="Times New Roman" w:hAnsi="Times New Roman" w:cs="Times New Roman"/>
          <w:bCs/>
          <w:u w:val="single"/>
          <w:lang w:val="uk-UA"/>
        </w:rPr>
      </w:pPr>
    </w:p>
    <w:p w14:paraId="704C18B8" w14:textId="77777777" w:rsidR="00A865F2" w:rsidRDefault="00A865F2" w:rsidP="0070520D">
      <w:pPr>
        <w:spacing w:after="0"/>
        <w:jc w:val="right"/>
        <w:rPr>
          <w:rFonts w:ascii="Times New Roman" w:eastAsia="Times New Roman" w:hAnsi="Times New Roman" w:cs="Times New Roman"/>
          <w:bCs/>
          <w:u w:val="single"/>
          <w:lang w:val="uk-UA"/>
        </w:rPr>
      </w:pPr>
    </w:p>
    <w:p w14:paraId="325D3924" w14:textId="77777777" w:rsidR="008C20B9" w:rsidRDefault="008C20B9" w:rsidP="0070520D">
      <w:pPr>
        <w:spacing w:after="0"/>
        <w:jc w:val="right"/>
        <w:rPr>
          <w:rFonts w:ascii="Times New Roman" w:eastAsia="Times New Roman" w:hAnsi="Times New Roman" w:cs="Times New Roman"/>
          <w:bCs/>
          <w:u w:val="single"/>
          <w:lang w:val="uk-UA"/>
        </w:rPr>
      </w:pPr>
    </w:p>
    <w:p w14:paraId="3D65DBF1" w14:textId="77777777" w:rsidR="000A53E3" w:rsidRDefault="000A53E3" w:rsidP="0070520D">
      <w:pPr>
        <w:spacing w:after="0"/>
        <w:jc w:val="right"/>
        <w:rPr>
          <w:rFonts w:ascii="Times New Roman" w:eastAsia="Times New Roman" w:hAnsi="Times New Roman" w:cs="Times New Roman"/>
          <w:bCs/>
          <w:u w:val="single"/>
          <w:lang w:val="uk-UA"/>
        </w:rPr>
      </w:pPr>
    </w:p>
    <w:p w14:paraId="07B3796E"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 xml:space="preserve">Приложение № </w:t>
      </w:r>
      <w:r w:rsidR="00230957">
        <w:rPr>
          <w:rFonts w:ascii="Times New Roman" w:hAnsi="Times New Roman" w:cs="Times New Roman"/>
          <w:b/>
        </w:rPr>
        <w:t>8</w:t>
      </w:r>
    </w:p>
    <w:p w14:paraId="0B463260"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F07564F" w14:textId="77777777" w:rsidR="00A55C6F" w:rsidRDefault="00A55C6F" w:rsidP="00A55C6F">
      <w:pPr>
        <w:spacing w:after="0"/>
        <w:jc w:val="center"/>
        <w:rPr>
          <w:rFonts w:ascii="Times New Roman" w:hAnsi="Times New Roman" w:cs="Times New Roman"/>
          <w:highlight w:val="red"/>
        </w:rPr>
      </w:pPr>
    </w:p>
    <w:p w14:paraId="7786C879" w14:textId="6E35183D" w:rsidR="008411A9" w:rsidRPr="008D26AB" w:rsidRDefault="00A55C6F" w:rsidP="008D26AB">
      <w:pPr>
        <w:spacing w:after="0"/>
        <w:jc w:val="center"/>
        <w:rPr>
          <w:rFonts w:ascii="Times New Roman" w:hAnsi="Times New Roman" w:cs="Times New Roman"/>
          <w:sz w:val="20"/>
          <w:szCs w:val="20"/>
        </w:rPr>
      </w:pPr>
      <w:r>
        <w:rPr>
          <w:rFonts w:ascii="Times New Roman" w:hAnsi="Times New Roman" w:cs="Times New Roman"/>
          <w:sz w:val="20"/>
          <w:szCs w:val="20"/>
        </w:rPr>
        <w:t xml:space="preserve">П Р О Е К Т Д О Г О В О Р А </w:t>
      </w:r>
      <w:r w:rsidR="008411A9">
        <w:rPr>
          <w:rFonts w:ascii="Times New Roman" w:hAnsi="Times New Roman" w:cs="Times New Roman"/>
          <w:sz w:val="20"/>
          <w:szCs w:val="20"/>
        </w:rPr>
        <w:t xml:space="preserve">ЛОТ </w:t>
      </w:r>
      <w:r>
        <w:rPr>
          <w:rFonts w:ascii="Times New Roman" w:hAnsi="Times New Roman" w:cs="Times New Roman"/>
          <w:sz w:val="20"/>
          <w:szCs w:val="20"/>
        </w:rPr>
        <w:t>№</w:t>
      </w:r>
      <w:r w:rsidR="008411A9">
        <w:rPr>
          <w:rFonts w:ascii="Times New Roman" w:hAnsi="Times New Roman" w:cs="Times New Roman"/>
          <w:sz w:val="20"/>
          <w:szCs w:val="20"/>
        </w:rPr>
        <w:t>1</w:t>
      </w:r>
      <w:bookmarkStart w:id="5" w:name="_GoBack"/>
      <w:bookmarkEnd w:id="5"/>
    </w:p>
    <w:p w14:paraId="08C5B782" w14:textId="77777777" w:rsidR="004461E7" w:rsidRDefault="004461E7" w:rsidP="004461E7">
      <w:pPr>
        <w:pStyle w:val="3"/>
      </w:pPr>
      <w:r>
        <w:t xml:space="preserve">                                                                    ДОГОВОР №______</w:t>
      </w:r>
    </w:p>
    <w:p w14:paraId="241D98EC" w14:textId="77777777" w:rsidR="004461E7" w:rsidRDefault="004461E7" w:rsidP="004461E7">
      <w:pPr>
        <w:pStyle w:val="13"/>
        <w:widowControl w:val="0"/>
        <w:jc w:val="center"/>
        <w:rPr>
          <w:rFonts w:ascii="Times New Roman" w:hAnsi="Times New Roman"/>
          <w:b/>
          <w:sz w:val="28"/>
          <w:szCs w:val="28"/>
        </w:rPr>
      </w:pPr>
      <w:r>
        <w:rPr>
          <w:rFonts w:ascii="Times New Roman" w:hAnsi="Times New Roman"/>
          <w:b/>
          <w:sz w:val="28"/>
          <w:szCs w:val="28"/>
        </w:rPr>
        <w:t>аренды недвижимого имущества</w:t>
      </w:r>
    </w:p>
    <w:p w14:paraId="1E804D09" w14:textId="77777777" w:rsidR="004461E7" w:rsidRDefault="004461E7" w:rsidP="004461E7">
      <w:pPr>
        <w:pStyle w:val="13"/>
        <w:widowControl w:val="0"/>
        <w:jc w:val="center"/>
        <w:rPr>
          <w:rFonts w:ascii="Times New Roman" w:hAnsi="Times New Roman"/>
          <w:b/>
          <w:sz w:val="28"/>
          <w:szCs w:val="28"/>
        </w:rPr>
      </w:pPr>
      <w:r>
        <w:rPr>
          <w:rFonts w:ascii="Times New Roman" w:hAnsi="Times New Roman"/>
          <w:b/>
          <w:sz w:val="28"/>
          <w:szCs w:val="28"/>
        </w:rPr>
        <w:t>находящегося в муниципальной собственности</w:t>
      </w:r>
    </w:p>
    <w:p w14:paraId="3B1807B2" w14:textId="77777777" w:rsidR="004461E7" w:rsidRDefault="004461E7" w:rsidP="004461E7">
      <w:pPr>
        <w:pStyle w:val="13"/>
        <w:widowControl w:val="0"/>
        <w:jc w:val="center"/>
        <w:rPr>
          <w:rFonts w:ascii="Times New Roman" w:hAnsi="Times New Roman"/>
          <w:b/>
          <w:sz w:val="28"/>
          <w:szCs w:val="28"/>
        </w:rPr>
      </w:pPr>
      <w:r>
        <w:rPr>
          <w:rFonts w:ascii="Times New Roman" w:hAnsi="Times New Roman"/>
          <w:b/>
          <w:sz w:val="28"/>
          <w:szCs w:val="28"/>
        </w:rPr>
        <w:t>муниципального образования Кировский район Республики Крым</w:t>
      </w:r>
    </w:p>
    <w:p w14:paraId="23EBFEB3" w14:textId="77777777" w:rsidR="004461E7" w:rsidRDefault="004461E7" w:rsidP="004461E7">
      <w:pPr>
        <w:widowControl w:val="0"/>
        <w:tabs>
          <w:tab w:val="left" w:pos="900"/>
          <w:tab w:val="left" w:pos="3945"/>
        </w:tabs>
        <w:spacing w:after="0" w:line="240" w:lineRule="auto"/>
        <w:ind w:firstLine="540"/>
        <w:jc w:val="center"/>
        <w:rPr>
          <w:rFonts w:ascii="Times New Roman" w:hAnsi="Times New Roman"/>
          <w:color w:val="000000"/>
          <w:sz w:val="24"/>
          <w:szCs w:val="24"/>
        </w:rPr>
      </w:pPr>
    </w:p>
    <w:p w14:paraId="2F96D3FF" w14:textId="77777777" w:rsidR="004461E7" w:rsidRDefault="004461E7" w:rsidP="004461E7">
      <w:pPr>
        <w:widowControl w:val="0"/>
        <w:tabs>
          <w:tab w:val="left" w:pos="900"/>
          <w:tab w:val="left" w:pos="3945"/>
        </w:tabs>
        <w:spacing w:after="0" w:line="240" w:lineRule="auto"/>
        <w:ind w:firstLine="540"/>
        <w:jc w:val="center"/>
        <w:rPr>
          <w:rFonts w:ascii="Times New Roman" w:hAnsi="Times New Roman"/>
          <w:color w:val="000000"/>
          <w:sz w:val="24"/>
          <w:szCs w:val="24"/>
        </w:rPr>
      </w:pPr>
    </w:p>
    <w:p w14:paraId="484FB59A" w14:textId="77777777" w:rsidR="004461E7" w:rsidRDefault="004461E7" w:rsidP="004461E7">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пгт Кировское</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u w:val="single"/>
        </w:rPr>
        <w:t xml:space="preserve">                                  20_</w:t>
      </w:r>
      <w:r>
        <w:rPr>
          <w:rFonts w:ascii="Times New Roman" w:hAnsi="Times New Roman"/>
          <w:color w:val="000000"/>
          <w:sz w:val="24"/>
          <w:szCs w:val="24"/>
        </w:rPr>
        <w:t>_</w:t>
      </w:r>
      <w:r>
        <w:rPr>
          <w:rFonts w:ascii="Times New Roman" w:hAnsi="Times New Roman"/>
          <w:color w:val="000000"/>
          <w:sz w:val="24"/>
          <w:szCs w:val="24"/>
          <w:u w:val="single"/>
        </w:rPr>
        <w:t xml:space="preserve"> г.</w:t>
      </w:r>
    </w:p>
    <w:p w14:paraId="34F6B83A" w14:textId="77777777"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color w:val="000000"/>
          <w:sz w:val="16"/>
          <w:szCs w:val="16"/>
        </w:rPr>
      </w:pPr>
    </w:p>
    <w:p w14:paraId="78065665" w14:textId="77777777" w:rsidR="004461E7" w:rsidRDefault="004461E7" w:rsidP="004461E7">
      <w:pPr>
        <w:widowControl w:val="0"/>
        <w:tabs>
          <w:tab w:val="left" w:pos="900"/>
        </w:tabs>
        <w:spacing w:after="0" w:line="240" w:lineRule="auto"/>
        <w:ind w:firstLine="539"/>
        <w:jc w:val="both"/>
        <w:rPr>
          <w:rFonts w:ascii="Times New Roman" w:hAnsi="Times New Roman"/>
          <w:sz w:val="24"/>
          <w:szCs w:val="24"/>
        </w:rPr>
      </w:pPr>
      <w:r>
        <w:rPr>
          <w:rFonts w:ascii="Times New Roman" w:hAnsi="Times New Roman"/>
          <w:b/>
          <w:sz w:val="24"/>
          <w:szCs w:val="24"/>
        </w:rPr>
        <w:t>Муниципальное образование Кировский район Республики Крым</w:t>
      </w:r>
      <w:r>
        <w:rPr>
          <w:rFonts w:ascii="Times New Roman" w:hAnsi="Times New Roman"/>
          <w:sz w:val="24"/>
          <w:szCs w:val="24"/>
        </w:rPr>
        <w:t xml:space="preserve">, от имени которого действует администрация Кировского района Республике Крым в лице главы администрации Кировского района Республики Крым Янчуковой Елены Михайловны, действующей на основании Устава муниципального образования Кировский район Республики Крым, Положения об администрации Кировского района Республике Крым, именуемая в дальнейшем </w:t>
      </w:r>
      <w:r>
        <w:rPr>
          <w:rFonts w:ascii="Times New Roman" w:hAnsi="Times New Roman"/>
          <w:b/>
          <w:sz w:val="24"/>
          <w:szCs w:val="24"/>
        </w:rPr>
        <w:t>«Арендодатель»</w:t>
      </w:r>
      <w:r>
        <w:rPr>
          <w:rFonts w:ascii="Times New Roman" w:hAnsi="Times New Roman"/>
          <w:sz w:val="24"/>
          <w:szCs w:val="24"/>
        </w:rPr>
        <w:t xml:space="preserve">, с одной стороны и </w:t>
      </w:r>
      <w:r>
        <w:rPr>
          <w:rFonts w:ascii="Times New Roman" w:hAnsi="Times New Roman"/>
          <w:b/>
          <w:bCs/>
          <w:sz w:val="24"/>
          <w:szCs w:val="24"/>
        </w:rPr>
        <w:t>_________________________________________________</w:t>
      </w:r>
      <w:r>
        <w:rPr>
          <w:rFonts w:ascii="Times New Roman" w:hAnsi="Times New Roman"/>
          <w:bCs/>
          <w:sz w:val="24"/>
          <w:szCs w:val="24"/>
        </w:rPr>
        <w:t xml:space="preserve"> </w:t>
      </w:r>
      <w:r>
        <w:rPr>
          <w:rFonts w:ascii="Times New Roman" w:hAnsi="Times New Roman"/>
          <w:sz w:val="24"/>
          <w:szCs w:val="24"/>
        </w:rPr>
        <w:t xml:space="preserve">код </w:t>
      </w:r>
      <w:r>
        <w:rPr>
          <w:rFonts w:ascii="Times New Roman" w:hAnsi="Times New Roman"/>
          <w:bCs/>
          <w:sz w:val="24"/>
          <w:szCs w:val="24"/>
          <w:lang w:eastAsia="en-US"/>
        </w:rPr>
        <w:t xml:space="preserve">ОГРН: </w:t>
      </w:r>
      <w:r>
        <w:rPr>
          <w:rFonts w:ascii="Times New Roman" w:hAnsi="Times New Roman"/>
          <w:sz w:val="24"/>
          <w:szCs w:val="24"/>
        </w:rPr>
        <w:t>(юридический адрес: ___________________________________) в лице ______________________________________</w:t>
      </w:r>
      <w:r>
        <w:rPr>
          <w:rFonts w:ascii="Times New Roman" w:hAnsi="Times New Roman"/>
          <w:bCs/>
          <w:sz w:val="24"/>
          <w:szCs w:val="24"/>
        </w:rPr>
        <w:t xml:space="preserve">, </w:t>
      </w:r>
      <w:r>
        <w:rPr>
          <w:rFonts w:ascii="Times New Roman" w:hAnsi="Times New Roman"/>
          <w:sz w:val="24"/>
          <w:szCs w:val="24"/>
        </w:rPr>
        <w:t xml:space="preserve">действующего на основании _____________________с другой стороны, именуемый в дальнейшем </w:t>
      </w:r>
      <w:r>
        <w:rPr>
          <w:rFonts w:ascii="Times New Roman" w:hAnsi="Times New Roman"/>
          <w:b/>
          <w:sz w:val="24"/>
          <w:szCs w:val="24"/>
        </w:rPr>
        <w:t>«Арендатор»</w:t>
      </w:r>
      <w:r>
        <w:rPr>
          <w:rFonts w:ascii="Times New Roman" w:hAnsi="Times New Roman"/>
          <w:sz w:val="24"/>
          <w:szCs w:val="24"/>
        </w:rPr>
        <w:t xml:space="preserve">, а вместе именуемые в дальнейшем </w:t>
      </w:r>
      <w:r>
        <w:rPr>
          <w:rFonts w:ascii="Times New Roman" w:hAnsi="Times New Roman"/>
          <w:b/>
          <w:sz w:val="24"/>
          <w:szCs w:val="24"/>
        </w:rPr>
        <w:t>«Стороны»</w:t>
      </w:r>
      <w:r>
        <w:rPr>
          <w:rFonts w:ascii="Times New Roman" w:hAnsi="Times New Roman"/>
          <w:sz w:val="24"/>
          <w:szCs w:val="24"/>
        </w:rPr>
        <w:t>, по результатам электронного аукциона от _____________20____заключили настоящий Договор о нижеследующем:</w:t>
      </w:r>
    </w:p>
    <w:p w14:paraId="262D4BEA" w14:textId="77777777" w:rsidR="004461E7" w:rsidRDefault="004461E7" w:rsidP="004461E7">
      <w:pPr>
        <w:widowControl w:val="0"/>
        <w:tabs>
          <w:tab w:val="left" w:pos="900"/>
        </w:tabs>
        <w:spacing w:after="0" w:line="240" w:lineRule="auto"/>
        <w:ind w:firstLine="539"/>
        <w:jc w:val="both"/>
        <w:rPr>
          <w:rFonts w:ascii="Times New Roman" w:hAnsi="Times New Roman"/>
          <w:sz w:val="20"/>
          <w:szCs w:val="20"/>
        </w:rPr>
      </w:pPr>
    </w:p>
    <w:p w14:paraId="32C62727" w14:textId="77777777" w:rsidR="004461E7" w:rsidRDefault="004461E7" w:rsidP="0037104D">
      <w:pPr>
        <w:pStyle w:val="12"/>
        <w:widowControl w:val="0"/>
        <w:numPr>
          <w:ilvl w:val="0"/>
          <w:numId w:val="6"/>
        </w:numPr>
        <w:tabs>
          <w:tab w:val="left" w:pos="0"/>
          <w:tab w:val="left" w:pos="900"/>
        </w:tabs>
        <w:spacing w:after="0" w:line="240" w:lineRule="auto"/>
        <w:ind w:left="0" w:firstLine="539"/>
        <w:jc w:val="center"/>
        <w:rPr>
          <w:rFonts w:ascii="Times New Roman" w:hAnsi="Times New Roman"/>
          <w:b/>
          <w:color w:val="000000"/>
          <w:sz w:val="24"/>
          <w:szCs w:val="24"/>
        </w:rPr>
      </w:pPr>
      <w:r>
        <w:rPr>
          <w:rFonts w:ascii="Times New Roman" w:hAnsi="Times New Roman"/>
          <w:b/>
          <w:color w:val="000000"/>
          <w:sz w:val="24"/>
          <w:szCs w:val="24"/>
        </w:rPr>
        <w:t>Предмет Договора</w:t>
      </w:r>
    </w:p>
    <w:p w14:paraId="76D8C028" w14:textId="77777777" w:rsidR="004461E7" w:rsidRDefault="004461E7" w:rsidP="004461E7">
      <w:pPr>
        <w:pStyle w:val="12"/>
        <w:widowControl w:val="0"/>
        <w:tabs>
          <w:tab w:val="left" w:pos="0"/>
          <w:tab w:val="left" w:pos="900"/>
        </w:tabs>
        <w:spacing w:after="0" w:line="240" w:lineRule="auto"/>
        <w:ind w:left="0"/>
        <w:jc w:val="both"/>
        <w:rPr>
          <w:rFonts w:ascii="Times New Roman" w:hAnsi="Times New Roman"/>
          <w:b/>
          <w:color w:val="000000"/>
          <w:sz w:val="16"/>
          <w:szCs w:val="16"/>
        </w:rPr>
      </w:pPr>
    </w:p>
    <w:p w14:paraId="7450B930" w14:textId="77777777" w:rsidR="004461E7" w:rsidRDefault="004461E7" w:rsidP="0025208B">
      <w:pPr>
        <w:pStyle w:val="12"/>
        <w:widowControl w:val="0"/>
        <w:numPr>
          <w:ilvl w:val="1"/>
          <w:numId w:val="11"/>
        </w:numPr>
        <w:tabs>
          <w:tab w:val="left" w:pos="0"/>
          <w:tab w:val="left" w:pos="900"/>
        </w:tabs>
        <w:spacing w:after="0" w:line="240" w:lineRule="auto"/>
        <w:jc w:val="both"/>
        <w:rPr>
          <w:rFonts w:ascii="Times New Roman" w:hAnsi="Times New Roman"/>
          <w:sz w:val="24"/>
          <w:szCs w:val="24"/>
        </w:rPr>
      </w:pPr>
      <w:r>
        <w:rPr>
          <w:rFonts w:ascii="Times New Roman" w:hAnsi="Times New Roman"/>
          <w:color w:val="000000"/>
          <w:sz w:val="24"/>
          <w:szCs w:val="24"/>
        </w:rPr>
        <w:t>Арендодатель передает, а Арендатор принимает во временное платное пользование недвижимое имущество, находящееся в собственности муниципального образования Кировский район Республики Крым</w:t>
      </w:r>
      <w:r>
        <w:rPr>
          <w:rFonts w:ascii="Times New Roman" w:hAnsi="Times New Roman"/>
          <w:sz w:val="24"/>
          <w:szCs w:val="24"/>
        </w:rPr>
        <w:t>, нежилые помещения, площадью _______ кв.м., расположенные по адресу: Республика Крым, Кировский район, пгт Кировское, ул. _______________________, кадастровый номер _____________________ (далее - Имущество).</w:t>
      </w:r>
    </w:p>
    <w:p w14:paraId="57DD4D9D" w14:textId="77777777" w:rsidR="004461E7" w:rsidRDefault="004461E7" w:rsidP="0025208B">
      <w:pPr>
        <w:pStyle w:val="12"/>
        <w:widowControl w:val="0"/>
        <w:numPr>
          <w:ilvl w:val="1"/>
          <w:numId w:val="11"/>
        </w:numPr>
        <w:tabs>
          <w:tab w:val="left" w:pos="0"/>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Имущество передается в аренду с целью осуществления ___________ </w:t>
      </w:r>
    </w:p>
    <w:p w14:paraId="5FF75E85" w14:textId="77777777" w:rsidR="004461E7" w:rsidRDefault="004461E7" w:rsidP="004461E7">
      <w:pPr>
        <w:pStyle w:val="12"/>
        <w:widowControl w:val="0"/>
        <w:tabs>
          <w:tab w:val="left" w:pos="0"/>
          <w:tab w:val="left" w:pos="900"/>
        </w:tabs>
        <w:spacing w:after="0" w:line="240" w:lineRule="auto"/>
        <w:ind w:left="0"/>
        <w:jc w:val="both"/>
        <w:rPr>
          <w:rFonts w:ascii="Times New Roman" w:hAnsi="Times New Roman"/>
          <w:sz w:val="20"/>
          <w:szCs w:val="20"/>
        </w:rPr>
      </w:pPr>
    </w:p>
    <w:p w14:paraId="2FF1F008" w14:textId="77777777" w:rsidR="004461E7" w:rsidRDefault="004461E7" w:rsidP="0025208B">
      <w:pPr>
        <w:pStyle w:val="12"/>
        <w:widowControl w:val="0"/>
        <w:numPr>
          <w:ilvl w:val="0"/>
          <w:numId w:val="11"/>
        </w:numPr>
        <w:tabs>
          <w:tab w:val="left" w:pos="0"/>
          <w:tab w:val="left" w:pos="900"/>
        </w:tabs>
        <w:spacing w:before="240" w:after="12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Условия передачи имущества Арендатору</w:t>
      </w:r>
    </w:p>
    <w:p w14:paraId="6F9222F8" w14:textId="77777777" w:rsidR="004461E7" w:rsidRDefault="004461E7" w:rsidP="004461E7">
      <w:pPr>
        <w:pStyle w:val="12"/>
        <w:widowControl w:val="0"/>
        <w:tabs>
          <w:tab w:val="left" w:pos="0"/>
          <w:tab w:val="left" w:pos="900"/>
        </w:tabs>
        <w:spacing w:before="240" w:after="120" w:line="240" w:lineRule="auto"/>
        <w:ind w:left="0"/>
        <w:jc w:val="both"/>
        <w:rPr>
          <w:rFonts w:ascii="Times New Roman" w:hAnsi="Times New Roman"/>
          <w:b/>
          <w:color w:val="000000"/>
          <w:sz w:val="16"/>
          <w:szCs w:val="16"/>
        </w:rPr>
      </w:pPr>
    </w:p>
    <w:p w14:paraId="5454698C" w14:textId="77777777" w:rsidR="004461E7" w:rsidRDefault="004461E7" w:rsidP="0025208B">
      <w:pPr>
        <w:pStyle w:val="12"/>
        <w:widowControl w:val="0"/>
        <w:numPr>
          <w:ilvl w:val="1"/>
          <w:numId w:val="11"/>
        </w:numPr>
        <w:tabs>
          <w:tab w:val="left" w:pos="0"/>
          <w:tab w:val="left" w:pos="900"/>
        </w:tabs>
        <w:spacing w:after="45"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вступает в срочное платное пользование Имуществом на срок, указанный в Договоре, но не ранее даты подписания Сторонами настоящего Договора и акта приема-передачи имущества.</w:t>
      </w:r>
    </w:p>
    <w:p w14:paraId="4561F79A" w14:textId="77777777" w:rsidR="004461E7" w:rsidRDefault="004461E7" w:rsidP="0025208B">
      <w:pPr>
        <w:pStyle w:val="12"/>
        <w:widowControl w:val="0"/>
        <w:numPr>
          <w:ilvl w:val="1"/>
          <w:numId w:val="11"/>
        </w:numPr>
        <w:tabs>
          <w:tab w:val="left" w:pos="0"/>
          <w:tab w:val="left" w:pos="900"/>
        </w:tabs>
        <w:spacing w:after="45"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Передача Имущества в аренду не влечет за собой передачу Арендатору права собственности на это Имущество. Собственником Имущества остается муниципальное образование Кировский район Республики Крым, а Арендатор пользуется им в течение срока аренды.</w:t>
      </w:r>
    </w:p>
    <w:p w14:paraId="5A649D52" w14:textId="77777777" w:rsidR="004461E7" w:rsidRDefault="004461E7" w:rsidP="0025208B">
      <w:pPr>
        <w:pStyle w:val="12"/>
        <w:widowControl w:val="0"/>
        <w:numPr>
          <w:ilvl w:val="1"/>
          <w:numId w:val="11"/>
        </w:numPr>
        <w:tabs>
          <w:tab w:val="left" w:pos="0"/>
          <w:tab w:val="left" w:pos="900"/>
        </w:tabs>
        <w:spacing w:after="45"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Обязанность по составлению акта приема-передачи возлагается на Арендодателя.</w:t>
      </w:r>
    </w:p>
    <w:p w14:paraId="60F42C7A" w14:textId="77777777" w:rsidR="004461E7" w:rsidRDefault="004461E7" w:rsidP="004461E7">
      <w:pPr>
        <w:widowControl w:val="0"/>
        <w:tabs>
          <w:tab w:val="left" w:pos="900"/>
          <w:tab w:val="left" w:pos="4414"/>
        </w:tabs>
        <w:spacing w:after="0" w:line="240" w:lineRule="auto"/>
        <w:ind w:firstLine="540"/>
        <w:jc w:val="both"/>
        <w:rPr>
          <w:rFonts w:ascii="Times New Roman" w:hAnsi="Times New Roman"/>
          <w:color w:val="000000"/>
          <w:sz w:val="20"/>
          <w:szCs w:val="20"/>
        </w:rPr>
      </w:pPr>
    </w:p>
    <w:p w14:paraId="125B2E6C" w14:textId="77777777" w:rsidR="004461E7" w:rsidRDefault="004461E7" w:rsidP="0025208B">
      <w:pPr>
        <w:pStyle w:val="12"/>
        <w:widowControl w:val="0"/>
        <w:numPr>
          <w:ilvl w:val="0"/>
          <w:numId w:val="11"/>
        </w:numPr>
        <w:tabs>
          <w:tab w:val="left" w:pos="0"/>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Арендная плата</w:t>
      </w:r>
    </w:p>
    <w:p w14:paraId="4F10A081" w14:textId="77777777" w:rsidR="004461E7" w:rsidRDefault="004461E7" w:rsidP="004461E7">
      <w:pPr>
        <w:pStyle w:val="12"/>
        <w:widowControl w:val="0"/>
        <w:tabs>
          <w:tab w:val="left" w:pos="900"/>
          <w:tab w:val="left" w:pos="4414"/>
        </w:tabs>
        <w:spacing w:after="0" w:line="240" w:lineRule="auto"/>
        <w:ind w:left="0" w:firstLine="540"/>
        <w:jc w:val="both"/>
        <w:rPr>
          <w:rFonts w:ascii="Times New Roman" w:hAnsi="Times New Roman"/>
          <w:b/>
          <w:color w:val="000000"/>
          <w:sz w:val="16"/>
          <w:szCs w:val="16"/>
        </w:rPr>
      </w:pPr>
    </w:p>
    <w:p w14:paraId="4BEA4257"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Арендная плата </w:t>
      </w:r>
      <w:r>
        <w:rPr>
          <w:rFonts w:ascii="Times New Roman" w:hAnsi="Times New Roman"/>
          <w:sz w:val="24"/>
          <w:szCs w:val="24"/>
        </w:rPr>
        <w:t>по результатам проведения электронного аукциона от _________ года</w:t>
      </w:r>
      <w:r>
        <w:rPr>
          <w:rFonts w:ascii="Times New Roman" w:hAnsi="Times New Roman"/>
          <w:color w:val="000000"/>
          <w:sz w:val="24"/>
          <w:szCs w:val="24"/>
        </w:rPr>
        <w:t xml:space="preserve"> составляет ________ (_________) рублей в месяц, т.е. _________ (_____________) рублей в год.</w:t>
      </w:r>
    </w:p>
    <w:p w14:paraId="74FFD666"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Сумма арендной платы за каждый последующий месяц определяется Арендатором самостоятельно путем корректировки размера арендной платы за предыдущий месяц на индекс инфляции за текущий месяц, устанавливаемый органом статистики в Республике Крым.</w:t>
      </w:r>
    </w:p>
    <w:p w14:paraId="15D0FC3F"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арендную плату не входят:</w:t>
      </w:r>
    </w:p>
    <w:p w14:paraId="0D69B3AA" w14:textId="77777777" w:rsidR="004461E7" w:rsidRDefault="004461E7" w:rsidP="0037104D">
      <w:pPr>
        <w:widowControl w:val="0"/>
        <w:numPr>
          <w:ilvl w:val="0"/>
          <w:numId w:val="7"/>
        </w:numPr>
        <w:tabs>
          <w:tab w:val="left" w:pos="769"/>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плата за пользование земельным участком, на котором расположен объект аренды, или соответствующей долей в земельном участке;</w:t>
      </w:r>
    </w:p>
    <w:p w14:paraId="2B1E2BC5" w14:textId="77777777" w:rsidR="004461E7" w:rsidRDefault="004461E7" w:rsidP="0037104D">
      <w:pPr>
        <w:widowControl w:val="0"/>
        <w:numPr>
          <w:ilvl w:val="0"/>
          <w:numId w:val="7"/>
        </w:numPr>
        <w:tabs>
          <w:tab w:val="left" w:pos="769"/>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плата за эксплуатационное обслуживание, а также плата за пользование общей собственностью;</w:t>
      </w:r>
    </w:p>
    <w:p w14:paraId="3F81E215" w14:textId="77777777" w:rsidR="004461E7" w:rsidRDefault="004461E7" w:rsidP="0037104D">
      <w:pPr>
        <w:widowControl w:val="0"/>
        <w:numPr>
          <w:ilvl w:val="0"/>
          <w:numId w:val="7"/>
        </w:numPr>
        <w:tabs>
          <w:tab w:val="left" w:pos="802"/>
          <w:tab w:val="left" w:pos="900"/>
        </w:tabs>
        <w:spacing w:after="51" w:line="240" w:lineRule="auto"/>
        <w:jc w:val="both"/>
        <w:rPr>
          <w:rFonts w:ascii="Times New Roman" w:hAnsi="Times New Roman"/>
          <w:color w:val="000000"/>
          <w:sz w:val="24"/>
          <w:szCs w:val="24"/>
        </w:rPr>
      </w:pPr>
      <w:r>
        <w:rPr>
          <w:rFonts w:ascii="Times New Roman" w:hAnsi="Times New Roman"/>
          <w:color w:val="000000"/>
          <w:sz w:val="24"/>
          <w:szCs w:val="24"/>
        </w:rPr>
        <w:t>плата за предоставляемые коммунальные услуги.</w:t>
      </w:r>
    </w:p>
    <w:p w14:paraId="74CB1E56"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14:paraId="2F57B9DC"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Размер арендной платы пересматривается по требованию одной из Сторон в случаях внесения изменений в Методику, а также существенных изменений состояния объекта аренды, в других случаях, предусмотренных действующим законодательством.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Методики.</w:t>
      </w:r>
    </w:p>
    <w:p w14:paraId="5382070F"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Арендная плата перечисляется 100 % в бюджет муниципального образования Кировский район Республики Крым ежемесячно до 15 числа месяца, следующего за отчетным, в соответствии с пропорциями распределения, установленными Методикой, и действующими на конец периода, за который осуществляется платеж.</w:t>
      </w:r>
    </w:p>
    <w:p w14:paraId="3E55B7FF"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Арендная плата, перечисленная несвоевременно или не в полном объеме, подлежит индексации и взыскивается в бюджет муниципального образования Кировский район Республики Крым согласно пункту 3.6 настоящего Договора с учетом пени в размере 0,5% от суммы задолженности за каждый день просрочки, включая день оплаты.</w:t>
      </w:r>
    </w:p>
    <w:p w14:paraId="79807A8A" w14:textId="77777777"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Моментом исполнения обязательств по оплате арендных платежей является момент зачисления денежных средств в бюджет муниципального образования Кировский район Республики Крым.</w:t>
      </w:r>
    </w:p>
    <w:p w14:paraId="50E9F638" w14:textId="77777777"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В случае неправильно оформленного платежного поручения оплата аренды не засчитывается и Арендодатель вправе выставить штрафные санкции. </w:t>
      </w:r>
    </w:p>
    <w:p w14:paraId="3A97A660" w14:textId="77777777"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случае наличия неоплаченной пени на момент получения бюджетом муниципального образования Кировский район Республики Крым очередного платежа по оплате арендной платы, при условии недостаточности суммы проведенного платежа для исполнения денежного обязательства по оплате арендной платы и пени в полном объеме, полученные бюджетом муниципального образования Кировский район Республики Крым, без уведомления Арендатора, в первую очередь направляются на погашение начисленной пени, а остаток этих средств зачисляется в счет арендной платы.</w:t>
      </w:r>
    </w:p>
    <w:p w14:paraId="66D67728"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Сумма арендной платы, излишне перечисленная Арендатором в бюджет муниципального образования Кировский район Республики Крым, зачисляется в счет будущих платежей.</w:t>
      </w:r>
    </w:p>
    <w:p w14:paraId="4CA621E8"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прекращения (расторжения) настоящего Договора Арендатор на срок выполнения обязательства, предусмотренного пунктом 10.8 настоящего Договора, оплачивает арендную плату. В случае превышения срока установленного пункта 10.8 настоящего Договора, Арендатор оплачивает двойную арендную плату до дня возврата Имущества по акту приема-передачи включительно.</w:t>
      </w:r>
    </w:p>
    <w:p w14:paraId="1C6F9C19" w14:textId="77777777"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санкции, в бюджет муниципального образования Кировский район Республики Крым и Арендодателю.</w:t>
      </w:r>
    </w:p>
    <w:p w14:paraId="00C42442" w14:textId="77777777" w:rsidR="004461E7" w:rsidRDefault="004461E7" w:rsidP="0025208B">
      <w:pPr>
        <w:pStyle w:val="12"/>
        <w:widowControl w:val="0"/>
        <w:numPr>
          <w:ilvl w:val="1"/>
          <w:numId w:val="11"/>
        </w:numPr>
        <w:tabs>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Задолженность по арендной плате, имеющаяся на момент прекращения Договора, подлежит индексации и взыскивается в бюджет муниципального образования Кировский район Республики Крым согласно пункту 3.6 настоящего Договора с учетом пени в размере 0,5% от суммы задолженности за каждый день просрочки, включая день оплаты.</w:t>
      </w:r>
    </w:p>
    <w:p w14:paraId="7FAF9BCA" w14:textId="77777777" w:rsidR="004461E7" w:rsidRDefault="004461E7" w:rsidP="0025208B">
      <w:pPr>
        <w:pStyle w:val="12"/>
        <w:widowControl w:val="0"/>
        <w:numPr>
          <w:ilvl w:val="1"/>
          <w:numId w:val="11"/>
        </w:numPr>
        <w:tabs>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Обязательства Арендатора по оплате арендной платы обеспечиваются в виде задатка в размере не меньшем, чем арендная плата за базовый месяц, который вносится в счет арендной платы за последний месяц (последние месяцы) аренды.</w:t>
      </w:r>
    </w:p>
    <w:p w14:paraId="0EF88DD9" w14:textId="77777777" w:rsidR="004461E7" w:rsidRDefault="004461E7" w:rsidP="0025208B">
      <w:pPr>
        <w:pStyle w:val="12"/>
        <w:widowControl w:val="0"/>
        <w:numPr>
          <w:ilvl w:val="1"/>
          <w:numId w:val="11"/>
        </w:numPr>
        <w:tabs>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Неиспользование Имущества Арендатором не является основанием для отказа от внесения арендной платы.</w:t>
      </w:r>
    </w:p>
    <w:p w14:paraId="7066676A" w14:textId="77777777" w:rsidR="004461E7" w:rsidRDefault="004461E7" w:rsidP="004461E7">
      <w:pPr>
        <w:widowControl w:val="0"/>
        <w:tabs>
          <w:tab w:val="left" w:pos="900"/>
          <w:tab w:val="left" w:pos="1077"/>
        </w:tabs>
        <w:spacing w:after="0" w:line="240" w:lineRule="auto"/>
        <w:ind w:firstLine="540"/>
        <w:jc w:val="center"/>
        <w:rPr>
          <w:rFonts w:ascii="Times New Roman" w:hAnsi="Times New Roman"/>
          <w:b/>
          <w:color w:val="000000"/>
          <w:sz w:val="20"/>
          <w:szCs w:val="20"/>
        </w:rPr>
      </w:pPr>
    </w:p>
    <w:p w14:paraId="239A4672" w14:textId="77777777" w:rsidR="004461E7" w:rsidRDefault="004461E7" w:rsidP="0025208B">
      <w:pPr>
        <w:pStyle w:val="12"/>
        <w:widowControl w:val="0"/>
        <w:numPr>
          <w:ilvl w:val="0"/>
          <w:numId w:val="11"/>
        </w:numPr>
        <w:tabs>
          <w:tab w:val="left" w:pos="0"/>
          <w:tab w:val="left" w:pos="900"/>
        </w:tabs>
        <w:spacing w:after="0" w:line="240" w:lineRule="auto"/>
        <w:ind w:left="0" w:firstLine="540"/>
        <w:jc w:val="center"/>
        <w:rPr>
          <w:rFonts w:ascii="Times New Roman" w:hAnsi="Times New Roman"/>
          <w:b/>
          <w:sz w:val="24"/>
          <w:szCs w:val="24"/>
        </w:rPr>
      </w:pPr>
      <w:r>
        <w:rPr>
          <w:rFonts w:ascii="Times New Roman" w:hAnsi="Times New Roman"/>
          <w:b/>
          <w:sz w:val="24"/>
          <w:szCs w:val="24"/>
        </w:rPr>
        <w:t>Использование амортизационных отчислений и восстановление Арендованного имущества</w:t>
      </w:r>
    </w:p>
    <w:p w14:paraId="708D3D7B" w14:textId="77777777" w:rsidR="004461E7" w:rsidRDefault="004461E7" w:rsidP="004461E7">
      <w:pPr>
        <w:widowControl w:val="0"/>
        <w:tabs>
          <w:tab w:val="left" w:pos="900"/>
          <w:tab w:val="left" w:pos="1448"/>
        </w:tabs>
        <w:spacing w:after="0" w:line="240" w:lineRule="auto"/>
        <w:ind w:firstLine="540"/>
        <w:jc w:val="both"/>
        <w:rPr>
          <w:rFonts w:ascii="Times New Roman" w:hAnsi="Times New Roman"/>
          <w:color w:val="000000"/>
          <w:sz w:val="16"/>
          <w:szCs w:val="16"/>
        </w:rPr>
      </w:pPr>
    </w:p>
    <w:p w14:paraId="757C8F1E"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Предусмотренные законодательством амортизационные отчисления на арендованное имущество начисляются его Арендатором и используются на полное восстановление арендованных основных фондов.</w:t>
      </w:r>
    </w:p>
    <w:p w14:paraId="468B606B"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Улучшение арендованного имущества, осуществленное за счет амортизационных отчислений, является имуществом, находящемся в муниципальной собственности муниципального образования Кировский район Республики Крым.</w:t>
      </w:r>
    </w:p>
    <w:p w14:paraId="6BFEBFB6"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Для получения разрешения Арендодателя на осуществление неотделимых улучшений Арендатор подает документы, определенные действующим законодательством Российской Федерации, законодательством Республики Крым, </w:t>
      </w:r>
      <w:r>
        <w:rPr>
          <w:rFonts w:ascii="Times New Roman" w:eastAsia="Gulim" w:hAnsi="Times New Roman"/>
          <w:sz w:val="24"/>
          <w:szCs w:val="24"/>
        </w:rPr>
        <w:t>Порядком предоставления в аренду имущества, находящегося в собственности муниципального образования Кировский район Республики Крым</w:t>
      </w:r>
      <w:r>
        <w:rPr>
          <w:rFonts w:ascii="Times New Roman" w:hAnsi="Times New Roman"/>
          <w:color w:val="000000"/>
          <w:sz w:val="24"/>
          <w:szCs w:val="24"/>
        </w:rPr>
        <w:t>.</w:t>
      </w:r>
    </w:p>
    <w:p w14:paraId="270D96F7" w14:textId="77777777" w:rsidR="004461E7" w:rsidRDefault="004461E7" w:rsidP="004461E7">
      <w:pPr>
        <w:widowControl w:val="0"/>
        <w:tabs>
          <w:tab w:val="left" w:pos="900"/>
          <w:tab w:val="left" w:pos="3909"/>
        </w:tabs>
        <w:spacing w:after="0" w:line="240" w:lineRule="auto"/>
        <w:ind w:firstLine="540"/>
        <w:jc w:val="both"/>
        <w:rPr>
          <w:rFonts w:ascii="Times New Roman" w:hAnsi="Times New Roman"/>
          <w:color w:val="000000"/>
          <w:sz w:val="20"/>
          <w:szCs w:val="20"/>
        </w:rPr>
      </w:pPr>
    </w:p>
    <w:p w14:paraId="4F65404C" w14:textId="77777777" w:rsidR="004461E7" w:rsidRDefault="004461E7" w:rsidP="0025208B">
      <w:pPr>
        <w:pStyle w:val="12"/>
        <w:widowControl w:val="0"/>
        <w:numPr>
          <w:ilvl w:val="0"/>
          <w:numId w:val="11"/>
        </w:numPr>
        <w:tabs>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Обязанности Арендатора</w:t>
      </w:r>
    </w:p>
    <w:p w14:paraId="7A6070C8" w14:textId="77777777" w:rsidR="004461E7" w:rsidRDefault="004461E7" w:rsidP="004461E7">
      <w:pPr>
        <w:widowControl w:val="0"/>
        <w:tabs>
          <w:tab w:val="left" w:pos="900"/>
          <w:tab w:val="left" w:pos="3909"/>
        </w:tabs>
        <w:spacing w:after="0" w:line="240" w:lineRule="auto"/>
        <w:ind w:firstLine="540"/>
        <w:jc w:val="both"/>
        <w:rPr>
          <w:rFonts w:ascii="Times New Roman" w:hAnsi="Times New Roman"/>
          <w:b/>
          <w:color w:val="000000"/>
          <w:sz w:val="16"/>
          <w:szCs w:val="16"/>
        </w:rPr>
      </w:pPr>
    </w:p>
    <w:p w14:paraId="60D3AC4E" w14:textId="77777777" w:rsidR="004461E7" w:rsidRDefault="004461E7" w:rsidP="0025208B">
      <w:pPr>
        <w:pStyle w:val="12"/>
        <w:widowControl w:val="0"/>
        <w:numPr>
          <w:ilvl w:val="1"/>
          <w:numId w:val="11"/>
        </w:numPr>
        <w:tabs>
          <w:tab w:val="left" w:pos="0"/>
          <w:tab w:val="left" w:pos="900"/>
        </w:tabs>
        <w:spacing w:after="0" w:line="240" w:lineRule="auto"/>
        <w:ind w:left="0" w:right="18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использовать арендованное имущество в соответствии с его назначением и условиями настоящего Договора.</w:t>
      </w:r>
    </w:p>
    <w:p w14:paraId="33860BB9" w14:textId="77777777" w:rsidR="004461E7" w:rsidRDefault="004461E7" w:rsidP="0025208B">
      <w:pPr>
        <w:pStyle w:val="12"/>
        <w:widowControl w:val="0"/>
        <w:numPr>
          <w:ilvl w:val="1"/>
          <w:numId w:val="11"/>
        </w:numPr>
        <w:tabs>
          <w:tab w:val="left" w:pos="0"/>
          <w:tab w:val="left" w:pos="900"/>
        </w:tabs>
        <w:spacing w:after="0" w:line="240" w:lineRule="auto"/>
        <w:ind w:left="0" w:right="180" w:firstLine="540"/>
        <w:jc w:val="both"/>
        <w:rPr>
          <w:rFonts w:ascii="Times New Roman" w:hAnsi="Times New Roman"/>
          <w:color w:val="000000"/>
          <w:sz w:val="24"/>
          <w:szCs w:val="24"/>
        </w:rPr>
      </w:pPr>
      <w:r>
        <w:rPr>
          <w:rFonts w:ascii="Times New Roman" w:hAnsi="Times New Roman"/>
          <w:color w:val="000000"/>
          <w:sz w:val="24"/>
          <w:szCs w:val="24"/>
        </w:rPr>
        <w:t>С целью обеспечения исполнения обязательств Арендатор в течение месяца после подписания Договора вносит задаток в размере арендной платы за один месяц, который зачисляется в счет платежей за последний месяц аренды по настоящему Договору. Задаток перечисляется в бюджет муниципального образования Кировский район Республики Крым в порядке, определенном в пункте 3.6 настоящего Договора, с предоставлением Арендодателю копии платежного поручения с отметкой банка об оплате и предъявлением оригинала для ознакомления.</w:t>
      </w:r>
    </w:p>
    <w:p w14:paraId="387C7473" w14:textId="77777777"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После окончания срока действия настоящего Договора осуществляется перерасчет арендной платы за последний месяц с учетом внесенного Арендатором задатка.</w:t>
      </w:r>
    </w:p>
    <w:p w14:paraId="198C3B1E" w14:textId="77777777"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случае нарушения Арендатором обязательств по оплате арендной платы он компенсирует бюджету муниципального образования Кировский район Республики Крым убытки в сумме, на которую они превышают размер задатка.</w:t>
      </w:r>
    </w:p>
    <w:p w14:paraId="33C4B17C" w14:textId="77777777"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случае досрочного расторжения настоящего Договора по согласию Сторон, если сумма уплаченных арендных платежей и задатка превышает предусмотренные настоящим Договором платежи за период фактической аренды, то сумма превышения рассматривается как излишняя сумма арендной платы.</w:t>
      </w:r>
    </w:p>
    <w:p w14:paraId="1BD9B5BF" w14:textId="77777777"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В случае досрочного расторжения Договора по вине Арендатора задаток не возвращается. </w:t>
      </w:r>
    </w:p>
    <w:p w14:paraId="0A1E0FBF"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своевременно и в полном объеме оплачивать арендную плату.</w:t>
      </w:r>
    </w:p>
    <w:p w14:paraId="3E4EBE12"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обеспечивать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w:t>
      </w:r>
    </w:p>
    <w:p w14:paraId="6DDE8E68"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обеспечивать доступ в арендованные помещения представителей Арендодателя для проверки его состояния и соответствия цели использования арендованного имущества в соответствии с условиями настоящего Договора.</w:t>
      </w:r>
    </w:p>
    <w:p w14:paraId="0E0A0BC5"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случаях возникновения угрозы или наступления чрезвычайных ситуаций природного характера (ураган, землетрясение, обильные снежные осадки, гололедица и др.) Арендатор обязуется предоставлять своих работников для их предупреждения и ликвидации последствий.</w:t>
      </w:r>
    </w:p>
    <w:p w14:paraId="32722BE8"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своевременно осуществлять за собственный счет текущий ремонт арендованного имущества. Не производить капительный ремонт и реконструкцию арендованного имущества без письменного согласия Арендодателя.</w:t>
      </w:r>
    </w:p>
    <w:p w14:paraId="610B249E"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в течение месяца со дня заключения настоящего Договора застраховать арендованное имущество на сумму не ниже его стоимости, определенной на основании отчета об оценке рыночной стоимости арендуемого имущества в пользу Стороны, которая несет риск случайной гибели или повреждения объекта аренды, в порядке, определенном действующим законодательством, и предоставить Арендодателю заверенные печатью Арендатора копии страхового полиса и платежного поручения в 5-дневный срок со дня получения страхового полиса. Постоянно обновлять договор страхования таким образом, чтобы в течение всего срока аренды имущество было застрахованным.</w:t>
      </w:r>
    </w:p>
    <w:p w14:paraId="0388AA3A"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ежемесячно до 20 числа предоставлять Арендодателю информацию о перечислении арендной платы в бюджет муниципального образования Кировский район Республики Крым (копию платежного поручения с отметкой обслуживающего банка), по требованию Арендодателя проводить сверку взаиморасчетов по арендным платежам с оформлением соответствующего акта сверки. Ответственность за достоверность предоставляемой информации возлагается на Арендатора.</w:t>
      </w:r>
    </w:p>
    <w:p w14:paraId="2CF72AF8"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Арендодателю убытки, размер которых определяется в соответствии с действующим законодательством.</w:t>
      </w:r>
    </w:p>
    <w:p w14:paraId="213832E7"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заключить договоры на водо-, тепло-, газо-, электроснабжение, снабжение иными ресурсами и услугами арендованного имущества непосредственно с организациями, предоставляющими указанные услуги.</w:t>
      </w:r>
    </w:p>
    <w:p w14:paraId="04059459"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нести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w:t>
      </w:r>
    </w:p>
    <w:p w14:paraId="6518D84C"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случаях изменения расчетного счета, наименования, телефона, юридического адреса, а также принятия решения о ликвидации или возбуждения дела о банкротстве, Арендатор обязуется уведомлять об этом Арендодателя в недельный срок.</w:t>
      </w:r>
    </w:p>
    <w:p w14:paraId="052EBDC5"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обеспечивать доступ в арендованные помещения представителей Арендодателя, ответственных за соблюдение правил пожарной безопасности.</w:t>
      </w:r>
    </w:p>
    <w:p w14:paraId="6D32E017"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Арендатор обязуется осуществлять санитарную очистку территории прилегающей к объекту аренды на расстоянии 3-х метров по периметру. </w:t>
      </w:r>
    </w:p>
    <w:p w14:paraId="53CBD508"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По требованию Арендодателя Арендатор обязуется предоставлять необходимые материалы, сведения, документы, подтверждающие выполнение условий настоящего Договора.</w:t>
      </w:r>
    </w:p>
    <w:p w14:paraId="4DB8655A"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обязан за свой счет и своими силами произвести Государственную регистрацию Договора в 2-х месячный срок с момента подписания.</w:t>
      </w:r>
    </w:p>
    <w:p w14:paraId="3615188B" w14:textId="77777777"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случае если Арендатор не зарегистрировал договор аренды в установленный Договором срок, Арендатор обязан немедленно возвратить Имущество Арендодателю с компенсацией понесенных Арендодателем убытков, включая плату за пользование Имуществом с начала действия Договора и до передачи Имущества Арендодателю.</w:t>
      </w:r>
    </w:p>
    <w:p w14:paraId="625B6715" w14:textId="77777777" w:rsidR="004461E7" w:rsidRDefault="004461E7" w:rsidP="004461E7">
      <w:pPr>
        <w:widowControl w:val="0"/>
        <w:tabs>
          <w:tab w:val="left" w:pos="0"/>
          <w:tab w:val="left" w:pos="900"/>
        </w:tabs>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5.18.</w:t>
      </w:r>
      <w:r>
        <w:rPr>
          <w:rFonts w:ascii="Times New Roman" w:hAnsi="Times New Roman"/>
          <w:color w:val="000000"/>
          <w:sz w:val="24"/>
          <w:szCs w:val="24"/>
        </w:rPr>
        <w:tab/>
        <w:t>Арендатор обязан письменно уведомить Арендодателя о желании заключить дополнительное соглашение о продлении договора аренды на новый срок не позднее, чем за два месяца до истечения срока настоящего Договора.</w:t>
      </w:r>
    </w:p>
    <w:p w14:paraId="678E819E" w14:textId="77777777" w:rsidR="004461E7" w:rsidRDefault="004461E7" w:rsidP="004461E7">
      <w:pPr>
        <w:widowControl w:val="0"/>
        <w:tabs>
          <w:tab w:val="left" w:pos="0"/>
          <w:tab w:val="left" w:pos="900"/>
        </w:tabs>
        <w:spacing w:after="0" w:line="240" w:lineRule="auto"/>
        <w:ind w:firstLine="539"/>
        <w:jc w:val="both"/>
        <w:rPr>
          <w:rFonts w:ascii="Times New Roman" w:hAnsi="Times New Roman"/>
          <w:color w:val="000000"/>
          <w:sz w:val="20"/>
          <w:szCs w:val="20"/>
        </w:rPr>
      </w:pPr>
    </w:p>
    <w:p w14:paraId="610F874D" w14:textId="77777777" w:rsidR="004461E7" w:rsidRDefault="004461E7" w:rsidP="0025208B">
      <w:pPr>
        <w:pStyle w:val="12"/>
        <w:widowControl w:val="0"/>
        <w:numPr>
          <w:ilvl w:val="0"/>
          <w:numId w:val="11"/>
        </w:numPr>
        <w:tabs>
          <w:tab w:val="left" w:pos="0"/>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Права Арендатора</w:t>
      </w:r>
    </w:p>
    <w:p w14:paraId="2BC68D4F" w14:textId="77777777" w:rsidR="004461E7" w:rsidRDefault="004461E7" w:rsidP="004461E7">
      <w:pPr>
        <w:pStyle w:val="12"/>
        <w:widowControl w:val="0"/>
        <w:tabs>
          <w:tab w:val="left" w:pos="0"/>
          <w:tab w:val="left" w:pos="900"/>
        </w:tabs>
        <w:spacing w:after="0" w:line="240" w:lineRule="auto"/>
        <w:ind w:left="0" w:firstLine="540"/>
        <w:jc w:val="both"/>
        <w:rPr>
          <w:rFonts w:ascii="Times New Roman" w:hAnsi="Times New Roman"/>
          <w:b/>
          <w:color w:val="000000"/>
          <w:sz w:val="16"/>
          <w:szCs w:val="16"/>
        </w:rPr>
      </w:pPr>
    </w:p>
    <w:p w14:paraId="7B27DE98"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С разрешения Арендодателя Арендатор имеет право вносить изменения в состав арендованного имущества, осуществлять его реконструкцию, техническое переоборудование, повышающие его стоимость.</w:t>
      </w:r>
    </w:p>
    <w:p w14:paraId="439377B0"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имеет право инициировать списание арендованного имущества Арендодателем.</w:t>
      </w:r>
    </w:p>
    <w:p w14:paraId="0B636831"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имеет право самостоятельно распределять доходы, полученные в результате использования арендованного имущества, создавать специальные фонды (развития производства, обеспечения социально-культурных мероприятий и т. п.), осуществлять хозяйственную деятельность в пределах, определенных действующим законодательством и настоящим Договором.</w:t>
      </w:r>
    </w:p>
    <w:p w14:paraId="7FA0DDB0" w14:textId="77777777"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0"/>
          <w:szCs w:val="20"/>
        </w:rPr>
      </w:pPr>
    </w:p>
    <w:p w14:paraId="5965AA7D" w14:textId="77777777" w:rsidR="004461E7" w:rsidRDefault="004461E7" w:rsidP="0025208B">
      <w:pPr>
        <w:pStyle w:val="12"/>
        <w:widowControl w:val="0"/>
        <w:numPr>
          <w:ilvl w:val="0"/>
          <w:numId w:val="11"/>
        </w:numPr>
        <w:tabs>
          <w:tab w:val="left" w:pos="900"/>
          <w:tab w:val="left" w:pos="3794"/>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Обязанности Арендодателя</w:t>
      </w:r>
    </w:p>
    <w:p w14:paraId="2C4A5980" w14:textId="77777777" w:rsidR="004461E7" w:rsidRDefault="004461E7" w:rsidP="004461E7">
      <w:pPr>
        <w:widowControl w:val="0"/>
        <w:tabs>
          <w:tab w:val="left" w:pos="900"/>
          <w:tab w:val="left" w:pos="3794"/>
        </w:tabs>
        <w:spacing w:after="0" w:line="240" w:lineRule="auto"/>
        <w:ind w:firstLine="540"/>
        <w:jc w:val="both"/>
        <w:rPr>
          <w:rFonts w:ascii="Times New Roman" w:hAnsi="Times New Roman"/>
          <w:b/>
          <w:color w:val="000000"/>
          <w:sz w:val="16"/>
          <w:szCs w:val="16"/>
        </w:rPr>
      </w:pPr>
    </w:p>
    <w:p w14:paraId="3B58400B"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обязуется передать Арендатору в аренду имущество согласно настоящему Договору по акту приема-передачи, который подписывается одновременно с настоящим Договором.</w:t>
      </w:r>
    </w:p>
    <w:p w14:paraId="439DB6D8"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w:t>
      </w:r>
    </w:p>
    <w:p w14:paraId="147C55F0"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p>
    <w:p w14:paraId="00F98706"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Осуществлять контроль за полнотой и своевременностью внесения арендной платы (подлежащей перечислению в бюджет муниципального образования Кировский район Республики Крым).</w:t>
      </w:r>
    </w:p>
    <w:p w14:paraId="7FBD9272" w14:textId="77777777" w:rsidR="004461E7" w:rsidRDefault="004461E7" w:rsidP="004461E7">
      <w:pPr>
        <w:pStyle w:val="12"/>
        <w:widowControl w:val="0"/>
        <w:tabs>
          <w:tab w:val="left" w:pos="0"/>
          <w:tab w:val="left" w:pos="900"/>
        </w:tabs>
        <w:spacing w:after="0" w:line="240" w:lineRule="auto"/>
        <w:ind w:left="0"/>
        <w:jc w:val="both"/>
        <w:rPr>
          <w:rFonts w:ascii="Times New Roman" w:hAnsi="Times New Roman"/>
          <w:color w:val="000000"/>
          <w:sz w:val="20"/>
          <w:szCs w:val="20"/>
        </w:rPr>
      </w:pPr>
    </w:p>
    <w:p w14:paraId="26A81222" w14:textId="77777777" w:rsidR="004461E7" w:rsidRDefault="004461E7" w:rsidP="0025208B">
      <w:pPr>
        <w:pStyle w:val="12"/>
        <w:widowControl w:val="0"/>
        <w:numPr>
          <w:ilvl w:val="0"/>
          <w:numId w:val="11"/>
        </w:numPr>
        <w:tabs>
          <w:tab w:val="left" w:pos="0"/>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Права Арендодателя</w:t>
      </w:r>
    </w:p>
    <w:p w14:paraId="18CC64F7" w14:textId="77777777" w:rsidR="004461E7" w:rsidRDefault="004461E7" w:rsidP="004461E7">
      <w:pPr>
        <w:widowControl w:val="0"/>
        <w:tabs>
          <w:tab w:val="left" w:pos="900"/>
          <w:tab w:val="left" w:pos="4389"/>
        </w:tabs>
        <w:spacing w:after="0" w:line="240" w:lineRule="auto"/>
        <w:ind w:firstLine="540"/>
        <w:jc w:val="both"/>
        <w:rPr>
          <w:rFonts w:ascii="Times New Roman" w:hAnsi="Times New Roman"/>
          <w:color w:val="000000"/>
          <w:sz w:val="16"/>
          <w:szCs w:val="16"/>
        </w:rPr>
      </w:pPr>
    </w:p>
    <w:p w14:paraId="744A1D90"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имеет право контролировать наличие, состояние, целевое и эффективное использование имущества, переданного в аренду по настоящему Договору.</w:t>
      </w:r>
    </w:p>
    <w:p w14:paraId="5A5D023D"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использованию, неуплаты задатка, невнесения Арендатором арендной платы в течение двух месяцев подряд, а также невыполнения других условий настоящего Договора.</w:t>
      </w:r>
    </w:p>
    <w:p w14:paraId="3D2BD1C6"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имеет право осуществлять контроль за наличием и состоянием имущества, переданного в аренду, путем визуального обследования и составления акта обследования.</w:t>
      </w:r>
    </w:p>
    <w:p w14:paraId="551B7D2F"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имеет право проводить проверки выполнения Арендатором условий настоящего Договора с оформлением соответствующих актов проверки.</w:t>
      </w:r>
    </w:p>
    <w:p w14:paraId="1A9E4F44" w14:textId="77777777" w:rsidR="004461E7" w:rsidRDefault="004461E7" w:rsidP="004461E7">
      <w:pPr>
        <w:pStyle w:val="12"/>
        <w:widowControl w:val="0"/>
        <w:tabs>
          <w:tab w:val="left" w:pos="0"/>
          <w:tab w:val="left" w:pos="900"/>
        </w:tabs>
        <w:spacing w:after="0" w:line="240" w:lineRule="auto"/>
        <w:ind w:left="0" w:firstLine="540"/>
        <w:jc w:val="both"/>
        <w:rPr>
          <w:rFonts w:ascii="Times New Roman" w:hAnsi="Times New Roman"/>
          <w:color w:val="000000"/>
          <w:sz w:val="20"/>
          <w:szCs w:val="20"/>
        </w:rPr>
      </w:pPr>
    </w:p>
    <w:p w14:paraId="4653995A" w14:textId="77777777" w:rsidR="004461E7" w:rsidRDefault="004461E7" w:rsidP="0025208B">
      <w:pPr>
        <w:pStyle w:val="12"/>
        <w:widowControl w:val="0"/>
        <w:numPr>
          <w:ilvl w:val="0"/>
          <w:numId w:val="11"/>
        </w:numPr>
        <w:tabs>
          <w:tab w:val="left" w:pos="0"/>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Ответственность Сторон</w:t>
      </w:r>
    </w:p>
    <w:p w14:paraId="102EEDA3" w14:textId="77777777" w:rsidR="004461E7" w:rsidRDefault="004461E7" w:rsidP="004461E7">
      <w:pPr>
        <w:widowControl w:val="0"/>
        <w:tabs>
          <w:tab w:val="left" w:pos="900"/>
          <w:tab w:val="left" w:pos="3934"/>
        </w:tabs>
        <w:spacing w:after="0" w:line="240" w:lineRule="auto"/>
        <w:ind w:firstLine="540"/>
        <w:jc w:val="both"/>
        <w:rPr>
          <w:rFonts w:ascii="Times New Roman" w:hAnsi="Times New Roman"/>
          <w:color w:val="000000"/>
          <w:sz w:val="16"/>
          <w:szCs w:val="16"/>
        </w:rPr>
      </w:pPr>
    </w:p>
    <w:p w14:paraId="735F34D1"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За невыполнение или ненадлежащее выполнение обязательств по настоящему Договору Стороны несут ответственность, предусмотренную действующим законодательством Российской Федерации и Республики Крым.</w:t>
      </w:r>
    </w:p>
    <w:p w14:paraId="267A3561"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w:t>
      </w:r>
      <w:r>
        <w:rPr>
          <w:rFonts w:ascii="Times New Roman" w:hAnsi="Times New Roman"/>
          <w:b/>
          <w:color w:val="000000"/>
          <w:sz w:val="24"/>
          <w:szCs w:val="24"/>
        </w:rPr>
        <w:t xml:space="preserve"> </w:t>
      </w:r>
    </w:p>
    <w:p w14:paraId="395EA307"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не несет ответственности за недостатки сданного в аренду Имущества, о которых он поставил в известность Арендатора при заключении Договора, что подтверждается подписанием настоящего Договора сторонами.</w:t>
      </w:r>
    </w:p>
    <w:p w14:paraId="7EA126BF"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w:t>
      </w:r>
    </w:p>
    <w:p w14:paraId="07585A1D" w14:textId="77777777" w:rsidR="004461E7" w:rsidRDefault="004461E7" w:rsidP="004461E7">
      <w:pPr>
        <w:pStyle w:val="12"/>
        <w:widowControl w:val="0"/>
        <w:tabs>
          <w:tab w:val="left" w:pos="0"/>
          <w:tab w:val="left" w:pos="900"/>
        </w:tabs>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br w:type="page"/>
      </w:r>
    </w:p>
    <w:p w14:paraId="6385AD3A" w14:textId="77777777" w:rsidR="004461E7" w:rsidRDefault="004461E7" w:rsidP="0025208B">
      <w:pPr>
        <w:pStyle w:val="12"/>
        <w:widowControl w:val="0"/>
        <w:numPr>
          <w:ilvl w:val="0"/>
          <w:numId w:val="11"/>
        </w:numPr>
        <w:tabs>
          <w:tab w:val="left" w:pos="0"/>
          <w:tab w:val="left" w:pos="900"/>
        </w:tabs>
        <w:spacing w:before="240" w:after="120" w:line="240" w:lineRule="auto"/>
        <w:ind w:left="0" w:firstLine="539"/>
        <w:jc w:val="center"/>
        <w:rPr>
          <w:rFonts w:ascii="Times New Roman" w:hAnsi="Times New Roman"/>
          <w:b/>
          <w:color w:val="000000"/>
          <w:sz w:val="24"/>
          <w:szCs w:val="24"/>
        </w:rPr>
      </w:pPr>
      <w:r>
        <w:rPr>
          <w:rFonts w:ascii="Times New Roman" w:hAnsi="Times New Roman"/>
          <w:b/>
          <w:color w:val="000000"/>
          <w:sz w:val="24"/>
          <w:szCs w:val="24"/>
        </w:rPr>
        <w:t>Срок действия и условия изменения, расторжения Договора</w:t>
      </w:r>
    </w:p>
    <w:p w14:paraId="1A5367BC" w14:textId="77777777" w:rsidR="004461E7" w:rsidRDefault="004461E7" w:rsidP="004461E7">
      <w:pPr>
        <w:pStyle w:val="12"/>
        <w:widowControl w:val="0"/>
        <w:tabs>
          <w:tab w:val="left" w:pos="0"/>
          <w:tab w:val="left" w:pos="900"/>
        </w:tabs>
        <w:spacing w:before="240" w:after="120" w:line="240" w:lineRule="auto"/>
        <w:ind w:left="0"/>
        <w:rPr>
          <w:rFonts w:ascii="Times New Roman" w:hAnsi="Times New Roman"/>
          <w:b/>
          <w:color w:val="000000"/>
          <w:sz w:val="16"/>
          <w:szCs w:val="16"/>
        </w:rPr>
      </w:pPr>
    </w:p>
    <w:p w14:paraId="0CBF4CB9"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Данный Договор действует с момента его заключения и распространяется в соответствии со статьей 425 Гражданского кодекса Российской Федерации на отношения между Сторонами, которые возникли до его заключения, а именно с ____________. Данный Договор заключен сроком на 10 (Десять) лет.</w:t>
      </w:r>
    </w:p>
    <w:p w14:paraId="21EF1C3E"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 а в части обязательств Арендатора в отношении арендной платы - до исполнения обязательств.</w:t>
      </w:r>
    </w:p>
    <w:p w14:paraId="6D1B317D"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Изменения, дополнения в Договор, досрочное расторжение, продления срока настоящего Договора допускаются по согласию Сторон.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w:t>
      </w:r>
    </w:p>
    <w:p w14:paraId="474686BD" w14:textId="77777777"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О предстоящем расторжении настоящего Договора Арендодатель предупреждает Арендатора в сроки, определенные действующим законодательством.</w:t>
      </w:r>
    </w:p>
    <w:p w14:paraId="77ABE416"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 за исключением случая приватизации арендованного имущества Арендатором.</w:t>
      </w:r>
    </w:p>
    <w:p w14:paraId="185A219F"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Действие настоящего Договора прекращается в случаях:</w:t>
      </w:r>
    </w:p>
    <w:p w14:paraId="54C88D87" w14:textId="77777777" w:rsidR="004461E7" w:rsidRDefault="004461E7" w:rsidP="0037104D">
      <w:pPr>
        <w:widowControl w:val="0"/>
        <w:numPr>
          <w:ilvl w:val="0"/>
          <w:numId w:val="7"/>
        </w:numPr>
        <w:tabs>
          <w:tab w:val="left" w:pos="787"/>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истечения срока действия, на который он был заключен, если за месяц до окончания срока действия Договора Арендодатель выразил возражение о заключении Договора на новый срок;</w:t>
      </w:r>
    </w:p>
    <w:p w14:paraId="2CEA59CC" w14:textId="77777777" w:rsidR="004461E7" w:rsidRDefault="004461E7" w:rsidP="0037104D">
      <w:pPr>
        <w:widowControl w:val="0"/>
        <w:numPr>
          <w:ilvl w:val="0"/>
          <w:numId w:val="7"/>
        </w:numPr>
        <w:tabs>
          <w:tab w:val="left" w:pos="83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приватизации арендованного имущества Арендатором;</w:t>
      </w:r>
    </w:p>
    <w:p w14:paraId="3583B436" w14:textId="77777777" w:rsidR="004461E7" w:rsidRDefault="004461E7" w:rsidP="0037104D">
      <w:pPr>
        <w:widowControl w:val="0"/>
        <w:numPr>
          <w:ilvl w:val="0"/>
          <w:numId w:val="7"/>
        </w:numPr>
        <w:tabs>
          <w:tab w:val="left" w:pos="83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гибели объекта аренды;</w:t>
      </w:r>
    </w:p>
    <w:p w14:paraId="18A551F0" w14:textId="77777777" w:rsidR="004461E7" w:rsidRDefault="004461E7" w:rsidP="0037104D">
      <w:pPr>
        <w:widowControl w:val="0"/>
        <w:numPr>
          <w:ilvl w:val="0"/>
          <w:numId w:val="7"/>
        </w:numPr>
        <w:tabs>
          <w:tab w:val="left" w:pos="83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банкротства Арендатора;</w:t>
      </w:r>
    </w:p>
    <w:p w14:paraId="19452142" w14:textId="77777777" w:rsidR="004461E7" w:rsidRDefault="004461E7" w:rsidP="0037104D">
      <w:pPr>
        <w:widowControl w:val="0"/>
        <w:numPr>
          <w:ilvl w:val="0"/>
          <w:numId w:val="7"/>
        </w:numPr>
        <w:tabs>
          <w:tab w:val="left" w:pos="83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прекращения деятельности Арендатора - юридического лица;</w:t>
      </w:r>
    </w:p>
    <w:p w14:paraId="0C1995E1" w14:textId="77777777" w:rsidR="004461E7" w:rsidRDefault="004461E7" w:rsidP="0037104D">
      <w:pPr>
        <w:widowControl w:val="0"/>
        <w:numPr>
          <w:ilvl w:val="0"/>
          <w:numId w:val="7"/>
        </w:numPr>
        <w:tabs>
          <w:tab w:val="left" w:pos="836"/>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досрочно по согласию Сторон или по решению суда;</w:t>
      </w:r>
    </w:p>
    <w:p w14:paraId="4C97955B" w14:textId="77777777" w:rsidR="004461E7" w:rsidRDefault="004461E7" w:rsidP="0037104D">
      <w:pPr>
        <w:widowControl w:val="0"/>
        <w:numPr>
          <w:ilvl w:val="0"/>
          <w:numId w:val="7"/>
        </w:numPr>
        <w:tabs>
          <w:tab w:val="left" w:pos="836"/>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 других случаях, предусмотренных действующим законодательством.</w:t>
      </w:r>
    </w:p>
    <w:p w14:paraId="6E499BDF" w14:textId="77777777"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Основания расторжения Арендодателем Договора аренды:</w:t>
      </w:r>
    </w:p>
    <w:p w14:paraId="18EDB5B9" w14:textId="77777777" w:rsidR="004461E7" w:rsidRDefault="004461E7" w:rsidP="0037104D">
      <w:pPr>
        <w:widowControl w:val="0"/>
        <w:numPr>
          <w:ilvl w:val="0"/>
          <w:numId w:val="7"/>
        </w:numPr>
        <w:tabs>
          <w:tab w:val="left" w:pos="639"/>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не вносит арендную плату за пользование имуществом более двух месяцев подряд;</w:t>
      </w:r>
    </w:p>
    <w:p w14:paraId="7261297C" w14:textId="77777777" w:rsidR="004461E7" w:rsidRDefault="004461E7" w:rsidP="0037104D">
      <w:pPr>
        <w:widowControl w:val="0"/>
        <w:numPr>
          <w:ilvl w:val="0"/>
          <w:numId w:val="7"/>
        </w:numPr>
        <w:tabs>
          <w:tab w:val="left" w:pos="643"/>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пользуется Имуществом с существенным нарушением условий Договора или назначения имущества либо с неоднократными нарушениями;</w:t>
      </w:r>
    </w:p>
    <w:p w14:paraId="14816B7E" w14:textId="77777777" w:rsidR="004461E7" w:rsidRDefault="004461E7" w:rsidP="0037104D">
      <w:pPr>
        <w:widowControl w:val="0"/>
        <w:numPr>
          <w:ilvl w:val="0"/>
          <w:numId w:val="7"/>
        </w:numPr>
        <w:tabs>
          <w:tab w:val="left" w:pos="69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существенно ухудшает состояние Имущества;</w:t>
      </w:r>
    </w:p>
    <w:p w14:paraId="4405748D" w14:textId="77777777" w:rsidR="004461E7" w:rsidRDefault="004461E7" w:rsidP="0037104D">
      <w:pPr>
        <w:widowControl w:val="0"/>
        <w:numPr>
          <w:ilvl w:val="0"/>
          <w:numId w:val="7"/>
        </w:numPr>
        <w:tabs>
          <w:tab w:val="left" w:pos="648"/>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уклоняется от осуществления государственной регистрации Договора и дополнительных к нему соглашений;</w:t>
      </w:r>
    </w:p>
    <w:p w14:paraId="20550C68" w14:textId="77777777" w:rsidR="004461E7" w:rsidRDefault="004461E7" w:rsidP="0037104D">
      <w:pPr>
        <w:widowControl w:val="0"/>
        <w:numPr>
          <w:ilvl w:val="0"/>
          <w:numId w:val="7"/>
        </w:numPr>
        <w:tabs>
          <w:tab w:val="left" w:pos="730"/>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своевременно не производит текущий и капитальный ремонт арендованного Имущества;</w:t>
      </w:r>
    </w:p>
    <w:p w14:paraId="79C9BAAF" w14:textId="77777777"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Арендатор производит перепланировку и переоборудование Имущества без письменного разрешения Арендодателя;</w:t>
      </w:r>
    </w:p>
    <w:p w14:paraId="4B0BC1A9" w14:textId="77777777" w:rsidR="004461E7" w:rsidRDefault="004461E7" w:rsidP="0037104D">
      <w:pPr>
        <w:widowControl w:val="0"/>
        <w:numPr>
          <w:ilvl w:val="0"/>
          <w:numId w:val="7"/>
        </w:numPr>
        <w:tabs>
          <w:tab w:val="left" w:pos="648"/>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14:paraId="1D11546D" w14:textId="77777777" w:rsidR="004461E7" w:rsidRDefault="004461E7" w:rsidP="0025208B">
      <w:pPr>
        <w:pStyle w:val="12"/>
        <w:widowControl w:val="0"/>
        <w:numPr>
          <w:ilvl w:val="1"/>
          <w:numId w:val="11"/>
        </w:numPr>
        <w:tabs>
          <w:tab w:val="left" w:pos="0"/>
          <w:tab w:val="left" w:pos="108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прекращения или расторжения настоящего Договора улучшения арендованного имущества, осуществленные Арендатором за счет собственных средств, которые можно отделить от арендованного имущества, не нанося ему вреда, признаются собственностью Арендатора, а неотъемлемые улучшения - имуществом муниципального образования Кировский район Республики Крым и возмещению не подлежат.</w:t>
      </w:r>
    </w:p>
    <w:p w14:paraId="3CE09FE2" w14:textId="77777777" w:rsidR="004461E7" w:rsidRDefault="004461E7" w:rsidP="0025208B">
      <w:pPr>
        <w:pStyle w:val="12"/>
        <w:widowControl w:val="0"/>
        <w:numPr>
          <w:ilvl w:val="1"/>
          <w:numId w:val="11"/>
        </w:numPr>
        <w:tabs>
          <w:tab w:val="left" w:pos="0"/>
          <w:tab w:val="left" w:pos="900"/>
          <w:tab w:val="left" w:pos="1201"/>
        </w:tabs>
        <w:spacing w:after="236"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прекращения или расторжения настоящего Договора имущество в течение десяти рабочих дней возвращается Арендатором Арендодателю. 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 - передачи.</w:t>
      </w:r>
    </w:p>
    <w:p w14:paraId="1062631E" w14:textId="77777777" w:rsidR="004461E7" w:rsidRDefault="004461E7" w:rsidP="0025208B">
      <w:pPr>
        <w:pStyle w:val="12"/>
        <w:widowControl w:val="0"/>
        <w:numPr>
          <w:ilvl w:val="1"/>
          <w:numId w:val="11"/>
        </w:numPr>
        <w:tabs>
          <w:tab w:val="left" w:pos="0"/>
          <w:tab w:val="left" w:pos="900"/>
          <w:tab w:val="left" w:pos="1201"/>
        </w:tabs>
        <w:spacing w:after="236"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Имущество считается возвращенным Арендодателю с момента подписания Сторонами акта приема-передачи. Обязанность в отношении составления акта приема-передачи о возврате имущества возлагается на Арендатора.</w:t>
      </w:r>
    </w:p>
    <w:p w14:paraId="29812A5A" w14:textId="77777777" w:rsidR="004461E7" w:rsidRDefault="004461E7" w:rsidP="0025208B">
      <w:pPr>
        <w:pStyle w:val="12"/>
        <w:widowControl w:val="0"/>
        <w:numPr>
          <w:ilvl w:val="1"/>
          <w:numId w:val="11"/>
        </w:numPr>
        <w:tabs>
          <w:tab w:val="left" w:pos="0"/>
          <w:tab w:val="left" w:pos="900"/>
          <w:tab w:val="left" w:pos="1201"/>
        </w:tabs>
        <w:spacing w:after="236"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Взаимоотношения Сторон, не урегулированные настоящим Договором, регулируются действующим законодательством.</w:t>
      </w:r>
    </w:p>
    <w:p w14:paraId="5B4277DD" w14:textId="77777777" w:rsidR="004461E7" w:rsidRDefault="004461E7" w:rsidP="0025208B">
      <w:pPr>
        <w:pStyle w:val="12"/>
        <w:widowControl w:val="0"/>
        <w:numPr>
          <w:ilvl w:val="1"/>
          <w:numId w:val="11"/>
        </w:numPr>
        <w:tabs>
          <w:tab w:val="left" w:pos="0"/>
          <w:tab w:val="left" w:pos="900"/>
          <w:tab w:val="left" w:pos="1201"/>
        </w:tabs>
        <w:spacing w:after="0" w:line="240" w:lineRule="auto"/>
        <w:ind w:left="0" w:firstLine="539"/>
        <w:jc w:val="both"/>
        <w:rPr>
          <w:rFonts w:ascii="Times New Roman" w:hAnsi="Times New Roman"/>
          <w:color w:val="000000"/>
          <w:sz w:val="24"/>
          <w:szCs w:val="24"/>
        </w:rPr>
      </w:pPr>
      <w:r>
        <w:rPr>
          <w:rFonts w:ascii="Times New Roman" w:hAnsi="Times New Roman"/>
          <w:color w:val="000000"/>
          <w:sz w:val="24"/>
          <w:szCs w:val="24"/>
        </w:rPr>
        <w:t>Настоящий Договор составлен в трех экземплярах, на русском языке являющихся идентичными, имеющих равную юридическую силу, по одному экземпляру для каждой из Сторон и один экземпляр – для органа, осуществляющего государственную регистрацию прав на недвижимое имущество.</w:t>
      </w:r>
      <w:r>
        <w:t xml:space="preserve"> </w:t>
      </w:r>
    </w:p>
    <w:p w14:paraId="1FFD49D4" w14:textId="77777777" w:rsidR="004461E7" w:rsidRDefault="004461E7" w:rsidP="004461E7">
      <w:pPr>
        <w:widowControl w:val="0"/>
        <w:tabs>
          <w:tab w:val="left" w:pos="900"/>
          <w:tab w:val="left" w:pos="1301"/>
        </w:tabs>
        <w:spacing w:after="0" w:line="240" w:lineRule="auto"/>
        <w:ind w:firstLine="540"/>
        <w:jc w:val="both"/>
        <w:rPr>
          <w:rFonts w:ascii="Times New Roman" w:hAnsi="Times New Roman"/>
          <w:color w:val="000000"/>
          <w:sz w:val="20"/>
          <w:szCs w:val="20"/>
        </w:rPr>
      </w:pPr>
    </w:p>
    <w:p w14:paraId="53061D1C" w14:textId="77777777" w:rsidR="004461E7" w:rsidRDefault="004461E7" w:rsidP="0025208B">
      <w:pPr>
        <w:pStyle w:val="12"/>
        <w:widowControl w:val="0"/>
        <w:numPr>
          <w:ilvl w:val="0"/>
          <w:numId w:val="11"/>
        </w:numPr>
        <w:shd w:val="clear" w:color="auto" w:fill="FFFFFF"/>
        <w:tabs>
          <w:tab w:val="left" w:pos="900"/>
        </w:tabs>
        <w:spacing w:after="0" w:line="240" w:lineRule="auto"/>
        <w:ind w:left="0" w:firstLine="540"/>
        <w:jc w:val="center"/>
        <w:rPr>
          <w:rFonts w:ascii="Times New Roman" w:hAnsi="Times New Roman"/>
          <w:b/>
          <w:sz w:val="24"/>
          <w:szCs w:val="24"/>
        </w:rPr>
      </w:pPr>
      <w:r>
        <w:rPr>
          <w:rFonts w:ascii="Times New Roman" w:hAnsi="Times New Roman"/>
          <w:b/>
          <w:color w:val="000000"/>
          <w:sz w:val="24"/>
          <w:szCs w:val="24"/>
        </w:rPr>
        <w:t>Приложение</w:t>
      </w:r>
    </w:p>
    <w:p w14:paraId="2C97A5DF" w14:textId="77777777"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16"/>
          <w:szCs w:val="16"/>
        </w:rPr>
      </w:pPr>
    </w:p>
    <w:p w14:paraId="50C328AA" w14:textId="77777777" w:rsidR="004461E7" w:rsidRDefault="004461E7" w:rsidP="0025208B">
      <w:pPr>
        <w:pStyle w:val="12"/>
        <w:widowControl w:val="0"/>
        <w:numPr>
          <w:ilvl w:val="1"/>
          <w:numId w:val="11"/>
        </w:numPr>
        <w:shd w:val="clear" w:color="auto" w:fill="FFFFFF"/>
        <w:tabs>
          <w:tab w:val="left" w:pos="108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Приложения к настоящему Договору являются его неотъемлемой частью. </w:t>
      </w:r>
    </w:p>
    <w:p w14:paraId="69FBD4A0" w14:textId="77777777" w:rsidR="004461E7" w:rsidRDefault="004461E7" w:rsidP="0025208B">
      <w:pPr>
        <w:pStyle w:val="12"/>
        <w:widowControl w:val="0"/>
        <w:numPr>
          <w:ilvl w:val="1"/>
          <w:numId w:val="11"/>
        </w:numPr>
        <w:shd w:val="clear" w:color="auto" w:fill="FFFFFF"/>
        <w:tabs>
          <w:tab w:val="left" w:pos="108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К настоящему </w:t>
      </w:r>
      <w:r>
        <w:rPr>
          <w:rFonts w:ascii="Times New Roman" w:hAnsi="Times New Roman"/>
          <w:b/>
          <w:sz w:val="24"/>
          <w:szCs w:val="24"/>
        </w:rPr>
        <w:t>Д</w:t>
      </w:r>
      <w:r>
        <w:rPr>
          <w:rFonts w:ascii="Times New Roman" w:hAnsi="Times New Roman"/>
          <w:sz w:val="24"/>
          <w:szCs w:val="24"/>
        </w:rPr>
        <w:t>оговору прилагается:</w:t>
      </w:r>
    </w:p>
    <w:p w14:paraId="7D18FA47" w14:textId="77777777"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p>
    <w:p w14:paraId="4246752C" w14:textId="77777777"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 приема-передачи арендованного имущества;</w:t>
      </w:r>
    </w:p>
    <w:p w14:paraId="2409EABC" w14:textId="77777777"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выписка из технического паспорта.</w:t>
      </w:r>
    </w:p>
    <w:p w14:paraId="2B7EE84B" w14:textId="77777777"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p>
    <w:p w14:paraId="3EA24F5A" w14:textId="77777777"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r>
        <w:rPr>
          <w:rFonts w:ascii="Times New Roman" w:hAnsi="Times New Roman"/>
          <w:b/>
          <w:color w:val="000000"/>
          <w:sz w:val="24"/>
          <w:szCs w:val="24"/>
        </w:rPr>
        <w:t>12.  Платежные и почтовые реквизиты Сторон</w:t>
      </w:r>
    </w:p>
    <w:p w14:paraId="73CAFBD2" w14:textId="77777777"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p>
    <w:tbl>
      <w:tblPr>
        <w:tblW w:w="9780" w:type="dxa"/>
        <w:tblInd w:w="53" w:type="dxa"/>
        <w:tblLayout w:type="fixed"/>
        <w:tblLook w:val="04A0" w:firstRow="1" w:lastRow="0" w:firstColumn="1" w:lastColumn="0" w:noHBand="0" w:noVBand="1"/>
      </w:tblPr>
      <w:tblGrid>
        <w:gridCol w:w="4778"/>
        <w:gridCol w:w="100"/>
        <w:gridCol w:w="325"/>
        <w:gridCol w:w="4577"/>
      </w:tblGrid>
      <w:tr w:rsidR="004461E7" w14:paraId="42B112F4" w14:textId="77777777" w:rsidTr="004461E7">
        <w:tc>
          <w:tcPr>
            <w:tcW w:w="4875" w:type="dxa"/>
            <w:gridSpan w:val="2"/>
          </w:tcPr>
          <w:p w14:paraId="4D2B961C" w14:textId="77777777" w:rsidR="004461E7" w:rsidRDefault="004461E7" w:rsidP="0037104D">
            <w:pPr>
              <w:pStyle w:val="2"/>
              <w:keepNext w:val="0"/>
              <w:widowControl w:val="0"/>
              <w:numPr>
                <w:ilvl w:val="1"/>
                <w:numId w:val="8"/>
              </w:numPr>
              <w:tabs>
                <w:tab w:val="left" w:pos="900"/>
              </w:tabs>
              <w:suppressAutoHyphens w:val="0"/>
              <w:ind w:firstLine="540"/>
              <w:jc w:val="both"/>
              <w:rPr>
                <w:rFonts w:eastAsia="Calibri"/>
                <w:sz w:val="24"/>
                <w:szCs w:val="24"/>
              </w:rPr>
            </w:pPr>
            <w:r>
              <w:rPr>
                <w:rFonts w:eastAsia="Calibri"/>
                <w:b w:val="0"/>
                <w:szCs w:val="24"/>
              </w:rPr>
              <w:t>Арендодатель</w:t>
            </w:r>
          </w:p>
          <w:p w14:paraId="1C2A7C87" w14:textId="77777777" w:rsidR="004461E7" w:rsidRDefault="004461E7">
            <w:pPr>
              <w:pStyle w:val="36"/>
              <w:shd w:val="clear" w:color="auto" w:fill="auto"/>
              <w:tabs>
                <w:tab w:val="left" w:pos="900"/>
              </w:tabs>
              <w:spacing w:after="0" w:line="240" w:lineRule="auto"/>
              <w:ind w:firstLine="540"/>
              <w:jc w:val="both"/>
              <w:rPr>
                <w:rStyle w:val="37"/>
                <w:rFonts w:ascii="Calibri" w:hAnsi="Calibri"/>
                <w:bCs w:val="0"/>
                <w:color w:val="000000"/>
                <w:spacing w:val="0"/>
                <w:sz w:val="24"/>
                <w:szCs w:val="24"/>
              </w:rPr>
            </w:pPr>
            <w:r>
              <w:rPr>
                <w:rStyle w:val="37"/>
                <w:bCs w:val="0"/>
                <w:spacing w:val="0"/>
                <w:sz w:val="24"/>
                <w:szCs w:val="24"/>
              </w:rPr>
              <w:t>Администрация Кировского</w:t>
            </w:r>
          </w:p>
          <w:p w14:paraId="24F7FE0B" w14:textId="77777777" w:rsidR="004461E7" w:rsidRDefault="004461E7">
            <w:pPr>
              <w:pStyle w:val="36"/>
              <w:shd w:val="clear" w:color="auto" w:fill="auto"/>
              <w:tabs>
                <w:tab w:val="left" w:pos="900"/>
              </w:tabs>
              <w:spacing w:after="0" w:line="240" w:lineRule="auto"/>
              <w:ind w:firstLine="540"/>
              <w:jc w:val="both"/>
              <w:rPr>
                <w:rStyle w:val="37"/>
                <w:bCs w:val="0"/>
                <w:spacing w:val="0"/>
                <w:sz w:val="24"/>
                <w:szCs w:val="24"/>
              </w:rPr>
            </w:pPr>
            <w:r>
              <w:rPr>
                <w:rStyle w:val="37"/>
                <w:bCs w:val="0"/>
                <w:spacing w:val="0"/>
                <w:sz w:val="24"/>
                <w:szCs w:val="24"/>
              </w:rPr>
              <w:t>района Республики Крым</w:t>
            </w:r>
          </w:p>
          <w:p w14:paraId="58D9ABE9" w14:textId="77777777" w:rsidR="004461E7" w:rsidRDefault="004461E7">
            <w:pPr>
              <w:pStyle w:val="36"/>
              <w:shd w:val="clear" w:color="auto" w:fill="auto"/>
              <w:tabs>
                <w:tab w:val="left" w:pos="900"/>
              </w:tabs>
              <w:spacing w:after="0" w:line="240" w:lineRule="auto"/>
              <w:ind w:firstLine="540"/>
              <w:jc w:val="both"/>
              <w:rPr>
                <w:rStyle w:val="ae"/>
                <w:rFonts w:ascii="Calibri" w:eastAsia="Calibri" w:hAnsi="Calibri"/>
                <w:b w:val="0"/>
              </w:rPr>
            </w:pPr>
            <w:r>
              <w:rPr>
                <w:rStyle w:val="ae"/>
                <w:rFonts w:eastAsia="Calibri"/>
                <w:b w:val="0"/>
                <w:spacing w:val="0"/>
              </w:rPr>
              <w:t xml:space="preserve">297300, Республика Крым, Кировский район пгт Кировское, </w:t>
            </w:r>
          </w:p>
          <w:p w14:paraId="31A4E129" w14:textId="77777777" w:rsidR="004461E7" w:rsidRDefault="004461E7">
            <w:pPr>
              <w:pStyle w:val="ad"/>
              <w:widowControl w:val="0"/>
              <w:tabs>
                <w:tab w:val="left" w:pos="900"/>
              </w:tabs>
              <w:spacing w:after="0"/>
              <w:ind w:right="420" w:firstLine="540"/>
              <w:jc w:val="both"/>
              <w:rPr>
                <w:rStyle w:val="ae"/>
              </w:rPr>
            </w:pPr>
            <w:r>
              <w:rPr>
                <w:rStyle w:val="ae"/>
              </w:rPr>
              <w:t xml:space="preserve">ул. Р. Люксембург, 39 </w:t>
            </w:r>
          </w:p>
          <w:p w14:paraId="1D5EC1BB" w14:textId="77777777" w:rsidR="004461E7" w:rsidRDefault="004461E7">
            <w:pPr>
              <w:pStyle w:val="ad"/>
              <w:widowControl w:val="0"/>
              <w:tabs>
                <w:tab w:val="left" w:pos="900"/>
              </w:tabs>
              <w:spacing w:after="0"/>
              <w:ind w:right="420" w:firstLine="540"/>
              <w:jc w:val="both"/>
              <w:rPr>
                <w:rFonts w:ascii="Calibri" w:hAnsi="Calibri"/>
              </w:rPr>
            </w:pPr>
            <w:r>
              <w:rPr>
                <w:rStyle w:val="ae"/>
              </w:rPr>
              <w:t xml:space="preserve">ИНН 9108009326 </w:t>
            </w:r>
          </w:p>
          <w:p w14:paraId="573AE29F" w14:textId="77777777" w:rsidR="004461E7" w:rsidRDefault="004461E7">
            <w:pPr>
              <w:pStyle w:val="ad"/>
              <w:widowControl w:val="0"/>
              <w:tabs>
                <w:tab w:val="left" w:pos="900"/>
              </w:tabs>
              <w:spacing w:after="0"/>
              <w:ind w:right="420" w:firstLine="540"/>
              <w:jc w:val="both"/>
            </w:pPr>
            <w:r>
              <w:rPr>
                <w:rStyle w:val="ae"/>
              </w:rPr>
              <w:t xml:space="preserve">КПП 910801001 </w:t>
            </w:r>
          </w:p>
          <w:p w14:paraId="0914D6BD" w14:textId="77777777"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ОГРН 1149102113357</w:t>
            </w:r>
          </w:p>
          <w:p w14:paraId="7F7ED67D" w14:textId="77777777"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 xml:space="preserve">Л/с </w:t>
            </w:r>
            <w:r>
              <w:rPr>
                <w:rFonts w:ascii="Times New Roman" w:hAnsi="Times New Roman"/>
                <w:sz w:val="24"/>
                <w:szCs w:val="24"/>
                <w:u w:val="single"/>
              </w:rPr>
              <w:t>04753208740</w:t>
            </w:r>
          </w:p>
          <w:p w14:paraId="3FF784B4" w14:textId="77777777"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Р/с 40101810335100010001</w:t>
            </w:r>
          </w:p>
          <w:p w14:paraId="15AABAA5" w14:textId="77777777"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УФК по Республике Крым (Администрация Кировского района Республики Крым),</w:t>
            </w:r>
          </w:p>
          <w:p w14:paraId="51C709D5" w14:textId="77777777"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БИК 043510001,</w:t>
            </w:r>
          </w:p>
          <w:p w14:paraId="5BD10B91" w14:textId="77777777"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Отделение Республика Крым,</w:t>
            </w:r>
          </w:p>
          <w:p w14:paraId="7DB595AF" w14:textId="77777777"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 xml:space="preserve">ОКОПФ 75404, ОКПО 00765398, </w:t>
            </w:r>
          </w:p>
          <w:p w14:paraId="3A3C5CE0" w14:textId="77777777"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ОКВЭД 84.11.3, ОКТМО 35616000</w:t>
            </w:r>
          </w:p>
          <w:p w14:paraId="38C3D26B" w14:textId="77777777"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КБК доходов 90311105035050000120</w:t>
            </w:r>
          </w:p>
          <w:p w14:paraId="4B6C32EE" w14:textId="77777777" w:rsidR="004461E7" w:rsidRDefault="004461E7">
            <w:pPr>
              <w:widowControl w:val="0"/>
              <w:tabs>
                <w:tab w:val="left" w:pos="900"/>
              </w:tabs>
              <w:spacing w:after="0" w:line="240" w:lineRule="auto"/>
              <w:ind w:firstLine="540"/>
              <w:contextualSpacing/>
              <w:jc w:val="both"/>
              <w:rPr>
                <w:rFonts w:ascii="Liberation Serif" w:hAnsi="Liberation Serif" w:cs="Aharoni"/>
                <w:sz w:val="24"/>
                <w:szCs w:val="24"/>
                <w:shd w:val="clear" w:color="auto" w:fill="FFFFFF"/>
                <w:lang w:eastAsia="zh-CN" w:bidi="he-IL"/>
              </w:rPr>
            </w:pPr>
          </w:p>
        </w:tc>
        <w:tc>
          <w:tcPr>
            <w:tcW w:w="325" w:type="dxa"/>
          </w:tcPr>
          <w:p w14:paraId="10EAA90F" w14:textId="77777777" w:rsidR="004461E7" w:rsidRDefault="004461E7">
            <w:pPr>
              <w:widowControl w:val="0"/>
              <w:tabs>
                <w:tab w:val="left" w:pos="900"/>
              </w:tabs>
              <w:snapToGrid w:val="0"/>
              <w:spacing w:after="0" w:line="240" w:lineRule="auto"/>
              <w:ind w:firstLine="540"/>
              <w:contextualSpacing/>
              <w:jc w:val="both"/>
              <w:textAlignment w:val="baseline"/>
              <w:rPr>
                <w:rFonts w:ascii="Liberation Serif" w:hAnsi="Liberation Serif" w:cs="Aharoni"/>
                <w:color w:val="000000"/>
                <w:sz w:val="24"/>
                <w:szCs w:val="24"/>
                <w:shd w:val="clear" w:color="auto" w:fill="FFFFFF"/>
                <w:lang w:eastAsia="zh-CN" w:bidi="he-IL"/>
              </w:rPr>
            </w:pPr>
          </w:p>
        </w:tc>
        <w:tc>
          <w:tcPr>
            <w:tcW w:w="4575" w:type="dxa"/>
          </w:tcPr>
          <w:p w14:paraId="15645AB3" w14:textId="77777777" w:rsidR="004461E7" w:rsidRDefault="004461E7">
            <w:pPr>
              <w:widowControl w:val="0"/>
              <w:tabs>
                <w:tab w:val="left" w:pos="900"/>
              </w:tabs>
              <w:spacing w:after="0" w:line="240" w:lineRule="auto"/>
              <w:ind w:firstLine="540"/>
              <w:contextualSpacing/>
              <w:jc w:val="both"/>
              <w:textAlignment w:val="baseline"/>
              <w:rPr>
                <w:rFonts w:ascii="Liberation Serif" w:hAnsi="Liberation Serif" w:cs="Aharoni"/>
                <w:b/>
                <w:color w:val="000000"/>
                <w:sz w:val="24"/>
                <w:szCs w:val="24"/>
                <w:shd w:val="clear" w:color="auto" w:fill="FFFFFF"/>
                <w:lang w:eastAsia="zh-CN" w:bidi="he-IL"/>
              </w:rPr>
            </w:pPr>
            <w:r>
              <w:rPr>
                <w:rFonts w:ascii="Liberation Serif" w:hAnsi="Liberation Serif" w:cs="Aharoni"/>
                <w:b/>
                <w:color w:val="000000"/>
                <w:sz w:val="24"/>
                <w:szCs w:val="24"/>
                <w:shd w:val="clear" w:color="auto" w:fill="FFFFFF"/>
                <w:lang w:eastAsia="zh-CN" w:bidi="he-IL"/>
              </w:rPr>
              <w:t>____________________________________________________________________________</w:t>
            </w:r>
          </w:p>
          <w:p w14:paraId="45F84BFC" w14:textId="77777777" w:rsidR="004461E7" w:rsidRDefault="004461E7">
            <w:pPr>
              <w:widowControl w:val="0"/>
              <w:tabs>
                <w:tab w:val="left" w:pos="900"/>
              </w:tabs>
              <w:spacing w:after="0" w:line="240" w:lineRule="auto"/>
              <w:ind w:firstLine="540"/>
              <w:contextualSpacing/>
              <w:jc w:val="both"/>
              <w:textAlignment w:val="baseline"/>
              <w:rPr>
                <w:rFonts w:ascii="Liberation Serif" w:hAnsi="Liberation Serif" w:cs="Aharoni"/>
                <w:color w:val="000000"/>
                <w:sz w:val="24"/>
                <w:szCs w:val="24"/>
                <w:shd w:val="clear" w:color="auto" w:fill="FFFFFF"/>
                <w:lang w:eastAsia="zh-CN" w:bidi="he-IL"/>
              </w:rPr>
            </w:pPr>
          </w:p>
          <w:p w14:paraId="6187DCE9" w14:textId="77777777" w:rsidR="004461E7" w:rsidRDefault="004461E7">
            <w:pPr>
              <w:widowControl w:val="0"/>
              <w:tabs>
                <w:tab w:val="left" w:pos="900"/>
              </w:tabs>
              <w:autoSpaceDE w:val="0"/>
              <w:spacing w:after="0" w:line="240" w:lineRule="auto"/>
              <w:ind w:firstLine="540"/>
              <w:contextualSpacing/>
              <w:jc w:val="both"/>
              <w:rPr>
                <w:rFonts w:ascii="Liberation Serif" w:hAnsi="Liberation Serif" w:cs="Aharoni"/>
                <w:color w:val="000000"/>
                <w:sz w:val="24"/>
                <w:szCs w:val="24"/>
                <w:shd w:val="clear" w:color="auto" w:fill="FFFFFF"/>
                <w:lang w:eastAsia="zh-CN" w:bidi="he-IL"/>
              </w:rPr>
            </w:pPr>
            <w:r>
              <w:rPr>
                <w:rFonts w:ascii="Liberation Serif" w:hAnsi="Liberation Serif" w:cs="Aharoni"/>
                <w:color w:val="000000"/>
                <w:sz w:val="24"/>
                <w:szCs w:val="24"/>
                <w:shd w:val="clear" w:color="auto" w:fill="FFFFFF"/>
                <w:lang w:eastAsia="zh-CN" w:bidi="he-IL"/>
              </w:rPr>
              <w:t>Юридический и фактический адрес:</w:t>
            </w:r>
          </w:p>
          <w:p w14:paraId="3432B2BC" w14:textId="77777777" w:rsidR="004461E7" w:rsidRDefault="004461E7">
            <w:pPr>
              <w:widowControl w:val="0"/>
              <w:tabs>
                <w:tab w:val="left" w:pos="900"/>
              </w:tabs>
              <w:autoSpaceDE w:val="0"/>
              <w:spacing w:after="0" w:line="240" w:lineRule="auto"/>
              <w:ind w:firstLine="540"/>
              <w:contextualSpacing/>
              <w:jc w:val="both"/>
              <w:rPr>
                <w:rFonts w:ascii="Liberation Serif" w:hAnsi="Liberation Serif" w:cs="Aharoni"/>
                <w:color w:val="000000"/>
                <w:sz w:val="24"/>
                <w:szCs w:val="24"/>
                <w:shd w:val="clear" w:color="auto" w:fill="FFFFFF"/>
                <w:lang w:eastAsia="zh-CN" w:bidi="he-IL"/>
              </w:rPr>
            </w:pPr>
            <w:r>
              <w:rPr>
                <w:rFonts w:ascii="Liberation Serif" w:hAnsi="Liberation Serif" w:cs="Aharoni"/>
                <w:color w:val="000000"/>
                <w:sz w:val="24"/>
                <w:szCs w:val="24"/>
                <w:shd w:val="clear" w:color="auto" w:fill="FFFFFF"/>
                <w:lang w:eastAsia="zh-CN" w:bidi="he-IL"/>
              </w:rPr>
              <w:t xml:space="preserve"> </w:t>
            </w:r>
          </w:p>
          <w:p w14:paraId="17FF92D7" w14:textId="77777777" w:rsidR="004461E7" w:rsidRDefault="004461E7">
            <w:pPr>
              <w:widowControl w:val="0"/>
              <w:tabs>
                <w:tab w:val="left" w:pos="900"/>
              </w:tabs>
              <w:autoSpaceDE w:val="0"/>
              <w:spacing w:after="0" w:line="240" w:lineRule="auto"/>
              <w:ind w:firstLine="540"/>
              <w:contextualSpacing/>
              <w:jc w:val="both"/>
              <w:rPr>
                <w:rFonts w:ascii="Times New Roman" w:hAnsi="Times New Roman" w:cs="Aharoni"/>
                <w:sz w:val="16"/>
                <w:szCs w:val="16"/>
                <w:lang w:eastAsia="zh-CN" w:bidi="he-IL"/>
              </w:rPr>
            </w:pPr>
            <w:r>
              <w:rPr>
                <w:rFonts w:ascii="Liberation Serif" w:hAnsi="Liberation Serif" w:cs="Liberation Serif"/>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w:t>
            </w:r>
          </w:p>
        </w:tc>
      </w:tr>
      <w:tr w:rsidR="004461E7" w14:paraId="57118500" w14:textId="77777777" w:rsidTr="004461E7">
        <w:tc>
          <w:tcPr>
            <w:tcW w:w="9775" w:type="dxa"/>
            <w:gridSpan w:val="4"/>
            <w:hideMark/>
          </w:tcPr>
          <w:p w14:paraId="1E30F41B" w14:textId="77777777" w:rsidR="004461E7" w:rsidRDefault="004461E7">
            <w:pPr>
              <w:widowControl w:val="0"/>
              <w:tabs>
                <w:tab w:val="left" w:pos="900"/>
              </w:tabs>
              <w:autoSpaceDE w:val="0"/>
              <w:spacing w:after="0" w:line="240" w:lineRule="auto"/>
              <w:ind w:firstLine="540"/>
              <w:contextualSpacing/>
              <w:jc w:val="both"/>
              <w:rPr>
                <w:rFonts w:ascii="Liberation Serif" w:hAnsi="Liberation Serif" w:cs="Aharoni"/>
                <w:b/>
                <w:color w:val="000000"/>
                <w:sz w:val="24"/>
                <w:szCs w:val="24"/>
                <w:lang w:eastAsia="zh-CN" w:bidi="he-IL"/>
              </w:rPr>
            </w:pPr>
            <w:r>
              <w:rPr>
                <w:rFonts w:ascii="Liberation Serif" w:hAnsi="Liberation Serif" w:cs="Aharoni"/>
                <w:b/>
                <w:color w:val="000000"/>
                <w:sz w:val="24"/>
                <w:szCs w:val="24"/>
                <w:lang w:eastAsia="zh-CN" w:bidi="he-IL"/>
              </w:rPr>
              <w:t>Подписи Сторон</w:t>
            </w:r>
          </w:p>
        </w:tc>
      </w:tr>
      <w:tr w:rsidR="004461E7" w14:paraId="74193BC4" w14:textId="77777777" w:rsidTr="004461E7">
        <w:tc>
          <w:tcPr>
            <w:tcW w:w="4775" w:type="dxa"/>
            <w:hideMark/>
          </w:tcPr>
          <w:p w14:paraId="56283EFE" w14:textId="77777777" w:rsidR="004461E7" w:rsidRDefault="004461E7">
            <w:pPr>
              <w:widowControl w:val="0"/>
              <w:tabs>
                <w:tab w:val="left" w:pos="900"/>
              </w:tabs>
              <w:spacing w:after="0" w:line="240" w:lineRule="auto"/>
              <w:ind w:firstLine="540"/>
              <w:jc w:val="both"/>
              <w:rPr>
                <w:rFonts w:ascii="Times New Roman" w:hAnsi="Times New Roman" w:cs="Times New Roman"/>
                <w:b/>
                <w:sz w:val="24"/>
                <w:szCs w:val="24"/>
              </w:rPr>
            </w:pPr>
            <w:r>
              <w:rPr>
                <w:rFonts w:ascii="Times New Roman" w:hAnsi="Times New Roman"/>
                <w:b/>
                <w:sz w:val="24"/>
                <w:szCs w:val="24"/>
              </w:rPr>
              <w:t>Глава администрации</w:t>
            </w:r>
            <w:r>
              <w:rPr>
                <w:rFonts w:ascii="Times New Roman" w:hAnsi="Times New Roman"/>
                <w:b/>
                <w:sz w:val="24"/>
                <w:szCs w:val="24"/>
              </w:rPr>
              <w:tab/>
            </w:r>
          </w:p>
          <w:p w14:paraId="610588FD" w14:textId="77777777" w:rsidR="004461E7" w:rsidRDefault="004461E7">
            <w:pPr>
              <w:widowControl w:val="0"/>
              <w:tabs>
                <w:tab w:val="left" w:pos="900"/>
              </w:tabs>
              <w:spacing w:after="0" w:line="240" w:lineRule="auto"/>
              <w:ind w:firstLine="540"/>
              <w:jc w:val="both"/>
              <w:rPr>
                <w:rFonts w:ascii="Times New Roman" w:hAnsi="Times New Roman"/>
                <w:b/>
                <w:sz w:val="24"/>
                <w:szCs w:val="24"/>
              </w:rPr>
            </w:pPr>
            <w:r>
              <w:rPr>
                <w:rFonts w:ascii="Times New Roman" w:hAnsi="Times New Roman"/>
                <w:b/>
                <w:sz w:val="24"/>
                <w:szCs w:val="24"/>
              </w:rPr>
              <w:t>Кировского района</w:t>
            </w:r>
          </w:p>
          <w:p w14:paraId="2C652F46" w14:textId="77777777" w:rsidR="004461E7" w:rsidRDefault="004461E7">
            <w:pPr>
              <w:widowControl w:val="0"/>
              <w:tabs>
                <w:tab w:val="left" w:pos="900"/>
              </w:tabs>
              <w:spacing w:after="0" w:line="240" w:lineRule="auto"/>
              <w:ind w:firstLine="540"/>
              <w:jc w:val="both"/>
              <w:rPr>
                <w:rFonts w:ascii="Times New Roman" w:hAnsi="Times New Roman"/>
                <w:b/>
                <w:sz w:val="24"/>
                <w:szCs w:val="24"/>
              </w:rPr>
            </w:pPr>
            <w:r>
              <w:rPr>
                <w:rFonts w:ascii="Times New Roman" w:hAnsi="Times New Roman"/>
                <w:b/>
                <w:sz w:val="24"/>
                <w:szCs w:val="24"/>
              </w:rPr>
              <w:t xml:space="preserve">Республики Крым </w:t>
            </w:r>
          </w:p>
          <w:p w14:paraId="40D35058" w14:textId="77777777" w:rsidR="004461E7" w:rsidRDefault="004461E7">
            <w:pPr>
              <w:widowControl w:val="0"/>
              <w:tabs>
                <w:tab w:val="left" w:pos="900"/>
              </w:tabs>
              <w:autoSpaceDE w:val="0"/>
              <w:spacing w:after="0" w:line="240" w:lineRule="auto"/>
              <w:ind w:firstLine="540"/>
              <w:contextualSpacing/>
              <w:jc w:val="both"/>
              <w:rPr>
                <w:rFonts w:ascii="Liberation Serif" w:hAnsi="Liberation Serif" w:cs="Aharoni"/>
                <w:color w:val="000000"/>
                <w:sz w:val="24"/>
                <w:szCs w:val="24"/>
                <w:lang w:eastAsia="zh-CN" w:bidi="he-IL"/>
              </w:rPr>
            </w:pPr>
            <w:r>
              <w:rPr>
                <w:rFonts w:ascii="Times New Roman" w:hAnsi="Times New Roman"/>
                <w:b/>
                <w:sz w:val="24"/>
                <w:szCs w:val="24"/>
              </w:rPr>
              <w:t>________________Е.М. Янчукова</w:t>
            </w:r>
            <w:r>
              <w:rPr>
                <w:rFonts w:ascii="Liberation Serif" w:hAnsi="Liberation Serif" w:cs="Aharoni"/>
                <w:color w:val="000000"/>
                <w:sz w:val="24"/>
                <w:szCs w:val="24"/>
                <w:lang w:eastAsia="zh-CN" w:bidi="he-IL"/>
              </w:rPr>
              <w:t xml:space="preserve"> </w:t>
            </w:r>
          </w:p>
          <w:p w14:paraId="05BE177D" w14:textId="77777777" w:rsidR="004461E7" w:rsidRDefault="004461E7">
            <w:pPr>
              <w:widowControl w:val="0"/>
              <w:tabs>
                <w:tab w:val="left" w:pos="900"/>
              </w:tabs>
              <w:autoSpaceDE w:val="0"/>
              <w:spacing w:after="0" w:line="240" w:lineRule="auto"/>
              <w:ind w:firstLine="540"/>
              <w:contextualSpacing/>
              <w:jc w:val="both"/>
              <w:rPr>
                <w:rFonts w:ascii="Liberation Serif" w:hAnsi="Liberation Serif" w:cs="Aharoni"/>
                <w:sz w:val="24"/>
                <w:szCs w:val="24"/>
                <w:lang w:eastAsia="zh-CN" w:bidi="he-IL"/>
              </w:rPr>
            </w:pPr>
            <w:r>
              <w:rPr>
                <w:rFonts w:ascii="Liberation Serif" w:hAnsi="Liberation Serif" w:cs="Aharoni"/>
                <w:color w:val="000000"/>
                <w:sz w:val="24"/>
                <w:szCs w:val="24"/>
                <w:lang w:eastAsia="zh-CN" w:bidi="he-IL"/>
              </w:rPr>
              <w:t>м.п.</w:t>
            </w:r>
          </w:p>
        </w:tc>
        <w:tc>
          <w:tcPr>
            <w:tcW w:w="425" w:type="dxa"/>
            <w:gridSpan w:val="2"/>
          </w:tcPr>
          <w:p w14:paraId="6897CFE1" w14:textId="77777777" w:rsidR="004461E7" w:rsidRDefault="004461E7">
            <w:pPr>
              <w:widowControl w:val="0"/>
              <w:tabs>
                <w:tab w:val="left" w:pos="900"/>
              </w:tabs>
              <w:snapToGrid w:val="0"/>
              <w:spacing w:after="0" w:line="240" w:lineRule="auto"/>
              <w:ind w:firstLine="540"/>
              <w:contextualSpacing/>
              <w:jc w:val="both"/>
              <w:textAlignment w:val="baseline"/>
              <w:rPr>
                <w:rFonts w:ascii="Liberation Serif" w:hAnsi="Liberation Serif" w:cs="Aharoni"/>
                <w:color w:val="000000"/>
                <w:sz w:val="24"/>
                <w:szCs w:val="24"/>
                <w:lang w:eastAsia="zh-CN" w:bidi="he-IL"/>
              </w:rPr>
            </w:pPr>
          </w:p>
        </w:tc>
        <w:tc>
          <w:tcPr>
            <w:tcW w:w="4575" w:type="dxa"/>
          </w:tcPr>
          <w:p w14:paraId="230ED0CB" w14:textId="77777777" w:rsidR="004461E7" w:rsidRDefault="004461E7">
            <w:pPr>
              <w:widowControl w:val="0"/>
              <w:tabs>
                <w:tab w:val="left" w:pos="900"/>
              </w:tabs>
              <w:autoSpaceDE w:val="0"/>
              <w:spacing w:after="0" w:line="240" w:lineRule="auto"/>
              <w:ind w:firstLine="540"/>
              <w:contextualSpacing/>
              <w:jc w:val="both"/>
              <w:rPr>
                <w:rFonts w:ascii="Liberation Serif" w:hAnsi="Liberation Serif" w:cs="Aharoni"/>
                <w:sz w:val="24"/>
                <w:szCs w:val="24"/>
                <w:lang w:eastAsia="zh-CN" w:bidi="he-IL"/>
              </w:rPr>
            </w:pPr>
          </w:p>
          <w:p w14:paraId="0A6CBE5C" w14:textId="77777777" w:rsidR="004461E7" w:rsidRDefault="004461E7">
            <w:pPr>
              <w:widowControl w:val="0"/>
              <w:tabs>
                <w:tab w:val="left" w:pos="900"/>
              </w:tabs>
              <w:autoSpaceDE w:val="0"/>
              <w:spacing w:after="0" w:line="240" w:lineRule="auto"/>
              <w:ind w:firstLine="540"/>
              <w:contextualSpacing/>
              <w:jc w:val="both"/>
              <w:rPr>
                <w:rFonts w:ascii="Liberation Serif" w:hAnsi="Liberation Serif" w:cs="Aharoni"/>
                <w:sz w:val="24"/>
                <w:szCs w:val="24"/>
                <w:lang w:eastAsia="zh-CN" w:bidi="he-IL"/>
              </w:rPr>
            </w:pPr>
          </w:p>
          <w:p w14:paraId="08CF9542" w14:textId="77777777" w:rsidR="004461E7" w:rsidRDefault="004461E7">
            <w:pPr>
              <w:widowControl w:val="0"/>
              <w:tabs>
                <w:tab w:val="left" w:pos="900"/>
              </w:tabs>
              <w:autoSpaceDE w:val="0"/>
              <w:spacing w:after="0" w:line="240" w:lineRule="auto"/>
              <w:ind w:firstLine="540"/>
              <w:contextualSpacing/>
              <w:jc w:val="both"/>
              <w:rPr>
                <w:rFonts w:ascii="Liberation Serif" w:hAnsi="Liberation Serif" w:cs="Aharoni"/>
                <w:b/>
                <w:color w:val="000000"/>
                <w:sz w:val="24"/>
                <w:szCs w:val="24"/>
                <w:lang w:eastAsia="zh-CN" w:bidi="he-IL"/>
              </w:rPr>
            </w:pPr>
          </w:p>
          <w:p w14:paraId="1E9DC38B" w14:textId="77777777" w:rsidR="004461E7" w:rsidRDefault="004461E7">
            <w:pPr>
              <w:widowControl w:val="0"/>
              <w:tabs>
                <w:tab w:val="left" w:pos="900"/>
              </w:tabs>
              <w:autoSpaceDE w:val="0"/>
              <w:spacing w:after="0" w:line="240" w:lineRule="auto"/>
              <w:ind w:firstLine="540"/>
              <w:contextualSpacing/>
              <w:jc w:val="both"/>
              <w:rPr>
                <w:rFonts w:ascii="Liberation Serif" w:hAnsi="Liberation Serif" w:cs="Aharoni"/>
                <w:b/>
                <w:color w:val="000000"/>
                <w:sz w:val="24"/>
                <w:szCs w:val="24"/>
                <w:lang w:eastAsia="zh-CN" w:bidi="he-IL"/>
              </w:rPr>
            </w:pPr>
            <w:r>
              <w:rPr>
                <w:rFonts w:ascii="Liberation Serif" w:hAnsi="Liberation Serif" w:cs="Aharoni"/>
                <w:b/>
                <w:color w:val="000000"/>
                <w:sz w:val="24"/>
                <w:szCs w:val="24"/>
                <w:lang w:eastAsia="zh-CN" w:bidi="he-IL"/>
              </w:rPr>
              <w:t>__________________     ______________</w:t>
            </w:r>
          </w:p>
          <w:p w14:paraId="256378AD" w14:textId="77777777" w:rsidR="004461E7" w:rsidRDefault="004461E7">
            <w:pPr>
              <w:widowControl w:val="0"/>
              <w:tabs>
                <w:tab w:val="left" w:pos="900"/>
              </w:tabs>
              <w:autoSpaceDE w:val="0"/>
              <w:spacing w:after="0" w:line="240" w:lineRule="auto"/>
              <w:ind w:firstLine="540"/>
              <w:contextualSpacing/>
              <w:jc w:val="both"/>
              <w:rPr>
                <w:rFonts w:ascii="Times New Roman" w:hAnsi="Times New Roman" w:cs="Aharoni"/>
                <w:sz w:val="16"/>
                <w:szCs w:val="16"/>
                <w:lang w:eastAsia="zh-CN" w:bidi="he-IL"/>
              </w:rPr>
            </w:pPr>
          </w:p>
        </w:tc>
      </w:tr>
    </w:tbl>
    <w:p w14:paraId="0716D3E1" w14:textId="77777777" w:rsidR="004461E7" w:rsidRDefault="004461E7" w:rsidP="004461E7">
      <w:pPr>
        <w:widowControl w:val="0"/>
        <w:shd w:val="clear" w:color="auto" w:fill="FFFFFF"/>
        <w:tabs>
          <w:tab w:val="left" w:pos="900"/>
        </w:tabs>
        <w:spacing w:after="0" w:line="240" w:lineRule="auto"/>
        <w:ind w:firstLine="540"/>
        <w:jc w:val="both"/>
        <w:rPr>
          <w:rFonts w:ascii="Calibri" w:hAnsi="Calibri" w:cs="Times New Roman"/>
        </w:rPr>
      </w:pPr>
    </w:p>
    <w:p w14:paraId="11CB1404" w14:textId="77777777" w:rsidR="004461E7" w:rsidRDefault="004461E7" w:rsidP="004461E7">
      <w:pPr>
        <w:widowControl w:val="0"/>
        <w:shd w:val="clear" w:color="auto" w:fill="FFFFFF"/>
        <w:tabs>
          <w:tab w:val="left" w:pos="900"/>
        </w:tabs>
        <w:spacing w:after="0" w:line="240" w:lineRule="auto"/>
        <w:ind w:firstLine="540"/>
        <w:jc w:val="both"/>
      </w:pPr>
    </w:p>
    <w:p w14:paraId="36CB968D" w14:textId="77777777" w:rsidR="004461E7" w:rsidRDefault="004461E7" w:rsidP="004461E7">
      <w:pPr>
        <w:widowControl w:val="0"/>
        <w:shd w:val="clear" w:color="auto" w:fill="FFFFFF"/>
        <w:tabs>
          <w:tab w:val="left" w:pos="900"/>
        </w:tabs>
        <w:spacing w:after="0" w:line="240" w:lineRule="auto"/>
        <w:ind w:firstLine="540"/>
        <w:jc w:val="both"/>
      </w:pPr>
    </w:p>
    <w:p w14:paraId="3B5B626F" w14:textId="77777777" w:rsidR="004461E7" w:rsidRDefault="004461E7" w:rsidP="004461E7">
      <w:pPr>
        <w:widowControl w:val="0"/>
        <w:shd w:val="clear" w:color="auto" w:fill="FFFFFF"/>
        <w:tabs>
          <w:tab w:val="left" w:pos="900"/>
        </w:tabs>
        <w:spacing w:after="0" w:line="240" w:lineRule="auto"/>
        <w:ind w:firstLine="540"/>
        <w:jc w:val="both"/>
      </w:pPr>
    </w:p>
    <w:p w14:paraId="3BDC138B" w14:textId="77777777" w:rsidR="004461E7" w:rsidRDefault="004461E7" w:rsidP="004461E7">
      <w:pPr>
        <w:widowControl w:val="0"/>
        <w:shd w:val="clear" w:color="auto" w:fill="FFFFFF"/>
        <w:tabs>
          <w:tab w:val="left" w:pos="900"/>
        </w:tabs>
        <w:spacing w:after="0" w:line="240" w:lineRule="auto"/>
        <w:ind w:firstLine="540"/>
        <w:jc w:val="both"/>
      </w:pPr>
    </w:p>
    <w:p w14:paraId="04E67F76" w14:textId="77777777" w:rsidR="004461E7" w:rsidRDefault="004461E7" w:rsidP="004461E7">
      <w:pPr>
        <w:widowControl w:val="0"/>
        <w:shd w:val="clear" w:color="auto" w:fill="FFFFFF"/>
        <w:tabs>
          <w:tab w:val="left" w:pos="900"/>
        </w:tabs>
        <w:spacing w:after="0" w:line="240" w:lineRule="auto"/>
        <w:ind w:firstLine="540"/>
        <w:jc w:val="both"/>
      </w:pPr>
    </w:p>
    <w:p w14:paraId="19B47BAE" w14:textId="77777777" w:rsidR="004461E7" w:rsidRDefault="004461E7" w:rsidP="004461E7">
      <w:pPr>
        <w:widowControl w:val="0"/>
        <w:shd w:val="clear" w:color="auto" w:fill="FFFFFF"/>
        <w:tabs>
          <w:tab w:val="left" w:pos="900"/>
        </w:tabs>
        <w:spacing w:after="0" w:line="240" w:lineRule="auto"/>
        <w:ind w:firstLine="540"/>
        <w:jc w:val="both"/>
      </w:pPr>
    </w:p>
    <w:p w14:paraId="3BF98353" w14:textId="77777777" w:rsidR="004461E7" w:rsidRDefault="004461E7" w:rsidP="004461E7">
      <w:pPr>
        <w:widowControl w:val="0"/>
        <w:shd w:val="clear" w:color="auto" w:fill="FFFFFF"/>
        <w:tabs>
          <w:tab w:val="left" w:pos="900"/>
        </w:tabs>
        <w:spacing w:after="0" w:line="240" w:lineRule="auto"/>
        <w:ind w:firstLine="540"/>
        <w:jc w:val="both"/>
      </w:pPr>
    </w:p>
    <w:p w14:paraId="6E2FDB12" w14:textId="77777777" w:rsidR="004461E7" w:rsidRDefault="004461E7" w:rsidP="004461E7">
      <w:pPr>
        <w:widowControl w:val="0"/>
        <w:shd w:val="clear" w:color="auto" w:fill="FFFFFF"/>
        <w:tabs>
          <w:tab w:val="left" w:pos="900"/>
        </w:tabs>
        <w:spacing w:after="0" w:line="240" w:lineRule="auto"/>
        <w:ind w:firstLine="540"/>
        <w:jc w:val="both"/>
      </w:pPr>
    </w:p>
    <w:p w14:paraId="3CF42C2A" w14:textId="77777777" w:rsidR="004461E7" w:rsidRDefault="004461E7" w:rsidP="004461E7">
      <w:pPr>
        <w:pStyle w:val="13"/>
        <w:widowControl w:val="0"/>
        <w:tabs>
          <w:tab w:val="left" w:pos="900"/>
        </w:tabs>
        <w:ind w:firstLine="540"/>
        <w:jc w:val="right"/>
        <w:rPr>
          <w:rFonts w:ascii="Times New Roman" w:hAnsi="Times New Roman"/>
          <w:lang w:eastAsia="zh-CN"/>
        </w:rPr>
      </w:pPr>
      <w:r>
        <w:rPr>
          <w:rFonts w:ascii="Times New Roman" w:hAnsi="Times New Roman"/>
          <w:lang w:eastAsia="zh-CN"/>
        </w:rPr>
        <w:t xml:space="preserve">Приложение № 1 </w:t>
      </w:r>
    </w:p>
    <w:p w14:paraId="7E4F0D03" w14:textId="77777777" w:rsidR="004461E7" w:rsidRDefault="004461E7" w:rsidP="004461E7">
      <w:pPr>
        <w:pStyle w:val="13"/>
        <w:widowControl w:val="0"/>
        <w:tabs>
          <w:tab w:val="left" w:pos="900"/>
        </w:tabs>
        <w:ind w:firstLine="540"/>
        <w:jc w:val="right"/>
        <w:rPr>
          <w:rFonts w:ascii="Times New Roman" w:hAnsi="Times New Roman"/>
          <w:lang w:eastAsia="zh-CN"/>
        </w:rPr>
      </w:pPr>
      <w:r>
        <w:rPr>
          <w:rFonts w:ascii="Times New Roman" w:hAnsi="Times New Roman"/>
          <w:lang w:eastAsia="zh-CN"/>
        </w:rPr>
        <w:t>к Договору аренды №__</w:t>
      </w:r>
    </w:p>
    <w:p w14:paraId="39B3306A" w14:textId="77777777" w:rsidR="004461E7" w:rsidRDefault="004461E7" w:rsidP="004461E7">
      <w:pPr>
        <w:pStyle w:val="13"/>
        <w:widowControl w:val="0"/>
        <w:tabs>
          <w:tab w:val="left" w:pos="900"/>
        </w:tabs>
        <w:ind w:firstLine="540"/>
        <w:jc w:val="right"/>
        <w:rPr>
          <w:rFonts w:ascii="Times New Roman" w:hAnsi="Times New Roman"/>
          <w:color w:val="000000"/>
          <w:lang w:eastAsia="zh-CN"/>
        </w:rPr>
      </w:pPr>
      <w:r>
        <w:rPr>
          <w:rFonts w:ascii="Times New Roman" w:hAnsi="Times New Roman"/>
          <w:lang w:eastAsia="zh-CN"/>
        </w:rPr>
        <w:t>от ______________г.</w:t>
      </w:r>
    </w:p>
    <w:p w14:paraId="2A5523F5" w14:textId="77777777" w:rsidR="004461E7" w:rsidRDefault="004461E7" w:rsidP="004461E7">
      <w:pPr>
        <w:pStyle w:val="13"/>
        <w:widowControl w:val="0"/>
        <w:tabs>
          <w:tab w:val="left" w:pos="900"/>
        </w:tabs>
        <w:ind w:firstLine="540"/>
        <w:jc w:val="both"/>
        <w:rPr>
          <w:rFonts w:ascii="Times New Roman" w:hAnsi="Times New Roman"/>
          <w:lang w:eastAsia="zh-CN"/>
        </w:rPr>
      </w:pPr>
    </w:p>
    <w:p w14:paraId="1F51327E" w14:textId="77777777" w:rsidR="004461E7" w:rsidRDefault="004461E7" w:rsidP="004461E7">
      <w:pPr>
        <w:pStyle w:val="13"/>
        <w:widowControl w:val="0"/>
        <w:tabs>
          <w:tab w:val="left" w:pos="900"/>
        </w:tabs>
        <w:ind w:firstLine="540"/>
        <w:jc w:val="center"/>
        <w:rPr>
          <w:rFonts w:ascii="Times New Roman" w:hAnsi="Times New Roman"/>
          <w:b/>
          <w:lang w:eastAsia="zh-CN"/>
        </w:rPr>
      </w:pPr>
      <w:r>
        <w:rPr>
          <w:rFonts w:ascii="Times New Roman" w:hAnsi="Times New Roman"/>
          <w:b/>
          <w:lang w:eastAsia="zh-CN"/>
        </w:rPr>
        <w:t>Акт</w:t>
      </w:r>
    </w:p>
    <w:p w14:paraId="090AC001" w14:textId="77777777" w:rsidR="004461E7" w:rsidRDefault="004461E7" w:rsidP="004461E7">
      <w:pPr>
        <w:pStyle w:val="13"/>
        <w:widowControl w:val="0"/>
        <w:tabs>
          <w:tab w:val="left" w:pos="900"/>
        </w:tabs>
        <w:ind w:firstLine="540"/>
        <w:jc w:val="center"/>
        <w:rPr>
          <w:rFonts w:ascii="Times New Roman" w:hAnsi="Times New Roman"/>
          <w:b/>
          <w:lang w:eastAsia="zh-CN"/>
        </w:rPr>
      </w:pPr>
      <w:r>
        <w:rPr>
          <w:rFonts w:ascii="Times New Roman" w:hAnsi="Times New Roman"/>
          <w:b/>
          <w:lang w:eastAsia="zh-CN"/>
        </w:rPr>
        <w:t>приема-передачи муниципального имущества</w:t>
      </w:r>
    </w:p>
    <w:p w14:paraId="7C748AA0" w14:textId="77777777" w:rsidR="004461E7" w:rsidRDefault="004461E7" w:rsidP="004461E7">
      <w:pPr>
        <w:pStyle w:val="13"/>
        <w:widowControl w:val="0"/>
        <w:tabs>
          <w:tab w:val="left" w:pos="900"/>
        </w:tabs>
        <w:ind w:firstLine="540"/>
        <w:jc w:val="both"/>
        <w:rPr>
          <w:rFonts w:ascii="Times New Roman" w:hAnsi="Times New Roman"/>
          <w:lang w:eastAsia="zh-CN"/>
        </w:rPr>
      </w:pPr>
      <w:r>
        <w:rPr>
          <w:rFonts w:ascii="Times New Roman" w:hAnsi="Times New Roman"/>
          <w:lang w:eastAsia="zh-CN"/>
        </w:rPr>
        <w:t>пгт(с.)____________                                                                                          ________________ года</w:t>
      </w:r>
    </w:p>
    <w:p w14:paraId="1DF71908" w14:textId="77777777" w:rsidR="004461E7" w:rsidRDefault="004461E7" w:rsidP="004461E7">
      <w:pPr>
        <w:pStyle w:val="13"/>
        <w:widowControl w:val="0"/>
        <w:tabs>
          <w:tab w:val="left" w:pos="900"/>
        </w:tabs>
        <w:ind w:firstLine="540"/>
        <w:jc w:val="both"/>
        <w:rPr>
          <w:rFonts w:ascii="Times New Roman" w:hAnsi="Times New Roman"/>
          <w:lang w:eastAsia="zh-CN"/>
        </w:rPr>
      </w:pPr>
    </w:p>
    <w:p w14:paraId="2B8819F4" w14:textId="77777777" w:rsidR="004461E7" w:rsidRDefault="004461E7" w:rsidP="004461E7">
      <w:pPr>
        <w:widowControl w:val="0"/>
        <w:tabs>
          <w:tab w:val="left" w:pos="900"/>
        </w:tabs>
        <w:spacing w:line="240" w:lineRule="auto"/>
        <w:ind w:firstLine="540"/>
        <w:jc w:val="both"/>
        <w:rPr>
          <w:rFonts w:ascii="Times New Roman" w:hAnsi="Times New Roman"/>
          <w:sz w:val="24"/>
          <w:szCs w:val="24"/>
          <w:lang w:eastAsia="zh-CN"/>
        </w:rPr>
      </w:pPr>
      <w:r>
        <w:rPr>
          <w:rFonts w:ascii="Times New Roman" w:hAnsi="Times New Roman"/>
          <w:sz w:val="24"/>
          <w:szCs w:val="24"/>
        </w:rPr>
        <w:t xml:space="preserve">Администрация Кировского района Республики Крым, в лице главы администрации Кировского района Республики Крым Янчуковой Елены Михайловны, действующей на основании Устава муниципального образования Кировский район Республики Крым, Положения об администрации Кировского района Республике Крым, именуемая в дальнейшем именуемая в дальнейшем </w:t>
      </w:r>
      <w:r>
        <w:rPr>
          <w:rFonts w:ascii="Times New Roman" w:hAnsi="Times New Roman"/>
          <w:b/>
          <w:sz w:val="24"/>
          <w:szCs w:val="24"/>
        </w:rPr>
        <w:t>«Арендодатель»</w:t>
      </w:r>
      <w:r>
        <w:rPr>
          <w:rFonts w:ascii="Times New Roman" w:hAnsi="Times New Roman"/>
          <w:sz w:val="24"/>
          <w:szCs w:val="24"/>
        </w:rPr>
        <w:t xml:space="preserve">, с одной стороны, с одной стороны и </w:t>
      </w:r>
      <w:r>
        <w:rPr>
          <w:rFonts w:ascii="Times New Roman" w:hAnsi="Times New Roman"/>
          <w:b/>
          <w:bCs/>
          <w:sz w:val="24"/>
          <w:szCs w:val="24"/>
        </w:rPr>
        <w:t>_____________________________________________________</w:t>
      </w:r>
      <w:r>
        <w:rPr>
          <w:rFonts w:ascii="Times New Roman" w:hAnsi="Times New Roman"/>
          <w:bCs/>
          <w:sz w:val="24"/>
          <w:szCs w:val="24"/>
        </w:rPr>
        <w:t xml:space="preserve"> </w:t>
      </w:r>
      <w:r>
        <w:rPr>
          <w:rFonts w:ascii="Times New Roman" w:hAnsi="Times New Roman"/>
          <w:sz w:val="24"/>
          <w:szCs w:val="24"/>
        </w:rPr>
        <w:t xml:space="preserve">код </w:t>
      </w:r>
      <w:r>
        <w:rPr>
          <w:rFonts w:ascii="Times New Roman" w:hAnsi="Times New Roman"/>
          <w:bCs/>
          <w:sz w:val="24"/>
          <w:szCs w:val="24"/>
          <w:lang w:eastAsia="en-US"/>
        </w:rPr>
        <w:t xml:space="preserve">ОГРН: </w:t>
      </w:r>
      <w:r>
        <w:rPr>
          <w:rFonts w:ascii="Times New Roman" w:hAnsi="Times New Roman"/>
          <w:sz w:val="24"/>
          <w:szCs w:val="24"/>
        </w:rPr>
        <w:t>(юридический адрес: ___________________________________) в лице ______________________________________</w:t>
      </w:r>
      <w:r>
        <w:rPr>
          <w:rFonts w:ascii="Times New Roman" w:hAnsi="Times New Roman"/>
          <w:bCs/>
          <w:sz w:val="24"/>
          <w:szCs w:val="24"/>
        </w:rPr>
        <w:t xml:space="preserve">, </w:t>
      </w:r>
      <w:r>
        <w:rPr>
          <w:rFonts w:ascii="Times New Roman" w:hAnsi="Times New Roman"/>
          <w:sz w:val="24"/>
          <w:szCs w:val="24"/>
        </w:rPr>
        <w:t xml:space="preserve">действующего на основании _____________________с другой стороны, именуемый в дальнейшем </w:t>
      </w:r>
      <w:r>
        <w:rPr>
          <w:rFonts w:ascii="Times New Roman" w:hAnsi="Times New Roman"/>
          <w:b/>
          <w:sz w:val="24"/>
          <w:szCs w:val="24"/>
        </w:rPr>
        <w:t>«Арендатор»</w:t>
      </w:r>
      <w:r>
        <w:rPr>
          <w:rFonts w:ascii="Times New Roman" w:hAnsi="Times New Roman"/>
          <w:sz w:val="24"/>
          <w:szCs w:val="24"/>
        </w:rPr>
        <w:t xml:space="preserve">, а вместе именуемые в дальнейшем </w:t>
      </w:r>
      <w:r>
        <w:rPr>
          <w:rFonts w:ascii="Times New Roman" w:hAnsi="Times New Roman"/>
          <w:b/>
          <w:sz w:val="24"/>
          <w:szCs w:val="24"/>
        </w:rPr>
        <w:t>«Стороны»</w:t>
      </w:r>
      <w:r>
        <w:rPr>
          <w:rFonts w:ascii="Times New Roman" w:hAnsi="Times New Roman"/>
          <w:sz w:val="24"/>
          <w:szCs w:val="24"/>
        </w:rPr>
        <w:t xml:space="preserve">, </w:t>
      </w:r>
      <w:r>
        <w:rPr>
          <w:rFonts w:ascii="Times New Roman" w:hAnsi="Times New Roman"/>
          <w:sz w:val="24"/>
          <w:szCs w:val="24"/>
          <w:shd w:val="clear" w:color="auto" w:fill="FFFFFF"/>
          <w:lang w:eastAsia="zh-CN"/>
        </w:rPr>
        <w:t>составили и подписали настоящий Акт о следующем:</w:t>
      </w:r>
    </w:p>
    <w:p w14:paraId="1F587B83" w14:textId="77777777" w:rsidR="004461E7" w:rsidRDefault="004461E7" w:rsidP="0037104D">
      <w:pPr>
        <w:pStyle w:val="12"/>
        <w:widowControl w:val="0"/>
        <w:numPr>
          <w:ilvl w:val="0"/>
          <w:numId w:val="9"/>
        </w:numPr>
        <w:tabs>
          <w:tab w:val="left" w:pos="900"/>
        </w:tabs>
        <w:spacing w:line="240" w:lineRule="auto"/>
        <w:ind w:left="0" w:firstLine="540"/>
        <w:jc w:val="both"/>
        <w:rPr>
          <w:rFonts w:ascii="Times New Roman" w:hAnsi="Times New Roman"/>
          <w:sz w:val="24"/>
          <w:szCs w:val="24"/>
        </w:rPr>
      </w:pPr>
      <w:r>
        <w:rPr>
          <w:rFonts w:ascii="Times New Roman" w:hAnsi="Times New Roman"/>
          <w:sz w:val="24"/>
          <w:szCs w:val="24"/>
          <w:lang w:eastAsia="zh-CN"/>
        </w:rPr>
        <w:t xml:space="preserve">На основании Договора аренды </w:t>
      </w:r>
      <w:r>
        <w:rPr>
          <w:rFonts w:ascii="Times New Roman" w:hAnsi="Times New Roman"/>
          <w:sz w:val="24"/>
          <w:szCs w:val="24"/>
        </w:rPr>
        <w:t>Арендодатель</w:t>
      </w:r>
      <w:r>
        <w:rPr>
          <w:rFonts w:ascii="Times New Roman" w:hAnsi="Times New Roman"/>
          <w:sz w:val="24"/>
          <w:szCs w:val="24"/>
          <w:lang w:eastAsia="zh-CN"/>
        </w:rPr>
        <w:t xml:space="preserve"> передает Арендатору в платное пользование </w:t>
      </w:r>
      <w:r>
        <w:rPr>
          <w:rFonts w:ascii="Times New Roman" w:hAnsi="Times New Roman"/>
          <w:sz w:val="24"/>
          <w:szCs w:val="24"/>
        </w:rPr>
        <w:t>нежилые помещения, площадью ________ кв.м., расположенные по адресу: Республика Крым, Кировский район, пгт (с.)______________, ул. ___________________, кадастровый номер ____________________________, для использования под ___________.</w:t>
      </w:r>
    </w:p>
    <w:p w14:paraId="20870A36" w14:textId="77777777" w:rsidR="004461E7" w:rsidRDefault="004461E7" w:rsidP="0037104D">
      <w:pPr>
        <w:pStyle w:val="12"/>
        <w:widowControl w:val="0"/>
        <w:numPr>
          <w:ilvl w:val="0"/>
          <w:numId w:val="9"/>
        </w:numPr>
        <w:tabs>
          <w:tab w:val="left" w:pos="900"/>
        </w:tabs>
        <w:spacing w:line="240" w:lineRule="auto"/>
        <w:ind w:left="0" w:firstLine="540"/>
        <w:jc w:val="both"/>
        <w:rPr>
          <w:rFonts w:ascii="Times New Roman" w:hAnsi="Times New Roman"/>
          <w:sz w:val="24"/>
          <w:szCs w:val="24"/>
        </w:rPr>
      </w:pPr>
      <w:r>
        <w:rPr>
          <w:rFonts w:ascii="Times New Roman" w:hAnsi="Times New Roman"/>
          <w:sz w:val="24"/>
          <w:szCs w:val="24"/>
          <w:lang w:eastAsia="zh-CN"/>
        </w:rPr>
        <w:t>На момент подписания настоящего акта передаваемое Имущество находится в удовлетворительном состоянии, с учетом нормального износа, пригодном к эксплуатации.</w:t>
      </w:r>
    </w:p>
    <w:p w14:paraId="779F873D" w14:textId="77777777" w:rsidR="004461E7" w:rsidRDefault="004461E7" w:rsidP="0037104D">
      <w:pPr>
        <w:pStyle w:val="12"/>
        <w:widowControl w:val="0"/>
        <w:numPr>
          <w:ilvl w:val="0"/>
          <w:numId w:val="9"/>
        </w:numPr>
        <w:tabs>
          <w:tab w:val="left" w:pos="900"/>
        </w:tabs>
        <w:spacing w:line="240" w:lineRule="auto"/>
        <w:ind w:left="0" w:firstLine="540"/>
        <w:jc w:val="both"/>
        <w:rPr>
          <w:rFonts w:ascii="Times New Roman" w:hAnsi="Times New Roman"/>
          <w:sz w:val="24"/>
          <w:szCs w:val="24"/>
        </w:rPr>
      </w:pPr>
      <w:r>
        <w:rPr>
          <w:rFonts w:ascii="Times New Roman" w:hAnsi="Times New Roman"/>
          <w:sz w:val="24"/>
          <w:szCs w:val="24"/>
          <w:lang w:eastAsia="zh-CN"/>
        </w:rPr>
        <w:t>Настоящий акт является неотъемлемой частью Договора.</w:t>
      </w:r>
    </w:p>
    <w:p w14:paraId="3E143642" w14:textId="77777777" w:rsidR="004461E7" w:rsidRDefault="004461E7" w:rsidP="004461E7">
      <w:pPr>
        <w:widowControl w:val="0"/>
        <w:tabs>
          <w:tab w:val="left" w:pos="900"/>
        </w:tabs>
        <w:autoSpaceDE w:val="0"/>
        <w:spacing w:after="0" w:line="240" w:lineRule="auto"/>
        <w:ind w:firstLine="540"/>
        <w:contextualSpacing/>
        <w:jc w:val="center"/>
        <w:rPr>
          <w:rFonts w:ascii="Times New Roman" w:hAnsi="Times New Roman"/>
          <w:b/>
          <w:color w:val="000000"/>
          <w:lang w:eastAsia="zh-CN"/>
        </w:rPr>
      </w:pPr>
      <w:r>
        <w:rPr>
          <w:rFonts w:ascii="Times New Roman" w:hAnsi="Times New Roman"/>
          <w:b/>
          <w:color w:val="000000"/>
          <w:lang w:eastAsia="zh-CN"/>
        </w:rPr>
        <w:t>АДРЕСА И РЕКВИЗИТЫ СТОРОН</w:t>
      </w:r>
    </w:p>
    <w:tbl>
      <w:tblPr>
        <w:tblpPr w:leftFromText="180" w:rightFromText="180" w:vertAnchor="text" w:horzAnchor="margin" w:tblpY="109"/>
        <w:tblW w:w="9780" w:type="dxa"/>
        <w:tblLayout w:type="fixed"/>
        <w:tblLook w:val="04A0" w:firstRow="1" w:lastRow="0" w:firstColumn="1" w:lastColumn="0" w:noHBand="0" w:noVBand="1"/>
      </w:tblPr>
      <w:tblGrid>
        <w:gridCol w:w="4878"/>
        <w:gridCol w:w="325"/>
        <w:gridCol w:w="4577"/>
      </w:tblGrid>
      <w:tr w:rsidR="004461E7" w14:paraId="73D41382" w14:textId="77777777" w:rsidTr="004461E7">
        <w:tc>
          <w:tcPr>
            <w:tcW w:w="4875" w:type="dxa"/>
          </w:tcPr>
          <w:p w14:paraId="287248A3" w14:textId="77777777" w:rsidR="004461E7" w:rsidRDefault="004461E7" w:rsidP="0037104D">
            <w:pPr>
              <w:pStyle w:val="2"/>
              <w:keepNext w:val="0"/>
              <w:widowControl w:val="0"/>
              <w:numPr>
                <w:ilvl w:val="1"/>
                <w:numId w:val="8"/>
              </w:numPr>
              <w:tabs>
                <w:tab w:val="left" w:pos="900"/>
              </w:tabs>
              <w:suppressAutoHyphens w:val="0"/>
              <w:ind w:firstLine="540"/>
              <w:rPr>
                <w:rFonts w:eastAsia="Calibri"/>
                <w:b w:val="0"/>
                <w:color w:val="000000"/>
                <w:szCs w:val="24"/>
                <w:lang w:eastAsia="ru-RU"/>
              </w:rPr>
            </w:pPr>
            <w:r>
              <w:rPr>
                <w:rFonts w:eastAsia="Calibri"/>
                <w:b w:val="0"/>
                <w:szCs w:val="24"/>
              </w:rPr>
              <w:t>Арендодатель</w:t>
            </w:r>
          </w:p>
          <w:p w14:paraId="435953B5" w14:textId="77777777" w:rsidR="004461E7" w:rsidRDefault="004461E7">
            <w:pPr>
              <w:pStyle w:val="36"/>
              <w:shd w:val="clear" w:color="auto" w:fill="auto"/>
              <w:tabs>
                <w:tab w:val="left" w:pos="900"/>
              </w:tabs>
              <w:spacing w:after="0" w:line="240" w:lineRule="auto"/>
              <w:ind w:firstLine="180"/>
              <w:jc w:val="both"/>
              <w:rPr>
                <w:rStyle w:val="37"/>
                <w:bCs w:val="0"/>
                <w:spacing w:val="0"/>
                <w:sz w:val="24"/>
                <w:szCs w:val="24"/>
              </w:rPr>
            </w:pPr>
            <w:r>
              <w:rPr>
                <w:rStyle w:val="37"/>
                <w:bCs w:val="0"/>
                <w:spacing w:val="0"/>
                <w:sz w:val="24"/>
                <w:szCs w:val="24"/>
              </w:rPr>
              <w:t>Администрация Кировского района Республики Крым</w:t>
            </w:r>
          </w:p>
          <w:p w14:paraId="54ED0CF6" w14:textId="77777777" w:rsidR="004461E7" w:rsidRDefault="004461E7">
            <w:pPr>
              <w:pStyle w:val="36"/>
              <w:shd w:val="clear" w:color="auto" w:fill="auto"/>
              <w:tabs>
                <w:tab w:val="left" w:pos="900"/>
              </w:tabs>
              <w:spacing w:after="0" w:line="240" w:lineRule="auto"/>
              <w:ind w:firstLine="180"/>
              <w:jc w:val="both"/>
              <w:rPr>
                <w:rStyle w:val="ae"/>
                <w:rFonts w:eastAsia="Calibri"/>
              </w:rPr>
            </w:pPr>
            <w:r>
              <w:rPr>
                <w:rStyle w:val="ae"/>
                <w:rFonts w:eastAsia="Calibri"/>
                <w:b w:val="0"/>
                <w:spacing w:val="0"/>
              </w:rPr>
              <w:t>297300, Республика Крым, Кировский район пгт Кировское, ул. Р. Люксембург, 39</w:t>
            </w:r>
            <w:r>
              <w:rPr>
                <w:rStyle w:val="ae"/>
                <w:rFonts w:eastAsia="Calibri"/>
                <w:spacing w:val="0"/>
              </w:rPr>
              <w:t xml:space="preserve"> </w:t>
            </w:r>
          </w:p>
          <w:p w14:paraId="25171AC7" w14:textId="77777777" w:rsidR="004461E7" w:rsidRDefault="004461E7">
            <w:pPr>
              <w:pStyle w:val="ad"/>
              <w:widowControl w:val="0"/>
              <w:tabs>
                <w:tab w:val="left" w:pos="900"/>
              </w:tabs>
              <w:spacing w:after="0"/>
              <w:ind w:right="420" w:firstLine="180"/>
              <w:jc w:val="both"/>
              <w:rPr>
                <w:rFonts w:ascii="Calibri" w:hAnsi="Calibri"/>
              </w:rPr>
            </w:pPr>
            <w:r>
              <w:rPr>
                <w:rStyle w:val="ae"/>
              </w:rPr>
              <w:t xml:space="preserve">ИНН 9108009326 КПП 910801001 </w:t>
            </w:r>
          </w:p>
          <w:p w14:paraId="026AFCDE" w14:textId="77777777"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ОГРН 1149102113357</w:t>
            </w:r>
          </w:p>
          <w:p w14:paraId="5D738971" w14:textId="77777777"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 xml:space="preserve">Л/с </w:t>
            </w:r>
            <w:r>
              <w:rPr>
                <w:rFonts w:ascii="Times New Roman" w:hAnsi="Times New Roman"/>
                <w:sz w:val="24"/>
                <w:szCs w:val="24"/>
                <w:u w:val="single"/>
              </w:rPr>
              <w:t>04753208740</w:t>
            </w:r>
          </w:p>
          <w:p w14:paraId="346CA81E" w14:textId="77777777"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Р/с 40101810335100010001</w:t>
            </w:r>
          </w:p>
          <w:p w14:paraId="477A5F3D" w14:textId="77777777"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УФК по Республике Крым (Администрация Кировского района Республики Крым), БИК 043510001,</w:t>
            </w:r>
          </w:p>
          <w:p w14:paraId="3CA486EB" w14:textId="77777777"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Отделение Республика Крым,</w:t>
            </w:r>
          </w:p>
          <w:p w14:paraId="0ED8C475" w14:textId="77777777"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 xml:space="preserve">ОКОПФ 75404, </w:t>
            </w:r>
          </w:p>
          <w:p w14:paraId="2CF5833D" w14:textId="77777777"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 xml:space="preserve">ОКПО 00765398, </w:t>
            </w:r>
          </w:p>
          <w:p w14:paraId="61B8809E" w14:textId="77777777"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ОКВЭД 84.11.3,</w:t>
            </w:r>
          </w:p>
          <w:p w14:paraId="7E2B15D8" w14:textId="77777777" w:rsidR="004461E7" w:rsidRDefault="004461E7">
            <w:pPr>
              <w:widowControl w:val="0"/>
              <w:shd w:val="clear" w:color="auto" w:fill="FFFFFF"/>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 xml:space="preserve"> ОКТМО 35616000</w:t>
            </w:r>
          </w:p>
          <w:p w14:paraId="55F2079D" w14:textId="77777777" w:rsidR="004461E7" w:rsidRDefault="004461E7">
            <w:pPr>
              <w:widowControl w:val="0"/>
              <w:shd w:val="clear" w:color="auto" w:fill="FFFFFF"/>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КБК доходов   90311105035050000120</w:t>
            </w:r>
          </w:p>
          <w:p w14:paraId="411AED86" w14:textId="77777777" w:rsidR="004461E7" w:rsidRDefault="004461E7">
            <w:pPr>
              <w:widowControl w:val="0"/>
              <w:tabs>
                <w:tab w:val="left" w:pos="900"/>
              </w:tabs>
              <w:spacing w:after="0" w:line="240" w:lineRule="auto"/>
              <w:ind w:firstLine="180"/>
              <w:jc w:val="both"/>
              <w:rPr>
                <w:rFonts w:ascii="Times New Roman" w:hAnsi="Times New Roman"/>
                <w:sz w:val="24"/>
                <w:szCs w:val="24"/>
              </w:rPr>
            </w:pPr>
          </w:p>
          <w:p w14:paraId="4116FF34" w14:textId="77777777" w:rsidR="004461E7" w:rsidRDefault="004461E7">
            <w:pPr>
              <w:widowControl w:val="0"/>
              <w:spacing w:after="0" w:line="240" w:lineRule="auto"/>
              <w:ind w:firstLine="180"/>
              <w:jc w:val="both"/>
              <w:rPr>
                <w:rFonts w:ascii="Times New Roman" w:hAnsi="Times New Roman"/>
                <w:b/>
                <w:sz w:val="24"/>
                <w:szCs w:val="24"/>
              </w:rPr>
            </w:pPr>
            <w:r>
              <w:rPr>
                <w:rFonts w:ascii="Times New Roman" w:hAnsi="Times New Roman"/>
                <w:b/>
                <w:sz w:val="24"/>
                <w:szCs w:val="24"/>
              </w:rPr>
              <w:t>Глава администрации</w:t>
            </w:r>
            <w:r>
              <w:rPr>
                <w:rFonts w:ascii="Times New Roman" w:hAnsi="Times New Roman"/>
                <w:b/>
                <w:sz w:val="24"/>
                <w:szCs w:val="24"/>
              </w:rPr>
              <w:tab/>
              <w:t xml:space="preserve">Кировского района Республики Крым </w:t>
            </w:r>
          </w:p>
          <w:p w14:paraId="2A493958" w14:textId="77777777" w:rsidR="004461E7" w:rsidRDefault="004461E7">
            <w:pPr>
              <w:widowControl w:val="0"/>
              <w:tabs>
                <w:tab w:val="left" w:pos="900"/>
              </w:tabs>
              <w:spacing w:after="0" w:line="240" w:lineRule="auto"/>
              <w:ind w:firstLine="180"/>
              <w:contextualSpacing/>
              <w:jc w:val="both"/>
              <w:rPr>
                <w:rFonts w:ascii="Times New Roman" w:hAnsi="Times New Roman"/>
                <w:shd w:val="clear" w:color="auto" w:fill="FFFFFF"/>
                <w:lang w:eastAsia="zh-CN"/>
              </w:rPr>
            </w:pPr>
            <w:r>
              <w:rPr>
                <w:rFonts w:ascii="Times New Roman" w:hAnsi="Times New Roman"/>
                <w:b/>
                <w:sz w:val="24"/>
                <w:szCs w:val="24"/>
              </w:rPr>
              <w:t>________________Е.М. Янчукова</w:t>
            </w:r>
            <w:r>
              <w:rPr>
                <w:rFonts w:ascii="Times New Roman" w:hAnsi="Times New Roman"/>
                <w:b/>
                <w:sz w:val="28"/>
                <w:szCs w:val="28"/>
              </w:rPr>
              <w:tab/>
            </w:r>
          </w:p>
        </w:tc>
        <w:tc>
          <w:tcPr>
            <w:tcW w:w="325" w:type="dxa"/>
          </w:tcPr>
          <w:p w14:paraId="5629BB6F" w14:textId="77777777" w:rsidR="004461E7" w:rsidRDefault="004461E7">
            <w:pPr>
              <w:widowControl w:val="0"/>
              <w:tabs>
                <w:tab w:val="left" w:pos="900"/>
              </w:tabs>
              <w:snapToGrid w:val="0"/>
              <w:spacing w:after="0" w:line="240" w:lineRule="auto"/>
              <w:ind w:firstLine="540"/>
              <w:contextualSpacing/>
              <w:jc w:val="both"/>
              <w:textAlignment w:val="baseline"/>
              <w:rPr>
                <w:rFonts w:ascii="Times New Roman" w:hAnsi="Times New Roman"/>
                <w:color w:val="000000"/>
                <w:shd w:val="clear" w:color="auto" w:fill="FFFFFF"/>
                <w:lang w:eastAsia="zh-CN"/>
              </w:rPr>
            </w:pPr>
          </w:p>
        </w:tc>
        <w:tc>
          <w:tcPr>
            <w:tcW w:w="4575" w:type="dxa"/>
          </w:tcPr>
          <w:p w14:paraId="1A0882B2" w14:textId="77777777" w:rsidR="004461E7" w:rsidRDefault="004461E7">
            <w:pPr>
              <w:widowControl w:val="0"/>
              <w:tabs>
                <w:tab w:val="left" w:pos="900"/>
              </w:tabs>
              <w:spacing w:after="0" w:line="240" w:lineRule="auto"/>
              <w:ind w:firstLine="540"/>
              <w:contextualSpacing/>
              <w:jc w:val="center"/>
              <w:textAlignment w:val="baseline"/>
              <w:rPr>
                <w:rFonts w:ascii="Times New Roman" w:hAnsi="Times New Roman"/>
                <w:b/>
                <w:color w:val="000000"/>
                <w:shd w:val="clear" w:color="auto" w:fill="FFFFFF"/>
                <w:lang w:eastAsia="zh-CN"/>
              </w:rPr>
            </w:pPr>
            <w:r>
              <w:rPr>
                <w:rFonts w:ascii="Times New Roman" w:hAnsi="Times New Roman"/>
                <w:b/>
                <w:color w:val="000000"/>
                <w:shd w:val="clear" w:color="auto" w:fill="FFFFFF"/>
                <w:lang w:eastAsia="zh-CN"/>
              </w:rPr>
              <w:t>Арендатор</w:t>
            </w:r>
          </w:p>
          <w:p w14:paraId="538A9352" w14:textId="77777777" w:rsidR="004461E7" w:rsidRDefault="004461E7">
            <w:pPr>
              <w:widowControl w:val="0"/>
              <w:tabs>
                <w:tab w:val="left" w:pos="900"/>
              </w:tabs>
              <w:spacing w:after="0" w:line="240" w:lineRule="auto"/>
              <w:ind w:firstLine="540"/>
              <w:contextualSpacing/>
              <w:jc w:val="both"/>
              <w:textAlignment w:val="baseline"/>
              <w:rPr>
                <w:rFonts w:ascii="Times New Roman" w:hAnsi="Times New Roman"/>
                <w:b/>
                <w:color w:val="000000"/>
                <w:shd w:val="clear" w:color="auto" w:fill="FFFFFF"/>
                <w:lang w:eastAsia="zh-CN"/>
              </w:rPr>
            </w:pPr>
            <w:r>
              <w:rPr>
                <w:rFonts w:ascii="Times New Roman" w:hAnsi="Times New Roman"/>
                <w:b/>
                <w:color w:val="000000"/>
                <w:shd w:val="clear" w:color="auto" w:fill="FFFFFF"/>
                <w:lang w:eastAsia="zh-CN"/>
              </w:rPr>
              <w:t>____________________________________________________________________________________</w:t>
            </w:r>
          </w:p>
          <w:p w14:paraId="06429486" w14:textId="77777777" w:rsidR="004461E7" w:rsidRDefault="004461E7">
            <w:pPr>
              <w:widowControl w:val="0"/>
              <w:tabs>
                <w:tab w:val="left" w:pos="900"/>
              </w:tabs>
              <w:spacing w:after="0" w:line="240" w:lineRule="auto"/>
              <w:ind w:firstLine="540"/>
              <w:contextualSpacing/>
              <w:jc w:val="both"/>
              <w:textAlignment w:val="baseline"/>
              <w:rPr>
                <w:rFonts w:ascii="Times New Roman" w:hAnsi="Times New Roman"/>
                <w:color w:val="000000"/>
                <w:shd w:val="clear" w:color="auto" w:fill="FFFFFF"/>
                <w:lang w:eastAsia="zh-CN"/>
              </w:rPr>
            </w:pPr>
          </w:p>
          <w:p w14:paraId="43488317" w14:textId="77777777" w:rsidR="004461E7" w:rsidRDefault="004461E7">
            <w:pPr>
              <w:widowControl w:val="0"/>
              <w:tabs>
                <w:tab w:val="left" w:pos="900"/>
              </w:tabs>
              <w:autoSpaceDE w:val="0"/>
              <w:spacing w:after="0" w:line="240" w:lineRule="auto"/>
              <w:ind w:firstLine="540"/>
              <w:contextualSpacing/>
              <w:jc w:val="both"/>
              <w:rPr>
                <w:rFonts w:ascii="Times New Roman" w:hAnsi="Times New Roman"/>
                <w:color w:val="000000"/>
                <w:shd w:val="clear" w:color="auto" w:fill="FFFFFF"/>
                <w:lang w:eastAsia="zh-CN"/>
              </w:rPr>
            </w:pPr>
            <w:r>
              <w:rPr>
                <w:rFonts w:ascii="Times New Roman" w:hAnsi="Times New Roman"/>
                <w:color w:val="000000"/>
                <w:shd w:val="clear" w:color="auto" w:fill="FFFFFF"/>
                <w:lang w:eastAsia="zh-CN"/>
              </w:rPr>
              <w:t>Юридический и фактический адрес:</w:t>
            </w:r>
          </w:p>
          <w:p w14:paraId="4FD9DBDA" w14:textId="77777777" w:rsidR="004461E7" w:rsidRDefault="004461E7">
            <w:pPr>
              <w:widowControl w:val="0"/>
              <w:tabs>
                <w:tab w:val="left" w:pos="900"/>
              </w:tabs>
              <w:autoSpaceDE w:val="0"/>
              <w:spacing w:after="0" w:line="240" w:lineRule="auto"/>
              <w:ind w:firstLine="540"/>
              <w:contextualSpacing/>
              <w:jc w:val="both"/>
              <w:rPr>
                <w:rFonts w:ascii="Times New Roman" w:hAnsi="Times New Roman"/>
                <w:lang w:eastAsia="zh-CN"/>
              </w:rPr>
            </w:pPr>
            <w:r>
              <w:rPr>
                <w:rFonts w:ascii="Times New Roman" w:hAnsi="Times New Roman"/>
                <w:shd w:val="clear" w:color="auto" w:fill="FFFFFF"/>
              </w:rPr>
              <w:t>________________________________________________________________________________________________________________________________________________________________________________________________________________________</w:t>
            </w:r>
          </w:p>
        </w:tc>
      </w:tr>
      <w:tr w:rsidR="004461E7" w14:paraId="75ED07C7" w14:textId="77777777" w:rsidTr="004461E7">
        <w:tc>
          <w:tcPr>
            <w:tcW w:w="9775" w:type="dxa"/>
            <w:gridSpan w:val="3"/>
            <w:hideMark/>
          </w:tcPr>
          <w:p w14:paraId="29FD4FD9" w14:textId="77777777" w:rsidR="004461E7" w:rsidRDefault="004461E7">
            <w:pPr>
              <w:widowControl w:val="0"/>
              <w:tabs>
                <w:tab w:val="left" w:pos="900"/>
              </w:tabs>
              <w:autoSpaceDE w:val="0"/>
              <w:spacing w:after="0" w:line="240" w:lineRule="auto"/>
              <w:ind w:firstLine="540"/>
              <w:contextualSpacing/>
              <w:jc w:val="both"/>
              <w:rPr>
                <w:rFonts w:ascii="Times New Roman" w:hAnsi="Times New Roman"/>
                <w:b/>
                <w:color w:val="000000"/>
                <w:lang w:eastAsia="zh-CN"/>
              </w:rPr>
            </w:pPr>
            <w:r>
              <w:rPr>
                <w:rFonts w:ascii="Times New Roman" w:hAnsi="Times New Roman"/>
                <w:b/>
                <w:color w:val="000000"/>
                <w:lang w:eastAsia="zh-CN"/>
              </w:rPr>
              <w:t>Подписи</w:t>
            </w:r>
          </w:p>
        </w:tc>
      </w:tr>
    </w:tbl>
    <w:p w14:paraId="2150563B" w14:textId="77777777" w:rsidR="004461E7" w:rsidRDefault="004461E7" w:rsidP="004461E7">
      <w:pPr>
        <w:widowControl w:val="0"/>
        <w:tabs>
          <w:tab w:val="left" w:pos="900"/>
        </w:tabs>
        <w:spacing w:line="240" w:lineRule="auto"/>
        <w:ind w:firstLine="540"/>
        <w:jc w:val="both"/>
        <w:rPr>
          <w:rFonts w:ascii="Calibri" w:hAnsi="Calibri"/>
        </w:rPr>
      </w:pPr>
    </w:p>
    <w:p w14:paraId="2208CF81" w14:textId="77777777" w:rsidR="008411A9" w:rsidRDefault="008411A9" w:rsidP="008411A9">
      <w:pPr>
        <w:shd w:val="clear" w:color="auto" w:fill="FFFFFF"/>
        <w:spacing w:after="0" w:line="240" w:lineRule="auto"/>
        <w:ind w:left="-540"/>
        <w:jc w:val="both"/>
      </w:pPr>
    </w:p>
    <w:p w14:paraId="470D58F0" w14:textId="77777777" w:rsidR="00F436C5" w:rsidRDefault="00F436C5" w:rsidP="00F436C5">
      <w:pPr>
        <w:spacing w:after="0"/>
        <w:jc w:val="right"/>
        <w:rPr>
          <w:rFonts w:ascii="Times New Roman" w:hAnsi="Times New Roman" w:cs="Times New Roman"/>
          <w:b/>
        </w:rPr>
      </w:pPr>
      <w:r>
        <w:rPr>
          <w:rFonts w:ascii="Times New Roman" w:hAnsi="Times New Roman" w:cs="Times New Roman"/>
          <w:b/>
        </w:rPr>
        <w:t xml:space="preserve">Приложение № </w:t>
      </w:r>
      <w:r w:rsidR="00230957">
        <w:rPr>
          <w:rFonts w:ascii="Times New Roman" w:hAnsi="Times New Roman" w:cs="Times New Roman"/>
          <w:b/>
        </w:rPr>
        <w:t>9</w:t>
      </w:r>
    </w:p>
    <w:p w14:paraId="6619B731" w14:textId="77777777" w:rsidR="00F436C5" w:rsidRDefault="00F436C5" w:rsidP="00F436C5">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0395C200" w14:textId="77777777" w:rsidR="00F436C5" w:rsidRDefault="00F436C5" w:rsidP="00A55C6F">
      <w:pPr>
        <w:spacing w:after="0"/>
        <w:jc w:val="right"/>
        <w:rPr>
          <w:rFonts w:ascii="Times New Roman" w:eastAsia="Times New Roman" w:hAnsi="Times New Roman" w:cs="Times New Roman"/>
          <w:lang w:val="en-US"/>
        </w:rPr>
      </w:pPr>
    </w:p>
    <w:p w14:paraId="23401C65" w14:textId="77777777" w:rsidR="00C15171" w:rsidRDefault="00C15171" w:rsidP="00A55C6F">
      <w:pPr>
        <w:spacing w:after="0"/>
        <w:jc w:val="right"/>
        <w:rPr>
          <w:rFonts w:ascii="Times New Roman" w:eastAsia="Times New Roman" w:hAnsi="Times New Roman" w:cs="Times New Roman"/>
          <w:lang w:val="en-US"/>
        </w:rPr>
      </w:pPr>
    </w:p>
    <w:p w14:paraId="6D8E107A" w14:textId="77777777" w:rsidR="009A31D6" w:rsidRPr="009A31D6" w:rsidRDefault="009E08E9" w:rsidP="009E08E9">
      <w:pPr>
        <w:tabs>
          <w:tab w:val="left" w:pos="8127"/>
        </w:tabs>
        <w:jc w:val="both"/>
        <w:rPr>
          <w:rFonts w:ascii="Times New Roman" w:eastAsia="Times New Roman" w:hAnsi="Times New Roman" w:cs="Times New Roman"/>
          <w:lang w:val="en-US"/>
        </w:rPr>
      </w:pPr>
      <w:r>
        <w:rPr>
          <w:rFonts w:ascii="Times New Roman" w:eastAsia="Times New Roman" w:hAnsi="Times New Roman" w:cs="Times New Roman"/>
        </w:rPr>
        <w:t>Прикреплено отдельным документом</w:t>
      </w:r>
      <w:r w:rsidR="00C15171">
        <w:rPr>
          <w:rFonts w:ascii="Times New Roman" w:eastAsia="Times New Roman" w:hAnsi="Times New Roman" w:cs="Times New Roman"/>
          <w:lang w:val="en-US"/>
        </w:rPr>
        <w:tab/>
      </w:r>
    </w:p>
    <w:sectPr w:rsidR="009A31D6" w:rsidRPr="009A31D6"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8144B" w14:textId="77777777" w:rsidR="00BE061A" w:rsidRDefault="00BE061A" w:rsidP="006B5C6F">
      <w:pPr>
        <w:spacing w:after="0" w:line="240" w:lineRule="auto"/>
      </w:pPr>
      <w:r>
        <w:separator/>
      </w:r>
    </w:p>
  </w:endnote>
  <w:endnote w:type="continuationSeparator" w:id="0">
    <w:p w14:paraId="5F8C4993" w14:textId="77777777" w:rsidR="00BE061A" w:rsidRDefault="00BE061A"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Times New Roman"/>
    <w:charset w:val="01"/>
    <w:family w:val="roman"/>
    <w:pitch w:val="variable"/>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50FBE" w14:textId="77777777" w:rsidR="00BE061A" w:rsidRDefault="00BE061A" w:rsidP="006B5C6F">
      <w:pPr>
        <w:spacing w:after="0" w:line="240" w:lineRule="auto"/>
      </w:pPr>
      <w:r>
        <w:separator/>
      </w:r>
    </w:p>
  </w:footnote>
  <w:footnote w:type="continuationSeparator" w:id="0">
    <w:p w14:paraId="43AD07A0" w14:textId="77777777" w:rsidR="00BE061A" w:rsidRDefault="00BE061A"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Content>
      <w:p w14:paraId="06A9744D" w14:textId="77777777" w:rsidR="008612CC" w:rsidRDefault="008612CC">
        <w:pPr>
          <w:pStyle w:val="a7"/>
          <w:jc w:val="right"/>
        </w:pPr>
      </w:p>
      <w:p w14:paraId="2DDF547D" w14:textId="77777777" w:rsidR="008612CC" w:rsidRDefault="008612CC">
        <w:pPr>
          <w:pStyle w:val="a7"/>
          <w:jc w:val="right"/>
        </w:pPr>
        <w:r>
          <w:fldChar w:fldCharType="begin"/>
        </w:r>
        <w:r>
          <w:instrText>PAGE   \* MERGEFORMAT</w:instrText>
        </w:r>
        <w:r>
          <w:fldChar w:fldCharType="separate"/>
        </w:r>
        <w:r>
          <w:rPr>
            <w:noProof/>
          </w:rPr>
          <w:t>13</w:t>
        </w:r>
        <w:r>
          <w:rPr>
            <w:noProof/>
          </w:rPr>
          <w:fldChar w:fldCharType="end"/>
        </w:r>
      </w:p>
    </w:sdtContent>
  </w:sdt>
  <w:p w14:paraId="6BB900D2" w14:textId="77777777" w:rsidR="008612CC" w:rsidRDefault="008612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CFB76D4"/>
    <w:multiLevelType w:val="multilevel"/>
    <w:tmpl w:val="C67ADBDC"/>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9" w15:restartNumberingAfterBreak="0">
    <w:nsid w:val="234A789F"/>
    <w:multiLevelType w:val="multilevel"/>
    <w:tmpl w:val="62246450"/>
    <w:lvl w:ilvl="0">
      <w:start w:val="1"/>
      <w:numFmt w:val="decimal"/>
      <w:lvlText w:val="%1."/>
      <w:lvlJc w:val="left"/>
      <w:pPr>
        <w:ind w:left="360" w:hanging="360"/>
      </w:pPr>
      <w:rPr>
        <w:rFonts w:hint="default"/>
        <w:color w:val="000000"/>
      </w:rPr>
    </w:lvl>
    <w:lvl w:ilvl="1">
      <w:start w:val="1"/>
      <w:numFmt w:val="decimal"/>
      <w:lvlText w:val="%1.%2."/>
      <w:lvlJc w:val="left"/>
      <w:pPr>
        <w:ind w:left="1146" w:hanging="360"/>
      </w:pPr>
      <w:rPr>
        <w:rFonts w:hint="default"/>
        <w:color w:val="000000"/>
      </w:rPr>
    </w:lvl>
    <w:lvl w:ilvl="2">
      <w:start w:val="1"/>
      <w:numFmt w:val="decimal"/>
      <w:lvlText w:val="%1.%2.%3."/>
      <w:lvlJc w:val="left"/>
      <w:pPr>
        <w:ind w:left="2292" w:hanging="720"/>
      </w:pPr>
      <w:rPr>
        <w:rFonts w:hint="default"/>
        <w:color w:val="000000"/>
      </w:rPr>
    </w:lvl>
    <w:lvl w:ilvl="3">
      <w:start w:val="1"/>
      <w:numFmt w:val="decimal"/>
      <w:lvlText w:val="%1.%2.%3.%4."/>
      <w:lvlJc w:val="left"/>
      <w:pPr>
        <w:ind w:left="3078" w:hanging="720"/>
      </w:pPr>
      <w:rPr>
        <w:rFonts w:hint="default"/>
        <w:color w:val="000000"/>
      </w:rPr>
    </w:lvl>
    <w:lvl w:ilvl="4">
      <w:start w:val="1"/>
      <w:numFmt w:val="decimal"/>
      <w:lvlText w:val="%1.%2.%3.%4.%5."/>
      <w:lvlJc w:val="left"/>
      <w:pPr>
        <w:ind w:left="4224" w:hanging="1080"/>
      </w:pPr>
      <w:rPr>
        <w:rFonts w:hint="default"/>
        <w:color w:val="000000"/>
      </w:rPr>
    </w:lvl>
    <w:lvl w:ilvl="5">
      <w:start w:val="1"/>
      <w:numFmt w:val="decimal"/>
      <w:lvlText w:val="%1.%2.%3.%4.%5.%6."/>
      <w:lvlJc w:val="left"/>
      <w:pPr>
        <w:ind w:left="5010" w:hanging="1080"/>
      </w:pPr>
      <w:rPr>
        <w:rFonts w:hint="default"/>
        <w:color w:val="000000"/>
      </w:rPr>
    </w:lvl>
    <w:lvl w:ilvl="6">
      <w:start w:val="1"/>
      <w:numFmt w:val="decimal"/>
      <w:lvlText w:val="%1.%2.%3.%4.%5.%6.%7."/>
      <w:lvlJc w:val="left"/>
      <w:pPr>
        <w:ind w:left="6156" w:hanging="1440"/>
      </w:pPr>
      <w:rPr>
        <w:rFonts w:hint="default"/>
        <w:color w:val="000000"/>
      </w:rPr>
    </w:lvl>
    <w:lvl w:ilvl="7">
      <w:start w:val="1"/>
      <w:numFmt w:val="decimal"/>
      <w:lvlText w:val="%1.%2.%3.%4.%5.%6.%7.%8."/>
      <w:lvlJc w:val="left"/>
      <w:pPr>
        <w:ind w:left="6942" w:hanging="1440"/>
      </w:pPr>
      <w:rPr>
        <w:rFonts w:hint="default"/>
        <w:color w:val="000000"/>
      </w:rPr>
    </w:lvl>
    <w:lvl w:ilvl="8">
      <w:start w:val="1"/>
      <w:numFmt w:val="decimal"/>
      <w:lvlText w:val="%1.%2.%3.%4.%5.%6.%7.%8.%9."/>
      <w:lvlJc w:val="left"/>
      <w:pPr>
        <w:ind w:left="8088" w:hanging="1800"/>
      </w:pPr>
      <w:rPr>
        <w:rFonts w:hint="default"/>
        <w:color w:val="000000"/>
      </w:rPr>
    </w:lvl>
  </w:abstractNum>
  <w:abstractNum w:abstractNumId="20"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3C2B07A9"/>
    <w:multiLevelType w:val="hybridMultilevel"/>
    <w:tmpl w:val="64489FF2"/>
    <w:lvl w:ilvl="0" w:tplc="B296CE56">
      <w:start w:val="1"/>
      <w:numFmt w:val="decimal"/>
      <w:lvlText w:val="%1."/>
      <w:lvlJc w:val="left"/>
      <w:pPr>
        <w:ind w:left="2119" w:hanging="141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4182581C"/>
    <w:multiLevelType w:val="multilevel"/>
    <w:tmpl w:val="ECAAB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697B7E"/>
    <w:multiLevelType w:val="hybridMultilevel"/>
    <w:tmpl w:val="27A662C4"/>
    <w:lvl w:ilvl="0" w:tplc="408EE646">
      <w:start w:val="1"/>
      <w:numFmt w:val="decimal"/>
      <w:lvlText w:val="%1."/>
      <w:lvlJc w:val="left"/>
      <w:pPr>
        <w:ind w:left="3780" w:hanging="360"/>
      </w:pPr>
      <w:rPr>
        <w:rFonts w:hint="default"/>
      </w:rPr>
    </w:lvl>
    <w:lvl w:ilvl="1" w:tplc="954C2972">
      <w:start w:val="1"/>
      <w:numFmt w:val="decimal"/>
      <w:lvlText w:val="%2."/>
      <w:lvlJc w:val="left"/>
      <w:pPr>
        <w:ind w:left="786" w:hanging="360"/>
      </w:pPr>
      <w:rPr>
        <w:rFonts w:ascii="Times New Roman" w:eastAsia="Calibri" w:hAnsi="Times New Roman" w:cs="Times New Roman"/>
      </w:r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5" w15:restartNumberingAfterBreak="0">
    <w:nsid w:val="64990A92"/>
    <w:multiLevelType w:val="multilevel"/>
    <w:tmpl w:val="8D64AB2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5"/>
  </w:num>
  <w:num w:numId="2">
    <w:abstractNumId w:val="17"/>
  </w:num>
  <w:num w:numId="3">
    <w:abstractNumId w:val="16"/>
  </w:num>
  <w:num w:numId="4">
    <w:abstractNumId w:val="21"/>
  </w:num>
  <w:num w:numId="5">
    <w:abstractNumId w:val="2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7C8B"/>
    <w:rsid w:val="00014479"/>
    <w:rsid w:val="0001561C"/>
    <w:rsid w:val="00015DA9"/>
    <w:rsid w:val="00016466"/>
    <w:rsid w:val="000275A5"/>
    <w:rsid w:val="00030F57"/>
    <w:rsid w:val="00033167"/>
    <w:rsid w:val="0003367F"/>
    <w:rsid w:val="000342E7"/>
    <w:rsid w:val="00035AF8"/>
    <w:rsid w:val="00043CC3"/>
    <w:rsid w:val="000440A2"/>
    <w:rsid w:val="0005649A"/>
    <w:rsid w:val="0006089C"/>
    <w:rsid w:val="00064995"/>
    <w:rsid w:val="000670F7"/>
    <w:rsid w:val="0006760A"/>
    <w:rsid w:val="00067A22"/>
    <w:rsid w:val="000732E3"/>
    <w:rsid w:val="00074330"/>
    <w:rsid w:val="00074A4F"/>
    <w:rsid w:val="00080D0B"/>
    <w:rsid w:val="00082A87"/>
    <w:rsid w:val="00082BA2"/>
    <w:rsid w:val="00084434"/>
    <w:rsid w:val="000860C3"/>
    <w:rsid w:val="00086355"/>
    <w:rsid w:val="00091C8E"/>
    <w:rsid w:val="00091E98"/>
    <w:rsid w:val="00092044"/>
    <w:rsid w:val="000943EF"/>
    <w:rsid w:val="00095D82"/>
    <w:rsid w:val="00095E50"/>
    <w:rsid w:val="00096C14"/>
    <w:rsid w:val="000A00AD"/>
    <w:rsid w:val="000A36E8"/>
    <w:rsid w:val="000A53E3"/>
    <w:rsid w:val="000B0866"/>
    <w:rsid w:val="000B0B14"/>
    <w:rsid w:val="000B305B"/>
    <w:rsid w:val="000B309C"/>
    <w:rsid w:val="000B6AE4"/>
    <w:rsid w:val="000B6CF9"/>
    <w:rsid w:val="000B7511"/>
    <w:rsid w:val="000C16DC"/>
    <w:rsid w:val="000C1DDA"/>
    <w:rsid w:val="000C45F8"/>
    <w:rsid w:val="000C6433"/>
    <w:rsid w:val="000C6895"/>
    <w:rsid w:val="000C6EA4"/>
    <w:rsid w:val="000C6FD1"/>
    <w:rsid w:val="000D2FCB"/>
    <w:rsid w:val="000D5A93"/>
    <w:rsid w:val="000D5B28"/>
    <w:rsid w:val="000D62BB"/>
    <w:rsid w:val="000D644C"/>
    <w:rsid w:val="000D673A"/>
    <w:rsid w:val="000D7D4F"/>
    <w:rsid w:val="000E1C6F"/>
    <w:rsid w:val="000E1E93"/>
    <w:rsid w:val="000E2F4A"/>
    <w:rsid w:val="000E4AF3"/>
    <w:rsid w:val="000E4F66"/>
    <w:rsid w:val="000F2245"/>
    <w:rsid w:val="000F52A2"/>
    <w:rsid w:val="000F70BF"/>
    <w:rsid w:val="000F7246"/>
    <w:rsid w:val="000F732E"/>
    <w:rsid w:val="000F7629"/>
    <w:rsid w:val="001021AE"/>
    <w:rsid w:val="001042EA"/>
    <w:rsid w:val="001046BE"/>
    <w:rsid w:val="00105332"/>
    <w:rsid w:val="0010590F"/>
    <w:rsid w:val="00105922"/>
    <w:rsid w:val="00107FE6"/>
    <w:rsid w:val="001117A4"/>
    <w:rsid w:val="00111A8A"/>
    <w:rsid w:val="001136E0"/>
    <w:rsid w:val="00116B7C"/>
    <w:rsid w:val="00120887"/>
    <w:rsid w:val="0012332D"/>
    <w:rsid w:val="00123B02"/>
    <w:rsid w:val="00125467"/>
    <w:rsid w:val="00125EEB"/>
    <w:rsid w:val="001310F9"/>
    <w:rsid w:val="0013222D"/>
    <w:rsid w:val="001322EE"/>
    <w:rsid w:val="00134D6D"/>
    <w:rsid w:val="00134F66"/>
    <w:rsid w:val="00135CBC"/>
    <w:rsid w:val="00136DB2"/>
    <w:rsid w:val="00141817"/>
    <w:rsid w:val="00143061"/>
    <w:rsid w:val="0014398F"/>
    <w:rsid w:val="00144C87"/>
    <w:rsid w:val="00145545"/>
    <w:rsid w:val="00150EC1"/>
    <w:rsid w:val="00151A4B"/>
    <w:rsid w:val="00151A67"/>
    <w:rsid w:val="001525A1"/>
    <w:rsid w:val="00153304"/>
    <w:rsid w:val="00153DA7"/>
    <w:rsid w:val="00155324"/>
    <w:rsid w:val="00162EE9"/>
    <w:rsid w:val="0016315F"/>
    <w:rsid w:val="001631CA"/>
    <w:rsid w:val="001638EF"/>
    <w:rsid w:val="001640E4"/>
    <w:rsid w:val="00174132"/>
    <w:rsid w:val="00174526"/>
    <w:rsid w:val="001747F3"/>
    <w:rsid w:val="00175934"/>
    <w:rsid w:val="0017654E"/>
    <w:rsid w:val="00177ED5"/>
    <w:rsid w:val="001815C8"/>
    <w:rsid w:val="00182A57"/>
    <w:rsid w:val="001841A8"/>
    <w:rsid w:val="001862ED"/>
    <w:rsid w:val="001873A6"/>
    <w:rsid w:val="001A1925"/>
    <w:rsid w:val="001A2AC1"/>
    <w:rsid w:val="001A2AD2"/>
    <w:rsid w:val="001A5DEB"/>
    <w:rsid w:val="001A745C"/>
    <w:rsid w:val="001B0939"/>
    <w:rsid w:val="001B1044"/>
    <w:rsid w:val="001B6023"/>
    <w:rsid w:val="001C0EF4"/>
    <w:rsid w:val="001C1829"/>
    <w:rsid w:val="001C1F3B"/>
    <w:rsid w:val="001C4E0D"/>
    <w:rsid w:val="001C6037"/>
    <w:rsid w:val="001D060A"/>
    <w:rsid w:val="001D19C1"/>
    <w:rsid w:val="001D69BB"/>
    <w:rsid w:val="001E0901"/>
    <w:rsid w:val="001E1C93"/>
    <w:rsid w:val="001E268B"/>
    <w:rsid w:val="001E670C"/>
    <w:rsid w:val="001F2BF9"/>
    <w:rsid w:val="001F2E3B"/>
    <w:rsid w:val="001F50E9"/>
    <w:rsid w:val="001F73EF"/>
    <w:rsid w:val="00210458"/>
    <w:rsid w:val="002113EE"/>
    <w:rsid w:val="0021457F"/>
    <w:rsid w:val="0021466F"/>
    <w:rsid w:val="00215891"/>
    <w:rsid w:val="00215EFC"/>
    <w:rsid w:val="00217028"/>
    <w:rsid w:val="00221A28"/>
    <w:rsid w:val="0022284F"/>
    <w:rsid w:val="0022311A"/>
    <w:rsid w:val="002300B5"/>
    <w:rsid w:val="00230957"/>
    <w:rsid w:val="00231033"/>
    <w:rsid w:val="00231437"/>
    <w:rsid w:val="00237BD0"/>
    <w:rsid w:val="00237C42"/>
    <w:rsid w:val="0024186A"/>
    <w:rsid w:val="0024345F"/>
    <w:rsid w:val="00243DF1"/>
    <w:rsid w:val="00245575"/>
    <w:rsid w:val="00251C06"/>
    <w:rsid w:val="0025208B"/>
    <w:rsid w:val="002522E6"/>
    <w:rsid w:val="00256D55"/>
    <w:rsid w:val="00257717"/>
    <w:rsid w:val="00261DD6"/>
    <w:rsid w:val="0026209E"/>
    <w:rsid w:val="002659DC"/>
    <w:rsid w:val="00266D6E"/>
    <w:rsid w:val="002672A8"/>
    <w:rsid w:val="00267843"/>
    <w:rsid w:val="00277B5F"/>
    <w:rsid w:val="00280F27"/>
    <w:rsid w:val="002813FD"/>
    <w:rsid w:val="002832E0"/>
    <w:rsid w:val="00284227"/>
    <w:rsid w:val="00284CAE"/>
    <w:rsid w:val="00286219"/>
    <w:rsid w:val="00287210"/>
    <w:rsid w:val="00287718"/>
    <w:rsid w:val="00290A66"/>
    <w:rsid w:val="002923F4"/>
    <w:rsid w:val="0029538F"/>
    <w:rsid w:val="0029593D"/>
    <w:rsid w:val="00296B32"/>
    <w:rsid w:val="002A0118"/>
    <w:rsid w:val="002A38DE"/>
    <w:rsid w:val="002A7501"/>
    <w:rsid w:val="002B3B05"/>
    <w:rsid w:val="002B4F42"/>
    <w:rsid w:val="002B5E4D"/>
    <w:rsid w:val="002B67FC"/>
    <w:rsid w:val="002C0D31"/>
    <w:rsid w:val="002C4FD3"/>
    <w:rsid w:val="002C72F5"/>
    <w:rsid w:val="002D1456"/>
    <w:rsid w:val="002D58AC"/>
    <w:rsid w:val="002D598D"/>
    <w:rsid w:val="002D6036"/>
    <w:rsid w:val="002D6283"/>
    <w:rsid w:val="002D6FEA"/>
    <w:rsid w:val="002D714A"/>
    <w:rsid w:val="002E31CA"/>
    <w:rsid w:val="002E36D7"/>
    <w:rsid w:val="002E6A7E"/>
    <w:rsid w:val="002F06A8"/>
    <w:rsid w:val="002F1D7C"/>
    <w:rsid w:val="002F3652"/>
    <w:rsid w:val="002F518A"/>
    <w:rsid w:val="003025FF"/>
    <w:rsid w:val="00304BB0"/>
    <w:rsid w:val="003076ED"/>
    <w:rsid w:val="0031272D"/>
    <w:rsid w:val="0032265A"/>
    <w:rsid w:val="00323675"/>
    <w:rsid w:val="00323C0B"/>
    <w:rsid w:val="003267E8"/>
    <w:rsid w:val="00330D87"/>
    <w:rsid w:val="0033108D"/>
    <w:rsid w:val="00332AC0"/>
    <w:rsid w:val="00333829"/>
    <w:rsid w:val="003358A2"/>
    <w:rsid w:val="00335A95"/>
    <w:rsid w:val="00340300"/>
    <w:rsid w:val="003452C9"/>
    <w:rsid w:val="003458ED"/>
    <w:rsid w:val="00347B75"/>
    <w:rsid w:val="003510D1"/>
    <w:rsid w:val="00352E99"/>
    <w:rsid w:val="00356CDD"/>
    <w:rsid w:val="003577F6"/>
    <w:rsid w:val="00360434"/>
    <w:rsid w:val="00361C30"/>
    <w:rsid w:val="00364999"/>
    <w:rsid w:val="00366B8C"/>
    <w:rsid w:val="00370DBF"/>
    <w:rsid w:val="0037104D"/>
    <w:rsid w:val="00381160"/>
    <w:rsid w:val="00385EF9"/>
    <w:rsid w:val="003866A8"/>
    <w:rsid w:val="00387C49"/>
    <w:rsid w:val="0039693F"/>
    <w:rsid w:val="003A06A8"/>
    <w:rsid w:val="003A06EC"/>
    <w:rsid w:val="003A42B7"/>
    <w:rsid w:val="003A53DF"/>
    <w:rsid w:val="003A7C68"/>
    <w:rsid w:val="003A7FF9"/>
    <w:rsid w:val="003B5680"/>
    <w:rsid w:val="003B5F60"/>
    <w:rsid w:val="003B78BB"/>
    <w:rsid w:val="003C4C3D"/>
    <w:rsid w:val="003C6C73"/>
    <w:rsid w:val="003C6F13"/>
    <w:rsid w:val="003D0332"/>
    <w:rsid w:val="003D2AC3"/>
    <w:rsid w:val="003D31CC"/>
    <w:rsid w:val="003D31E9"/>
    <w:rsid w:val="003E0CBD"/>
    <w:rsid w:val="003E0DD3"/>
    <w:rsid w:val="003E2B30"/>
    <w:rsid w:val="003E5EC0"/>
    <w:rsid w:val="003F311C"/>
    <w:rsid w:val="003F5686"/>
    <w:rsid w:val="003F7D0C"/>
    <w:rsid w:val="0040063A"/>
    <w:rsid w:val="004011B7"/>
    <w:rsid w:val="004066D0"/>
    <w:rsid w:val="00407D4C"/>
    <w:rsid w:val="0041792A"/>
    <w:rsid w:val="0042075D"/>
    <w:rsid w:val="00421E64"/>
    <w:rsid w:val="00427344"/>
    <w:rsid w:val="00427D49"/>
    <w:rsid w:val="00431E23"/>
    <w:rsid w:val="00431E4D"/>
    <w:rsid w:val="0043299A"/>
    <w:rsid w:val="00432E4B"/>
    <w:rsid w:val="00435DF1"/>
    <w:rsid w:val="00436C85"/>
    <w:rsid w:val="004404C9"/>
    <w:rsid w:val="00441BC9"/>
    <w:rsid w:val="00445B90"/>
    <w:rsid w:val="004461E7"/>
    <w:rsid w:val="00447D8D"/>
    <w:rsid w:val="00447DEE"/>
    <w:rsid w:val="00451A60"/>
    <w:rsid w:val="0045363A"/>
    <w:rsid w:val="00454794"/>
    <w:rsid w:val="0045592A"/>
    <w:rsid w:val="00460A99"/>
    <w:rsid w:val="00464131"/>
    <w:rsid w:val="00465977"/>
    <w:rsid w:val="004661CD"/>
    <w:rsid w:val="0046750C"/>
    <w:rsid w:val="00467984"/>
    <w:rsid w:val="00471E69"/>
    <w:rsid w:val="004764CA"/>
    <w:rsid w:val="00480479"/>
    <w:rsid w:val="00481D4D"/>
    <w:rsid w:val="00483612"/>
    <w:rsid w:val="00483A22"/>
    <w:rsid w:val="00483A77"/>
    <w:rsid w:val="00484CA4"/>
    <w:rsid w:val="00485C43"/>
    <w:rsid w:val="004875E0"/>
    <w:rsid w:val="004904E2"/>
    <w:rsid w:val="00490ABC"/>
    <w:rsid w:val="00491290"/>
    <w:rsid w:val="004917AB"/>
    <w:rsid w:val="0049221C"/>
    <w:rsid w:val="004924B8"/>
    <w:rsid w:val="00493770"/>
    <w:rsid w:val="00495393"/>
    <w:rsid w:val="00495E14"/>
    <w:rsid w:val="004A27EB"/>
    <w:rsid w:val="004A6B85"/>
    <w:rsid w:val="004B07FE"/>
    <w:rsid w:val="004B4E6E"/>
    <w:rsid w:val="004B59E0"/>
    <w:rsid w:val="004B6B0E"/>
    <w:rsid w:val="004C1D91"/>
    <w:rsid w:val="004C1F63"/>
    <w:rsid w:val="004D0A76"/>
    <w:rsid w:val="004D1253"/>
    <w:rsid w:val="004D23D2"/>
    <w:rsid w:val="004D3251"/>
    <w:rsid w:val="004D5A0D"/>
    <w:rsid w:val="004D5E69"/>
    <w:rsid w:val="004D798C"/>
    <w:rsid w:val="004E0325"/>
    <w:rsid w:val="004E0DC2"/>
    <w:rsid w:val="004E1787"/>
    <w:rsid w:val="004E3008"/>
    <w:rsid w:val="004E501F"/>
    <w:rsid w:val="004F0146"/>
    <w:rsid w:val="004F31A2"/>
    <w:rsid w:val="004F353C"/>
    <w:rsid w:val="004F4893"/>
    <w:rsid w:val="004F70A9"/>
    <w:rsid w:val="004F710E"/>
    <w:rsid w:val="004F74CB"/>
    <w:rsid w:val="004F7DC3"/>
    <w:rsid w:val="00505841"/>
    <w:rsid w:val="0051241A"/>
    <w:rsid w:val="005145FD"/>
    <w:rsid w:val="00514FEE"/>
    <w:rsid w:val="005207DF"/>
    <w:rsid w:val="00521566"/>
    <w:rsid w:val="005257E5"/>
    <w:rsid w:val="005259F1"/>
    <w:rsid w:val="005273E1"/>
    <w:rsid w:val="0053329C"/>
    <w:rsid w:val="005350A7"/>
    <w:rsid w:val="00537DEE"/>
    <w:rsid w:val="00541264"/>
    <w:rsid w:val="005417CB"/>
    <w:rsid w:val="00541824"/>
    <w:rsid w:val="00543394"/>
    <w:rsid w:val="00544A6E"/>
    <w:rsid w:val="00545817"/>
    <w:rsid w:val="00545A3C"/>
    <w:rsid w:val="00546B15"/>
    <w:rsid w:val="00551016"/>
    <w:rsid w:val="00555B3C"/>
    <w:rsid w:val="005565AB"/>
    <w:rsid w:val="00557353"/>
    <w:rsid w:val="0055788F"/>
    <w:rsid w:val="00560A87"/>
    <w:rsid w:val="00560E6D"/>
    <w:rsid w:val="005613BD"/>
    <w:rsid w:val="005641E8"/>
    <w:rsid w:val="005659F2"/>
    <w:rsid w:val="00566C4E"/>
    <w:rsid w:val="00566E7E"/>
    <w:rsid w:val="005675FD"/>
    <w:rsid w:val="00570900"/>
    <w:rsid w:val="00572015"/>
    <w:rsid w:val="00572F81"/>
    <w:rsid w:val="00575750"/>
    <w:rsid w:val="00575F89"/>
    <w:rsid w:val="0057621E"/>
    <w:rsid w:val="005771FE"/>
    <w:rsid w:val="00586514"/>
    <w:rsid w:val="005869D2"/>
    <w:rsid w:val="005920EE"/>
    <w:rsid w:val="005A0264"/>
    <w:rsid w:val="005A0692"/>
    <w:rsid w:val="005A2411"/>
    <w:rsid w:val="005A2FA8"/>
    <w:rsid w:val="005A3158"/>
    <w:rsid w:val="005A49FA"/>
    <w:rsid w:val="005A6A84"/>
    <w:rsid w:val="005B36A4"/>
    <w:rsid w:val="005B4082"/>
    <w:rsid w:val="005B5B11"/>
    <w:rsid w:val="005B62D2"/>
    <w:rsid w:val="005B6CF5"/>
    <w:rsid w:val="005B74B5"/>
    <w:rsid w:val="005C1A8A"/>
    <w:rsid w:val="005C414E"/>
    <w:rsid w:val="005D4E0A"/>
    <w:rsid w:val="005D572A"/>
    <w:rsid w:val="005D6530"/>
    <w:rsid w:val="005D6A70"/>
    <w:rsid w:val="005D7DC6"/>
    <w:rsid w:val="005E127B"/>
    <w:rsid w:val="005E4CC3"/>
    <w:rsid w:val="005E5EE5"/>
    <w:rsid w:val="005E5F4C"/>
    <w:rsid w:val="005F091E"/>
    <w:rsid w:val="005F4B78"/>
    <w:rsid w:val="005F73E9"/>
    <w:rsid w:val="005F7800"/>
    <w:rsid w:val="005F7906"/>
    <w:rsid w:val="00605D4D"/>
    <w:rsid w:val="00606685"/>
    <w:rsid w:val="00607608"/>
    <w:rsid w:val="00622B55"/>
    <w:rsid w:val="00624D2D"/>
    <w:rsid w:val="006310B3"/>
    <w:rsid w:val="00631B94"/>
    <w:rsid w:val="00632734"/>
    <w:rsid w:val="00633601"/>
    <w:rsid w:val="0063503D"/>
    <w:rsid w:val="006365A9"/>
    <w:rsid w:val="006377B5"/>
    <w:rsid w:val="00643BD7"/>
    <w:rsid w:val="006444C3"/>
    <w:rsid w:val="00645AA5"/>
    <w:rsid w:val="00652714"/>
    <w:rsid w:val="00653C44"/>
    <w:rsid w:val="006550C8"/>
    <w:rsid w:val="006554AC"/>
    <w:rsid w:val="00656216"/>
    <w:rsid w:val="00657773"/>
    <w:rsid w:val="00657BD3"/>
    <w:rsid w:val="00661D60"/>
    <w:rsid w:val="00661D80"/>
    <w:rsid w:val="0066401A"/>
    <w:rsid w:val="006645D9"/>
    <w:rsid w:val="00665091"/>
    <w:rsid w:val="006667BC"/>
    <w:rsid w:val="00666B04"/>
    <w:rsid w:val="00670F84"/>
    <w:rsid w:val="00673CA1"/>
    <w:rsid w:val="006741D8"/>
    <w:rsid w:val="00674A21"/>
    <w:rsid w:val="00675A4B"/>
    <w:rsid w:val="00683904"/>
    <w:rsid w:val="006872B4"/>
    <w:rsid w:val="00693617"/>
    <w:rsid w:val="006A26B4"/>
    <w:rsid w:val="006A3720"/>
    <w:rsid w:val="006A5384"/>
    <w:rsid w:val="006A7504"/>
    <w:rsid w:val="006B4727"/>
    <w:rsid w:val="006B578C"/>
    <w:rsid w:val="006B5C6F"/>
    <w:rsid w:val="006C01CF"/>
    <w:rsid w:val="006C2F9B"/>
    <w:rsid w:val="006D2212"/>
    <w:rsid w:val="006D29AF"/>
    <w:rsid w:val="006D65EC"/>
    <w:rsid w:val="006E4A90"/>
    <w:rsid w:val="006E56A6"/>
    <w:rsid w:val="006E64A6"/>
    <w:rsid w:val="006F1D6E"/>
    <w:rsid w:val="006F224F"/>
    <w:rsid w:val="006F5C6B"/>
    <w:rsid w:val="00700475"/>
    <w:rsid w:val="00704931"/>
    <w:rsid w:val="0070520D"/>
    <w:rsid w:val="00707C74"/>
    <w:rsid w:val="00710F02"/>
    <w:rsid w:val="00712CE2"/>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F04"/>
    <w:rsid w:val="007373CC"/>
    <w:rsid w:val="00742759"/>
    <w:rsid w:val="007466A8"/>
    <w:rsid w:val="00747538"/>
    <w:rsid w:val="00750E93"/>
    <w:rsid w:val="00752841"/>
    <w:rsid w:val="00754635"/>
    <w:rsid w:val="007546B7"/>
    <w:rsid w:val="007559B8"/>
    <w:rsid w:val="00756B3B"/>
    <w:rsid w:val="00762C44"/>
    <w:rsid w:val="00773EB8"/>
    <w:rsid w:val="00776C5F"/>
    <w:rsid w:val="007841CC"/>
    <w:rsid w:val="00784351"/>
    <w:rsid w:val="007910EB"/>
    <w:rsid w:val="0079171C"/>
    <w:rsid w:val="00794B5C"/>
    <w:rsid w:val="00795E53"/>
    <w:rsid w:val="00795F72"/>
    <w:rsid w:val="00796DFE"/>
    <w:rsid w:val="007970FE"/>
    <w:rsid w:val="00797493"/>
    <w:rsid w:val="007A019D"/>
    <w:rsid w:val="007A5994"/>
    <w:rsid w:val="007A6052"/>
    <w:rsid w:val="007B0F93"/>
    <w:rsid w:val="007B1E24"/>
    <w:rsid w:val="007B56F9"/>
    <w:rsid w:val="007B6DB3"/>
    <w:rsid w:val="007C2546"/>
    <w:rsid w:val="007C3DF4"/>
    <w:rsid w:val="007C7048"/>
    <w:rsid w:val="007D5464"/>
    <w:rsid w:val="007D5E38"/>
    <w:rsid w:val="007D5FD7"/>
    <w:rsid w:val="007E02C7"/>
    <w:rsid w:val="007E3550"/>
    <w:rsid w:val="007E4867"/>
    <w:rsid w:val="007E757F"/>
    <w:rsid w:val="007F5444"/>
    <w:rsid w:val="00800AD3"/>
    <w:rsid w:val="0080688D"/>
    <w:rsid w:val="008149D8"/>
    <w:rsid w:val="00815292"/>
    <w:rsid w:val="00817C80"/>
    <w:rsid w:val="00821FC7"/>
    <w:rsid w:val="008232F8"/>
    <w:rsid w:val="008235B2"/>
    <w:rsid w:val="00824A26"/>
    <w:rsid w:val="008323DD"/>
    <w:rsid w:val="00832D58"/>
    <w:rsid w:val="00833C31"/>
    <w:rsid w:val="008411A9"/>
    <w:rsid w:val="00841550"/>
    <w:rsid w:val="00850741"/>
    <w:rsid w:val="00853656"/>
    <w:rsid w:val="00854ABC"/>
    <w:rsid w:val="008565EC"/>
    <w:rsid w:val="00860808"/>
    <w:rsid w:val="00860DA1"/>
    <w:rsid w:val="00860EE0"/>
    <w:rsid w:val="00860FB8"/>
    <w:rsid w:val="008612CC"/>
    <w:rsid w:val="0086713B"/>
    <w:rsid w:val="00870713"/>
    <w:rsid w:val="0087104D"/>
    <w:rsid w:val="008811C0"/>
    <w:rsid w:val="00881F9E"/>
    <w:rsid w:val="0088627F"/>
    <w:rsid w:val="0089148D"/>
    <w:rsid w:val="008916BF"/>
    <w:rsid w:val="00891DDD"/>
    <w:rsid w:val="0089293A"/>
    <w:rsid w:val="0089647F"/>
    <w:rsid w:val="008A0BD1"/>
    <w:rsid w:val="008A5117"/>
    <w:rsid w:val="008B145B"/>
    <w:rsid w:val="008B1C14"/>
    <w:rsid w:val="008B382B"/>
    <w:rsid w:val="008B5E2E"/>
    <w:rsid w:val="008B62E5"/>
    <w:rsid w:val="008B66D0"/>
    <w:rsid w:val="008B6DDB"/>
    <w:rsid w:val="008B7211"/>
    <w:rsid w:val="008B7B46"/>
    <w:rsid w:val="008C00C5"/>
    <w:rsid w:val="008C20B9"/>
    <w:rsid w:val="008C2136"/>
    <w:rsid w:val="008C281B"/>
    <w:rsid w:val="008C2B2B"/>
    <w:rsid w:val="008C3BA6"/>
    <w:rsid w:val="008C413B"/>
    <w:rsid w:val="008C62C6"/>
    <w:rsid w:val="008C6F28"/>
    <w:rsid w:val="008D26AB"/>
    <w:rsid w:val="008D26E8"/>
    <w:rsid w:val="008D5B9E"/>
    <w:rsid w:val="008D6937"/>
    <w:rsid w:val="008D711C"/>
    <w:rsid w:val="008D785D"/>
    <w:rsid w:val="008E2F40"/>
    <w:rsid w:val="008E4AF1"/>
    <w:rsid w:val="008E6C52"/>
    <w:rsid w:val="008F2165"/>
    <w:rsid w:val="008F2C4D"/>
    <w:rsid w:val="008F2E6F"/>
    <w:rsid w:val="008F43B2"/>
    <w:rsid w:val="008F4D23"/>
    <w:rsid w:val="008F6929"/>
    <w:rsid w:val="008F72BE"/>
    <w:rsid w:val="009008DD"/>
    <w:rsid w:val="0090140B"/>
    <w:rsid w:val="009015D1"/>
    <w:rsid w:val="0090472F"/>
    <w:rsid w:val="00905737"/>
    <w:rsid w:val="00910EAD"/>
    <w:rsid w:val="009117A9"/>
    <w:rsid w:val="00912189"/>
    <w:rsid w:val="00915C71"/>
    <w:rsid w:val="0091698C"/>
    <w:rsid w:val="00924FA2"/>
    <w:rsid w:val="00930815"/>
    <w:rsid w:val="009310F8"/>
    <w:rsid w:val="00932679"/>
    <w:rsid w:val="00936E2E"/>
    <w:rsid w:val="009404AB"/>
    <w:rsid w:val="00944CA4"/>
    <w:rsid w:val="00944DA0"/>
    <w:rsid w:val="0094576A"/>
    <w:rsid w:val="00945AC3"/>
    <w:rsid w:val="00951C22"/>
    <w:rsid w:val="00952EFF"/>
    <w:rsid w:val="00956E70"/>
    <w:rsid w:val="0096055E"/>
    <w:rsid w:val="00961B6D"/>
    <w:rsid w:val="00963213"/>
    <w:rsid w:val="0096608A"/>
    <w:rsid w:val="0097353E"/>
    <w:rsid w:val="0098189A"/>
    <w:rsid w:val="00984FAC"/>
    <w:rsid w:val="009853C0"/>
    <w:rsid w:val="009944BC"/>
    <w:rsid w:val="00994DBC"/>
    <w:rsid w:val="009A1882"/>
    <w:rsid w:val="009A19ED"/>
    <w:rsid w:val="009A21D7"/>
    <w:rsid w:val="009A31D6"/>
    <w:rsid w:val="009A3BB9"/>
    <w:rsid w:val="009A43C8"/>
    <w:rsid w:val="009A6E75"/>
    <w:rsid w:val="009B5CC0"/>
    <w:rsid w:val="009B7FF1"/>
    <w:rsid w:val="009C3A46"/>
    <w:rsid w:val="009C43F5"/>
    <w:rsid w:val="009C4433"/>
    <w:rsid w:val="009C55C7"/>
    <w:rsid w:val="009D13C3"/>
    <w:rsid w:val="009D4AAF"/>
    <w:rsid w:val="009D6457"/>
    <w:rsid w:val="009E0789"/>
    <w:rsid w:val="009E08E9"/>
    <w:rsid w:val="009E2E2B"/>
    <w:rsid w:val="009E329B"/>
    <w:rsid w:val="009E3BA4"/>
    <w:rsid w:val="009E3CAE"/>
    <w:rsid w:val="009E539B"/>
    <w:rsid w:val="009E7A20"/>
    <w:rsid w:val="009F134A"/>
    <w:rsid w:val="009F1950"/>
    <w:rsid w:val="009F31F9"/>
    <w:rsid w:val="009F69BB"/>
    <w:rsid w:val="00A02D35"/>
    <w:rsid w:val="00A02E02"/>
    <w:rsid w:val="00A04840"/>
    <w:rsid w:val="00A05011"/>
    <w:rsid w:val="00A05CEB"/>
    <w:rsid w:val="00A075EF"/>
    <w:rsid w:val="00A07D00"/>
    <w:rsid w:val="00A07E25"/>
    <w:rsid w:val="00A152CD"/>
    <w:rsid w:val="00A15E86"/>
    <w:rsid w:val="00A17708"/>
    <w:rsid w:val="00A178FF"/>
    <w:rsid w:val="00A2031D"/>
    <w:rsid w:val="00A207E8"/>
    <w:rsid w:val="00A24561"/>
    <w:rsid w:val="00A340B8"/>
    <w:rsid w:val="00A345A1"/>
    <w:rsid w:val="00A3615E"/>
    <w:rsid w:val="00A366C9"/>
    <w:rsid w:val="00A369E4"/>
    <w:rsid w:val="00A4668C"/>
    <w:rsid w:val="00A46920"/>
    <w:rsid w:val="00A47B54"/>
    <w:rsid w:val="00A5050A"/>
    <w:rsid w:val="00A53AA5"/>
    <w:rsid w:val="00A55C6F"/>
    <w:rsid w:val="00A603DB"/>
    <w:rsid w:val="00A61194"/>
    <w:rsid w:val="00A61C70"/>
    <w:rsid w:val="00A622E7"/>
    <w:rsid w:val="00A71B8A"/>
    <w:rsid w:val="00A71E9D"/>
    <w:rsid w:val="00A7282A"/>
    <w:rsid w:val="00A738B5"/>
    <w:rsid w:val="00A739F6"/>
    <w:rsid w:val="00A741C7"/>
    <w:rsid w:val="00A80AEF"/>
    <w:rsid w:val="00A865F2"/>
    <w:rsid w:val="00A90150"/>
    <w:rsid w:val="00A90C04"/>
    <w:rsid w:val="00A9164A"/>
    <w:rsid w:val="00A92929"/>
    <w:rsid w:val="00A9636D"/>
    <w:rsid w:val="00AA02CE"/>
    <w:rsid w:val="00AA2606"/>
    <w:rsid w:val="00AA3481"/>
    <w:rsid w:val="00AA46D2"/>
    <w:rsid w:val="00AA5F7B"/>
    <w:rsid w:val="00AA727C"/>
    <w:rsid w:val="00AB122A"/>
    <w:rsid w:val="00AB57B2"/>
    <w:rsid w:val="00AC24FD"/>
    <w:rsid w:val="00AC26CB"/>
    <w:rsid w:val="00AC515A"/>
    <w:rsid w:val="00AC5B0D"/>
    <w:rsid w:val="00AC62CC"/>
    <w:rsid w:val="00AD0D36"/>
    <w:rsid w:val="00AD5C82"/>
    <w:rsid w:val="00AD611F"/>
    <w:rsid w:val="00AE0F4A"/>
    <w:rsid w:val="00AE13CC"/>
    <w:rsid w:val="00AE1950"/>
    <w:rsid w:val="00AE1F35"/>
    <w:rsid w:val="00AE4B80"/>
    <w:rsid w:val="00AE7AB8"/>
    <w:rsid w:val="00AF022A"/>
    <w:rsid w:val="00AF1B55"/>
    <w:rsid w:val="00B01120"/>
    <w:rsid w:val="00B02429"/>
    <w:rsid w:val="00B024CA"/>
    <w:rsid w:val="00B04B31"/>
    <w:rsid w:val="00B04E78"/>
    <w:rsid w:val="00B076A6"/>
    <w:rsid w:val="00B10BE3"/>
    <w:rsid w:val="00B11B2C"/>
    <w:rsid w:val="00B14536"/>
    <w:rsid w:val="00B16EF9"/>
    <w:rsid w:val="00B210D8"/>
    <w:rsid w:val="00B25F25"/>
    <w:rsid w:val="00B272ED"/>
    <w:rsid w:val="00B27A99"/>
    <w:rsid w:val="00B31371"/>
    <w:rsid w:val="00B35234"/>
    <w:rsid w:val="00B44A02"/>
    <w:rsid w:val="00B44AE4"/>
    <w:rsid w:val="00B44D20"/>
    <w:rsid w:val="00B44F3D"/>
    <w:rsid w:val="00B450D8"/>
    <w:rsid w:val="00B467B9"/>
    <w:rsid w:val="00B51937"/>
    <w:rsid w:val="00B52BF1"/>
    <w:rsid w:val="00B54A02"/>
    <w:rsid w:val="00B60F8F"/>
    <w:rsid w:val="00B63399"/>
    <w:rsid w:val="00B63D93"/>
    <w:rsid w:val="00B64595"/>
    <w:rsid w:val="00B647D0"/>
    <w:rsid w:val="00B65883"/>
    <w:rsid w:val="00B72C3F"/>
    <w:rsid w:val="00B83346"/>
    <w:rsid w:val="00B848A1"/>
    <w:rsid w:val="00B84DBA"/>
    <w:rsid w:val="00B85256"/>
    <w:rsid w:val="00B876DF"/>
    <w:rsid w:val="00B91080"/>
    <w:rsid w:val="00B925CF"/>
    <w:rsid w:val="00B9403E"/>
    <w:rsid w:val="00B94087"/>
    <w:rsid w:val="00B97AE7"/>
    <w:rsid w:val="00BA0739"/>
    <w:rsid w:val="00BB0096"/>
    <w:rsid w:val="00BB3822"/>
    <w:rsid w:val="00BC3DF0"/>
    <w:rsid w:val="00BC53F5"/>
    <w:rsid w:val="00BC79A9"/>
    <w:rsid w:val="00BC7EF6"/>
    <w:rsid w:val="00BD7B88"/>
    <w:rsid w:val="00BE061A"/>
    <w:rsid w:val="00BE28D7"/>
    <w:rsid w:val="00BF0E1B"/>
    <w:rsid w:val="00C00D74"/>
    <w:rsid w:val="00C046B3"/>
    <w:rsid w:val="00C04F3D"/>
    <w:rsid w:val="00C076D4"/>
    <w:rsid w:val="00C10337"/>
    <w:rsid w:val="00C138F0"/>
    <w:rsid w:val="00C14137"/>
    <w:rsid w:val="00C15171"/>
    <w:rsid w:val="00C1713C"/>
    <w:rsid w:val="00C203E5"/>
    <w:rsid w:val="00C25DBE"/>
    <w:rsid w:val="00C25E07"/>
    <w:rsid w:val="00C3254C"/>
    <w:rsid w:val="00C326E4"/>
    <w:rsid w:val="00C32FEA"/>
    <w:rsid w:val="00C348D1"/>
    <w:rsid w:val="00C353E9"/>
    <w:rsid w:val="00C37CB0"/>
    <w:rsid w:val="00C40AB6"/>
    <w:rsid w:val="00C4575B"/>
    <w:rsid w:val="00C46273"/>
    <w:rsid w:val="00C527FE"/>
    <w:rsid w:val="00C55EE8"/>
    <w:rsid w:val="00C60987"/>
    <w:rsid w:val="00C623FB"/>
    <w:rsid w:val="00C70655"/>
    <w:rsid w:val="00C73675"/>
    <w:rsid w:val="00C7548B"/>
    <w:rsid w:val="00C82537"/>
    <w:rsid w:val="00C82540"/>
    <w:rsid w:val="00C86986"/>
    <w:rsid w:val="00C8745F"/>
    <w:rsid w:val="00C9087D"/>
    <w:rsid w:val="00C924DC"/>
    <w:rsid w:val="00C925FD"/>
    <w:rsid w:val="00C975AA"/>
    <w:rsid w:val="00CA0387"/>
    <w:rsid w:val="00CA421A"/>
    <w:rsid w:val="00CA601D"/>
    <w:rsid w:val="00CB17A3"/>
    <w:rsid w:val="00CB1EF2"/>
    <w:rsid w:val="00CC1C4F"/>
    <w:rsid w:val="00CC1CBE"/>
    <w:rsid w:val="00CC60B9"/>
    <w:rsid w:val="00CC7FF3"/>
    <w:rsid w:val="00CD0790"/>
    <w:rsid w:val="00CD0C3B"/>
    <w:rsid w:val="00CD0E3A"/>
    <w:rsid w:val="00CD3F9A"/>
    <w:rsid w:val="00CD4805"/>
    <w:rsid w:val="00CD4B29"/>
    <w:rsid w:val="00CD58C9"/>
    <w:rsid w:val="00CD5986"/>
    <w:rsid w:val="00CD7C14"/>
    <w:rsid w:val="00CE1553"/>
    <w:rsid w:val="00CE6204"/>
    <w:rsid w:val="00CF0EC7"/>
    <w:rsid w:val="00CF4F63"/>
    <w:rsid w:val="00D0004B"/>
    <w:rsid w:val="00D00FD6"/>
    <w:rsid w:val="00D014D2"/>
    <w:rsid w:val="00D0401A"/>
    <w:rsid w:val="00D04677"/>
    <w:rsid w:val="00D046AD"/>
    <w:rsid w:val="00D04B87"/>
    <w:rsid w:val="00D101B8"/>
    <w:rsid w:val="00D140D1"/>
    <w:rsid w:val="00D161F2"/>
    <w:rsid w:val="00D175C8"/>
    <w:rsid w:val="00D203AC"/>
    <w:rsid w:val="00D20D96"/>
    <w:rsid w:val="00D23A95"/>
    <w:rsid w:val="00D23CFD"/>
    <w:rsid w:val="00D26144"/>
    <w:rsid w:val="00D26DC6"/>
    <w:rsid w:val="00D309A0"/>
    <w:rsid w:val="00D53F5F"/>
    <w:rsid w:val="00D546CD"/>
    <w:rsid w:val="00D546E8"/>
    <w:rsid w:val="00D565EB"/>
    <w:rsid w:val="00D5704A"/>
    <w:rsid w:val="00D609D5"/>
    <w:rsid w:val="00D6382C"/>
    <w:rsid w:val="00D64289"/>
    <w:rsid w:val="00D643B4"/>
    <w:rsid w:val="00D64827"/>
    <w:rsid w:val="00D66850"/>
    <w:rsid w:val="00D70884"/>
    <w:rsid w:val="00D73B97"/>
    <w:rsid w:val="00D74649"/>
    <w:rsid w:val="00D769FE"/>
    <w:rsid w:val="00D82378"/>
    <w:rsid w:val="00D84B4A"/>
    <w:rsid w:val="00D878CF"/>
    <w:rsid w:val="00D90A69"/>
    <w:rsid w:val="00D91A0F"/>
    <w:rsid w:val="00D9292C"/>
    <w:rsid w:val="00D93B7A"/>
    <w:rsid w:val="00D93C82"/>
    <w:rsid w:val="00D94C93"/>
    <w:rsid w:val="00D962C4"/>
    <w:rsid w:val="00D970A2"/>
    <w:rsid w:val="00DA0993"/>
    <w:rsid w:val="00DA0C46"/>
    <w:rsid w:val="00DA38CF"/>
    <w:rsid w:val="00DA4078"/>
    <w:rsid w:val="00DA57E1"/>
    <w:rsid w:val="00DB3587"/>
    <w:rsid w:val="00DB7694"/>
    <w:rsid w:val="00DC300D"/>
    <w:rsid w:val="00DC5270"/>
    <w:rsid w:val="00DC5CDE"/>
    <w:rsid w:val="00DD0FE9"/>
    <w:rsid w:val="00DD38E7"/>
    <w:rsid w:val="00DD602B"/>
    <w:rsid w:val="00DE1504"/>
    <w:rsid w:val="00DE23EC"/>
    <w:rsid w:val="00DE5481"/>
    <w:rsid w:val="00DF1219"/>
    <w:rsid w:val="00DF5FD7"/>
    <w:rsid w:val="00DF6CCD"/>
    <w:rsid w:val="00DF7429"/>
    <w:rsid w:val="00E004D5"/>
    <w:rsid w:val="00E01844"/>
    <w:rsid w:val="00E02E1D"/>
    <w:rsid w:val="00E04F68"/>
    <w:rsid w:val="00E100C3"/>
    <w:rsid w:val="00E100D5"/>
    <w:rsid w:val="00E10F21"/>
    <w:rsid w:val="00E12555"/>
    <w:rsid w:val="00E144D6"/>
    <w:rsid w:val="00E20942"/>
    <w:rsid w:val="00E277EC"/>
    <w:rsid w:val="00E329ED"/>
    <w:rsid w:val="00E331F9"/>
    <w:rsid w:val="00E3531B"/>
    <w:rsid w:val="00E35D13"/>
    <w:rsid w:val="00E364AE"/>
    <w:rsid w:val="00E420A5"/>
    <w:rsid w:val="00E443EC"/>
    <w:rsid w:val="00E4456B"/>
    <w:rsid w:val="00E456BD"/>
    <w:rsid w:val="00E501AB"/>
    <w:rsid w:val="00E552A5"/>
    <w:rsid w:val="00E5643F"/>
    <w:rsid w:val="00E61E65"/>
    <w:rsid w:val="00E64118"/>
    <w:rsid w:val="00E6454B"/>
    <w:rsid w:val="00E67214"/>
    <w:rsid w:val="00E752FE"/>
    <w:rsid w:val="00E8496C"/>
    <w:rsid w:val="00E90D98"/>
    <w:rsid w:val="00E960E5"/>
    <w:rsid w:val="00E96B38"/>
    <w:rsid w:val="00E97BE7"/>
    <w:rsid w:val="00EA12D0"/>
    <w:rsid w:val="00EA68BE"/>
    <w:rsid w:val="00EB08AB"/>
    <w:rsid w:val="00EB2CAC"/>
    <w:rsid w:val="00EB5053"/>
    <w:rsid w:val="00EC0385"/>
    <w:rsid w:val="00EC2BDE"/>
    <w:rsid w:val="00EC323B"/>
    <w:rsid w:val="00EC366A"/>
    <w:rsid w:val="00EC3B73"/>
    <w:rsid w:val="00EC601B"/>
    <w:rsid w:val="00EC633D"/>
    <w:rsid w:val="00EC70FD"/>
    <w:rsid w:val="00EC7132"/>
    <w:rsid w:val="00ED3C39"/>
    <w:rsid w:val="00ED4668"/>
    <w:rsid w:val="00ED5032"/>
    <w:rsid w:val="00ED69A5"/>
    <w:rsid w:val="00EE0C63"/>
    <w:rsid w:val="00EE2333"/>
    <w:rsid w:val="00EE2CBE"/>
    <w:rsid w:val="00EE40C8"/>
    <w:rsid w:val="00EF190B"/>
    <w:rsid w:val="00EF232E"/>
    <w:rsid w:val="00EF2F17"/>
    <w:rsid w:val="00EF3B7E"/>
    <w:rsid w:val="00F071D3"/>
    <w:rsid w:val="00F172C9"/>
    <w:rsid w:val="00F177B9"/>
    <w:rsid w:val="00F209A5"/>
    <w:rsid w:val="00F21C49"/>
    <w:rsid w:val="00F22862"/>
    <w:rsid w:val="00F24E8C"/>
    <w:rsid w:val="00F30C54"/>
    <w:rsid w:val="00F333EC"/>
    <w:rsid w:val="00F351ED"/>
    <w:rsid w:val="00F3532F"/>
    <w:rsid w:val="00F35476"/>
    <w:rsid w:val="00F367A0"/>
    <w:rsid w:val="00F41C7C"/>
    <w:rsid w:val="00F41FC0"/>
    <w:rsid w:val="00F42512"/>
    <w:rsid w:val="00F436C5"/>
    <w:rsid w:val="00F5281E"/>
    <w:rsid w:val="00F56D0E"/>
    <w:rsid w:val="00F61E39"/>
    <w:rsid w:val="00F62CF9"/>
    <w:rsid w:val="00F63706"/>
    <w:rsid w:val="00F63834"/>
    <w:rsid w:val="00F649C7"/>
    <w:rsid w:val="00F662E3"/>
    <w:rsid w:val="00F6796E"/>
    <w:rsid w:val="00F71C5E"/>
    <w:rsid w:val="00F74802"/>
    <w:rsid w:val="00F76D53"/>
    <w:rsid w:val="00F81351"/>
    <w:rsid w:val="00F813D0"/>
    <w:rsid w:val="00F819E2"/>
    <w:rsid w:val="00F82C44"/>
    <w:rsid w:val="00F83F08"/>
    <w:rsid w:val="00F94074"/>
    <w:rsid w:val="00F9417E"/>
    <w:rsid w:val="00F957F3"/>
    <w:rsid w:val="00F95976"/>
    <w:rsid w:val="00F968BE"/>
    <w:rsid w:val="00FA1BD3"/>
    <w:rsid w:val="00FA33BA"/>
    <w:rsid w:val="00FA3AB7"/>
    <w:rsid w:val="00FA4E41"/>
    <w:rsid w:val="00FB1B19"/>
    <w:rsid w:val="00FB2A30"/>
    <w:rsid w:val="00FB6F75"/>
    <w:rsid w:val="00FC0AD6"/>
    <w:rsid w:val="00FC71CE"/>
    <w:rsid w:val="00FD2AFD"/>
    <w:rsid w:val="00FE2023"/>
    <w:rsid w:val="00FF4541"/>
    <w:rsid w:val="00FF463E"/>
    <w:rsid w:val="00FF47A7"/>
    <w:rsid w:val="00FF4BB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869A7"/>
  <w15:docId w15:val="{FE760EBD-2335-408F-8D85-5CC34F6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3">
    <w:name w:val="heading 3"/>
    <w:basedOn w:val="a"/>
    <w:next w:val="a"/>
    <w:link w:val="30"/>
    <w:uiPriority w:val="9"/>
    <w:semiHidden/>
    <w:unhideWhenUsed/>
    <w:qFormat/>
    <w:rsid w:val="004461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uiPriority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2">
    <w:name w:val="Body Text 3"/>
    <w:basedOn w:val="a"/>
    <w:link w:val="33"/>
    <w:uiPriority w:val="99"/>
    <w:semiHidden/>
    <w:unhideWhenUsed/>
    <w:rsid w:val="00A55C6F"/>
    <w:pPr>
      <w:spacing w:after="120"/>
    </w:pPr>
    <w:rPr>
      <w:sz w:val="16"/>
      <w:szCs w:val="16"/>
    </w:rPr>
  </w:style>
  <w:style w:type="character" w:customStyle="1" w:styleId="33">
    <w:name w:val="Основной текст 3 Знак"/>
    <w:basedOn w:val="a0"/>
    <w:link w:val="32"/>
    <w:uiPriority w:val="99"/>
    <w:semiHidden/>
    <w:rsid w:val="00A55C6F"/>
    <w:rPr>
      <w:sz w:val="16"/>
      <w:szCs w:val="16"/>
    </w:rPr>
  </w:style>
  <w:style w:type="paragraph" w:styleId="34">
    <w:name w:val="Body Text Indent 3"/>
    <w:basedOn w:val="a"/>
    <w:link w:val="35"/>
    <w:uiPriority w:val="99"/>
    <w:semiHidden/>
    <w:unhideWhenUsed/>
    <w:rsid w:val="00A55C6F"/>
    <w:pPr>
      <w:spacing w:after="120"/>
      <w:ind w:left="283"/>
    </w:pPr>
    <w:rPr>
      <w:sz w:val="16"/>
      <w:szCs w:val="16"/>
    </w:rPr>
  </w:style>
  <w:style w:type="character" w:customStyle="1" w:styleId="35">
    <w:name w:val="Основной текст с отступом 3 Знак"/>
    <w:basedOn w:val="a0"/>
    <w:link w:val="34"/>
    <w:uiPriority w:val="99"/>
    <w:semiHidden/>
    <w:rsid w:val="00A55C6F"/>
    <w:rPr>
      <w:sz w:val="16"/>
      <w:szCs w:val="16"/>
    </w:rPr>
  </w:style>
  <w:style w:type="character" w:customStyle="1" w:styleId="24">
    <w:name w:val="Основной текст (2)_"/>
    <w:link w:val="25"/>
    <w:rsid w:val="008411A9"/>
    <w:rPr>
      <w:rFonts w:ascii="Times New Roman" w:eastAsia="Times New Roman" w:hAnsi="Times New Roman" w:cs="Times New Roman"/>
      <w:shd w:val="clear" w:color="auto" w:fill="FFFFFF"/>
    </w:rPr>
  </w:style>
  <w:style w:type="paragraph" w:customStyle="1" w:styleId="25">
    <w:name w:val="Основной текст (2)"/>
    <w:basedOn w:val="a"/>
    <w:link w:val="24"/>
    <w:rsid w:val="008411A9"/>
    <w:pPr>
      <w:widowControl w:val="0"/>
      <w:shd w:val="clear" w:color="auto" w:fill="FFFFFF"/>
      <w:spacing w:before="1320" w:after="0" w:line="278" w:lineRule="exact"/>
      <w:ind w:hanging="1800"/>
      <w:jc w:val="center"/>
    </w:pPr>
    <w:rPr>
      <w:rFonts w:ascii="Times New Roman" w:eastAsia="Times New Roman" w:hAnsi="Times New Roman" w:cs="Times New Roman"/>
    </w:rPr>
  </w:style>
  <w:style w:type="character" w:customStyle="1" w:styleId="30">
    <w:name w:val="Заголовок 3 Знак"/>
    <w:basedOn w:val="a0"/>
    <w:link w:val="3"/>
    <w:uiPriority w:val="9"/>
    <w:semiHidden/>
    <w:rsid w:val="004461E7"/>
    <w:rPr>
      <w:rFonts w:asciiTheme="majorHAnsi" w:eastAsiaTheme="majorEastAsia" w:hAnsiTheme="majorHAnsi" w:cstheme="majorBidi"/>
      <w:color w:val="243F60" w:themeColor="accent1" w:themeShade="7F"/>
      <w:sz w:val="24"/>
      <w:szCs w:val="24"/>
    </w:rPr>
  </w:style>
  <w:style w:type="paragraph" w:customStyle="1" w:styleId="12">
    <w:name w:val="Абзац списка1"/>
    <w:basedOn w:val="a"/>
    <w:rsid w:val="004461E7"/>
    <w:pPr>
      <w:ind w:left="720"/>
      <w:contextualSpacing/>
    </w:pPr>
    <w:rPr>
      <w:rFonts w:ascii="Calibri" w:eastAsia="Calibri" w:hAnsi="Calibri" w:cs="Times New Roman"/>
    </w:rPr>
  </w:style>
  <w:style w:type="paragraph" w:customStyle="1" w:styleId="13">
    <w:name w:val="Без интервала1"/>
    <w:rsid w:val="004461E7"/>
    <w:pPr>
      <w:spacing w:after="0" w:line="240" w:lineRule="auto"/>
    </w:pPr>
    <w:rPr>
      <w:rFonts w:ascii="Calibri" w:eastAsia="Calibri" w:hAnsi="Calibri" w:cs="Times New Roman"/>
    </w:rPr>
  </w:style>
  <w:style w:type="paragraph" w:customStyle="1" w:styleId="36">
    <w:name w:val="Основной текст (3)"/>
    <w:basedOn w:val="a"/>
    <w:rsid w:val="004461E7"/>
    <w:pPr>
      <w:widowControl w:val="0"/>
      <w:shd w:val="clear" w:color="auto" w:fill="FFFFFF"/>
      <w:spacing w:line="274" w:lineRule="exact"/>
      <w:jc w:val="center"/>
    </w:pPr>
    <w:rPr>
      <w:rFonts w:ascii="Calibri" w:eastAsia="Calibri" w:hAnsi="Calibri" w:cs="Times New Roman"/>
      <w:b/>
      <w:bCs/>
      <w:spacing w:val="3"/>
    </w:rPr>
  </w:style>
  <w:style w:type="character" w:customStyle="1" w:styleId="37">
    <w:name w:val="Основной текст (3)_"/>
    <w:rsid w:val="004461E7"/>
    <w:rPr>
      <w:rFonts w:ascii="Times New Roman" w:hAnsi="Times New Roman" w:cs="Times New Roman" w:hint="default"/>
      <w:spacing w:val="3"/>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680500347">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7926-BA2D-4D36-B83F-00953DFF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13925</Words>
  <Characters>79374</Characters>
  <Application>Microsoft Office Word</Application>
  <DocSecurity>0</DocSecurity>
  <Lines>661</Lines>
  <Paragraphs>186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ДОГОВОР №___</vt:lpstr>
    </vt:vector>
  </TitlesOfParts>
  <Company>Microsoft</Company>
  <LinksUpToDate>false</LinksUpToDate>
  <CharactersWithSpaces>93113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3</cp:revision>
  <cp:lastPrinted>2019-09-13T11:39:00Z</cp:lastPrinted>
  <dcterms:created xsi:type="dcterms:W3CDTF">2019-12-04T09:10:00Z</dcterms:created>
  <dcterms:modified xsi:type="dcterms:W3CDTF">2019-12-04T09:27:00Z</dcterms:modified>
</cp:coreProperties>
</file>