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rsidTr="0017654E">
        <w:tc>
          <w:tcPr>
            <w:tcW w:w="5070" w:type="dxa"/>
          </w:tcPr>
          <w:p w:rsidR="0017654E" w:rsidRDefault="0017654E" w:rsidP="0017654E">
            <w:pPr>
              <w:tabs>
                <w:tab w:val="right" w:pos="4501"/>
              </w:tabs>
              <w:jc w:val="center"/>
              <w:rPr>
                <w:rFonts w:ascii="Times New Roman" w:hAnsi="Times New Roman"/>
                <w:b/>
                <w:sz w:val="20"/>
                <w:szCs w:val="20"/>
              </w:rPr>
            </w:pPr>
            <w:r w:rsidRPr="003D31E9">
              <w:rPr>
                <w:rFonts w:ascii="Times New Roman" w:hAnsi="Times New Roman"/>
                <w:b/>
                <w:sz w:val="20"/>
                <w:szCs w:val="20"/>
              </w:rPr>
              <w:t>СОГЛАСОВАНО</w:t>
            </w:r>
          </w:p>
          <w:p w:rsidR="0017654E" w:rsidRPr="003D31E9" w:rsidRDefault="0017654E" w:rsidP="0017654E">
            <w:pPr>
              <w:tabs>
                <w:tab w:val="right" w:pos="4501"/>
              </w:tabs>
              <w:rPr>
                <w:rFonts w:ascii="Times New Roman" w:hAnsi="Times New Roman"/>
                <w:b/>
                <w:sz w:val="20"/>
                <w:szCs w:val="20"/>
              </w:rPr>
            </w:pPr>
            <w:r>
              <w:rPr>
                <w:rFonts w:ascii="Times New Roman" w:hAnsi="Times New Roman"/>
                <w:b/>
                <w:sz w:val="20"/>
                <w:szCs w:val="20"/>
              </w:rPr>
              <w:tab/>
            </w:r>
          </w:p>
          <w:p w:rsidR="0017654E" w:rsidRPr="003D31E9" w:rsidRDefault="00F42B7F" w:rsidP="0017654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Председатель Каштановского сельского совета -</w:t>
            </w:r>
            <w:r w:rsidR="00082BA2">
              <w:rPr>
                <w:rFonts w:ascii="Times New Roman" w:eastAsia="Times New Roman" w:hAnsi="Times New Roman" w:cs="Times New Roman"/>
                <w:b/>
                <w:sz w:val="20"/>
                <w:szCs w:val="20"/>
              </w:rPr>
              <w:t>Г</w:t>
            </w:r>
            <w:r w:rsidR="0017654E">
              <w:rPr>
                <w:rFonts w:ascii="Times New Roman" w:eastAsia="Times New Roman" w:hAnsi="Times New Roman" w:cs="Times New Roman"/>
                <w:b/>
                <w:sz w:val="20"/>
                <w:szCs w:val="20"/>
              </w:rPr>
              <w:t xml:space="preserve">лава администрации </w:t>
            </w:r>
            <w:r>
              <w:rPr>
                <w:rFonts w:ascii="Times New Roman" w:eastAsia="Times New Roman" w:hAnsi="Times New Roman" w:cs="Times New Roman"/>
                <w:b/>
                <w:sz w:val="20"/>
                <w:szCs w:val="20"/>
              </w:rPr>
              <w:t>Каштановского сельского поселения</w:t>
            </w:r>
          </w:p>
          <w:p w:rsidR="0017654E" w:rsidRPr="003D31E9" w:rsidRDefault="0017654E" w:rsidP="0017654E">
            <w:pPr>
              <w:ind w:firstLine="360"/>
              <w:jc w:val="right"/>
              <w:rPr>
                <w:rFonts w:ascii="Times New Roman" w:eastAsia="Times New Roman" w:hAnsi="Times New Roman" w:cs="Times New Roman"/>
                <w:b/>
                <w:sz w:val="20"/>
                <w:szCs w:val="20"/>
              </w:rPr>
            </w:pPr>
          </w:p>
          <w:p w:rsidR="0017654E" w:rsidRDefault="0017654E" w:rsidP="0017654E">
            <w:pPr>
              <w:shd w:val="clear" w:color="auto" w:fill="FFFFFF"/>
              <w:rPr>
                <w:rFonts w:ascii="Times New Roman" w:eastAsia="Times New Roman" w:hAnsi="Times New Roman" w:cs="Times New Roman"/>
                <w:b/>
                <w:sz w:val="20"/>
                <w:szCs w:val="20"/>
              </w:rPr>
            </w:pPr>
          </w:p>
          <w:p w:rsidR="0017654E" w:rsidRDefault="0017654E" w:rsidP="0017654E">
            <w:pPr>
              <w:shd w:val="clear" w:color="auto" w:fill="FFFFFF"/>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w:t>
            </w:r>
            <w:r w:rsidRPr="003D31E9">
              <w:rPr>
                <w:rFonts w:ascii="Times New Roman" w:eastAsia="Times New Roman" w:hAnsi="Times New Roman" w:cs="Times New Roman"/>
                <w:b/>
                <w:sz w:val="20"/>
                <w:szCs w:val="20"/>
              </w:rPr>
              <w:t>__</w:t>
            </w:r>
            <w:r>
              <w:rPr>
                <w:rFonts w:ascii="Times New Roman" w:eastAsia="Times New Roman" w:hAnsi="Times New Roman" w:cs="Times New Roman"/>
                <w:b/>
                <w:sz w:val="20"/>
                <w:szCs w:val="20"/>
              </w:rPr>
              <w:t>__________</w:t>
            </w:r>
            <w:r w:rsidR="008B7B46">
              <w:rPr>
                <w:rFonts w:ascii="Times New Roman" w:eastAsia="Times New Roman" w:hAnsi="Times New Roman" w:cs="Times New Roman"/>
                <w:b/>
                <w:sz w:val="20"/>
                <w:szCs w:val="20"/>
              </w:rPr>
              <w:t xml:space="preserve">_____ </w:t>
            </w:r>
            <w:r w:rsidR="00F42B7F">
              <w:rPr>
                <w:rFonts w:ascii="Times New Roman" w:eastAsia="Times New Roman" w:hAnsi="Times New Roman" w:cs="Times New Roman"/>
                <w:b/>
                <w:sz w:val="20"/>
                <w:szCs w:val="20"/>
              </w:rPr>
              <w:t>В.Э. Григорян</w:t>
            </w:r>
          </w:p>
          <w:p w:rsidR="0017654E" w:rsidRDefault="0017654E" w:rsidP="0017654E">
            <w:pPr>
              <w:shd w:val="clear" w:color="auto" w:fill="FFFFFF"/>
              <w:rPr>
                <w:rFonts w:ascii="Times New Roman" w:eastAsia="Times New Roman" w:hAnsi="Times New Roman" w:cs="Times New Roman"/>
                <w:b/>
                <w:sz w:val="20"/>
                <w:szCs w:val="20"/>
              </w:rPr>
            </w:pPr>
          </w:p>
          <w:p w:rsidR="0017654E" w:rsidRDefault="008B7B46" w:rsidP="0017654E">
            <w:pPr>
              <w:rPr>
                <w:rFonts w:ascii="Times New Roman" w:hAnsi="Times New Roman"/>
                <w:sz w:val="20"/>
                <w:szCs w:val="20"/>
              </w:rPr>
            </w:pPr>
            <w:r>
              <w:rPr>
                <w:rFonts w:ascii="Times New Roman" w:hAnsi="Times New Roman"/>
                <w:sz w:val="20"/>
                <w:szCs w:val="20"/>
              </w:rPr>
              <w:t>«___» ___________ 201</w:t>
            </w:r>
            <w:r w:rsidR="002B4F42">
              <w:rPr>
                <w:rFonts w:ascii="Times New Roman" w:hAnsi="Times New Roman"/>
                <w:sz w:val="20"/>
                <w:szCs w:val="20"/>
              </w:rPr>
              <w:t>9</w:t>
            </w:r>
            <w:r w:rsidR="0017654E" w:rsidRPr="00EC7024">
              <w:rPr>
                <w:rFonts w:ascii="Times New Roman" w:hAnsi="Times New Roman"/>
                <w:sz w:val="20"/>
                <w:szCs w:val="20"/>
              </w:rPr>
              <w:t xml:space="preserve"> г.           МП</w:t>
            </w:r>
          </w:p>
          <w:p w:rsidR="0017654E" w:rsidRPr="003D31E9" w:rsidRDefault="0017654E" w:rsidP="0017654E">
            <w:pPr>
              <w:shd w:val="clear" w:color="auto" w:fill="FFFFFF"/>
              <w:rPr>
                <w:rFonts w:ascii="Times New Roman" w:eastAsia="Times New Roman" w:hAnsi="Times New Roman" w:cs="Times New Roman"/>
                <w:b/>
                <w:color w:val="000000"/>
                <w:sz w:val="20"/>
                <w:szCs w:val="20"/>
              </w:rPr>
            </w:pPr>
          </w:p>
          <w:p w:rsidR="0017654E" w:rsidRDefault="0017654E" w:rsidP="0017654E">
            <w:pPr>
              <w:rPr>
                <w:rFonts w:ascii="Times New Roman" w:eastAsia="SimSun" w:hAnsi="Times New Roman"/>
                <w:b/>
                <w:sz w:val="20"/>
                <w:szCs w:val="20"/>
              </w:rPr>
            </w:pPr>
          </w:p>
        </w:tc>
        <w:tc>
          <w:tcPr>
            <w:tcW w:w="4819" w:type="dxa"/>
          </w:tcPr>
          <w:p w:rsidR="0017654E" w:rsidRDefault="0017654E" w:rsidP="0017654E">
            <w:pPr>
              <w:jc w:val="center"/>
              <w:rPr>
                <w:rFonts w:ascii="Times New Roman" w:eastAsia="SimSun" w:hAnsi="Times New Roman"/>
                <w:b/>
                <w:sz w:val="20"/>
                <w:szCs w:val="20"/>
              </w:rPr>
            </w:pPr>
            <w:r w:rsidRPr="00EC7024">
              <w:rPr>
                <w:rFonts w:ascii="Times New Roman" w:eastAsia="SimSun" w:hAnsi="Times New Roman"/>
                <w:b/>
                <w:sz w:val="20"/>
                <w:szCs w:val="20"/>
              </w:rPr>
              <w:t>УТВЕРЖДАЮ</w:t>
            </w:r>
          </w:p>
          <w:p w:rsidR="0017654E" w:rsidRPr="00EC7024" w:rsidRDefault="0017654E" w:rsidP="0017654E">
            <w:pPr>
              <w:rPr>
                <w:rFonts w:ascii="Times New Roman" w:eastAsia="SimSun" w:hAnsi="Times New Roman"/>
                <w:b/>
                <w:sz w:val="20"/>
                <w:szCs w:val="20"/>
              </w:rPr>
            </w:pPr>
          </w:p>
          <w:p w:rsidR="0017654E" w:rsidRPr="00EC7024" w:rsidRDefault="0017654E" w:rsidP="0017654E">
            <w:pPr>
              <w:rPr>
                <w:rFonts w:ascii="Times New Roman" w:eastAsia="SimSun" w:hAnsi="Times New Roman"/>
                <w:b/>
                <w:sz w:val="20"/>
                <w:szCs w:val="20"/>
              </w:rPr>
            </w:pPr>
            <w:r w:rsidRPr="00EC7024">
              <w:rPr>
                <w:rFonts w:ascii="Times New Roman" w:eastAsia="SimSun" w:hAnsi="Times New Roman"/>
                <w:b/>
                <w:sz w:val="20"/>
                <w:szCs w:val="20"/>
              </w:rPr>
              <w:t>Директор ООО «</w:t>
            </w:r>
            <w:r w:rsidR="008B7B46">
              <w:rPr>
                <w:rFonts w:ascii="Times New Roman" w:eastAsia="SimSun" w:hAnsi="Times New Roman"/>
                <w:b/>
                <w:sz w:val="20"/>
                <w:szCs w:val="20"/>
              </w:rPr>
              <w:t>Вектор Плюс</w:t>
            </w:r>
            <w:r w:rsidRPr="00EC7024">
              <w:rPr>
                <w:rFonts w:ascii="Times New Roman" w:eastAsia="SimSun" w:hAnsi="Times New Roman"/>
                <w:b/>
                <w:sz w:val="20"/>
                <w:szCs w:val="20"/>
              </w:rPr>
              <w:t>»</w:t>
            </w:r>
          </w:p>
          <w:p w:rsidR="0017654E" w:rsidRDefault="0017654E" w:rsidP="0017654E">
            <w:pPr>
              <w:ind w:firstLine="708"/>
              <w:rPr>
                <w:rFonts w:ascii="Times New Roman" w:eastAsia="SimSun" w:hAnsi="Times New Roman"/>
                <w:b/>
                <w:sz w:val="20"/>
                <w:szCs w:val="20"/>
              </w:rPr>
            </w:pPr>
          </w:p>
          <w:p w:rsidR="0017654E" w:rsidRDefault="0017654E" w:rsidP="0017654E">
            <w:pPr>
              <w:rPr>
                <w:rFonts w:ascii="Times New Roman" w:eastAsia="SimSun" w:hAnsi="Times New Roman"/>
                <w:sz w:val="20"/>
                <w:szCs w:val="20"/>
              </w:rPr>
            </w:pPr>
          </w:p>
          <w:p w:rsidR="0017654E" w:rsidRDefault="0017654E" w:rsidP="0017654E">
            <w:pPr>
              <w:rPr>
                <w:rFonts w:ascii="Times New Roman" w:eastAsia="SimSun" w:hAnsi="Times New Roman"/>
                <w:sz w:val="20"/>
                <w:szCs w:val="20"/>
              </w:rPr>
            </w:pPr>
          </w:p>
          <w:p w:rsidR="0017654E" w:rsidRDefault="0017654E" w:rsidP="0017654E">
            <w:pPr>
              <w:rPr>
                <w:rFonts w:ascii="Times New Roman" w:eastAsia="SimSun" w:hAnsi="Times New Roman"/>
                <w:sz w:val="20"/>
                <w:szCs w:val="20"/>
              </w:rPr>
            </w:pPr>
          </w:p>
          <w:p w:rsidR="0017654E" w:rsidRDefault="0017654E" w:rsidP="0017654E">
            <w:pPr>
              <w:rPr>
                <w:rFonts w:ascii="Times New Roman" w:eastAsia="SimSun" w:hAnsi="Times New Roman"/>
                <w:sz w:val="20"/>
                <w:szCs w:val="20"/>
              </w:rPr>
            </w:pPr>
            <w:r w:rsidRPr="00EC7024">
              <w:rPr>
                <w:rFonts w:ascii="Times New Roman" w:eastAsia="SimSun" w:hAnsi="Times New Roman"/>
                <w:b/>
                <w:sz w:val="20"/>
                <w:szCs w:val="20"/>
              </w:rPr>
              <w:t xml:space="preserve">_________________________ </w:t>
            </w:r>
            <w:r w:rsidR="008B7B46">
              <w:rPr>
                <w:rFonts w:ascii="Times New Roman" w:eastAsia="SimSun" w:hAnsi="Times New Roman"/>
                <w:b/>
                <w:sz w:val="20"/>
                <w:szCs w:val="20"/>
              </w:rPr>
              <w:t>Д.И. Серединский</w:t>
            </w:r>
            <w:r>
              <w:rPr>
                <w:rFonts w:ascii="Times New Roman" w:eastAsia="SimSun" w:hAnsi="Times New Roman"/>
                <w:b/>
                <w:sz w:val="20"/>
                <w:szCs w:val="20"/>
              </w:rPr>
              <w:tab/>
            </w:r>
          </w:p>
          <w:p w:rsidR="0017654E" w:rsidRDefault="0017654E" w:rsidP="0017654E">
            <w:pPr>
              <w:rPr>
                <w:rFonts w:ascii="Times New Roman" w:eastAsia="SimSun" w:hAnsi="Times New Roman"/>
                <w:sz w:val="20"/>
                <w:szCs w:val="20"/>
              </w:rPr>
            </w:pPr>
          </w:p>
          <w:p w:rsidR="0017654E" w:rsidRDefault="0017654E" w:rsidP="0017654E">
            <w:pPr>
              <w:rPr>
                <w:rFonts w:ascii="Times New Roman" w:hAnsi="Times New Roman"/>
                <w:sz w:val="20"/>
                <w:szCs w:val="20"/>
              </w:rPr>
            </w:pPr>
            <w:r w:rsidRPr="00EC7024">
              <w:rPr>
                <w:rFonts w:ascii="Times New Roman" w:hAnsi="Times New Roman"/>
                <w:sz w:val="20"/>
                <w:szCs w:val="20"/>
              </w:rPr>
              <w:t>«___» ___________ 201</w:t>
            </w:r>
            <w:r w:rsidR="002B4F42">
              <w:rPr>
                <w:rFonts w:ascii="Times New Roman" w:hAnsi="Times New Roman"/>
                <w:sz w:val="20"/>
                <w:szCs w:val="20"/>
              </w:rPr>
              <w:t>9</w:t>
            </w:r>
            <w:r w:rsidRPr="00EC7024">
              <w:rPr>
                <w:rFonts w:ascii="Times New Roman" w:hAnsi="Times New Roman"/>
                <w:sz w:val="20"/>
                <w:szCs w:val="20"/>
              </w:rPr>
              <w:t xml:space="preserve"> г.           МП</w:t>
            </w:r>
          </w:p>
          <w:p w:rsidR="0017654E" w:rsidRPr="00707C74" w:rsidRDefault="0017654E" w:rsidP="0017654E">
            <w:pPr>
              <w:rPr>
                <w:rFonts w:ascii="Times New Roman" w:eastAsia="SimSun" w:hAnsi="Times New Roman"/>
                <w:sz w:val="20"/>
                <w:szCs w:val="20"/>
              </w:rPr>
            </w:pPr>
          </w:p>
        </w:tc>
      </w:tr>
    </w:tbl>
    <w:p w:rsidR="0017654E" w:rsidRDefault="0017654E" w:rsidP="0017654E">
      <w:pPr>
        <w:rPr>
          <w:rFonts w:ascii="Times New Roman" w:hAnsi="Times New Roman"/>
          <w:sz w:val="20"/>
          <w:szCs w:val="20"/>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rsidR="0017654E" w:rsidRPr="000A00AD" w:rsidRDefault="0017654E" w:rsidP="0017654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15" w:lineRule="exact"/>
        <w:jc w:val="center"/>
        <w:rPr>
          <w:rFonts w:ascii="Times New Roman" w:eastAsia="Times New Roman" w:hAnsi="Times New Roman" w:cs="Times New Roman"/>
        </w:rPr>
      </w:pPr>
    </w:p>
    <w:p w:rsidR="0017654E" w:rsidRDefault="0017654E" w:rsidP="009F31F9">
      <w:pPr>
        <w:jc w:val="center"/>
        <w:rPr>
          <w:rFonts w:ascii="Times New Roman" w:eastAsia="Times New Roman" w:hAnsi="Times New Roman" w:cs="Times New Roman"/>
          <w:bCs/>
        </w:rPr>
      </w:pPr>
      <w:r w:rsidRPr="009F31F9">
        <w:rPr>
          <w:rFonts w:ascii="Times New Roman" w:eastAsia="Times New Roman" w:hAnsi="Times New Roman" w:cs="Times New Roman"/>
          <w:bCs/>
        </w:rPr>
        <w:t>Для проведения аукциона на право заключения договора аренды объект</w:t>
      </w:r>
      <w:r w:rsidR="009A5CB3">
        <w:rPr>
          <w:rFonts w:ascii="Times New Roman" w:eastAsia="Times New Roman" w:hAnsi="Times New Roman" w:cs="Times New Roman"/>
          <w:bCs/>
        </w:rPr>
        <w:t>а</w:t>
      </w:r>
      <w:r w:rsidRPr="009F31F9">
        <w:rPr>
          <w:rFonts w:ascii="Times New Roman" w:eastAsia="Times New Roman" w:hAnsi="Times New Roman" w:cs="Times New Roman"/>
          <w:bCs/>
        </w:rPr>
        <w:t xml:space="preserve"> недвиж</w:t>
      </w:r>
      <w:r w:rsidR="00174132" w:rsidRPr="009F31F9">
        <w:rPr>
          <w:rFonts w:ascii="Times New Roman" w:eastAsia="Times New Roman" w:hAnsi="Times New Roman" w:cs="Times New Roman"/>
          <w:bCs/>
        </w:rPr>
        <w:t xml:space="preserve">имого имущества </w:t>
      </w:r>
    </w:p>
    <w:p w:rsidR="00545817" w:rsidRPr="009F31F9" w:rsidRDefault="00545817" w:rsidP="009F31F9">
      <w:pPr>
        <w:jc w:val="center"/>
        <w:rPr>
          <w:rFonts w:ascii="Times New Roman" w:eastAsia="Times New Roman" w:hAnsi="Times New Roman" w:cs="Times New Roman"/>
          <w:bCs/>
        </w:rPr>
      </w:pPr>
    </w:p>
    <w:p w:rsidR="0017654E" w:rsidRPr="00A865F2"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Cs/>
        </w:rPr>
      </w:pPr>
    </w:p>
    <w:p w:rsidR="0017654E" w:rsidRPr="00A865F2"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Cs/>
        </w:rPr>
      </w:pPr>
    </w:p>
    <w:p w:rsidR="0017654E" w:rsidRPr="00A865F2"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Cs/>
        </w:rPr>
      </w:pPr>
    </w:p>
    <w:p w:rsidR="0017654E" w:rsidRPr="00A865F2"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2B4F42" w:rsidRDefault="002B4F42" w:rsidP="0017654E">
      <w:pPr>
        <w:widowControl w:val="0"/>
        <w:autoSpaceDE w:val="0"/>
        <w:autoSpaceDN w:val="0"/>
        <w:adjustRightInd w:val="0"/>
        <w:spacing w:after="0" w:line="200" w:lineRule="exact"/>
        <w:rPr>
          <w:rFonts w:ascii="Times New Roman" w:eastAsia="Times New Roman" w:hAnsi="Times New Roman" w:cs="Times New Roman"/>
        </w:rPr>
      </w:pPr>
    </w:p>
    <w:p w:rsidR="002B4F42" w:rsidRDefault="002B4F42" w:rsidP="0017654E">
      <w:pPr>
        <w:widowControl w:val="0"/>
        <w:autoSpaceDE w:val="0"/>
        <w:autoSpaceDN w:val="0"/>
        <w:adjustRightInd w:val="0"/>
        <w:spacing w:after="0" w:line="200" w:lineRule="exact"/>
        <w:rPr>
          <w:rFonts w:ascii="Times New Roman" w:eastAsia="Times New Roman" w:hAnsi="Times New Roman" w:cs="Times New Roman"/>
        </w:rPr>
      </w:pPr>
    </w:p>
    <w:p w:rsidR="002B4F42" w:rsidRDefault="002B4F42" w:rsidP="0017654E">
      <w:pPr>
        <w:widowControl w:val="0"/>
        <w:autoSpaceDE w:val="0"/>
        <w:autoSpaceDN w:val="0"/>
        <w:adjustRightInd w:val="0"/>
        <w:spacing w:after="0" w:line="200" w:lineRule="exact"/>
        <w:rPr>
          <w:rFonts w:ascii="Times New Roman" w:eastAsia="Times New Roman" w:hAnsi="Times New Roman" w:cs="Times New Roman"/>
        </w:rPr>
      </w:pPr>
    </w:p>
    <w:p w:rsidR="002B4F42" w:rsidRDefault="002B4F42"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Pr="000F7629"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Симферополь 201</w:t>
      </w:r>
      <w:r w:rsidR="002B4F42">
        <w:rPr>
          <w:rFonts w:ascii="Times New Roman" w:eastAsia="Times New Roman" w:hAnsi="Times New Roman" w:cs="Times New Roman"/>
        </w:rPr>
        <w:t>9</w:t>
      </w:r>
    </w:p>
    <w:p w:rsidR="0017654E" w:rsidRPr="000F7629"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sectPr w:rsidR="0017654E" w:rsidRPr="000F7629">
          <w:type w:val="continuous"/>
          <w:pgSz w:w="11900" w:h="16838"/>
          <w:pgMar w:top="898" w:right="4220" w:bottom="720" w:left="5060" w:header="720" w:footer="720" w:gutter="0"/>
          <w:cols w:space="720" w:equalWidth="0">
            <w:col w:w="2620"/>
          </w:cols>
          <w:noEndnote/>
        </w:sectPr>
      </w:pPr>
    </w:p>
    <w:p w:rsidR="000F7629" w:rsidRPr="000F7629" w:rsidRDefault="000F7629" w:rsidP="00F83F08">
      <w:pPr>
        <w:pStyle w:val="5"/>
        <w:jc w:val="center"/>
      </w:pPr>
      <w:r w:rsidRPr="000F7629">
        <w:lastRenderedPageBreak/>
        <w:t>Наименование разделов и приложений</w:t>
      </w:r>
    </w:p>
    <w:p w:rsidR="000F7629" w:rsidRPr="000F7629" w:rsidRDefault="000F7629" w:rsidP="000F7629">
      <w:pPr>
        <w:spacing w:after="0"/>
        <w:jc w:val="center"/>
        <w:rPr>
          <w:rFonts w:ascii="Times New Roman" w:hAnsi="Times New Roman"/>
        </w:rPr>
      </w:pPr>
    </w:p>
    <w:p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Раздел 1</w:t>
      </w:r>
      <w:r w:rsidR="00FF5B96">
        <w:rPr>
          <w:rFonts w:ascii="Times New Roman" w:hAnsi="Times New Roman" w:cs="Times New Roman"/>
        </w:rPr>
        <w:t>.</w:t>
      </w:r>
      <w:r w:rsidRPr="000F7629">
        <w:rPr>
          <w:rFonts w:ascii="Times New Roman" w:hAnsi="Times New Roman" w:cs="Times New Roman"/>
        </w:rPr>
        <w:t xml:space="preserve"> Общие положения об аукционе</w:t>
      </w:r>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231033">
        <w:rPr>
          <w:rFonts w:ascii="Times New Roman" w:hAnsi="Times New Roman" w:cs="Times New Roman"/>
          <w:bCs/>
        </w:rPr>
        <w:t>………</w:t>
      </w:r>
      <w:r w:rsidR="00F61E39">
        <w:rPr>
          <w:rFonts w:ascii="Times New Roman" w:hAnsi="Times New Roman" w:cs="Times New Roman"/>
          <w:bCs/>
        </w:rPr>
        <w:t>..</w:t>
      </w:r>
      <w:r w:rsidR="00F83F08">
        <w:rPr>
          <w:rFonts w:ascii="Times New Roman" w:hAnsi="Times New Roman" w:cs="Times New Roman"/>
          <w:bCs/>
        </w:rPr>
        <w:t>…...4</w:t>
      </w:r>
    </w:p>
    <w:p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w:t>
      </w:r>
      <w:r w:rsidR="002B4F42">
        <w:rPr>
          <w:rFonts w:ascii="Times New Roman" w:hAnsi="Times New Roman" w:cs="Times New Roman"/>
        </w:rPr>
        <w:t>.</w:t>
      </w:r>
      <w:r w:rsidRPr="000F7629">
        <w:rPr>
          <w:rFonts w:ascii="Times New Roman" w:hAnsi="Times New Roman" w:cs="Times New Roman"/>
        </w:rPr>
        <w:t xml:space="preserve">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8. Величина повышения начальной цены «шаг </w:t>
      </w:r>
      <w:r w:rsidR="00231033" w:rsidRPr="000F7629">
        <w:rPr>
          <w:rFonts w:ascii="Times New Roman" w:hAnsi="Times New Roman" w:cs="Times New Roman"/>
        </w:rPr>
        <w:t>аукциона</w:t>
      </w:r>
      <w:r w:rsidR="00231033">
        <w:rPr>
          <w:rFonts w:ascii="Times New Roman" w:hAnsi="Times New Roman" w:cs="Times New Roman"/>
        </w:rPr>
        <w:t>» …</w:t>
      </w:r>
      <w:r w:rsidR="002B4F42">
        <w:rPr>
          <w:rFonts w:ascii="Times New Roman" w:hAnsi="Times New Roman" w:cs="Times New Roman"/>
        </w:rPr>
        <w:t>…</w:t>
      </w:r>
      <w:r w:rsidR="00F61E39">
        <w:rPr>
          <w:rFonts w:ascii="Times New Roman" w:hAnsi="Times New Roman" w:cs="Times New Roman"/>
        </w:rPr>
        <w:t>…………………………</w:t>
      </w:r>
      <w:r w:rsidR="00231033">
        <w:rPr>
          <w:rFonts w:ascii="Times New Roman" w:hAnsi="Times New Roman" w:cs="Times New Roman"/>
        </w:rPr>
        <w:t>……</w:t>
      </w:r>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9. Требование о внесении задатка, размер задатка, </w:t>
      </w:r>
      <w:r w:rsidR="00231033" w:rsidRPr="000F7629">
        <w:rPr>
          <w:rFonts w:ascii="Times New Roman" w:hAnsi="Times New Roman" w:cs="Times New Roman"/>
        </w:rPr>
        <w:t>сро</w:t>
      </w:r>
      <w:r w:rsidR="00231033">
        <w:rPr>
          <w:rFonts w:ascii="Times New Roman" w:hAnsi="Times New Roman" w:cs="Times New Roman"/>
        </w:rPr>
        <w:t xml:space="preserve">к </w:t>
      </w:r>
      <w:r w:rsidR="00231033" w:rsidRPr="000F7629">
        <w:rPr>
          <w:rFonts w:ascii="Times New Roman" w:hAnsi="Times New Roman" w:cs="Times New Roman"/>
        </w:rPr>
        <w:t>и</w:t>
      </w:r>
      <w:r w:rsidRPr="000F7629">
        <w:rPr>
          <w:rFonts w:ascii="Times New Roman" w:hAnsi="Times New Roman" w:cs="Times New Roman"/>
        </w:rPr>
        <w:t xml:space="preserve"> порядок внесения задатка</w:t>
      </w:r>
      <w:r w:rsidR="00F61E39">
        <w:rPr>
          <w:rFonts w:ascii="Times New Roman" w:hAnsi="Times New Roman" w:cs="Times New Roman"/>
        </w:rPr>
        <w:t>………7</w:t>
      </w:r>
    </w:p>
    <w:p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w:t>
      </w:r>
      <w:r w:rsidR="00231033">
        <w:rPr>
          <w:rFonts w:ascii="Times New Roman" w:hAnsi="Times New Roman" w:cs="Times New Roman"/>
        </w:rPr>
        <w:t>……</w:t>
      </w:r>
      <w:r w:rsidR="00D26144">
        <w:rPr>
          <w:rFonts w:ascii="Times New Roman" w:hAnsi="Times New Roman" w:cs="Times New Roman"/>
        </w:rPr>
        <w:t>…</w:t>
      </w:r>
      <w:r w:rsidR="00231033">
        <w:rPr>
          <w:rFonts w:ascii="Times New Roman" w:hAnsi="Times New Roman" w:cs="Times New Roman"/>
        </w:rPr>
        <w:t>…</w:t>
      </w:r>
      <w:r w:rsidR="00D26144">
        <w:rPr>
          <w:rFonts w:ascii="Times New Roman" w:hAnsi="Times New Roman" w:cs="Times New Roman"/>
        </w:rPr>
        <w:t>…………</w:t>
      </w:r>
      <w:r w:rsidR="00231033">
        <w:rPr>
          <w:rFonts w:ascii="Times New Roman" w:hAnsi="Times New Roman" w:cs="Times New Roman"/>
        </w:rPr>
        <w:t>……</w:t>
      </w:r>
      <w:r w:rsidR="00D26144">
        <w:rPr>
          <w:rFonts w:ascii="Times New Roman" w:hAnsi="Times New Roman" w:cs="Times New Roman"/>
        </w:rPr>
        <w:t>8</w:t>
      </w:r>
    </w:p>
    <w:p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r w:rsidR="00D26144">
        <w:rPr>
          <w:rFonts w:ascii="Times New Roman" w:hAnsi="Times New Roman" w:cs="Times New Roman"/>
        </w:rPr>
        <w:t>……………………………………………………………………8</w:t>
      </w:r>
    </w:p>
    <w:p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………………..………………………………………………………..…9</w:t>
      </w:r>
    </w:p>
    <w:p w:rsidR="000F7629" w:rsidRDefault="000F7629" w:rsidP="006D29AF">
      <w:pPr>
        <w:pStyle w:val="a4"/>
        <w:ind w:left="0"/>
        <w:rPr>
          <w:rFonts w:ascii="Times New Roman" w:hAnsi="Times New Roman" w:cs="Times New Roman"/>
        </w:rPr>
      </w:pP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230957">
        <w:rPr>
          <w:rFonts w:ascii="Times New Roman" w:hAnsi="Times New Roman" w:cs="Times New Roman"/>
          <w:i/>
        </w:rPr>
        <w:t>6</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 xml:space="preserve">Приложение </w:t>
      </w:r>
      <w:r w:rsidR="00230957">
        <w:rPr>
          <w:rFonts w:ascii="Times New Roman" w:hAnsi="Times New Roman" w:cs="Times New Roman"/>
          <w:i/>
        </w:rPr>
        <w:t>7</w:t>
      </w:r>
      <w:r w:rsidRPr="000A00AD">
        <w:rPr>
          <w:rFonts w:ascii="Times New Roman" w:hAnsi="Times New Roman" w:cs="Times New Roman"/>
        </w:rPr>
        <w:t xml:space="preserve"> Инструкция по заполнению заявки на участие в аукционе </w:t>
      </w:r>
    </w:p>
    <w:p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 xml:space="preserve">Приложение </w:t>
      </w:r>
      <w:r w:rsidR="00231033">
        <w:rPr>
          <w:rFonts w:ascii="Times New Roman" w:hAnsi="Times New Roman" w:cs="Times New Roman"/>
          <w:i/>
        </w:rPr>
        <w:t>8</w:t>
      </w:r>
      <w:r w:rsidR="00330D87">
        <w:rPr>
          <w:rFonts w:ascii="Times New Roman" w:hAnsi="Times New Roman" w:cs="Times New Roman"/>
          <w:i/>
        </w:rPr>
        <w:t xml:space="preserve"> </w:t>
      </w:r>
      <w:r w:rsidR="00F22862" w:rsidRPr="000A00AD">
        <w:rPr>
          <w:rFonts w:ascii="Times New Roman" w:hAnsi="Times New Roman" w:cs="Times New Roman"/>
        </w:rPr>
        <w:t>Проект договора аренды недвижимого имущества, находящегося</w:t>
      </w:r>
      <w:r w:rsidR="00F61E39">
        <w:rPr>
          <w:rFonts w:ascii="Times New Roman" w:hAnsi="Times New Roman" w:cs="Times New Roman"/>
        </w:rPr>
        <w:t xml:space="preserve"> </w:t>
      </w:r>
      <w:r w:rsidR="00F22862" w:rsidRPr="000A00AD">
        <w:rPr>
          <w:rFonts w:ascii="Times New Roman" w:hAnsi="Times New Roman" w:cs="Times New Roman"/>
        </w:rPr>
        <w:t xml:space="preserve">в </w:t>
      </w:r>
      <w:r w:rsidR="00CD58C9">
        <w:rPr>
          <w:rFonts w:ascii="Times New Roman" w:hAnsi="Times New Roman" w:cs="Times New Roman"/>
        </w:rPr>
        <w:t>муниципальной</w:t>
      </w:r>
      <w:r w:rsidR="00F22862" w:rsidRPr="000A00AD">
        <w:rPr>
          <w:rFonts w:ascii="Times New Roman" w:hAnsi="Times New Roman" w:cs="Times New Roman"/>
        </w:rPr>
        <w:t xml:space="preserve"> собственности</w:t>
      </w:r>
      <w:r w:rsidR="00CD58C9">
        <w:rPr>
          <w:rFonts w:ascii="Times New Roman" w:hAnsi="Times New Roman" w:cs="Times New Roman"/>
        </w:rPr>
        <w:t>.</w:t>
      </w:r>
    </w:p>
    <w:p w:rsidR="00F436C5" w:rsidRPr="0022311A" w:rsidRDefault="00F436C5" w:rsidP="00F61E39">
      <w:pPr>
        <w:spacing w:after="0"/>
        <w:jc w:val="both"/>
        <w:rPr>
          <w:rFonts w:ascii="Times New Roman" w:hAnsi="Times New Roman" w:cs="Times New Roman"/>
        </w:rPr>
      </w:pPr>
      <w:r w:rsidRPr="00F436C5">
        <w:rPr>
          <w:rFonts w:ascii="Times New Roman" w:hAnsi="Times New Roman" w:cs="Times New Roman"/>
          <w:i/>
        </w:rPr>
        <w:t xml:space="preserve">Приложение </w:t>
      </w:r>
      <w:r w:rsidR="00231033">
        <w:rPr>
          <w:rFonts w:ascii="Times New Roman" w:hAnsi="Times New Roman" w:cs="Times New Roman"/>
          <w:i/>
        </w:rPr>
        <w:t>9</w:t>
      </w:r>
      <w:r w:rsidRPr="00F436C5">
        <w:rPr>
          <w:rFonts w:ascii="Times New Roman" w:hAnsi="Times New Roman" w:cs="Times New Roman"/>
          <w:i/>
        </w:rPr>
        <w:t xml:space="preserve"> </w:t>
      </w:r>
      <w:r>
        <w:rPr>
          <w:rFonts w:ascii="Times New Roman" w:hAnsi="Times New Roman" w:cs="Times New Roman"/>
          <w:color w:val="000000"/>
        </w:rPr>
        <w:t>К</w:t>
      </w:r>
      <w:r w:rsidRPr="00F436C5">
        <w:rPr>
          <w:rFonts w:ascii="Times New Roman" w:hAnsi="Times New Roman" w:cs="Times New Roman"/>
          <w:color w:val="000000"/>
        </w:rPr>
        <w:t xml:space="preserve">опия документа, </w:t>
      </w:r>
      <w:r w:rsidR="0022311A" w:rsidRPr="0022311A">
        <w:rPr>
          <w:rFonts w:ascii="Times New Roman" w:hAnsi="Times New Roman" w:cs="Times New Roman"/>
          <w:color w:val="000000"/>
        </w:rPr>
        <w:t>подтверждающего согласие собственника имущества на предоставление соответствующих прав по договору, право на заключение которого является предметом торгов</w:t>
      </w: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rsidR="00A152CD" w:rsidRPr="000A00AD" w:rsidRDefault="00A152CD"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t xml:space="preserve">Раздел 1 </w:t>
      </w:r>
      <w:r w:rsidR="00D26DC6" w:rsidRPr="000F7629">
        <w:rPr>
          <w:rFonts w:ascii="Times New Roman" w:hAnsi="Times New Roman" w:cs="Times New Roman"/>
          <w:b/>
        </w:rPr>
        <w:t>Общие положения об аукционе</w:t>
      </w:r>
    </w:p>
    <w:p w:rsidR="0017654E" w:rsidRPr="009E3BA4" w:rsidRDefault="0017654E" w:rsidP="0037104D">
      <w:pPr>
        <w:pStyle w:val="a4"/>
        <w:numPr>
          <w:ilvl w:val="1"/>
          <w:numId w:val="4"/>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8B7B46">
        <w:rPr>
          <w:rFonts w:ascii="Times New Roman" w:eastAsia="Times New Roman" w:hAnsi="Times New Roman" w:cs="Times New Roman"/>
        </w:rPr>
        <w:t xml:space="preserve">муниципальной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8B7B46">
        <w:rPr>
          <w:rFonts w:ascii="Times New Roman" w:eastAsia="Times New Roman" w:hAnsi="Times New Roman" w:cs="Times New Roman"/>
        </w:rPr>
        <w:t xml:space="preserve">муниципального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rsidR="00B467B9" w:rsidRPr="009E3BA4" w:rsidRDefault="000F7629" w:rsidP="0037104D">
      <w:pPr>
        <w:pStyle w:val="a4"/>
        <w:numPr>
          <w:ilvl w:val="1"/>
          <w:numId w:val="4"/>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p>
    <w:p w:rsidR="00B467B9" w:rsidRPr="009E3BA4" w:rsidRDefault="000F7629" w:rsidP="0037104D">
      <w:pPr>
        <w:pStyle w:val="a4"/>
        <w:numPr>
          <w:ilvl w:val="1"/>
          <w:numId w:val="4"/>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 </w:t>
      </w:r>
      <w:r w:rsidR="0017654E" w:rsidRPr="009E3BA4">
        <w:rPr>
          <w:rFonts w:ascii="Times New Roman" w:eastAsia="Times New Roman" w:hAnsi="Times New Roman" w:cs="Times New Roman"/>
        </w:rPr>
        <w:t xml:space="preserve">Организатором аукциона является </w:t>
      </w:r>
      <w:r w:rsidR="0017654E" w:rsidRPr="009E3BA4">
        <w:rPr>
          <w:rFonts w:ascii="Times New Roman" w:eastAsia="Times New Roman" w:hAnsi="Times New Roman" w:cs="Times New Roman"/>
          <w:iCs/>
        </w:rPr>
        <w:t xml:space="preserve">Администрация </w:t>
      </w:r>
      <w:r w:rsidR="00F42B7F">
        <w:rPr>
          <w:rFonts w:ascii="Times New Roman" w:eastAsia="Times New Roman" w:hAnsi="Times New Roman" w:cs="Times New Roman"/>
          <w:iCs/>
        </w:rPr>
        <w:t xml:space="preserve">Каштановского сельского поселения Бахчисарайского </w:t>
      </w:r>
      <w:r w:rsidR="006444C3">
        <w:rPr>
          <w:rFonts w:ascii="Times New Roman" w:eastAsia="Times New Roman" w:hAnsi="Times New Roman" w:cs="Times New Roman"/>
          <w:iCs/>
        </w:rPr>
        <w:t xml:space="preserve">района Республики Крым: </w:t>
      </w:r>
      <w:r w:rsidR="00F42B7F">
        <w:rPr>
          <w:rFonts w:ascii="Times New Roman" w:eastAsia="Times New Roman" w:hAnsi="Times New Roman" w:cs="Times New Roman"/>
          <w:iCs/>
        </w:rPr>
        <w:t>298413</w:t>
      </w:r>
      <w:r w:rsidR="006444C3">
        <w:rPr>
          <w:rFonts w:ascii="Times New Roman" w:eastAsia="Times New Roman" w:hAnsi="Times New Roman" w:cs="Times New Roman"/>
          <w:iCs/>
        </w:rPr>
        <w:t xml:space="preserve">, Республика Крым, </w:t>
      </w:r>
      <w:r w:rsidR="00F42B7F">
        <w:rPr>
          <w:rFonts w:ascii="Times New Roman" w:eastAsia="Times New Roman" w:hAnsi="Times New Roman" w:cs="Times New Roman"/>
          <w:iCs/>
        </w:rPr>
        <w:t>Бахчисарайский район, с. Каштаны, ул. Виноградная, д. 4</w:t>
      </w:r>
      <w:r w:rsidR="0017654E" w:rsidRPr="009E3BA4">
        <w:rPr>
          <w:rFonts w:ascii="Times New Roman" w:eastAsia="Times New Roman" w:hAnsi="Times New Roman" w:cs="Times New Roman"/>
          <w:iCs/>
        </w:rPr>
        <w:t>.</w:t>
      </w:r>
      <w:r w:rsidR="00B467B9" w:rsidRPr="009E3BA4">
        <w:rPr>
          <w:rFonts w:ascii="Times New Roman" w:eastAsia="Times New Roman" w:hAnsi="Times New Roman" w:cs="Times New Roman"/>
        </w:rPr>
        <w:t xml:space="preserve"> </w:t>
      </w:r>
    </w:p>
    <w:p w:rsidR="005B36A4" w:rsidRPr="009E3BA4" w:rsidRDefault="00EC70FD" w:rsidP="0037104D">
      <w:pPr>
        <w:pStyle w:val="a4"/>
        <w:numPr>
          <w:ilvl w:val="1"/>
          <w:numId w:val="4"/>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Организатор </w:t>
      </w:r>
      <w:r w:rsidRPr="00360434">
        <w:rPr>
          <w:rFonts w:ascii="Times New Roman" w:hAnsi="Times New Roman" w:cs="Times New Roman"/>
        </w:rPr>
        <w:t xml:space="preserve">торгов - </w:t>
      </w:r>
      <w:r w:rsidR="00B467B9" w:rsidRPr="00360434">
        <w:rPr>
          <w:rFonts w:ascii="Times New Roman" w:hAnsi="Times New Roman" w:cs="Times New Roman"/>
        </w:rPr>
        <w:t>ООО «</w:t>
      </w:r>
      <w:r w:rsidR="006444C3" w:rsidRPr="00360434">
        <w:rPr>
          <w:rFonts w:ascii="Times New Roman" w:hAnsi="Times New Roman" w:cs="Times New Roman"/>
        </w:rPr>
        <w:t>Вектор плюс» (</w:t>
      </w:r>
      <w:r w:rsidR="00860FB8" w:rsidRPr="00360434">
        <w:rPr>
          <w:rFonts w:ascii="Times New Roman" w:hAnsi="Times New Roman" w:cs="Times New Roman"/>
        </w:rPr>
        <w:t>специализированная организация</w:t>
      </w:r>
      <w:r w:rsidR="00B467B9" w:rsidRPr="00360434">
        <w:rPr>
          <w:rFonts w:ascii="Times New Roman" w:hAnsi="Times New Roman" w:cs="Times New Roman"/>
        </w:rPr>
        <w:t xml:space="preserve">), действует на основании договора </w:t>
      </w:r>
      <w:r w:rsidR="006444C3" w:rsidRPr="00360434">
        <w:rPr>
          <w:rFonts w:ascii="Times New Roman" w:hAnsi="Times New Roman" w:cs="Times New Roman"/>
        </w:rPr>
        <w:t xml:space="preserve">поручения </w:t>
      </w:r>
      <w:r w:rsidR="00B467B9" w:rsidRPr="00360434">
        <w:rPr>
          <w:rFonts w:ascii="Times New Roman" w:hAnsi="Times New Roman" w:cs="Times New Roman"/>
        </w:rPr>
        <w:t>на</w:t>
      </w:r>
      <w:r w:rsidR="00860FB8" w:rsidRPr="00360434">
        <w:rPr>
          <w:rFonts w:ascii="Times New Roman" w:hAnsi="Times New Roman" w:cs="Times New Roman"/>
        </w:rPr>
        <w:t xml:space="preserve"> организацию и</w:t>
      </w:r>
      <w:r w:rsidR="00B467B9" w:rsidRPr="00360434">
        <w:rPr>
          <w:rFonts w:ascii="Times New Roman" w:hAnsi="Times New Roman" w:cs="Times New Roman"/>
        </w:rPr>
        <w:t xml:space="preserve"> проведение торгов </w:t>
      </w:r>
      <w:r w:rsidR="006444C3" w:rsidRPr="00360434">
        <w:rPr>
          <w:rFonts w:ascii="Times New Roman" w:hAnsi="Times New Roman" w:cs="Times New Roman"/>
        </w:rPr>
        <w:t xml:space="preserve">№ </w:t>
      </w:r>
      <w:r w:rsidR="00F42B7F">
        <w:rPr>
          <w:rFonts w:ascii="Times New Roman" w:hAnsi="Times New Roman" w:cs="Times New Roman"/>
        </w:rPr>
        <w:t>03-32/</w:t>
      </w:r>
      <w:r w:rsidR="00AC3FF8">
        <w:rPr>
          <w:rFonts w:ascii="Times New Roman" w:hAnsi="Times New Roman" w:cs="Times New Roman"/>
        </w:rPr>
        <w:t>2</w:t>
      </w:r>
      <w:r w:rsidR="009F31F9">
        <w:rPr>
          <w:rFonts w:ascii="Times New Roman" w:hAnsi="Times New Roman" w:cs="Times New Roman"/>
        </w:rPr>
        <w:t xml:space="preserve"> от</w:t>
      </w:r>
      <w:r w:rsidR="009F1950">
        <w:rPr>
          <w:rFonts w:ascii="Times New Roman" w:hAnsi="Times New Roman" w:cs="Times New Roman"/>
        </w:rPr>
        <w:t xml:space="preserve"> </w:t>
      </w:r>
      <w:r w:rsidR="00F42B7F">
        <w:rPr>
          <w:rFonts w:ascii="Times New Roman" w:hAnsi="Times New Roman" w:cs="Times New Roman"/>
        </w:rPr>
        <w:t>06</w:t>
      </w:r>
      <w:r w:rsidR="009F31F9">
        <w:rPr>
          <w:rFonts w:ascii="Times New Roman" w:hAnsi="Times New Roman" w:cs="Times New Roman"/>
        </w:rPr>
        <w:t>.0</w:t>
      </w:r>
      <w:r w:rsidR="00F42B7F">
        <w:rPr>
          <w:rFonts w:ascii="Times New Roman" w:hAnsi="Times New Roman" w:cs="Times New Roman"/>
        </w:rPr>
        <w:t>8</w:t>
      </w:r>
      <w:r w:rsidR="006444C3" w:rsidRPr="00360434">
        <w:rPr>
          <w:rFonts w:ascii="Times New Roman" w:hAnsi="Times New Roman" w:cs="Times New Roman"/>
        </w:rPr>
        <w:t>.201</w:t>
      </w:r>
      <w:r w:rsidR="009F1950">
        <w:rPr>
          <w:rFonts w:ascii="Times New Roman" w:hAnsi="Times New Roman" w:cs="Times New Roman"/>
        </w:rPr>
        <w:t>9</w:t>
      </w:r>
      <w:r w:rsidR="00B467B9" w:rsidRPr="00360434">
        <w:rPr>
          <w:rFonts w:ascii="Times New Roman" w:hAnsi="Times New Roman" w:cs="Times New Roman"/>
        </w:rPr>
        <w:t xml:space="preserve"> года, и </w:t>
      </w:r>
      <w:r w:rsidR="00B467B9" w:rsidRPr="00360434">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w:t>
      </w:r>
      <w:r w:rsidR="00B467B9" w:rsidRPr="009E3BA4">
        <w:rPr>
          <w:rFonts w:ascii="Times New Roman" w:hAnsi="Times New Roman" w:cs="Times New Roman"/>
          <w:bCs/>
        </w:rPr>
        <w:t xml:space="preserve"> физических лиц, в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9E3BA4">
        <w:rPr>
          <w:rFonts w:ascii="Times New Roman" w:hAnsi="Times New Roman" w:cs="Times New Roman"/>
          <w:bCs/>
        </w:rPr>
        <w:t xml:space="preserve">договора </w:t>
      </w:r>
      <w:r w:rsidR="005B36A4" w:rsidRPr="009E3BA4">
        <w:rPr>
          <w:rFonts w:ascii="Times New Roman" w:eastAsia="Times New Roman" w:hAnsi="Times New Roman" w:cs="Times New Roman"/>
          <w:bCs/>
        </w:rPr>
        <w:t>аренды объекта недвижимого имущества</w:t>
      </w:r>
      <w:r w:rsidR="005B36A4" w:rsidRPr="009E3BA4">
        <w:rPr>
          <w:rFonts w:ascii="Times New Roman" w:hAnsi="Times New Roman" w:cs="Times New Roman"/>
        </w:rPr>
        <w:t xml:space="preserve"> </w:t>
      </w:r>
    </w:p>
    <w:p w:rsidR="00B467B9" w:rsidRDefault="00B467B9" w:rsidP="0037104D">
      <w:pPr>
        <w:pStyle w:val="a4"/>
        <w:numPr>
          <w:ilvl w:val="1"/>
          <w:numId w:val="4"/>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 в </w:t>
      </w:r>
      <w:r w:rsidR="006444C3">
        <w:rPr>
          <w:rFonts w:ascii="Times New Roman" w:hAnsi="Times New Roman" w:cs="Times New Roman"/>
        </w:rPr>
        <w:t xml:space="preserve">муниципальной </w:t>
      </w:r>
      <w:r w:rsidRPr="009E3BA4">
        <w:rPr>
          <w:rFonts w:ascii="Times New Roman" w:hAnsi="Times New Roman" w:cs="Times New Roman"/>
        </w:rPr>
        <w:t xml:space="preserve">собственности </w:t>
      </w:r>
      <w:r w:rsidR="00454794" w:rsidRPr="009E3BA4">
        <w:rPr>
          <w:rFonts w:ascii="Times New Roman" w:hAnsi="Times New Roman" w:cs="Times New Roman"/>
        </w:rPr>
        <w:t xml:space="preserve">и принадлежащего </w:t>
      </w:r>
      <w:r w:rsidR="00E100D5">
        <w:rPr>
          <w:rFonts w:ascii="Times New Roman" w:eastAsia="Times New Roman" w:hAnsi="Times New Roman" w:cs="Times New Roman"/>
          <w:iCs/>
        </w:rPr>
        <w:t xml:space="preserve">Муниципальному образованию </w:t>
      </w:r>
      <w:r w:rsidR="00F42B7F">
        <w:rPr>
          <w:rFonts w:ascii="Times New Roman" w:eastAsia="Times New Roman" w:hAnsi="Times New Roman" w:cs="Times New Roman"/>
          <w:iCs/>
        </w:rPr>
        <w:t>Каштановского</w:t>
      </w:r>
      <w:r w:rsidR="00454794" w:rsidRPr="009E3BA4">
        <w:rPr>
          <w:rFonts w:ascii="Times New Roman" w:eastAsia="Times New Roman" w:hAnsi="Times New Roman" w:cs="Times New Roman"/>
          <w:iCs/>
        </w:rPr>
        <w:t xml:space="preserve"> </w:t>
      </w:r>
      <w:r w:rsidR="00F42B7F">
        <w:rPr>
          <w:rFonts w:ascii="Times New Roman" w:eastAsia="Times New Roman" w:hAnsi="Times New Roman" w:cs="Times New Roman"/>
          <w:iCs/>
        </w:rPr>
        <w:t>сельского поселения</w:t>
      </w:r>
      <w:r w:rsidR="0079751D">
        <w:rPr>
          <w:rFonts w:ascii="Times New Roman" w:eastAsia="Times New Roman" w:hAnsi="Times New Roman" w:cs="Times New Roman"/>
          <w:iCs/>
        </w:rPr>
        <w:t xml:space="preserve"> Бахчисарайского района</w:t>
      </w:r>
      <w:r w:rsidR="00454794" w:rsidRPr="009E3BA4">
        <w:rPr>
          <w:rFonts w:ascii="Times New Roman" w:eastAsia="Times New Roman" w:hAnsi="Times New Roman" w:cs="Times New Roman"/>
          <w:iCs/>
        </w:rPr>
        <w:t xml:space="preserve"> Республики Крым</w:t>
      </w:r>
      <w:r w:rsidR="00E100D5">
        <w:rPr>
          <w:rFonts w:ascii="Times New Roman" w:eastAsia="Times New Roman" w:hAnsi="Times New Roman" w:cs="Times New Roman"/>
          <w:iCs/>
        </w:rPr>
        <w:t xml:space="preserve">, </w:t>
      </w:r>
      <w:r w:rsidRPr="009E3BA4">
        <w:rPr>
          <w:rFonts w:ascii="Times New Roman" w:hAnsi="Times New Roman" w:cs="Times New Roman"/>
        </w:rPr>
        <w:t xml:space="preserve">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ru</w:t>
        </w:r>
      </w:hyperlink>
      <w:r w:rsidRPr="009E3BA4">
        <w:rPr>
          <w:rFonts w:ascii="Times New Roman" w:hAnsi="Times New Roman" w:cs="Times New Roman"/>
        </w:rPr>
        <w:t>.</w:t>
      </w:r>
    </w:p>
    <w:p w:rsidR="00143061" w:rsidRPr="004B59E0" w:rsidRDefault="00B467B9" w:rsidP="0037104D">
      <w:pPr>
        <w:pStyle w:val="a4"/>
        <w:widowControl w:val="0"/>
        <w:numPr>
          <w:ilvl w:val="1"/>
          <w:numId w:val="4"/>
        </w:numPr>
        <w:tabs>
          <w:tab w:val="left" w:pos="993"/>
        </w:tabs>
        <w:suppressAutoHyphens/>
        <w:autoSpaceDE w:val="0"/>
        <w:spacing w:after="0" w:line="240" w:lineRule="auto"/>
        <w:jc w:val="both"/>
        <w:rPr>
          <w:rFonts w:ascii="Times New Roman" w:hAnsi="Times New Roman" w:cs="Times New Roman"/>
          <w:bCs/>
        </w:rPr>
      </w:pPr>
      <w:r w:rsidRPr="004B59E0">
        <w:rPr>
          <w:rFonts w:ascii="Times New Roman" w:hAnsi="Times New Roman" w:cs="Times New Roman"/>
        </w:rPr>
        <w:t xml:space="preserve">Настоящая документация разработана в соответствии с </w:t>
      </w:r>
      <w:r w:rsidRPr="004B59E0">
        <w:rPr>
          <w:rFonts w:ascii="Times New Roman" w:hAnsi="Times New Roman" w:cs="Times New Roman"/>
          <w:bCs/>
        </w:rPr>
        <w:t xml:space="preserve">Гражданским кодексом РФ, </w:t>
      </w:r>
      <w:r w:rsidR="00143061" w:rsidRPr="004B59E0">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4B59E0">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2F518A">
        <w:rPr>
          <w:rFonts w:ascii="Times New Roman" w:hAnsi="Times New Roman" w:cs="Times New Roman"/>
        </w:rPr>
        <w:t>Постановлением</w:t>
      </w:r>
      <w:r w:rsidR="00323C0B" w:rsidRPr="004B59E0">
        <w:rPr>
          <w:rFonts w:ascii="Times New Roman" w:hAnsi="Times New Roman" w:cs="Times New Roman"/>
        </w:rPr>
        <w:t xml:space="preserve"> Администрации </w:t>
      </w:r>
      <w:r w:rsidR="0079751D">
        <w:rPr>
          <w:rFonts w:ascii="Times New Roman" w:hAnsi="Times New Roman" w:cs="Times New Roman"/>
        </w:rPr>
        <w:t>Каштановского сельского поселения Бахчисарайского района</w:t>
      </w:r>
      <w:r w:rsidR="00323C0B" w:rsidRPr="004B59E0">
        <w:rPr>
          <w:rFonts w:ascii="Times New Roman" w:hAnsi="Times New Roman" w:cs="Times New Roman"/>
        </w:rPr>
        <w:t xml:space="preserve"> Республики Крым «</w:t>
      </w:r>
      <w:r w:rsidR="004B59E0" w:rsidRPr="004B59E0">
        <w:rPr>
          <w:rFonts w:ascii="Times New Roman" w:hAnsi="Times New Roman" w:cs="Times New Roman"/>
          <w:b/>
          <w:bCs/>
          <w:i/>
        </w:rPr>
        <w:t>Об организации и проведени</w:t>
      </w:r>
      <w:r w:rsidR="00E100D5">
        <w:rPr>
          <w:rFonts w:ascii="Times New Roman" w:hAnsi="Times New Roman" w:cs="Times New Roman"/>
          <w:b/>
          <w:bCs/>
          <w:i/>
        </w:rPr>
        <w:t>и</w:t>
      </w:r>
      <w:r w:rsidR="002F518A">
        <w:rPr>
          <w:rFonts w:ascii="Times New Roman" w:hAnsi="Times New Roman" w:cs="Times New Roman"/>
          <w:b/>
          <w:bCs/>
          <w:i/>
        </w:rPr>
        <w:t xml:space="preserve"> </w:t>
      </w:r>
      <w:r w:rsidR="004B59E0" w:rsidRPr="004B59E0">
        <w:rPr>
          <w:rFonts w:ascii="Times New Roman" w:hAnsi="Times New Roman" w:cs="Times New Roman"/>
          <w:b/>
          <w:bCs/>
          <w:i/>
        </w:rPr>
        <w:t xml:space="preserve">аукциона на право заключения договоров аренды нежилых </w:t>
      </w:r>
      <w:r w:rsidR="0079751D">
        <w:rPr>
          <w:rFonts w:ascii="Times New Roman" w:hAnsi="Times New Roman" w:cs="Times New Roman"/>
          <w:b/>
          <w:bCs/>
          <w:i/>
        </w:rPr>
        <w:t>зданий</w:t>
      </w:r>
      <w:r w:rsidR="004B59E0" w:rsidRPr="004B59E0">
        <w:rPr>
          <w:rFonts w:ascii="Times New Roman" w:hAnsi="Times New Roman" w:cs="Times New Roman"/>
          <w:b/>
          <w:bCs/>
          <w:i/>
        </w:rPr>
        <w:t xml:space="preserve">, находящихся в муниципальной собственности </w:t>
      </w:r>
      <w:r w:rsidR="00E100D5">
        <w:rPr>
          <w:rFonts w:ascii="Times New Roman" w:hAnsi="Times New Roman" w:cs="Times New Roman"/>
          <w:b/>
          <w:bCs/>
          <w:i/>
        </w:rPr>
        <w:t xml:space="preserve">муниципального образования </w:t>
      </w:r>
      <w:r w:rsidR="0079751D">
        <w:rPr>
          <w:rFonts w:ascii="Times New Roman" w:hAnsi="Times New Roman" w:cs="Times New Roman"/>
          <w:b/>
          <w:bCs/>
          <w:i/>
        </w:rPr>
        <w:t>Каштановское сельское поселение Бахчисарайского района Республики Крым</w:t>
      </w:r>
      <w:r w:rsidR="009F31F9">
        <w:rPr>
          <w:rFonts w:ascii="Times New Roman" w:hAnsi="Times New Roman" w:cs="Times New Roman"/>
        </w:rPr>
        <w:t xml:space="preserve">» от </w:t>
      </w:r>
      <w:r w:rsidR="0079751D">
        <w:rPr>
          <w:rFonts w:ascii="Times New Roman" w:hAnsi="Times New Roman" w:cs="Times New Roman"/>
        </w:rPr>
        <w:t>06</w:t>
      </w:r>
      <w:r w:rsidR="009F31F9">
        <w:rPr>
          <w:rFonts w:ascii="Times New Roman" w:hAnsi="Times New Roman" w:cs="Times New Roman"/>
        </w:rPr>
        <w:t>.0</w:t>
      </w:r>
      <w:r w:rsidR="0079751D">
        <w:rPr>
          <w:rFonts w:ascii="Times New Roman" w:hAnsi="Times New Roman" w:cs="Times New Roman"/>
        </w:rPr>
        <w:t>8</w:t>
      </w:r>
      <w:r w:rsidR="004B59E0">
        <w:rPr>
          <w:rFonts w:ascii="Times New Roman" w:hAnsi="Times New Roman" w:cs="Times New Roman"/>
        </w:rPr>
        <w:t>.201</w:t>
      </w:r>
      <w:r w:rsidR="002F518A">
        <w:rPr>
          <w:rFonts w:ascii="Times New Roman" w:hAnsi="Times New Roman" w:cs="Times New Roman"/>
        </w:rPr>
        <w:t>9</w:t>
      </w:r>
      <w:r w:rsidR="004B59E0">
        <w:rPr>
          <w:rFonts w:ascii="Times New Roman" w:hAnsi="Times New Roman" w:cs="Times New Roman"/>
        </w:rPr>
        <w:t xml:space="preserve"> № </w:t>
      </w:r>
      <w:r w:rsidR="0079751D">
        <w:rPr>
          <w:rFonts w:ascii="Times New Roman" w:hAnsi="Times New Roman" w:cs="Times New Roman"/>
        </w:rPr>
        <w:t>02-07/32</w:t>
      </w:r>
      <w:r w:rsidR="00AC3FF8">
        <w:rPr>
          <w:rFonts w:ascii="Times New Roman" w:hAnsi="Times New Roman" w:cs="Times New Roman"/>
        </w:rPr>
        <w:t>1</w:t>
      </w:r>
      <w:r w:rsidR="00143061" w:rsidRPr="004B59E0">
        <w:rPr>
          <w:rFonts w:ascii="Times New Roman" w:eastAsia="Arial" w:hAnsi="Times New Roman" w:cs="Times New Roman"/>
          <w:lang w:eastAsia="ar-SA"/>
        </w:rPr>
        <w:t>;</w:t>
      </w:r>
    </w:p>
    <w:p w:rsidR="00B467B9" w:rsidRPr="009E3BA4" w:rsidRDefault="00B467B9" w:rsidP="0037104D">
      <w:pPr>
        <w:numPr>
          <w:ilvl w:val="1"/>
          <w:numId w:val="4"/>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bCs/>
        </w:rPr>
        <w:t>Н</w:t>
      </w:r>
      <w:r w:rsidRPr="009E3BA4">
        <w:rPr>
          <w:rFonts w:ascii="Times New Roman" w:hAnsi="Times New Roman" w:cs="Times New Roman"/>
        </w:rPr>
        <w:t>астоящая документация об аукционе содержит всю необходимую для участия в открытом аукционе информацию о предмете аукциона, а также описание порядка проведения аукциона.</w:t>
      </w:r>
    </w:p>
    <w:p w:rsidR="00B467B9" w:rsidRPr="009E3BA4" w:rsidRDefault="00B467B9" w:rsidP="0037104D">
      <w:pPr>
        <w:numPr>
          <w:ilvl w:val="1"/>
          <w:numId w:val="4"/>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расположения, описание и технические характеристики </w:t>
      </w:r>
      <w:r w:rsidR="004B59E0">
        <w:rPr>
          <w:rFonts w:ascii="Times New Roman" w:hAnsi="Times New Roman" w:cs="Times New Roman"/>
        </w:rPr>
        <w:t>муниципального</w:t>
      </w:r>
      <w:r w:rsidRPr="009E3BA4">
        <w:rPr>
          <w:rFonts w:ascii="Times New Roman" w:hAnsi="Times New Roman" w:cs="Times New Roman"/>
        </w:rPr>
        <w:t xml:space="preserve"> имущества, права на которое передаются по договору </w:t>
      </w:r>
      <w:r w:rsidR="00143061" w:rsidRPr="009E3BA4">
        <w:rPr>
          <w:rFonts w:ascii="Times New Roman" w:hAnsi="Times New Roman" w:cs="Times New Roman"/>
        </w:rPr>
        <w:t>аренды</w:t>
      </w:r>
      <w:r w:rsidRPr="009E3BA4">
        <w:rPr>
          <w:rFonts w:ascii="Times New Roman" w:hAnsi="Times New Roman" w:cs="Times New Roman"/>
        </w:rPr>
        <w:t xml:space="preserve"> (далее – договор) указаны в выписке из единого государственного реестра недвижимости (ЕГРН/ЕГРП). </w:t>
      </w:r>
    </w:p>
    <w:p w:rsidR="00143061" w:rsidRPr="009E3BA4" w:rsidRDefault="004B59E0" w:rsidP="0037104D">
      <w:pPr>
        <w:numPr>
          <w:ilvl w:val="1"/>
          <w:numId w:val="4"/>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за лот без НДС, без учета ко</w:t>
      </w:r>
      <w:r w:rsidR="005B36A4" w:rsidRPr="009E3BA4">
        <w:rPr>
          <w:rFonts w:ascii="Times New Roman" w:hAnsi="Times New Roman" w:cs="Times New Roman"/>
        </w:rPr>
        <w:t>м</w:t>
      </w:r>
      <w:r w:rsidR="00143061" w:rsidRPr="009E3BA4">
        <w:rPr>
          <w:rFonts w:ascii="Times New Roman" w:hAnsi="Times New Roman" w:cs="Times New Roman"/>
        </w:rPr>
        <w:t>м</w:t>
      </w:r>
      <w:r w:rsidR="005B36A4" w:rsidRPr="009E3BA4">
        <w:rPr>
          <w:rFonts w:ascii="Times New Roman" w:hAnsi="Times New Roman" w:cs="Times New Roman"/>
        </w:rPr>
        <w:t>у</w:t>
      </w:r>
      <w:r w:rsidR="00143061" w:rsidRPr="009E3BA4">
        <w:rPr>
          <w:rFonts w:ascii="Times New Roman" w:hAnsi="Times New Roman" w:cs="Times New Roman"/>
        </w:rPr>
        <w:t xml:space="preserve">нальных, эксплуатационных и административно-хозяйственных услуг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6401A" w:rsidRPr="002F518A">
        <w:rPr>
          <w:rFonts w:ascii="Times New Roman" w:hAnsi="Times New Roman"/>
        </w:rPr>
        <w:t>https://freetrade.expert</w:t>
      </w:r>
      <w:r w:rsidRPr="002F518A">
        <w:rPr>
          <w:rFonts w:ascii="Times New Roman" w:hAnsi="Times New Roman" w:cs="Times New Roman"/>
        </w:rPr>
        <w:t>, в срок, указанный</w:t>
      </w:r>
      <w:r w:rsidRPr="009E3BA4">
        <w:rPr>
          <w:rFonts w:ascii="Times New Roman" w:hAnsi="Times New Roman" w:cs="Times New Roman"/>
        </w:rPr>
        <w:t xml:space="preserve"> в извещении о проведении аукциона.</w:t>
      </w:r>
    </w:p>
    <w:p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rsidR="00B467B9"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Участник несет все расходы, 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rsidR="000F7246" w:rsidRPr="009E3BA4" w:rsidRDefault="000F7246" w:rsidP="000F7246">
      <w:pPr>
        <w:ind w:firstLine="708"/>
        <w:jc w:val="center"/>
        <w:rPr>
          <w:rFonts w:ascii="Times New Roman" w:hAnsi="Times New Roman" w:cs="Times New Roman"/>
        </w:rPr>
      </w:pPr>
    </w:p>
    <w:p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A366C9">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муниципального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w:t>
      </w:r>
      <w:r w:rsidR="002C0D31" w:rsidRPr="000F7629">
        <w:rPr>
          <w:rFonts w:ascii="Times New Roman" w:eastAsia="Times New Roman" w:hAnsi="Times New Roman" w:cs="Times New Roman"/>
        </w:rPr>
        <w:t>.</w:t>
      </w:r>
      <w:r w:rsidRPr="000F7629">
        <w:rPr>
          <w:rFonts w:ascii="Times New Roman" w:eastAsia="Times New Roman" w:hAnsi="Times New Roman" w:cs="Times New Roman"/>
        </w:rPr>
        <w:t>2</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Пров</w:t>
      </w:r>
      <w:r w:rsidR="008E4AF1">
        <w:rPr>
          <w:rFonts w:ascii="Times New Roman" w:eastAsia="Times New Roman" w:hAnsi="Times New Roman" w:cs="Times New Roman"/>
        </w:rPr>
        <w:t xml:space="preserve">едение осмотра недвижимого </w:t>
      </w:r>
      <w:r w:rsidR="008E6C52" w:rsidRPr="000F7629">
        <w:rPr>
          <w:rFonts w:ascii="Times New Roman" w:eastAsia="Times New Roman" w:hAnsi="Times New Roman" w:cs="Times New Roman"/>
        </w:rPr>
        <w:t>имущества по месту расположения (по адресу) объе</w:t>
      </w:r>
      <w:r w:rsidR="008E4AF1">
        <w:rPr>
          <w:rFonts w:ascii="Times New Roman" w:eastAsia="Times New Roman" w:hAnsi="Times New Roman" w:cs="Times New Roman"/>
        </w:rPr>
        <w:t>кта</w:t>
      </w:r>
      <w:r w:rsidR="002672A8">
        <w:rPr>
          <w:rFonts w:ascii="Times New Roman" w:eastAsia="Times New Roman" w:hAnsi="Times New Roman" w:cs="Times New Roman"/>
        </w:rPr>
        <w:t xml:space="preserve"> </w:t>
      </w:r>
      <w:r w:rsidR="002672A8" w:rsidRPr="00095E50">
        <w:rPr>
          <w:rFonts w:ascii="Times New Roman" w:eastAsia="Times New Roman" w:hAnsi="Times New Roman" w:cs="Times New Roman"/>
        </w:rPr>
        <w:t xml:space="preserve">имущества, </w:t>
      </w:r>
      <w:r w:rsidR="002672A8" w:rsidRPr="0033108D">
        <w:rPr>
          <w:rFonts w:ascii="Times New Roman" w:eastAsia="Times New Roman" w:hAnsi="Times New Roman" w:cs="Times New Roman"/>
        </w:rPr>
        <w:t xml:space="preserve">возможно </w:t>
      </w:r>
      <w:r w:rsidR="008E4AF1" w:rsidRPr="0033108D">
        <w:rPr>
          <w:rFonts w:ascii="Times New Roman" w:eastAsia="Times New Roman" w:hAnsi="Times New Roman" w:cs="Times New Roman"/>
        </w:rPr>
        <w:t xml:space="preserve">каждый четверг с 10-00 до 12-00 </w:t>
      </w:r>
      <w:r w:rsidR="008E6C52" w:rsidRPr="0033108D">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 заявок на участие в аукционе</w:t>
      </w:r>
      <w:r w:rsidR="00991A2E">
        <w:rPr>
          <w:rFonts w:ascii="Times New Roman" w:eastAsia="Times New Roman" w:hAnsi="Times New Roman" w:cs="Times New Roman"/>
        </w:rPr>
        <w:t>. Для ознакомления с имуществом необходимо подать заявление на ознакомление не позднее, чем за два дня до даты ознакомления по адресу организатора торгов (специализированной организации)</w:t>
      </w:r>
      <w:r w:rsidR="0001561C" w:rsidRPr="0033108D">
        <w:rPr>
          <w:rFonts w:ascii="Times New Roman" w:eastAsia="Times New Roman" w:hAnsi="Times New Roman" w:cs="Times New Roman"/>
        </w:rPr>
        <w:t>.</w:t>
      </w:r>
    </w:p>
    <w:p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.3.</w:t>
      </w:r>
      <w:r w:rsidR="0091698C">
        <w:rPr>
          <w:rFonts w:ascii="Times New Roman" w:hAnsi="Times New Roman" w:cs="Times New Roman"/>
        </w:rPr>
        <w:t xml:space="preserve"> </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.4.</w:t>
      </w:r>
      <w:r w:rsidR="0091698C">
        <w:rPr>
          <w:rFonts w:ascii="Times New Roman" w:hAnsi="Times New Roman" w:cs="Times New Roman"/>
        </w:rPr>
        <w:t xml:space="preserve"> </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C10337" w:rsidRPr="000F7629" w:rsidRDefault="00C10337" w:rsidP="00155324">
      <w:pPr>
        <w:spacing w:after="0" w:line="240" w:lineRule="auto"/>
        <w:ind w:firstLine="708"/>
        <w:jc w:val="both"/>
        <w:rPr>
          <w:rFonts w:ascii="Times New Roman" w:hAnsi="Times New Roman" w:cs="Times New Roman"/>
        </w:rPr>
      </w:pPr>
    </w:p>
    <w:p w:rsidR="00B272ED" w:rsidRPr="000F7629" w:rsidRDefault="00B272ED" w:rsidP="00155324">
      <w:pPr>
        <w:spacing w:after="0" w:line="240" w:lineRule="auto"/>
        <w:jc w:val="both"/>
        <w:rPr>
          <w:rFonts w:ascii="Times New Roman" w:hAnsi="Times New Roman" w:cs="Times New Roman"/>
        </w:rPr>
      </w:pPr>
    </w:p>
    <w:p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91698C">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8E4AF1">
        <w:rPr>
          <w:rFonts w:ascii="Times New Roman" w:hAnsi="Times New Roman" w:cs="Times New Roman"/>
        </w:rPr>
        <w:t>муниципального</w:t>
      </w:r>
      <w:r w:rsidR="007E3550" w:rsidRPr="000F7629">
        <w:rPr>
          <w:rFonts w:ascii="Times New Roman" w:hAnsi="Times New Roman" w:cs="Times New Roman"/>
        </w:rPr>
        <w:t xml:space="preserve"> 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rsidR="00712CE2" w:rsidRPr="000F7629" w:rsidRDefault="00560E6D" w:rsidP="0091698C">
      <w:pPr>
        <w:tabs>
          <w:tab w:val="left" w:pos="709"/>
          <w:tab w:val="left" w:pos="1276"/>
        </w:tabs>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.2</w:t>
      </w:r>
      <w:r w:rsidR="0091698C">
        <w:rPr>
          <w:rFonts w:ascii="Times New Roman" w:hAnsi="Times New Roman" w:cs="Times New Roman"/>
        </w:rPr>
        <w:t xml:space="preserve">. </w:t>
      </w:r>
      <w:r w:rsidR="00712CE2" w:rsidRPr="000F7629">
        <w:rPr>
          <w:rFonts w:ascii="Times New Roman" w:hAnsi="Times New Roman" w:cs="Times New Roman"/>
        </w:rPr>
        <w:t>Участники аукциона должны соответствовать требованиям, установленным законодательством Российской Федерации к таким участникам.</w:t>
      </w:r>
    </w:p>
    <w:p w:rsidR="00712CE2" w:rsidRPr="000F7629" w:rsidRDefault="00560E6D" w:rsidP="0091698C">
      <w:pPr>
        <w:tabs>
          <w:tab w:val="left" w:pos="1134"/>
        </w:tabs>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.3.</w:t>
      </w:r>
      <w:r w:rsidR="0091698C">
        <w:rPr>
          <w:rFonts w:ascii="Times New Roman" w:hAnsi="Times New Roman" w:cs="Times New Roman"/>
        </w:rPr>
        <w:t xml:space="preserve"> </w:t>
      </w:r>
      <w:r w:rsidR="00712CE2" w:rsidRPr="000F7629">
        <w:rPr>
          <w:rFonts w:ascii="Times New Roman" w:hAnsi="Times New Roman" w:cs="Times New Roman"/>
        </w:rPr>
        <w:t xml:space="preserve">Заявитель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.4.</w:t>
      </w:r>
      <w:r w:rsidR="003A53DF">
        <w:rPr>
          <w:rFonts w:ascii="Times New Roman" w:hAnsi="Times New Roman" w:cs="Times New Roman"/>
        </w:rPr>
        <w:t xml:space="preserve"> </w:t>
      </w:r>
      <w:r w:rsidR="00712CE2" w:rsidRPr="000F7629">
        <w:rPr>
          <w:rFonts w:ascii="Times New Roman" w:hAnsi="Times New Roman" w:cs="Times New Roman"/>
        </w:rPr>
        <w:t>Требования,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.5.</w:t>
      </w:r>
      <w:r w:rsidR="003A53DF">
        <w:rPr>
          <w:rFonts w:ascii="Times New Roman" w:hAnsi="Times New Roman" w:cs="Times New Roman"/>
        </w:rPr>
        <w:t xml:space="preserve"> </w:t>
      </w:r>
      <w:r w:rsidR="00712CE2" w:rsidRPr="000F7629">
        <w:rPr>
          <w:rFonts w:ascii="Times New Roman" w:hAnsi="Times New Roman" w:cs="Times New Roman"/>
        </w:rPr>
        <w:t xml:space="preserve">Каждый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.6.</w:t>
      </w:r>
      <w:r w:rsidR="003A53DF">
        <w:rPr>
          <w:rFonts w:ascii="Times New Roman" w:hAnsi="Times New Roman" w:cs="Times New Roman"/>
        </w:rPr>
        <w:t xml:space="preserve"> </w:t>
      </w:r>
      <w:r w:rsidR="00712CE2" w:rsidRPr="000F7629">
        <w:rPr>
          <w:rFonts w:ascii="Times New Roman" w:hAnsi="Times New Roman" w:cs="Times New Roman"/>
        </w:rPr>
        <w:t xml:space="preserve">Проверка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.7.</w:t>
      </w:r>
      <w:r w:rsidR="003A53DF">
        <w:rPr>
          <w:rFonts w:ascii="Times New Roman" w:hAnsi="Times New Roman" w:cs="Times New Roman"/>
        </w:rPr>
        <w:t xml:space="preserve"> </w:t>
      </w:r>
      <w:r w:rsidR="00A71B8A" w:rsidRPr="004E1787">
        <w:rPr>
          <w:rFonts w:ascii="Times New Roman" w:hAnsi="Times New Roman" w:cs="Times New Roman"/>
        </w:rPr>
        <w:t>Организатор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rsidR="00155324" w:rsidRPr="000F7629" w:rsidRDefault="00155324" w:rsidP="00155324">
      <w:pPr>
        <w:spacing w:after="0" w:line="240" w:lineRule="auto"/>
        <w:ind w:firstLine="708"/>
        <w:jc w:val="both"/>
        <w:rPr>
          <w:rFonts w:ascii="Times New Roman" w:hAnsi="Times New Roman" w:cs="Times New Roman"/>
        </w:rPr>
      </w:pPr>
    </w:p>
    <w:p w:rsidR="003A7FF9" w:rsidRDefault="003A7FF9" w:rsidP="00155324">
      <w:pPr>
        <w:spacing w:after="0" w:line="360" w:lineRule="auto"/>
        <w:jc w:val="center"/>
        <w:rPr>
          <w:rFonts w:ascii="Times New Roman" w:hAnsi="Times New Roman" w:cs="Times New Roman"/>
          <w:b/>
        </w:rPr>
      </w:pPr>
    </w:p>
    <w:p w:rsidR="002672A8" w:rsidRDefault="002672A8" w:rsidP="00155324">
      <w:pPr>
        <w:spacing w:after="0" w:line="360" w:lineRule="auto"/>
        <w:jc w:val="center"/>
        <w:rPr>
          <w:rFonts w:ascii="Times New Roman" w:hAnsi="Times New Roman" w:cs="Times New Roman"/>
          <w:b/>
        </w:rPr>
      </w:pPr>
    </w:p>
    <w:p w:rsidR="002672A8" w:rsidRDefault="002672A8" w:rsidP="00155324">
      <w:pPr>
        <w:spacing w:after="0" w:line="360" w:lineRule="auto"/>
        <w:jc w:val="center"/>
        <w:rPr>
          <w:rFonts w:ascii="Times New Roman" w:hAnsi="Times New Roman" w:cs="Times New Roman"/>
          <w:b/>
        </w:rPr>
      </w:pPr>
      <w:r>
        <w:rPr>
          <w:rFonts w:ascii="Times New Roman" w:hAnsi="Times New Roman" w:cs="Times New Roman"/>
          <w:b/>
        </w:rPr>
        <w:br w:type="page"/>
      </w:r>
    </w:p>
    <w:p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6. П</w:t>
      </w:r>
      <w:r w:rsidR="00B10BE3" w:rsidRPr="000F7629">
        <w:rPr>
          <w:rFonts w:ascii="Times New Roman" w:hAnsi="Times New Roman" w:cs="Times New Roman"/>
          <w:b/>
        </w:rPr>
        <w:t xml:space="preserve">орядок проведения аукциона. </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91698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91698C" w:rsidRPr="008565EC">
        <w:rPr>
          <w:rFonts w:ascii="Times New Roman" w:hAnsi="Times New Roman" w:cs="Times New Roman"/>
        </w:rPr>
        <w:t xml:space="preserve">Аукцион проводится в следующем порядке </w:t>
      </w:r>
    </w:p>
    <w:p w:rsidR="00B25F25" w:rsidRPr="008565EC" w:rsidRDefault="0091698C" w:rsidP="003A7FF9">
      <w:pPr>
        <w:autoSpaceDE w:val="0"/>
        <w:spacing w:after="0" w:line="240" w:lineRule="auto"/>
        <w:ind w:firstLine="540"/>
        <w:jc w:val="both"/>
        <w:rPr>
          <w:rFonts w:ascii="Times New Roman" w:hAnsi="Times New Roman" w:cs="Times New Roman"/>
        </w:rPr>
      </w:pPr>
      <w:r>
        <w:rPr>
          <w:rFonts w:ascii="Times New Roman" w:hAnsi="Times New Roman" w:cs="Times New Roman"/>
        </w:rPr>
        <w:t xml:space="preserve">6.3.1. </w:t>
      </w:r>
      <w:r w:rsidR="008565EC" w:rsidRPr="008565EC">
        <w:rPr>
          <w:rFonts w:ascii="Times New Roman" w:hAnsi="Times New Roman" w:cs="Times New Roman"/>
        </w:rPr>
        <w:t>В случае проведения аукциона в бумажной форме</w:t>
      </w:r>
      <w:r w:rsidR="00B25F25" w:rsidRPr="008565EC">
        <w:rPr>
          <w:rFonts w:ascii="Times New Roman" w:hAnsi="Times New Roman" w:cs="Times New Roman"/>
        </w:rPr>
        <w:t>:</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w:t>
      </w:r>
      <w:r w:rsidR="00230957">
        <w:rPr>
          <w:rFonts w:ascii="Times New Roman" w:hAnsi="Times New Roman" w:cs="Times New Roman"/>
        </w:rPr>
        <w:t>8</w:t>
      </w:r>
      <w:r w:rsidRPr="008565EC">
        <w:rPr>
          <w:rFonts w:ascii="Times New Roman" w:hAnsi="Times New Roman" w:cs="Times New Roman"/>
        </w:rPr>
        <w:t xml:space="preserve"> настоящей документации, поднимает </w:t>
      </w:r>
      <w:r w:rsidR="003A53DF" w:rsidRPr="008565EC">
        <w:rPr>
          <w:rFonts w:ascii="Times New Roman" w:hAnsi="Times New Roman" w:cs="Times New Roman"/>
        </w:rPr>
        <w:t>карточку в случае, если</w:t>
      </w:r>
      <w:r w:rsidRPr="008565EC">
        <w:rPr>
          <w:rFonts w:ascii="Times New Roman" w:hAnsi="Times New Roman" w:cs="Times New Roman"/>
        </w:rPr>
        <w:t xml:space="preserve"> он согласен заключить договор по объявленной цене;</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w:t>
      </w:r>
      <w:r w:rsidR="00230957">
        <w:rPr>
          <w:rFonts w:ascii="Times New Roman" w:hAnsi="Times New Roman" w:cs="Times New Roman"/>
        </w:rPr>
        <w:t>8</w:t>
      </w:r>
      <w:r w:rsidRPr="008565EC">
        <w:rPr>
          <w:rFonts w:ascii="Times New Roman" w:hAnsi="Times New Roman" w:cs="Times New Roman"/>
        </w:rPr>
        <w:t xml:space="preserve"> настоящей документации, и «шаг аукциона», в соответствии с которым повышается цена;</w:t>
      </w:r>
    </w:p>
    <w:p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25F25" w:rsidRPr="003A7FF9" w:rsidRDefault="00B25F25" w:rsidP="003A7FF9">
      <w:pPr>
        <w:autoSpaceDE w:val="0"/>
        <w:spacing w:after="0" w:line="240" w:lineRule="auto"/>
        <w:ind w:firstLine="540"/>
        <w:jc w:val="both"/>
        <w:rPr>
          <w:rFonts w:ascii="Times New Roman" w:hAnsi="Times New Roman" w:cs="Times New Roman"/>
          <w:b/>
          <w:i/>
        </w:rPr>
      </w:pPr>
      <w:r w:rsidRPr="003A7FF9">
        <w:rPr>
          <w:rFonts w:ascii="Times New Roman" w:hAnsi="Times New Roman" w:cs="Times New Roman"/>
          <w:b/>
          <w:i/>
        </w:rPr>
        <w:t>6</w:t>
      </w:r>
      <w:r w:rsidR="0091698C">
        <w:rPr>
          <w:rFonts w:ascii="Times New Roman" w:hAnsi="Times New Roman" w:cs="Times New Roman"/>
          <w:b/>
          <w:i/>
        </w:rPr>
        <w:t>.3.2.</w:t>
      </w:r>
      <w:r w:rsidRPr="003A7FF9">
        <w:rPr>
          <w:rFonts w:ascii="Times New Roman" w:hAnsi="Times New Roman" w:cs="Times New Roman"/>
          <w:b/>
          <w:i/>
        </w:rPr>
        <w:t xml:space="preserve"> В случае проведения аукциона в электронной форме </w:t>
      </w:r>
      <w:r w:rsidRPr="003A7FF9">
        <w:rPr>
          <w:rFonts w:ascii="Times New Roman" w:hAnsi="Times New Roman" w:cs="Times New Roman"/>
          <w:b/>
          <w:bCs/>
          <w:i/>
        </w:rPr>
        <w:t>порядок проведения аукциона</w:t>
      </w:r>
      <w:r w:rsidRPr="003A7FF9">
        <w:rPr>
          <w:rFonts w:ascii="Times New Roman" w:hAnsi="Times New Roman" w:cs="Times New Roman"/>
          <w:b/>
          <w:i/>
        </w:rPr>
        <w:t xml:space="preserve"> проходит в соответствии с регламентом электронной торговой площадки.</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.4. Победителем аукциона признается лицо, предложившее наиболее высокую цену договора.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.5.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 xml:space="preserve">.6.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57621E">
        <w:rPr>
          <w:rFonts w:ascii="Times New Roman" w:hAnsi="Times New Roman" w:cs="Times New Roman"/>
        </w:rPr>
        <w:t xml:space="preserve">8 </w:t>
      </w:r>
      <w:r w:rsidR="00B25F25" w:rsidRPr="000F7629">
        <w:rPr>
          <w:rFonts w:ascii="Times New Roman" w:hAnsi="Times New Roman" w:cs="Times New Roman"/>
        </w:rPr>
        <w:t>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rsidR="00860808" w:rsidRPr="000F7629" w:rsidRDefault="00560E6D" w:rsidP="008B1C14">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3A53DF">
        <w:rPr>
          <w:rFonts w:ascii="Times New Roman" w:hAnsi="Times New Roman" w:cs="Times New Roman"/>
        </w:rPr>
        <w:t xml:space="preserve"> </w:t>
      </w:r>
      <w:r w:rsidR="00860808" w:rsidRPr="000F7629">
        <w:rPr>
          <w:rFonts w:ascii="Times New Roman" w:hAnsi="Times New Roman" w:cs="Times New Roman"/>
        </w:rPr>
        <w:t>Начальная (минимальная) цена лота аукциона</w:t>
      </w:r>
      <w:r w:rsidR="003A7FF9">
        <w:rPr>
          <w:rFonts w:ascii="Times New Roman" w:hAnsi="Times New Roman" w:cs="Times New Roman"/>
        </w:rPr>
        <w:t xml:space="preserve"> (п.7 Информационной карты)</w:t>
      </w:r>
      <w:r w:rsidR="00A61C70" w:rsidRPr="000F7629">
        <w:rPr>
          <w:rFonts w:ascii="Times New Roman" w:hAnsi="Times New Roman" w:cs="Times New Roman"/>
        </w:rPr>
        <w:t xml:space="preserve"> </w:t>
      </w:r>
      <w:r w:rsidR="00860808" w:rsidRPr="000F7629">
        <w:rPr>
          <w:rFonts w:ascii="Times New Roman" w:hAnsi="Times New Roman" w:cs="Times New Roman"/>
        </w:rPr>
        <w:t xml:space="preserve">за объект установлена в </w:t>
      </w:r>
      <w:r w:rsidR="00493770" w:rsidRPr="000F7629">
        <w:rPr>
          <w:rFonts w:ascii="Times New Roman" w:hAnsi="Times New Roman" w:cs="Times New Roman"/>
        </w:rPr>
        <w:t xml:space="preserve">размере </w:t>
      </w:r>
      <w:r w:rsidR="0087104D">
        <w:rPr>
          <w:rFonts w:ascii="Times New Roman" w:hAnsi="Times New Roman" w:cs="Times New Roman"/>
        </w:rPr>
        <w:t>еже</w:t>
      </w:r>
      <w:r w:rsidR="003C4C3D">
        <w:rPr>
          <w:rFonts w:ascii="Times New Roman" w:hAnsi="Times New Roman" w:cs="Times New Roman"/>
        </w:rPr>
        <w:t>годного</w:t>
      </w:r>
      <w:r w:rsidR="00493770" w:rsidRPr="000F7629">
        <w:rPr>
          <w:rFonts w:ascii="Times New Roman" w:hAnsi="Times New Roman" w:cs="Times New Roman"/>
        </w:rPr>
        <w:t xml:space="preserve"> платежа </w:t>
      </w:r>
      <w:r w:rsidR="004E501F" w:rsidRPr="000F7629">
        <w:rPr>
          <w:rFonts w:ascii="Times New Roman" w:hAnsi="Times New Roman" w:cs="Times New Roman"/>
        </w:rPr>
        <w:t>без учета</w:t>
      </w:r>
      <w:r w:rsidR="0087104D">
        <w:rPr>
          <w:rFonts w:ascii="Times New Roman" w:hAnsi="Times New Roman" w:cs="Times New Roman"/>
        </w:rPr>
        <w:t xml:space="preserve"> НДС. НДС уплачивается арендатором самостоятельно сверх арендной платы отдельным платежным поручением в соответствии с законодательством РФ и перечисляется в соответствующие бюджеты через налоговые органы по месту своей регистрации с указанием в платежных документах от чьего имени произведен платеж. </w:t>
      </w:r>
    </w:p>
    <w:p w:rsidR="00860808" w:rsidRPr="000F7629" w:rsidRDefault="00560E6D" w:rsidP="008B1C14">
      <w:pPr>
        <w:spacing w:after="0" w:line="240" w:lineRule="auto"/>
        <w:ind w:firstLine="709"/>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.2.</w:t>
      </w:r>
      <w:r w:rsidR="003A53DF">
        <w:rPr>
          <w:rFonts w:ascii="Times New Roman" w:hAnsi="Times New Roman" w:cs="Times New Roman"/>
        </w:rPr>
        <w:t xml:space="preserve"> </w:t>
      </w:r>
      <w:r w:rsidR="00860808" w:rsidRPr="000F7629">
        <w:rPr>
          <w:rFonts w:ascii="Times New Roman" w:hAnsi="Times New Roman" w:cs="Times New Roman"/>
        </w:rPr>
        <w:t>Начальная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на </w:t>
      </w:r>
      <w:r w:rsidR="00860808" w:rsidRPr="000F7629">
        <w:rPr>
          <w:rFonts w:ascii="Times New Roman" w:hAnsi="Times New Roman" w:cs="Times New Roman"/>
        </w:rPr>
        <w:t>возмещение эксплуатационно-технических и коммунальных</w:t>
      </w:r>
      <w:r w:rsidR="0098189A" w:rsidRPr="000F7629">
        <w:rPr>
          <w:rFonts w:ascii="Times New Roman" w:hAnsi="Times New Roman" w:cs="Times New Roman"/>
        </w:rPr>
        <w:t xml:space="preserve"> услуг, расходов </w:t>
      </w:r>
      <w:r w:rsidR="00622B55" w:rsidRPr="000F7629">
        <w:rPr>
          <w:rFonts w:ascii="Times New Roman" w:hAnsi="Times New Roman" w:cs="Times New Roman"/>
        </w:rPr>
        <w:t>по страхованию</w:t>
      </w:r>
      <w:r w:rsidR="00323C0B">
        <w:rPr>
          <w:rFonts w:ascii="Times New Roman" w:hAnsi="Times New Roman" w:cs="Times New Roman"/>
        </w:rPr>
        <w:t>.</w:t>
      </w:r>
    </w:p>
    <w:p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.3.</w:t>
      </w:r>
      <w:r w:rsidR="003A53DF">
        <w:rPr>
          <w:rFonts w:ascii="Times New Roman" w:hAnsi="Times New Roman" w:cs="Times New Roman"/>
        </w:rPr>
        <w:t xml:space="preserve"> </w:t>
      </w:r>
      <w:r w:rsidR="00A61C70" w:rsidRPr="000F7629">
        <w:rPr>
          <w:rFonts w:ascii="Times New Roman" w:hAnsi="Times New Roman" w:cs="Times New Roman"/>
        </w:rPr>
        <w:t>Порядок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rsidR="00323C0B" w:rsidRDefault="00323C0B" w:rsidP="008B1C14">
      <w:pPr>
        <w:spacing w:after="0" w:line="240" w:lineRule="auto"/>
        <w:ind w:firstLine="709"/>
        <w:jc w:val="both"/>
        <w:rPr>
          <w:rFonts w:ascii="Times New Roman" w:hAnsi="Times New Roman" w:cs="Times New Roman"/>
          <w:b/>
        </w:rPr>
      </w:pPr>
    </w:p>
    <w:p w:rsidR="00FA1BD3" w:rsidRDefault="00FA1BD3" w:rsidP="008B1C14">
      <w:pPr>
        <w:spacing w:after="0" w:line="240" w:lineRule="auto"/>
        <w:ind w:firstLine="709"/>
        <w:jc w:val="both"/>
        <w:rPr>
          <w:rFonts w:ascii="Times New Roman" w:hAnsi="Times New Roman" w:cs="Times New Roman"/>
          <w:b/>
        </w:rPr>
      </w:pPr>
    </w:p>
    <w:p w:rsidR="00FA1BD3" w:rsidRDefault="00FA1BD3" w:rsidP="008B1C14">
      <w:pPr>
        <w:spacing w:after="0" w:line="240" w:lineRule="auto"/>
        <w:ind w:firstLine="709"/>
        <w:jc w:val="both"/>
        <w:rPr>
          <w:rFonts w:ascii="Times New Roman" w:hAnsi="Times New Roman" w:cs="Times New Roman"/>
          <w:b/>
        </w:rPr>
      </w:pPr>
    </w:p>
    <w:p w:rsidR="00FA1BD3" w:rsidRPr="000F7629" w:rsidRDefault="00FA1BD3" w:rsidP="008B1C14">
      <w:pPr>
        <w:spacing w:after="0" w:line="240" w:lineRule="auto"/>
        <w:ind w:firstLine="709"/>
        <w:jc w:val="both"/>
        <w:rPr>
          <w:rFonts w:ascii="Times New Roman" w:hAnsi="Times New Roman" w:cs="Times New Roman"/>
          <w:b/>
        </w:rPr>
      </w:pPr>
    </w:p>
    <w:p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E64118" w:rsidRPr="000F7629" w:rsidRDefault="00E64118" w:rsidP="00E64118">
      <w:pPr>
        <w:spacing w:after="0"/>
        <w:jc w:val="both"/>
        <w:rPr>
          <w:rFonts w:ascii="Times New Roman" w:hAnsi="Times New Roman" w:cs="Times New Roman"/>
        </w:rPr>
      </w:pPr>
    </w:p>
    <w:p w:rsidR="008D26E8" w:rsidRPr="000F7629" w:rsidRDefault="008D26E8" w:rsidP="009A43C8">
      <w:pPr>
        <w:spacing w:after="0"/>
        <w:jc w:val="center"/>
        <w:rPr>
          <w:rFonts w:ascii="Times New Roman" w:hAnsi="Times New Roman" w:cs="Times New Roman"/>
          <w:b/>
        </w:rPr>
      </w:pPr>
    </w:p>
    <w:p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rsidR="009A43C8" w:rsidRPr="000F7629" w:rsidRDefault="009A43C8" w:rsidP="00924FA2">
      <w:pPr>
        <w:spacing w:after="0"/>
        <w:jc w:val="both"/>
        <w:rPr>
          <w:rFonts w:ascii="Times New Roman" w:hAnsi="Times New Roman" w:cs="Times New Roman"/>
        </w:rPr>
      </w:pPr>
    </w:p>
    <w:p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Требование о внесении задатка устанавливается</w:t>
      </w:r>
      <w:r w:rsidR="00EE2CBE">
        <w:rPr>
          <w:rFonts w:ascii="Times New Roman" w:hAnsi="Times New Roman" w:cs="Times New Roman"/>
        </w:rPr>
        <w:t xml:space="preserve"> в размере 50% </w:t>
      </w:r>
      <w:r w:rsidR="00EE2CBE" w:rsidRPr="008C2136">
        <w:rPr>
          <w:rFonts w:ascii="Times New Roman" w:hAnsi="Times New Roman" w:cs="Times New Roman"/>
        </w:rPr>
        <w:t>начальной (минима</w:t>
      </w:r>
      <w:r w:rsidR="00EE2CBE">
        <w:rPr>
          <w:rFonts w:ascii="Times New Roman" w:hAnsi="Times New Roman" w:cs="Times New Roman"/>
        </w:rPr>
        <w:t xml:space="preserve">льной) цены </w:t>
      </w:r>
      <w:r w:rsidR="003C4C3D">
        <w:rPr>
          <w:rFonts w:ascii="Times New Roman" w:hAnsi="Times New Roman" w:cs="Times New Roman"/>
        </w:rPr>
        <w:t>лота</w:t>
      </w:r>
      <w:r w:rsidR="00EE2CBE">
        <w:rPr>
          <w:rFonts w:ascii="Times New Roman" w:hAnsi="Times New Roman" w:cs="Times New Roman"/>
        </w:rPr>
        <w:t xml:space="preserve"> </w:t>
      </w:r>
      <w:r w:rsidR="003A7FF9">
        <w:rPr>
          <w:rFonts w:ascii="Times New Roman" w:hAnsi="Times New Roman" w:cs="Times New Roman"/>
        </w:rPr>
        <w:t>(п. 20 Информационной карты)</w:t>
      </w:r>
      <w:r w:rsidRPr="000F7629">
        <w:rPr>
          <w:rFonts w:ascii="Times New Roman" w:hAnsi="Times New Roman" w:cs="Times New Roman"/>
        </w:rPr>
        <w:t>.</w:t>
      </w:r>
    </w:p>
    <w:p w:rsidR="002F1D7C" w:rsidRPr="000F7629" w:rsidRDefault="002F1D7C">
      <w:pPr>
        <w:rPr>
          <w:rFonts w:ascii="Times New Roman" w:hAnsi="Times New Roman" w:cs="Times New Roman"/>
          <w:b/>
        </w:rPr>
      </w:pPr>
    </w:p>
    <w:p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.3. </w:t>
      </w:r>
      <w:r w:rsidR="00B25F25" w:rsidRPr="003F5686">
        <w:rPr>
          <w:rFonts w:ascii="Times New Roman" w:hAnsi="Times New Roman" w:cs="Times New Roman"/>
          <w:b/>
          <w:u w:val="single"/>
        </w:rPr>
        <w:t>Заявка на участие в аукционе должна содержать</w:t>
      </w:r>
      <w:r w:rsidR="00B25F25" w:rsidRPr="000F7629">
        <w:rPr>
          <w:rFonts w:ascii="Times New Roman" w:hAnsi="Times New Roman" w:cs="Times New Roman"/>
        </w:rPr>
        <w:t>:</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(для юридических лиц и индивидуальных предпринимателей);</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rsidR="003A7FF9" w:rsidRDefault="003A7FF9" w:rsidP="00AC62CC">
      <w:pPr>
        <w:spacing w:after="0"/>
        <w:jc w:val="center"/>
        <w:rPr>
          <w:rFonts w:ascii="Times New Roman" w:hAnsi="Times New Roman" w:cs="Times New Roman"/>
          <w:b/>
        </w:rPr>
      </w:pPr>
    </w:p>
    <w:p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rsidR="000B7511" w:rsidRPr="000F7629" w:rsidRDefault="000B7511" w:rsidP="000B7511">
      <w:pPr>
        <w:spacing w:after="0"/>
        <w:jc w:val="both"/>
        <w:rPr>
          <w:rFonts w:ascii="Times New Roman" w:hAnsi="Times New Roman" w:cs="Times New Roman"/>
        </w:rPr>
      </w:pPr>
    </w:p>
    <w:p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3F5686">
        <w:rPr>
          <w:rFonts w:ascii="Times New Roman" w:hAnsi="Times New Roman" w:cs="Times New Roman"/>
        </w:rPr>
        <w:t xml:space="preserve"> </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rsidR="003A7FF9" w:rsidRPr="000F7629" w:rsidRDefault="003A7FF9" w:rsidP="0006760A">
      <w:pPr>
        <w:spacing w:after="0"/>
        <w:ind w:firstLine="709"/>
        <w:jc w:val="both"/>
        <w:rPr>
          <w:rFonts w:ascii="Times New Roman" w:hAnsi="Times New Roman" w:cs="Times New Roman"/>
        </w:rPr>
      </w:pPr>
    </w:p>
    <w:p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0" w:name="P189"/>
      <w:bookmarkEnd w:id="0"/>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rsidR="000B7511" w:rsidRPr="000F7629" w:rsidRDefault="000B7511" w:rsidP="000B7511">
      <w:pPr>
        <w:spacing w:after="0"/>
        <w:ind w:left="705" w:hanging="705"/>
        <w:jc w:val="center"/>
        <w:rPr>
          <w:rFonts w:ascii="Times New Roman" w:hAnsi="Times New Roman" w:cs="Times New Roman"/>
          <w:b/>
        </w:rPr>
      </w:pP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.1.</w:t>
      </w:r>
      <w:r w:rsidR="003F5686">
        <w:rPr>
          <w:rFonts w:ascii="Times New Roman" w:hAnsi="Times New Roman" w:cs="Times New Roman"/>
          <w:szCs w:val="22"/>
        </w:rPr>
        <w:t xml:space="preserve"> </w:t>
      </w:r>
      <w:r w:rsidR="00624D2D" w:rsidRPr="000F7629">
        <w:rPr>
          <w:rFonts w:ascii="Times New Roman" w:hAnsi="Times New Roman" w:cs="Times New Roman"/>
          <w:szCs w:val="22"/>
        </w:rPr>
        <w:t xml:space="preserve">Любое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rsidR="00624D2D" w:rsidRPr="000F7629" w:rsidRDefault="002A0118" w:rsidP="005A0264">
      <w:pPr>
        <w:pStyle w:val="ConsPlusNormal"/>
        <w:ind w:firstLine="540"/>
        <w:jc w:val="both"/>
        <w:rPr>
          <w:rFonts w:ascii="Times New Roman" w:hAnsi="Times New Roman" w:cs="Times New Roman"/>
          <w:szCs w:val="22"/>
        </w:rPr>
      </w:pPr>
      <w:bookmarkStart w:id="1" w:name="P195"/>
      <w:bookmarkEnd w:id="1"/>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.3.</w:t>
      </w:r>
      <w:r w:rsidR="003F5686">
        <w:rPr>
          <w:rFonts w:ascii="Times New Roman" w:hAnsi="Times New Roman" w:cs="Times New Roman"/>
          <w:szCs w:val="22"/>
        </w:rPr>
        <w:t xml:space="preserve"> </w:t>
      </w:r>
      <w:r w:rsidR="00BC3DF0">
        <w:rPr>
          <w:rFonts w:ascii="Times New Roman" w:hAnsi="Times New Roman" w:cs="Times New Roman"/>
          <w:szCs w:val="22"/>
        </w:rPr>
        <w:t>Организатор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.4.</w:t>
      </w:r>
      <w:r w:rsidR="003F5686">
        <w:rPr>
          <w:rFonts w:ascii="Times New Roman" w:hAnsi="Times New Roman" w:cs="Times New Roman"/>
          <w:szCs w:val="22"/>
        </w:rPr>
        <w:t xml:space="preserve"> </w:t>
      </w:r>
      <w:r w:rsidR="00624D2D" w:rsidRPr="000F7629">
        <w:rPr>
          <w:rFonts w:ascii="Times New Roman" w:hAnsi="Times New Roman" w:cs="Times New Roman"/>
          <w:szCs w:val="22"/>
        </w:rPr>
        <w:t>Изменение предмета аукциона не допускается.</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3F5686">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D04B87" w:rsidRPr="000F7629" w:rsidRDefault="00D04B87" w:rsidP="00566C4E">
      <w:pPr>
        <w:pStyle w:val="ConsPlusNormal"/>
        <w:ind w:firstLine="708"/>
        <w:jc w:val="center"/>
        <w:rPr>
          <w:rFonts w:ascii="Times New Roman" w:hAnsi="Times New Roman" w:cs="Times New Roman"/>
          <w:b/>
          <w:szCs w:val="22"/>
        </w:rPr>
      </w:pPr>
    </w:p>
    <w:p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rsidR="00566C4E" w:rsidRPr="000F7629" w:rsidRDefault="00566C4E" w:rsidP="00566C4E">
      <w:pPr>
        <w:pStyle w:val="ConsPlusNormal"/>
        <w:ind w:firstLine="708"/>
        <w:jc w:val="center"/>
        <w:rPr>
          <w:rFonts w:ascii="Times New Roman" w:hAnsi="Times New Roman" w:cs="Times New Roman"/>
          <w:b/>
          <w:szCs w:val="22"/>
        </w:rPr>
      </w:pPr>
    </w:p>
    <w:p w:rsidR="00FE2023" w:rsidRPr="000F7629" w:rsidRDefault="002A0118" w:rsidP="003F5686">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w:t>
      </w:r>
      <w:r w:rsidR="003A53DF">
        <w:rPr>
          <w:rFonts w:ascii="Times New Roman" w:hAnsi="Times New Roman" w:cs="Times New Roman"/>
        </w:rPr>
        <w:t xml:space="preserve"> </w:t>
      </w:r>
      <w:r w:rsidR="005613BD" w:rsidRPr="000F7629">
        <w:rPr>
          <w:rFonts w:ascii="Times New Roman" w:hAnsi="Times New Roman" w:cs="Times New Roman"/>
        </w:rPr>
        <w:t>Заключение договора осуществляется в порядке, предусмотренном Гражданским кодексом Российской Федерации и иными федеральными законами.</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BC3DF0">
        <w:rPr>
          <w:rFonts w:ascii="Times New Roman" w:hAnsi="Times New Roman" w:cs="Times New Roman"/>
        </w:rPr>
        <w:t>муниципальной</w:t>
      </w:r>
      <w:r w:rsidR="005613BD" w:rsidRPr="000F7629">
        <w:rPr>
          <w:rFonts w:ascii="Times New Roman" w:hAnsi="Times New Roman" w:cs="Times New Roman"/>
        </w:rPr>
        <w:t xml:space="preserve"> 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двадцать 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только одного заявителя. Проект договора</w:t>
      </w:r>
      <w:r w:rsidR="005613BD" w:rsidRPr="000F7629">
        <w:rPr>
          <w:rFonts w:ascii="Times New Roman" w:hAnsi="Times New Roman" w:cs="Times New Roman"/>
        </w:rPr>
        <w:t xml:space="preserve"> содерж</w:t>
      </w:r>
      <w:r w:rsidR="000732E3">
        <w:rPr>
          <w:rFonts w:ascii="Times New Roman" w:hAnsi="Times New Roman" w:cs="Times New Roman"/>
        </w:rPr>
        <w:t>и</w:t>
      </w:r>
      <w:r w:rsidR="005613BD" w:rsidRPr="000F7629">
        <w:rPr>
          <w:rFonts w:ascii="Times New Roman" w:hAnsi="Times New Roman" w:cs="Times New Roman"/>
        </w:rPr>
        <w:t xml:space="preserve">тся </w:t>
      </w:r>
      <w:r w:rsidR="005613BD" w:rsidRPr="000732E3">
        <w:rPr>
          <w:rFonts w:ascii="Times New Roman" w:hAnsi="Times New Roman" w:cs="Times New Roman"/>
        </w:rPr>
        <w:t xml:space="preserve">в </w:t>
      </w:r>
      <w:r w:rsidR="009D6457" w:rsidRPr="000732E3">
        <w:rPr>
          <w:rFonts w:ascii="Times New Roman" w:hAnsi="Times New Roman" w:cs="Times New Roman"/>
        </w:rPr>
        <w:t>П</w:t>
      </w:r>
      <w:r w:rsidR="000732E3" w:rsidRPr="000732E3">
        <w:rPr>
          <w:rFonts w:ascii="Times New Roman" w:hAnsi="Times New Roman" w:cs="Times New Roman"/>
        </w:rPr>
        <w:t>риложении</w:t>
      </w:r>
      <w:r w:rsidR="009D6457" w:rsidRPr="000732E3">
        <w:rPr>
          <w:rFonts w:ascii="Times New Roman" w:hAnsi="Times New Roman" w:cs="Times New Roman"/>
        </w:rPr>
        <w:t xml:space="preserve"> </w:t>
      </w:r>
      <w:r w:rsidR="001042EA" w:rsidRPr="000732E3">
        <w:rPr>
          <w:rFonts w:ascii="Times New Roman" w:hAnsi="Times New Roman" w:cs="Times New Roman"/>
        </w:rPr>
        <w:t>№</w:t>
      </w:r>
      <w:r w:rsidR="00230957">
        <w:rPr>
          <w:rFonts w:ascii="Times New Roman" w:hAnsi="Times New Roman" w:cs="Times New Roman"/>
        </w:rPr>
        <w:t>8</w:t>
      </w:r>
      <w:r w:rsidR="000732E3" w:rsidRPr="000732E3">
        <w:rPr>
          <w:rFonts w:ascii="Times New Roman" w:hAnsi="Times New Roman" w:cs="Times New Roman"/>
        </w:rPr>
        <w:t xml:space="preserve"> </w:t>
      </w:r>
      <w:r w:rsidR="005613BD" w:rsidRPr="000732E3">
        <w:rPr>
          <w:rFonts w:ascii="Times New Roman" w:hAnsi="Times New Roman" w:cs="Times New Roman"/>
        </w:rPr>
        <w:t>к настоящей документации об аукционе.</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3A53DF">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rsidR="005613BD" w:rsidRPr="000F7629" w:rsidRDefault="005613BD" w:rsidP="005613BD">
      <w:pPr>
        <w:widowControl w:val="0"/>
        <w:autoSpaceDE w:val="0"/>
        <w:autoSpaceDN w:val="0"/>
        <w:adjustRightInd w:val="0"/>
        <w:spacing w:after="0" w:line="94" w:lineRule="exact"/>
        <w:rPr>
          <w:rFonts w:ascii="Times New Roman" w:hAnsi="Times New Roman" w:cs="Times New Roman"/>
        </w:rPr>
      </w:pPr>
    </w:p>
    <w:p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3A53DF">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5613BD" w:rsidRPr="000F7629">
        <w:rPr>
          <w:rFonts w:ascii="Times New Roman" w:hAnsi="Times New Roman" w:cs="Times New Roman"/>
          <w:bCs/>
        </w:rPr>
        <w:t>20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5613BD" w:rsidP="0037104D">
      <w:pPr>
        <w:widowControl w:val="0"/>
        <w:numPr>
          <w:ilvl w:val="0"/>
          <w:numId w:val="1"/>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rsidR="005613BD" w:rsidRPr="000F7629" w:rsidRDefault="005613BD" w:rsidP="005613BD">
      <w:pPr>
        <w:widowControl w:val="0"/>
        <w:autoSpaceDE w:val="0"/>
        <w:autoSpaceDN w:val="0"/>
        <w:adjustRightInd w:val="0"/>
        <w:spacing w:after="0" w:line="64" w:lineRule="exact"/>
        <w:rPr>
          <w:rFonts w:ascii="Times New Roman" w:hAnsi="Times New Roman" w:cs="Times New Roman"/>
        </w:rPr>
      </w:pPr>
    </w:p>
    <w:p w:rsidR="005613BD" w:rsidRPr="000F7629" w:rsidRDefault="005613BD" w:rsidP="0037104D">
      <w:pPr>
        <w:widowControl w:val="0"/>
        <w:numPr>
          <w:ilvl w:val="0"/>
          <w:numId w:val="1"/>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rsidR="005613BD" w:rsidRPr="000F7629" w:rsidRDefault="005613BD" w:rsidP="0037104D">
      <w:pPr>
        <w:widowControl w:val="0"/>
        <w:numPr>
          <w:ilvl w:val="0"/>
          <w:numId w:val="1"/>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.1.6.В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 xml:space="preserve">.1.2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rsidR="005613BD" w:rsidRPr="000F7629" w:rsidRDefault="005613BD" w:rsidP="005613BD">
      <w:pPr>
        <w:widowControl w:val="0"/>
        <w:autoSpaceDE w:val="0"/>
        <w:autoSpaceDN w:val="0"/>
        <w:adjustRightInd w:val="0"/>
        <w:spacing w:after="0" w:line="74"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.1.7.В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.1.8.В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конкурса подписанный договор, переданный ему в соответствии с пунктами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договора. </w:t>
      </w:r>
    </w:p>
    <w:p w:rsidR="005613BD" w:rsidRPr="000F7629" w:rsidRDefault="005613BD" w:rsidP="005613BD">
      <w:pPr>
        <w:widowControl w:val="0"/>
        <w:autoSpaceDE w:val="0"/>
        <w:autoSpaceDN w:val="0"/>
        <w:adjustRightInd w:val="0"/>
        <w:spacing w:after="0" w:line="55" w:lineRule="exact"/>
        <w:rPr>
          <w:rFonts w:ascii="Times New Roman" w:hAnsi="Times New Roman" w:cs="Times New Roman"/>
        </w:rPr>
      </w:pPr>
    </w:p>
    <w:p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.1.9.В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в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5613BD" w:rsidRPr="000F7629" w:rsidRDefault="005613BD" w:rsidP="005613BD">
      <w:pPr>
        <w:widowControl w:val="0"/>
        <w:autoSpaceDE w:val="0"/>
        <w:autoSpaceDN w:val="0"/>
        <w:adjustRightInd w:val="0"/>
        <w:spacing w:after="0" w:line="61" w:lineRule="exact"/>
        <w:rPr>
          <w:rFonts w:ascii="Times New Roman" w:hAnsi="Times New Roman" w:cs="Times New Roman"/>
        </w:rPr>
      </w:pPr>
    </w:p>
    <w:p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.1.10.</w:t>
      </w:r>
      <w:r w:rsidR="003A53DF">
        <w:rPr>
          <w:rFonts w:ascii="Times New Roman" w:hAnsi="Times New Roman" w:cs="Times New Roman"/>
        </w:rPr>
        <w:t xml:space="preserve"> </w:t>
      </w:r>
      <w:r w:rsidR="005613BD" w:rsidRPr="000F7629">
        <w:rPr>
          <w:rFonts w:ascii="Times New Roman" w:hAnsi="Times New Roman" w:cs="Times New Roman"/>
        </w:rPr>
        <w:t>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.1.11.</w:t>
      </w:r>
      <w:r w:rsidR="003A53DF">
        <w:rPr>
          <w:rFonts w:ascii="Times New Roman" w:hAnsi="Times New Roman" w:cs="Times New Roman"/>
        </w:rPr>
        <w:t xml:space="preserve"> </w:t>
      </w:r>
      <w:r w:rsidR="005613BD" w:rsidRPr="000F7629">
        <w:rPr>
          <w:rFonts w:ascii="Times New Roman" w:hAnsi="Times New Roman" w:cs="Times New Roman"/>
        </w:rPr>
        <w:t xml:space="preserve">При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2A011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.1.12.Лицо,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субаренды (поднаем) и вносить их </w:t>
      </w:r>
    </w:p>
    <w:p w:rsidR="005613BD" w:rsidRPr="000F7629" w:rsidRDefault="005613BD" w:rsidP="0037104D">
      <w:pPr>
        <w:widowControl w:val="0"/>
        <w:numPr>
          <w:ilvl w:val="0"/>
          <w:numId w:val="2"/>
        </w:numPr>
        <w:tabs>
          <w:tab w:val="clear" w:pos="720"/>
          <w:tab w:val="num" w:pos="184"/>
        </w:tabs>
        <w:overflowPunct w:val="0"/>
        <w:autoSpaceDE w:val="0"/>
        <w:autoSpaceDN w:val="0"/>
        <w:adjustRightInd w:val="0"/>
        <w:spacing w:after="0" w:line="237" w:lineRule="auto"/>
        <w:ind w:left="184" w:hanging="184"/>
        <w:jc w:val="both"/>
        <w:rPr>
          <w:rFonts w:ascii="Times New Roman" w:hAnsi="Times New Roman" w:cs="Times New Roman"/>
        </w:rPr>
      </w:pPr>
      <w:r w:rsidRPr="000F7629">
        <w:rPr>
          <w:rFonts w:ascii="Times New Roman" w:hAnsi="Times New Roman" w:cs="Times New Roman"/>
        </w:rPr>
        <w:t xml:space="preserve">качестве вклада в уставной капитал и т.д.). </w:t>
      </w:r>
    </w:p>
    <w:p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.1.13.</w:t>
      </w:r>
      <w:r w:rsidR="00015DA9">
        <w:rPr>
          <w:rFonts w:ascii="Times New Roman" w:hAnsi="Times New Roman" w:cs="Times New Roman"/>
        </w:rPr>
        <w:t xml:space="preserve"> </w:t>
      </w:r>
      <w:r w:rsidR="005613BD" w:rsidRPr="000F7629">
        <w:rPr>
          <w:rFonts w:ascii="Times New Roman" w:hAnsi="Times New Roman" w:cs="Times New Roman"/>
        </w:rPr>
        <w:t>Арендатор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w:t>
      </w:r>
      <w:r w:rsidR="00015DA9">
        <w:rPr>
          <w:rFonts w:ascii="Times New Roman" w:hAnsi="Times New Roman" w:cs="Times New Roman"/>
        </w:rPr>
        <w:t xml:space="preserve">, </w:t>
      </w:r>
      <w:r w:rsidR="005613BD" w:rsidRPr="000F7629">
        <w:rPr>
          <w:rFonts w:ascii="Times New Roman" w:hAnsi="Times New Roman" w:cs="Times New Roman"/>
        </w:rPr>
        <w:t>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rsidR="002672A8" w:rsidRPr="000F7629" w:rsidRDefault="002672A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rsidR="00F83F08" w:rsidRDefault="00F83F08" w:rsidP="009D6457">
      <w:pPr>
        <w:widowControl w:val="0"/>
        <w:autoSpaceDE w:val="0"/>
        <w:autoSpaceDN w:val="0"/>
        <w:adjustRightInd w:val="0"/>
        <w:spacing w:after="0" w:line="240" w:lineRule="auto"/>
        <w:ind w:left="708" w:firstLine="708"/>
        <w:rPr>
          <w:rFonts w:ascii="Times New Roman" w:hAnsi="Times New Roman" w:cs="Times New Roman"/>
          <w:b/>
          <w:bCs/>
        </w:rPr>
      </w:pPr>
    </w:p>
    <w:p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.2.</w:t>
      </w:r>
      <w:r w:rsidR="003A53DF">
        <w:rPr>
          <w:rFonts w:ascii="Times New Roman" w:hAnsi="Times New Roman" w:cs="Times New Roman"/>
          <w:b/>
          <w:bCs/>
        </w:rPr>
        <w:t xml:space="preserve"> </w:t>
      </w:r>
      <w:r w:rsidR="005613BD" w:rsidRPr="000F7629">
        <w:rPr>
          <w:rFonts w:ascii="Times New Roman" w:hAnsi="Times New Roman" w:cs="Times New Roman"/>
          <w:b/>
          <w:bCs/>
        </w:rPr>
        <w:t>Форма, сроки и порядок оплаты по договору аренды</w:t>
      </w:r>
      <w:r w:rsidR="005613BD" w:rsidRPr="000F7629">
        <w:rPr>
          <w:rFonts w:ascii="Times New Roman" w:hAnsi="Times New Roman" w:cs="Times New Roman"/>
        </w:rPr>
        <w:t>.</w:t>
      </w:r>
    </w:p>
    <w:p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.2.1.</w:t>
      </w:r>
      <w:r w:rsidR="003A53DF">
        <w:rPr>
          <w:rFonts w:ascii="Times New Roman" w:hAnsi="Times New Roman" w:cs="Times New Roman"/>
        </w:rPr>
        <w:t xml:space="preserve"> </w:t>
      </w:r>
      <w:r w:rsidR="005613BD" w:rsidRPr="000F7629">
        <w:rPr>
          <w:rFonts w:ascii="Times New Roman" w:hAnsi="Times New Roman" w:cs="Times New Roman"/>
        </w:rPr>
        <w:t>Арендная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.2.2</w:t>
      </w:r>
      <w:r w:rsidR="009A43C8" w:rsidRPr="000F7629">
        <w:rPr>
          <w:rFonts w:ascii="Times New Roman" w:hAnsi="Times New Roman" w:cs="Times New Roman"/>
        </w:rPr>
        <w:t>.</w:t>
      </w:r>
      <w:r w:rsidR="00BB3822">
        <w:rPr>
          <w:rFonts w:ascii="Times New Roman" w:hAnsi="Times New Roman" w:cs="Times New Roman"/>
        </w:rPr>
        <w:t xml:space="preserve"> </w:t>
      </w:r>
      <w:r w:rsidR="005613BD" w:rsidRPr="000F7629">
        <w:rPr>
          <w:rFonts w:ascii="Times New Roman" w:hAnsi="Times New Roman" w:cs="Times New Roman"/>
        </w:rPr>
        <w:t>При перечислении арендной платы в платежном документе Арендатором указывается номер договора аренды и период, за который производится оплата.</w:t>
      </w:r>
    </w:p>
    <w:p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.2.3</w:t>
      </w:r>
      <w:r w:rsidR="009A43C8" w:rsidRPr="000F7629">
        <w:rPr>
          <w:rFonts w:ascii="Times New Roman" w:hAnsi="Times New Roman" w:cs="Times New Roman"/>
        </w:rPr>
        <w:t>.</w:t>
      </w:r>
      <w:r w:rsidR="00BB3822">
        <w:rPr>
          <w:rFonts w:ascii="Times New Roman" w:hAnsi="Times New Roman" w:cs="Times New Roman"/>
        </w:rPr>
        <w:t xml:space="preserve"> </w:t>
      </w:r>
      <w:r w:rsidR="005613BD" w:rsidRPr="000F7629">
        <w:rPr>
          <w:rFonts w:ascii="Times New Roman" w:hAnsi="Times New Roman" w:cs="Times New Roman"/>
        </w:rPr>
        <w:t>Объект аренды передается Арендатору по акту приема-передачи. Арендная плата начисляется с даты подписания акта приема-передачи.</w:t>
      </w:r>
    </w:p>
    <w:p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.2.4</w:t>
      </w:r>
      <w:r w:rsidR="009A43C8" w:rsidRPr="000F7629">
        <w:rPr>
          <w:rFonts w:ascii="Times New Roman" w:hAnsi="Times New Roman" w:cs="Times New Roman"/>
          <w:bCs/>
        </w:rPr>
        <w:t>.</w:t>
      </w:r>
      <w:r w:rsidR="001640E4">
        <w:rPr>
          <w:rFonts w:ascii="Times New Roman" w:hAnsi="Times New Roman" w:cs="Times New Roman"/>
          <w:bCs/>
        </w:rPr>
        <w:t xml:space="preserve"> </w:t>
      </w:r>
      <w:r w:rsidR="005613BD" w:rsidRPr="000F7629">
        <w:rPr>
          <w:rFonts w:ascii="Times New Roman" w:hAnsi="Times New Roman" w:cs="Times New Roman"/>
          <w:bCs/>
        </w:rPr>
        <w:t>Цена заключенного договора не может быть пересмотрена сторонами в сторону уменьшения.</w:t>
      </w:r>
    </w:p>
    <w:p w:rsidR="005613BD" w:rsidRPr="00BB3822"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.2.5</w:t>
      </w:r>
      <w:r w:rsidR="009A43C8" w:rsidRPr="000F7629">
        <w:rPr>
          <w:rFonts w:ascii="Times New Roman" w:hAnsi="Times New Roman" w:cs="Times New Roman"/>
        </w:rPr>
        <w:t>.</w:t>
      </w:r>
      <w:r w:rsidR="00015DA9">
        <w:rPr>
          <w:rFonts w:ascii="Times New Roman" w:hAnsi="Times New Roman" w:cs="Times New Roman"/>
        </w:rPr>
        <w:t xml:space="preserve"> </w:t>
      </w:r>
      <w:r w:rsidR="005613BD" w:rsidRPr="000F7629">
        <w:rPr>
          <w:rFonts w:ascii="Times New Roman" w:hAnsi="Times New Roman" w:cs="Times New Roman"/>
        </w:rPr>
        <w:t xml:space="preserve">Увеличение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w:t>
      </w:r>
      <w:r w:rsidR="005613BD" w:rsidRPr="00BB3822">
        <w:rPr>
          <w:rFonts w:ascii="Times New Roman" w:hAnsi="Times New Roman" w:cs="Times New Roman"/>
        </w:rPr>
        <w:t>арендной платы высылается в адрес Арендатора почтой.</w:t>
      </w:r>
    </w:p>
    <w:p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BB3822">
        <w:rPr>
          <w:rFonts w:ascii="Times New Roman" w:hAnsi="Times New Roman" w:cs="Times New Roman"/>
        </w:rPr>
        <w:t>13</w:t>
      </w:r>
      <w:r w:rsidR="00323C0B" w:rsidRPr="00BB3822">
        <w:rPr>
          <w:rFonts w:ascii="Times New Roman" w:hAnsi="Times New Roman" w:cs="Times New Roman"/>
        </w:rPr>
        <w:t>.2.6</w:t>
      </w:r>
      <w:r w:rsidR="009A43C8" w:rsidRPr="00BB3822">
        <w:rPr>
          <w:rFonts w:ascii="Times New Roman" w:hAnsi="Times New Roman" w:cs="Times New Roman"/>
        </w:rPr>
        <w:t>.</w:t>
      </w:r>
      <w:r w:rsidR="00015DA9">
        <w:rPr>
          <w:rFonts w:ascii="Times New Roman" w:hAnsi="Times New Roman" w:cs="Times New Roman"/>
        </w:rPr>
        <w:t xml:space="preserve"> </w:t>
      </w:r>
      <w:r w:rsidR="005613BD" w:rsidRPr="00BB3822">
        <w:rPr>
          <w:rFonts w:ascii="Times New Roman" w:hAnsi="Times New Roman" w:cs="Times New Roman"/>
        </w:rPr>
        <w:t>Сроки оплаты и порядок пересмотра арендной платы предусмотрен</w:t>
      </w:r>
      <w:r w:rsidR="009A6E75" w:rsidRPr="00BB3822">
        <w:rPr>
          <w:rFonts w:ascii="Times New Roman" w:hAnsi="Times New Roman" w:cs="Times New Roman"/>
        </w:rPr>
        <w:t>ы</w:t>
      </w:r>
      <w:r w:rsidR="005613BD" w:rsidRPr="00BB3822">
        <w:rPr>
          <w:rFonts w:ascii="Times New Roman" w:hAnsi="Times New Roman" w:cs="Times New Roman"/>
        </w:rPr>
        <w:t xml:space="preserve"> в проек</w:t>
      </w:r>
      <w:r w:rsidR="00BC3DF0" w:rsidRPr="00BB3822">
        <w:rPr>
          <w:rFonts w:ascii="Times New Roman" w:hAnsi="Times New Roman" w:cs="Times New Roman"/>
        </w:rPr>
        <w:t>т</w:t>
      </w:r>
      <w:r w:rsidR="00A603DB" w:rsidRPr="00BB3822">
        <w:rPr>
          <w:rFonts w:ascii="Times New Roman" w:hAnsi="Times New Roman" w:cs="Times New Roman"/>
        </w:rPr>
        <w:t>е</w:t>
      </w:r>
      <w:r w:rsidR="005613BD" w:rsidRPr="00BB3822">
        <w:rPr>
          <w:rFonts w:ascii="Times New Roman" w:hAnsi="Times New Roman" w:cs="Times New Roman"/>
        </w:rPr>
        <w:t xml:space="preserve"> договор</w:t>
      </w:r>
      <w:r w:rsidR="00A603DB" w:rsidRPr="00BB3822">
        <w:rPr>
          <w:rFonts w:ascii="Times New Roman" w:hAnsi="Times New Roman" w:cs="Times New Roman"/>
        </w:rPr>
        <w:t>а</w:t>
      </w:r>
      <w:r w:rsidR="005613BD" w:rsidRPr="00BB3822">
        <w:rPr>
          <w:rFonts w:ascii="Times New Roman" w:hAnsi="Times New Roman" w:cs="Times New Roman"/>
        </w:rPr>
        <w:t xml:space="preserve"> </w:t>
      </w:r>
      <w:r w:rsidR="009D6457" w:rsidRPr="00BB3822">
        <w:rPr>
          <w:rFonts w:ascii="Times New Roman" w:hAnsi="Times New Roman" w:cs="Times New Roman"/>
        </w:rPr>
        <w:t>П</w:t>
      </w:r>
      <w:r w:rsidR="009A6E75" w:rsidRPr="00BB3822">
        <w:rPr>
          <w:rFonts w:ascii="Times New Roman" w:hAnsi="Times New Roman" w:cs="Times New Roman"/>
        </w:rPr>
        <w:t>риложения</w:t>
      </w:r>
      <w:r w:rsidR="009D6457" w:rsidRPr="00BB3822">
        <w:rPr>
          <w:rFonts w:ascii="Times New Roman" w:hAnsi="Times New Roman" w:cs="Times New Roman"/>
        </w:rPr>
        <w:t xml:space="preserve"> №</w:t>
      </w:r>
      <w:r w:rsidR="00230957">
        <w:rPr>
          <w:rFonts w:ascii="Times New Roman" w:hAnsi="Times New Roman" w:cs="Times New Roman"/>
        </w:rPr>
        <w:t>8</w:t>
      </w:r>
      <w:r w:rsidR="00A603DB" w:rsidRPr="00BB3822">
        <w:rPr>
          <w:rFonts w:ascii="Times New Roman" w:hAnsi="Times New Roman" w:cs="Times New Roman"/>
        </w:rPr>
        <w:t xml:space="preserve"> </w:t>
      </w:r>
      <w:r w:rsidR="005613BD" w:rsidRPr="00BB3822">
        <w:rPr>
          <w:rFonts w:ascii="Times New Roman" w:hAnsi="Times New Roman" w:cs="Times New Roman"/>
        </w:rPr>
        <w:t>к настоящей документации об аукционе.</w:t>
      </w:r>
    </w:p>
    <w:p w:rsidR="009A6E75" w:rsidRPr="00BB3822" w:rsidRDefault="002A0118" w:rsidP="009A43C8">
      <w:pPr>
        <w:pStyle w:val="ConsPlusNormal"/>
        <w:ind w:firstLine="571"/>
        <w:jc w:val="both"/>
        <w:rPr>
          <w:rFonts w:ascii="Times New Roman" w:hAnsi="Times New Roman" w:cs="Times New Roman"/>
          <w:bCs/>
          <w:szCs w:val="22"/>
        </w:rPr>
      </w:pPr>
      <w:r w:rsidRPr="00BB3822">
        <w:rPr>
          <w:rFonts w:ascii="Times New Roman" w:hAnsi="Times New Roman" w:cs="Times New Roman"/>
          <w:bCs/>
          <w:szCs w:val="22"/>
        </w:rPr>
        <w:t>13</w:t>
      </w:r>
      <w:r w:rsidR="00323C0B" w:rsidRPr="00BB3822">
        <w:rPr>
          <w:rFonts w:ascii="Times New Roman" w:hAnsi="Times New Roman" w:cs="Times New Roman"/>
          <w:bCs/>
          <w:szCs w:val="22"/>
        </w:rPr>
        <w:t>.2.7</w:t>
      </w:r>
      <w:r w:rsidR="009A43C8" w:rsidRPr="00BB3822">
        <w:rPr>
          <w:rFonts w:ascii="Times New Roman" w:hAnsi="Times New Roman" w:cs="Times New Roman"/>
          <w:bCs/>
          <w:szCs w:val="22"/>
        </w:rPr>
        <w:t>.</w:t>
      </w:r>
      <w:r w:rsidR="00015DA9">
        <w:rPr>
          <w:rFonts w:ascii="Times New Roman" w:hAnsi="Times New Roman" w:cs="Times New Roman"/>
          <w:bCs/>
          <w:szCs w:val="22"/>
        </w:rPr>
        <w:t xml:space="preserve"> </w:t>
      </w:r>
      <w:r w:rsidR="009A6E75" w:rsidRPr="00BB3822">
        <w:rPr>
          <w:rFonts w:ascii="Times New Roman" w:hAnsi="Times New Roman" w:cs="Times New Roman"/>
          <w:bCs/>
          <w:szCs w:val="22"/>
        </w:rPr>
        <w:t xml:space="preserve">Арендная плата за использование </w:t>
      </w:r>
      <w:r w:rsidR="00CD58C9" w:rsidRPr="00BB3822">
        <w:rPr>
          <w:rFonts w:ascii="Times New Roman" w:hAnsi="Times New Roman" w:cs="Times New Roman"/>
          <w:bCs/>
          <w:szCs w:val="22"/>
        </w:rPr>
        <w:t>муниципального</w:t>
      </w:r>
      <w:r w:rsidR="009A6E75" w:rsidRPr="00BB3822">
        <w:rPr>
          <w:rFonts w:ascii="Times New Roman" w:hAnsi="Times New Roman" w:cs="Times New Roman"/>
          <w:bCs/>
          <w:szCs w:val="22"/>
        </w:rPr>
        <w:t xml:space="preserve"> имущества оплачивается </w:t>
      </w:r>
      <w:r w:rsidR="00BB3822" w:rsidRPr="00BB3822">
        <w:rPr>
          <w:rFonts w:ascii="Times New Roman" w:hAnsi="Times New Roman" w:cs="Times New Roman"/>
          <w:color w:val="000000"/>
          <w:szCs w:val="22"/>
          <w:lang w:bidi="ru-RU"/>
        </w:rPr>
        <w:t>ежемесячно до 15 числа месяца, следующего за отчетным</w:t>
      </w:r>
      <w:r w:rsidR="003E0DD3" w:rsidRPr="00BB3822">
        <w:rPr>
          <w:rFonts w:ascii="Times New Roman" w:hAnsi="Times New Roman" w:cs="Times New Roman"/>
          <w:bCs/>
          <w:szCs w:val="22"/>
        </w:rPr>
        <w:t xml:space="preserve">. </w:t>
      </w:r>
    </w:p>
    <w:p w:rsidR="00B35234" w:rsidRPr="000F7629" w:rsidRDefault="00B35234" w:rsidP="00B35234">
      <w:pPr>
        <w:pStyle w:val="ConsPlusNormal"/>
        <w:ind w:firstLine="567"/>
        <w:jc w:val="both"/>
        <w:rPr>
          <w:rFonts w:ascii="Times New Roman" w:hAnsi="Times New Roman" w:cs="Times New Roman"/>
          <w:szCs w:val="22"/>
        </w:rPr>
      </w:pPr>
    </w:p>
    <w:p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3</w:t>
      </w:r>
      <w:r w:rsidR="00432E4B" w:rsidRPr="000F7629">
        <w:rPr>
          <w:rFonts w:ascii="Times New Roman" w:hAnsi="Times New Roman" w:cs="Times New Roman"/>
          <w:b/>
          <w:szCs w:val="22"/>
        </w:rPr>
        <w:t>.</w:t>
      </w:r>
      <w:r w:rsidR="00015DA9">
        <w:rPr>
          <w:rFonts w:ascii="Times New Roman" w:hAnsi="Times New Roman" w:cs="Times New Roman"/>
          <w:b/>
          <w:szCs w:val="22"/>
        </w:rPr>
        <w:t xml:space="preserve"> </w:t>
      </w:r>
      <w:r w:rsidR="00432E4B" w:rsidRPr="000F7629">
        <w:rPr>
          <w:rFonts w:ascii="Times New Roman" w:hAnsi="Times New Roman" w:cs="Times New Roman"/>
          <w:b/>
          <w:szCs w:val="22"/>
        </w:rPr>
        <w:t>Заключение договора с единственным участником аукциона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CD58C9">
        <w:rPr>
          <w:rFonts w:ascii="Times New Roman" w:hAnsi="Times New Roman" w:cs="Times New Roman"/>
          <w:szCs w:val="22"/>
        </w:rPr>
        <w:t>муниципального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поданной единственным заявителем, 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rsidR="002A7501" w:rsidRPr="000F7629" w:rsidRDefault="002A7501" w:rsidP="007C3DF4">
      <w:pPr>
        <w:pStyle w:val="ConsPlusNormal"/>
        <w:ind w:firstLine="708"/>
        <w:rPr>
          <w:rFonts w:ascii="Times New Roman" w:hAnsi="Times New Roman" w:cs="Times New Roman"/>
          <w:szCs w:val="22"/>
        </w:rPr>
      </w:pPr>
    </w:p>
    <w:p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4</w:t>
      </w:r>
      <w:r w:rsidR="00432E4B" w:rsidRPr="000F7629">
        <w:rPr>
          <w:rFonts w:ascii="Times New Roman" w:hAnsi="Times New Roman" w:cs="Times New Roman"/>
          <w:b/>
          <w:szCs w:val="22"/>
        </w:rPr>
        <w:t>.</w:t>
      </w:r>
      <w:r w:rsidR="003A53DF">
        <w:rPr>
          <w:rFonts w:ascii="Times New Roman" w:hAnsi="Times New Roman" w:cs="Times New Roman"/>
          <w:b/>
          <w:szCs w:val="22"/>
        </w:rPr>
        <w:t xml:space="preserve"> </w:t>
      </w:r>
      <w:r w:rsidR="00432E4B" w:rsidRPr="000F7629">
        <w:rPr>
          <w:rFonts w:ascii="Times New Roman" w:hAnsi="Times New Roman" w:cs="Times New Roman"/>
          <w:b/>
          <w:szCs w:val="22"/>
        </w:rPr>
        <w:t>Срок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.4.1.</w:t>
      </w:r>
      <w:r w:rsidR="007C3DF4" w:rsidRPr="000F7629">
        <w:rPr>
          <w:rFonts w:ascii="Times New Roman" w:hAnsi="Times New Roman" w:cs="Times New Roman"/>
          <w:szCs w:val="22"/>
        </w:rPr>
        <w:t>Срок,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rsidR="00D04677" w:rsidRPr="000F7629" w:rsidRDefault="00D04677"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.5.</w:t>
      </w:r>
      <w:r w:rsidR="003A53DF">
        <w:rPr>
          <w:rFonts w:ascii="Times New Roman" w:hAnsi="Times New Roman" w:cs="Times New Roman"/>
          <w:b/>
          <w:szCs w:val="22"/>
        </w:rPr>
        <w:t xml:space="preserve"> </w:t>
      </w:r>
      <w:r w:rsidR="00432E4B" w:rsidRPr="000F7629">
        <w:rPr>
          <w:rFonts w:ascii="Times New Roman" w:hAnsi="Times New Roman" w:cs="Times New Roman"/>
          <w:b/>
          <w:szCs w:val="22"/>
        </w:rPr>
        <w:t>Порядок пересмотра цены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.5.1.</w:t>
      </w:r>
      <w:r w:rsidR="003A53DF">
        <w:rPr>
          <w:rFonts w:ascii="Times New Roman" w:hAnsi="Times New Roman" w:cs="Times New Roman"/>
          <w:szCs w:val="22"/>
        </w:rPr>
        <w:t xml:space="preserve"> </w:t>
      </w:r>
      <w:r w:rsidR="007C3DF4" w:rsidRPr="000F7629">
        <w:rPr>
          <w:rFonts w:ascii="Times New Roman" w:hAnsi="Times New Roman" w:cs="Times New Roman"/>
          <w:szCs w:val="22"/>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rsidR="008A0BD1" w:rsidRPr="000F7629" w:rsidRDefault="008A0BD1"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.6.</w:t>
      </w:r>
      <w:r w:rsidR="00BB3822">
        <w:rPr>
          <w:rFonts w:ascii="Times New Roman" w:hAnsi="Times New Roman" w:cs="Times New Roman"/>
          <w:b/>
          <w:szCs w:val="22"/>
        </w:rPr>
        <w:t xml:space="preserve"> </w:t>
      </w:r>
      <w:r w:rsidR="00432E4B" w:rsidRPr="000F7629">
        <w:rPr>
          <w:rFonts w:ascii="Times New Roman" w:hAnsi="Times New Roman" w:cs="Times New Roman"/>
          <w:b/>
          <w:szCs w:val="22"/>
        </w:rPr>
        <w:t>Обеспечение исполнения договора</w:t>
      </w:r>
    </w:p>
    <w:p w:rsidR="007C3DF4" w:rsidRPr="000F7629" w:rsidRDefault="008B66D0" w:rsidP="002A0118">
      <w:pPr>
        <w:pStyle w:val="ConsPlusNormal"/>
        <w:rPr>
          <w:rFonts w:ascii="Times New Roman" w:hAnsi="Times New Roman" w:cs="Times New Roman"/>
          <w:szCs w:val="22"/>
        </w:rPr>
      </w:pPr>
      <w:r w:rsidRPr="000F7629">
        <w:rPr>
          <w:rFonts w:ascii="Times New Roman" w:hAnsi="Times New Roman" w:cs="Times New Roman"/>
          <w:szCs w:val="22"/>
        </w:rPr>
        <w:t xml:space="preserve">Обеспечение исполнения договора </w:t>
      </w:r>
      <w:r w:rsidR="007C3DF4" w:rsidRPr="000F7629">
        <w:rPr>
          <w:rFonts w:ascii="Times New Roman" w:hAnsi="Times New Roman" w:cs="Times New Roman"/>
          <w:szCs w:val="22"/>
        </w:rPr>
        <w:t xml:space="preserve">не </w:t>
      </w:r>
      <w:r w:rsidR="002A0118" w:rsidRPr="000F7629">
        <w:rPr>
          <w:rFonts w:ascii="Times New Roman" w:hAnsi="Times New Roman" w:cs="Times New Roman"/>
          <w:szCs w:val="22"/>
        </w:rPr>
        <w:t>установлено</w:t>
      </w:r>
      <w:r w:rsidR="007C3DF4" w:rsidRPr="000F7629">
        <w:rPr>
          <w:rFonts w:ascii="Times New Roman" w:hAnsi="Times New Roman" w:cs="Times New Roman"/>
          <w:szCs w:val="22"/>
        </w:rPr>
        <w:t>.</w:t>
      </w:r>
    </w:p>
    <w:p w:rsidR="008B66D0" w:rsidRPr="000F7629" w:rsidRDefault="008B66D0" w:rsidP="00624D2D">
      <w:pPr>
        <w:pStyle w:val="ConsPlusNormal"/>
        <w:ind w:firstLine="708"/>
        <w:jc w:val="both"/>
        <w:rPr>
          <w:rFonts w:ascii="Times New Roman" w:hAnsi="Times New Roman" w:cs="Times New Roman"/>
          <w:bCs/>
          <w:szCs w:val="22"/>
        </w:rPr>
      </w:pPr>
    </w:p>
    <w:p w:rsidR="00EF2F17" w:rsidRPr="000F7629" w:rsidRDefault="002A0118" w:rsidP="008B66D0">
      <w:pPr>
        <w:pStyle w:val="ConsPlusNormal"/>
        <w:ind w:firstLine="708"/>
        <w:jc w:val="center"/>
        <w:rPr>
          <w:rFonts w:ascii="Times New Roman" w:hAnsi="Times New Roman" w:cs="Times New Roman"/>
          <w:szCs w:val="22"/>
        </w:rPr>
      </w:pPr>
      <w:bookmarkStart w:id="3" w:name="page23"/>
      <w:bookmarkEnd w:id="3"/>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3A53DF">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rsidR="00EF2F17"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080D0B" w:rsidRPr="000A00AD" w:rsidRDefault="00795F72" w:rsidP="00D26144">
      <w:pPr>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t>Приложение 1</w:t>
      </w:r>
    </w:p>
    <w:p w:rsidR="00080D0B" w:rsidRPr="000A00AD" w:rsidRDefault="00080D0B" w:rsidP="00080D0B">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rsidR="008B1C14" w:rsidRPr="000A00AD" w:rsidRDefault="008B1C14" w:rsidP="000E1C6F">
      <w:pPr>
        <w:pStyle w:val="ConsPlusNormal"/>
        <w:ind w:firstLine="708"/>
        <w:jc w:val="center"/>
        <w:rPr>
          <w:rFonts w:ascii="Times New Roman" w:hAnsi="Times New Roman" w:cs="Times New Roman"/>
          <w:b/>
          <w:szCs w:val="22"/>
        </w:rPr>
      </w:pPr>
    </w:p>
    <w:p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4" w:name="P400"/>
      <w:bookmarkEnd w:id="4"/>
    </w:p>
    <w:tbl>
      <w:tblPr>
        <w:tblW w:w="10402" w:type="dxa"/>
        <w:tblInd w:w="-432" w:type="dxa"/>
        <w:tblLayout w:type="fixed"/>
        <w:tblLook w:val="0000" w:firstRow="0" w:lastRow="0" w:firstColumn="0" w:lastColumn="0" w:noHBand="0" w:noVBand="0"/>
      </w:tblPr>
      <w:tblGrid>
        <w:gridCol w:w="682"/>
        <w:gridCol w:w="2552"/>
        <w:gridCol w:w="7168"/>
      </w:tblGrid>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FF5B96" w:rsidRDefault="00BB0096" w:rsidP="00BB0096">
            <w:pPr>
              <w:widowControl w:val="0"/>
              <w:spacing w:after="0" w:line="240" w:lineRule="auto"/>
              <w:jc w:val="center"/>
              <w:rPr>
                <w:rFonts w:ascii="Times New Roman" w:eastAsia="Times New Roman" w:hAnsi="Times New Roman" w:cs="Times New Roman"/>
                <w:b/>
                <w:sz w:val="20"/>
                <w:szCs w:val="20"/>
              </w:rPr>
            </w:pPr>
            <w:r w:rsidRPr="00FF5B96">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FF5B96"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FF5B96">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rsidR="00BB0096" w:rsidRPr="00FF5B96"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FF5B96">
              <w:rPr>
                <w:rFonts w:ascii="Times New Roman" w:eastAsia="Times New Roman" w:hAnsi="Times New Roman" w:cs="Times New Roman"/>
                <w:b/>
                <w:bCs/>
                <w:kern w:val="32"/>
                <w:sz w:val="20"/>
                <w:szCs w:val="20"/>
              </w:rPr>
              <w:t>Содержание пункта информационной карты</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FF5B96" w:rsidRDefault="00BB0096" w:rsidP="0037104D">
            <w:pPr>
              <w:pStyle w:val="a4"/>
              <w:widowControl w:val="0"/>
              <w:numPr>
                <w:ilvl w:val="0"/>
                <w:numId w:val="5"/>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FF5B96" w:rsidRDefault="00BB0096" w:rsidP="00BB0096">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BB0096" w:rsidRPr="00FF5B96" w:rsidRDefault="00800106" w:rsidP="00ED69A5">
            <w:pPr>
              <w:tabs>
                <w:tab w:val="left" w:pos="9356"/>
              </w:tabs>
              <w:spacing w:after="0" w:line="240" w:lineRule="auto"/>
              <w:ind w:right="-1"/>
              <w:jc w:val="both"/>
              <w:rPr>
                <w:rFonts w:ascii="Times New Roman" w:eastAsia="Times New Roman" w:hAnsi="Times New Roman" w:cs="Times New Roman"/>
                <w:b/>
                <w:sz w:val="20"/>
                <w:szCs w:val="20"/>
              </w:rPr>
            </w:pPr>
            <w:r w:rsidRPr="009E3BA4">
              <w:rPr>
                <w:rFonts w:ascii="Times New Roman" w:eastAsia="Times New Roman" w:hAnsi="Times New Roman" w:cs="Times New Roman"/>
                <w:iCs/>
              </w:rPr>
              <w:t xml:space="preserve">Администрация </w:t>
            </w:r>
            <w:r>
              <w:rPr>
                <w:rFonts w:ascii="Times New Roman" w:eastAsia="Times New Roman" w:hAnsi="Times New Roman" w:cs="Times New Roman"/>
                <w:iCs/>
              </w:rPr>
              <w:t>Каштановского сельского поселения Бахчисарайского района Республики Крым: 298413, Республика Крым, Бахчисарайский район, с. Каштаны, ул. Виноградная, д. 4</w:t>
            </w:r>
            <w:r w:rsidRPr="009E3BA4">
              <w:rPr>
                <w:rFonts w:ascii="Times New Roman" w:eastAsia="Times New Roman" w:hAnsi="Times New Roman" w:cs="Times New Roman"/>
                <w:iCs/>
              </w:rPr>
              <w:t>.</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25F25" w:rsidRPr="00FF5B96" w:rsidRDefault="00B25F25"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25F25" w:rsidRPr="00FF5B96"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Организатор торгов (</w:t>
            </w:r>
            <w:r w:rsidR="005207DF" w:rsidRPr="00FF5B96">
              <w:rPr>
                <w:rFonts w:ascii="Times New Roman" w:eastAsia="Times New Roman" w:hAnsi="Times New Roman" w:cs="Times New Roman"/>
                <w:bCs/>
                <w:kern w:val="32"/>
                <w:sz w:val="20"/>
                <w:szCs w:val="20"/>
              </w:rPr>
              <w:t>Специализированная организация</w:t>
            </w:r>
            <w:r w:rsidRPr="00FF5B96">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rsidR="00B25F25" w:rsidRPr="00FF5B96"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FF5B96">
              <w:rPr>
                <w:rFonts w:ascii="Times New Roman" w:eastAsia="Times New Roman" w:hAnsi="Times New Roman" w:cs="Times New Roman"/>
                <w:iCs/>
                <w:sz w:val="20"/>
                <w:szCs w:val="20"/>
              </w:rPr>
              <w:t>ООО «</w:t>
            </w:r>
            <w:r w:rsidR="00BC3DF0" w:rsidRPr="00FF5B96">
              <w:rPr>
                <w:rFonts w:ascii="Times New Roman" w:eastAsia="Times New Roman" w:hAnsi="Times New Roman" w:cs="Times New Roman"/>
                <w:iCs/>
                <w:sz w:val="20"/>
                <w:szCs w:val="20"/>
              </w:rPr>
              <w:t>Вектор Плюс</w:t>
            </w:r>
            <w:r w:rsidRPr="00FF5B96">
              <w:rPr>
                <w:rFonts w:ascii="Times New Roman" w:eastAsia="Times New Roman" w:hAnsi="Times New Roman" w:cs="Times New Roman"/>
                <w:iCs/>
                <w:sz w:val="20"/>
                <w:szCs w:val="20"/>
              </w:rPr>
              <w:t>»</w:t>
            </w:r>
          </w:p>
          <w:p w:rsidR="00670F84" w:rsidRPr="00FF5B96" w:rsidRDefault="005207DF" w:rsidP="00670F84">
            <w:pPr>
              <w:tabs>
                <w:tab w:val="left" w:pos="9356"/>
              </w:tabs>
              <w:spacing w:after="0" w:line="240" w:lineRule="auto"/>
              <w:ind w:right="-1"/>
              <w:jc w:val="both"/>
              <w:rPr>
                <w:rFonts w:ascii="Times New Roman" w:hAnsi="Times New Roman" w:cs="Times New Roman"/>
                <w:sz w:val="20"/>
                <w:szCs w:val="20"/>
              </w:rPr>
            </w:pPr>
            <w:r w:rsidRPr="00FF5B96">
              <w:rPr>
                <w:rFonts w:ascii="Times New Roman" w:hAnsi="Times New Roman" w:cs="Times New Roman"/>
                <w:sz w:val="20"/>
                <w:szCs w:val="20"/>
              </w:rPr>
              <w:t>Место нахождения и почтовый адрес: 295000, Респуб</w:t>
            </w:r>
            <w:r w:rsidR="00BC3DF0" w:rsidRPr="00FF5B96">
              <w:rPr>
                <w:rFonts w:ascii="Times New Roman" w:hAnsi="Times New Roman" w:cs="Times New Roman"/>
                <w:sz w:val="20"/>
                <w:szCs w:val="20"/>
              </w:rPr>
              <w:t>лика Крым, г. Симферополь, ул. Пушкина 12 оф. 22</w:t>
            </w:r>
            <w:r w:rsidRPr="00FF5B96">
              <w:rPr>
                <w:rFonts w:ascii="Times New Roman" w:hAnsi="Times New Roman" w:cs="Times New Roman"/>
                <w:sz w:val="20"/>
                <w:szCs w:val="20"/>
              </w:rPr>
              <w:t>.</w:t>
            </w:r>
          </w:p>
          <w:p w:rsidR="005207DF" w:rsidRPr="00FF5B96" w:rsidRDefault="005207DF" w:rsidP="00670F84">
            <w:pPr>
              <w:tabs>
                <w:tab w:val="left" w:pos="9356"/>
              </w:tabs>
              <w:spacing w:after="0" w:line="240" w:lineRule="auto"/>
              <w:ind w:right="-1"/>
              <w:jc w:val="both"/>
              <w:rPr>
                <w:rFonts w:ascii="Times New Roman" w:hAnsi="Times New Roman" w:cs="Times New Roman"/>
                <w:sz w:val="20"/>
                <w:szCs w:val="20"/>
              </w:rPr>
            </w:pPr>
            <w:r w:rsidRPr="00FF5B96">
              <w:rPr>
                <w:rFonts w:ascii="Times New Roman" w:hAnsi="Times New Roman" w:cs="Times New Roman"/>
                <w:sz w:val="20"/>
                <w:szCs w:val="20"/>
              </w:rPr>
              <w:t xml:space="preserve">Адрес электронной почты: </w:t>
            </w:r>
            <w:r w:rsidR="00FA3AB7" w:rsidRPr="00FF5B96">
              <w:rPr>
                <w:rFonts w:ascii="Times New Roman" w:hAnsi="Times New Roman" w:cs="Times New Roman"/>
                <w:sz w:val="20"/>
                <w:szCs w:val="20"/>
                <w:lang w:val="en-US"/>
              </w:rPr>
              <w:t>mizo</w:t>
            </w:r>
            <w:r w:rsidR="00B31371" w:rsidRPr="00FF5B96">
              <w:rPr>
                <w:rFonts w:ascii="Times New Roman" w:hAnsi="Times New Roman" w:cs="Times New Roman"/>
                <w:sz w:val="20"/>
                <w:szCs w:val="20"/>
              </w:rPr>
              <w:t>@</w:t>
            </w:r>
            <w:r w:rsidR="00B31371" w:rsidRPr="00FF5B96">
              <w:rPr>
                <w:rFonts w:ascii="Times New Roman" w:hAnsi="Times New Roman" w:cs="Times New Roman"/>
                <w:sz w:val="20"/>
                <w:szCs w:val="20"/>
                <w:lang w:val="en-US"/>
              </w:rPr>
              <w:t>torgi</w:t>
            </w:r>
            <w:r w:rsidRPr="00FF5B96">
              <w:rPr>
                <w:rFonts w:ascii="Times New Roman" w:hAnsi="Times New Roman" w:cs="Times New Roman"/>
                <w:sz w:val="20"/>
                <w:szCs w:val="20"/>
              </w:rPr>
              <w:t>.online</w:t>
            </w:r>
          </w:p>
          <w:p w:rsidR="005207DF" w:rsidRPr="00FF5B96"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FF5B96">
              <w:rPr>
                <w:rFonts w:ascii="Times New Roman" w:hAnsi="Times New Roman" w:cs="Times New Roman"/>
                <w:sz w:val="20"/>
                <w:szCs w:val="20"/>
              </w:rPr>
              <w:t xml:space="preserve">Номер контактного телефона: +7 </w:t>
            </w:r>
            <w:r w:rsidR="00B31371" w:rsidRPr="00FF5B96">
              <w:rPr>
                <w:rFonts w:ascii="Times New Roman" w:hAnsi="Times New Roman" w:cs="Times New Roman"/>
                <w:sz w:val="20"/>
                <w:szCs w:val="20"/>
              </w:rPr>
              <w:t>9780023534</w:t>
            </w:r>
          </w:p>
        </w:tc>
      </w:tr>
      <w:tr w:rsidR="00670F84" w:rsidRPr="00670F84"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rsidR="005207DF" w:rsidRPr="00FF5B96" w:rsidRDefault="005207DF"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FF5B96" w:rsidRDefault="005207DF" w:rsidP="00670F8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Место расположения, описание и технические характеристики </w:t>
            </w:r>
            <w:r w:rsidR="008C62C6" w:rsidRPr="00FF5B96">
              <w:rPr>
                <w:rFonts w:ascii="Times New Roman" w:eastAsia="Times New Roman" w:hAnsi="Times New Roman" w:cs="Times New Roman"/>
                <w:sz w:val="20"/>
                <w:szCs w:val="20"/>
              </w:rPr>
              <w:t>муниципального</w:t>
            </w:r>
            <w:r w:rsidRPr="00FF5B96">
              <w:rPr>
                <w:rFonts w:ascii="Times New Roman" w:eastAsia="Times New Roman" w:hAnsi="Times New Roman" w:cs="Times New Roman"/>
                <w:sz w:val="20"/>
                <w:szCs w:val="20"/>
              </w:rPr>
              <w:t xml:space="preserve"> имущества, права на которое передаются по договору </w:t>
            </w:r>
            <w:r w:rsidR="00796DFE">
              <w:rPr>
                <w:rFonts w:ascii="Times New Roman" w:eastAsia="Times New Roman" w:hAnsi="Times New Roman" w:cs="Times New Roman"/>
                <w:sz w:val="20"/>
                <w:szCs w:val="20"/>
              </w:rPr>
              <w:t xml:space="preserve">аренды </w:t>
            </w:r>
            <w:r w:rsidRPr="00FF5B96">
              <w:rPr>
                <w:rFonts w:ascii="Times New Roman" w:eastAsia="Times New Roman" w:hAnsi="Times New Roman" w:cs="Times New Roman"/>
                <w:sz w:val="20"/>
                <w:szCs w:val="20"/>
              </w:rPr>
              <w:t>(площадь помещения)</w:t>
            </w:r>
          </w:p>
          <w:p w:rsidR="005207DF" w:rsidRPr="00FF5B96" w:rsidRDefault="005207DF" w:rsidP="005B36A4">
            <w:pPr>
              <w:spacing w:after="0" w:line="240" w:lineRule="auto"/>
              <w:jc w:val="both"/>
              <w:rPr>
                <w:rFonts w:ascii="Times New Roman" w:eastAsia="Times New Roman" w:hAnsi="Times New Roman" w:cs="Times New Roman"/>
                <w:sz w:val="20"/>
                <w:szCs w:val="20"/>
                <w:highlight w:val="yellow"/>
              </w:rPr>
            </w:pPr>
          </w:p>
        </w:tc>
        <w:tc>
          <w:tcPr>
            <w:tcW w:w="7168" w:type="dxa"/>
            <w:tcBorders>
              <w:top w:val="single" w:sz="4" w:space="0" w:color="auto"/>
              <w:left w:val="single" w:sz="4" w:space="0" w:color="auto"/>
              <w:bottom w:val="single" w:sz="4" w:space="0" w:color="auto"/>
              <w:right w:val="single" w:sz="4" w:space="0" w:color="auto"/>
            </w:tcBorders>
          </w:tcPr>
          <w:p w:rsidR="00A4668C" w:rsidRDefault="005207DF" w:rsidP="00F35476">
            <w:pPr>
              <w:spacing w:after="0" w:line="252" w:lineRule="auto"/>
              <w:jc w:val="both"/>
              <w:rPr>
                <w:rFonts w:ascii="Times New Roman" w:hAnsi="Times New Roman" w:cs="Times New Roman"/>
                <w:b/>
                <w:sz w:val="20"/>
                <w:szCs w:val="20"/>
              </w:rPr>
            </w:pPr>
            <w:r w:rsidRPr="00FF5B96">
              <w:rPr>
                <w:rFonts w:ascii="Times New Roman" w:eastAsia="Times New Roman" w:hAnsi="Times New Roman" w:cs="Times New Roman"/>
                <w:b/>
                <w:sz w:val="20"/>
                <w:szCs w:val="20"/>
              </w:rPr>
              <w:t xml:space="preserve">Лот № 1: </w:t>
            </w:r>
            <w:r w:rsidR="00BB3822" w:rsidRPr="00FF5B96">
              <w:rPr>
                <w:rFonts w:ascii="Times New Roman" w:hAnsi="Times New Roman" w:cs="Times New Roman"/>
                <w:b/>
                <w:sz w:val="20"/>
                <w:szCs w:val="20"/>
              </w:rPr>
              <w:t>нежил</w:t>
            </w:r>
            <w:r w:rsidR="00800106">
              <w:rPr>
                <w:rFonts w:ascii="Times New Roman" w:hAnsi="Times New Roman" w:cs="Times New Roman"/>
                <w:b/>
                <w:sz w:val="20"/>
                <w:szCs w:val="20"/>
              </w:rPr>
              <w:t>ые</w:t>
            </w:r>
            <w:r w:rsidR="00153DA7">
              <w:rPr>
                <w:rFonts w:ascii="Times New Roman" w:hAnsi="Times New Roman" w:cs="Times New Roman"/>
                <w:b/>
                <w:sz w:val="20"/>
                <w:szCs w:val="20"/>
              </w:rPr>
              <w:t xml:space="preserve"> </w:t>
            </w:r>
            <w:r w:rsidR="00800106">
              <w:rPr>
                <w:rFonts w:ascii="Times New Roman" w:hAnsi="Times New Roman" w:cs="Times New Roman"/>
                <w:b/>
                <w:sz w:val="20"/>
                <w:szCs w:val="20"/>
              </w:rPr>
              <w:t>помещения</w:t>
            </w:r>
            <w:r w:rsidR="00AC3FF8">
              <w:rPr>
                <w:rFonts w:ascii="Times New Roman" w:hAnsi="Times New Roman" w:cs="Times New Roman"/>
                <w:b/>
                <w:sz w:val="20"/>
                <w:szCs w:val="20"/>
              </w:rPr>
              <w:t xml:space="preserve"> (№4,5,6)</w:t>
            </w:r>
            <w:r w:rsidR="00BB3822" w:rsidRPr="00FF5B96">
              <w:rPr>
                <w:rFonts w:ascii="Times New Roman" w:hAnsi="Times New Roman" w:cs="Times New Roman"/>
                <w:b/>
                <w:sz w:val="20"/>
                <w:szCs w:val="20"/>
              </w:rPr>
              <w:t xml:space="preserve">, </w:t>
            </w:r>
            <w:r w:rsidR="00153DA7">
              <w:rPr>
                <w:rFonts w:ascii="Times New Roman" w:hAnsi="Times New Roman" w:cs="Times New Roman"/>
                <w:b/>
                <w:sz w:val="20"/>
                <w:szCs w:val="20"/>
              </w:rPr>
              <w:t xml:space="preserve">общей площадью </w:t>
            </w:r>
            <w:r w:rsidR="00AC3FF8">
              <w:rPr>
                <w:rFonts w:ascii="Times New Roman" w:hAnsi="Times New Roman" w:cs="Times New Roman"/>
                <w:b/>
                <w:sz w:val="20"/>
                <w:szCs w:val="20"/>
              </w:rPr>
              <w:t>15,6</w:t>
            </w:r>
            <w:r w:rsidR="00153DA7">
              <w:rPr>
                <w:rFonts w:ascii="Times New Roman" w:hAnsi="Times New Roman" w:cs="Times New Roman"/>
                <w:b/>
                <w:sz w:val="20"/>
                <w:szCs w:val="20"/>
              </w:rPr>
              <w:t xml:space="preserve"> м.кв.,</w:t>
            </w:r>
            <w:r w:rsidR="00A4668C">
              <w:rPr>
                <w:rFonts w:ascii="Times New Roman" w:hAnsi="Times New Roman" w:cs="Times New Roman"/>
                <w:b/>
                <w:sz w:val="20"/>
                <w:szCs w:val="20"/>
              </w:rPr>
              <w:t xml:space="preserve"> </w:t>
            </w:r>
            <w:r w:rsidR="00800106">
              <w:rPr>
                <w:rFonts w:ascii="Times New Roman" w:hAnsi="Times New Roman" w:cs="Times New Roman"/>
                <w:b/>
                <w:sz w:val="20"/>
                <w:szCs w:val="20"/>
              </w:rPr>
              <w:t xml:space="preserve">расположенные в здании лит </w:t>
            </w:r>
            <w:r w:rsidR="00FB7299">
              <w:rPr>
                <w:rFonts w:ascii="Times New Roman" w:hAnsi="Times New Roman" w:cs="Times New Roman"/>
                <w:b/>
                <w:sz w:val="20"/>
                <w:szCs w:val="20"/>
              </w:rPr>
              <w:t>«</w:t>
            </w:r>
            <w:r w:rsidR="00800106">
              <w:rPr>
                <w:rFonts w:ascii="Times New Roman" w:hAnsi="Times New Roman" w:cs="Times New Roman"/>
                <w:b/>
                <w:sz w:val="20"/>
                <w:szCs w:val="20"/>
              </w:rPr>
              <w:t>А</w:t>
            </w:r>
            <w:r w:rsidR="0062301D">
              <w:rPr>
                <w:rFonts w:ascii="Times New Roman" w:hAnsi="Times New Roman" w:cs="Times New Roman"/>
                <w:b/>
                <w:sz w:val="20"/>
                <w:szCs w:val="20"/>
              </w:rPr>
              <w:t>,</w:t>
            </w:r>
            <w:r w:rsidR="00FB7299">
              <w:rPr>
                <w:rFonts w:ascii="Times New Roman" w:hAnsi="Times New Roman" w:cs="Times New Roman"/>
                <w:b/>
                <w:sz w:val="20"/>
                <w:szCs w:val="20"/>
              </w:rPr>
              <w:t xml:space="preserve"> а»</w:t>
            </w:r>
            <w:r w:rsidR="00800106">
              <w:rPr>
                <w:rFonts w:ascii="Times New Roman" w:hAnsi="Times New Roman" w:cs="Times New Roman"/>
                <w:b/>
                <w:sz w:val="20"/>
                <w:szCs w:val="20"/>
              </w:rPr>
              <w:t xml:space="preserve"> по адресу: Республика Крым, Бахчисарайский район, с. </w:t>
            </w:r>
            <w:r w:rsidR="00FB7299">
              <w:rPr>
                <w:rFonts w:ascii="Times New Roman" w:hAnsi="Times New Roman" w:cs="Times New Roman"/>
                <w:b/>
                <w:sz w:val="20"/>
                <w:szCs w:val="20"/>
              </w:rPr>
              <w:t>Каштаны</w:t>
            </w:r>
            <w:r w:rsidR="00800106">
              <w:rPr>
                <w:rFonts w:ascii="Times New Roman" w:hAnsi="Times New Roman" w:cs="Times New Roman"/>
                <w:b/>
                <w:sz w:val="20"/>
                <w:szCs w:val="20"/>
              </w:rPr>
              <w:t xml:space="preserve">, ул. </w:t>
            </w:r>
            <w:r w:rsidR="00FB7299">
              <w:rPr>
                <w:rFonts w:ascii="Times New Roman" w:hAnsi="Times New Roman" w:cs="Times New Roman"/>
                <w:b/>
                <w:sz w:val="20"/>
                <w:szCs w:val="20"/>
              </w:rPr>
              <w:t>Виноградная</w:t>
            </w:r>
            <w:r w:rsidR="00800106">
              <w:rPr>
                <w:rFonts w:ascii="Times New Roman" w:hAnsi="Times New Roman" w:cs="Times New Roman"/>
                <w:b/>
                <w:sz w:val="20"/>
                <w:szCs w:val="20"/>
              </w:rPr>
              <w:t>,</w:t>
            </w:r>
            <w:r w:rsidR="0062301D">
              <w:rPr>
                <w:rFonts w:ascii="Times New Roman" w:hAnsi="Times New Roman" w:cs="Times New Roman"/>
                <w:b/>
                <w:sz w:val="20"/>
                <w:szCs w:val="20"/>
              </w:rPr>
              <w:t xml:space="preserve"> д.</w:t>
            </w:r>
            <w:r w:rsidR="00FB7299">
              <w:rPr>
                <w:rFonts w:ascii="Times New Roman" w:hAnsi="Times New Roman" w:cs="Times New Roman"/>
                <w:b/>
                <w:sz w:val="20"/>
                <w:szCs w:val="20"/>
              </w:rPr>
              <w:t>4</w:t>
            </w:r>
            <w:r w:rsidR="00800106">
              <w:rPr>
                <w:rFonts w:ascii="Times New Roman" w:hAnsi="Times New Roman" w:cs="Times New Roman"/>
                <w:b/>
                <w:sz w:val="20"/>
                <w:szCs w:val="20"/>
              </w:rPr>
              <w:t xml:space="preserve">, </w:t>
            </w:r>
            <w:r w:rsidR="00A4668C">
              <w:rPr>
                <w:rFonts w:ascii="Times New Roman" w:hAnsi="Times New Roman" w:cs="Times New Roman"/>
                <w:b/>
                <w:sz w:val="20"/>
                <w:szCs w:val="20"/>
              </w:rPr>
              <w:t>кадастровый номер 90:0</w:t>
            </w:r>
            <w:r w:rsidR="00800106">
              <w:rPr>
                <w:rFonts w:ascii="Times New Roman" w:hAnsi="Times New Roman" w:cs="Times New Roman"/>
                <w:b/>
                <w:sz w:val="20"/>
                <w:szCs w:val="20"/>
              </w:rPr>
              <w:t>1</w:t>
            </w:r>
            <w:r w:rsidR="00A4668C">
              <w:rPr>
                <w:rFonts w:ascii="Times New Roman" w:hAnsi="Times New Roman" w:cs="Times New Roman"/>
                <w:b/>
                <w:sz w:val="20"/>
                <w:szCs w:val="20"/>
              </w:rPr>
              <w:t>:</w:t>
            </w:r>
            <w:r w:rsidR="0062301D">
              <w:rPr>
                <w:rFonts w:ascii="Times New Roman" w:hAnsi="Times New Roman" w:cs="Times New Roman"/>
                <w:b/>
                <w:sz w:val="20"/>
                <w:szCs w:val="20"/>
              </w:rPr>
              <w:t>11</w:t>
            </w:r>
            <w:r w:rsidR="00FB7299">
              <w:rPr>
                <w:rFonts w:ascii="Times New Roman" w:hAnsi="Times New Roman" w:cs="Times New Roman"/>
                <w:b/>
                <w:sz w:val="20"/>
                <w:szCs w:val="20"/>
              </w:rPr>
              <w:t>0102</w:t>
            </w:r>
            <w:r w:rsidR="00A4668C">
              <w:rPr>
                <w:rFonts w:ascii="Times New Roman" w:hAnsi="Times New Roman" w:cs="Times New Roman"/>
                <w:b/>
                <w:sz w:val="20"/>
                <w:szCs w:val="20"/>
              </w:rPr>
              <w:t>:</w:t>
            </w:r>
            <w:r w:rsidR="00FB7299">
              <w:rPr>
                <w:rFonts w:ascii="Times New Roman" w:hAnsi="Times New Roman" w:cs="Times New Roman"/>
                <w:b/>
                <w:sz w:val="20"/>
                <w:szCs w:val="20"/>
              </w:rPr>
              <w:t>104</w:t>
            </w:r>
          </w:p>
          <w:p w:rsidR="00800106" w:rsidRDefault="00800106" w:rsidP="00F35476">
            <w:pPr>
              <w:spacing w:after="0" w:line="252" w:lineRule="auto"/>
              <w:jc w:val="both"/>
              <w:rPr>
                <w:rFonts w:ascii="Times New Roman" w:hAnsi="Times New Roman" w:cs="Times New Roman"/>
                <w:sz w:val="20"/>
                <w:szCs w:val="20"/>
                <w:vertAlign w:val="superscript"/>
                <w:lang w:bidi="hi-IN"/>
              </w:rPr>
            </w:pPr>
          </w:p>
          <w:p w:rsidR="00AC3FF8" w:rsidRPr="00AC3FF8" w:rsidRDefault="00AC3FF8" w:rsidP="00F35476">
            <w:pPr>
              <w:spacing w:after="0" w:line="252" w:lineRule="auto"/>
              <w:jc w:val="both"/>
              <w:rPr>
                <w:rFonts w:ascii="Times New Roman" w:hAnsi="Times New Roman" w:cs="Times New Roman"/>
                <w:sz w:val="20"/>
                <w:szCs w:val="20"/>
                <w:lang w:bidi="hi-IN"/>
              </w:rPr>
            </w:pPr>
            <w:r w:rsidRPr="00AC3FF8">
              <w:rPr>
                <w:rFonts w:ascii="Times New Roman" w:hAnsi="Times New Roman" w:cs="Times New Roman"/>
                <w:sz w:val="20"/>
                <w:szCs w:val="20"/>
                <w:lang w:bidi="hi-IN"/>
              </w:rPr>
              <w:t xml:space="preserve">фундамент: бетонный, </w:t>
            </w:r>
            <w:r>
              <w:rPr>
                <w:rFonts w:ascii="Times New Roman" w:hAnsi="Times New Roman" w:cs="Times New Roman"/>
                <w:sz w:val="20"/>
                <w:szCs w:val="20"/>
                <w:lang w:bidi="hi-IN"/>
              </w:rPr>
              <w:t>стены: блоки, перекрытия: ж/бетонные, полы: бетонные, проёмы: деревянные, металлические.</w:t>
            </w:r>
          </w:p>
          <w:p w:rsidR="004066D0" w:rsidRPr="00FF5B96" w:rsidRDefault="00673CA1" w:rsidP="000043B9">
            <w:pPr>
              <w:spacing w:after="0" w:line="240" w:lineRule="auto"/>
              <w:jc w:val="both"/>
              <w:rPr>
                <w:rFonts w:ascii="Times New Roman" w:hAnsi="Times New Roman" w:cs="Times New Roman"/>
                <w:sz w:val="20"/>
                <w:szCs w:val="20"/>
              </w:rPr>
            </w:pPr>
            <w:r w:rsidRPr="00FF5B96">
              <w:rPr>
                <w:rFonts w:ascii="Times New Roman" w:hAnsi="Times New Roman" w:cs="Times New Roman"/>
                <w:bCs/>
                <w:sz w:val="20"/>
                <w:szCs w:val="20"/>
                <w:u w:val="single"/>
              </w:rPr>
              <w:t>Техническ</w:t>
            </w:r>
            <w:r w:rsidR="000043B9">
              <w:rPr>
                <w:rFonts w:ascii="Times New Roman" w:hAnsi="Times New Roman" w:cs="Times New Roman"/>
                <w:bCs/>
                <w:sz w:val="20"/>
                <w:szCs w:val="20"/>
                <w:u w:val="single"/>
              </w:rPr>
              <w:t>ое</w:t>
            </w:r>
            <w:r w:rsidRPr="00FF5B96">
              <w:rPr>
                <w:rFonts w:ascii="Times New Roman" w:hAnsi="Times New Roman" w:cs="Times New Roman"/>
                <w:bCs/>
                <w:sz w:val="20"/>
                <w:szCs w:val="20"/>
                <w:u w:val="single"/>
              </w:rPr>
              <w:t xml:space="preserve"> </w:t>
            </w:r>
            <w:r w:rsidR="000043B9">
              <w:rPr>
                <w:rFonts w:ascii="Times New Roman" w:hAnsi="Times New Roman" w:cs="Times New Roman"/>
                <w:bCs/>
                <w:sz w:val="20"/>
                <w:szCs w:val="20"/>
                <w:u w:val="single"/>
              </w:rPr>
              <w:t>состояние</w:t>
            </w:r>
            <w:r w:rsidRPr="00FF5B96">
              <w:rPr>
                <w:rFonts w:ascii="Times New Roman" w:hAnsi="Times New Roman" w:cs="Times New Roman"/>
                <w:bCs/>
                <w:sz w:val="20"/>
                <w:szCs w:val="20"/>
                <w:u w:val="single"/>
              </w:rPr>
              <w:t xml:space="preserve">: </w:t>
            </w:r>
            <w:r w:rsidR="000043B9" w:rsidRPr="000043B9">
              <w:rPr>
                <w:rFonts w:ascii="Times New Roman" w:hAnsi="Times New Roman" w:cs="Times New Roman"/>
                <w:bCs/>
                <w:sz w:val="20"/>
                <w:szCs w:val="20"/>
              </w:rPr>
              <w:t>эксплуатация конструктивных элементов возможна лишь при условии значительного капитального ремонта.</w:t>
            </w:r>
          </w:p>
          <w:p w:rsidR="00F35476" w:rsidRPr="00FF5B96" w:rsidRDefault="00AC3FF8" w:rsidP="00AC3FF8">
            <w:pPr>
              <w:spacing w:after="0" w:line="252" w:lineRule="auto"/>
              <w:jc w:val="both"/>
              <w:rPr>
                <w:rFonts w:ascii="Times New Roman" w:eastAsia="Calibri" w:hAnsi="Times New Roman" w:cs="Times New Roman"/>
                <w:sz w:val="20"/>
                <w:szCs w:val="20"/>
                <w:highlight w:val="yellow"/>
              </w:rPr>
            </w:pPr>
            <w:r w:rsidRPr="00AC3FF8">
              <w:rPr>
                <w:rFonts w:ascii="Times New Roman" w:hAnsi="Times New Roman" w:cs="Times New Roman"/>
                <w:bCs/>
                <w:sz w:val="20"/>
                <w:szCs w:val="20"/>
              </w:rPr>
              <w:t>Инженерные системы: электроснабжение, водоснабжение, канализация, отопление</w:t>
            </w:r>
          </w:p>
        </w:tc>
      </w:tr>
      <w:tr w:rsidR="00670F84" w:rsidRPr="00670F84" w:rsidTr="00961B6D">
        <w:tc>
          <w:tcPr>
            <w:tcW w:w="682" w:type="dxa"/>
            <w:tcBorders>
              <w:top w:val="single" w:sz="4" w:space="0" w:color="auto"/>
              <w:left w:val="single" w:sz="4" w:space="0" w:color="auto"/>
              <w:bottom w:val="single" w:sz="4" w:space="0" w:color="auto"/>
              <w:right w:val="single" w:sz="4" w:space="0" w:color="auto"/>
            </w:tcBorders>
            <w:vAlign w:val="center"/>
          </w:tcPr>
          <w:p w:rsidR="005207DF" w:rsidRPr="00FF5B96" w:rsidRDefault="005207DF"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FF5B96" w:rsidRDefault="005207DF" w:rsidP="005B36A4">
            <w:pPr>
              <w:spacing w:after="0" w:line="240" w:lineRule="auto"/>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Целевое назначение имущества, права на которое передаются по договору</w:t>
            </w:r>
          </w:p>
          <w:p w:rsidR="005207DF" w:rsidRPr="00FF5B96" w:rsidRDefault="005207DF" w:rsidP="005B36A4">
            <w:pPr>
              <w:spacing w:after="0" w:line="240" w:lineRule="auto"/>
              <w:rPr>
                <w:rFonts w:ascii="Times New Roman" w:eastAsia="Times New Roman" w:hAnsi="Times New Roman" w:cs="Times New Roman"/>
                <w:sz w:val="20"/>
                <w:szCs w:val="20"/>
              </w:rPr>
            </w:pPr>
          </w:p>
        </w:tc>
        <w:tc>
          <w:tcPr>
            <w:tcW w:w="7168" w:type="dxa"/>
            <w:tcBorders>
              <w:top w:val="single" w:sz="4" w:space="0" w:color="auto"/>
              <w:left w:val="single" w:sz="4" w:space="0" w:color="auto"/>
              <w:bottom w:val="single" w:sz="4" w:space="0" w:color="auto"/>
              <w:right w:val="single" w:sz="4" w:space="0" w:color="auto"/>
            </w:tcBorders>
            <w:shd w:val="clear" w:color="auto" w:fill="auto"/>
          </w:tcPr>
          <w:p w:rsidR="005207DF" w:rsidRPr="00FF5B96" w:rsidRDefault="00D643B4" w:rsidP="005B36A4">
            <w:pPr>
              <w:keepNext/>
              <w:widowControl w:val="0"/>
              <w:suppressLineNumbers/>
              <w:tabs>
                <w:tab w:val="left" w:pos="360"/>
              </w:tabs>
              <w:suppressAutoHyphens/>
              <w:spacing w:after="0" w:line="240" w:lineRule="auto"/>
              <w:jc w:val="both"/>
              <w:outlineLvl w:val="1"/>
              <w:rPr>
                <w:rFonts w:ascii="Times New Roman" w:hAnsi="Times New Roman" w:cs="Times New Roman"/>
                <w:sz w:val="20"/>
                <w:szCs w:val="20"/>
              </w:rPr>
            </w:pPr>
            <w:r w:rsidRPr="00FF5B96">
              <w:rPr>
                <w:rFonts w:ascii="Times New Roman" w:hAnsi="Times New Roman" w:cs="Times New Roman"/>
                <w:sz w:val="20"/>
                <w:szCs w:val="20"/>
              </w:rPr>
              <w:t xml:space="preserve">Лот №1: </w:t>
            </w:r>
            <w:r w:rsidR="00F35476" w:rsidRPr="00FF5B96">
              <w:rPr>
                <w:rFonts w:ascii="Times New Roman" w:hAnsi="Times New Roman" w:cs="Times New Roman"/>
                <w:sz w:val="20"/>
                <w:szCs w:val="20"/>
              </w:rPr>
              <w:t>для ор</w:t>
            </w:r>
            <w:r w:rsidR="00961B6D" w:rsidRPr="00FF5B96">
              <w:rPr>
                <w:rFonts w:ascii="Times New Roman" w:hAnsi="Times New Roman" w:cs="Times New Roman"/>
                <w:sz w:val="20"/>
                <w:szCs w:val="20"/>
              </w:rPr>
              <w:t>ганизации предпринимательской деятельности, не запрещенной действующим законодательством РФ.</w:t>
            </w:r>
          </w:p>
          <w:p w:rsidR="00952EFF" w:rsidRPr="00FF5B96" w:rsidRDefault="00952EFF" w:rsidP="005B36A4">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FF5B96" w:rsidRDefault="005207DF"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FF5B96" w:rsidRDefault="005207DF" w:rsidP="005B36A4">
            <w:pPr>
              <w:spacing w:after="0" w:line="240" w:lineRule="auto"/>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Срок действия договора</w:t>
            </w:r>
          </w:p>
        </w:tc>
        <w:tc>
          <w:tcPr>
            <w:tcW w:w="7168" w:type="dxa"/>
            <w:tcBorders>
              <w:top w:val="single" w:sz="4" w:space="0" w:color="auto"/>
              <w:left w:val="single" w:sz="4" w:space="0" w:color="auto"/>
              <w:bottom w:val="single" w:sz="4" w:space="0" w:color="auto"/>
              <w:right w:val="single" w:sz="4" w:space="0" w:color="auto"/>
            </w:tcBorders>
          </w:tcPr>
          <w:p w:rsidR="005207DF" w:rsidRPr="00FF5B96" w:rsidRDefault="00D643B4" w:rsidP="005B36A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Лот №1: </w:t>
            </w:r>
            <w:r w:rsidR="000043B9">
              <w:rPr>
                <w:rFonts w:ascii="Times New Roman" w:eastAsia="Times New Roman" w:hAnsi="Times New Roman" w:cs="Times New Roman"/>
                <w:sz w:val="20"/>
                <w:szCs w:val="20"/>
              </w:rPr>
              <w:t>45</w:t>
            </w:r>
            <w:r w:rsidRPr="00FF5B96">
              <w:rPr>
                <w:rFonts w:ascii="Times New Roman" w:eastAsia="Times New Roman" w:hAnsi="Times New Roman" w:cs="Times New Roman"/>
                <w:sz w:val="20"/>
                <w:szCs w:val="20"/>
              </w:rPr>
              <w:t xml:space="preserve"> </w:t>
            </w:r>
            <w:r w:rsidR="005207DF" w:rsidRPr="00FF5B96">
              <w:rPr>
                <w:rFonts w:ascii="Times New Roman" w:eastAsia="Times New Roman" w:hAnsi="Times New Roman" w:cs="Times New Roman"/>
                <w:sz w:val="20"/>
                <w:szCs w:val="20"/>
              </w:rPr>
              <w:t xml:space="preserve">лет </w:t>
            </w:r>
          </w:p>
          <w:p w:rsidR="005207DF" w:rsidRPr="00FF5B96" w:rsidRDefault="005207DF" w:rsidP="000043B9">
            <w:pPr>
              <w:spacing w:after="0" w:line="240" w:lineRule="auto"/>
              <w:jc w:val="both"/>
              <w:rPr>
                <w:rFonts w:ascii="Times New Roman" w:eastAsia="Times New Roman" w:hAnsi="Times New Roman" w:cs="Times New Roman"/>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FF5B96" w:rsidRDefault="005207DF"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FF5B96" w:rsidRDefault="005207DF" w:rsidP="00CD58C9">
            <w:pPr>
              <w:spacing w:after="0" w:line="240" w:lineRule="auto"/>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rsidR="005207DF" w:rsidRPr="00FF5B96" w:rsidRDefault="005207DF" w:rsidP="005B36A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FF5B96" w:rsidRDefault="00BB0096"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FF5B96"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rsidR="00D643B4" w:rsidRPr="00FF5B96" w:rsidRDefault="00D643B4" w:rsidP="00AC3FF8">
            <w:pPr>
              <w:keepNext/>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Лот №1: </w:t>
            </w:r>
            <w:r w:rsidR="00606685" w:rsidRPr="00FF5B96">
              <w:rPr>
                <w:rFonts w:ascii="Times New Roman" w:eastAsia="Times New Roman" w:hAnsi="Times New Roman" w:cs="Times New Roman"/>
                <w:sz w:val="20"/>
                <w:szCs w:val="20"/>
              </w:rPr>
              <w:t>Годовая арендная плата</w:t>
            </w:r>
            <w:r w:rsidR="00EF232E" w:rsidRPr="00FF5B96">
              <w:rPr>
                <w:rFonts w:ascii="Times New Roman" w:eastAsia="Times New Roman" w:hAnsi="Times New Roman" w:cs="Times New Roman"/>
                <w:sz w:val="20"/>
                <w:szCs w:val="20"/>
              </w:rPr>
              <w:t xml:space="preserve"> </w:t>
            </w:r>
            <w:r w:rsidR="00AC3FF8">
              <w:rPr>
                <w:rFonts w:ascii="Times New Roman" w:hAnsi="Times New Roman" w:cs="Times New Roman"/>
                <w:sz w:val="20"/>
                <w:szCs w:val="20"/>
              </w:rPr>
              <w:t>11720</w:t>
            </w:r>
            <w:r w:rsidR="0062301D">
              <w:rPr>
                <w:rFonts w:ascii="Times New Roman" w:hAnsi="Times New Roman" w:cs="Times New Roman"/>
                <w:sz w:val="20"/>
                <w:szCs w:val="20"/>
              </w:rPr>
              <w:t xml:space="preserve"> </w:t>
            </w:r>
            <w:r w:rsidR="00606685" w:rsidRPr="00FF5B96">
              <w:rPr>
                <w:rFonts w:ascii="Times New Roman" w:hAnsi="Times New Roman" w:cs="Times New Roman"/>
                <w:sz w:val="20"/>
                <w:szCs w:val="20"/>
              </w:rPr>
              <w:t>рублей (</w:t>
            </w:r>
            <w:r w:rsidR="00AC3FF8">
              <w:rPr>
                <w:rFonts w:ascii="Times New Roman" w:hAnsi="Times New Roman" w:cs="Times New Roman"/>
                <w:sz w:val="20"/>
                <w:szCs w:val="20"/>
              </w:rPr>
              <w:t>одиннадцать тысяч семьсот двадцать</w:t>
            </w:r>
            <w:r w:rsidR="00606685" w:rsidRPr="00FF5B96">
              <w:rPr>
                <w:rFonts w:ascii="Times New Roman" w:hAnsi="Times New Roman" w:cs="Times New Roman"/>
                <w:sz w:val="20"/>
                <w:szCs w:val="20"/>
              </w:rPr>
              <w:t xml:space="preserve"> руб</w:t>
            </w:r>
            <w:r w:rsidR="00EC633D">
              <w:rPr>
                <w:rFonts w:ascii="Times New Roman" w:hAnsi="Times New Roman" w:cs="Times New Roman"/>
                <w:sz w:val="20"/>
                <w:szCs w:val="20"/>
              </w:rPr>
              <w:t>.</w:t>
            </w:r>
            <w:r w:rsidR="00606685" w:rsidRPr="00FF5B96">
              <w:rPr>
                <w:rFonts w:ascii="Times New Roman" w:hAnsi="Times New Roman" w:cs="Times New Roman"/>
                <w:sz w:val="20"/>
                <w:szCs w:val="20"/>
              </w:rPr>
              <w:t xml:space="preserve">) </w:t>
            </w:r>
            <w:r w:rsidR="00B31371" w:rsidRPr="00FF5B96">
              <w:rPr>
                <w:rFonts w:ascii="Times New Roman" w:eastAsia="Times New Roman" w:hAnsi="Times New Roman" w:cs="Times New Roman"/>
                <w:sz w:val="20"/>
                <w:szCs w:val="20"/>
              </w:rPr>
              <w:t xml:space="preserve">без учета НДС. </w:t>
            </w:r>
            <w:r w:rsidR="00B31371" w:rsidRPr="00FF5B96">
              <w:rPr>
                <w:rFonts w:ascii="Times New Roman" w:hAnsi="Times New Roman" w:cs="Times New Roman"/>
                <w:sz w:val="20"/>
                <w:szCs w:val="20"/>
              </w:rPr>
              <w:t xml:space="preserve">НДС уплачивается арендатором самостоятельно сверх арендной платы отдельным платежным поручением в соответствии с законодательством РФ и перечисляется в соответствующие бюджеты через налоговые органы по месту своей регистрации с указанием в платежных документах от чьего имени произведен платеж. </w:t>
            </w:r>
          </w:p>
        </w:tc>
      </w:tr>
      <w:tr w:rsidR="000D5B28" w:rsidRPr="00670F84" w:rsidTr="000D5B28">
        <w:trPr>
          <w:trHeight w:val="799"/>
        </w:trPr>
        <w:tc>
          <w:tcPr>
            <w:tcW w:w="682" w:type="dxa"/>
            <w:tcBorders>
              <w:top w:val="single" w:sz="4" w:space="0" w:color="auto"/>
              <w:left w:val="single" w:sz="4" w:space="0" w:color="auto"/>
              <w:bottom w:val="single" w:sz="4" w:space="0" w:color="auto"/>
              <w:right w:val="single" w:sz="4" w:space="0" w:color="auto"/>
            </w:tcBorders>
            <w:vAlign w:val="center"/>
          </w:tcPr>
          <w:p w:rsidR="000D5B28" w:rsidRPr="00FF5B96" w:rsidRDefault="000D5B28" w:rsidP="0037104D">
            <w:pPr>
              <w:pStyle w:val="a4"/>
              <w:numPr>
                <w:ilvl w:val="0"/>
                <w:numId w:val="5"/>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FF5B96" w:rsidRDefault="000D5B28" w:rsidP="005B36A4">
            <w:pPr>
              <w:autoSpaceDE w:val="0"/>
              <w:ind w:left="49"/>
              <w:jc w:val="center"/>
              <w:rPr>
                <w:rFonts w:ascii="Times New Roman" w:hAnsi="Times New Roman" w:cs="Times New Roman"/>
                <w:sz w:val="20"/>
                <w:szCs w:val="20"/>
              </w:rPr>
            </w:pPr>
            <w:r w:rsidRPr="00FF5B96">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FF5B96" w:rsidRDefault="00095E50" w:rsidP="006377B5">
            <w:pPr>
              <w:autoSpaceDE w:val="0"/>
              <w:jc w:val="both"/>
              <w:rPr>
                <w:rFonts w:ascii="Times New Roman" w:hAnsi="Times New Roman" w:cs="Times New Roman"/>
                <w:sz w:val="20"/>
                <w:szCs w:val="20"/>
              </w:rPr>
            </w:pPr>
            <w:r w:rsidRPr="00FF5B96">
              <w:rPr>
                <w:rFonts w:ascii="Times New Roman" w:hAnsi="Times New Roman" w:cs="Times New Roman"/>
                <w:b/>
                <w:i/>
                <w:sz w:val="20"/>
                <w:szCs w:val="20"/>
              </w:rPr>
              <w:t>«</w:t>
            </w:r>
            <w:r w:rsidR="000043B9">
              <w:rPr>
                <w:rFonts w:ascii="Times New Roman" w:hAnsi="Times New Roman" w:cs="Times New Roman"/>
                <w:b/>
                <w:i/>
                <w:sz w:val="20"/>
                <w:szCs w:val="20"/>
              </w:rPr>
              <w:t>09</w:t>
            </w:r>
            <w:r w:rsidR="00F35476" w:rsidRPr="00FF5B96">
              <w:rPr>
                <w:rFonts w:ascii="Times New Roman" w:hAnsi="Times New Roman" w:cs="Times New Roman"/>
                <w:b/>
                <w:i/>
                <w:sz w:val="20"/>
                <w:szCs w:val="20"/>
              </w:rPr>
              <w:t xml:space="preserve">» </w:t>
            </w:r>
            <w:r w:rsidR="000043B9">
              <w:rPr>
                <w:rFonts w:ascii="Times New Roman" w:hAnsi="Times New Roman" w:cs="Times New Roman"/>
                <w:b/>
                <w:i/>
                <w:sz w:val="20"/>
                <w:szCs w:val="20"/>
              </w:rPr>
              <w:t>августа</w:t>
            </w:r>
            <w:r w:rsidR="00B31371"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0D5B28" w:rsidRPr="00FF5B96">
              <w:rPr>
                <w:rFonts w:ascii="Times New Roman" w:hAnsi="Times New Roman" w:cs="Times New Roman"/>
                <w:b/>
                <w:i/>
                <w:sz w:val="20"/>
                <w:szCs w:val="20"/>
              </w:rPr>
              <w:t xml:space="preserve"> года </w:t>
            </w:r>
            <w:r w:rsidR="00B31371" w:rsidRPr="00FF5B96">
              <w:rPr>
                <w:rFonts w:ascii="Times New Roman" w:hAnsi="Times New Roman" w:cs="Times New Roman"/>
                <w:sz w:val="20"/>
                <w:szCs w:val="20"/>
              </w:rPr>
              <w:t>с 09.00</w:t>
            </w:r>
            <w:r w:rsidR="000D5B28" w:rsidRPr="00FF5B96">
              <w:rPr>
                <w:rFonts w:ascii="Times New Roman" w:hAnsi="Times New Roman" w:cs="Times New Roman"/>
                <w:sz w:val="20"/>
                <w:szCs w:val="20"/>
              </w:rPr>
              <w:t xml:space="preserve"> мин. (время мск).</w:t>
            </w:r>
          </w:p>
        </w:tc>
      </w:tr>
      <w:tr w:rsidR="000D5B28"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0D5B28" w:rsidRPr="00FF5B96" w:rsidRDefault="000D5B28" w:rsidP="0037104D">
            <w:pPr>
              <w:pStyle w:val="a4"/>
              <w:numPr>
                <w:ilvl w:val="0"/>
                <w:numId w:val="5"/>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FF5B96" w:rsidRDefault="000D5B28" w:rsidP="005B36A4">
            <w:pPr>
              <w:autoSpaceDE w:val="0"/>
              <w:ind w:left="49"/>
              <w:jc w:val="center"/>
              <w:rPr>
                <w:rFonts w:ascii="Times New Roman" w:hAnsi="Times New Roman" w:cs="Times New Roman"/>
                <w:sz w:val="20"/>
                <w:szCs w:val="20"/>
              </w:rPr>
            </w:pPr>
            <w:r w:rsidRPr="00FF5B96">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FF5B96" w:rsidRDefault="00606685" w:rsidP="006377B5">
            <w:pPr>
              <w:autoSpaceDE w:val="0"/>
              <w:jc w:val="both"/>
              <w:rPr>
                <w:rFonts w:ascii="Times New Roman" w:hAnsi="Times New Roman" w:cs="Times New Roman"/>
                <w:sz w:val="20"/>
                <w:szCs w:val="20"/>
              </w:rPr>
            </w:pPr>
            <w:r w:rsidRPr="00FF5B96">
              <w:rPr>
                <w:rFonts w:ascii="Times New Roman" w:hAnsi="Times New Roman" w:cs="Times New Roman"/>
                <w:b/>
                <w:i/>
                <w:sz w:val="20"/>
                <w:szCs w:val="20"/>
              </w:rPr>
              <w:t>«</w:t>
            </w:r>
            <w:r w:rsidR="000043B9">
              <w:rPr>
                <w:rFonts w:ascii="Times New Roman" w:hAnsi="Times New Roman" w:cs="Times New Roman"/>
                <w:b/>
                <w:i/>
                <w:sz w:val="20"/>
                <w:szCs w:val="20"/>
              </w:rPr>
              <w:t>29</w:t>
            </w:r>
            <w:r w:rsidR="00F35476" w:rsidRPr="00FF5B96">
              <w:rPr>
                <w:rFonts w:ascii="Times New Roman" w:hAnsi="Times New Roman" w:cs="Times New Roman"/>
                <w:b/>
                <w:i/>
                <w:sz w:val="20"/>
                <w:szCs w:val="20"/>
              </w:rPr>
              <w:t>»</w:t>
            </w:r>
            <w:r w:rsidR="00DC5270">
              <w:rPr>
                <w:rFonts w:ascii="Times New Roman" w:hAnsi="Times New Roman" w:cs="Times New Roman"/>
                <w:b/>
                <w:i/>
                <w:sz w:val="20"/>
                <w:szCs w:val="20"/>
              </w:rPr>
              <w:t xml:space="preserve"> августа</w:t>
            </w:r>
            <w:r w:rsidR="00F95976"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F95976" w:rsidRPr="00FF5B96">
              <w:rPr>
                <w:rFonts w:ascii="Times New Roman" w:hAnsi="Times New Roman" w:cs="Times New Roman"/>
                <w:b/>
                <w:i/>
                <w:sz w:val="20"/>
                <w:szCs w:val="20"/>
              </w:rPr>
              <w:t xml:space="preserve"> года в 09</w:t>
            </w:r>
            <w:r w:rsidR="00B31371" w:rsidRPr="00FF5B96">
              <w:rPr>
                <w:rFonts w:ascii="Times New Roman" w:hAnsi="Times New Roman" w:cs="Times New Roman"/>
                <w:b/>
                <w:i/>
                <w:sz w:val="20"/>
                <w:szCs w:val="20"/>
              </w:rPr>
              <w:t xml:space="preserve"> час. 00</w:t>
            </w:r>
            <w:r w:rsidR="000D5B28" w:rsidRPr="00FF5B96">
              <w:rPr>
                <w:rFonts w:ascii="Times New Roman" w:hAnsi="Times New Roman" w:cs="Times New Roman"/>
                <w:b/>
                <w:i/>
                <w:sz w:val="20"/>
                <w:szCs w:val="20"/>
              </w:rPr>
              <w:t xml:space="preserve"> мин.</w:t>
            </w:r>
            <w:r w:rsidR="000D5B28" w:rsidRPr="00FF5B96">
              <w:rPr>
                <w:rFonts w:ascii="Times New Roman" w:hAnsi="Times New Roman" w:cs="Times New Roman"/>
                <w:sz w:val="20"/>
                <w:szCs w:val="20"/>
              </w:rPr>
              <w:t xml:space="preserve"> (время мск)</w:t>
            </w:r>
          </w:p>
        </w:tc>
      </w:tr>
      <w:tr w:rsidR="00A9164A"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A9164A" w:rsidRPr="00FF5B96" w:rsidRDefault="00A9164A" w:rsidP="0037104D">
            <w:pPr>
              <w:pStyle w:val="a4"/>
              <w:numPr>
                <w:ilvl w:val="0"/>
                <w:numId w:val="5"/>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A9164A" w:rsidRPr="00FF5B96" w:rsidRDefault="00A9164A" w:rsidP="000D5B28">
            <w:pPr>
              <w:autoSpaceDE w:val="0"/>
              <w:spacing w:line="240" w:lineRule="auto"/>
              <w:ind w:left="49"/>
              <w:jc w:val="center"/>
              <w:rPr>
                <w:rFonts w:ascii="Times New Roman" w:hAnsi="Times New Roman" w:cs="Times New Roman"/>
                <w:sz w:val="20"/>
                <w:szCs w:val="20"/>
              </w:rPr>
            </w:pPr>
            <w:r w:rsidRPr="00FF5B96">
              <w:rPr>
                <w:rFonts w:ascii="Times New Roman" w:hAnsi="Times New Roman" w:cs="Times New Roman"/>
                <w:sz w:val="20"/>
                <w:szCs w:val="20"/>
              </w:rPr>
              <w:t>Даты начала и окончания предоставления участникам аукциона разъяснений положений документации об аукционе</w:t>
            </w:r>
            <w:r w:rsidR="00431E23" w:rsidRPr="00FF5B96">
              <w:rPr>
                <w:rFonts w:ascii="Times New Roman" w:hAnsi="Times New Roman" w:cs="Times New Roman"/>
                <w:sz w:val="20"/>
                <w:szCs w:val="20"/>
              </w:rPr>
              <w:t xml:space="preserve"> </w:t>
            </w:r>
          </w:p>
        </w:tc>
        <w:tc>
          <w:tcPr>
            <w:tcW w:w="7168" w:type="dxa"/>
            <w:tcBorders>
              <w:top w:val="single" w:sz="4" w:space="0" w:color="auto"/>
              <w:left w:val="single" w:sz="4" w:space="0" w:color="auto"/>
              <w:bottom w:val="single" w:sz="4" w:space="0" w:color="auto"/>
              <w:right w:val="single" w:sz="4" w:space="0" w:color="auto"/>
            </w:tcBorders>
          </w:tcPr>
          <w:p w:rsidR="00A9164A" w:rsidRPr="00FF5B96" w:rsidRDefault="00095E50" w:rsidP="00A9164A">
            <w:pPr>
              <w:autoSpaceDE w:val="0"/>
              <w:spacing w:after="0"/>
              <w:jc w:val="both"/>
              <w:rPr>
                <w:rFonts w:ascii="Times New Roman" w:hAnsi="Times New Roman" w:cs="Times New Roman"/>
                <w:sz w:val="20"/>
                <w:szCs w:val="20"/>
              </w:rPr>
            </w:pPr>
            <w:r w:rsidRPr="00FF5B96">
              <w:rPr>
                <w:rFonts w:ascii="Times New Roman" w:hAnsi="Times New Roman" w:cs="Times New Roman"/>
                <w:b/>
                <w:i/>
                <w:sz w:val="20"/>
                <w:szCs w:val="20"/>
              </w:rPr>
              <w:t>«</w:t>
            </w:r>
            <w:r w:rsidR="000043B9">
              <w:rPr>
                <w:rFonts w:ascii="Times New Roman" w:hAnsi="Times New Roman" w:cs="Times New Roman"/>
                <w:b/>
                <w:i/>
                <w:sz w:val="20"/>
                <w:szCs w:val="20"/>
              </w:rPr>
              <w:t>09</w:t>
            </w:r>
            <w:r w:rsidR="00961B6D" w:rsidRPr="00FF5B96">
              <w:rPr>
                <w:rFonts w:ascii="Times New Roman" w:hAnsi="Times New Roman" w:cs="Times New Roman"/>
                <w:b/>
                <w:i/>
                <w:sz w:val="20"/>
                <w:szCs w:val="20"/>
              </w:rPr>
              <w:t>»</w:t>
            </w:r>
            <w:r w:rsidR="000043B9">
              <w:rPr>
                <w:rFonts w:ascii="Times New Roman" w:hAnsi="Times New Roman" w:cs="Times New Roman"/>
                <w:b/>
                <w:i/>
                <w:sz w:val="20"/>
                <w:szCs w:val="20"/>
              </w:rPr>
              <w:t xml:space="preserve"> августа</w:t>
            </w:r>
            <w:r w:rsidR="00961B6D"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961B6D" w:rsidRPr="00FF5B96">
              <w:rPr>
                <w:rFonts w:ascii="Times New Roman" w:hAnsi="Times New Roman" w:cs="Times New Roman"/>
                <w:b/>
                <w:i/>
                <w:sz w:val="20"/>
                <w:szCs w:val="20"/>
              </w:rPr>
              <w:t xml:space="preserve"> года - «</w:t>
            </w:r>
            <w:r w:rsidR="000043B9">
              <w:rPr>
                <w:rFonts w:ascii="Times New Roman" w:hAnsi="Times New Roman" w:cs="Times New Roman"/>
                <w:b/>
                <w:i/>
                <w:sz w:val="20"/>
                <w:szCs w:val="20"/>
              </w:rPr>
              <w:t>26</w:t>
            </w:r>
            <w:r w:rsidR="00606685" w:rsidRPr="00FF5B96">
              <w:rPr>
                <w:rFonts w:ascii="Times New Roman" w:hAnsi="Times New Roman" w:cs="Times New Roman"/>
                <w:b/>
                <w:i/>
                <w:sz w:val="20"/>
                <w:szCs w:val="20"/>
              </w:rPr>
              <w:t xml:space="preserve">» </w:t>
            </w:r>
            <w:r w:rsidR="00DC5270">
              <w:rPr>
                <w:rFonts w:ascii="Times New Roman" w:hAnsi="Times New Roman" w:cs="Times New Roman"/>
                <w:b/>
                <w:i/>
                <w:sz w:val="20"/>
                <w:szCs w:val="20"/>
              </w:rPr>
              <w:t>августа</w:t>
            </w:r>
            <w:r w:rsidR="00A9164A"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A9164A" w:rsidRPr="00FF5B96">
              <w:rPr>
                <w:rFonts w:ascii="Times New Roman" w:hAnsi="Times New Roman" w:cs="Times New Roman"/>
                <w:b/>
                <w:i/>
                <w:sz w:val="20"/>
                <w:szCs w:val="20"/>
              </w:rPr>
              <w:t xml:space="preserve"> года</w:t>
            </w:r>
            <w:r w:rsidR="00A9164A" w:rsidRPr="00FF5B96">
              <w:rPr>
                <w:rFonts w:ascii="Times New Roman" w:hAnsi="Times New Roman" w:cs="Times New Roman"/>
                <w:sz w:val="20"/>
                <w:szCs w:val="20"/>
              </w:rPr>
              <w:t>.</w:t>
            </w:r>
          </w:p>
          <w:p w:rsidR="00A9164A" w:rsidRPr="00FF5B96" w:rsidRDefault="00A9164A" w:rsidP="00A9164A">
            <w:pPr>
              <w:autoSpaceDE w:val="0"/>
              <w:spacing w:after="0"/>
              <w:jc w:val="both"/>
              <w:rPr>
                <w:rFonts w:ascii="Times New Roman" w:hAnsi="Times New Roman" w:cs="Times New Roman"/>
                <w:sz w:val="20"/>
                <w:szCs w:val="20"/>
              </w:rPr>
            </w:pPr>
            <w:r w:rsidRPr="00FF5B96">
              <w:rPr>
                <w:rFonts w:ascii="Times New Roman" w:eastAsia="Times New Roman" w:hAnsi="Times New Roman" w:cs="Times New Roman"/>
                <w:sz w:val="20"/>
                <w:szCs w:val="20"/>
              </w:rPr>
              <w:t>В течение двух рабочих дней с даты поступления указанного запроса организатор торгов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670F84" w:rsidTr="005B36A4">
        <w:tc>
          <w:tcPr>
            <w:tcW w:w="682" w:type="dxa"/>
            <w:vMerge w:val="restart"/>
            <w:tcBorders>
              <w:top w:val="single" w:sz="4" w:space="0" w:color="auto"/>
              <w:left w:val="single" w:sz="4" w:space="0" w:color="auto"/>
              <w:right w:val="single" w:sz="4" w:space="0" w:color="auto"/>
            </w:tcBorders>
            <w:vAlign w:val="center"/>
          </w:tcPr>
          <w:p w:rsidR="003A06A8" w:rsidRPr="00FF5B96" w:rsidRDefault="003A06A8"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FF5B96"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FF5B96">
              <w:rPr>
                <w:rFonts w:ascii="Times New Roman" w:hAnsi="Times New Roman" w:cs="Times New Roman"/>
                <w:sz w:val="20"/>
                <w:szCs w:val="20"/>
              </w:rPr>
              <w:t>Место, дата и время начала рассмотрения заявок на участие в аукционе</w:t>
            </w:r>
            <w:r w:rsidR="00431E23" w:rsidRPr="00FF5B96">
              <w:rPr>
                <w:rFonts w:ascii="Times New Roman" w:hAnsi="Times New Roman" w:cs="Times New Roman"/>
                <w:sz w:val="20"/>
                <w:szCs w:val="20"/>
              </w:rPr>
              <w:t xml:space="preserve"> </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Pr="00FF5B96" w:rsidRDefault="003A06A8" w:rsidP="00961B6D">
            <w:pPr>
              <w:tabs>
                <w:tab w:val="left" w:pos="9356"/>
              </w:tabs>
              <w:spacing w:after="0" w:line="240" w:lineRule="auto"/>
              <w:ind w:right="-1"/>
              <w:jc w:val="both"/>
              <w:rPr>
                <w:rFonts w:ascii="Times New Roman" w:eastAsia="Times New Roman" w:hAnsi="Times New Roman" w:cs="Times New Roman"/>
                <w:sz w:val="20"/>
                <w:szCs w:val="20"/>
                <w:highlight w:val="yellow"/>
              </w:rPr>
            </w:pPr>
            <w:r w:rsidRPr="00FF5B96">
              <w:rPr>
                <w:rFonts w:ascii="Times New Roman" w:hAnsi="Times New Roman" w:cs="Times New Roman"/>
                <w:b/>
                <w:i/>
                <w:sz w:val="20"/>
                <w:szCs w:val="20"/>
              </w:rPr>
              <w:t>«</w:t>
            </w:r>
            <w:r w:rsidR="000043B9">
              <w:rPr>
                <w:rFonts w:ascii="Times New Roman" w:hAnsi="Times New Roman" w:cs="Times New Roman"/>
                <w:b/>
                <w:i/>
                <w:sz w:val="20"/>
                <w:szCs w:val="20"/>
              </w:rPr>
              <w:t>29</w:t>
            </w:r>
            <w:r w:rsidRPr="00FF5B96">
              <w:rPr>
                <w:rFonts w:ascii="Times New Roman" w:hAnsi="Times New Roman" w:cs="Times New Roman"/>
                <w:b/>
                <w:i/>
                <w:sz w:val="20"/>
                <w:szCs w:val="20"/>
              </w:rPr>
              <w:t>»</w:t>
            </w:r>
            <w:r w:rsidR="00DC5270">
              <w:rPr>
                <w:rFonts w:ascii="Times New Roman" w:hAnsi="Times New Roman" w:cs="Times New Roman"/>
                <w:b/>
                <w:i/>
                <w:sz w:val="20"/>
                <w:szCs w:val="20"/>
              </w:rPr>
              <w:t xml:space="preserve"> августа</w:t>
            </w:r>
            <w:r w:rsidR="00F95976" w:rsidRPr="00FF5B96">
              <w:rPr>
                <w:rFonts w:ascii="Times New Roman" w:hAnsi="Times New Roman" w:cs="Times New Roman"/>
                <w:b/>
                <w:i/>
                <w:sz w:val="20"/>
                <w:szCs w:val="20"/>
              </w:rPr>
              <w:t xml:space="preserve"> </w:t>
            </w:r>
            <w:r w:rsidR="00364999" w:rsidRPr="00FF5B96">
              <w:rPr>
                <w:rFonts w:ascii="Times New Roman" w:hAnsi="Times New Roman" w:cs="Times New Roman"/>
                <w:b/>
                <w:i/>
                <w:sz w:val="20"/>
                <w:szCs w:val="20"/>
              </w:rPr>
              <w:t>201</w:t>
            </w:r>
            <w:r w:rsidR="00431E23" w:rsidRPr="00FF5B96">
              <w:rPr>
                <w:rFonts w:ascii="Times New Roman" w:hAnsi="Times New Roman" w:cs="Times New Roman"/>
                <w:b/>
                <w:i/>
                <w:sz w:val="20"/>
                <w:szCs w:val="20"/>
              </w:rPr>
              <w:t>9</w:t>
            </w:r>
            <w:r w:rsidRPr="00FF5B96">
              <w:rPr>
                <w:rFonts w:ascii="Times New Roman" w:hAnsi="Times New Roman" w:cs="Times New Roman"/>
                <w:b/>
                <w:i/>
                <w:sz w:val="20"/>
                <w:szCs w:val="20"/>
              </w:rPr>
              <w:t xml:space="preserve"> года</w:t>
            </w:r>
            <w:r w:rsidR="00364999" w:rsidRPr="00FF5B96">
              <w:rPr>
                <w:rFonts w:ascii="Times New Roman" w:hAnsi="Times New Roman" w:cs="Times New Roman"/>
                <w:b/>
                <w:i/>
                <w:sz w:val="20"/>
                <w:szCs w:val="20"/>
              </w:rPr>
              <w:t xml:space="preserve"> в </w:t>
            </w:r>
            <w:r w:rsidR="00F95976" w:rsidRPr="00FF5B96">
              <w:rPr>
                <w:rFonts w:ascii="Times New Roman" w:hAnsi="Times New Roman" w:cs="Times New Roman"/>
                <w:b/>
                <w:i/>
                <w:sz w:val="20"/>
                <w:szCs w:val="20"/>
              </w:rPr>
              <w:t>09</w:t>
            </w:r>
            <w:r w:rsidR="00364999" w:rsidRPr="00FF5B96">
              <w:rPr>
                <w:rFonts w:ascii="Times New Roman" w:hAnsi="Times New Roman" w:cs="Times New Roman"/>
                <w:b/>
                <w:i/>
                <w:sz w:val="20"/>
                <w:szCs w:val="20"/>
              </w:rPr>
              <w:t xml:space="preserve"> час 00</w:t>
            </w:r>
            <w:r w:rsidRPr="00FF5B96">
              <w:rPr>
                <w:rFonts w:ascii="Times New Roman" w:hAnsi="Times New Roman" w:cs="Times New Roman"/>
                <w:b/>
                <w:i/>
                <w:sz w:val="20"/>
                <w:szCs w:val="20"/>
              </w:rPr>
              <w:t xml:space="preserve"> мин </w:t>
            </w:r>
            <w:r w:rsidRPr="00FF5B96">
              <w:rPr>
                <w:rFonts w:ascii="Times New Roman" w:hAnsi="Times New Roman" w:cs="Times New Roman"/>
                <w:b/>
                <w:sz w:val="20"/>
                <w:szCs w:val="20"/>
              </w:rPr>
              <w:t xml:space="preserve">в сети интернет по адресу – </w:t>
            </w:r>
            <w:hyperlink r:id="rId11" w:history="1">
              <w:r w:rsidR="00F95976" w:rsidRPr="00FF5B96">
                <w:rPr>
                  <w:rStyle w:val="a3"/>
                  <w:rFonts w:ascii="Times New Roman" w:hAnsi="Times New Roman" w:cs="Times New Roman"/>
                  <w:sz w:val="20"/>
                  <w:szCs w:val="20"/>
                  <w:lang w:val="en-US"/>
                </w:rPr>
                <w:t>https</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freetrade</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expert</w:t>
              </w:r>
            </w:hyperlink>
            <w:r w:rsidR="00F95976" w:rsidRPr="00FF5B96">
              <w:rPr>
                <w:rFonts w:ascii="Times New Roman" w:hAnsi="Times New Roman" w:cs="Times New Roman"/>
                <w:b/>
                <w:sz w:val="20"/>
                <w:szCs w:val="20"/>
              </w:rPr>
              <w:t xml:space="preserve"> (Электронная торговая площадка «Фритрейд»)</w:t>
            </w:r>
          </w:p>
        </w:tc>
      </w:tr>
      <w:tr w:rsidR="003A06A8" w:rsidRPr="00670F84" w:rsidTr="005B36A4">
        <w:tc>
          <w:tcPr>
            <w:tcW w:w="682" w:type="dxa"/>
            <w:vMerge/>
            <w:tcBorders>
              <w:left w:val="single" w:sz="4" w:space="0" w:color="auto"/>
              <w:bottom w:val="single" w:sz="4" w:space="0" w:color="auto"/>
              <w:right w:val="single" w:sz="4" w:space="0" w:color="auto"/>
            </w:tcBorders>
            <w:vAlign w:val="center"/>
          </w:tcPr>
          <w:p w:rsidR="003A06A8" w:rsidRPr="00FF5B96"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FF5B96" w:rsidRDefault="003A06A8" w:rsidP="00BB0096">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sidRPr="00FF5B96">
              <w:rPr>
                <w:rFonts w:ascii="Times New Roman" w:hAnsi="Times New Roman" w:cs="Times New Roman"/>
                <w:sz w:val="20"/>
                <w:szCs w:val="20"/>
              </w:rPr>
              <w:t>Место, дата и время подведения итогов приема заявок</w:t>
            </w:r>
            <w:r w:rsidR="00431E23" w:rsidRPr="00FF5B96">
              <w:rPr>
                <w:rFonts w:ascii="Times New Roman" w:hAnsi="Times New Roman" w:cs="Times New Roman"/>
                <w:sz w:val="20"/>
                <w:szCs w:val="20"/>
              </w:rPr>
              <w:t xml:space="preserve"> </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Pr="00FF5B96" w:rsidRDefault="00606685" w:rsidP="003A06A8">
            <w:pPr>
              <w:tabs>
                <w:tab w:val="left" w:pos="9356"/>
              </w:tabs>
              <w:spacing w:after="0" w:line="240" w:lineRule="auto"/>
              <w:ind w:right="-1"/>
              <w:jc w:val="both"/>
              <w:rPr>
                <w:rFonts w:ascii="Times New Roman" w:hAnsi="Times New Roman" w:cs="Times New Roman"/>
                <w:b/>
                <w:i/>
                <w:sz w:val="20"/>
                <w:szCs w:val="20"/>
              </w:rPr>
            </w:pPr>
            <w:r w:rsidRPr="00FF5B96">
              <w:rPr>
                <w:rFonts w:ascii="Times New Roman" w:hAnsi="Times New Roman" w:cs="Times New Roman"/>
                <w:b/>
                <w:i/>
                <w:sz w:val="20"/>
                <w:szCs w:val="20"/>
              </w:rPr>
              <w:t>«</w:t>
            </w:r>
            <w:r w:rsidR="008D26AB">
              <w:rPr>
                <w:rFonts w:ascii="Times New Roman" w:hAnsi="Times New Roman" w:cs="Times New Roman"/>
                <w:b/>
                <w:i/>
                <w:sz w:val="20"/>
                <w:szCs w:val="20"/>
              </w:rPr>
              <w:t>0</w:t>
            </w:r>
            <w:r w:rsidR="000043B9">
              <w:rPr>
                <w:rFonts w:ascii="Times New Roman" w:hAnsi="Times New Roman" w:cs="Times New Roman"/>
                <w:b/>
                <w:i/>
                <w:sz w:val="20"/>
                <w:szCs w:val="20"/>
              </w:rPr>
              <w:t>2</w:t>
            </w:r>
            <w:r w:rsidR="003A06A8" w:rsidRPr="00FF5B96">
              <w:rPr>
                <w:rFonts w:ascii="Times New Roman" w:hAnsi="Times New Roman" w:cs="Times New Roman"/>
                <w:b/>
                <w:i/>
                <w:sz w:val="20"/>
                <w:szCs w:val="20"/>
              </w:rPr>
              <w:t xml:space="preserve">» </w:t>
            </w:r>
            <w:r w:rsidR="000043B9">
              <w:rPr>
                <w:rFonts w:ascii="Times New Roman" w:hAnsi="Times New Roman" w:cs="Times New Roman"/>
                <w:b/>
                <w:i/>
                <w:sz w:val="20"/>
                <w:szCs w:val="20"/>
              </w:rPr>
              <w:t>сентября</w:t>
            </w:r>
            <w:r w:rsidR="004011B7"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3A06A8" w:rsidRPr="00FF5B96">
              <w:rPr>
                <w:rFonts w:ascii="Times New Roman" w:hAnsi="Times New Roman" w:cs="Times New Roman"/>
                <w:b/>
                <w:i/>
                <w:sz w:val="20"/>
                <w:szCs w:val="20"/>
              </w:rPr>
              <w:t xml:space="preserve"> года в 14 час 00 мин </w:t>
            </w:r>
            <w:r w:rsidR="003A06A8" w:rsidRPr="00FF5B96">
              <w:rPr>
                <w:rFonts w:ascii="Times New Roman" w:hAnsi="Times New Roman" w:cs="Times New Roman"/>
                <w:b/>
                <w:sz w:val="20"/>
                <w:szCs w:val="20"/>
              </w:rPr>
              <w:t xml:space="preserve">в сети интернет по адресу – </w:t>
            </w:r>
            <w:hyperlink r:id="rId12" w:history="1">
              <w:r w:rsidR="00F95976" w:rsidRPr="00FF5B96">
                <w:rPr>
                  <w:rStyle w:val="a3"/>
                  <w:rFonts w:ascii="Times New Roman" w:hAnsi="Times New Roman" w:cs="Times New Roman"/>
                  <w:sz w:val="20"/>
                  <w:szCs w:val="20"/>
                  <w:lang w:val="en-US"/>
                </w:rPr>
                <w:t>https</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freetrade</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expert</w:t>
              </w:r>
            </w:hyperlink>
            <w:r w:rsidR="00F95976" w:rsidRPr="00FF5B96">
              <w:rPr>
                <w:rFonts w:ascii="Times New Roman" w:hAnsi="Times New Roman" w:cs="Times New Roman"/>
                <w:b/>
                <w:sz w:val="20"/>
                <w:szCs w:val="20"/>
              </w:rPr>
              <w:t xml:space="preserve"> (Электронная торговая площадка «Фритрейд»)</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Место, дата и время проведения аукциона</w:t>
            </w:r>
            <w:r w:rsidR="00431E23" w:rsidRPr="00FF5B96">
              <w:rPr>
                <w:rFonts w:ascii="Times New Roman" w:eastAsia="Times New Roman" w:hAnsi="Times New Roman" w:cs="Times New Roman"/>
                <w:sz w:val="20"/>
                <w:szCs w:val="20"/>
              </w:rPr>
              <w:t xml:space="preserve"> </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095E50">
            <w:pPr>
              <w:tabs>
                <w:tab w:val="left" w:pos="9356"/>
              </w:tabs>
              <w:ind w:right="-1"/>
              <w:jc w:val="both"/>
              <w:rPr>
                <w:rFonts w:ascii="Times New Roman" w:hAnsi="Times New Roman" w:cs="Times New Roman"/>
                <w:sz w:val="20"/>
                <w:szCs w:val="20"/>
              </w:rPr>
            </w:pPr>
            <w:r w:rsidRPr="00FF5B96">
              <w:rPr>
                <w:rFonts w:ascii="Times New Roman" w:hAnsi="Times New Roman" w:cs="Times New Roman"/>
                <w:b/>
                <w:i/>
                <w:sz w:val="20"/>
                <w:szCs w:val="20"/>
              </w:rPr>
              <w:t>«</w:t>
            </w:r>
            <w:r w:rsidR="000043B9">
              <w:rPr>
                <w:rFonts w:ascii="Times New Roman" w:hAnsi="Times New Roman" w:cs="Times New Roman"/>
                <w:b/>
                <w:i/>
                <w:sz w:val="20"/>
                <w:szCs w:val="20"/>
              </w:rPr>
              <w:t>09</w:t>
            </w:r>
            <w:r w:rsidRPr="00FF5B96">
              <w:rPr>
                <w:rFonts w:ascii="Times New Roman" w:hAnsi="Times New Roman" w:cs="Times New Roman"/>
                <w:b/>
                <w:i/>
                <w:sz w:val="20"/>
                <w:szCs w:val="20"/>
              </w:rPr>
              <w:t>»</w:t>
            </w:r>
            <w:r w:rsidR="00EC633D">
              <w:rPr>
                <w:rFonts w:ascii="Times New Roman" w:hAnsi="Times New Roman" w:cs="Times New Roman"/>
                <w:b/>
                <w:i/>
                <w:sz w:val="20"/>
                <w:szCs w:val="20"/>
              </w:rPr>
              <w:t xml:space="preserve"> </w:t>
            </w:r>
            <w:r w:rsidR="000043B9">
              <w:rPr>
                <w:rFonts w:ascii="Times New Roman" w:hAnsi="Times New Roman" w:cs="Times New Roman"/>
                <w:b/>
                <w:i/>
                <w:sz w:val="20"/>
                <w:szCs w:val="20"/>
              </w:rPr>
              <w:t>сентября</w:t>
            </w:r>
            <w:r w:rsidR="004011B7"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Pr="00FF5B96">
              <w:rPr>
                <w:rFonts w:ascii="Times New Roman" w:hAnsi="Times New Roman" w:cs="Times New Roman"/>
                <w:b/>
                <w:i/>
                <w:sz w:val="20"/>
                <w:szCs w:val="20"/>
              </w:rPr>
              <w:t xml:space="preserve"> года </w:t>
            </w:r>
            <w:r w:rsidR="00431E23" w:rsidRPr="00FF5B96">
              <w:rPr>
                <w:rFonts w:ascii="Times New Roman" w:hAnsi="Times New Roman" w:cs="Times New Roman"/>
                <w:b/>
                <w:i/>
                <w:sz w:val="20"/>
                <w:szCs w:val="20"/>
              </w:rPr>
              <w:t>с</w:t>
            </w:r>
            <w:r w:rsidRPr="00FF5B96">
              <w:rPr>
                <w:rFonts w:ascii="Times New Roman" w:hAnsi="Times New Roman" w:cs="Times New Roman"/>
                <w:b/>
                <w:i/>
                <w:sz w:val="20"/>
                <w:szCs w:val="20"/>
              </w:rPr>
              <w:t xml:space="preserve"> 1</w:t>
            </w:r>
            <w:r w:rsidR="00AC3FF8">
              <w:rPr>
                <w:rFonts w:ascii="Times New Roman" w:hAnsi="Times New Roman" w:cs="Times New Roman"/>
                <w:b/>
                <w:i/>
                <w:sz w:val="20"/>
                <w:szCs w:val="20"/>
              </w:rPr>
              <w:t>4</w:t>
            </w:r>
            <w:r w:rsidRPr="00FF5B96">
              <w:rPr>
                <w:rFonts w:ascii="Times New Roman" w:hAnsi="Times New Roman" w:cs="Times New Roman"/>
                <w:b/>
                <w:i/>
                <w:sz w:val="20"/>
                <w:szCs w:val="20"/>
              </w:rPr>
              <w:t xml:space="preserve"> час. 00 мин.</w:t>
            </w:r>
            <w:r w:rsidRPr="00FF5B96">
              <w:rPr>
                <w:rFonts w:ascii="Times New Roman" w:hAnsi="Times New Roman" w:cs="Times New Roman"/>
                <w:sz w:val="20"/>
                <w:szCs w:val="20"/>
              </w:rPr>
              <w:t xml:space="preserve"> (время мск) </w:t>
            </w:r>
            <w:r w:rsidRPr="00FF5B96">
              <w:rPr>
                <w:rFonts w:ascii="Times New Roman" w:hAnsi="Times New Roman" w:cs="Times New Roman"/>
                <w:b/>
                <w:sz w:val="20"/>
                <w:szCs w:val="20"/>
              </w:rPr>
              <w:t xml:space="preserve">в сети интернет по адресу – </w:t>
            </w:r>
            <w:hyperlink r:id="rId13" w:history="1">
              <w:r w:rsidR="00F95976" w:rsidRPr="00FF5B96">
                <w:rPr>
                  <w:rStyle w:val="a3"/>
                  <w:rFonts w:ascii="Times New Roman" w:hAnsi="Times New Roman" w:cs="Times New Roman"/>
                  <w:sz w:val="20"/>
                  <w:szCs w:val="20"/>
                  <w:lang w:val="en-US"/>
                </w:rPr>
                <w:t>https</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freetrade</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expert</w:t>
              </w:r>
            </w:hyperlink>
            <w:r w:rsidR="00F95976" w:rsidRPr="00FF5B96">
              <w:rPr>
                <w:rFonts w:ascii="Times New Roman" w:hAnsi="Times New Roman" w:cs="Times New Roman"/>
                <w:b/>
                <w:sz w:val="20"/>
                <w:szCs w:val="20"/>
              </w:rPr>
              <w:t xml:space="preserve"> (Электронная торговая площадка «Фритрейд»)</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6377B5">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rsidR="006A5384" w:rsidRPr="00FF5B96"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rsidR="006A5384" w:rsidRPr="00FF5B96" w:rsidRDefault="00096827" w:rsidP="00F95976">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FF5B96">
                <w:rPr>
                  <w:rStyle w:val="a3"/>
                  <w:rFonts w:ascii="Times New Roman" w:hAnsi="Times New Roman" w:cs="Times New Roman"/>
                  <w:color w:val="auto"/>
                  <w:sz w:val="20"/>
                  <w:szCs w:val="20"/>
                  <w:lang w:val="en-US"/>
                </w:rPr>
                <w:t>www</w:t>
              </w:r>
              <w:r w:rsidR="006A5384" w:rsidRPr="00FF5B96">
                <w:rPr>
                  <w:rStyle w:val="a3"/>
                  <w:rFonts w:ascii="Times New Roman" w:hAnsi="Times New Roman" w:cs="Times New Roman"/>
                  <w:color w:val="auto"/>
                  <w:sz w:val="20"/>
                  <w:szCs w:val="20"/>
                </w:rPr>
                <w:t>.</w:t>
              </w:r>
              <w:r w:rsidR="006A5384" w:rsidRPr="00FF5B96">
                <w:rPr>
                  <w:rStyle w:val="a3"/>
                  <w:rFonts w:ascii="Times New Roman" w:hAnsi="Times New Roman" w:cs="Times New Roman"/>
                  <w:color w:val="auto"/>
                  <w:sz w:val="20"/>
                  <w:szCs w:val="20"/>
                  <w:lang w:val="en-US"/>
                </w:rPr>
                <w:t>torgi</w:t>
              </w:r>
              <w:r w:rsidR="006A5384" w:rsidRPr="00FF5B96">
                <w:rPr>
                  <w:rStyle w:val="a3"/>
                  <w:rFonts w:ascii="Times New Roman" w:hAnsi="Times New Roman" w:cs="Times New Roman"/>
                  <w:color w:val="auto"/>
                  <w:sz w:val="20"/>
                  <w:szCs w:val="20"/>
                </w:rPr>
                <w:t>.</w:t>
              </w:r>
              <w:r w:rsidR="006A5384" w:rsidRPr="00FF5B96">
                <w:rPr>
                  <w:rStyle w:val="a3"/>
                  <w:rFonts w:ascii="Times New Roman" w:hAnsi="Times New Roman" w:cs="Times New Roman"/>
                  <w:color w:val="auto"/>
                  <w:sz w:val="20"/>
                  <w:szCs w:val="20"/>
                  <w:lang w:val="en-US"/>
                </w:rPr>
                <w:t>gov</w:t>
              </w:r>
              <w:r w:rsidR="006A5384" w:rsidRPr="00FF5B96">
                <w:rPr>
                  <w:rStyle w:val="a3"/>
                  <w:rFonts w:ascii="Times New Roman" w:hAnsi="Times New Roman" w:cs="Times New Roman"/>
                  <w:color w:val="auto"/>
                  <w:sz w:val="20"/>
                  <w:szCs w:val="20"/>
                </w:rPr>
                <w:t>.</w:t>
              </w:r>
              <w:r w:rsidR="006A5384" w:rsidRPr="00FF5B96">
                <w:rPr>
                  <w:rStyle w:val="a3"/>
                  <w:rFonts w:ascii="Times New Roman" w:hAnsi="Times New Roman" w:cs="Times New Roman"/>
                  <w:color w:val="auto"/>
                  <w:sz w:val="20"/>
                  <w:szCs w:val="20"/>
                  <w:lang w:val="en-US"/>
                </w:rPr>
                <w:t>ru</w:t>
              </w:r>
            </w:hyperlink>
            <w:r w:rsidR="006A5384" w:rsidRPr="00FF5B96">
              <w:rPr>
                <w:rFonts w:ascii="Times New Roman" w:hAnsi="Times New Roman" w:cs="Times New Roman"/>
                <w:sz w:val="20"/>
                <w:szCs w:val="20"/>
              </w:rPr>
              <w:t xml:space="preserve">, </w:t>
            </w:r>
            <w:hyperlink r:id="rId15" w:history="1">
              <w:r w:rsidR="00F95976" w:rsidRPr="00FF5B96">
                <w:rPr>
                  <w:rStyle w:val="a3"/>
                  <w:rFonts w:ascii="Times New Roman" w:hAnsi="Times New Roman" w:cs="Times New Roman"/>
                  <w:sz w:val="20"/>
                  <w:szCs w:val="20"/>
                  <w:lang w:val="en-US"/>
                </w:rPr>
                <w:t>https</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freetrade</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expert</w:t>
              </w:r>
            </w:hyperlink>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Размер платы за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670F84"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C1713C" w:rsidRPr="00FF5B96" w:rsidRDefault="006A5384" w:rsidP="006377B5">
            <w:pPr>
              <w:spacing w:after="0"/>
              <w:jc w:val="both"/>
              <w:rPr>
                <w:rFonts w:ascii="Times New Roman" w:hAnsi="Times New Roman" w:cs="Times New Roman"/>
                <w:sz w:val="20"/>
                <w:szCs w:val="20"/>
              </w:rPr>
            </w:pPr>
            <w:r w:rsidRPr="00FF5B96">
              <w:rPr>
                <w:rFonts w:ascii="Times New Roman" w:eastAsia="Times New Roman" w:hAnsi="Times New Roman" w:cs="Times New Roman"/>
                <w:sz w:val="20"/>
                <w:szCs w:val="20"/>
              </w:rPr>
              <w:t>Документац</w:t>
            </w:r>
            <w:r w:rsidR="00C1713C" w:rsidRPr="00FF5B96">
              <w:rPr>
                <w:rFonts w:ascii="Times New Roman" w:eastAsia="Times New Roman" w:hAnsi="Times New Roman" w:cs="Times New Roman"/>
                <w:sz w:val="20"/>
                <w:szCs w:val="20"/>
              </w:rPr>
              <w:t xml:space="preserve">ия об аукционе предоставляется </w:t>
            </w:r>
            <w:r w:rsidRPr="00FF5B96">
              <w:rPr>
                <w:rFonts w:ascii="Times New Roman" w:eastAsia="Times New Roman" w:hAnsi="Times New Roman" w:cs="Times New Roman"/>
                <w:sz w:val="20"/>
                <w:szCs w:val="20"/>
              </w:rPr>
              <w:t>в рабочие дни с</w:t>
            </w:r>
            <w:r w:rsidR="00431E23" w:rsidRPr="00FF5B96">
              <w:rPr>
                <w:rFonts w:ascii="Times New Roman" w:eastAsia="Times New Roman" w:hAnsi="Times New Roman" w:cs="Times New Roman"/>
                <w:sz w:val="20"/>
                <w:szCs w:val="20"/>
              </w:rPr>
              <w:t xml:space="preserve"> </w:t>
            </w:r>
            <w:r w:rsidR="000043B9">
              <w:rPr>
                <w:rFonts w:ascii="Times New Roman" w:eastAsia="Times New Roman" w:hAnsi="Times New Roman" w:cs="Times New Roman"/>
                <w:sz w:val="20"/>
                <w:szCs w:val="20"/>
              </w:rPr>
              <w:t>09 августа</w:t>
            </w:r>
            <w:r w:rsidR="004E1787" w:rsidRPr="00FF5B96">
              <w:rPr>
                <w:rFonts w:ascii="Times New Roman" w:eastAsia="Times New Roman" w:hAnsi="Times New Roman" w:cs="Times New Roman"/>
                <w:sz w:val="20"/>
                <w:szCs w:val="20"/>
              </w:rPr>
              <w:t xml:space="preserve"> 201</w:t>
            </w:r>
            <w:r w:rsidR="00431E23" w:rsidRPr="00FF5B96">
              <w:rPr>
                <w:rFonts w:ascii="Times New Roman" w:eastAsia="Times New Roman" w:hAnsi="Times New Roman" w:cs="Times New Roman"/>
                <w:sz w:val="20"/>
                <w:szCs w:val="20"/>
              </w:rPr>
              <w:t>9</w:t>
            </w:r>
            <w:r w:rsidR="004E1787" w:rsidRPr="00FF5B96">
              <w:rPr>
                <w:rFonts w:ascii="Times New Roman" w:eastAsia="Times New Roman" w:hAnsi="Times New Roman" w:cs="Times New Roman"/>
                <w:sz w:val="20"/>
                <w:szCs w:val="20"/>
              </w:rPr>
              <w:t xml:space="preserve"> года</w:t>
            </w:r>
            <w:r w:rsidR="00F95976" w:rsidRPr="00FF5B96">
              <w:rPr>
                <w:rFonts w:ascii="Times New Roman" w:eastAsia="Times New Roman" w:hAnsi="Times New Roman" w:cs="Times New Roman"/>
                <w:sz w:val="20"/>
                <w:szCs w:val="20"/>
              </w:rPr>
              <w:t xml:space="preserve"> до </w:t>
            </w:r>
            <w:r w:rsidR="000043B9">
              <w:rPr>
                <w:rFonts w:ascii="Times New Roman" w:eastAsia="Times New Roman" w:hAnsi="Times New Roman" w:cs="Times New Roman"/>
                <w:sz w:val="20"/>
                <w:szCs w:val="20"/>
              </w:rPr>
              <w:t>29</w:t>
            </w:r>
            <w:r w:rsidR="00DC5270">
              <w:rPr>
                <w:rFonts w:ascii="Times New Roman" w:eastAsia="Times New Roman" w:hAnsi="Times New Roman" w:cs="Times New Roman"/>
                <w:sz w:val="20"/>
                <w:szCs w:val="20"/>
              </w:rPr>
              <w:t xml:space="preserve"> августа</w:t>
            </w:r>
            <w:r w:rsidR="00431E23" w:rsidRPr="00FF5B96">
              <w:rPr>
                <w:rFonts w:ascii="Times New Roman" w:eastAsia="Times New Roman" w:hAnsi="Times New Roman" w:cs="Times New Roman"/>
                <w:sz w:val="20"/>
                <w:szCs w:val="20"/>
              </w:rPr>
              <w:t xml:space="preserve"> </w:t>
            </w:r>
            <w:r w:rsidR="00F95976" w:rsidRPr="00FF5B96">
              <w:rPr>
                <w:rFonts w:ascii="Times New Roman" w:eastAsia="Times New Roman" w:hAnsi="Times New Roman" w:cs="Times New Roman"/>
                <w:sz w:val="20"/>
                <w:szCs w:val="20"/>
              </w:rPr>
              <w:t>201</w:t>
            </w:r>
            <w:r w:rsidR="00431E23" w:rsidRPr="00FF5B96">
              <w:rPr>
                <w:rFonts w:ascii="Times New Roman" w:eastAsia="Times New Roman" w:hAnsi="Times New Roman" w:cs="Times New Roman"/>
                <w:sz w:val="20"/>
                <w:szCs w:val="20"/>
              </w:rPr>
              <w:t>9</w:t>
            </w:r>
            <w:r w:rsidR="00F95976" w:rsidRPr="00FF5B96">
              <w:rPr>
                <w:rFonts w:ascii="Times New Roman" w:eastAsia="Times New Roman" w:hAnsi="Times New Roman" w:cs="Times New Roman"/>
                <w:sz w:val="20"/>
                <w:szCs w:val="20"/>
              </w:rPr>
              <w:t xml:space="preserve"> года</w:t>
            </w:r>
            <w:r w:rsidR="004E1787" w:rsidRPr="00FF5B96">
              <w:rPr>
                <w:rFonts w:ascii="Times New Roman" w:eastAsia="Times New Roman" w:hAnsi="Times New Roman" w:cs="Times New Roman"/>
                <w:sz w:val="20"/>
                <w:szCs w:val="20"/>
              </w:rPr>
              <w:t xml:space="preserve"> в рабочее время с </w:t>
            </w:r>
            <w:r w:rsidR="003E2B30" w:rsidRPr="00FF5B96">
              <w:rPr>
                <w:rFonts w:ascii="Times New Roman" w:eastAsia="Times New Roman" w:hAnsi="Times New Roman" w:cs="Times New Roman"/>
                <w:sz w:val="20"/>
                <w:szCs w:val="20"/>
              </w:rPr>
              <w:t>10</w:t>
            </w:r>
            <w:r w:rsidRPr="00FF5B96">
              <w:rPr>
                <w:rFonts w:ascii="Times New Roman" w:eastAsia="Times New Roman" w:hAnsi="Times New Roman" w:cs="Times New Roman"/>
                <w:sz w:val="20"/>
                <w:szCs w:val="20"/>
              </w:rPr>
              <w:t xml:space="preserve"> час. 00 ми</w:t>
            </w:r>
            <w:r w:rsidR="00C1713C" w:rsidRPr="00FF5B96">
              <w:rPr>
                <w:rFonts w:ascii="Times New Roman" w:eastAsia="Times New Roman" w:hAnsi="Times New Roman" w:cs="Times New Roman"/>
                <w:sz w:val="20"/>
                <w:szCs w:val="20"/>
              </w:rPr>
              <w:t>н. до 16:00 час</w:t>
            </w:r>
            <w:r w:rsidR="004E1787" w:rsidRPr="00FF5B96">
              <w:rPr>
                <w:rFonts w:ascii="Times New Roman" w:eastAsia="Times New Roman" w:hAnsi="Times New Roman" w:cs="Times New Roman"/>
                <w:sz w:val="20"/>
                <w:szCs w:val="20"/>
              </w:rPr>
              <w:t>, обед с 13</w:t>
            </w:r>
            <w:r w:rsidR="00C1713C" w:rsidRPr="00FF5B96">
              <w:rPr>
                <w:rFonts w:ascii="Times New Roman" w:eastAsia="Times New Roman" w:hAnsi="Times New Roman" w:cs="Times New Roman"/>
                <w:sz w:val="20"/>
                <w:szCs w:val="20"/>
              </w:rPr>
              <w:t xml:space="preserve"> час.0</w:t>
            </w:r>
            <w:r w:rsidR="004E1787" w:rsidRPr="00FF5B96">
              <w:rPr>
                <w:rFonts w:ascii="Times New Roman" w:eastAsia="Times New Roman" w:hAnsi="Times New Roman" w:cs="Times New Roman"/>
                <w:sz w:val="20"/>
                <w:szCs w:val="20"/>
              </w:rPr>
              <w:t>0 мин. до 14</w:t>
            </w:r>
            <w:r w:rsidRPr="00FF5B96">
              <w:rPr>
                <w:rFonts w:ascii="Times New Roman" w:eastAsia="Times New Roman" w:hAnsi="Times New Roman" w:cs="Times New Roman"/>
                <w:sz w:val="20"/>
                <w:szCs w:val="20"/>
              </w:rPr>
              <w:t xml:space="preserve"> час. 00 мин.</w:t>
            </w:r>
            <w:r w:rsidR="00C1713C" w:rsidRPr="00FF5B96">
              <w:rPr>
                <w:rFonts w:ascii="Times New Roman" w:eastAsia="Times New Roman" w:hAnsi="Times New Roman" w:cs="Times New Roman"/>
                <w:sz w:val="20"/>
                <w:szCs w:val="20"/>
              </w:rPr>
              <w:t xml:space="preserve"> по адресу нахождения отдела специализированной организации: </w:t>
            </w:r>
            <w:r w:rsidRPr="00FF5B96">
              <w:rPr>
                <w:rFonts w:ascii="Times New Roman" w:eastAsia="Times New Roman" w:hAnsi="Times New Roman" w:cs="Times New Roman"/>
                <w:sz w:val="20"/>
                <w:szCs w:val="20"/>
              </w:rPr>
              <w:t xml:space="preserve">РФ, Республика Крым, г. Симферополь, ул. </w:t>
            </w:r>
            <w:r w:rsidR="004E1787" w:rsidRPr="00FF5B96">
              <w:rPr>
                <w:rFonts w:ascii="Times New Roman" w:eastAsia="Times New Roman" w:hAnsi="Times New Roman" w:cs="Times New Roman"/>
                <w:sz w:val="20"/>
                <w:szCs w:val="20"/>
              </w:rPr>
              <w:t>Пушкина 12-22</w:t>
            </w:r>
            <w:r w:rsidRPr="00FF5B96">
              <w:rPr>
                <w:rFonts w:ascii="Times New Roman" w:eastAsia="Times New Roman" w:hAnsi="Times New Roman" w:cs="Times New Roman"/>
                <w:sz w:val="20"/>
                <w:szCs w:val="20"/>
              </w:rPr>
              <w:t xml:space="preserve">, </w:t>
            </w:r>
            <w:r w:rsidR="004011B7" w:rsidRPr="00FF5B96">
              <w:rPr>
                <w:rFonts w:ascii="Times New Roman" w:eastAsia="Times New Roman" w:hAnsi="Times New Roman" w:cs="Times New Roman"/>
                <w:sz w:val="20"/>
                <w:szCs w:val="20"/>
              </w:rPr>
              <w:t>л</w:t>
            </w:r>
            <w:r w:rsidRPr="00FF5B96">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FF5B96">
              <w:rPr>
                <w:rFonts w:ascii="Times New Roman" w:eastAsia="Times New Roman" w:hAnsi="Times New Roman" w:cs="Times New Roman"/>
                <w:sz w:val="20"/>
                <w:szCs w:val="20"/>
              </w:rPr>
              <w:t>Пушкина 12-22</w:t>
            </w:r>
            <w:r w:rsidRPr="00FF5B96">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FF5B96">
              <w:rPr>
                <w:rFonts w:ascii="Times New Roman" w:hAnsi="Times New Roman" w:cs="Times New Roman"/>
                <w:sz w:val="20"/>
                <w:szCs w:val="20"/>
              </w:rPr>
              <w:t xml:space="preserve"> +7 978</w:t>
            </w:r>
            <w:r w:rsidR="004011B7" w:rsidRPr="00FF5B96">
              <w:rPr>
                <w:rFonts w:ascii="Times New Roman" w:hAnsi="Times New Roman" w:cs="Times New Roman"/>
                <w:sz w:val="20"/>
                <w:szCs w:val="20"/>
              </w:rPr>
              <w:t> 002 35 34</w:t>
            </w:r>
            <w:r w:rsidRPr="00FF5B96">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B83346">
            <w:pPr>
              <w:spacing w:after="0" w:line="240" w:lineRule="auto"/>
              <w:jc w:val="both"/>
              <w:rPr>
                <w:rFonts w:ascii="Times New Roman" w:eastAsia="Times New Roman" w:hAnsi="Times New Roman" w:cs="Times New Roman"/>
                <w:sz w:val="20"/>
                <w:szCs w:val="20"/>
                <w:highlight w:val="yellow"/>
              </w:rPr>
            </w:pPr>
            <w:r w:rsidRPr="00FF5B96">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BB0096">
            <w:pPr>
              <w:autoSpaceDE w:val="0"/>
              <w:autoSpaceDN w:val="0"/>
              <w:adjustRightInd w:val="0"/>
              <w:spacing w:after="0" w:line="240" w:lineRule="auto"/>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546B15">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bCs/>
                <w:sz w:val="20"/>
                <w:szCs w:val="20"/>
              </w:rPr>
              <w:t>А</w:t>
            </w:r>
            <w:r w:rsidR="00546B15" w:rsidRPr="00FF5B96">
              <w:rPr>
                <w:rFonts w:ascii="Times New Roman" w:eastAsia="Times New Roman" w:hAnsi="Times New Roman" w:cs="Times New Roman"/>
                <w:bCs/>
                <w:sz w:val="20"/>
                <w:szCs w:val="20"/>
              </w:rPr>
              <w:t>рендная плата за использование муниципального</w:t>
            </w:r>
            <w:r w:rsidRPr="00FF5B96">
              <w:rPr>
                <w:rFonts w:ascii="Times New Roman" w:eastAsia="Times New Roman" w:hAnsi="Times New Roman" w:cs="Times New Roman"/>
                <w:bCs/>
                <w:sz w:val="20"/>
                <w:szCs w:val="20"/>
              </w:rPr>
              <w:t xml:space="preserve"> имущества оплачивается </w:t>
            </w:r>
            <w:r w:rsidR="00431E23" w:rsidRPr="00FF5B96">
              <w:rPr>
                <w:rFonts w:ascii="Times New Roman" w:eastAsia="Times New Roman" w:hAnsi="Times New Roman" w:cs="Times New Roman"/>
                <w:color w:val="000000"/>
                <w:sz w:val="20"/>
                <w:szCs w:val="20"/>
                <w:lang w:bidi="ru-RU"/>
              </w:rPr>
              <w:t>ежемесячно до 15 числа месяца, следующего за отчетным</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spacing w:after="0" w:line="240" w:lineRule="auto"/>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Место подачи заявок на участие в аукционе,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484CA4">
            <w:pPr>
              <w:spacing w:after="0" w:line="240" w:lineRule="auto"/>
              <w:jc w:val="both"/>
              <w:rPr>
                <w:rFonts w:ascii="Times New Roman" w:eastAsia="Times New Roman" w:hAnsi="Times New Roman" w:cs="Times New Roman"/>
                <w:sz w:val="20"/>
                <w:szCs w:val="20"/>
              </w:rPr>
            </w:pPr>
            <w:r w:rsidRPr="00FF5B96">
              <w:rPr>
                <w:rFonts w:ascii="Times New Roman" w:hAnsi="Times New Roman" w:cs="Times New Roman"/>
                <w:b/>
                <w:bCs/>
                <w:sz w:val="20"/>
                <w:szCs w:val="20"/>
                <w:u w:val="single"/>
              </w:rPr>
              <w:t xml:space="preserve">Заявки на участие в аукционе </w:t>
            </w:r>
            <w:r w:rsidRPr="00FF5B96">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484CA4" w:rsidRPr="00FF5B96">
                <w:rPr>
                  <w:rStyle w:val="a3"/>
                  <w:rFonts w:ascii="Times New Roman" w:hAnsi="Times New Roman" w:cs="Times New Roman"/>
                  <w:sz w:val="20"/>
                  <w:szCs w:val="20"/>
                  <w:lang w:val="en-US"/>
                </w:rPr>
                <w:t>https</w:t>
              </w:r>
              <w:r w:rsidR="00484CA4" w:rsidRPr="00FF5B96">
                <w:rPr>
                  <w:rStyle w:val="a3"/>
                  <w:rFonts w:ascii="Times New Roman" w:hAnsi="Times New Roman" w:cs="Times New Roman"/>
                  <w:sz w:val="20"/>
                  <w:szCs w:val="20"/>
                </w:rPr>
                <w:t>://</w:t>
              </w:r>
              <w:r w:rsidR="00484CA4" w:rsidRPr="00FF5B96">
                <w:rPr>
                  <w:rStyle w:val="a3"/>
                  <w:rFonts w:ascii="Times New Roman" w:hAnsi="Times New Roman" w:cs="Times New Roman"/>
                  <w:sz w:val="20"/>
                  <w:szCs w:val="20"/>
                  <w:lang w:val="en-US"/>
                </w:rPr>
                <w:t>freetrade</w:t>
              </w:r>
              <w:r w:rsidR="00484CA4" w:rsidRPr="00FF5B96">
                <w:rPr>
                  <w:rStyle w:val="a3"/>
                  <w:rFonts w:ascii="Times New Roman" w:hAnsi="Times New Roman" w:cs="Times New Roman"/>
                  <w:sz w:val="20"/>
                  <w:szCs w:val="20"/>
                </w:rPr>
                <w:t>.</w:t>
              </w:r>
              <w:r w:rsidR="00484CA4" w:rsidRPr="00FF5B96">
                <w:rPr>
                  <w:rStyle w:val="a3"/>
                  <w:rFonts w:ascii="Times New Roman" w:hAnsi="Times New Roman" w:cs="Times New Roman"/>
                  <w:sz w:val="20"/>
                  <w:szCs w:val="20"/>
                  <w:lang w:val="en-US"/>
                </w:rPr>
                <w:t>expert</w:t>
              </w:r>
            </w:hyperlink>
            <w:r w:rsidR="00484CA4" w:rsidRPr="00FF5B96">
              <w:rPr>
                <w:rFonts w:ascii="Times New Roman" w:hAnsi="Times New Roman" w:cs="Times New Roman"/>
                <w:b/>
                <w:sz w:val="20"/>
                <w:szCs w:val="20"/>
              </w:rPr>
              <w:t xml:space="preserve"> </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8C2136" w:rsidRPr="00FF5B96"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670F84" w:rsidRPr="00FF5B96" w:rsidRDefault="008C2136" w:rsidP="008C2136">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Требование о внесении задатка, размер задатка,</w:t>
            </w:r>
            <w:r w:rsidR="008D26AB">
              <w:rPr>
                <w:rFonts w:ascii="Times New Roman" w:eastAsia="Times New Roman" w:hAnsi="Times New Roman" w:cs="Times New Roman"/>
                <w:bCs/>
                <w:kern w:val="32"/>
                <w:sz w:val="20"/>
                <w:szCs w:val="20"/>
              </w:rPr>
              <w:t xml:space="preserve"> </w:t>
            </w:r>
            <w:r w:rsidRPr="00FF5B96">
              <w:rPr>
                <w:rFonts w:ascii="Times New Roman" w:eastAsia="Times New Roman" w:hAnsi="Times New Roman" w:cs="Times New Roman"/>
                <w:bCs/>
                <w:kern w:val="32"/>
                <w:sz w:val="20"/>
                <w:szCs w:val="20"/>
              </w:rPr>
              <w:t>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rsidR="00E752FE" w:rsidRPr="00FF5B96" w:rsidRDefault="00E752FE" w:rsidP="00E752FE">
            <w:pPr>
              <w:autoSpaceDE w:val="0"/>
              <w:jc w:val="both"/>
              <w:rPr>
                <w:rFonts w:ascii="Times New Roman" w:hAnsi="Times New Roman" w:cs="Times New Roman"/>
                <w:sz w:val="20"/>
                <w:szCs w:val="20"/>
              </w:rPr>
            </w:pPr>
            <w:r w:rsidRPr="00FF5B96">
              <w:rPr>
                <w:rFonts w:ascii="Times New Roman" w:hAnsi="Times New Roman" w:cs="Times New Roman"/>
                <w:sz w:val="20"/>
                <w:szCs w:val="20"/>
              </w:rPr>
              <w:t>Для участия в аукционе необходимо внесение задатка.</w:t>
            </w:r>
          </w:p>
          <w:p w:rsidR="00E752FE" w:rsidRPr="00FF5B96" w:rsidRDefault="00431E23"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 xml:space="preserve">Лот №1: </w:t>
            </w:r>
            <w:r w:rsidR="00484CA4" w:rsidRPr="00FF5B96">
              <w:rPr>
                <w:rFonts w:ascii="Times New Roman" w:hAnsi="Times New Roman" w:cs="Times New Roman"/>
                <w:sz w:val="20"/>
                <w:szCs w:val="20"/>
              </w:rPr>
              <w:t>задаток</w:t>
            </w:r>
            <w:r w:rsidR="00E752FE" w:rsidRPr="00FF5B96">
              <w:rPr>
                <w:rFonts w:ascii="Times New Roman" w:hAnsi="Times New Roman" w:cs="Times New Roman"/>
                <w:sz w:val="20"/>
                <w:szCs w:val="20"/>
              </w:rPr>
              <w:t xml:space="preserve"> </w:t>
            </w:r>
            <w:r w:rsidR="00D970A2" w:rsidRPr="00FF5B96">
              <w:rPr>
                <w:rFonts w:ascii="Times New Roman" w:hAnsi="Times New Roman" w:cs="Times New Roman"/>
                <w:sz w:val="20"/>
                <w:szCs w:val="20"/>
              </w:rPr>
              <w:t xml:space="preserve">установлен </w:t>
            </w:r>
            <w:r w:rsidR="00E752FE" w:rsidRPr="00FF5B96">
              <w:rPr>
                <w:rFonts w:ascii="Times New Roman" w:hAnsi="Times New Roman" w:cs="Times New Roman"/>
                <w:sz w:val="20"/>
                <w:szCs w:val="20"/>
              </w:rPr>
              <w:t xml:space="preserve">в размере 50% от начальной (минимальной) цены </w:t>
            </w:r>
            <w:r w:rsidR="003C4C3D" w:rsidRPr="00FF5B96">
              <w:rPr>
                <w:rFonts w:ascii="Times New Roman" w:hAnsi="Times New Roman" w:cs="Times New Roman"/>
                <w:sz w:val="20"/>
                <w:szCs w:val="20"/>
              </w:rPr>
              <w:t>лота</w:t>
            </w:r>
            <w:r w:rsidR="00E752FE" w:rsidRPr="00FF5B96">
              <w:rPr>
                <w:rFonts w:ascii="Times New Roman" w:hAnsi="Times New Roman" w:cs="Times New Roman"/>
                <w:sz w:val="20"/>
                <w:szCs w:val="20"/>
              </w:rPr>
              <w:t xml:space="preserve">, что составляет – </w:t>
            </w:r>
            <w:r w:rsidR="00AC3FF8">
              <w:rPr>
                <w:rFonts w:ascii="Times New Roman" w:hAnsi="Times New Roman" w:cs="Times New Roman"/>
                <w:sz w:val="20"/>
                <w:szCs w:val="20"/>
              </w:rPr>
              <w:t>5860</w:t>
            </w:r>
            <w:r w:rsidR="00606685" w:rsidRPr="00FF5B96">
              <w:rPr>
                <w:rFonts w:ascii="Times New Roman" w:hAnsi="Times New Roman" w:cs="Times New Roman"/>
                <w:sz w:val="20"/>
                <w:szCs w:val="20"/>
              </w:rPr>
              <w:t xml:space="preserve"> </w:t>
            </w:r>
            <w:r w:rsidR="00546B15" w:rsidRPr="00FF5B96">
              <w:rPr>
                <w:rFonts w:ascii="Times New Roman" w:hAnsi="Times New Roman" w:cs="Times New Roman"/>
                <w:sz w:val="20"/>
                <w:szCs w:val="20"/>
              </w:rPr>
              <w:t>(</w:t>
            </w:r>
            <w:r w:rsidR="00AC3FF8">
              <w:rPr>
                <w:rFonts w:ascii="Times New Roman" w:hAnsi="Times New Roman" w:cs="Times New Roman"/>
                <w:sz w:val="20"/>
                <w:szCs w:val="20"/>
              </w:rPr>
              <w:t>пять</w:t>
            </w:r>
            <w:r w:rsidR="0062301D">
              <w:rPr>
                <w:rFonts w:ascii="Times New Roman" w:hAnsi="Times New Roman" w:cs="Times New Roman"/>
                <w:sz w:val="20"/>
                <w:szCs w:val="20"/>
              </w:rPr>
              <w:t xml:space="preserve"> тысяч </w:t>
            </w:r>
            <w:r w:rsidR="00AC3FF8">
              <w:rPr>
                <w:rFonts w:ascii="Times New Roman" w:hAnsi="Times New Roman" w:cs="Times New Roman"/>
                <w:sz w:val="20"/>
                <w:szCs w:val="20"/>
              </w:rPr>
              <w:t>восемьсот шестьдесят</w:t>
            </w:r>
            <w:r w:rsidR="00484CA4" w:rsidRPr="00FF5B96">
              <w:rPr>
                <w:rFonts w:ascii="Times New Roman" w:hAnsi="Times New Roman" w:cs="Times New Roman"/>
                <w:sz w:val="20"/>
                <w:szCs w:val="20"/>
              </w:rPr>
              <w:t xml:space="preserve"> </w:t>
            </w:r>
            <w:r w:rsidR="00546B15" w:rsidRPr="00FF5B96">
              <w:rPr>
                <w:rFonts w:ascii="Times New Roman" w:hAnsi="Times New Roman" w:cs="Times New Roman"/>
                <w:sz w:val="20"/>
                <w:szCs w:val="20"/>
              </w:rPr>
              <w:t>руб</w:t>
            </w:r>
            <w:r w:rsidR="00606685" w:rsidRPr="00FF5B96">
              <w:rPr>
                <w:rFonts w:ascii="Times New Roman" w:hAnsi="Times New Roman" w:cs="Times New Roman"/>
                <w:sz w:val="20"/>
                <w:szCs w:val="20"/>
              </w:rPr>
              <w:t>л</w:t>
            </w:r>
            <w:r w:rsidR="00D970A2" w:rsidRPr="00FF5B96">
              <w:rPr>
                <w:rFonts w:ascii="Times New Roman" w:hAnsi="Times New Roman" w:cs="Times New Roman"/>
                <w:sz w:val="20"/>
                <w:szCs w:val="20"/>
              </w:rPr>
              <w:t>ей</w:t>
            </w:r>
            <w:r w:rsidR="00546B15" w:rsidRPr="00FF5B96">
              <w:rPr>
                <w:rFonts w:ascii="Times New Roman" w:hAnsi="Times New Roman" w:cs="Times New Roman"/>
                <w:sz w:val="20"/>
                <w:szCs w:val="20"/>
              </w:rPr>
              <w:t xml:space="preserve"> </w:t>
            </w:r>
            <w:r w:rsidR="00AC3FF8">
              <w:rPr>
                <w:rFonts w:ascii="Times New Roman" w:hAnsi="Times New Roman" w:cs="Times New Roman"/>
                <w:sz w:val="20"/>
                <w:szCs w:val="20"/>
              </w:rPr>
              <w:t>00</w:t>
            </w:r>
            <w:r w:rsidR="00546B15" w:rsidRPr="00FF5B96">
              <w:rPr>
                <w:rFonts w:ascii="Times New Roman" w:hAnsi="Times New Roman" w:cs="Times New Roman"/>
                <w:sz w:val="20"/>
                <w:szCs w:val="20"/>
              </w:rPr>
              <w:t xml:space="preserve"> коп.)</w:t>
            </w:r>
          </w:p>
          <w:p w:rsidR="00D970A2" w:rsidRPr="00FF5B96" w:rsidRDefault="00D970A2" w:rsidP="003E0DD3">
            <w:pPr>
              <w:autoSpaceDE w:val="0"/>
              <w:spacing w:after="0"/>
              <w:jc w:val="both"/>
              <w:rPr>
                <w:rFonts w:ascii="Times New Roman" w:hAnsi="Times New Roman" w:cs="Times New Roman"/>
                <w:sz w:val="20"/>
                <w:szCs w:val="20"/>
              </w:rPr>
            </w:pPr>
          </w:p>
          <w:p w:rsidR="00E752FE" w:rsidRPr="00FF5B96" w:rsidRDefault="00E752FE"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Денежные средства, вносимые в качестве задатка, должны поступить на расчетный счет специализированной организации, указанный ниже, не позднее дня окончания срока подачи заявок.</w:t>
            </w:r>
          </w:p>
          <w:p w:rsidR="00E752FE" w:rsidRPr="00FF5B96" w:rsidRDefault="00E752FE" w:rsidP="003E0DD3">
            <w:pPr>
              <w:spacing w:after="0"/>
              <w:jc w:val="both"/>
              <w:rPr>
                <w:rFonts w:ascii="Times New Roman" w:hAnsi="Times New Roman" w:cs="Times New Roman"/>
                <w:sz w:val="20"/>
                <w:szCs w:val="20"/>
              </w:rPr>
            </w:pPr>
            <w:r w:rsidRPr="00FF5B96">
              <w:rPr>
                <w:rFonts w:ascii="Times New Roman" w:hAnsi="Times New Roman" w:cs="Times New Roman"/>
                <w:sz w:val="20"/>
                <w:szCs w:val="20"/>
              </w:rPr>
              <w:t>Задаток перечисляется на расч</w:t>
            </w:r>
            <w:r w:rsidR="00546B15" w:rsidRPr="00FF5B96">
              <w:rPr>
                <w:rFonts w:ascii="Times New Roman" w:hAnsi="Times New Roman" w:cs="Times New Roman"/>
                <w:sz w:val="20"/>
                <w:szCs w:val="20"/>
              </w:rPr>
              <w:t>етный счет организатора торгов</w:t>
            </w:r>
            <w:r w:rsidRPr="00FF5B96">
              <w:rPr>
                <w:rFonts w:ascii="Times New Roman" w:hAnsi="Times New Roman" w:cs="Times New Roman"/>
                <w:sz w:val="20"/>
                <w:szCs w:val="20"/>
              </w:rPr>
              <w:t>:</w:t>
            </w:r>
          </w:p>
          <w:p w:rsidR="00E752FE" w:rsidRPr="00FF5B96" w:rsidRDefault="00E752FE"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 xml:space="preserve">р/сч: № </w:t>
            </w:r>
            <w:r w:rsidR="0032265A" w:rsidRPr="00FF5B96">
              <w:rPr>
                <w:rFonts w:ascii="Times New Roman" w:hAnsi="Times New Roman" w:cs="Times New Roman"/>
                <w:sz w:val="20"/>
                <w:szCs w:val="20"/>
              </w:rPr>
              <w:t>40702810940120000634</w:t>
            </w:r>
          </w:p>
          <w:p w:rsidR="00E752FE" w:rsidRPr="00FF5B96" w:rsidRDefault="00E752FE"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кор.сч. №</w:t>
            </w:r>
            <w:r w:rsidR="0032265A" w:rsidRPr="00FF5B96">
              <w:rPr>
                <w:rFonts w:ascii="Times New Roman" w:hAnsi="Times New Roman" w:cs="Times New Roman"/>
                <w:sz w:val="20"/>
                <w:szCs w:val="20"/>
              </w:rPr>
              <w:t>30101810335100000607</w:t>
            </w:r>
          </w:p>
          <w:p w:rsidR="00E752FE" w:rsidRPr="00FF5B96" w:rsidRDefault="0032265A"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БИК: 043510607</w:t>
            </w:r>
          </w:p>
          <w:p w:rsidR="00E752FE" w:rsidRPr="00FF5B96" w:rsidRDefault="0032265A"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Российский Национальный Коммерческий Банк.</w:t>
            </w:r>
          </w:p>
          <w:p w:rsidR="00E752FE" w:rsidRPr="00FF5B96" w:rsidRDefault="00E752FE"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получатель: ООО «</w:t>
            </w:r>
            <w:r w:rsidR="0032265A" w:rsidRPr="00FF5B96">
              <w:rPr>
                <w:rFonts w:ascii="Times New Roman" w:hAnsi="Times New Roman" w:cs="Times New Roman"/>
                <w:sz w:val="20"/>
                <w:szCs w:val="20"/>
              </w:rPr>
              <w:t>Вектор Плюс</w:t>
            </w:r>
            <w:r w:rsidRPr="00FF5B96">
              <w:rPr>
                <w:rFonts w:ascii="Times New Roman" w:hAnsi="Times New Roman" w:cs="Times New Roman"/>
                <w:sz w:val="20"/>
                <w:szCs w:val="20"/>
              </w:rPr>
              <w:t xml:space="preserve">», </w:t>
            </w:r>
          </w:p>
          <w:p w:rsidR="00E752FE" w:rsidRPr="00FF5B96" w:rsidRDefault="00E752FE"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ОГРН: 11491020</w:t>
            </w:r>
            <w:r w:rsidR="00C3254C" w:rsidRPr="00FF5B96">
              <w:rPr>
                <w:rFonts w:ascii="Times New Roman" w:hAnsi="Times New Roman" w:cs="Times New Roman"/>
                <w:sz w:val="20"/>
                <w:szCs w:val="20"/>
              </w:rPr>
              <w:t>65705</w:t>
            </w:r>
            <w:r w:rsidRPr="00FF5B96">
              <w:rPr>
                <w:rFonts w:ascii="Times New Roman" w:hAnsi="Times New Roman" w:cs="Times New Roman"/>
                <w:sz w:val="20"/>
                <w:szCs w:val="20"/>
              </w:rPr>
              <w:t xml:space="preserve">, ИНН: </w:t>
            </w:r>
            <w:r w:rsidR="00C3254C" w:rsidRPr="00FF5B96">
              <w:rPr>
                <w:rFonts w:ascii="Times New Roman" w:hAnsi="Times New Roman" w:cs="Times New Roman"/>
                <w:sz w:val="20"/>
                <w:szCs w:val="20"/>
              </w:rPr>
              <w:t>9109003126</w:t>
            </w:r>
            <w:r w:rsidRPr="00FF5B96">
              <w:rPr>
                <w:rFonts w:ascii="Times New Roman" w:hAnsi="Times New Roman" w:cs="Times New Roman"/>
                <w:sz w:val="20"/>
                <w:szCs w:val="20"/>
              </w:rPr>
              <w:t>, КПП: 910</w:t>
            </w:r>
            <w:r w:rsidR="00C3254C" w:rsidRPr="00FF5B96">
              <w:rPr>
                <w:rFonts w:ascii="Times New Roman" w:hAnsi="Times New Roman" w:cs="Times New Roman"/>
                <w:sz w:val="20"/>
                <w:szCs w:val="20"/>
              </w:rPr>
              <w:t>9</w:t>
            </w:r>
            <w:r w:rsidRPr="00FF5B96">
              <w:rPr>
                <w:rFonts w:ascii="Times New Roman" w:hAnsi="Times New Roman" w:cs="Times New Roman"/>
                <w:sz w:val="20"/>
                <w:szCs w:val="20"/>
              </w:rPr>
              <w:t xml:space="preserve">01001, </w:t>
            </w:r>
          </w:p>
          <w:p w:rsidR="00670F84" w:rsidRPr="00FF5B96" w:rsidRDefault="00E752FE" w:rsidP="005A2FA8">
            <w:pPr>
              <w:spacing w:after="0" w:line="252" w:lineRule="auto"/>
              <w:jc w:val="both"/>
              <w:rPr>
                <w:rFonts w:ascii="Times New Roman" w:eastAsia="Times New Roman" w:hAnsi="Times New Roman" w:cs="Times New Roman"/>
                <w:sz w:val="20"/>
                <w:szCs w:val="20"/>
              </w:rPr>
            </w:pPr>
            <w:r w:rsidRPr="00FF5B96">
              <w:rPr>
                <w:rFonts w:ascii="Times New Roman" w:hAnsi="Times New Roman" w:cs="Times New Roman"/>
                <w:sz w:val="20"/>
                <w:szCs w:val="20"/>
              </w:rPr>
              <w:t>Назначение платежа: «Оплата задатка для участия в аукционе на право заключения договора аренды объекта недвижимого</w:t>
            </w:r>
            <w:r w:rsidR="00D970A2" w:rsidRPr="00FF5B96">
              <w:rPr>
                <w:rFonts w:ascii="Times New Roman" w:hAnsi="Times New Roman" w:cs="Times New Roman"/>
                <w:sz w:val="20"/>
                <w:szCs w:val="20"/>
              </w:rPr>
              <w:t xml:space="preserve"> </w:t>
            </w:r>
            <w:r w:rsidRPr="00FF5B96">
              <w:rPr>
                <w:rFonts w:ascii="Times New Roman" w:hAnsi="Times New Roman" w:cs="Times New Roman"/>
                <w:sz w:val="20"/>
                <w:szCs w:val="20"/>
              </w:rPr>
              <w:t xml:space="preserve">имущества  </w:t>
            </w:r>
            <w:r w:rsidR="00D970A2" w:rsidRPr="00FF5B96">
              <w:rPr>
                <w:rFonts w:ascii="Times New Roman" w:hAnsi="Times New Roman" w:cs="Times New Roman"/>
                <w:sz w:val="20"/>
                <w:szCs w:val="20"/>
              </w:rPr>
              <w:t>______________</w:t>
            </w:r>
            <w:r w:rsidR="005A2FA8" w:rsidRPr="00FF5B96">
              <w:rPr>
                <w:rFonts w:ascii="Times New Roman" w:hAnsi="Times New Roman" w:cs="Times New Roman"/>
                <w:sz w:val="20"/>
                <w:szCs w:val="20"/>
              </w:rPr>
              <w:t xml:space="preserve"> общей площадью - </w:t>
            </w:r>
            <w:r w:rsidR="00D970A2" w:rsidRPr="00FF5B96">
              <w:rPr>
                <w:rFonts w:ascii="Times New Roman" w:hAnsi="Times New Roman" w:cs="Times New Roman"/>
                <w:sz w:val="20"/>
                <w:szCs w:val="20"/>
              </w:rPr>
              <w:t>________</w:t>
            </w:r>
            <w:r w:rsidR="005A2FA8" w:rsidRPr="00FF5B96">
              <w:rPr>
                <w:rFonts w:ascii="Times New Roman" w:hAnsi="Times New Roman" w:cs="Times New Roman"/>
                <w:sz w:val="20"/>
                <w:szCs w:val="20"/>
              </w:rPr>
              <w:t xml:space="preserve"> м², расположенное  по адресу: Республика Крым,  </w:t>
            </w:r>
            <w:r w:rsidR="000D5A93">
              <w:rPr>
                <w:rFonts w:ascii="Times New Roman" w:hAnsi="Times New Roman" w:cs="Times New Roman"/>
                <w:sz w:val="20"/>
                <w:szCs w:val="20"/>
              </w:rPr>
              <w:t>__________</w:t>
            </w:r>
            <w:r w:rsidR="005A2FA8" w:rsidRPr="00FF5B96">
              <w:rPr>
                <w:rFonts w:ascii="Times New Roman" w:hAnsi="Times New Roman" w:cs="Times New Roman"/>
                <w:sz w:val="20"/>
                <w:szCs w:val="20"/>
              </w:rPr>
              <w:t>,</w:t>
            </w:r>
            <w:r w:rsidR="00D970A2" w:rsidRPr="00FF5B96">
              <w:rPr>
                <w:rFonts w:ascii="Times New Roman" w:hAnsi="Times New Roman" w:cs="Times New Roman"/>
                <w:sz w:val="20"/>
                <w:szCs w:val="20"/>
              </w:rPr>
              <w:t xml:space="preserve"> </w:t>
            </w:r>
            <w:r w:rsidR="005A2FA8" w:rsidRPr="00FF5B96">
              <w:rPr>
                <w:rFonts w:ascii="Times New Roman" w:hAnsi="Times New Roman" w:cs="Times New Roman"/>
                <w:sz w:val="20"/>
                <w:szCs w:val="20"/>
              </w:rPr>
              <w:t xml:space="preserve">ул. </w:t>
            </w:r>
            <w:r w:rsidR="000D5A93">
              <w:rPr>
                <w:rFonts w:ascii="Times New Roman" w:hAnsi="Times New Roman" w:cs="Times New Roman"/>
                <w:sz w:val="20"/>
                <w:szCs w:val="20"/>
              </w:rPr>
              <w:t>_______</w:t>
            </w:r>
            <w:r w:rsidR="005A2FA8" w:rsidRPr="00FF5B96">
              <w:rPr>
                <w:rFonts w:ascii="Times New Roman" w:hAnsi="Times New Roman" w:cs="Times New Roman"/>
                <w:sz w:val="20"/>
                <w:szCs w:val="20"/>
              </w:rPr>
              <w:t>, №</w:t>
            </w:r>
            <w:r w:rsidR="000D5A93">
              <w:rPr>
                <w:rFonts w:ascii="Times New Roman" w:hAnsi="Times New Roman" w:cs="Times New Roman"/>
                <w:sz w:val="20"/>
                <w:szCs w:val="20"/>
              </w:rPr>
              <w:t>___</w:t>
            </w:r>
            <w:r w:rsidR="005A2FA8" w:rsidRPr="00FF5B96">
              <w:rPr>
                <w:rFonts w:ascii="Times New Roman" w:hAnsi="Times New Roman" w:cs="Times New Roman"/>
                <w:sz w:val="20"/>
                <w:szCs w:val="20"/>
              </w:rPr>
              <w:t xml:space="preserve">, </w:t>
            </w:r>
            <w:r w:rsidRPr="00FF5B96">
              <w:rPr>
                <w:rFonts w:ascii="Times New Roman" w:hAnsi="Times New Roman" w:cs="Times New Roman"/>
                <w:sz w:val="20"/>
                <w:szCs w:val="20"/>
              </w:rPr>
              <w:t xml:space="preserve"> извещение № ____</w:t>
            </w:r>
            <w:r w:rsidR="00D970A2" w:rsidRPr="00FF5B96">
              <w:rPr>
                <w:rFonts w:ascii="Times New Roman" w:hAnsi="Times New Roman" w:cs="Times New Roman"/>
                <w:sz w:val="20"/>
                <w:szCs w:val="20"/>
              </w:rPr>
              <w:t>, Лот №_____</w:t>
            </w:r>
            <w:r w:rsidRPr="00FF5B96">
              <w:rPr>
                <w:rFonts w:ascii="Times New Roman" w:hAnsi="Times New Roman" w:cs="Times New Roman"/>
                <w:sz w:val="20"/>
                <w:szCs w:val="20"/>
              </w:rPr>
              <w:t xml:space="preserve"> без НДС».</w:t>
            </w:r>
          </w:p>
        </w:tc>
      </w:tr>
      <w:tr w:rsidR="00670F84" w:rsidRPr="00670F84"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E0DD3">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Требование об</w:t>
            </w:r>
            <w:r w:rsidR="000D5A93">
              <w:rPr>
                <w:rFonts w:ascii="Times New Roman" w:eastAsia="Times New Roman" w:hAnsi="Times New Roman" w:cs="Times New Roman"/>
                <w:bCs/>
                <w:kern w:val="32"/>
                <w:sz w:val="20"/>
                <w:szCs w:val="20"/>
              </w:rPr>
              <w:t xml:space="preserve"> </w:t>
            </w:r>
            <w:r w:rsidRPr="00FF5B96">
              <w:rPr>
                <w:rFonts w:ascii="Times New Roman" w:eastAsia="Times New Roman" w:hAnsi="Times New Roman" w:cs="Times New Roman"/>
                <w:bCs/>
                <w:kern w:val="32"/>
                <w:sz w:val="20"/>
                <w:szCs w:val="20"/>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rsidR="00670F84" w:rsidRPr="00FF5B96"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rsidR="00670F84" w:rsidRPr="00FF5B96"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FF5B96"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FF5B96"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FF5B96"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FF5B96"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377B5">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Осмотр имущества обеспечивает организатор аукциона без взимания платы. Проведени</w:t>
            </w:r>
            <w:r w:rsidR="00C3254C" w:rsidRPr="00FF5B96">
              <w:rPr>
                <w:rFonts w:ascii="Times New Roman" w:eastAsia="Times New Roman" w:hAnsi="Times New Roman" w:cs="Times New Roman"/>
                <w:sz w:val="20"/>
                <w:szCs w:val="20"/>
              </w:rPr>
              <w:t xml:space="preserve">е такого осмотра осуществляется в рабочие дни </w:t>
            </w:r>
            <w:r w:rsidRPr="00FF5B96">
              <w:rPr>
                <w:rFonts w:ascii="Times New Roman" w:eastAsia="Times New Roman" w:hAnsi="Times New Roman" w:cs="Times New Roman"/>
                <w:sz w:val="20"/>
                <w:szCs w:val="20"/>
              </w:rPr>
              <w:t xml:space="preserve">по </w:t>
            </w:r>
            <w:r w:rsidR="00323C0B" w:rsidRPr="00FF5B96">
              <w:rPr>
                <w:rFonts w:ascii="Times New Roman" w:eastAsia="Times New Roman" w:hAnsi="Times New Roman" w:cs="Times New Roman"/>
                <w:sz w:val="20"/>
                <w:szCs w:val="20"/>
              </w:rPr>
              <w:t>четверг</w:t>
            </w:r>
            <w:r w:rsidR="00C3254C" w:rsidRPr="00FF5B96">
              <w:rPr>
                <w:rFonts w:ascii="Times New Roman" w:eastAsia="Times New Roman" w:hAnsi="Times New Roman" w:cs="Times New Roman"/>
                <w:sz w:val="20"/>
                <w:szCs w:val="20"/>
              </w:rPr>
              <w:t>ам</w:t>
            </w:r>
            <w:r w:rsidRPr="00FF5B96">
              <w:rPr>
                <w:rFonts w:ascii="Times New Roman" w:eastAsia="Times New Roman" w:hAnsi="Times New Roman" w:cs="Times New Roman"/>
                <w:sz w:val="20"/>
                <w:szCs w:val="20"/>
              </w:rPr>
              <w:t xml:space="preserve"> </w:t>
            </w:r>
            <w:r w:rsidR="00C3254C" w:rsidRPr="00FF5B96">
              <w:rPr>
                <w:rFonts w:ascii="Times New Roman" w:eastAsia="Times New Roman" w:hAnsi="Times New Roman" w:cs="Times New Roman"/>
                <w:sz w:val="20"/>
                <w:szCs w:val="20"/>
              </w:rPr>
              <w:t xml:space="preserve">с 10:00 </w:t>
            </w:r>
            <w:r w:rsidRPr="00FF5B96">
              <w:rPr>
                <w:rFonts w:ascii="Times New Roman" w:eastAsia="Times New Roman" w:hAnsi="Times New Roman" w:cs="Times New Roman"/>
                <w:sz w:val="20"/>
                <w:szCs w:val="20"/>
              </w:rPr>
              <w:t>до 1</w:t>
            </w:r>
            <w:r w:rsidR="00C3254C" w:rsidRPr="00FF5B96">
              <w:rPr>
                <w:rFonts w:ascii="Times New Roman" w:eastAsia="Times New Roman" w:hAnsi="Times New Roman" w:cs="Times New Roman"/>
                <w:sz w:val="20"/>
                <w:szCs w:val="20"/>
              </w:rPr>
              <w:t>2</w:t>
            </w:r>
            <w:r w:rsidRPr="00FF5B96">
              <w:rPr>
                <w:rFonts w:ascii="Times New Roman" w:eastAsia="Times New Roman" w:hAnsi="Times New Roman" w:cs="Times New Roman"/>
                <w:sz w:val="20"/>
                <w:szCs w:val="20"/>
              </w:rPr>
              <w:t>:00 с даты размещения извещения о проведении аукциона на официальном сайте, но не позднее</w:t>
            </w:r>
            <w:r w:rsidR="000E2F4A" w:rsidRPr="00FF5B96">
              <w:rPr>
                <w:rFonts w:ascii="Times New Roman" w:eastAsia="Times New Roman" w:hAnsi="Times New Roman" w:cs="Times New Roman"/>
                <w:sz w:val="20"/>
                <w:szCs w:val="20"/>
              </w:rPr>
              <w:t>,</w:t>
            </w:r>
            <w:r w:rsidRPr="00FF5B96">
              <w:rPr>
                <w:rFonts w:ascii="Times New Roman" w:eastAsia="Times New Roman" w:hAnsi="Times New Roman" w:cs="Times New Roman"/>
                <w:sz w:val="20"/>
                <w:szCs w:val="20"/>
              </w:rPr>
              <w:t xml:space="preserve"> чем за два рабочих дня до даты окончания срока подачи заявок на участие в аукционе.</w:t>
            </w:r>
            <w:r w:rsidR="002B3A02">
              <w:rPr>
                <w:rFonts w:ascii="Times New Roman" w:eastAsia="Times New Roman" w:hAnsi="Times New Roman" w:cs="Times New Roman"/>
                <w:sz w:val="20"/>
                <w:szCs w:val="20"/>
              </w:rPr>
              <w:t xml:space="preserve"> </w:t>
            </w:r>
            <w:r w:rsidR="002B3A02" w:rsidRPr="002B3A02">
              <w:rPr>
                <w:rFonts w:ascii="Times New Roman" w:eastAsia="Times New Roman" w:hAnsi="Times New Roman" w:cs="Times New Roman"/>
                <w:sz w:val="20"/>
                <w:szCs w:val="20"/>
              </w:rPr>
              <w:t>Для ознакомления с имуществом необходимо подать заявление на ознакомление не позднее, чем за два дня до даты ознакомления по адресу организатора торгов (специализированной организации).</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FF5B96"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Не ранее чем через 10 календарных дней и не позже 20 календарных дней со дня размещения на официальном сайте торгов протокола аукциона.</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 xml:space="preserve">Срок, </w:t>
            </w:r>
            <w:r w:rsidR="00BA0739" w:rsidRPr="00FF5B96">
              <w:rPr>
                <w:rFonts w:ascii="Times New Roman" w:eastAsia="Times New Roman" w:hAnsi="Times New Roman" w:cs="Times New Roman"/>
                <w:bCs/>
                <w:kern w:val="32"/>
                <w:sz w:val="20"/>
                <w:szCs w:val="20"/>
              </w:rPr>
              <w:t>в течение которого организатор торгов</w:t>
            </w:r>
            <w:r w:rsidRPr="00FF5B96">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rsidR="00670F84" w:rsidRPr="00FF5B96"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Организатор </w:t>
            </w:r>
            <w:r w:rsidR="00C3254C" w:rsidRPr="00FF5B96">
              <w:rPr>
                <w:rFonts w:ascii="Times New Roman" w:eastAsia="Times New Roman" w:hAnsi="Times New Roman" w:cs="Times New Roman"/>
                <w:sz w:val="20"/>
                <w:szCs w:val="20"/>
              </w:rPr>
              <w:t>аукциона</w:t>
            </w:r>
            <w:r w:rsidRPr="00FF5B96">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rsidR="00670F84" w:rsidRPr="00FF5B96"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p w:rsidR="00670F84" w:rsidRPr="00FF5B96"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FF5B96" w:rsidRDefault="00670F84" w:rsidP="00670F8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bCs/>
                <w:sz w:val="20"/>
                <w:szCs w:val="20"/>
              </w:rPr>
              <w:t xml:space="preserve">Не ранее чем через 10 календарных дней и не позже 20 календарных дней </w:t>
            </w:r>
            <w:r w:rsidRPr="00FF5B96">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rsidR="00670F84" w:rsidRPr="00FF5B96" w:rsidRDefault="00670F84" w:rsidP="00670F84">
            <w:pPr>
              <w:spacing w:after="0" w:line="240" w:lineRule="auto"/>
              <w:jc w:val="both"/>
              <w:rPr>
                <w:rFonts w:ascii="Times New Roman" w:eastAsia="Times New Roman" w:hAnsi="Times New Roman" w:cs="Times New Roman"/>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FF5B96" w:rsidRDefault="00670F84" w:rsidP="00670F8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bCs/>
                <w:sz w:val="20"/>
                <w:szCs w:val="20"/>
              </w:rPr>
              <w:t>Не ранее чем через 10 календарных дней и не позже 20 календарных дней со дня</w:t>
            </w:r>
            <w:r w:rsidRPr="00FF5B96">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FF5B96">
              <w:rPr>
                <w:rFonts w:ascii="Times New Roman" w:eastAsia="Times New Roman" w:hAnsi="Times New Roman" w:cs="Times New Roman"/>
                <w:sz w:val="20"/>
                <w:szCs w:val="20"/>
              </w:rPr>
              <w:t>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rsidR="00670F84" w:rsidRPr="00FF5B96" w:rsidRDefault="00670F84" w:rsidP="00670F8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Не установлено</w:t>
            </w:r>
          </w:p>
        </w:tc>
      </w:tr>
    </w:tbl>
    <w:p w:rsidR="000E1C6F" w:rsidRPr="000A00AD" w:rsidRDefault="00484CA4" w:rsidP="006377B5">
      <w:pPr>
        <w:jc w:val="right"/>
        <w:rPr>
          <w:rFonts w:ascii="Times New Roman" w:eastAsia="Times New Roman" w:hAnsi="Times New Roman" w:cs="Times New Roman"/>
          <w:b/>
        </w:rPr>
      </w:pPr>
      <w:r>
        <w:rPr>
          <w:rFonts w:ascii="Times New Roman" w:hAnsi="Times New Roman" w:cs="Times New Roman"/>
        </w:rPr>
        <w:br w:type="page"/>
      </w:r>
      <w:r w:rsidR="00BB0096" w:rsidRPr="000A00AD">
        <w:rPr>
          <w:rFonts w:ascii="Times New Roman" w:eastAsia="Times New Roman" w:hAnsi="Times New Roman" w:cs="Times New Roman"/>
          <w:b/>
        </w:rPr>
        <w:t xml:space="preserve"> </w:t>
      </w:r>
      <w:r w:rsidR="000E1C6F"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№2</w:t>
      </w:r>
    </w:p>
    <w:p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rsidR="00080D0B" w:rsidRPr="000A00AD" w:rsidRDefault="00080D0B" w:rsidP="00E04F68">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Запрос о разъяснении положений</w:t>
      </w:r>
    </w:p>
    <w:p w:rsidR="00080D0B" w:rsidRPr="000A00AD" w:rsidRDefault="00080D0B" w:rsidP="00080D0B">
      <w:pPr>
        <w:widowControl w:val="0"/>
        <w:autoSpaceDE w:val="0"/>
        <w:autoSpaceDN w:val="0"/>
        <w:adjustRightInd w:val="0"/>
        <w:spacing w:after="0" w:line="2" w:lineRule="exact"/>
        <w:rPr>
          <w:rFonts w:ascii="Times New Roman" w:eastAsia="Times New Roman" w:hAnsi="Times New Roman" w:cs="Times New Roman"/>
        </w:rPr>
      </w:pPr>
    </w:p>
    <w:p w:rsidR="00080D0B" w:rsidRPr="000A00AD" w:rsidRDefault="00080D0B" w:rsidP="00E04F68">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документации об аукционе № _______</w:t>
      </w:r>
    </w:p>
    <w:p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договоров аренды объектов недвижимого имущества (нежилых помещений), размещенном на официальном сайте (</w:t>
      </w:r>
      <w:hyperlink r:id="rId17"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torgi</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gov</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ru</w:t>
        </w:r>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201</w:t>
      </w:r>
      <w:r w:rsidR="00BC79A9">
        <w:rPr>
          <w:rFonts w:ascii="Times New Roman" w:eastAsia="Times New Roman" w:hAnsi="Times New Roman" w:cs="Times New Roman"/>
        </w:rPr>
        <w:t>9</w:t>
      </w:r>
      <w:r w:rsidRPr="000A00AD">
        <w:rPr>
          <w:rFonts w:ascii="Times New Roman" w:eastAsia="Times New Roman" w:hAnsi="Times New Roman" w:cs="Times New Roman"/>
        </w:rPr>
        <w:t xml:space="preserve"> года, а также изучив документацию об аукционе, предмет и объект аукциона,</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80D0B" w:rsidRPr="000A00AD" w:rsidTr="00DB3587">
        <w:trPr>
          <w:trHeight w:val="280"/>
        </w:trPr>
        <w:tc>
          <w:tcPr>
            <w:tcW w:w="860" w:type="dxa"/>
            <w:vMerge w:val="restart"/>
            <w:tcBorders>
              <w:top w:val="single" w:sz="8" w:space="0" w:color="auto"/>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tc>
        <w:tc>
          <w:tcPr>
            <w:tcW w:w="3480" w:type="dxa"/>
            <w:gridSpan w:val="2"/>
            <w:tcBorders>
              <w:top w:val="single" w:sz="8" w:space="0" w:color="auto"/>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lang w:val="en-US"/>
              </w:rPr>
              <w:t>Раздел (пункт) документации</w:t>
            </w:r>
          </w:p>
        </w:tc>
        <w:tc>
          <w:tcPr>
            <w:tcW w:w="1980" w:type="dxa"/>
            <w:tcBorders>
              <w:top w:val="single" w:sz="8" w:space="0" w:color="auto"/>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single" w:sz="8" w:space="0" w:color="auto"/>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139"/>
        </w:trPr>
        <w:tc>
          <w:tcPr>
            <w:tcW w:w="860" w:type="dxa"/>
            <w:vMerge/>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val="restart"/>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об аукционе, требующий</w:t>
            </w: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val="restart"/>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r w:rsidRPr="000A00AD">
              <w:rPr>
                <w:rFonts w:ascii="Times New Roman" w:eastAsia="Times New Roman" w:hAnsi="Times New Roman" w:cs="Times New Roman"/>
                <w:b/>
                <w:bCs/>
                <w:lang w:val="en-US"/>
              </w:rPr>
              <w:t>Вопрос</w:t>
            </w: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139"/>
        </w:trPr>
        <w:tc>
          <w:tcPr>
            <w:tcW w:w="860" w:type="dxa"/>
            <w:vMerge w:val="restart"/>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134"/>
        </w:trPr>
        <w:tc>
          <w:tcPr>
            <w:tcW w:w="860" w:type="dxa"/>
            <w:vMerge/>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val="restart"/>
            <w:tcBorders>
              <w:top w:val="nil"/>
              <w:left w:val="nil"/>
              <w:bottom w:val="nil"/>
              <w:right w:val="single" w:sz="8" w:space="0" w:color="auto"/>
            </w:tcBorders>
            <w:vAlign w:val="bottom"/>
          </w:tcPr>
          <w:p w:rsidR="00080D0B" w:rsidRPr="000A00AD" w:rsidRDefault="00693617"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lang w:val="en-US"/>
              </w:rPr>
              <w:t>Р</w:t>
            </w:r>
            <w:r w:rsidR="00080D0B" w:rsidRPr="000A00AD">
              <w:rPr>
                <w:rFonts w:ascii="Times New Roman" w:eastAsia="Times New Roman" w:hAnsi="Times New Roman" w:cs="Times New Roman"/>
                <w:b/>
                <w:bCs/>
                <w:lang w:val="en-US"/>
              </w:rPr>
              <w:t>азъяснений</w:t>
            </w: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14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399"/>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400"/>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98"/>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400"/>
        </w:trPr>
        <w:tc>
          <w:tcPr>
            <w:tcW w:w="860" w:type="dxa"/>
            <w:tcBorders>
              <w:top w:val="nil"/>
              <w:left w:val="single" w:sz="8" w:space="0" w:color="auto"/>
              <w:bottom w:val="nil"/>
              <w:right w:val="single" w:sz="8" w:space="0" w:color="auto"/>
            </w:tcBorders>
            <w:vAlign w:val="bottom"/>
          </w:tcPr>
          <w:p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899"/>
        </w:trPr>
        <w:tc>
          <w:tcPr>
            <w:tcW w:w="2640" w:type="dxa"/>
            <w:gridSpan w:val="2"/>
            <w:tcBorders>
              <w:top w:val="nil"/>
              <w:left w:val="nil"/>
              <w:bottom w:val="nil"/>
              <w:right w:val="nil"/>
            </w:tcBorders>
            <w:vAlign w:val="bottom"/>
          </w:tcPr>
          <w:p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r w:rsidR="00080D0B" w:rsidRPr="000A00AD">
              <w:rPr>
                <w:rFonts w:ascii="Times New Roman" w:eastAsia="Times New Roman" w:hAnsi="Times New Roman" w:cs="Times New Roman"/>
                <w:lang w:val="en-US"/>
              </w:rPr>
              <w:t>аявитель</w:t>
            </w:r>
          </w:p>
        </w:tc>
        <w:tc>
          <w:tcPr>
            <w:tcW w:w="17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322"/>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227"/>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(Должность)</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(подпись)</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headerReference w:type="default" r:id="rId18"/>
          <w:pgSz w:w="11906" w:h="16838"/>
          <w:pgMar w:top="567" w:right="850" w:bottom="284" w:left="1701" w:header="0" w:footer="708" w:gutter="0"/>
          <w:cols w:space="708"/>
          <w:docGrid w:linePitch="360"/>
        </w:sectPr>
      </w:pPr>
    </w:p>
    <w:p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Приложение 3</w:t>
      </w:r>
    </w:p>
    <w:p w:rsidR="00881F9E"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545817" w:rsidRPr="000A00AD" w:rsidRDefault="00545817" w:rsidP="00545817">
      <w:pPr>
        <w:keepNext/>
        <w:keepLines/>
        <w:suppressAutoHyphens/>
        <w:spacing w:after="0" w:line="240" w:lineRule="auto"/>
        <w:ind w:left="3969" w:right="-397"/>
        <w:rPr>
          <w:rFonts w:ascii="Times New Roman" w:eastAsia="Times New Roman" w:hAnsi="Times New Roman" w:cs="Times New Roman"/>
          <w:b/>
        </w:rPr>
      </w:pPr>
      <w:r>
        <w:rPr>
          <w:rFonts w:ascii="Times New Roman" w:eastAsia="Times New Roman" w:hAnsi="Times New Roman" w:cs="Times New Roman"/>
          <w:b/>
        </w:rPr>
        <w:t>форма заявки</w:t>
      </w:r>
    </w:p>
    <w:p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rsidR="00BC53F5" w:rsidRPr="001021AE" w:rsidRDefault="007B0F93" w:rsidP="00E04F68">
      <w:pPr>
        <w:keepNext/>
        <w:keepLines/>
        <w:tabs>
          <w:tab w:val="left" w:pos="6663"/>
        </w:tabs>
        <w:suppressAutoHyphens/>
        <w:spacing w:after="0" w:line="240" w:lineRule="auto"/>
        <w:ind w:right="-397"/>
        <w:jc w:val="right"/>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ООО «</w:t>
      </w:r>
      <w:r w:rsidR="00D70884">
        <w:rPr>
          <w:rFonts w:ascii="Times New Roman" w:eastAsia="Times New Roman" w:hAnsi="Times New Roman" w:cs="Times New Roman"/>
          <w:color w:val="000000"/>
          <w:sz w:val="20"/>
          <w:szCs w:val="20"/>
        </w:rPr>
        <w:t>Вектор Плюс</w:t>
      </w:r>
      <w:r w:rsidRPr="001021AE">
        <w:rPr>
          <w:rFonts w:ascii="Times New Roman" w:eastAsia="Times New Roman" w:hAnsi="Times New Roman" w:cs="Times New Roman"/>
          <w:color w:val="000000"/>
          <w:sz w:val="20"/>
          <w:szCs w:val="20"/>
        </w:rPr>
        <w:t>»</w:t>
      </w:r>
    </w:p>
    <w:p w:rsidR="00BC53F5" w:rsidRPr="001021AE" w:rsidRDefault="007B0F93" w:rsidP="001021AE">
      <w:pPr>
        <w:keepNext/>
        <w:keepLines/>
        <w:tabs>
          <w:tab w:val="left" w:pos="6804"/>
        </w:tabs>
        <w:suppressAutoHyphens/>
        <w:spacing w:after="0" w:line="240" w:lineRule="auto"/>
        <w:ind w:right="-397"/>
        <w:jc w:val="right"/>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rsidR="00881F9E" w:rsidRPr="001021AE" w:rsidRDefault="007B0F93" w:rsidP="001021AE">
      <w:pPr>
        <w:keepNext/>
        <w:keepLines/>
        <w:tabs>
          <w:tab w:val="left" w:pos="6804"/>
        </w:tabs>
        <w:suppressAutoHyphens/>
        <w:spacing w:after="0" w:line="240" w:lineRule="auto"/>
        <w:ind w:right="-397"/>
        <w:jc w:val="right"/>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     </w:t>
      </w:r>
      <w:r w:rsidR="00E04F68">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Pr="001021AE">
        <w:rPr>
          <w:rFonts w:ascii="Times New Roman" w:eastAsia="Times New Roman" w:hAnsi="Times New Roman" w:cs="Times New Roman"/>
          <w:color w:val="000000"/>
          <w:sz w:val="20"/>
          <w:szCs w:val="20"/>
        </w:rPr>
        <w:t>.</w:t>
      </w:r>
    </w:p>
    <w:p w:rsidR="007B0F93" w:rsidRPr="001021AE" w:rsidRDefault="007B0F93"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p>
    <w:p w:rsidR="000E1C6F" w:rsidRPr="00773EB8" w:rsidRDefault="000E1C6F"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r w:rsidRPr="00773EB8">
        <w:rPr>
          <w:rFonts w:ascii="Times New Roman" w:eastAsia="Times New Roman" w:hAnsi="Times New Roman" w:cs="Times New Roman"/>
          <w:b/>
          <w:sz w:val="20"/>
          <w:szCs w:val="20"/>
        </w:rPr>
        <w:t>Заявка</w:t>
      </w:r>
    </w:p>
    <w:p w:rsidR="00881F9E" w:rsidRPr="002B3A02" w:rsidRDefault="00881F9E"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r w:rsidRPr="002B3A02">
        <w:rPr>
          <w:rFonts w:ascii="Times New Roman" w:eastAsia="Times New Roman" w:hAnsi="Times New Roman" w:cs="Times New Roman"/>
          <w:b/>
          <w:sz w:val="20"/>
          <w:szCs w:val="20"/>
        </w:rPr>
        <w:t xml:space="preserve">на участие в открытом аукционе на право заключения договора аренды </w:t>
      </w:r>
    </w:p>
    <w:p w:rsidR="00881F9E" w:rsidRPr="002B3A02" w:rsidRDefault="00720231" w:rsidP="00773EB8">
      <w:pPr>
        <w:keepNext/>
        <w:keepLines/>
        <w:suppressAutoHyphens/>
        <w:spacing w:after="0" w:line="240" w:lineRule="auto"/>
        <w:ind w:left="-360" w:right="-338"/>
        <w:jc w:val="center"/>
        <w:rPr>
          <w:rFonts w:ascii="Times New Roman" w:eastAsia="Times New Roman" w:hAnsi="Times New Roman" w:cs="Times New Roman"/>
          <w:b/>
          <w:sz w:val="20"/>
          <w:szCs w:val="20"/>
        </w:rPr>
      </w:pPr>
      <w:r w:rsidRPr="002B3A02">
        <w:rPr>
          <w:rFonts w:ascii="Times New Roman" w:eastAsia="Times New Roman" w:hAnsi="Times New Roman" w:cs="Times New Roman"/>
          <w:b/>
          <w:sz w:val="20"/>
          <w:szCs w:val="20"/>
        </w:rPr>
        <w:t xml:space="preserve">в отношении </w:t>
      </w:r>
      <w:r w:rsidR="00773EB8" w:rsidRPr="002B3A02">
        <w:rPr>
          <w:rFonts w:ascii="Times New Roman" w:eastAsia="Times New Roman" w:hAnsi="Times New Roman" w:cs="Times New Roman"/>
          <w:b/>
          <w:sz w:val="20"/>
          <w:szCs w:val="20"/>
        </w:rPr>
        <w:t>недвижимого</w:t>
      </w:r>
      <w:r w:rsidRPr="002B3A02">
        <w:rPr>
          <w:rFonts w:ascii="Times New Roman" w:eastAsia="Times New Roman" w:hAnsi="Times New Roman" w:cs="Times New Roman"/>
          <w:b/>
          <w:sz w:val="20"/>
          <w:szCs w:val="20"/>
        </w:rPr>
        <w:t xml:space="preserve"> </w:t>
      </w:r>
      <w:r w:rsidR="00881F9E" w:rsidRPr="002B3A02">
        <w:rPr>
          <w:rFonts w:ascii="Times New Roman" w:eastAsia="Times New Roman" w:hAnsi="Times New Roman" w:cs="Times New Roman"/>
          <w:b/>
          <w:sz w:val="20"/>
          <w:szCs w:val="20"/>
        </w:rPr>
        <w:t xml:space="preserve">имущества </w:t>
      </w:r>
      <w:r w:rsidR="00BC79A9" w:rsidRPr="002B3A02">
        <w:rPr>
          <w:rFonts w:ascii="Times New Roman" w:hAnsi="Times New Roman" w:cs="Times New Roman"/>
          <w:b/>
          <w:sz w:val="20"/>
          <w:szCs w:val="20"/>
        </w:rPr>
        <w:t xml:space="preserve">находящегося в муниципальной собственности </w:t>
      </w:r>
      <w:r w:rsidR="000D5A93" w:rsidRPr="002B3A02">
        <w:rPr>
          <w:rFonts w:ascii="Times New Roman" w:hAnsi="Times New Roman" w:cs="Times New Roman"/>
          <w:b/>
          <w:sz w:val="20"/>
          <w:szCs w:val="20"/>
        </w:rPr>
        <w:t xml:space="preserve">муниципального образования </w:t>
      </w:r>
      <w:r w:rsidR="002B3A02" w:rsidRPr="002B3A02">
        <w:rPr>
          <w:rFonts w:ascii="Times New Roman" w:eastAsia="Times New Roman" w:hAnsi="Times New Roman" w:cs="Times New Roman"/>
          <w:b/>
          <w:iCs/>
          <w:sz w:val="20"/>
          <w:szCs w:val="20"/>
        </w:rPr>
        <w:t>Каштановского сельского поселения Бахчисарайского района Республики Крым</w:t>
      </w:r>
    </w:p>
    <w:p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г.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201</w:t>
      </w:r>
      <w:r w:rsidR="00BC79A9">
        <w:rPr>
          <w:rFonts w:ascii="Times New Roman" w:eastAsia="Times New Roman" w:hAnsi="Times New Roman" w:cs="Times New Roman"/>
          <w:sz w:val="20"/>
          <w:szCs w:val="20"/>
        </w:rPr>
        <w:t>9</w:t>
      </w:r>
      <w:r w:rsidR="00723576" w:rsidRPr="001021AE">
        <w:rPr>
          <w:rFonts w:ascii="Times New Roman" w:eastAsia="Times New Roman" w:hAnsi="Times New Roman" w:cs="Times New Roman"/>
          <w:sz w:val="20"/>
          <w:szCs w:val="20"/>
        </w:rPr>
        <w:t xml:space="preserve">  </w:t>
      </w:r>
    </w:p>
    <w:p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rsidR="00485C43" w:rsidRPr="00773EB8" w:rsidRDefault="00485C43" w:rsidP="00485C43">
      <w:pPr>
        <w:keepNext/>
        <w:suppressAutoHyphens/>
        <w:spacing w:after="0" w:line="240" w:lineRule="auto"/>
        <w:ind w:firstLine="709"/>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r w:rsidR="00720231" w:rsidRPr="00773EB8">
        <w:rPr>
          <w:rFonts w:ascii="Times New Roman" w:eastAsia="Times New Roman" w:hAnsi="Times New Roman" w:cs="Times New Roman"/>
          <w:sz w:val="20"/>
          <w:szCs w:val="20"/>
          <w:lang w:eastAsia="ar-SA"/>
        </w:rPr>
        <w:t xml:space="preserve">в отношении </w:t>
      </w:r>
      <w:r w:rsidR="003B78BB" w:rsidRPr="00773EB8">
        <w:rPr>
          <w:rFonts w:ascii="Times New Roman" w:eastAsia="Times New Roman" w:hAnsi="Times New Roman" w:cs="Times New Roman"/>
          <w:sz w:val="20"/>
          <w:szCs w:val="20"/>
          <w:lang w:eastAsia="ar-SA"/>
        </w:rPr>
        <w:t>имущества</w:t>
      </w:r>
      <w:r w:rsidR="00545817">
        <w:rPr>
          <w:rFonts w:ascii="Times New Roman" w:eastAsia="Times New Roman" w:hAnsi="Times New Roman" w:cs="Times New Roman"/>
          <w:sz w:val="20"/>
          <w:szCs w:val="20"/>
          <w:lang w:eastAsia="ar-SA"/>
        </w:rPr>
        <w:t xml:space="preserve"> Лот №___</w:t>
      </w:r>
      <w:r w:rsidR="003B78BB" w:rsidRPr="00773EB8">
        <w:rPr>
          <w:rFonts w:ascii="Times New Roman" w:eastAsia="Times New Roman" w:hAnsi="Times New Roman" w:cs="Times New Roman"/>
          <w:sz w:val="20"/>
          <w:szCs w:val="20"/>
          <w:lang w:eastAsia="ar-SA"/>
        </w:rPr>
        <w:t xml:space="preserve"> </w:t>
      </w:r>
      <w:r w:rsidR="00BC79A9">
        <w:rPr>
          <w:rFonts w:ascii="Times New Roman" w:hAnsi="Times New Roman" w:cs="Times New Roman"/>
          <w:b/>
          <w:sz w:val="20"/>
          <w:szCs w:val="20"/>
        </w:rPr>
        <w:t xml:space="preserve">находящегося в муниципальной собственности </w:t>
      </w:r>
      <w:r w:rsidR="000D5A93">
        <w:rPr>
          <w:rFonts w:ascii="Times New Roman" w:hAnsi="Times New Roman" w:cs="Times New Roman"/>
          <w:b/>
          <w:sz w:val="20"/>
          <w:szCs w:val="20"/>
        </w:rPr>
        <w:t xml:space="preserve">муниципального образования </w:t>
      </w:r>
      <w:r w:rsidR="002B3A02">
        <w:rPr>
          <w:rFonts w:ascii="Times New Roman" w:eastAsia="Times New Roman" w:hAnsi="Times New Roman" w:cs="Times New Roman"/>
          <w:iCs/>
        </w:rPr>
        <w:t>Каштановского</w:t>
      </w:r>
      <w:r w:rsidR="002B3A02" w:rsidRPr="009E3BA4">
        <w:rPr>
          <w:rFonts w:ascii="Times New Roman" w:eastAsia="Times New Roman" w:hAnsi="Times New Roman" w:cs="Times New Roman"/>
          <w:iCs/>
        </w:rPr>
        <w:t xml:space="preserve"> </w:t>
      </w:r>
      <w:r w:rsidR="002B3A02">
        <w:rPr>
          <w:rFonts w:ascii="Times New Roman" w:eastAsia="Times New Roman" w:hAnsi="Times New Roman" w:cs="Times New Roman"/>
          <w:iCs/>
        </w:rPr>
        <w:t>сельского поселения Бахчисарайского района</w:t>
      </w:r>
      <w:r w:rsidR="002B3A02" w:rsidRPr="009E3BA4">
        <w:rPr>
          <w:rFonts w:ascii="Times New Roman" w:eastAsia="Times New Roman" w:hAnsi="Times New Roman" w:cs="Times New Roman"/>
          <w:iCs/>
        </w:rPr>
        <w:t xml:space="preserve"> Республики Крым</w:t>
      </w:r>
      <w:r w:rsidR="002B3A02" w:rsidRPr="00773EB8">
        <w:rPr>
          <w:rFonts w:ascii="Times New Roman" w:eastAsia="Times New Roman" w:hAnsi="Times New Roman" w:cs="Times New Roman"/>
          <w:sz w:val="20"/>
          <w:szCs w:val="20"/>
          <w:lang w:eastAsia="ar-SA"/>
        </w:rPr>
        <w:t xml:space="preserve"> </w:t>
      </w:r>
      <w:r w:rsidRPr="00773EB8">
        <w:rPr>
          <w:rFonts w:ascii="Times New Roman" w:eastAsia="Times New Roman" w:hAnsi="Times New Roman" w:cs="Times New Roman"/>
          <w:sz w:val="20"/>
          <w:szCs w:val="20"/>
          <w:lang w:eastAsia="ar-SA"/>
        </w:rPr>
        <w:t>(далее - аукцион), получение которой настоящим удостоверяется, нижеподписавшийся:</w:t>
      </w:r>
    </w:p>
    <w:p w:rsidR="008C2B2B"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физическое лицо, индивидуальный предприниматель, юридическое лицо</w:t>
      </w:r>
    </w:p>
    <w:p w:rsidR="00485C43" w:rsidRPr="001021AE" w:rsidRDefault="008C2B2B"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подчеркнуть)</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rsidR="003B78BB" w:rsidRPr="001021AE" w:rsidRDefault="003B78BB" w:rsidP="003B78BB">
      <w:pPr>
        <w:widowControl w:val="0"/>
        <w:suppressAutoHyphens/>
        <w:autoSpaceDE w:val="0"/>
        <w:spacing w:after="0" w:line="240" w:lineRule="auto"/>
        <w:rPr>
          <w:rFonts w:ascii="Times New Roman" w:eastAsia="Times New Roman" w:hAnsi="Times New Roman" w:cs="Times New Roman"/>
          <w:sz w:val="20"/>
          <w:szCs w:val="20"/>
          <w:lang w:eastAsia="ar-SA"/>
        </w:rPr>
      </w:pPr>
    </w:p>
    <w:p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D70884">
        <w:rPr>
          <w:rFonts w:ascii="Times New Roman" w:eastAsia="Times New Roman" w:hAnsi="Times New Roman" w:cs="Times New Roman"/>
          <w:sz w:val="20"/>
          <w:szCs w:val="20"/>
          <w:lang w:eastAsia="ar-SA"/>
        </w:rPr>
        <w:t>муниципального</w:t>
      </w:r>
      <w:r w:rsidRPr="001021AE">
        <w:rPr>
          <w:rFonts w:ascii="Times New Roman" w:eastAsia="Times New Roman" w:hAnsi="Times New Roman" w:cs="Times New Roman"/>
          <w:sz w:val="20"/>
          <w:szCs w:val="20"/>
          <w:lang w:eastAsia="ar-SA"/>
        </w:rPr>
        <w:t xml:space="preserve"> имущества, предполагаемого к передаче в аренду по результатам аукциона, и документацией к нему ознакомлен.</w:t>
      </w:r>
    </w:p>
    <w:p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претендента)</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rsidR="00485C43" w:rsidRPr="001021AE" w:rsidRDefault="00485C43" w:rsidP="00485C43">
      <w:pPr>
        <w:tabs>
          <w:tab w:val="left" w:pos="0"/>
          <w:tab w:val="left" w:pos="180"/>
          <w:tab w:val="left" w:pos="540"/>
        </w:tabs>
        <w:suppressAutoHyphens/>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4.Настоящей заявкой подтверждаю(ем), что в отношении _____________ ___________________________________________________________</w:t>
      </w:r>
      <w:r w:rsidR="003B78BB" w:rsidRPr="001021AE">
        <w:rPr>
          <w:rFonts w:ascii="Times New Roman" w:eastAsia="Times New Roman" w:hAnsi="Times New Roman" w:cs="Times New Roman"/>
          <w:sz w:val="20"/>
          <w:szCs w:val="20"/>
          <w:lang w:eastAsia="ar-SA"/>
        </w:rPr>
        <w:t>_</w:t>
      </w:r>
      <w:r w:rsidRPr="001021AE">
        <w:rPr>
          <w:rFonts w:ascii="Times New Roman" w:eastAsia="Times New Roman" w:hAnsi="Times New Roman" w:cs="Times New Roman"/>
          <w:sz w:val="20"/>
          <w:szCs w:val="20"/>
          <w:lang w:eastAsia="ar-SA"/>
        </w:rPr>
        <w:t>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претендента)</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а)отсутствует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б)отсутствует решение о признании заявителя банкротом и об открытии конкурсного производства в отношении него;</w:t>
      </w:r>
    </w:p>
    <w:p w:rsidR="00485C43" w:rsidRPr="001021AE" w:rsidRDefault="00485C43" w:rsidP="003B78BB">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в)деятельность не приостановлена в порядке, предусмотренном Кодексом РФ об административных правонарушениях;</w:t>
      </w:r>
    </w:p>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5.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rsidR="00485C43" w:rsidRPr="001021AE" w:rsidRDefault="00485C43"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6.Организатор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0D5A93">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rsidTr="00521566">
        <w:tc>
          <w:tcPr>
            <w:tcW w:w="9463" w:type="dxa"/>
            <w:gridSpan w:val="2"/>
          </w:tcPr>
          <w:p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rsidTr="00521566">
        <w:tc>
          <w:tcPr>
            <w:tcW w:w="4594"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9463" w:type="dxa"/>
            <w:gridSpan w:val="2"/>
          </w:tcPr>
          <w:p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7. В случае признания победителем аукциона обязуюсь: </w:t>
      </w:r>
    </w:p>
    <w:p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7.1.</w:t>
      </w:r>
      <w:r w:rsidR="003B78BB" w:rsidRPr="001021AE">
        <w:rPr>
          <w:rFonts w:ascii="Times New Roman" w:eastAsia="Times New Roman" w:hAnsi="Times New Roman" w:cs="Times New Roman"/>
          <w:sz w:val="20"/>
          <w:szCs w:val="20"/>
          <w:lang w:eastAsia="ar-SA"/>
        </w:rPr>
        <w:t>З</w:t>
      </w:r>
      <w:r w:rsidRPr="001021AE">
        <w:rPr>
          <w:rFonts w:ascii="Times New Roman" w:eastAsia="Times New Roman" w:hAnsi="Times New Roman" w:cs="Times New Roman"/>
          <w:sz w:val="20"/>
          <w:szCs w:val="20"/>
          <w:lang w:eastAsia="ar-SA"/>
        </w:rPr>
        <w:t xml:space="preserve">аключить договор аренды </w:t>
      </w:r>
      <w:r w:rsidR="00CA421A">
        <w:rPr>
          <w:rFonts w:ascii="Times New Roman" w:eastAsia="Times New Roman" w:hAnsi="Times New Roman" w:cs="Times New Roman"/>
          <w:sz w:val="20"/>
          <w:szCs w:val="20"/>
          <w:lang w:eastAsia="ar-SA"/>
        </w:rPr>
        <w:t>муниципального</w:t>
      </w:r>
      <w:r w:rsidRPr="001021AE">
        <w:rPr>
          <w:rFonts w:ascii="Times New Roman" w:eastAsia="Times New Roman" w:hAnsi="Times New Roman" w:cs="Times New Roman"/>
          <w:sz w:val="20"/>
          <w:szCs w:val="20"/>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7.2.</w:t>
      </w:r>
      <w:r w:rsidR="003B78BB" w:rsidRPr="001021AE">
        <w:rPr>
          <w:rFonts w:ascii="Times New Roman" w:eastAsia="Times New Roman" w:hAnsi="Times New Roman" w:cs="Times New Roman"/>
          <w:sz w:val="20"/>
          <w:szCs w:val="20"/>
          <w:lang w:eastAsia="ar-SA"/>
        </w:rPr>
        <w:t>И</w:t>
      </w:r>
      <w:r w:rsidRPr="001021AE">
        <w:rPr>
          <w:rFonts w:ascii="Times New Roman" w:eastAsia="Times New Roman" w:hAnsi="Times New Roman" w:cs="Times New Roman"/>
          <w:sz w:val="20"/>
          <w:szCs w:val="20"/>
          <w:lang w:eastAsia="ar-SA"/>
        </w:rPr>
        <w:t>сполнить обязательства по договору аренды в соответствии с требованиями аукционной документации;</w:t>
      </w:r>
    </w:p>
    <w:p w:rsidR="00381160" w:rsidRPr="001021AE" w:rsidRDefault="00485C43" w:rsidP="002659DC">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7.3.</w:t>
      </w:r>
      <w:r w:rsidR="003B78BB" w:rsidRPr="001021AE">
        <w:rPr>
          <w:rFonts w:ascii="Times New Roman" w:eastAsia="Times New Roman" w:hAnsi="Times New Roman" w:cs="Times New Roman"/>
          <w:sz w:val="20"/>
          <w:szCs w:val="20"/>
          <w:lang w:eastAsia="ar-SA"/>
        </w:rPr>
        <w:t>П</w:t>
      </w:r>
      <w:r w:rsidRPr="001021AE">
        <w:rPr>
          <w:rFonts w:ascii="Times New Roman" w:eastAsia="Times New Roman" w:hAnsi="Times New Roman" w:cs="Times New Roman"/>
          <w:sz w:val="20"/>
          <w:szCs w:val="20"/>
          <w:lang w:eastAsia="ar-SA"/>
        </w:rPr>
        <w:t xml:space="preserve">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w:t>
      </w:r>
      <w:r w:rsidR="00CA421A">
        <w:rPr>
          <w:rFonts w:ascii="Times New Roman" w:eastAsia="Times New Roman" w:hAnsi="Times New Roman" w:cs="Times New Roman"/>
          <w:sz w:val="20"/>
          <w:szCs w:val="20"/>
          <w:lang w:eastAsia="ar-SA"/>
        </w:rPr>
        <w:t>муниципального</w:t>
      </w:r>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85C43" w:rsidRPr="001021AE" w:rsidRDefault="00485C43" w:rsidP="00773EB8">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8.Настоящая заявка подается с пониманием того, что:</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а)возможность рассмотрения заявок зависит от проверки всех данных, представленных претендентом на момент проведения открытого аукциона;</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б)организатор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rsidR="00485C43" w:rsidRPr="001021AE" w:rsidRDefault="00485C43" w:rsidP="00773EB8">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9.На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 листах.</w:t>
      </w:r>
    </w:p>
    <w:p w:rsidR="00485C43" w:rsidRPr="001021AE" w:rsidRDefault="00485C43" w:rsidP="00773EB8">
      <w:pPr>
        <w:suppressAutoHyphens/>
        <w:spacing w:after="0" w:line="240" w:lineRule="auto"/>
        <w:jc w:val="both"/>
        <w:rPr>
          <w:rFonts w:ascii="Times New Roman" w:eastAsia="Times New Roman" w:hAnsi="Times New Roman" w:cs="Times New Roman"/>
          <w:sz w:val="20"/>
          <w:szCs w:val="20"/>
        </w:rPr>
      </w:pPr>
      <w:r w:rsidRPr="001021AE">
        <w:rPr>
          <w:rFonts w:ascii="Times New Roman" w:eastAsia="Times New Roman" w:hAnsi="Times New Roman" w:cs="Times New Roman"/>
          <w:smallCaps/>
          <w:sz w:val="20"/>
          <w:szCs w:val="20"/>
        </w:rPr>
        <w:t xml:space="preserve">10. </w:t>
      </w:r>
      <w:r w:rsidRPr="001021AE">
        <w:rPr>
          <w:rFonts w:ascii="Times New Roman" w:eastAsia="Times New Roman" w:hAnsi="Times New Roman" w:cs="Times New Roman"/>
          <w:sz w:val="20"/>
          <w:szCs w:val="20"/>
        </w:rPr>
        <w:t>До подготовки и оформления официального договора настоящая заявка будет выполнять роль обязательного договора между нами.</w:t>
      </w:r>
    </w:p>
    <w:tbl>
      <w:tblPr>
        <w:tblW w:w="9464" w:type="dxa"/>
        <w:tblLayout w:type="fixed"/>
        <w:tblLook w:val="0000" w:firstRow="0" w:lastRow="0" w:firstColumn="0" w:lastColumn="0" w:noHBand="0" w:noVBand="0"/>
      </w:tblPr>
      <w:tblGrid>
        <w:gridCol w:w="7668"/>
        <w:gridCol w:w="1796"/>
      </w:tblGrid>
      <w:tr w:rsidR="00485C43" w:rsidRPr="001021AE" w:rsidTr="002F3652">
        <w:trPr>
          <w:trHeight w:val="64"/>
        </w:trPr>
        <w:tc>
          <w:tcPr>
            <w:tcW w:w="7668" w:type="dxa"/>
          </w:tcPr>
          <w:p w:rsidR="00485C43" w:rsidRPr="001021AE" w:rsidRDefault="00485C43"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11. Корреспонденцию в наш адрес просим направлять по адресу: </w:t>
            </w:r>
          </w:p>
        </w:tc>
        <w:tc>
          <w:tcPr>
            <w:tcW w:w="1796" w:type="dxa"/>
            <w:tcBorders>
              <w:bottom w:val="single" w:sz="4" w:space="0" w:color="000000"/>
            </w:tcBorders>
          </w:tcPr>
          <w:p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lang w:eastAsia="ar-SA"/>
              </w:rPr>
            </w:pPr>
          </w:p>
        </w:tc>
      </w:tr>
      <w:tr w:rsidR="00485C43" w:rsidRPr="001021AE" w:rsidTr="001310F9">
        <w:tc>
          <w:tcPr>
            <w:tcW w:w="9464" w:type="dxa"/>
            <w:gridSpan w:val="2"/>
            <w:tcBorders>
              <w:bottom w:val="single" w:sz="4" w:space="0" w:color="000000"/>
            </w:tcBorders>
          </w:tcPr>
          <w:p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rsidR="00485C43" w:rsidRDefault="00485C43" w:rsidP="00773EB8">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torgi</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gov</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ru</w:t>
        </w:r>
      </w:hyperlink>
      <w:r w:rsidRPr="00A55C6F">
        <w:rPr>
          <w:rFonts w:ascii="Times New Roman" w:eastAsia="Times New Roman" w:hAnsi="Times New Roman" w:cs="Times New Roman"/>
          <w:sz w:val="20"/>
          <w:szCs w:val="20"/>
        </w:rPr>
        <w:t>).</w:t>
      </w:r>
    </w:p>
    <w:p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_____________________________________________________________________________                                           (полное наименование Претендента)</w:t>
      </w:r>
    </w:p>
    <w:p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381160" w:rsidRPr="001021AE">
        <w:rPr>
          <w:rFonts w:ascii="Times New Roman" w:eastAsia="Times New Roman" w:hAnsi="Times New Roman" w:cs="Times New Roman"/>
          <w:sz w:val="20"/>
          <w:szCs w:val="20"/>
          <w:lang w:eastAsia="ar-SA"/>
        </w:rPr>
        <w:t>1</w:t>
      </w:r>
      <w:r w:rsidR="00335A95">
        <w:rPr>
          <w:rFonts w:ascii="Times New Roman" w:eastAsia="Times New Roman" w:hAnsi="Times New Roman" w:cs="Times New Roman"/>
          <w:sz w:val="20"/>
          <w:szCs w:val="20"/>
          <w:lang w:eastAsia="ar-SA"/>
        </w:rPr>
        <w:t>9</w:t>
      </w:r>
      <w:r w:rsidRPr="001021AE">
        <w:rPr>
          <w:rFonts w:ascii="Times New Roman" w:eastAsia="Times New Roman" w:hAnsi="Times New Roman" w:cs="Times New Roman"/>
          <w:sz w:val="20"/>
          <w:szCs w:val="20"/>
          <w:lang w:eastAsia="ar-SA"/>
        </w:rPr>
        <w:t xml:space="preserve">.      </w:t>
      </w:r>
    </w:p>
    <w:p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rsidR="00485C43" w:rsidRPr="001021AE" w:rsidRDefault="00485C43" w:rsidP="00485C43">
      <w:pPr>
        <w:widowControl w:val="0"/>
        <w:suppressAutoHyphens/>
        <w:autoSpaceDE w:val="0"/>
        <w:spacing w:after="0" w:line="240" w:lineRule="auto"/>
        <w:ind w:firstLine="709"/>
        <w:rPr>
          <w:rFonts w:ascii="Times New Roman" w:eastAsia="Times New Roman" w:hAnsi="Times New Roman" w:cs="Times New Roman"/>
          <w:sz w:val="20"/>
          <w:szCs w:val="20"/>
          <w:lang w:eastAsia="ar-SA"/>
        </w:rPr>
      </w:pPr>
    </w:p>
    <w:p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_________________________________________________________</w:t>
      </w: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854ABC" w:rsidRPr="000A00AD" w:rsidRDefault="00854ABC">
      <w:pPr>
        <w:rPr>
          <w:rFonts w:ascii="Times New Roman" w:eastAsia="Times New Roman" w:hAnsi="Times New Roman" w:cs="Times New Roman"/>
        </w:rPr>
      </w:pP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9293A" w:rsidRPr="000A00AD">
        <w:rPr>
          <w:rFonts w:ascii="Times New Roman" w:eastAsia="Times New Roman" w:hAnsi="Times New Roman" w:cs="Times New Roman"/>
          <w:b/>
        </w:rPr>
        <w:t>№5</w:t>
      </w: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г. Симферополь</w:t>
      </w:r>
      <w:r w:rsidR="002B3A02">
        <w:rPr>
          <w:rFonts w:ascii="Times New Roman" w:eastAsia="Times New Roman" w:hAnsi="Times New Roman" w:cs="Times New Roman"/>
        </w:rPr>
        <w:t xml:space="preserve"> </w:t>
      </w:r>
      <w:r w:rsidRPr="000A00AD">
        <w:rPr>
          <w:rFonts w:ascii="Times New Roman" w:eastAsia="Times New Roman" w:hAnsi="Times New Roman" w:cs="Times New Roman"/>
        </w:rPr>
        <w:t>(или другой город)</w:t>
      </w:r>
    </w:p>
    <w:p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r w:rsidRPr="000A00AD">
        <w:rPr>
          <w:rFonts w:ascii="Times New Roman" w:eastAsia="Times New Roman" w:hAnsi="Times New Roman" w:cs="Times New Roman"/>
        </w:rPr>
        <w:t>на аукционе «___»______________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 xml:space="preserve">имущества, </w:t>
      </w:r>
      <w:r w:rsidR="00773EB8" w:rsidRPr="00773EB8">
        <w:rPr>
          <w:rFonts w:ascii="Times New Roman" w:hAnsi="Times New Roman" w:cs="Times New Roman"/>
        </w:rPr>
        <w:t xml:space="preserve">принадлежащего </w:t>
      </w:r>
      <w:r w:rsidR="00A340B8">
        <w:rPr>
          <w:rFonts w:ascii="Times New Roman" w:eastAsia="Times New Roman" w:hAnsi="Times New Roman" w:cs="Times New Roman"/>
          <w:iCs/>
        </w:rPr>
        <w:t>______________________________________</w:t>
      </w:r>
      <w:r w:rsidR="00773EB8" w:rsidRPr="00773EB8">
        <w:rPr>
          <w:rFonts w:ascii="Times New Roman" w:eastAsia="Times New Roman" w:hAnsi="Times New Roman" w:cs="Times New Roman"/>
          <w:iCs/>
        </w:rPr>
        <w:t>на праве муниципальной собственности</w:t>
      </w:r>
      <w:r w:rsidR="00B97AE7" w:rsidRPr="00773EB8">
        <w:rPr>
          <w:rFonts w:ascii="Times New Roman" w:eastAsia="Times New Roman" w:hAnsi="Times New Roman" w:cs="Times New Roman"/>
        </w:rPr>
        <w:t>.</w:t>
      </w:r>
    </w:p>
    <w:p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rsidR="000860C3" w:rsidRPr="000A00AD" w:rsidRDefault="000860C3" w:rsidP="0037104D">
      <w:pPr>
        <w:widowControl w:val="0"/>
        <w:numPr>
          <w:ilvl w:val="1"/>
          <w:numId w:val="3"/>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rsidR="000860C3" w:rsidRPr="000A00AD" w:rsidRDefault="000860C3" w:rsidP="0037104D">
      <w:pPr>
        <w:widowControl w:val="0"/>
        <w:numPr>
          <w:ilvl w:val="0"/>
          <w:numId w:val="3"/>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37104D">
      <w:pPr>
        <w:widowControl w:val="0"/>
        <w:numPr>
          <w:ilvl w:val="0"/>
          <w:numId w:val="3"/>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rsidR="002D58AC" w:rsidRPr="000A00AD" w:rsidRDefault="002D58AC" w:rsidP="002D58AC">
      <w:pPr>
        <w:pStyle w:val="a4"/>
        <w:rPr>
          <w:rFonts w:ascii="Times New Roman" w:eastAsia="Times New Roman" w:hAnsi="Times New Roman" w:cs="Times New Roman"/>
          <w:i/>
          <w:iCs/>
        </w:rPr>
      </w:pPr>
    </w:p>
    <w:p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(указать конкретно,</w:t>
      </w:r>
      <w:r w:rsidR="002B3A02">
        <w:rPr>
          <w:rFonts w:ascii="Times New Roman" w:eastAsia="Times New Roman" w:hAnsi="Times New Roman" w:cs="Times New Roman"/>
          <w:i/>
          <w:iCs/>
        </w:rPr>
        <w:t xml:space="preserve"> </w:t>
      </w:r>
      <w:r w:rsidRPr="000A00AD">
        <w:rPr>
          <w:rFonts w:ascii="Times New Roman" w:eastAsia="Times New Roman" w:hAnsi="Times New Roman" w:cs="Times New Roman"/>
          <w:i/>
          <w:iCs/>
        </w:rPr>
        <w:t>на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_________________________  _____________________  удостоверяю.</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удостоверяемого)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rsidR="000860C3" w:rsidRPr="000A00AD" w:rsidRDefault="000860C3" w:rsidP="000860C3">
      <w:pPr>
        <w:widowControl w:val="0"/>
        <w:autoSpaceDE w:val="0"/>
        <w:autoSpaceDN w:val="0"/>
        <w:adjustRightInd w:val="0"/>
        <w:spacing w:after="0" w:line="237" w:lineRule="auto"/>
        <w:ind w:left="4"/>
        <w:rPr>
          <w:rFonts w:ascii="Times New Roman" w:eastAsia="Times New Roman" w:hAnsi="Times New Roman" w:cs="Times New Roman"/>
        </w:rPr>
      </w:pPr>
      <w:r w:rsidRPr="000A00AD">
        <w:rPr>
          <w:rFonts w:ascii="Times New Roman" w:eastAsia="Times New Roman" w:hAnsi="Times New Roman" w:cs="Times New Roman"/>
        </w:rPr>
        <w:t>(Действительно при предъявлении паспорта)</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201</w:t>
      </w:r>
      <w:r w:rsidR="00545817">
        <w:rPr>
          <w:rFonts w:ascii="Times New Roman" w:eastAsia="Times New Roman" w:hAnsi="Times New Roman" w:cs="Times New Roman"/>
        </w:rPr>
        <w:t>9</w:t>
      </w:r>
      <w:r w:rsidRPr="000A00AD">
        <w:rPr>
          <w:rFonts w:ascii="Times New Roman" w:eastAsia="Times New Roman" w:hAnsi="Times New Roman" w:cs="Times New Roman"/>
        </w:rPr>
        <w:t xml:space="preserve"> г.</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rsidTr="006D2212">
        <w:trPr>
          <w:trHeight w:val="276"/>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rsidTr="006D2212">
        <w:trPr>
          <w:trHeight w:val="278"/>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 xml:space="preserve">(Руководитель организации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должность)</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r w:rsidRPr="000A00AD">
              <w:rPr>
                <w:rFonts w:ascii="Times New Roman" w:eastAsia="Times New Roman" w:hAnsi="Times New Roman" w:cs="Times New Roman"/>
                <w:i/>
                <w:iCs/>
                <w:lang w:val="en-US"/>
              </w:rPr>
              <w:t>Подпись)</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(И.О.Фамилия)</w:t>
            </w:r>
          </w:p>
        </w:tc>
      </w:tr>
      <w:tr w:rsidR="000860C3" w:rsidRPr="000A00AD" w:rsidTr="006D2212">
        <w:trPr>
          <w:trHeight w:val="394"/>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rsidR="000860C3" w:rsidRPr="000A00AD" w:rsidRDefault="000860C3" w:rsidP="000860C3">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должна представить две доверенности.</w:t>
      </w: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5A3158" w:rsidRPr="000A00AD" w:rsidRDefault="005A3158">
      <w:pPr>
        <w:rPr>
          <w:rFonts w:ascii="Times New Roman" w:hAnsi="Times New Roman" w:cs="Times New Roman"/>
        </w:rPr>
      </w:pPr>
      <w:r w:rsidRPr="000A00AD">
        <w:rPr>
          <w:rFonts w:ascii="Times New Roman" w:hAnsi="Times New Roman" w:cs="Times New Roman"/>
        </w:rPr>
        <w:br w:type="page"/>
      </w:r>
    </w:p>
    <w:p w:rsidR="000E1C6F" w:rsidRPr="000A00AD" w:rsidRDefault="007841CC" w:rsidP="001638EF">
      <w:pPr>
        <w:tabs>
          <w:tab w:val="left" w:pos="5655"/>
        </w:tabs>
        <w:spacing w:after="0"/>
        <w:ind w:left="5529"/>
        <w:jc w:val="right"/>
        <w:rPr>
          <w:rFonts w:ascii="Times New Roman" w:hAnsi="Times New Roman" w:cs="Times New Roman"/>
          <w:b/>
        </w:rPr>
      </w:pPr>
      <w:r>
        <w:rPr>
          <w:rFonts w:ascii="Times New Roman" w:hAnsi="Times New Roman" w:cs="Times New Roman"/>
          <w:b/>
        </w:rPr>
        <w:t>П</w:t>
      </w:r>
      <w:r w:rsidR="000E1C6F" w:rsidRPr="000A00AD">
        <w:rPr>
          <w:rFonts w:ascii="Times New Roman" w:hAnsi="Times New Roman" w:cs="Times New Roman"/>
          <w:b/>
        </w:rPr>
        <w:t xml:space="preserve">риложение </w:t>
      </w:r>
      <w:r w:rsidR="00230957">
        <w:rPr>
          <w:rFonts w:ascii="Times New Roman" w:hAnsi="Times New Roman" w:cs="Times New Roman"/>
          <w:b/>
        </w:rPr>
        <w:t>6</w:t>
      </w:r>
    </w:p>
    <w:p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rsidR="002659DC" w:rsidRPr="000A00AD" w:rsidRDefault="002659DC" w:rsidP="001638EF">
      <w:pPr>
        <w:tabs>
          <w:tab w:val="left" w:pos="5655"/>
        </w:tabs>
        <w:spacing w:after="0"/>
        <w:ind w:left="5529"/>
        <w:jc w:val="right"/>
        <w:rPr>
          <w:rFonts w:ascii="Times New Roman" w:hAnsi="Times New Roman" w:cs="Times New Roman"/>
          <w:b/>
        </w:rPr>
      </w:pPr>
    </w:p>
    <w:p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в  лице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 ____»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полное наименование организации; для физического лица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Ф.И.О.</w:t>
      </w:r>
      <w:r w:rsidRPr="000A00AD">
        <w:rPr>
          <w:rFonts w:ascii="Times New Roman" w:eastAsia="Times New Roman" w:hAnsi="Times New Roman" w:cs="Times New Roman"/>
        </w:rPr>
        <w:t>полностью</w:t>
      </w:r>
      <w:r w:rsidR="00AD0D36"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rsidTr="006D2212">
        <w:trPr>
          <w:trHeight w:val="276"/>
        </w:trPr>
        <w:tc>
          <w:tcPr>
            <w:tcW w:w="2720" w:type="dxa"/>
            <w:tcBorders>
              <w:top w:val="nil"/>
              <w:left w:val="nil"/>
              <w:bottom w:val="nil"/>
              <w:right w:val="nil"/>
            </w:tcBorders>
            <w:vAlign w:val="bottom"/>
          </w:tcPr>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rsidTr="006D2212">
        <w:trPr>
          <w:trHeight w:val="278"/>
        </w:trPr>
        <w:tc>
          <w:tcPr>
            <w:tcW w:w="272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rsidTr="006D2212">
        <w:trPr>
          <w:trHeight w:val="228"/>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(Должность)</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(подпись)</w:t>
            </w:r>
          </w:p>
        </w:tc>
        <w:tc>
          <w:tcPr>
            <w:tcW w:w="2280" w:type="dxa"/>
            <w:tcBorders>
              <w:top w:val="nil"/>
              <w:left w:val="nil"/>
              <w:bottom w:val="nil"/>
              <w:right w:val="nil"/>
            </w:tcBorders>
            <w:vAlign w:val="bottom"/>
          </w:tcPr>
          <w:p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r w:rsidRPr="000A00AD">
              <w:rPr>
                <w:rFonts w:ascii="Times New Roman" w:hAnsi="Times New Roman" w:cs="Times New Roman"/>
              </w:rPr>
              <w:t>И.О.</w:t>
            </w:r>
            <w:r w:rsidR="000F52A2" w:rsidRPr="000A00AD">
              <w:rPr>
                <w:rFonts w:ascii="Times New Roman" w:hAnsi="Times New Roman" w:cs="Times New Roman"/>
              </w:rPr>
              <w:t>Фамилия</w:t>
            </w:r>
            <w:r w:rsidRPr="000A00AD">
              <w:rPr>
                <w:rFonts w:ascii="Times New Roman" w:hAnsi="Times New Roman" w:cs="Times New Roman"/>
                <w:w w:val="99"/>
                <w:lang w:val="en-US"/>
              </w:rPr>
              <w:t>)</w:t>
            </w:r>
          </w:p>
        </w:tc>
      </w:tr>
      <w:tr w:rsidR="00AD0D36" w:rsidRPr="000A00AD" w:rsidTr="006D2212">
        <w:trPr>
          <w:trHeight w:val="555"/>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 xml:space="preserve">Приложение </w:t>
      </w:r>
      <w:r w:rsidR="00230957">
        <w:rPr>
          <w:rFonts w:ascii="Times New Roman" w:eastAsia="Times New Roman" w:hAnsi="Times New Roman" w:cs="Times New Roman"/>
          <w:b/>
        </w:rPr>
        <w:t>7</w:t>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rsidR="007D5FD7" w:rsidRPr="000A00AD" w:rsidRDefault="00572F81" w:rsidP="007D5FD7">
      <w:pPr>
        <w:keepNext/>
        <w:keepLine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b/>
      </w:r>
    </w:p>
    <w:p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rsidR="00AE1F35" w:rsidRPr="00AE1F35" w:rsidRDefault="00AE1F35" w:rsidP="00AE1F35">
      <w:pPr>
        <w:tabs>
          <w:tab w:val="left" w:pos="5655"/>
        </w:tabs>
        <w:spacing w:after="0"/>
        <w:jc w:val="center"/>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Заявка подается по</w:t>
      </w:r>
      <w:r w:rsidR="008D26AB">
        <w:rPr>
          <w:rFonts w:ascii="Times New Roman" w:hAnsi="Times New Roman" w:cs="Times New Roman"/>
        </w:rPr>
        <w:t xml:space="preserve"> </w:t>
      </w:r>
      <w:r w:rsidRPr="00AE1F35">
        <w:rPr>
          <w:rFonts w:ascii="Times New Roman" w:hAnsi="Times New Roman" w:cs="Times New Roman"/>
        </w:rPr>
        <w:t>установленной форме (в электронном виде).</w:t>
      </w:r>
    </w:p>
    <w:p w:rsidR="00AE1F35" w:rsidRPr="00AE1F35" w:rsidRDefault="00AE1F35" w:rsidP="00AE1F35">
      <w:pPr>
        <w:tabs>
          <w:tab w:val="left" w:pos="5655"/>
        </w:tabs>
        <w:spacing w:after="0"/>
        <w:jc w:val="both"/>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rsidR="00AE1F35" w:rsidRPr="00AE1F35" w:rsidRDefault="00A865F2" w:rsidP="00AE1F35">
      <w:pPr>
        <w:tabs>
          <w:tab w:val="left" w:pos="5655"/>
        </w:tabs>
        <w:spacing w:after="0"/>
        <w:jc w:val="both"/>
        <w:rPr>
          <w:rFonts w:ascii="Times New Roman" w:hAnsi="Times New Roman" w:cs="Times New Roman"/>
        </w:rPr>
      </w:pPr>
      <w:r>
        <w:rPr>
          <w:rFonts w:ascii="Times New Roman" w:hAnsi="Times New Roman" w:cs="Times New Roman"/>
        </w:rPr>
        <w:t>1.2. Заявка на участие в аукционе</w:t>
      </w:r>
      <w:r w:rsidR="00AE1F35" w:rsidRPr="00AE1F35">
        <w:rPr>
          <w:rFonts w:ascii="Times New Roman" w:hAnsi="Times New Roman" w:cs="Times New Roman"/>
        </w:rPr>
        <w:t xml:space="preserve"> оформляется на русском языке, разборчивыми печатными буквами.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AE1F35" w:rsidRDefault="00AE1F35"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A865F2" w:rsidRDefault="00A865F2" w:rsidP="0070520D">
      <w:pPr>
        <w:spacing w:after="0"/>
        <w:jc w:val="right"/>
        <w:rPr>
          <w:rFonts w:ascii="Times New Roman" w:eastAsia="Times New Roman" w:hAnsi="Times New Roman" w:cs="Times New Roman"/>
          <w:bCs/>
          <w:u w:val="single"/>
          <w:lang w:val="uk-UA"/>
        </w:rPr>
      </w:pPr>
    </w:p>
    <w:p w:rsidR="00A865F2" w:rsidRDefault="00A865F2" w:rsidP="0070520D">
      <w:pPr>
        <w:spacing w:after="0"/>
        <w:jc w:val="right"/>
        <w:rPr>
          <w:rFonts w:ascii="Times New Roman" w:eastAsia="Times New Roman" w:hAnsi="Times New Roman" w:cs="Times New Roman"/>
          <w:bCs/>
          <w:u w:val="single"/>
          <w:lang w:val="uk-UA"/>
        </w:rPr>
      </w:pPr>
    </w:p>
    <w:p w:rsidR="00A865F2" w:rsidRDefault="00A865F2"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0A53E3" w:rsidRDefault="000A53E3" w:rsidP="0070520D">
      <w:pPr>
        <w:spacing w:after="0"/>
        <w:jc w:val="right"/>
        <w:rPr>
          <w:rFonts w:ascii="Times New Roman" w:eastAsia="Times New Roman" w:hAnsi="Times New Roman" w:cs="Times New Roman"/>
          <w:bCs/>
          <w:u w:val="single"/>
          <w:lang w:val="uk-UA"/>
        </w:rPr>
      </w:pPr>
    </w:p>
    <w:p w:rsidR="00A55C6F" w:rsidRDefault="00A55C6F" w:rsidP="00A55C6F">
      <w:pPr>
        <w:spacing w:after="0"/>
        <w:jc w:val="right"/>
        <w:rPr>
          <w:rFonts w:ascii="Times New Roman" w:hAnsi="Times New Roman" w:cs="Times New Roman"/>
          <w:b/>
        </w:rPr>
      </w:pPr>
      <w:r>
        <w:rPr>
          <w:rFonts w:ascii="Times New Roman" w:hAnsi="Times New Roman" w:cs="Times New Roman"/>
          <w:b/>
        </w:rPr>
        <w:t xml:space="preserve">Приложение № </w:t>
      </w:r>
      <w:r w:rsidR="00230957">
        <w:rPr>
          <w:rFonts w:ascii="Times New Roman" w:hAnsi="Times New Roman" w:cs="Times New Roman"/>
          <w:b/>
        </w:rPr>
        <w:t>8</w:t>
      </w:r>
    </w:p>
    <w:p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rsidR="00A55C6F" w:rsidRDefault="00A55C6F" w:rsidP="00A55C6F">
      <w:pPr>
        <w:spacing w:after="0"/>
        <w:jc w:val="center"/>
        <w:rPr>
          <w:rFonts w:ascii="Times New Roman" w:hAnsi="Times New Roman" w:cs="Times New Roman"/>
          <w:highlight w:val="red"/>
        </w:rPr>
      </w:pPr>
    </w:p>
    <w:p w:rsidR="008411A9" w:rsidRPr="008D26AB" w:rsidRDefault="00A55C6F" w:rsidP="008D26AB">
      <w:pPr>
        <w:spacing w:after="0"/>
        <w:jc w:val="center"/>
        <w:rPr>
          <w:rFonts w:ascii="Times New Roman" w:hAnsi="Times New Roman" w:cs="Times New Roman"/>
          <w:sz w:val="20"/>
          <w:szCs w:val="20"/>
        </w:rPr>
      </w:pPr>
      <w:r>
        <w:rPr>
          <w:rFonts w:ascii="Times New Roman" w:hAnsi="Times New Roman" w:cs="Times New Roman"/>
          <w:sz w:val="20"/>
          <w:szCs w:val="20"/>
        </w:rPr>
        <w:t xml:space="preserve">П Р О Е К Т Д О Г О В О Р А </w:t>
      </w:r>
    </w:p>
    <w:p w:rsidR="002B3A02" w:rsidRPr="007E5B0E" w:rsidRDefault="002B3A02" w:rsidP="0062301D">
      <w:pPr>
        <w:spacing w:line="240" w:lineRule="auto"/>
        <w:ind w:firstLine="720"/>
        <w:jc w:val="center"/>
        <w:rPr>
          <w:rFonts w:ascii="Times New Roman" w:hAnsi="Times New Roman" w:cs="Times New Roman"/>
          <w:sz w:val="26"/>
          <w:szCs w:val="26"/>
        </w:rPr>
      </w:pPr>
      <w:r w:rsidRPr="007E5B0E">
        <w:rPr>
          <w:rFonts w:ascii="Times New Roman" w:hAnsi="Times New Roman" w:cs="Times New Roman"/>
          <w:sz w:val="26"/>
          <w:szCs w:val="26"/>
        </w:rPr>
        <w:t>Договор аренды недвижимого муниципального имущества</w:t>
      </w:r>
      <w:r>
        <w:rPr>
          <w:rFonts w:ascii="Times New Roman" w:hAnsi="Times New Roman" w:cs="Times New Roman"/>
          <w:sz w:val="26"/>
          <w:szCs w:val="26"/>
        </w:rPr>
        <w:t xml:space="preserve"> № ___</w:t>
      </w:r>
    </w:p>
    <w:p w:rsidR="002B3A02" w:rsidRPr="007E5B0E" w:rsidRDefault="002B3A02" w:rsidP="002B3A02">
      <w:pPr>
        <w:spacing w:line="240" w:lineRule="auto"/>
        <w:ind w:firstLine="720"/>
        <w:rPr>
          <w:rFonts w:ascii="Times New Roman" w:hAnsi="Times New Roman" w:cs="Times New Roman"/>
          <w:sz w:val="26"/>
          <w:szCs w:val="26"/>
        </w:rPr>
      </w:pPr>
    </w:p>
    <w:p w:rsidR="002B3A02" w:rsidRPr="002B3A02" w:rsidRDefault="002B3A02" w:rsidP="00815917">
      <w:pPr>
        <w:tabs>
          <w:tab w:val="left" w:pos="4740"/>
        </w:tabs>
        <w:spacing w:after="0" w:line="200" w:lineRule="atLeast"/>
        <w:rPr>
          <w:rFonts w:ascii="Times New Roman" w:hAnsi="Times New Roman" w:cs="Times New Roman"/>
          <w:bCs/>
        </w:rPr>
      </w:pPr>
      <w:r w:rsidRPr="002B3A02">
        <w:rPr>
          <w:rFonts w:ascii="Times New Roman" w:hAnsi="Times New Roman" w:cs="Times New Roman"/>
          <w:bCs/>
        </w:rPr>
        <w:t>село Каштаны</w:t>
      </w:r>
      <w:r w:rsidRPr="002B3A02">
        <w:rPr>
          <w:rFonts w:ascii="Times New Roman" w:hAnsi="Times New Roman" w:cs="Times New Roman"/>
          <w:bCs/>
        </w:rPr>
        <w:tab/>
        <w:t xml:space="preserve">                            _____________________</w:t>
      </w:r>
    </w:p>
    <w:p w:rsidR="002B3A02" w:rsidRPr="002B3A02" w:rsidRDefault="00815917" w:rsidP="00815917">
      <w:pPr>
        <w:spacing w:after="0" w:line="200" w:lineRule="atLeast"/>
        <w:ind w:left="6240"/>
        <w:jc w:val="both"/>
        <w:rPr>
          <w:rFonts w:ascii="Times New Roman" w:hAnsi="Times New Roman" w:cs="Times New Roman"/>
          <w:bCs/>
        </w:rPr>
      </w:pPr>
      <w:r>
        <w:rPr>
          <w:rFonts w:ascii="Times New Roman" w:hAnsi="Times New Roman" w:cs="Times New Roman"/>
          <w:bCs/>
        </w:rPr>
        <w:t xml:space="preserve">        </w:t>
      </w:r>
      <w:r w:rsidR="002B3A02" w:rsidRPr="002B3A02">
        <w:rPr>
          <w:rFonts w:ascii="Times New Roman" w:hAnsi="Times New Roman" w:cs="Times New Roman"/>
          <w:bCs/>
        </w:rPr>
        <w:t>(число, месяц, год)</w:t>
      </w:r>
    </w:p>
    <w:p w:rsidR="002B3A02" w:rsidRPr="002B3A02" w:rsidRDefault="002B3A02" w:rsidP="002B3A02">
      <w:pPr>
        <w:spacing w:line="240" w:lineRule="auto"/>
        <w:ind w:firstLine="720"/>
        <w:rPr>
          <w:rFonts w:ascii="Times New Roman" w:hAnsi="Times New Roman" w:cs="Times New Roman"/>
          <w:bCs/>
        </w:rPr>
      </w:pPr>
    </w:p>
    <w:p w:rsidR="002B3A02" w:rsidRPr="002B3A02" w:rsidRDefault="002B3A02" w:rsidP="002B3A02">
      <w:pPr>
        <w:overflowPunct w:val="0"/>
        <w:spacing w:line="240" w:lineRule="auto"/>
        <w:ind w:firstLine="720"/>
        <w:jc w:val="both"/>
        <w:rPr>
          <w:rFonts w:ascii="Times New Roman" w:hAnsi="Times New Roman" w:cs="Times New Roman"/>
          <w:bCs/>
          <w:color w:val="000000"/>
          <w:shd w:val="clear" w:color="auto" w:fill="FFFFFF"/>
        </w:rPr>
      </w:pPr>
      <w:r w:rsidRPr="002B3A02">
        <w:rPr>
          <w:rFonts w:ascii="Times New Roman" w:hAnsi="Times New Roman" w:cs="Times New Roman"/>
          <w:bCs/>
        </w:rPr>
        <w:t>Администрация Каштановского сельского поселения Бахчисарайского района Республики Крым, код ОГРН 1149102095328, местонахождение Республика Крым, Бахчисарайский район, с.Каштаны, ул.Виноградная,4 (далее – Арендодатель), в лице Председателя Каштановского сельского совета - главы администрации Каштановского сельского поселения Григорян Вагана Эрнестовича, действующего на основании Устава муниципального образования Каштановское сельское поселение Бахчисарайского района Республики Крым,  с одной стороны, и _________________________________, местонахождение __________________________________________________________ (далее – Арендатор), действующий на основании гражданского законодательства Российской Федерации с другой стороны, в дальнейшем именуемые Сторонами, руководствуясь</w:t>
      </w:r>
      <w:r w:rsidRPr="002B3A02">
        <w:rPr>
          <w:rFonts w:ascii="Times New Roman" w:hAnsi="Times New Roman" w:cs="Times New Roman"/>
          <w:bCs/>
          <w:color w:val="000000"/>
          <w:shd w:val="clear" w:color="auto" w:fill="FFFFFF"/>
        </w:rPr>
        <w:t xml:space="preserve"> п. 1 ст. 617 Гражданского кодекса Российской Федерации, Федеральным законом «О защите конкуренции» №135-ФЗ от 26.07.2006г.,  </w:t>
      </w:r>
      <w:bookmarkStart w:id="5" w:name="OLE_LINK1"/>
      <w:bookmarkStart w:id="6" w:name="OLE_LINK2"/>
      <w:r w:rsidRPr="002B3A02">
        <w:rPr>
          <w:rFonts w:ascii="Times New Roman" w:hAnsi="Times New Roman" w:cs="Times New Roman"/>
          <w:bCs/>
          <w:color w:val="000000"/>
          <w:shd w:val="clear" w:color="auto" w:fill="FFFFFF"/>
        </w:rPr>
        <w:t xml:space="preserve">порядком предоставления в аренду имущества, находящегося в собственности муниципального образования Каштановское сельское поселение Бахчисарайского района Республики Крым, </w:t>
      </w:r>
      <w:bookmarkEnd w:id="5"/>
      <w:bookmarkEnd w:id="6"/>
      <w:r w:rsidRPr="002B3A02">
        <w:rPr>
          <w:rFonts w:ascii="Times New Roman" w:hAnsi="Times New Roman" w:cs="Times New Roman"/>
          <w:bCs/>
          <w:color w:val="000000"/>
          <w:shd w:val="clear" w:color="auto" w:fill="FFFFFF"/>
        </w:rPr>
        <w:t>у</w:t>
      </w:r>
      <w:r w:rsidRPr="002B3A02">
        <w:rPr>
          <w:rFonts w:ascii="Times New Roman" w:hAnsi="Times New Roman" w:cs="Times New Roman"/>
          <w:bCs/>
        </w:rPr>
        <w:t xml:space="preserve">твержденного решением 10-й сессии Каштановского сельского совета Бахчисарайского района Республики Крым 1-го созыва №6 от 27.07.2015  </w:t>
      </w:r>
      <w:r w:rsidRPr="002B3A02">
        <w:rPr>
          <w:rFonts w:ascii="Times New Roman" w:hAnsi="Times New Roman" w:cs="Times New Roman"/>
          <w:bCs/>
          <w:color w:val="000000"/>
          <w:shd w:val="clear" w:color="auto" w:fill="FFFFFF"/>
        </w:rPr>
        <w:t>заключили настоящий договор.</w:t>
      </w:r>
    </w:p>
    <w:p w:rsidR="002B3A02" w:rsidRPr="002B3A02" w:rsidRDefault="002B3A02" w:rsidP="002B3A02">
      <w:pPr>
        <w:widowControl w:val="0"/>
        <w:numPr>
          <w:ilvl w:val="1"/>
          <w:numId w:val="16"/>
        </w:numPr>
        <w:suppressAutoHyphens/>
        <w:overflowPunct w:val="0"/>
        <w:autoSpaceDE w:val="0"/>
        <w:spacing w:after="0" w:line="200" w:lineRule="atLeast"/>
        <w:ind w:left="3900" w:hanging="235"/>
        <w:jc w:val="both"/>
        <w:rPr>
          <w:rFonts w:ascii="Times New Roman" w:hAnsi="Times New Roman" w:cs="Times New Roman"/>
          <w:bCs/>
        </w:rPr>
      </w:pPr>
      <w:r w:rsidRPr="002B3A02">
        <w:rPr>
          <w:rFonts w:ascii="Times New Roman" w:hAnsi="Times New Roman" w:cs="Times New Roman"/>
          <w:bCs/>
        </w:rPr>
        <w:t xml:space="preserve">Предмет Договора </w:t>
      </w:r>
    </w:p>
    <w:p w:rsidR="002B3A02" w:rsidRPr="002B3A02" w:rsidRDefault="002B3A02" w:rsidP="002B3A02">
      <w:pPr>
        <w:widowControl w:val="0"/>
        <w:numPr>
          <w:ilvl w:val="0"/>
          <w:numId w:val="12"/>
        </w:numPr>
        <w:suppressAutoHyphens/>
        <w:overflowPunct w:val="0"/>
        <w:autoSpaceDE w:val="0"/>
        <w:spacing w:after="0" w:line="240" w:lineRule="auto"/>
        <w:ind w:left="0" w:firstLine="720"/>
        <w:jc w:val="both"/>
        <w:rPr>
          <w:rFonts w:ascii="Times New Roman" w:hAnsi="Times New Roman" w:cs="Times New Roman"/>
          <w:bCs/>
          <w:iCs/>
        </w:rPr>
      </w:pPr>
      <w:r w:rsidRPr="002B3A02">
        <w:rPr>
          <w:rFonts w:ascii="Times New Roman" w:hAnsi="Times New Roman" w:cs="Times New Roman"/>
          <w:bCs/>
        </w:rPr>
        <w:t>Арендодатель передает, а Арендатор принимает во временное платное пользование недвижимое имущество, находящееся в собственности муниципального образования Каштановское</w:t>
      </w:r>
      <w:r w:rsidRPr="002B3A02">
        <w:rPr>
          <w:rFonts w:ascii="Times New Roman" w:hAnsi="Times New Roman" w:cs="Times New Roman"/>
          <w:bCs/>
          <w:color w:val="000000"/>
        </w:rPr>
        <w:t xml:space="preserve"> сельское поселение Бахчисарайского района </w:t>
      </w:r>
      <w:r w:rsidRPr="002B3A02">
        <w:rPr>
          <w:rFonts w:ascii="Times New Roman" w:hAnsi="Times New Roman" w:cs="Times New Roman"/>
          <w:bCs/>
        </w:rPr>
        <w:t>Республики Крым нежилое помещение - __________________  (далее    –    Имущество)    площадью    ______   м²,    расположенное    по    адресу: Республика Крым, Бахчисарайский район, ___________________________________________________________________________,    находящееся    на    балансе Администрации Каштановского сельского поселения (далее  –  Балансодержатель).</w:t>
      </w:r>
    </w:p>
    <w:p w:rsidR="002B3A02" w:rsidRPr="002B3A02" w:rsidRDefault="002B3A02" w:rsidP="002B3A02">
      <w:pPr>
        <w:spacing w:line="240" w:lineRule="auto"/>
        <w:ind w:firstLine="720"/>
        <w:jc w:val="both"/>
        <w:rPr>
          <w:rFonts w:ascii="Times New Roman" w:hAnsi="Times New Roman" w:cs="Times New Roman"/>
          <w:bCs/>
        </w:rPr>
      </w:pPr>
      <w:r w:rsidRPr="002B3A02">
        <w:rPr>
          <w:rFonts w:ascii="Times New Roman" w:hAnsi="Times New Roman" w:cs="Times New Roman"/>
          <w:bCs/>
        </w:rPr>
        <w:t>1.2. Имущество передается в аренду с целью осуществления коммерческой деятельности.</w:t>
      </w:r>
    </w:p>
    <w:p w:rsidR="002B3A02" w:rsidRPr="002B3A02" w:rsidRDefault="002B3A02" w:rsidP="002B3A02">
      <w:pPr>
        <w:spacing w:line="200" w:lineRule="atLeast"/>
        <w:jc w:val="both"/>
        <w:rPr>
          <w:rFonts w:ascii="Times New Roman" w:hAnsi="Times New Roman" w:cs="Times New Roman"/>
          <w:bCs/>
        </w:rPr>
      </w:pPr>
    </w:p>
    <w:p w:rsidR="002B3A02" w:rsidRPr="002B3A02" w:rsidRDefault="002B3A02" w:rsidP="002B3A02">
      <w:pPr>
        <w:widowControl w:val="0"/>
        <w:numPr>
          <w:ilvl w:val="1"/>
          <w:numId w:val="13"/>
        </w:numPr>
        <w:suppressAutoHyphens/>
        <w:overflowPunct w:val="0"/>
        <w:autoSpaceDE w:val="0"/>
        <w:spacing w:after="0" w:line="200" w:lineRule="atLeast"/>
        <w:ind w:left="2900" w:hanging="248"/>
        <w:jc w:val="both"/>
        <w:rPr>
          <w:rFonts w:ascii="Times New Roman" w:hAnsi="Times New Roman" w:cs="Times New Roman"/>
          <w:bCs/>
        </w:rPr>
      </w:pPr>
      <w:r w:rsidRPr="002B3A02">
        <w:rPr>
          <w:rFonts w:ascii="Times New Roman" w:hAnsi="Times New Roman" w:cs="Times New Roman"/>
          <w:bCs/>
        </w:rPr>
        <w:t xml:space="preserve">Условия передачи имущества Арендатору </w:t>
      </w:r>
    </w:p>
    <w:p w:rsidR="002B3A02" w:rsidRPr="002B3A02" w:rsidRDefault="002B3A02" w:rsidP="002B3A02">
      <w:pPr>
        <w:spacing w:line="240" w:lineRule="auto"/>
        <w:ind w:firstLine="720"/>
        <w:jc w:val="both"/>
        <w:rPr>
          <w:rFonts w:ascii="Times New Roman" w:hAnsi="Times New Roman" w:cs="Times New Roman"/>
          <w:bCs/>
        </w:rPr>
      </w:pPr>
      <w:r w:rsidRPr="002B3A02">
        <w:rPr>
          <w:rFonts w:ascii="Times New Roman" w:hAnsi="Times New Roman" w:cs="Times New Roman"/>
          <w:bCs/>
        </w:rPr>
        <w:t>2.1.1 Арендодатель передает Арендатору арендуемое помещение по акту приема-передачи, который подписывается представителями Сторон, в срок не позднее 5 дней со дня начала действия Договора.</w:t>
      </w:r>
    </w:p>
    <w:p w:rsidR="002B3A02" w:rsidRPr="002B3A02" w:rsidRDefault="002B3A02" w:rsidP="002B3A02">
      <w:pPr>
        <w:overflowPunct w:val="0"/>
        <w:spacing w:line="240" w:lineRule="auto"/>
        <w:ind w:firstLine="720"/>
        <w:jc w:val="both"/>
        <w:rPr>
          <w:rFonts w:ascii="Times New Roman" w:hAnsi="Times New Roman" w:cs="Times New Roman"/>
          <w:bCs/>
        </w:rPr>
      </w:pPr>
      <w:r w:rsidRPr="002B3A02">
        <w:rPr>
          <w:rFonts w:ascii="Times New Roman" w:hAnsi="Times New Roman" w:cs="Times New Roman"/>
          <w:bCs/>
        </w:rPr>
        <w:t>2.1.2. Передача Имущества в аренду не влечет за собой передачу Арендатору права собственности на это Имущество. Собственником Имущества остается муниципальное образование Каштановское</w:t>
      </w:r>
      <w:r w:rsidRPr="002B3A02">
        <w:rPr>
          <w:rFonts w:ascii="Times New Roman" w:hAnsi="Times New Roman" w:cs="Times New Roman"/>
          <w:bCs/>
          <w:color w:val="000000"/>
        </w:rPr>
        <w:t xml:space="preserve"> сельское поселение Бахчисарайского района </w:t>
      </w:r>
      <w:r w:rsidRPr="002B3A02">
        <w:rPr>
          <w:rFonts w:ascii="Times New Roman" w:hAnsi="Times New Roman" w:cs="Times New Roman"/>
          <w:bCs/>
        </w:rPr>
        <w:t xml:space="preserve">Республики Крым, а Арендатор пользуется им в течение срока аренды. </w:t>
      </w:r>
    </w:p>
    <w:p w:rsidR="002B3A02" w:rsidRPr="002B3A02" w:rsidRDefault="002B3A02" w:rsidP="002B3A02">
      <w:pPr>
        <w:pStyle w:val="26"/>
        <w:widowControl w:val="0"/>
        <w:numPr>
          <w:ilvl w:val="2"/>
          <w:numId w:val="27"/>
        </w:numPr>
        <w:overflowPunct w:val="0"/>
        <w:autoSpaceDE w:val="0"/>
        <w:spacing w:after="0" w:line="240" w:lineRule="auto"/>
        <w:ind w:left="0" w:firstLine="720"/>
        <w:jc w:val="both"/>
        <w:rPr>
          <w:rFonts w:ascii="Times New Roman" w:hAnsi="Times New Roman"/>
          <w:bCs/>
        </w:rPr>
      </w:pPr>
      <w:r w:rsidRPr="002B3A02">
        <w:rPr>
          <w:rFonts w:ascii="Times New Roman" w:hAnsi="Times New Roman"/>
          <w:bCs/>
        </w:rPr>
        <w:t xml:space="preserve">Обязанность по составлению акта приема-передачи возлагается на Арендодателя. </w:t>
      </w:r>
    </w:p>
    <w:p w:rsidR="002B3A02" w:rsidRPr="002B3A02" w:rsidRDefault="002B3A02" w:rsidP="002B3A02">
      <w:pPr>
        <w:spacing w:line="200" w:lineRule="atLeast"/>
        <w:jc w:val="both"/>
        <w:rPr>
          <w:rFonts w:ascii="Times New Roman" w:hAnsi="Times New Roman" w:cs="Times New Roman"/>
          <w:bCs/>
        </w:rPr>
      </w:pPr>
    </w:p>
    <w:p w:rsidR="002B3A02" w:rsidRPr="002B3A02" w:rsidRDefault="002B3A02" w:rsidP="002B3A02">
      <w:pPr>
        <w:widowControl w:val="0"/>
        <w:numPr>
          <w:ilvl w:val="1"/>
          <w:numId w:val="17"/>
        </w:numPr>
        <w:suppressAutoHyphens/>
        <w:overflowPunct w:val="0"/>
        <w:autoSpaceDE w:val="0"/>
        <w:spacing w:after="0" w:line="200" w:lineRule="atLeast"/>
        <w:ind w:left="4320" w:hanging="240"/>
        <w:jc w:val="both"/>
        <w:rPr>
          <w:rFonts w:ascii="Times New Roman" w:hAnsi="Times New Roman" w:cs="Times New Roman"/>
          <w:bCs/>
        </w:rPr>
      </w:pPr>
      <w:r w:rsidRPr="002B3A02">
        <w:rPr>
          <w:rFonts w:ascii="Times New Roman" w:hAnsi="Times New Roman" w:cs="Times New Roman"/>
          <w:bCs/>
        </w:rPr>
        <w:t xml:space="preserve">Арендная плата </w:t>
      </w:r>
    </w:p>
    <w:p w:rsidR="002B3A02" w:rsidRPr="002B3A02" w:rsidRDefault="002B3A02" w:rsidP="002B3A02">
      <w:pPr>
        <w:overflowPunct w:val="0"/>
        <w:spacing w:line="240" w:lineRule="auto"/>
        <w:ind w:firstLine="709"/>
        <w:jc w:val="both"/>
        <w:rPr>
          <w:rFonts w:ascii="Times New Roman" w:hAnsi="Times New Roman" w:cs="Times New Roman"/>
          <w:bCs/>
        </w:rPr>
      </w:pPr>
      <w:r w:rsidRPr="002B3A02">
        <w:rPr>
          <w:rFonts w:ascii="Times New Roman" w:hAnsi="Times New Roman" w:cs="Times New Roman"/>
          <w:bCs/>
        </w:rPr>
        <w:t xml:space="preserve">3.1 Арендная плата составляет без НДС  </w:t>
      </w:r>
      <w:r w:rsidRPr="002B3A02">
        <w:rPr>
          <w:rFonts w:ascii="Times New Roman" w:hAnsi="Times New Roman" w:cs="Times New Roman"/>
          <w:bCs/>
          <w:u w:val="single"/>
        </w:rPr>
        <w:t>_______            (прописью)_</w:t>
      </w:r>
      <w:r w:rsidRPr="002B3A02">
        <w:rPr>
          <w:rFonts w:ascii="Times New Roman" w:hAnsi="Times New Roman" w:cs="Times New Roman"/>
          <w:bCs/>
        </w:rPr>
        <w:t xml:space="preserve"> руб. в месяц. </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xml:space="preserve">3.2. Сумма арендной платы за каждый последующий месяц определяется Арендатором самостоятельно путем корректировки размера арендной платы за предыдущий месяц на индекс инфляции за текущий месяц, устанавливаемый органом статистики в Республике Крым. </w:t>
      </w:r>
    </w:p>
    <w:p w:rsidR="002B3A02" w:rsidRPr="002B3A02" w:rsidRDefault="002B3A02" w:rsidP="002B3A02">
      <w:pPr>
        <w:widowControl w:val="0"/>
        <w:numPr>
          <w:ilvl w:val="0"/>
          <w:numId w:val="18"/>
        </w:numPr>
        <w:suppressAutoHyphens/>
        <w:overflowPunct w:val="0"/>
        <w:autoSpaceDE w:val="0"/>
        <w:spacing w:after="0" w:line="200" w:lineRule="atLeast"/>
        <w:ind w:left="980" w:hanging="412"/>
        <w:jc w:val="both"/>
        <w:rPr>
          <w:rFonts w:ascii="Times New Roman" w:hAnsi="Times New Roman" w:cs="Times New Roman"/>
          <w:bCs/>
        </w:rPr>
      </w:pPr>
      <w:r w:rsidRPr="002B3A02">
        <w:rPr>
          <w:rFonts w:ascii="Times New Roman" w:hAnsi="Times New Roman" w:cs="Times New Roman"/>
          <w:bCs/>
        </w:rPr>
        <w:t xml:space="preserve">В арендную плату не входят: </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плата за пользование земельным участком, на котором расположен объект аренды, или соответствующей долей в земельном участке;</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плата за эксплуатационное обслуживание, а также плата за пользование общей собственностью;</w:t>
      </w:r>
    </w:p>
    <w:p w:rsidR="002B3A02" w:rsidRPr="002B3A02" w:rsidRDefault="002B3A02" w:rsidP="002B3A02">
      <w:pPr>
        <w:spacing w:line="200" w:lineRule="atLeast"/>
        <w:ind w:left="560"/>
        <w:jc w:val="both"/>
        <w:rPr>
          <w:rFonts w:ascii="Times New Roman" w:hAnsi="Times New Roman" w:cs="Times New Roman"/>
          <w:bCs/>
        </w:rPr>
      </w:pPr>
      <w:r w:rsidRPr="002B3A02">
        <w:rPr>
          <w:rFonts w:ascii="Times New Roman" w:hAnsi="Times New Roman" w:cs="Times New Roman"/>
          <w:bCs/>
        </w:rPr>
        <w:t>- плата за предоставляемые коммунальные услуги.</w:t>
      </w:r>
    </w:p>
    <w:p w:rsidR="002B3A02" w:rsidRPr="002B3A02" w:rsidRDefault="002B3A02" w:rsidP="002B3A02">
      <w:pPr>
        <w:widowControl w:val="0"/>
        <w:numPr>
          <w:ilvl w:val="0"/>
          <w:numId w:val="10"/>
        </w:numPr>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Налог на добавленную стоимость уплачивается Арендатором самостоятельно сверх арендной платы отдельным платежным поручением в соответствии с действующим законодательством и перечисляется в соответствующие бюджеты через налоговые органы по месту своей регистрации, указывая в платежных документах, от чьего имени произведен платеж. </w:t>
      </w:r>
    </w:p>
    <w:p w:rsidR="002B3A02" w:rsidRPr="002B3A02" w:rsidRDefault="002B3A02" w:rsidP="002B3A02">
      <w:pPr>
        <w:widowControl w:val="0"/>
        <w:numPr>
          <w:ilvl w:val="0"/>
          <w:numId w:val="10"/>
        </w:numPr>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Размер арендной платы пересматривается по требованию одной из Сторон в случаях внесения изменений в Методику, а также существенных изменений состояния объекта аренды, в других случаях, предусмотренных действующим законодательством. Указанные действия оформляются соответствующим дополнительным соглашением. Перерасчет размера арендной платы осуществляется в соответствии с требованиями Методики. </w:t>
      </w:r>
    </w:p>
    <w:p w:rsidR="002B3A02" w:rsidRPr="002B3A02" w:rsidRDefault="002B3A02" w:rsidP="002B3A02">
      <w:pPr>
        <w:widowControl w:val="0"/>
        <w:numPr>
          <w:ilvl w:val="0"/>
          <w:numId w:val="10"/>
        </w:numPr>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Арендная  плата  перечисляется  100 % в  бюджет  муниципального образования Каштановское</w:t>
      </w:r>
      <w:r w:rsidRPr="002B3A02">
        <w:rPr>
          <w:rFonts w:ascii="Times New Roman" w:hAnsi="Times New Roman" w:cs="Times New Roman"/>
          <w:bCs/>
          <w:color w:val="000000"/>
        </w:rPr>
        <w:t xml:space="preserve"> сельское поселение Бахчисарайского района </w:t>
      </w:r>
      <w:r w:rsidRPr="002B3A02">
        <w:rPr>
          <w:rFonts w:ascii="Times New Roman" w:hAnsi="Times New Roman" w:cs="Times New Roman"/>
          <w:bCs/>
        </w:rPr>
        <w:t>Крым ежемесячно до 15 числа месяца, следующего за отчетным, в соответствии с пропорциями распределения, установленными Методикой, и действующими на конец периода, за который осуществляется платеж.</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3.8. Арендная плата, перечисленная несвоевременно или не в полном объеме, подлежит индексации и взыскивается в бюджет муниципального образования Каштановское</w:t>
      </w:r>
      <w:r w:rsidRPr="002B3A02">
        <w:rPr>
          <w:rFonts w:ascii="Times New Roman" w:hAnsi="Times New Roman" w:cs="Times New Roman"/>
          <w:bCs/>
          <w:color w:val="000000"/>
        </w:rPr>
        <w:t xml:space="preserve"> сельское поселение Бахчисарайского района </w:t>
      </w:r>
      <w:r w:rsidRPr="002B3A02">
        <w:rPr>
          <w:rFonts w:ascii="Times New Roman" w:hAnsi="Times New Roman" w:cs="Times New Roman"/>
          <w:bCs/>
        </w:rPr>
        <w:t>Республики Крым согласно пункту 3.7 настоящего Договора с учетом пени в размере 0,5% от суммы задолженности за каждый день просрочки, включая день оплаты.</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Моментом исполнения обязательств по оплате арендных платежей является момент перечисления денежных средств в бюджет Каштановского</w:t>
      </w:r>
      <w:r w:rsidRPr="002B3A02">
        <w:rPr>
          <w:rFonts w:ascii="Times New Roman" w:hAnsi="Times New Roman" w:cs="Times New Roman"/>
          <w:bCs/>
          <w:color w:val="000000"/>
        </w:rPr>
        <w:t xml:space="preserve"> сельское поселения Бахчисарайского района </w:t>
      </w:r>
      <w:r w:rsidRPr="002B3A02">
        <w:rPr>
          <w:rFonts w:ascii="Times New Roman" w:hAnsi="Times New Roman" w:cs="Times New Roman"/>
          <w:bCs/>
        </w:rPr>
        <w:t>Республики Крым.</w:t>
      </w:r>
    </w:p>
    <w:p w:rsidR="002B3A02" w:rsidRPr="002B3A02" w:rsidRDefault="002B3A02" w:rsidP="002B3A02">
      <w:pPr>
        <w:spacing w:line="200" w:lineRule="atLeast"/>
        <w:ind w:firstLine="709"/>
        <w:jc w:val="both"/>
        <w:rPr>
          <w:rFonts w:ascii="Times New Roman" w:hAnsi="Times New Roman" w:cs="Times New Roman"/>
          <w:bCs/>
        </w:rPr>
      </w:pPr>
      <w:r w:rsidRPr="002B3A02">
        <w:rPr>
          <w:rFonts w:ascii="Times New Roman" w:hAnsi="Times New Roman" w:cs="Times New Roman"/>
          <w:bCs/>
        </w:rPr>
        <w:t>В  случае  неправильно  оформленного  платежного  поручения  оплата  аренды  не</w:t>
      </w:r>
      <w:bookmarkStart w:id="7" w:name="page71"/>
      <w:bookmarkEnd w:id="7"/>
      <w:r w:rsidRPr="002B3A02">
        <w:rPr>
          <w:rFonts w:ascii="Times New Roman" w:hAnsi="Times New Roman" w:cs="Times New Roman"/>
          <w:bCs/>
        </w:rPr>
        <w:t xml:space="preserve"> засчитывается и Арендодатель вправе выставить штрафные санкции.</w:t>
      </w:r>
    </w:p>
    <w:p w:rsidR="002B3A02" w:rsidRPr="002B3A02" w:rsidRDefault="002B3A02" w:rsidP="002B3A02">
      <w:pPr>
        <w:overflowPunct w:val="0"/>
        <w:spacing w:line="200" w:lineRule="atLeast"/>
        <w:ind w:right="80" w:firstLine="566"/>
        <w:jc w:val="both"/>
        <w:rPr>
          <w:rFonts w:ascii="Times New Roman" w:hAnsi="Times New Roman" w:cs="Times New Roman"/>
          <w:bCs/>
        </w:rPr>
      </w:pPr>
      <w:r w:rsidRPr="002B3A02">
        <w:rPr>
          <w:rFonts w:ascii="Times New Roman" w:hAnsi="Times New Roman" w:cs="Times New Roman"/>
          <w:bCs/>
        </w:rPr>
        <w:t>В случае наличия неоплаченной пени на момент получения бюджетом Каштановского сельского поселения Бахчисарайского района Республики Крым очередного платежа по оплате арендной платы, при условии недостаточности суммы проведенного платежа для исполнения денежного обязательства по оплате арендной платы и пени в полном объеме, полученные бюджетом средства, без уведомления Арендатора, в первую очередь направляются на погашение начисленной пени, а остаток этих средств зачисляется в счет арендной платы.</w:t>
      </w:r>
    </w:p>
    <w:p w:rsidR="002B3A02" w:rsidRPr="002B3A02" w:rsidRDefault="002B3A02" w:rsidP="002B3A02">
      <w:pPr>
        <w:overflowPunct w:val="0"/>
        <w:spacing w:line="200" w:lineRule="atLeast"/>
        <w:ind w:right="80" w:firstLine="566"/>
        <w:jc w:val="both"/>
        <w:rPr>
          <w:rFonts w:ascii="Times New Roman" w:hAnsi="Times New Roman" w:cs="Times New Roman"/>
          <w:bCs/>
        </w:rPr>
      </w:pPr>
      <w:r w:rsidRPr="002B3A02">
        <w:rPr>
          <w:rFonts w:ascii="Times New Roman" w:hAnsi="Times New Roman" w:cs="Times New Roman"/>
          <w:bCs/>
        </w:rPr>
        <w:t>3.9. Сумма арендной платы, излишне перечисленная Арендатором в бюджет Каштановского сельского поселения Бахчисарайского района, зачисляется в счет будущих платежей.</w:t>
      </w:r>
    </w:p>
    <w:p w:rsidR="002B3A02" w:rsidRPr="002B3A02" w:rsidRDefault="002B3A02" w:rsidP="002B3A02">
      <w:pPr>
        <w:overflowPunct w:val="0"/>
        <w:spacing w:line="200" w:lineRule="atLeast"/>
        <w:ind w:right="80" w:firstLine="566"/>
        <w:jc w:val="both"/>
        <w:rPr>
          <w:rFonts w:ascii="Times New Roman" w:hAnsi="Times New Roman" w:cs="Times New Roman"/>
          <w:bCs/>
        </w:rPr>
      </w:pPr>
      <w:r w:rsidRPr="002B3A02">
        <w:rPr>
          <w:rFonts w:ascii="Times New Roman" w:hAnsi="Times New Roman" w:cs="Times New Roman"/>
          <w:bCs/>
        </w:rPr>
        <w:t>3.10. В случае прекращения (расторжения) настоящего Договора Арендатор на срок выполнения обязательства, предусмотренного пунктом 10.8 настоящего Договора, оплачивает арендную плату. В случае превышения срока установленного пункта 10.8</w:t>
      </w:r>
      <w:r w:rsidRPr="002B3A02">
        <w:rPr>
          <w:rFonts w:ascii="Times New Roman" w:hAnsi="Times New Roman" w:cs="Times New Roman"/>
          <w:bCs/>
          <w:color w:val="FF0000"/>
        </w:rPr>
        <w:t xml:space="preserve"> </w:t>
      </w:r>
      <w:r w:rsidRPr="002B3A02">
        <w:rPr>
          <w:rFonts w:ascii="Times New Roman" w:hAnsi="Times New Roman" w:cs="Times New Roman"/>
          <w:bCs/>
        </w:rPr>
        <w:t>настоящего Договора, Арендатор оплачивает двойную арендную плату до дня возврата Имущества по акту приема-передачи включительно.</w:t>
      </w:r>
    </w:p>
    <w:p w:rsidR="002B3A02" w:rsidRPr="002B3A02" w:rsidRDefault="002B3A02" w:rsidP="002B3A02">
      <w:pPr>
        <w:overflowPunct w:val="0"/>
        <w:spacing w:line="200" w:lineRule="atLeast"/>
        <w:ind w:right="80" w:firstLine="566"/>
        <w:jc w:val="both"/>
        <w:rPr>
          <w:rFonts w:ascii="Times New Roman" w:hAnsi="Times New Roman" w:cs="Times New Roman"/>
          <w:bCs/>
        </w:rPr>
      </w:pPr>
      <w:r w:rsidRPr="002B3A02">
        <w:rPr>
          <w:rFonts w:ascii="Times New Roman" w:hAnsi="Times New Roman" w:cs="Times New Roman"/>
          <w:bCs/>
        </w:rPr>
        <w:t>Подписанный между Арендатором и Балансодержателем акт приема - передачи предоставляется Арендодателю в месячный срок после его подписания, в противном случае Арендатор оплачивает штраф в размере двойной арендной платы до момента предоставления Арендодателю акта приема-передачи.</w:t>
      </w:r>
    </w:p>
    <w:p w:rsidR="002B3A02" w:rsidRPr="002B3A02" w:rsidRDefault="002B3A02" w:rsidP="002B3A02">
      <w:pPr>
        <w:overflowPunct w:val="0"/>
        <w:spacing w:line="200" w:lineRule="atLeast"/>
        <w:ind w:right="80" w:firstLine="566"/>
        <w:jc w:val="both"/>
        <w:rPr>
          <w:rFonts w:ascii="Times New Roman" w:hAnsi="Times New Roman" w:cs="Times New Roman"/>
          <w:bCs/>
        </w:rPr>
      </w:pPr>
      <w:r w:rsidRPr="002B3A02">
        <w:rPr>
          <w:rFonts w:ascii="Times New Roman" w:hAnsi="Times New Roman" w:cs="Times New Roman"/>
          <w:bCs/>
        </w:rPr>
        <w:t>Прекращение срока действия настоящего Договора не освобождает Арендатора от обязанности оплатить задолженность по арендной плате, если такая возникла, в полном объеме, включая начисленные на дату подписания акта приема-передачи (возврата) санкции, в бюджет Каштановского сельского поселения Бахчисарайского района Республики Крым и Арендодателю/Балансодержателю.</w:t>
      </w:r>
    </w:p>
    <w:p w:rsidR="002B3A02" w:rsidRPr="002B3A02" w:rsidRDefault="002B3A02" w:rsidP="002B3A02">
      <w:pPr>
        <w:overflowPunct w:val="0"/>
        <w:spacing w:line="200" w:lineRule="atLeast"/>
        <w:ind w:right="80" w:firstLine="566"/>
        <w:jc w:val="both"/>
        <w:rPr>
          <w:rFonts w:ascii="Times New Roman" w:hAnsi="Times New Roman" w:cs="Times New Roman"/>
          <w:bCs/>
        </w:rPr>
      </w:pPr>
      <w:r w:rsidRPr="002B3A02">
        <w:rPr>
          <w:rFonts w:ascii="Times New Roman" w:hAnsi="Times New Roman" w:cs="Times New Roman"/>
          <w:bCs/>
        </w:rPr>
        <w:t>Задолженность по арендной плате, имеющаяся на момент прекращения Договора, подлежит индексации и взыскивается в бюджет Каштановского сельского поселения Бахчисарайского района  согласно пункту 3.7 настоящего Договора с учетом пени в размере 0,5% от суммы задолженности за каждый день просрочки, включая день оплаты.</w:t>
      </w:r>
    </w:p>
    <w:p w:rsidR="002B3A02" w:rsidRPr="002B3A02" w:rsidRDefault="002B3A02" w:rsidP="002B3A02">
      <w:pPr>
        <w:widowControl w:val="0"/>
        <w:numPr>
          <w:ilvl w:val="0"/>
          <w:numId w:val="14"/>
        </w:numPr>
        <w:suppressAutoHyphens/>
        <w:overflowPunct w:val="0"/>
        <w:autoSpaceDE w:val="0"/>
        <w:spacing w:after="0" w:line="200" w:lineRule="atLeast"/>
        <w:ind w:left="0" w:right="80" w:firstLine="568"/>
        <w:jc w:val="both"/>
        <w:rPr>
          <w:rFonts w:ascii="Times New Roman" w:hAnsi="Times New Roman" w:cs="Times New Roman"/>
          <w:bCs/>
        </w:rPr>
      </w:pPr>
      <w:r w:rsidRPr="002B3A02">
        <w:rPr>
          <w:rFonts w:ascii="Times New Roman" w:hAnsi="Times New Roman" w:cs="Times New Roman"/>
          <w:bCs/>
        </w:rPr>
        <w:t xml:space="preserve">Обязательства Арендатора по оплате арендной платы обеспечиваются в виде задатка в размере не меньшем, чем арендная плата за базовый месяц, который вносится в счет арендной платы за последний месяц (последние месяцы) аренды. </w:t>
      </w:r>
    </w:p>
    <w:p w:rsidR="002B3A02" w:rsidRPr="002B3A02" w:rsidRDefault="002B3A02" w:rsidP="002B3A02">
      <w:pPr>
        <w:widowControl w:val="0"/>
        <w:numPr>
          <w:ilvl w:val="0"/>
          <w:numId w:val="14"/>
        </w:numPr>
        <w:suppressAutoHyphens/>
        <w:overflowPunct w:val="0"/>
        <w:autoSpaceDE w:val="0"/>
        <w:spacing w:after="0" w:line="200" w:lineRule="atLeast"/>
        <w:ind w:left="0" w:right="80" w:firstLine="568"/>
        <w:jc w:val="both"/>
        <w:rPr>
          <w:rFonts w:ascii="Times New Roman" w:hAnsi="Times New Roman" w:cs="Times New Roman"/>
          <w:bCs/>
        </w:rPr>
      </w:pPr>
      <w:r w:rsidRPr="002B3A02">
        <w:rPr>
          <w:rFonts w:ascii="Times New Roman" w:hAnsi="Times New Roman" w:cs="Times New Roman"/>
          <w:bCs/>
        </w:rPr>
        <w:t xml:space="preserve">Неиспользование Имущества Арендатором не является основанием для отказа от внесения арендной платы. </w:t>
      </w:r>
    </w:p>
    <w:p w:rsidR="002B3A02" w:rsidRPr="002B3A02" w:rsidRDefault="002B3A02" w:rsidP="002B3A02">
      <w:pPr>
        <w:overflowPunct w:val="0"/>
        <w:spacing w:line="200" w:lineRule="atLeast"/>
        <w:ind w:right="80" w:firstLine="566"/>
        <w:rPr>
          <w:rFonts w:ascii="Times New Roman" w:hAnsi="Times New Roman" w:cs="Times New Roman"/>
          <w:bCs/>
        </w:rPr>
      </w:pPr>
    </w:p>
    <w:p w:rsidR="002B3A02" w:rsidRPr="002B3A02" w:rsidRDefault="002B3A02" w:rsidP="002B3A02">
      <w:pPr>
        <w:overflowPunct w:val="0"/>
        <w:spacing w:line="200" w:lineRule="atLeast"/>
        <w:ind w:right="80" w:firstLine="566"/>
        <w:rPr>
          <w:rFonts w:ascii="Times New Roman" w:hAnsi="Times New Roman" w:cs="Times New Roman"/>
          <w:bCs/>
        </w:rPr>
      </w:pPr>
      <w:r w:rsidRPr="002B3A02">
        <w:rPr>
          <w:rFonts w:ascii="Times New Roman" w:hAnsi="Times New Roman" w:cs="Times New Roman"/>
          <w:bCs/>
        </w:rPr>
        <w:t>4. Использование амортизационных отчислений и восстановление арендованного имущества</w:t>
      </w:r>
    </w:p>
    <w:p w:rsidR="002B3A02" w:rsidRPr="002B3A02" w:rsidRDefault="002B3A02" w:rsidP="002B3A02">
      <w:pPr>
        <w:widowControl w:val="0"/>
        <w:numPr>
          <w:ilvl w:val="0"/>
          <w:numId w:val="11"/>
        </w:numPr>
        <w:tabs>
          <w:tab w:val="clear" w:pos="-568"/>
          <w:tab w:val="num" w:pos="720"/>
        </w:tabs>
        <w:suppressAutoHyphens/>
        <w:overflowPunct w:val="0"/>
        <w:autoSpaceDE w:val="0"/>
        <w:spacing w:after="0" w:line="200" w:lineRule="atLeast"/>
        <w:ind w:left="0" w:right="80" w:firstLine="568"/>
        <w:jc w:val="both"/>
        <w:rPr>
          <w:rFonts w:ascii="Times New Roman" w:hAnsi="Times New Roman" w:cs="Times New Roman"/>
          <w:bCs/>
        </w:rPr>
      </w:pPr>
      <w:r w:rsidRPr="002B3A02">
        <w:rPr>
          <w:rFonts w:ascii="Times New Roman" w:hAnsi="Times New Roman" w:cs="Times New Roman"/>
          <w:bCs/>
        </w:rPr>
        <w:t xml:space="preserve">Предусмотренные законодательством амортизационные отчисления на арендованное имущество начисляются его Балансодержателем и используются на полное восстановление арендованных основных фондов. </w:t>
      </w:r>
    </w:p>
    <w:p w:rsidR="002B3A02" w:rsidRPr="002B3A02" w:rsidRDefault="002B3A02" w:rsidP="002B3A02">
      <w:pPr>
        <w:widowControl w:val="0"/>
        <w:numPr>
          <w:ilvl w:val="0"/>
          <w:numId w:val="11"/>
        </w:numPr>
        <w:tabs>
          <w:tab w:val="clear" w:pos="-568"/>
          <w:tab w:val="num" w:pos="720"/>
        </w:tabs>
        <w:suppressAutoHyphens/>
        <w:overflowPunct w:val="0"/>
        <w:autoSpaceDE w:val="0"/>
        <w:spacing w:after="0" w:line="200" w:lineRule="atLeast"/>
        <w:ind w:left="0" w:right="80" w:firstLine="568"/>
        <w:jc w:val="both"/>
        <w:rPr>
          <w:rFonts w:ascii="Times New Roman" w:hAnsi="Times New Roman" w:cs="Times New Roman"/>
          <w:bCs/>
        </w:rPr>
      </w:pPr>
      <w:r w:rsidRPr="002B3A02">
        <w:rPr>
          <w:rFonts w:ascii="Times New Roman" w:hAnsi="Times New Roman" w:cs="Times New Roman"/>
          <w:bCs/>
        </w:rPr>
        <w:t xml:space="preserve">Улучшение арендованного имущества, осуществленное за счет амортизационных отчислений, является имуществом, находящемся в муниципальной собственности муниципального образования Каштановское сельское поселение Бахчисарайского района Республики Крым. </w:t>
      </w:r>
    </w:p>
    <w:p w:rsidR="002B3A02" w:rsidRPr="002B3A02" w:rsidRDefault="002B3A02" w:rsidP="002B3A02">
      <w:pPr>
        <w:widowControl w:val="0"/>
        <w:numPr>
          <w:ilvl w:val="0"/>
          <w:numId w:val="11"/>
        </w:numPr>
        <w:tabs>
          <w:tab w:val="clear" w:pos="-568"/>
          <w:tab w:val="num" w:pos="720"/>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Для получения разрешения Арендодателя на осуществление неотделимых улучшений Арендатор подает документы определенные действующим законодательством Российской Федерации, законодательством Республики Крым, Положением о порядке предоставления в аренду муниципального имущества муниципального образования Каштановское сельское поселение Бахчисарайского района Республики Крым.</w:t>
      </w:r>
    </w:p>
    <w:p w:rsidR="002B3A02" w:rsidRPr="002B3A02" w:rsidRDefault="002B3A02" w:rsidP="002B3A02">
      <w:pPr>
        <w:spacing w:line="200" w:lineRule="atLeast"/>
        <w:ind w:left="3580"/>
        <w:jc w:val="both"/>
        <w:rPr>
          <w:rFonts w:ascii="Times New Roman" w:hAnsi="Times New Roman" w:cs="Times New Roman"/>
          <w:bCs/>
        </w:rPr>
      </w:pPr>
    </w:p>
    <w:p w:rsidR="002B3A02" w:rsidRPr="002B3A02" w:rsidRDefault="002B3A02" w:rsidP="002B3A02">
      <w:pPr>
        <w:spacing w:line="200" w:lineRule="atLeast"/>
        <w:ind w:left="3580"/>
        <w:jc w:val="both"/>
        <w:rPr>
          <w:rFonts w:ascii="Times New Roman" w:hAnsi="Times New Roman" w:cs="Times New Roman"/>
          <w:bCs/>
        </w:rPr>
      </w:pPr>
      <w:r w:rsidRPr="002B3A02">
        <w:rPr>
          <w:rFonts w:ascii="Times New Roman" w:hAnsi="Times New Roman" w:cs="Times New Roman"/>
          <w:bCs/>
        </w:rPr>
        <w:t>5. Обязанности Арендатора</w:t>
      </w:r>
    </w:p>
    <w:p w:rsidR="002B3A02" w:rsidRPr="002B3A02" w:rsidRDefault="002B3A02" w:rsidP="002B3A02">
      <w:pPr>
        <w:overflowPunct w:val="0"/>
        <w:spacing w:line="200" w:lineRule="atLeast"/>
        <w:ind w:right="80" w:firstLine="566"/>
        <w:jc w:val="both"/>
        <w:rPr>
          <w:rFonts w:ascii="Times New Roman" w:hAnsi="Times New Roman" w:cs="Times New Roman"/>
          <w:bCs/>
        </w:rPr>
      </w:pPr>
      <w:r w:rsidRPr="002B3A02">
        <w:rPr>
          <w:rFonts w:ascii="Times New Roman" w:hAnsi="Times New Roman" w:cs="Times New Roman"/>
          <w:bCs/>
        </w:rPr>
        <w:t>5.1. Арендатор обязуется использовать арендованное имущество в соответствии с его назначением и условиями настоящего Договора.</w:t>
      </w:r>
    </w:p>
    <w:p w:rsidR="002B3A02" w:rsidRPr="002B3A02" w:rsidRDefault="002B3A02" w:rsidP="002B3A02">
      <w:pPr>
        <w:overflowPunct w:val="0"/>
        <w:spacing w:line="200" w:lineRule="atLeast"/>
        <w:ind w:right="80" w:firstLine="566"/>
        <w:jc w:val="both"/>
        <w:rPr>
          <w:rFonts w:ascii="Times New Roman" w:hAnsi="Times New Roman" w:cs="Times New Roman"/>
          <w:bCs/>
        </w:rPr>
      </w:pPr>
      <w:r w:rsidRPr="002B3A02">
        <w:rPr>
          <w:rFonts w:ascii="Times New Roman" w:hAnsi="Times New Roman" w:cs="Times New Roman"/>
          <w:bCs/>
        </w:rPr>
        <w:t>5.2. С целью обеспечения исполнения обязательств Арендатор в течение месяца после подписания Договора вносит задаток в размере арендной платы за один месяц, который зачисляется в счет платежей за последний месяц аренды по настоящему Договору. Задаток перечисляется в бюджет Каштановского сельского поселения Бахчисарайского района Республики Крым в порядке, определенном в пункте 3.7 настоящего Договора, с предоставлением Арендодателю копии</w:t>
      </w:r>
      <w:bookmarkStart w:id="8" w:name="page73"/>
      <w:bookmarkEnd w:id="8"/>
      <w:r w:rsidRPr="002B3A02">
        <w:rPr>
          <w:rFonts w:ascii="Times New Roman" w:hAnsi="Times New Roman" w:cs="Times New Roman"/>
          <w:bCs/>
        </w:rPr>
        <w:t xml:space="preserve"> платежного поручения с отметкой банка об оплате и предъявлением оригинала для ознакомления.</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После окончания срока действия настоящего Договора осуществляется перерасчет арендной платы за последний месяц с учетом внесенного Арендатором задатка.</w:t>
      </w:r>
    </w:p>
    <w:p w:rsidR="002B3A02" w:rsidRPr="002B3A02" w:rsidRDefault="002B3A02" w:rsidP="002B3A02">
      <w:pPr>
        <w:tabs>
          <w:tab w:val="left" w:pos="720"/>
        </w:tabs>
        <w:overflowPunct w:val="0"/>
        <w:spacing w:line="200" w:lineRule="atLeast"/>
        <w:ind w:firstLine="426"/>
        <w:jc w:val="both"/>
        <w:rPr>
          <w:rFonts w:ascii="Times New Roman" w:hAnsi="Times New Roman" w:cs="Times New Roman"/>
          <w:bCs/>
        </w:rPr>
      </w:pPr>
      <w:r w:rsidRPr="002B3A02">
        <w:rPr>
          <w:rFonts w:ascii="Times New Roman" w:hAnsi="Times New Roman" w:cs="Times New Roman"/>
          <w:bCs/>
        </w:rPr>
        <w:t xml:space="preserve">В случае нарушения Арендатором обязательств по оплате арендной платы он компенсирует бюджету Каштановского сельского поселения Бахчисарайского района  Республики Крым убытки в сумме, на которую они превышают размер задатка. </w:t>
      </w:r>
    </w:p>
    <w:p w:rsidR="002B3A02" w:rsidRPr="002B3A02" w:rsidRDefault="002B3A02" w:rsidP="002B3A02">
      <w:pPr>
        <w:tabs>
          <w:tab w:val="left" w:pos="720"/>
        </w:tabs>
        <w:overflowPunct w:val="0"/>
        <w:spacing w:line="200" w:lineRule="atLeast"/>
        <w:ind w:firstLine="426"/>
        <w:jc w:val="both"/>
        <w:rPr>
          <w:rFonts w:ascii="Times New Roman" w:hAnsi="Times New Roman" w:cs="Times New Roman"/>
          <w:bCs/>
        </w:rPr>
      </w:pPr>
      <w:r w:rsidRPr="002B3A02">
        <w:rPr>
          <w:rFonts w:ascii="Times New Roman" w:hAnsi="Times New Roman" w:cs="Times New Roman"/>
          <w:bCs/>
        </w:rPr>
        <w:t xml:space="preserve">В случае досрочного расторжения настоящего Договора по согласию Сторон, если сумма уплаченных арендных платежей и задатка превышает предусмотренные настоящим Договором платежи за период фактической аренды, то сумма превышения рассматривается как излишняя сумма арендной платы. </w:t>
      </w:r>
    </w:p>
    <w:p w:rsidR="002B3A02" w:rsidRPr="002B3A02" w:rsidRDefault="002B3A02" w:rsidP="002B3A02">
      <w:pPr>
        <w:widowControl w:val="0"/>
        <w:numPr>
          <w:ilvl w:val="0"/>
          <w:numId w:val="15"/>
        </w:numPr>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С целью обеспечения исполнения обязательств Арендатор обязуется в течение месяца после подписания Договора предоставить Арендодателю гарантийное письмо по оплате арендной платы Арендатором в установленный срок и в полном объеме. </w:t>
      </w:r>
    </w:p>
    <w:p w:rsidR="002B3A02" w:rsidRPr="002B3A02" w:rsidRDefault="002B3A02" w:rsidP="002B3A02">
      <w:pPr>
        <w:widowControl w:val="0"/>
        <w:numPr>
          <w:ilvl w:val="0"/>
          <w:numId w:val="15"/>
        </w:numPr>
        <w:suppressAutoHyphens/>
        <w:overflowPunct w:val="0"/>
        <w:autoSpaceDE w:val="0"/>
        <w:spacing w:after="0" w:line="200" w:lineRule="atLeast"/>
        <w:ind w:left="0" w:firstLine="567"/>
        <w:jc w:val="both"/>
        <w:rPr>
          <w:rFonts w:ascii="Times New Roman" w:hAnsi="Times New Roman" w:cs="Times New Roman"/>
          <w:bCs/>
        </w:rPr>
      </w:pPr>
      <w:r w:rsidRPr="002B3A02">
        <w:rPr>
          <w:rFonts w:ascii="Times New Roman" w:hAnsi="Times New Roman" w:cs="Times New Roman"/>
          <w:bCs/>
        </w:rPr>
        <w:t xml:space="preserve">Арендатор  обязуется  своевременно  и  в  полном  объеме  оплачивать  арендную плату. </w:t>
      </w:r>
    </w:p>
    <w:p w:rsidR="002B3A02" w:rsidRPr="002B3A02" w:rsidRDefault="002B3A02" w:rsidP="002B3A02">
      <w:pPr>
        <w:widowControl w:val="0"/>
        <w:numPr>
          <w:ilvl w:val="0"/>
          <w:numId w:val="15"/>
        </w:numPr>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Арендатор обязуется обеспечивать сохранность арендуемого имущества, предотвращать его повреждение и порчу, содержать имущество в порядке, предусмотренном санитарными нормами и правилами пожарной безопасности, поддерживать арендованное имущество в надлежащем состоянии, не худшем, чем на момент передачи его в аренду, с учетом нормального физического износа, осуществлять мероприятия по противопожарной безопасности. </w:t>
      </w:r>
    </w:p>
    <w:p w:rsidR="002B3A02" w:rsidRPr="002B3A02" w:rsidRDefault="002B3A02" w:rsidP="002B3A02">
      <w:pPr>
        <w:widowControl w:val="0"/>
        <w:numPr>
          <w:ilvl w:val="0"/>
          <w:numId w:val="15"/>
        </w:numPr>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Арендатор обязуется обеспечивать доступ в арендованные помещения представителей Арендодателя и/или Балансодержателя для проверки его состояния и соответствия цели использования арендованного имущества в соответствии с условиями настоящего Договора. </w:t>
      </w:r>
    </w:p>
    <w:p w:rsidR="002B3A02" w:rsidRPr="002B3A02" w:rsidRDefault="002B3A02" w:rsidP="002B3A02">
      <w:pPr>
        <w:widowControl w:val="0"/>
        <w:numPr>
          <w:ilvl w:val="0"/>
          <w:numId w:val="15"/>
        </w:numPr>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В случаях возникновения угрозы или наступления чрезвычайных ситуаций природного характера (ураган, землетрясение, обильные снежные осадки, гололедица и др.) Арендатор обязуется предоставлять своих работников для их предупреждения и ликвидации последствий. </w:t>
      </w:r>
    </w:p>
    <w:p w:rsidR="002B3A02" w:rsidRPr="002B3A02" w:rsidRDefault="002B3A02" w:rsidP="002B3A02">
      <w:pPr>
        <w:widowControl w:val="0"/>
        <w:numPr>
          <w:ilvl w:val="0"/>
          <w:numId w:val="15"/>
        </w:numPr>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Арендатор обязуется своевременно осуществлять за собственный счет текущий ремонт арендованного имущества. Не производить капительный ремонт и реконструкцию арендованного имущества без письменного согласия Арендодателя. </w:t>
      </w:r>
    </w:p>
    <w:p w:rsidR="002B3A02" w:rsidRPr="002B3A02" w:rsidRDefault="002B3A02" w:rsidP="002B3A02">
      <w:pPr>
        <w:widowControl w:val="0"/>
        <w:numPr>
          <w:ilvl w:val="0"/>
          <w:numId w:val="15"/>
        </w:numPr>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Арендатор обязуется в течение месяца со дня заключения настоящего Договора застраховать арендованное имущество на сумму не ниже его стоимости, определенной на основании справки о балансовой (остаточной) стоимости арендуемого имущества в пользу Стороны, которая несет риск случайной гибели или повреждения объекта аренды, в порядке, определенном действующим законодательством, и предоставить Арендодателю заверенные печатью Арендатора копии страхового полиса и платежного поручения в 5-дневный срок со дня получения страхового полиса. Постоянно обновлять договор страхования таким образом, чтобы в течение всего срока аренды имущество было застрахованным. </w:t>
      </w:r>
    </w:p>
    <w:p w:rsidR="002B3A02" w:rsidRPr="002B3A02" w:rsidRDefault="002B3A02" w:rsidP="002B3A02">
      <w:pPr>
        <w:widowControl w:val="0"/>
        <w:numPr>
          <w:ilvl w:val="0"/>
          <w:numId w:val="15"/>
        </w:numPr>
        <w:suppressAutoHyphens/>
        <w:overflowPunct w:val="0"/>
        <w:autoSpaceDE w:val="0"/>
        <w:spacing w:after="0" w:line="200" w:lineRule="atLeast"/>
        <w:ind w:left="0" w:firstLine="567"/>
        <w:jc w:val="both"/>
        <w:rPr>
          <w:rFonts w:ascii="Times New Roman" w:hAnsi="Times New Roman" w:cs="Times New Roman"/>
          <w:bCs/>
        </w:rPr>
      </w:pPr>
      <w:r w:rsidRPr="002B3A02">
        <w:rPr>
          <w:rFonts w:ascii="Times New Roman" w:hAnsi="Times New Roman" w:cs="Times New Roman"/>
          <w:bCs/>
        </w:rPr>
        <w:t>Арендатор  обязуется  ежемесячно  до  20  числа  предоставлять  Арендодателю информацию о перечислении арендной платы в бюджет Каштановского  сельского поселения Бахчисарайского района Республики Крым (копию платежного поручения с отметкой обслуживающего банка), по требованию Арендодателя проводить сверку взаиморасчетов по арендным платежам с оформлением соответствующего акта сверки. Ответственность за достоверность предоставляемой информации возлагается на Арендатора.</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5.10. В случае прекращения или расторжения настоящего Договора Арендатор обязуется возвратить Арендодателю арендованное имущество в надлежащем состоянии, не худшем, чем на момент передачи его в аренду, с учетом нормального физического износа, в случае ухудшения состояния или потери (полной или частичной) арендованного имущества по вине Арендатора – компенсировать Балансодержателю убытки, размер которых определяется в соответствии с действующим законодательством.</w:t>
      </w:r>
    </w:p>
    <w:p w:rsidR="002B3A02" w:rsidRPr="002B3A02" w:rsidRDefault="002B3A02" w:rsidP="002B3A02">
      <w:pPr>
        <w:widowControl w:val="0"/>
        <w:numPr>
          <w:ilvl w:val="0"/>
          <w:numId w:val="22"/>
        </w:numPr>
        <w:tabs>
          <w:tab w:val="left" w:pos="1281"/>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Арендатор обязуется осуществлять затраты, связанные с содержанием арендованного имущества, и в течение 15 дней после подписания настоящего Договора заключить с Балансодержателем арендованного имущества договор о компенсации затрат Балансодержателя на содержание арендованного имущества и предоставление коммунальных услуг Арендатору. </w:t>
      </w:r>
    </w:p>
    <w:p w:rsidR="002B3A02" w:rsidRPr="002B3A02" w:rsidRDefault="002B3A02" w:rsidP="002B3A02">
      <w:pPr>
        <w:spacing w:line="200" w:lineRule="atLeast"/>
        <w:ind w:firstLine="567"/>
        <w:jc w:val="both"/>
        <w:rPr>
          <w:rFonts w:ascii="Times New Roman" w:hAnsi="Times New Roman" w:cs="Times New Roman"/>
          <w:bCs/>
        </w:rPr>
      </w:pPr>
      <w:r w:rsidRPr="002B3A02">
        <w:rPr>
          <w:rFonts w:ascii="Times New Roman" w:hAnsi="Times New Roman" w:cs="Times New Roman"/>
          <w:bCs/>
        </w:rPr>
        <w:t>Арендатор имеет право, при наличии согласия Балансодержателя, заключить договоры на водо-, тепло-, газо-, электроснабжение, снабжение иными ресурсами арендованного имущества непосредственно с организациями, предоставляющими указанные услуги.</w:t>
      </w:r>
    </w:p>
    <w:p w:rsidR="002B3A02" w:rsidRPr="002B3A02" w:rsidRDefault="002B3A02" w:rsidP="002B3A02">
      <w:pPr>
        <w:widowControl w:val="0"/>
        <w:numPr>
          <w:ilvl w:val="0"/>
          <w:numId w:val="22"/>
        </w:numPr>
        <w:tabs>
          <w:tab w:val="left" w:pos="1125"/>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Арендатор обязуется нести ответственность за соблюдение правил эксплуатации инженерных сетей, пожарной безопасности и санитарных норм в помещениях в соответствии с законодательством Российской Федерации. </w:t>
      </w:r>
    </w:p>
    <w:p w:rsidR="002B3A02" w:rsidRPr="002B3A02" w:rsidRDefault="002B3A02" w:rsidP="002B3A02">
      <w:pPr>
        <w:widowControl w:val="0"/>
        <w:numPr>
          <w:ilvl w:val="0"/>
          <w:numId w:val="22"/>
        </w:numPr>
        <w:tabs>
          <w:tab w:val="left" w:pos="1140"/>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 В случаях изменения расчетного счета, наименования, телефона, юридического адреса, а также принятия решения о ликвидации или возбуждения дела о банкротстве, Арендатор обязуется уведомлять об этом Арендодателя в недельный срок. </w:t>
      </w:r>
    </w:p>
    <w:p w:rsidR="002B3A02" w:rsidRPr="002B3A02" w:rsidRDefault="002B3A02" w:rsidP="002B3A02">
      <w:pPr>
        <w:widowControl w:val="0"/>
        <w:numPr>
          <w:ilvl w:val="0"/>
          <w:numId w:val="22"/>
        </w:numPr>
        <w:tabs>
          <w:tab w:val="left" w:pos="1279"/>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Арендатор обязуется обеспечивать доступ в арендованные помещения представителей Балансодержателя, ответственных за соблюдение правил пожарной безопасности. </w:t>
      </w:r>
    </w:p>
    <w:p w:rsidR="002B3A02" w:rsidRPr="002B3A02" w:rsidRDefault="002B3A02" w:rsidP="002B3A02">
      <w:pPr>
        <w:widowControl w:val="0"/>
        <w:numPr>
          <w:ilvl w:val="0"/>
          <w:numId w:val="22"/>
        </w:numPr>
        <w:tabs>
          <w:tab w:val="left" w:pos="1133"/>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По требованию Арендодателя Арендатор обязуется предоставлять необходимые материалы, сведения, документы, подтверждающие выполнение условий настоящего Договора. </w:t>
      </w:r>
    </w:p>
    <w:p w:rsidR="002B3A02" w:rsidRPr="002B3A02" w:rsidRDefault="002B3A02" w:rsidP="002B3A02">
      <w:pPr>
        <w:widowControl w:val="0"/>
        <w:numPr>
          <w:ilvl w:val="0"/>
          <w:numId w:val="22"/>
        </w:numPr>
        <w:tabs>
          <w:tab w:val="left" w:pos="1106"/>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В случае, если Договор заключен на срок не менее года, Арендатор обязан за свой счет и своими силами произвести Государственную регистрацию Договора в месячный срок с момента подписания.</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xml:space="preserve">В случае если Арендатор не зарегистрировал договор аренды в установленный Договором срок, Арендатор обязан немедленно возвратить Имущество Арендодателю с компенсацией понесенных Арендодателем убытков, включая плату за пользование Имуществом с начала действия Договора и до передачи Имущества Арендодателю. </w:t>
      </w:r>
    </w:p>
    <w:p w:rsidR="002B3A02" w:rsidRPr="002B3A02" w:rsidRDefault="002B3A02" w:rsidP="002B3A02">
      <w:pPr>
        <w:widowControl w:val="0"/>
        <w:numPr>
          <w:ilvl w:val="0"/>
          <w:numId w:val="22"/>
        </w:numPr>
        <w:tabs>
          <w:tab w:val="left" w:pos="1157"/>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Письменно уведомить Арендодателя о желании заключить договор аренды на новый срок не позднее, чем за два месяца до истечения срока настоящего Договора. </w:t>
      </w:r>
    </w:p>
    <w:p w:rsidR="002B3A02" w:rsidRPr="002B3A02" w:rsidRDefault="002B3A02" w:rsidP="002B3A02">
      <w:pPr>
        <w:spacing w:line="200" w:lineRule="atLeast"/>
        <w:jc w:val="both"/>
        <w:rPr>
          <w:rFonts w:ascii="Times New Roman" w:hAnsi="Times New Roman" w:cs="Times New Roman"/>
          <w:bCs/>
        </w:rPr>
      </w:pPr>
    </w:p>
    <w:p w:rsidR="002B3A02" w:rsidRPr="002B3A02" w:rsidRDefault="002B3A02" w:rsidP="002B3A02">
      <w:pPr>
        <w:widowControl w:val="0"/>
        <w:numPr>
          <w:ilvl w:val="3"/>
          <w:numId w:val="21"/>
        </w:numPr>
        <w:tabs>
          <w:tab w:val="clear" w:pos="0"/>
          <w:tab w:val="num" w:pos="2880"/>
          <w:tab w:val="left" w:pos="4180"/>
        </w:tabs>
        <w:suppressAutoHyphens/>
        <w:overflowPunct w:val="0"/>
        <w:autoSpaceDE w:val="0"/>
        <w:spacing w:after="0" w:line="200" w:lineRule="atLeast"/>
        <w:ind w:left="4180" w:hanging="241"/>
        <w:jc w:val="both"/>
        <w:rPr>
          <w:rFonts w:ascii="Times New Roman" w:hAnsi="Times New Roman" w:cs="Times New Roman"/>
          <w:bCs/>
        </w:rPr>
      </w:pPr>
      <w:r w:rsidRPr="002B3A02">
        <w:rPr>
          <w:rFonts w:ascii="Times New Roman" w:hAnsi="Times New Roman" w:cs="Times New Roman"/>
          <w:bCs/>
        </w:rPr>
        <w:t xml:space="preserve">Права Арендатора </w:t>
      </w:r>
    </w:p>
    <w:p w:rsidR="002B3A02" w:rsidRPr="002B3A02" w:rsidRDefault="002B3A02" w:rsidP="002B3A02">
      <w:pPr>
        <w:widowControl w:val="0"/>
        <w:numPr>
          <w:ilvl w:val="1"/>
          <w:numId w:val="20"/>
        </w:numPr>
        <w:tabs>
          <w:tab w:val="left" w:pos="0"/>
        </w:tabs>
        <w:suppressAutoHyphens/>
        <w:overflowPunct w:val="0"/>
        <w:autoSpaceDE w:val="0"/>
        <w:spacing w:after="0" w:line="200" w:lineRule="atLeast"/>
        <w:ind w:left="0" w:firstLine="567"/>
        <w:jc w:val="both"/>
        <w:rPr>
          <w:rFonts w:ascii="Times New Roman" w:hAnsi="Times New Roman" w:cs="Times New Roman"/>
          <w:bCs/>
        </w:rPr>
      </w:pPr>
      <w:r w:rsidRPr="002B3A02">
        <w:rPr>
          <w:rFonts w:ascii="Times New Roman" w:hAnsi="Times New Roman" w:cs="Times New Roman"/>
          <w:bCs/>
        </w:rPr>
        <w:t xml:space="preserve">С согласия Арендодателя Арендатор имеет право сдавать арендованное имущество в субаренду. </w:t>
      </w:r>
    </w:p>
    <w:p w:rsidR="002B3A02" w:rsidRPr="002B3A02" w:rsidRDefault="002B3A02" w:rsidP="002B3A02">
      <w:pPr>
        <w:widowControl w:val="0"/>
        <w:numPr>
          <w:ilvl w:val="1"/>
          <w:numId w:val="25"/>
        </w:numPr>
        <w:tabs>
          <w:tab w:val="left" w:pos="1015"/>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 С разрешения Арендодателя по согласованию с собственником муниципального имущества Арендатор имеет право вносить изменения в состав арендованного имущества, осуществлять его реконструкцию, техническое переоборудование, повышающие его стоимость. </w:t>
      </w:r>
    </w:p>
    <w:p w:rsidR="002B3A02" w:rsidRPr="002B3A02" w:rsidRDefault="002B3A02" w:rsidP="002B3A02">
      <w:pPr>
        <w:widowControl w:val="0"/>
        <w:numPr>
          <w:ilvl w:val="1"/>
          <w:numId w:val="25"/>
        </w:numPr>
        <w:tabs>
          <w:tab w:val="left" w:pos="1118"/>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Арендатор имеет право инициировать списание арендованного имущества Балансодержателем. </w:t>
      </w:r>
    </w:p>
    <w:p w:rsidR="002B3A02" w:rsidRPr="002B3A02" w:rsidRDefault="002B3A02" w:rsidP="002B3A02">
      <w:pPr>
        <w:widowControl w:val="0"/>
        <w:numPr>
          <w:ilvl w:val="1"/>
          <w:numId w:val="25"/>
        </w:numPr>
        <w:tabs>
          <w:tab w:val="left" w:pos="1077"/>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Арендатор имеет право самостоятельно распределять доходы, полученные в результате использования арендованного имущества, создавать специальные фонды (развития производства, обеспечения социально-культурных мероприятий и т. п.), осуществлять хозяйственную деятельность в пределах, определенных действующим законодательством и настоящим Договором. </w:t>
      </w:r>
    </w:p>
    <w:p w:rsidR="002B3A02" w:rsidRPr="002B3A02" w:rsidRDefault="002B3A02" w:rsidP="002B3A02">
      <w:pPr>
        <w:spacing w:line="200" w:lineRule="atLeast"/>
        <w:jc w:val="both"/>
        <w:rPr>
          <w:rFonts w:ascii="Times New Roman" w:hAnsi="Times New Roman" w:cs="Times New Roman"/>
          <w:bCs/>
        </w:rPr>
      </w:pPr>
    </w:p>
    <w:p w:rsidR="002B3A02" w:rsidRPr="002B3A02" w:rsidRDefault="002B3A02" w:rsidP="002B3A02">
      <w:pPr>
        <w:widowControl w:val="0"/>
        <w:numPr>
          <w:ilvl w:val="2"/>
          <w:numId w:val="25"/>
        </w:numPr>
        <w:tabs>
          <w:tab w:val="left" w:pos="3700"/>
        </w:tabs>
        <w:suppressAutoHyphens/>
        <w:overflowPunct w:val="0"/>
        <w:autoSpaceDE w:val="0"/>
        <w:spacing w:after="0" w:line="200" w:lineRule="atLeast"/>
        <w:ind w:left="3700" w:hanging="241"/>
        <w:jc w:val="both"/>
        <w:rPr>
          <w:rFonts w:ascii="Times New Roman" w:hAnsi="Times New Roman" w:cs="Times New Roman"/>
          <w:bCs/>
        </w:rPr>
      </w:pPr>
      <w:r w:rsidRPr="002B3A02">
        <w:rPr>
          <w:rFonts w:ascii="Times New Roman" w:hAnsi="Times New Roman" w:cs="Times New Roman"/>
          <w:bCs/>
        </w:rPr>
        <w:t xml:space="preserve">Обязанности Арендодателя </w:t>
      </w:r>
    </w:p>
    <w:p w:rsidR="002B3A02" w:rsidRPr="002B3A02" w:rsidRDefault="002B3A02" w:rsidP="002B3A02">
      <w:pPr>
        <w:spacing w:line="200" w:lineRule="atLeast"/>
        <w:ind w:firstLine="709"/>
        <w:jc w:val="both"/>
        <w:rPr>
          <w:rFonts w:ascii="Times New Roman" w:hAnsi="Times New Roman" w:cs="Times New Roman"/>
          <w:bCs/>
        </w:rPr>
      </w:pPr>
      <w:r w:rsidRPr="002B3A02">
        <w:rPr>
          <w:rFonts w:ascii="Times New Roman" w:hAnsi="Times New Roman" w:cs="Times New Roman"/>
          <w:bCs/>
        </w:rPr>
        <w:t>7.1.  Арендодатель  обязуется  передать  Арендатору  в  аренду  имущество  согласно</w:t>
      </w:r>
      <w:bookmarkStart w:id="9" w:name="page77"/>
      <w:bookmarkEnd w:id="9"/>
      <w:r w:rsidRPr="002B3A02">
        <w:rPr>
          <w:rFonts w:ascii="Times New Roman" w:hAnsi="Times New Roman" w:cs="Times New Roman"/>
          <w:bCs/>
        </w:rPr>
        <w:t xml:space="preserve"> настоящему Договору по акту приема-передачи, который подписывается одновременно с настоящим Договором, а в случае аренды недвижимого имущества на срок не менее одного года – после регистрации настоящего Договора.</w:t>
      </w:r>
    </w:p>
    <w:p w:rsidR="002B3A02" w:rsidRPr="002B3A02" w:rsidRDefault="002B3A02" w:rsidP="002B3A02">
      <w:pPr>
        <w:spacing w:line="200" w:lineRule="atLeast"/>
        <w:ind w:firstLine="709"/>
        <w:jc w:val="both"/>
        <w:rPr>
          <w:rFonts w:ascii="Times New Roman" w:hAnsi="Times New Roman" w:cs="Times New Roman"/>
          <w:bCs/>
        </w:rPr>
      </w:pPr>
      <w:r w:rsidRPr="002B3A02">
        <w:rPr>
          <w:rFonts w:ascii="Times New Roman" w:hAnsi="Times New Roman" w:cs="Times New Roman"/>
          <w:bCs/>
        </w:rPr>
        <w:t xml:space="preserve">7.2. Арендодатель обязуется не совершать действий, которые препятствовали бы Арендатору пользоваться арендованным имуществом на условиях настоящего Договора. </w:t>
      </w:r>
    </w:p>
    <w:p w:rsidR="002B3A02" w:rsidRPr="002B3A02" w:rsidRDefault="002B3A02" w:rsidP="002B3A02">
      <w:pPr>
        <w:spacing w:line="200" w:lineRule="atLeast"/>
        <w:ind w:firstLine="709"/>
        <w:jc w:val="both"/>
        <w:rPr>
          <w:rFonts w:ascii="Times New Roman" w:hAnsi="Times New Roman" w:cs="Times New Roman"/>
          <w:bCs/>
        </w:rPr>
      </w:pPr>
      <w:r w:rsidRPr="002B3A02">
        <w:rPr>
          <w:rFonts w:ascii="Times New Roman" w:hAnsi="Times New Roman" w:cs="Times New Roman"/>
          <w:bCs/>
        </w:rPr>
        <w:t>7.3. В случае реорганизации Арендатора до прекращения действия настоящего Договора Арендодатель обязуется перезаключить настоящий Договор на таких же условиях с правопреемником Арендатора, если последний согласен стать Арендатором.</w:t>
      </w:r>
    </w:p>
    <w:p w:rsidR="002B3A02" w:rsidRPr="002B3A02" w:rsidRDefault="002B3A02" w:rsidP="002B3A02">
      <w:pPr>
        <w:spacing w:line="200" w:lineRule="atLeast"/>
        <w:ind w:firstLine="709"/>
        <w:jc w:val="both"/>
        <w:rPr>
          <w:rFonts w:ascii="Times New Roman" w:hAnsi="Times New Roman" w:cs="Times New Roman"/>
          <w:bCs/>
        </w:rPr>
      </w:pPr>
      <w:r w:rsidRPr="002B3A02">
        <w:rPr>
          <w:rFonts w:ascii="Times New Roman" w:hAnsi="Times New Roman" w:cs="Times New Roman"/>
          <w:bCs/>
        </w:rPr>
        <w:t xml:space="preserve">7.4. Осуществлять контроль за полнотой и своевременностью внесения арендной платы (остатка субарендной платы, подлежащей перечислению в бюджет Каштановского сельского поселения Бахчисарайского района Республики Крым ). </w:t>
      </w:r>
    </w:p>
    <w:p w:rsidR="002B3A02" w:rsidRPr="002B3A02" w:rsidRDefault="002B3A02" w:rsidP="002B3A02">
      <w:pPr>
        <w:spacing w:line="200" w:lineRule="atLeast"/>
        <w:jc w:val="both"/>
        <w:rPr>
          <w:rFonts w:ascii="Times New Roman" w:hAnsi="Times New Roman" w:cs="Times New Roman"/>
          <w:bCs/>
        </w:rPr>
      </w:pPr>
    </w:p>
    <w:p w:rsidR="002B3A02" w:rsidRPr="002B3A02" w:rsidRDefault="002B3A02" w:rsidP="002B3A02">
      <w:pPr>
        <w:tabs>
          <w:tab w:val="left" w:pos="4060"/>
        </w:tabs>
        <w:overflowPunct w:val="0"/>
        <w:spacing w:line="200" w:lineRule="atLeast"/>
        <w:ind w:left="4060" w:hanging="241"/>
        <w:jc w:val="both"/>
        <w:rPr>
          <w:rFonts w:ascii="Times New Roman" w:hAnsi="Times New Roman" w:cs="Times New Roman"/>
          <w:bCs/>
        </w:rPr>
      </w:pPr>
      <w:r w:rsidRPr="002B3A02">
        <w:rPr>
          <w:rFonts w:ascii="Times New Roman" w:hAnsi="Times New Roman" w:cs="Times New Roman"/>
          <w:bCs/>
        </w:rPr>
        <w:t>8. Права Арендодателя</w:t>
      </w:r>
    </w:p>
    <w:p w:rsidR="002B3A02" w:rsidRPr="002B3A02" w:rsidRDefault="002B3A02" w:rsidP="002B3A02">
      <w:pPr>
        <w:widowControl w:val="0"/>
        <w:numPr>
          <w:ilvl w:val="0"/>
          <w:numId w:val="23"/>
        </w:numPr>
        <w:tabs>
          <w:tab w:val="left" w:pos="1111"/>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Арендодатель имеет право контролировать наличие, состояние, целевое и эффективное использование имущества, переданного в аренду по настоящему Договору. </w:t>
      </w:r>
    </w:p>
    <w:p w:rsidR="002B3A02" w:rsidRPr="002B3A02" w:rsidRDefault="002B3A02" w:rsidP="002B3A02">
      <w:pPr>
        <w:widowControl w:val="0"/>
        <w:numPr>
          <w:ilvl w:val="0"/>
          <w:numId w:val="23"/>
        </w:numPr>
        <w:tabs>
          <w:tab w:val="left" w:pos="1075"/>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Арендодатель имеет право выступать с инициативой относительно внесения изменений в настоящий Договор или его расторжения в случае ухудшения состояния арендованного имущества вследствие невыполнения или ненадлежащего выполнения условий настоящего Договора Арендатором, использования Арендатором арендованного имущества не по целевому использованию, неуплаты задатка, невнесения Арендатором арендной платы в течение двух месяцев подряд, а также невыполнения других условий настоящего Договора. </w:t>
      </w:r>
    </w:p>
    <w:p w:rsidR="002B3A02" w:rsidRPr="002B3A02" w:rsidRDefault="002B3A02" w:rsidP="002B3A02">
      <w:pPr>
        <w:widowControl w:val="0"/>
        <w:numPr>
          <w:ilvl w:val="0"/>
          <w:numId w:val="23"/>
        </w:numPr>
        <w:tabs>
          <w:tab w:val="left" w:pos="1058"/>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Арендодатель имеет право осуществлять контроль за наличием и состоянием имущества, переданного в аренду, путем визуального обследования и составления акта обследования. </w:t>
      </w:r>
    </w:p>
    <w:p w:rsidR="002B3A02" w:rsidRPr="002B3A02" w:rsidRDefault="002B3A02" w:rsidP="002B3A02">
      <w:pPr>
        <w:widowControl w:val="0"/>
        <w:numPr>
          <w:ilvl w:val="0"/>
          <w:numId w:val="23"/>
        </w:numPr>
        <w:tabs>
          <w:tab w:val="left" w:pos="996"/>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Арендодатель имеет право проводить проверки выполнения Арендатором условий настоящего Договора с оформлением соответствующих актов проверки. </w:t>
      </w:r>
    </w:p>
    <w:p w:rsidR="002B3A02" w:rsidRPr="002B3A02" w:rsidRDefault="002B3A02" w:rsidP="002B3A02">
      <w:pPr>
        <w:widowControl w:val="0"/>
        <w:numPr>
          <w:ilvl w:val="0"/>
          <w:numId w:val="23"/>
        </w:numPr>
        <w:tabs>
          <w:tab w:val="left" w:pos="1109"/>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Арендодатель не несет ответственности за недостатки сданного в аренду Имущества, о которых он поставил в известность Арендатора при заключении Договора, что подтверждается подписанием настоящего Договора сторонами. </w:t>
      </w:r>
    </w:p>
    <w:p w:rsidR="002B3A02" w:rsidRPr="002B3A02" w:rsidRDefault="002B3A02" w:rsidP="002B3A02">
      <w:pPr>
        <w:spacing w:line="200" w:lineRule="atLeast"/>
        <w:jc w:val="both"/>
        <w:rPr>
          <w:rFonts w:ascii="Times New Roman" w:hAnsi="Times New Roman" w:cs="Times New Roman"/>
          <w:bCs/>
        </w:rPr>
      </w:pPr>
    </w:p>
    <w:p w:rsidR="002B3A02" w:rsidRPr="002B3A02" w:rsidRDefault="002B3A02" w:rsidP="002B3A02">
      <w:pPr>
        <w:widowControl w:val="0"/>
        <w:numPr>
          <w:ilvl w:val="1"/>
          <w:numId w:val="23"/>
        </w:numPr>
        <w:tabs>
          <w:tab w:val="left" w:pos="3840"/>
        </w:tabs>
        <w:suppressAutoHyphens/>
        <w:overflowPunct w:val="0"/>
        <w:autoSpaceDE w:val="0"/>
        <w:spacing w:after="0" w:line="200" w:lineRule="atLeast"/>
        <w:ind w:left="3840" w:hanging="249"/>
        <w:jc w:val="both"/>
        <w:rPr>
          <w:rFonts w:ascii="Times New Roman" w:hAnsi="Times New Roman" w:cs="Times New Roman"/>
          <w:bCs/>
        </w:rPr>
      </w:pPr>
      <w:r w:rsidRPr="002B3A02">
        <w:rPr>
          <w:rFonts w:ascii="Times New Roman" w:hAnsi="Times New Roman" w:cs="Times New Roman"/>
          <w:bCs/>
        </w:rPr>
        <w:t xml:space="preserve">Ответственность Сторон </w:t>
      </w:r>
    </w:p>
    <w:p w:rsidR="002B3A02" w:rsidRPr="002B3A02" w:rsidRDefault="002B3A02" w:rsidP="002B3A02">
      <w:pPr>
        <w:overflowPunct w:val="0"/>
        <w:spacing w:line="200" w:lineRule="atLeast"/>
        <w:jc w:val="both"/>
        <w:rPr>
          <w:rFonts w:ascii="Times New Roman" w:hAnsi="Times New Roman" w:cs="Times New Roman"/>
          <w:bCs/>
        </w:rPr>
      </w:pPr>
      <w:r w:rsidRPr="002B3A02">
        <w:rPr>
          <w:rFonts w:ascii="Times New Roman" w:hAnsi="Times New Roman" w:cs="Times New Roman"/>
          <w:bCs/>
        </w:rPr>
        <w:tab/>
        <w:t xml:space="preserve">9.1. За невыполнение или ненадлежащее выполнение обязательств по настоящему Договору Стороны несут ответственность, предусмотренную действующим законодательством Российской Федерации. </w:t>
      </w:r>
    </w:p>
    <w:p w:rsidR="002B3A02" w:rsidRPr="002B3A02" w:rsidRDefault="002B3A02" w:rsidP="002B3A02">
      <w:pPr>
        <w:overflowPunct w:val="0"/>
        <w:spacing w:line="200" w:lineRule="atLeast"/>
        <w:jc w:val="both"/>
        <w:rPr>
          <w:rFonts w:ascii="Times New Roman" w:hAnsi="Times New Roman" w:cs="Times New Roman"/>
          <w:bCs/>
        </w:rPr>
      </w:pPr>
      <w:r w:rsidRPr="002B3A02">
        <w:rPr>
          <w:rFonts w:ascii="Times New Roman" w:hAnsi="Times New Roman" w:cs="Times New Roman"/>
          <w:bCs/>
        </w:rPr>
        <w:tab/>
        <w:t xml:space="preserve">9.2. Арендодатель не отвечает по обязательствам Арендатора. Арендатор не отвечает по обязательствам Арендодателя, если иное не предусмотрено настоящим Договором. Арендатор отвечает по своим обязательствам и обязательствам, по которым он является правопреемником, исключительно собственным имуществом. Взыскание по обязательствам Арендатора не может быть обращено на арендованное имущество. </w:t>
      </w:r>
    </w:p>
    <w:p w:rsidR="002B3A02" w:rsidRPr="002B3A02" w:rsidRDefault="002B3A02" w:rsidP="002B3A02">
      <w:pPr>
        <w:overflowPunct w:val="0"/>
        <w:spacing w:line="200" w:lineRule="atLeast"/>
        <w:jc w:val="both"/>
        <w:rPr>
          <w:rFonts w:ascii="Times New Roman" w:hAnsi="Times New Roman" w:cs="Times New Roman"/>
          <w:bCs/>
        </w:rPr>
      </w:pPr>
      <w:r w:rsidRPr="002B3A02">
        <w:rPr>
          <w:rFonts w:ascii="Times New Roman" w:hAnsi="Times New Roman" w:cs="Times New Roman"/>
          <w:bCs/>
        </w:rPr>
        <w:tab/>
        <w:t xml:space="preserve">9.3. Споры, возникающие по настоящему Договору или в связи с ним, разрешаются по согласию Сторон. Если согласие не будет достигнуто, споры разрешаются в судебном порядке. </w:t>
      </w:r>
    </w:p>
    <w:p w:rsidR="002B3A02" w:rsidRPr="002B3A02" w:rsidRDefault="002B3A02" w:rsidP="002B3A02">
      <w:pPr>
        <w:overflowPunct w:val="0"/>
        <w:spacing w:line="200" w:lineRule="atLeast"/>
        <w:jc w:val="both"/>
        <w:rPr>
          <w:rFonts w:ascii="Times New Roman" w:hAnsi="Times New Roman" w:cs="Times New Roman"/>
          <w:bCs/>
        </w:rPr>
      </w:pPr>
      <w:r w:rsidRPr="002B3A02">
        <w:rPr>
          <w:rFonts w:ascii="Times New Roman" w:hAnsi="Times New Roman" w:cs="Times New Roman"/>
          <w:bCs/>
        </w:rPr>
        <w:tab/>
        <w:t xml:space="preserve">9.4. В случае банкротства Арендатора он отвечает по обязательствам имуществом, которое принадлежит ему на праве собственности, в соответствии с законодательством. </w:t>
      </w:r>
    </w:p>
    <w:p w:rsidR="002B3A02" w:rsidRPr="002B3A02" w:rsidRDefault="002B3A02" w:rsidP="002B3A02">
      <w:pPr>
        <w:spacing w:line="200" w:lineRule="atLeast"/>
        <w:ind w:left="560"/>
        <w:rPr>
          <w:rFonts w:ascii="Times New Roman" w:hAnsi="Times New Roman" w:cs="Times New Roman"/>
          <w:bCs/>
        </w:rPr>
      </w:pPr>
      <w:r w:rsidRPr="002B3A02">
        <w:rPr>
          <w:rFonts w:ascii="Times New Roman" w:hAnsi="Times New Roman" w:cs="Times New Roman"/>
          <w:bCs/>
        </w:rPr>
        <w:t>10. Срок действия и условия изменения, расторжения Договора</w:t>
      </w:r>
    </w:p>
    <w:p w:rsidR="002B3A02" w:rsidRPr="002B3A02" w:rsidRDefault="002B3A02" w:rsidP="002B3A02">
      <w:pPr>
        <w:widowControl w:val="0"/>
        <w:numPr>
          <w:ilvl w:val="1"/>
          <w:numId w:val="24"/>
        </w:numPr>
        <w:tabs>
          <w:tab w:val="clear" w:pos="0"/>
          <w:tab w:val="num" w:pos="1637"/>
        </w:tabs>
        <w:suppressAutoHyphens/>
        <w:autoSpaceDE w:val="0"/>
        <w:spacing w:after="0" w:line="240" w:lineRule="auto"/>
        <w:ind w:left="0" w:firstLine="709"/>
        <w:jc w:val="both"/>
        <w:rPr>
          <w:rFonts w:ascii="Times New Roman" w:hAnsi="Times New Roman" w:cs="Times New Roman"/>
          <w:bCs/>
        </w:rPr>
      </w:pPr>
      <w:bookmarkStart w:id="10" w:name="page79"/>
      <w:bookmarkEnd w:id="10"/>
      <w:r w:rsidRPr="002B3A02">
        <w:rPr>
          <w:rFonts w:ascii="Times New Roman" w:hAnsi="Times New Roman" w:cs="Times New Roman"/>
          <w:bCs/>
        </w:rPr>
        <w:t>Данный Договор начинает свое действие с _________________ и действует до ____________________</w:t>
      </w:r>
    </w:p>
    <w:p w:rsidR="002B3A02" w:rsidRPr="002B3A02" w:rsidRDefault="002B3A02" w:rsidP="002B3A02">
      <w:pPr>
        <w:widowControl w:val="0"/>
        <w:numPr>
          <w:ilvl w:val="1"/>
          <w:numId w:val="24"/>
        </w:numPr>
        <w:tabs>
          <w:tab w:val="clear" w:pos="0"/>
          <w:tab w:val="left" w:pos="1205"/>
          <w:tab w:val="num" w:pos="1637"/>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Условия настоящего Договора сохраняют силу в течение всего срока его действия, в том числе и в случаях, когда после его заключения законодательством устанавливаются правила, ухудшающие положение Арендатора, а в части обязательств Арендатора в отношении арендной платы – до исполнения обязательств. </w:t>
      </w:r>
    </w:p>
    <w:p w:rsidR="002B3A02" w:rsidRPr="002B3A02" w:rsidRDefault="002B3A02" w:rsidP="002B3A02">
      <w:pPr>
        <w:widowControl w:val="0"/>
        <w:numPr>
          <w:ilvl w:val="1"/>
          <w:numId w:val="24"/>
        </w:numPr>
        <w:tabs>
          <w:tab w:val="clear" w:pos="0"/>
          <w:tab w:val="left" w:pos="1118"/>
          <w:tab w:val="num" w:pos="1637"/>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Изменения, дополнения в Договор, досрочное расторжение настоящего Договора допускаются по согласию Сторон. Предлагаемые изменения и дополнения рассматриваются в течение 30 дней с даты их представления к рассмотрению другой Стороной и оформляются дополнительным соглашением. Если согласие не будет достигнуто, споры решаются в судебном порядке. </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xml:space="preserve">О предстоящем расторжении настоящего Договора Арендодатель предупреждает Арендатора в сроки, определенные действующим законодательством. </w:t>
      </w:r>
    </w:p>
    <w:p w:rsidR="002B3A02" w:rsidRPr="002B3A02" w:rsidRDefault="002B3A02" w:rsidP="002B3A02">
      <w:pPr>
        <w:widowControl w:val="0"/>
        <w:numPr>
          <w:ilvl w:val="1"/>
          <w:numId w:val="19"/>
        </w:numPr>
        <w:tabs>
          <w:tab w:val="left" w:pos="1130"/>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 Реорганизация Арендодателя или переход права собственности на арендованное имущество к третьим лицам не является основанием для изменения условий или прекращения действия настоящего Договора, и он сохраняет свое действие для нового собственника арендованного имущества (его правопреемников), за исключением случая приватизации арендованного имущества Арендатором. </w:t>
      </w:r>
    </w:p>
    <w:p w:rsidR="002B3A02" w:rsidRPr="002B3A02" w:rsidRDefault="002B3A02" w:rsidP="002B3A02">
      <w:pPr>
        <w:widowControl w:val="0"/>
        <w:numPr>
          <w:ilvl w:val="1"/>
          <w:numId w:val="19"/>
        </w:numPr>
        <w:tabs>
          <w:tab w:val="left" w:pos="1100"/>
        </w:tabs>
        <w:suppressAutoHyphens/>
        <w:overflowPunct w:val="0"/>
        <w:autoSpaceDE w:val="0"/>
        <w:spacing w:after="0" w:line="200" w:lineRule="atLeast"/>
        <w:ind w:left="1100" w:hanging="532"/>
        <w:jc w:val="both"/>
        <w:rPr>
          <w:rFonts w:ascii="Times New Roman" w:hAnsi="Times New Roman" w:cs="Times New Roman"/>
          <w:bCs/>
        </w:rPr>
      </w:pPr>
      <w:r w:rsidRPr="002B3A02">
        <w:rPr>
          <w:rFonts w:ascii="Times New Roman" w:hAnsi="Times New Roman" w:cs="Times New Roman"/>
          <w:bCs/>
        </w:rPr>
        <w:t xml:space="preserve">Действие настоящего Договора прекращается в случаях: </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истечения срока действия, на который он был заключен, если за месяц до окончания срока действия Договора Арендодатель выразил возражение о заключении Договора на новый срок;</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приватизации арендованного имущества Арендатором;</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xml:space="preserve">-  гибели объекта аренды; </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банкротства Арендатора;</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xml:space="preserve">- прекращения деятельности Арендатора – юридического лица; </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xml:space="preserve">- досрочно по согласию Сторон или по решению суда; </w:t>
      </w:r>
    </w:p>
    <w:p w:rsidR="002B3A02" w:rsidRPr="002B3A02" w:rsidRDefault="002B3A02" w:rsidP="002B3A02">
      <w:pPr>
        <w:overflowPunct w:val="0"/>
        <w:spacing w:line="200" w:lineRule="atLeast"/>
        <w:ind w:firstLine="566"/>
        <w:jc w:val="both"/>
        <w:rPr>
          <w:rFonts w:ascii="Times New Roman" w:hAnsi="Times New Roman" w:cs="Times New Roman"/>
          <w:bCs/>
        </w:rPr>
      </w:pPr>
      <w:r w:rsidRPr="002B3A02">
        <w:rPr>
          <w:rFonts w:ascii="Times New Roman" w:hAnsi="Times New Roman" w:cs="Times New Roman"/>
          <w:bCs/>
        </w:rPr>
        <w:t>- в других случаях, предусмотренных действующим законодательством.</w:t>
      </w:r>
    </w:p>
    <w:p w:rsidR="002B3A02" w:rsidRPr="002B3A02" w:rsidRDefault="002B3A02" w:rsidP="002B3A02">
      <w:pPr>
        <w:spacing w:line="200" w:lineRule="atLeast"/>
        <w:ind w:left="560"/>
        <w:jc w:val="both"/>
        <w:rPr>
          <w:rFonts w:ascii="Times New Roman" w:hAnsi="Times New Roman" w:cs="Times New Roman"/>
          <w:bCs/>
        </w:rPr>
      </w:pPr>
      <w:r w:rsidRPr="002B3A02">
        <w:rPr>
          <w:rFonts w:ascii="Times New Roman" w:hAnsi="Times New Roman" w:cs="Times New Roman"/>
          <w:bCs/>
        </w:rPr>
        <w:t>10.6. Основания расторжения Арендодателем Договора аренды:</w:t>
      </w:r>
    </w:p>
    <w:p w:rsidR="002B3A02" w:rsidRPr="002B3A02" w:rsidRDefault="002B3A02" w:rsidP="002B3A02">
      <w:pPr>
        <w:spacing w:line="200" w:lineRule="atLeast"/>
        <w:ind w:firstLine="426"/>
        <w:jc w:val="both"/>
        <w:rPr>
          <w:rFonts w:ascii="Times New Roman" w:hAnsi="Times New Roman" w:cs="Times New Roman"/>
          <w:bCs/>
        </w:rPr>
      </w:pPr>
      <w:r w:rsidRPr="002B3A02">
        <w:rPr>
          <w:rFonts w:ascii="Times New Roman" w:hAnsi="Times New Roman" w:cs="Times New Roman"/>
          <w:bCs/>
        </w:rPr>
        <w:t>- Арендатор не вносит арендную плату за пользование имуществом более двух месяцев подряд;</w:t>
      </w:r>
    </w:p>
    <w:p w:rsidR="002B3A02" w:rsidRPr="002B3A02" w:rsidRDefault="002B3A02" w:rsidP="002B3A02">
      <w:pPr>
        <w:spacing w:line="200" w:lineRule="atLeast"/>
        <w:ind w:firstLine="426"/>
        <w:jc w:val="both"/>
        <w:rPr>
          <w:rFonts w:ascii="Times New Roman" w:hAnsi="Times New Roman" w:cs="Times New Roman"/>
          <w:bCs/>
        </w:rPr>
      </w:pPr>
      <w:r w:rsidRPr="002B3A02">
        <w:rPr>
          <w:rFonts w:ascii="Times New Roman" w:hAnsi="Times New Roman" w:cs="Times New Roman"/>
          <w:bCs/>
        </w:rPr>
        <w:t>- Арендатор пользуется Имуществом с существенным нарушением условий договора или назначения имущества либо с неоднократными нарушениями;</w:t>
      </w:r>
    </w:p>
    <w:p w:rsidR="002B3A02" w:rsidRPr="002B3A02" w:rsidRDefault="002B3A02" w:rsidP="002B3A02">
      <w:pPr>
        <w:spacing w:line="200" w:lineRule="atLeast"/>
        <w:ind w:firstLine="426"/>
        <w:jc w:val="both"/>
        <w:rPr>
          <w:rFonts w:ascii="Times New Roman" w:hAnsi="Times New Roman" w:cs="Times New Roman"/>
          <w:bCs/>
        </w:rPr>
      </w:pPr>
      <w:r w:rsidRPr="002B3A02">
        <w:rPr>
          <w:rFonts w:ascii="Times New Roman" w:hAnsi="Times New Roman" w:cs="Times New Roman"/>
          <w:bCs/>
        </w:rPr>
        <w:t xml:space="preserve">- Арендатор существенно ухудшает Имущество; </w:t>
      </w:r>
    </w:p>
    <w:p w:rsidR="002B3A02" w:rsidRPr="002B3A02" w:rsidRDefault="002B3A02" w:rsidP="002B3A02">
      <w:pPr>
        <w:spacing w:line="200" w:lineRule="atLeast"/>
        <w:ind w:firstLine="426"/>
        <w:jc w:val="both"/>
        <w:rPr>
          <w:rFonts w:ascii="Times New Roman" w:hAnsi="Times New Roman" w:cs="Times New Roman"/>
          <w:bCs/>
        </w:rPr>
      </w:pPr>
      <w:r w:rsidRPr="002B3A02">
        <w:rPr>
          <w:rFonts w:ascii="Times New Roman" w:hAnsi="Times New Roman" w:cs="Times New Roman"/>
          <w:bCs/>
        </w:rPr>
        <w:t>- Арендатор уклоняется от осуществления государственной регистрации договора и дополнительных к нему соглашений;</w:t>
      </w:r>
    </w:p>
    <w:p w:rsidR="002B3A02" w:rsidRPr="002B3A02" w:rsidRDefault="002B3A02" w:rsidP="002B3A02">
      <w:pPr>
        <w:spacing w:line="200" w:lineRule="atLeast"/>
        <w:ind w:firstLine="426"/>
        <w:jc w:val="both"/>
        <w:rPr>
          <w:rFonts w:ascii="Times New Roman" w:hAnsi="Times New Roman" w:cs="Times New Roman"/>
          <w:bCs/>
        </w:rPr>
      </w:pPr>
      <w:r w:rsidRPr="002B3A02">
        <w:rPr>
          <w:rFonts w:ascii="Times New Roman" w:hAnsi="Times New Roman" w:cs="Times New Roman"/>
          <w:bCs/>
        </w:rPr>
        <w:t xml:space="preserve">- Арендатор своевременно не производит текущий и капитальный ремонт арендованного Имущества; </w:t>
      </w:r>
    </w:p>
    <w:p w:rsidR="002B3A02" w:rsidRPr="002B3A02" w:rsidRDefault="002B3A02" w:rsidP="002B3A02">
      <w:pPr>
        <w:spacing w:line="200" w:lineRule="atLeast"/>
        <w:ind w:firstLine="426"/>
        <w:jc w:val="both"/>
        <w:rPr>
          <w:rFonts w:ascii="Times New Roman" w:hAnsi="Times New Roman" w:cs="Times New Roman"/>
          <w:bCs/>
        </w:rPr>
      </w:pPr>
      <w:r w:rsidRPr="002B3A02">
        <w:rPr>
          <w:rFonts w:ascii="Times New Roman" w:hAnsi="Times New Roman" w:cs="Times New Roman"/>
          <w:bCs/>
        </w:rPr>
        <w:t xml:space="preserve">-Арендатор производит перепланировку и переоборудование Имущества без письменного разрешения Арендодателя; </w:t>
      </w:r>
    </w:p>
    <w:p w:rsidR="002B3A02" w:rsidRPr="002B3A02" w:rsidRDefault="002B3A02" w:rsidP="002B3A02">
      <w:pPr>
        <w:spacing w:line="200" w:lineRule="atLeast"/>
        <w:ind w:firstLine="426"/>
        <w:jc w:val="both"/>
        <w:rPr>
          <w:rFonts w:ascii="Times New Roman" w:hAnsi="Times New Roman" w:cs="Times New Roman"/>
          <w:bCs/>
        </w:rPr>
      </w:pPr>
      <w:r w:rsidRPr="002B3A02">
        <w:rPr>
          <w:rFonts w:ascii="Times New Roman" w:hAnsi="Times New Roman" w:cs="Times New Roman"/>
          <w:bCs/>
        </w:rPr>
        <w:t>- Арендатор предоставляет полученное Имущество (как в целом, так и в части) другим лицам по какому-либо основанию без письменного согласия Арендодателя.</w:t>
      </w:r>
    </w:p>
    <w:p w:rsidR="002B3A02" w:rsidRPr="002B3A02" w:rsidRDefault="002B3A02" w:rsidP="002B3A02">
      <w:pPr>
        <w:widowControl w:val="0"/>
        <w:numPr>
          <w:ilvl w:val="0"/>
          <w:numId w:val="26"/>
        </w:numPr>
        <w:tabs>
          <w:tab w:val="clear" w:pos="1146"/>
          <w:tab w:val="num" w:pos="720"/>
          <w:tab w:val="left" w:pos="1217"/>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В случае прекращения или расторжения настоящего Договора улучшения арендованного имущества, осуществленные Арендатором за счет собственных средств, которые можно отделить от арендованного имущества не нанося ему вреда, признаются собственностью Арендатора, а неотъемлемые улучшения – имуществом муниципального образования Каштановское сельское поселение Бахчисарайского района Республики Крым и возмещению не подлежат. </w:t>
      </w:r>
    </w:p>
    <w:p w:rsidR="002B3A02" w:rsidRPr="002B3A02" w:rsidRDefault="002B3A02" w:rsidP="002B3A02">
      <w:pPr>
        <w:widowControl w:val="0"/>
        <w:numPr>
          <w:ilvl w:val="0"/>
          <w:numId w:val="26"/>
        </w:numPr>
        <w:tabs>
          <w:tab w:val="clear" w:pos="1146"/>
          <w:tab w:val="num" w:pos="720"/>
          <w:tab w:val="left" w:pos="1185"/>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В случае прекращения или расторжения настоящего Договора имущество в течение десяти рабочих дней возвращается Арендатором Арендодателю (Балансодержателю). </w:t>
      </w:r>
    </w:p>
    <w:p w:rsidR="002B3A02" w:rsidRPr="002B3A02" w:rsidRDefault="002B3A02" w:rsidP="002B3A02">
      <w:pPr>
        <w:widowControl w:val="0"/>
        <w:numPr>
          <w:ilvl w:val="0"/>
          <w:numId w:val="26"/>
        </w:numPr>
        <w:tabs>
          <w:tab w:val="clear" w:pos="1146"/>
          <w:tab w:val="num" w:pos="720"/>
          <w:tab w:val="left" w:pos="1185"/>
        </w:tabs>
        <w:suppressAutoHyphens/>
        <w:overflowPunct w:val="0"/>
        <w:autoSpaceDE w:val="0"/>
        <w:spacing w:after="0" w:line="200" w:lineRule="atLeast"/>
        <w:ind w:left="0" w:firstLine="568"/>
        <w:jc w:val="both"/>
        <w:rPr>
          <w:rFonts w:ascii="Times New Roman" w:hAnsi="Times New Roman" w:cs="Times New Roman"/>
          <w:bCs/>
        </w:rPr>
      </w:pPr>
      <w:bookmarkStart w:id="11" w:name="page81"/>
      <w:bookmarkEnd w:id="11"/>
      <w:r w:rsidRPr="002B3A02">
        <w:rPr>
          <w:rFonts w:ascii="Times New Roman" w:hAnsi="Times New Roman" w:cs="Times New Roman"/>
          <w:bCs/>
        </w:rPr>
        <w:t xml:space="preserve"> В случае если Арендатор задержал возврат имущества, он несет риск его случайной гибели или случайного повреждения до фактической передачи по акту приема-передачи.</w:t>
      </w:r>
    </w:p>
    <w:p w:rsidR="002B3A02" w:rsidRPr="002B3A02" w:rsidRDefault="002B3A02" w:rsidP="002B3A02">
      <w:pPr>
        <w:widowControl w:val="0"/>
        <w:numPr>
          <w:ilvl w:val="0"/>
          <w:numId w:val="26"/>
        </w:numPr>
        <w:tabs>
          <w:tab w:val="clear" w:pos="1146"/>
          <w:tab w:val="num" w:pos="720"/>
          <w:tab w:val="left" w:pos="1185"/>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  Имущество считается возвращенным Арендодателю или Балансодержателю с момента подписания Сторонами акта приема-передачи. Обязанность в отношении составления акта приема-передачи о возврате имущества возлагается на Арендатора. </w:t>
      </w:r>
    </w:p>
    <w:p w:rsidR="002B3A02" w:rsidRPr="002B3A02" w:rsidRDefault="002B3A02" w:rsidP="002B3A02">
      <w:pPr>
        <w:widowControl w:val="0"/>
        <w:numPr>
          <w:ilvl w:val="0"/>
          <w:numId w:val="26"/>
        </w:numPr>
        <w:tabs>
          <w:tab w:val="clear" w:pos="1146"/>
          <w:tab w:val="num" w:pos="720"/>
          <w:tab w:val="left" w:pos="1185"/>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 Взаимоотношения Сторон, не урегулированные настоящим Договором, регулируются действующим законодательством. </w:t>
      </w:r>
    </w:p>
    <w:p w:rsidR="002B3A02" w:rsidRPr="002B3A02" w:rsidRDefault="002B3A02" w:rsidP="002B3A02">
      <w:pPr>
        <w:widowControl w:val="0"/>
        <w:numPr>
          <w:ilvl w:val="0"/>
          <w:numId w:val="26"/>
        </w:numPr>
        <w:tabs>
          <w:tab w:val="clear" w:pos="1146"/>
          <w:tab w:val="num" w:pos="720"/>
          <w:tab w:val="left" w:pos="1185"/>
        </w:tabs>
        <w:suppressAutoHyphens/>
        <w:overflowPunct w:val="0"/>
        <w:autoSpaceDE w:val="0"/>
        <w:spacing w:after="0" w:line="200" w:lineRule="atLeast"/>
        <w:ind w:left="0" w:firstLine="568"/>
        <w:jc w:val="both"/>
        <w:rPr>
          <w:rFonts w:ascii="Times New Roman" w:hAnsi="Times New Roman" w:cs="Times New Roman"/>
          <w:bCs/>
        </w:rPr>
      </w:pPr>
      <w:r w:rsidRPr="002B3A02">
        <w:rPr>
          <w:rFonts w:ascii="Times New Roman" w:hAnsi="Times New Roman" w:cs="Times New Roman"/>
          <w:bCs/>
        </w:rPr>
        <w:t xml:space="preserve"> Настоящий Договор составлен в четырех экземплярах, имеющих одинаковую юридическую силу, которые выдаются Сторонам и Балансодержателю (Уполномоченному органу). </w:t>
      </w:r>
    </w:p>
    <w:p w:rsidR="002B3A02" w:rsidRPr="002B3A02" w:rsidRDefault="002B3A02" w:rsidP="002B3A02">
      <w:pPr>
        <w:spacing w:line="200" w:lineRule="atLeast"/>
        <w:ind w:left="2540"/>
        <w:jc w:val="both"/>
        <w:rPr>
          <w:rFonts w:ascii="Times New Roman" w:hAnsi="Times New Roman" w:cs="Times New Roman"/>
          <w:bCs/>
        </w:rPr>
      </w:pPr>
    </w:p>
    <w:p w:rsidR="002B3A02" w:rsidRPr="002B3A02" w:rsidRDefault="002B3A02" w:rsidP="002B3A02">
      <w:pPr>
        <w:spacing w:line="200" w:lineRule="atLeast"/>
        <w:ind w:left="1080"/>
        <w:rPr>
          <w:rFonts w:ascii="Times New Roman" w:hAnsi="Times New Roman" w:cs="Times New Roman"/>
          <w:bCs/>
        </w:rPr>
      </w:pPr>
      <w:r w:rsidRPr="002B3A02">
        <w:rPr>
          <w:rFonts w:ascii="Times New Roman" w:hAnsi="Times New Roman" w:cs="Times New Roman"/>
          <w:bCs/>
        </w:rPr>
        <w:t>11.Юридические адреса, банковские реквизиты и подписи сторон</w:t>
      </w:r>
    </w:p>
    <w:p w:rsidR="002B3A02" w:rsidRPr="002B3A02" w:rsidRDefault="002B3A02" w:rsidP="002B3A02">
      <w:pPr>
        <w:spacing w:line="200" w:lineRule="atLeast"/>
        <w:ind w:left="1440"/>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r w:rsidRPr="002B3A02">
        <w:rPr>
          <w:rFonts w:ascii="Times New Roman" w:hAnsi="Times New Roman" w:cs="Times New Roman"/>
          <w:bCs/>
        </w:rPr>
        <w:t>АРЕНДОДАТЕЛЬ:                                                             АРЕНДАТОР: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1"/>
        <w:gridCol w:w="4574"/>
      </w:tblGrid>
      <w:tr w:rsidR="002B3A02" w:rsidRPr="002B3A02" w:rsidTr="0062301D">
        <w:tc>
          <w:tcPr>
            <w:tcW w:w="4926"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Администрация Каштановского сельского поселения Бахчисарайского района Республики Крым</w:t>
            </w:r>
          </w:p>
        </w:tc>
        <w:tc>
          <w:tcPr>
            <w:tcW w:w="4927"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815917">
            <w:pPr>
              <w:spacing w:after="0" w:line="240" w:lineRule="auto"/>
              <w:rPr>
                <w:rFonts w:ascii="Times New Roman" w:eastAsia="Calibri" w:hAnsi="Times New Roman" w:cs="Times New Roman"/>
                <w:bCs/>
              </w:rPr>
            </w:pPr>
          </w:p>
        </w:tc>
      </w:tr>
      <w:tr w:rsidR="002B3A02" w:rsidRPr="002B3A02" w:rsidTr="0062301D">
        <w:tc>
          <w:tcPr>
            <w:tcW w:w="4926"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 xml:space="preserve">Адрес: 298413 </w:t>
            </w:r>
            <w:r w:rsidRPr="002B3A02">
              <w:rPr>
                <w:rFonts w:ascii="Times New Roman" w:eastAsia="Calibri" w:hAnsi="Times New Roman" w:cs="Times New Roman"/>
                <w:bCs/>
                <w:color w:val="000000"/>
              </w:rPr>
              <w:t>Республика Крым, Бахчисарайский район с. Каштаны, ул.Виноградная,4</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р/с 40204810435100000025</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л/с 04753207000</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УФК по Республике Крым (Отделение по Республике Крым), БИК 043510001</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ОГРН 1149102095328</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ИНН 9104002087  КПП  910401001</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 xml:space="preserve">т/ф(06554) 51-3-24, </w:t>
            </w:r>
          </w:p>
          <w:p w:rsidR="002B3A02" w:rsidRPr="009A5CB3"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е</w:t>
            </w:r>
            <w:r w:rsidRPr="009A5CB3">
              <w:rPr>
                <w:rFonts w:ascii="Times New Roman" w:eastAsia="Calibri" w:hAnsi="Times New Roman" w:cs="Times New Roman"/>
                <w:bCs/>
              </w:rPr>
              <w:t>-</w:t>
            </w:r>
            <w:r w:rsidRPr="002B3A02">
              <w:rPr>
                <w:rFonts w:ascii="Times New Roman" w:eastAsia="Calibri" w:hAnsi="Times New Roman" w:cs="Times New Roman"/>
                <w:bCs/>
                <w:lang w:val="en-US"/>
              </w:rPr>
              <w:t>mail</w:t>
            </w:r>
            <w:r w:rsidRPr="009A5CB3">
              <w:rPr>
                <w:rFonts w:ascii="Times New Roman" w:eastAsia="Calibri" w:hAnsi="Times New Roman" w:cs="Times New Roman"/>
                <w:bCs/>
              </w:rPr>
              <w:t xml:space="preserve">: </w:t>
            </w:r>
            <w:r w:rsidRPr="002B3A02">
              <w:rPr>
                <w:rFonts w:ascii="Times New Roman" w:eastAsia="Calibri" w:hAnsi="Times New Roman" w:cs="Times New Roman"/>
                <w:bCs/>
                <w:lang w:val="en-US"/>
              </w:rPr>
              <w:t>kashtany</w:t>
            </w:r>
            <w:r w:rsidRPr="009A5CB3">
              <w:rPr>
                <w:rFonts w:ascii="Times New Roman" w:eastAsia="Calibri" w:hAnsi="Times New Roman" w:cs="Times New Roman"/>
                <w:bCs/>
              </w:rPr>
              <w:t>-</w:t>
            </w:r>
            <w:r w:rsidRPr="002B3A02">
              <w:rPr>
                <w:rFonts w:ascii="Times New Roman" w:eastAsia="Calibri" w:hAnsi="Times New Roman" w:cs="Times New Roman"/>
                <w:bCs/>
                <w:lang w:val="en-US"/>
              </w:rPr>
              <w:t>sovet</w:t>
            </w:r>
            <w:r w:rsidRPr="009A5CB3">
              <w:rPr>
                <w:rFonts w:ascii="Times New Roman" w:eastAsia="Calibri" w:hAnsi="Times New Roman" w:cs="Times New Roman"/>
                <w:bCs/>
              </w:rPr>
              <w:t>@</w:t>
            </w:r>
            <w:r w:rsidRPr="002B3A02">
              <w:rPr>
                <w:rFonts w:ascii="Times New Roman" w:eastAsia="Calibri" w:hAnsi="Times New Roman" w:cs="Times New Roman"/>
                <w:bCs/>
                <w:lang w:val="en-US"/>
              </w:rPr>
              <w:t>bahch</w:t>
            </w:r>
            <w:r w:rsidRPr="009A5CB3">
              <w:rPr>
                <w:rFonts w:ascii="Times New Roman" w:eastAsia="Calibri" w:hAnsi="Times New Roman" w:cs="Times New Roman"/>
                <w:bCs/>
              </w:rPr>
              <w:t>.</w:t>
            </w:r>
            <w:r w:rsidRPr="002B3A02">
              <w:rPr>
                <w:rFonts w:ascii="Times New Roman" w:eastAsia="Calibri" w:hAnsi="Times New Roman" w:cs="Times New Roman"/>
                <w:bCs/>
                <w:lang w:val="en-US"/>
              </w:rPr>
              <w:t>rk</w:t>
            </w:r>
            <w:r w:rsidRPr="009A5CB3">
              <w:rPr>
                <w:rFonts w:ascii="Times New Roman" w:eastAsia="Calibri" w:hAnsi="Times New Roman" w:cs="Times New Roman"/>
                <w:bCs/>
              </w:rPr>
              <w:t>.</w:t>
            </w:r>
            <w:r w:rsidRPr="002B3A02">
              <w:rPr>
                <w:rFonts w:ascii="Times New Roman" w:eastAsia="Calibri" w:hAnsi="Times New Roman" w:cs="Times New Roman"/>
                <w:bCs/>
                <w:lang w:val="en-US"/>
              </w:rPr>
              <w:t>gov</w:t>
            </w:r>
            <w:r w:rsidRPr="009A5CB3">
              <w:rPr>
                <w:rFonts w:ascii="Times New Roman" w:eastAsia="Calibri" w:hAnsi="Times New Roman" w:cs="Times New Roman"/>
                <w:bCs/>
              </w:rPr>
              <w:t>.</w:t>
            </w:r>
            <w:r w:rsidRPr="002B3A02">
              <w:rPr>
                <w:rFonts w:ascii="Times New Roman" w:eastAsia="Calibri" w:hAnsi="Times New Roman" w:cs="Times New Roman"/>
                <w:bCs/>
                <w:lang w:val="en-US"/>
              </w:rPr>
              <w:t>ru</w:t>
            </w:r>
          </w:p>
          <w:p w:rsidR="002B3A02" w:rsidRPr="009A5CB3" w:rsidRDefault="002B3A02" w:rsidP="00815917">
            <w:pPr>
              <w:spacing w:after="0" w:line="240" w:lineRule="auto"/>
              <w:rPr>
                <w:rFonts w:ascii="Times New Roman" w:eastAsia="Calibri" w:hAnsi="Times New Roman" w:cs="Times New Roman"/>
                <w:bCs/>
              </w:rPr>
            </w:pPr>
          </w:p>
        </w:tc>
        <w:tc>
          <w:tcPr>
            <w:tcW w:w="4927" w:type="dxa"/>
            <w:tcBorders>
              <w:top w:val="single" w:sz="4" w:space="0" w:color="FFFFFF"/>
              <w:left w:val="single" w:sz="4" w:space="0" w:color="FFFFFF"/>
              <w:bottom w:val="single" w:sz="4" w:space="0" w:color="FFFFFF"/>
              <w:right w:val="single" w:sz="4" w:space="0" w:color="FFFFFF"/>
            </w:tcBorders>
            <w:shd w:val="clear" w:color="auto" w:fill="auto"/>
          </w:tcPr>
          <w:p w:rsidR="002B3A02" w:rsidRPr="009A5CB3" w:rsidRDefault="002B3A02" w:rsidP="00815917">
            <w:pPr>
              <w:spacing w:after="0" w:line="240" w:lineRule="auto"/>
              <w:rPr>
                <w:rFonts w:ascii="Times New Roman" w:eastAsia="Calibri" w:hAnsi="Times New Roman" w:cs="Times New Roman"/>
                <w:bCs/>
              </w:rPr>
            </w:pPr>
          </w:p>
        </w:tc>
      </w:tr>
      <w:tr w:rsidR="002B3A02" w:rsidRPr="002B3A02" w:rsidTr="0062301D">
        <w:tc>
          <w:tcPr>
            <w:tcW w:w="4926"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62301D">
            <w:pPr>
              <w:spacing w:line="240" w:lineRule="auto"/>
              <w:jc w:val="both"/>
              <w:rPr>
                <w:rFonts w:ascii="Times New Roman" w:eastAsia="Calibri" w:hAnsi="Times New Roman" w:cs="Times New Roman"/>
                <w:bCs/>
              </w:rPr>
            </w:pPr>
            <w:r w:rsidRPr="002B3A02">
              <w:rPr>
                <w:rFonts w:ascii="Times New Roman" w:eastAsia="Calibri" w:hAnsi="Times New Roman" w:cs="Times New Roman"/>
                <w:bCs/>
              </w:rPr>
              <w:t>______________________В.Э.Григорян</w:t>
            </w:r>
          </w:p>
        </w:tc>
        <w:tc>
          <w:tcPr>
            <w:tcW w:w="4927"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62301D">
            <w:pPr>
              <w:spacing w:line="240" w:lineRule="auto"/>
              <w:jc w:val="both"/>
              <w:rPr>
                <w:rFonts w:ascii="Times New Roman" w:eastAsia="Calibri" w:hAnsi="Times New Roman" w:cs="Times New Roman"/>
                <w:bCs/>
              </w:rPr>
            </w:pPr>
            <w:r w:rsidRPr="002B3A02">
              <w:rPr>
                <w:rFonts w:ascii="Times New Roman" w:eastAsia="Calibri" w:hAnsi="Times New Roman" w:cs="Times New Roman"/>
                <w:bCs/>
              </w:rPr>
              <w:t xml:space="preserve">     ______________________    Ф.И. О. </w:t>
            </w:r>
          </w:p>
        </w:tc>
      </w:tr>
    </w:tbl>
    <w:p w:rsidR="002B3A02" w:rsidRPr="002B3A02" w:rsidRDefault="002B3A02" w:rsidP="002B3A02">
      <w:pPr>
        <w:spacing w:line="240" w:lineRule="auto"/>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p>
    <w:p w:rsidR="00815917" w:rsidRDefault="00815917" w:rsidP="002B3A02">
      <w:pPr>
        <w:spacing w:line="240" w:lineRule="auto"/>
        <w:ind w:firstLine="6237"/>
        <w:rPr>
          <w:rFonts w:ascii="Times New Roman" w:hAnsi="Times New Roman" w:cs="Times New Roman"/>
          <w:bCs/>
        </w:rPr>
      </w:pPr>
    </w:p>
    <w:p w:rsidR="002B3A02" w:rsidRPr="002B3A02" w:rsidRDefault="002B3A02" w:rsidP="00815917">
      <w:pPr>
        <w:spacing w:after="0" w:line="240" w:lineRule="auto"/>
        <w:ind w:firstLine="6237"/>
        <w:rPr>
          <w:rFonts w:ascii="Times New Roman" w:hAnsi="Times New Roman" w:cs="Times New Roman"/>
          <w:bCs/>
        </w:rPr>
      </w:pPr>
      <w:r w:rsidRPr="002B3A02">
        <w:rPr>
          <w:rFonts w:ascii="Times New Roman" w:hAnsi="Times New Roman" w:cs="Times New Roman"/>
          <w:bCs/>
        </w:rPr>
        <w:t>Приложение №1</w:t>
      </w:r>
    </w:p>
    <w:p w:rsidR="002B3A02" w:rsidRPr="002B3A02" w:rsidRDefault="002B3A02" w:rsidP="00815917">
      <w:pPr>
        <w:spacing w:after="0" w:line="240" w:lineRule="auto"/>
        <w:ind w:firstLine="6237"/>
        <w:rPr>
          <w:rFonts w:ascii="Times New Roman" w:hAnsi="Times New Roman" w:cs="Times New Roman"/>
          <w:bCs/>
        </w:rPr>
      </w:pPr>
      <w:r w:rsidRPr="002B3A02">
        <w:rPr>
          <w:rFonts w:ascii="Times New Roman" w:hAnsi="Times New Roman" w:cs="Times New Roman"/>
          <w:bCs/>
        </w:rPr>
        <w:t>к договору аренды недвижимого</w:t>
      </w:r>
    </w:p>
    <w:p w:rsidR="002B3A02" w:rsidRPr="002B3A02" w:rsidRDefault="002B3A02" w:rsidP="00815917">
      <w:pPr>
        <w:spacing w:after="0" w:line="240" w:lineRule="auto"/>
        <w:ind w:firstLine="6237"/>
        <w:rPr>
          <w:rFonts w:ascii="Times New Roman" w:hAnsi="Times New Roman" w:cs="Times New Roman"/>
          <w:bCs/>
        </w:rPr>
      </w:pPr>
      <w:r w:rsidRPr="002B3A02">
        <w:rPr>
          <w:rFonts w:ascii="Times New Roman" w:hAnsi="Times New Roman" w:cs="Times New Roman"/>
          <w:bCs/>
        </w:rPr>
        <w:t xml:space="preserve">муниципального имущества </w:t>
      </w:r>
    </w:p>
    <w:p w:rsidR="002B3A02" w:rsidRPr="002B3A02" w:rsidRDefault="002B3A02" w:rsidP="00815917">
      <w:pPr>
        <w:spacing w:after="0" w:line="240" w:lineRule="auto"/>
        <w:ind w:firstLine="6237"/>
        <w:rPr>
          <w:rFonts w:ascii="Times New Roman" w:hAnsi="Times New Roman" w:cs="Times New Roman"/>
          <w:bCs/>
        </w:rPr>
      </w:pPr>
      <w:r w:rsidRPr="002B3A02">
        <w:rPr>
          <w:rFonts w:ascii="Times New Roman" w:hAnsi="Times New Roman" w:cs="Times New Roman"/>
          <w:bCs/>
        </w:rPr>
        <w:t>№                от                     .</w:t>
      </w:r>
    </w:p>
    <w:p w:rsidR="002B3A02" w:rsidRPr="002B3A02" w:rsidRDefault="002B3A02" w:rsidP="00815917">
      <w:pPr>
        <w:spacing w:line="240" w:lineRule="auto"/>
        <w:jc w:val="center"/>
        <w:rPr>
          <w:rFonts w:ascii="Times New Roman" w:hAnsi="Times New Roman" w:cs="Times New Roman"/>
          <w:bCs/>
        </w:rPr>
      </w:pPr>
      <w:r w:rsidRPr="002B3A02">
        <w:rPr>
          <w:rFonts w:ascii="Times New Roman" w:hAnsi="Times New Roman" w:cs="Times New Roman"/>
          <w:bCs/>
        </w:rPr>
        <w:t>АКТ</w:t>
      </w:r>
    </w:p>
    <w:p w:rsidR="002B3A02" w:rsidRPr="002B3A02" w:rsidRDefault="002B3A02" w:rsidP="00815917">
      <w:pPr>
        <w:spacing w:line="240" w:lineRule="auto"/>
        <w:jc w:val="center"/>
        <w:rPr>
          <w:rFonts w:ascii="Times New Roman" w:hAnsi="Times New Roman" w:cs="Times New Roman"/>
          <w:bCs/>
        </w:rPr>
      </w:pPr>
      <w:r w:rsidRPr="002B3A02">
        <w:rPr>
          <w:rFonts w:ascii="Times New Roman" w:hAnsi="Times New Roman" w:cs="Times New Roman"/>
          <w:bCs/>
        </w:rPr>
        <w:t>ПРИЕМА-ПЕРЕДАЧИ МУНИЦИПАЛЬНОГО НЕДВИЖИМОГО ИМУЩЕСТВА</w:t>
      </w:r>
    </w:p>
    <w:p w:rsidR="002B3A02" w:rsidRPr="002B3A02" w:rsidRDefault="002B3A02" w:rsidP="002B3A02">
      <w:pPr>
        <w:spacing w:line="240" w:lineRule="auto"/>
        <w:rPr>
          <w:rFonts w:ascii="Times New Roman" w:hAnsi="Times New Roman" w:cs="Times New Roman"/>
          <w:bCs/>
        </w:rPr>
      </w:pPr>
    </w:p>
    <w:p w:rsidR="002B3A02" w:rsidRPr="002B3A02" w:rsidRDefault="002B3A02" w:rsidP="002B3A02">
      <w:pPr>
        <w:spacing w:line="240" w:lineRule="auto"/>
        <w:jc w:val="both"/>
        <w:rPr>
          <w:rFonts w:ascii="Times New Roman" w:hAnsi="Times New Roman" w:cs="Times New Roman"/>
          <w:bCs/>
        </w:rPr>
      </w:pPr>
      <w:r w:rsidRPr="002B3A02">
        <w:rPr>
          <w:rFonts w:ascii="Times New Roman" w:hAnsi="Times New Roman" w:cs="Times New Roman"/>
          <w:bCs/>
        </w:rPr>
        <w:t xml:space="preserve">с. Каштаны                                                                  </w:t>
      </w:r>
      <w:r w:rsidRPr="002B3A02">
        <w:rPr>
          <w:rFonts w:ascii="Times New Roman" w:hAnsi="Times New Roman" w:cs="Times New Roman"/>
          <w:bCs/>
        </w:rPr>
        <w:tab/>
      </w:r>
      <w:r w:rsidRPr="002B3A02">
        <w:rPr>
          <w:rFonts w:ascii="Times New Roman" w:hAnsi="Times New Roman" w:cs="Times New Roman"/>
          <w:bCs/>
        </w:rPr>
        <w:tab/>
        <w:t xml:space="preserve">                    «___»__________ 2019г. </w:t>
      </w:r>
    </w:p>
    <w:p w:rsidR="002B3A02" w:rsidRPr="002B3A02" w:rsidRDefault="002B3A02" w:rsidP="002B3A02">
      <w:pPr>
        <w:spacing w:line="240" w:lineRule="auto"/>
        <w:jc w:val="both"/>
        <w:rPr>
          <w:rFonts w:ascii="Times New Roman" w:hAnsi="Times New Roman" w:cs="Times New Roman"/>
          <w:bCs/>
          <w:color w:val="000000"/>
          <w:shd w:val="clear" w:color="auto" w:fill="FFFFFF"/>
        </w:rPr>
      </w:pPr>
      <w:r w:rsidRPr="002B3A02">
        <w:rPr>
          <w:rFonts w:ascii="Times New Roman" w:hAnsi="Times New Roman" w:cs="Times New Roman"/>
          <w:bCs/>
        </w:rPr>
        <w:tab/>
        <w:t xml:space="preserve">Администрация Каштановского сельского поселения Бахчисарайского района в Республике Крым (в дальнейшем – «Арендодатель»), в лице Председателя Каштановского сельского совета - главы администрации Каштановского сельского поселения Григорян Вагана Эрнестовича, действующего на основании Устава муниципального образования Каштановское сельское поселение Бахчисарайского района Республики Крым, с одной стороны, и </w:t>
      </w:r>
      <w:r w:rsidRPr="002B3A02">
        <w:rPr>
          <w:rFonts w:ascii="Times New Roman" w:hAnsi="Times New Roman" w:cs="Times New Roman"/>
          <w:bCs/>
        </w:rPr>
        <w:tab/>
        <w:t xml:space="preserve">__________________________________________________________________________ (в дальнейшем – «Арендатор»), действующий на основании гражданского законодательства Российской Федерации, с другой стороны, (далее именуются «Стороны»), подписали настоящий акт приема–передачи недвижимого муниципального имущества. </w:t>
      </w:r>
    </w:p>
    <w:p w:rsidR="002B3A02" w:rsidRPr="002B3A02" w:rsidRDefault="002B3A02" w:rsidP="002B3A02">
      <w:pPr>
        <w:spacing w:line="240" w:lineRule="auto"/>
        <w:ind w:firstLine="709"/>
        <w:jc w:val="both"/>
        <w:rPr>
          <w:rFonts w:ascii="Times New Roman" w:hAnsi="Times New Roman" w:cs="Times New Roman"/>
          <w:bCs/>
        </w:rPr>
      </w:pPr>
      <w:r w:rsidRPr="002B3A02">
        <w:rPr>
          <w:rFonts w:ascii="Times New Roman" w:hAnsi="Times New Roman" w:cs="Times New Roman"/>
          <w:bCs/>
          <w:color w:val="000000"/>
          <w:shd w:val="clear" w:color="auto" w:fill="FFFFFF"/>
        </w:rPr>
        <w:t>1.</w:t>
      </w:r>
      <w:r w:rsidRPr="002B3A02">
        <w:rPr>
          <w:rFonts w:ascii="Times New Roman" w:hAnsi="Times New Roman" w:cs="Times New Roman"/>
          <w:bCs/>
          <w:color w:val="000000"/>
          <w:shd w:val="clear" w:color="auto" w:fill="FFFFFF"/>
        </w:rPr>
        <w:tab/>
      </w:r>
      <w:r w:rsidRPr="002B3A02">
        <w:rPr>
          <w:rFonts w:ascii="Times New Roman" w:hAnsi="Times New Roman" w:cs="Times New Roman"/>
          <w:bCs/>
        </w:rPr>
        <w:t>В соответствии с данным актом приема-передачи Арендодатель передал, а Арендатор принял во временное платное пользование (аренду) недвижимое муниципальное имущество:</w:t>
      </w:r>
    </w:p>
    <w:p w:rsidR="002B3A02" w:rsidRPr="002B3A02" w:rsidRDefault="002B3A02" w:rsidP="002B3A02">
      <w:pPr>
        <w:spacing w:line="240" w:lineRule="auto"/>
        <w:ind w:firstLine="709"/>
        <w:jc w:val="both"/>
        <w:rPr>
          <w:rFonts w:ascii="Times New Roman" w:hAnsi="Times New Roman" w:cs="Times New Roman"/>
          <w:bCs/>
        </w:rPr>
      </w:pPr>
      <w:r w:rsidRPr="002B3A02">
        <w:rPr>
          <w:rFonts w:ascii="Times New Roman" w:hAnsi="Times New Roman" w:cs="Times New Roman"/>
          <w:bCs/>
        </w:rPr>
        <w:t>-</w:t>
      </w:r>
      <w:r w:rsidRPr="002B3A02">
        <w:rPr>
          <w:rFonts w:ascii="Times New Roman" w:hAnsi="Times New Roman" w:cs="Times New Roman"/>
          <w:bCs/>
        </w:rPr>
        <w:tab/>
        <w:t xml:space="preserve">нежилое помещение - _________________________,  площадью ________м²,    расположенное    по    адресу: Республика Крым, Бахчисарайский район, ___________________________________________________________________________. Назначение помещения: нежилое, для коммерческой деятельности: торговли </w:t>
      </w:r>
    </w:p>
    <w:p w:rsidR="002B3A02" w:rsidRPr="002B3A02" w:rsidRDefault="002B3A02" w:rsidP="002B3A02">
      <w:pPr>
        <w:spacing w:line="240" w:lineRule="auto"/>
        <w:ind w:firstLine="709"/>
        <w:jc w:val="both"/>
        <w:rPr>
          <w:rFonts w:ascii="Times New Roman" w:hAnsi="Times New Roman" w:cs="Times New Roman"/>
          <w:bCs/>
        </w:rPr>
      </w:pPr>
      <w:r w:rsidRPr="002B3A02">
        <w:rPr>
          <w:rFonts w:ascii="Times New Roman" w:hAnsi="Times New Roman" w:cs="Times New Roman"/>
          <w:bCs/>
        </w:rPr>
        <w:t>2.</w:t>
      </w:r>
      <w:r w:rsidRPr="002B3A02">
        <w:rPr>
          <w:rFonts w:ascii="Times New Roman" w:hAnsi="Times New Roman" w:cs="Times New Roman"/>
          <w:bCs/>
        </w:rPr>
        <w:tab/>
        <w:t>Техническое состояние нежилого помещения удовлетворительное, позволяет использовать его по целевому назначению.</w:t>
      </w:r>
    </w:p>
    <w:p w:rsidR="002B3A02" w:rsidRPr="002B3A02" w:rsidRDefault="002B3A02" w:rsidP="002B3A02">
      <w:pPr>
        <w:spacing w:line="240" w:lineRule="auto"/>
        <w:ind w:firstLine="709"/>
        <w:jc w:val="both"/>
        <w:rPr>
          <w:rFonts w:ascii="Times New Roman" w:hAnsi="Times New Roman" w:cs="Times New Roman"/>
          <w:bCs/>
        </w:rPr>
      </w:pPr>
      <w:r w:rsidRPr="002B3A02">
        <w:rPr>
          <w:rFonts w:ascii="Times New Roman" w:hAnsi="Times New Roman" w:cs="Times New Roman"/>
          <w:bCs/>
        </w:rPr>
        <w:t>3.</w:t>
      </w:r>
      <w:r w:rsidRPr="002B3A02">
        <w:rPr>
          <w:rFonts w:ascii="Times New Roman" w:hAnsi="Times New Roman" w:cs="Times New Roman"/>
          <w:bCs/>
        </w:rPr>
        <w:tab/>
        <w:t>Настоящий акт составлен в двух экземплярах, имеющих одинаковую юридическую силу, которые выдаются Сторонам.</w:t>
      </w:r>
    </w:p>
    <w:p w:rsidR="002B3A02" w:rsidRPr="002B3A02" w:rsidRDefault="002B3A02" w:rsidP="002B3A02">
      <w:pPr>
        <w:spacing w:line="240" w:lineRule="auto"/>
        <w:ind w:firstLine="709"/>
        <w:jc w:val="both"/>
        <w:rPr>
          <w:rFonts w:ascii="Times New Roman" w:hAnsi="Times New Roman" w:cs="Times New Roman"/>
          <w:bCs/>
        </w:rPr>
      </w:pPr>
    </w:p>
    <w:p w:rsidR="002B3A02" w:rsidRPr="002B3A02" w:rsidRDefault="002B3A02" w:rsidP="00815917">
      <w:pPr>
        <w:spacing w:line="240" w:lineRule="auto"/>
        <w:jc w:val="center"/>
        <w:rPr>
          <w:rFonts w:ascii="Times New Roman" w:hAnsi="Times New Roman" w:cs="Times New Roman"/>
          <w:bCs/>
        </w:rPr>
      </w:pPr>
      <w:r w:rsidRPr="002B3A02">
        <w:rPr>
          <w:rFonts w:ascii="Times New Roman" w:hAnsi="Times New Roman" w:cs="Times New Roman"/>
          <w:bCs/>
        </w:rPr>
        <w:t>ЮРИДИЧЕСКИЕ АДРЕСА, БАНКОВСКИЕ РЕКВИЗИТЫ И ПОДПИСИ СТОРОН:</w:t>
      </w:r>
    </w:p>
    <w:p w:rsidR="002B3A02" w:rsidRPr="002B3A02" w:rsidRDefault="002B3A02" w:rsidP="00815917">
      <w:pPr>
        <w:spacing w:after="0" w:line="240" w:lineRule="auto"/>
        <w:rPr>
          <w:rFonts w:ascii="Times New Roman" w:hAnsi="Times New Roman" w:cs="Times New Roman"/>
          <w:bCs/>
        </w:rPr>
      </w:pPr>
      <w:r w:rsidRPr="002B3A02">
        <w:rPr>
          <w:rFonts w:ascii="Times New Roman" w:hAnsi="Times New Roman" w:cs="Times New Roman"/>
          <w:bCs/>
        </w:rPr>
        <w:t xml:space="preserve">              АРЕНДОДАТЕЛЬ передал:                                    АРЕНДАТОР принял: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8"/>
        <w:gridCol w:w="4517"/>
      </w:tblGrid>
      <w:tr w:rsidR="002B3A02" w:rsidRPr="002B3A02" w:rsidTr="0062301D">
        <w:tc>
          <w:tcPr>
            <w:tcW w:w="4926"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Администрация Каштановского сельского поселения Бахчисарайского района Республики Крым</w:t>
            </w:r>
          </w:p>
        </w:tc>
        <w:tc>
          <w:tcPr>
            <w:tcW w:w="4821"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815917">
            <w:pPr>
              <w:spacing w:after="0" w:line="240" w:lineRule="auto"/>
              <w:rPr>
                <w:rFonts w:ascii="Times New Roman" w:eastAsia="Calibri" w:hAnsi="Times New Roman" w:cs="Times New Roman"/>
                <w:bCs/>
              </w:rPr>
            </w:pPr>
          </w:p>
        </w:tc>
      </w:tr>
      <w:tr w:rsidR="002B3A02" w:rsidRPr="002B3A02" w:rsidTr="0062301D">
        <w:tc>
          <w:tcPr>
            <w:tcW w:w="4926" w:type="dxa"/>
            <w:tcBorders>
              <w:top w:val="single" w:sz="4" w:space="0" w:color="FFFFFF"/>
              <w:left w:val="single" w:sz="4" w:space="0" w:color="FFFFFF"/>
              <w:bottom w:val="single" w:sz="4" w:space="0" w:color="FFFFFF"/>
              <w:right w:val="single" w:sz="4" w:space="0" w:color="FFFFFF"/>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tblGrid>
            <w:tr w:rsidR="002B3A02" w:rsidRPr="002B3A02" w:rsidTr="0062301D">
              <w:tc>
                <w:tcPr>
                  <w:tcW w:w="4926"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815917">
                  <w:pPr>
                    <w:spacing w:after="0" w:line="240" w:lineRule="auto"/>
                    <w:rPr>
                      <w:rFonts w:ascii="Times New Roman" w:eastAsia="Calibri" w:hAnsi="Times New Roman" w:cs="Times New Roman"/>
                      <w:bCs/>
                    </w:rPr>
                  </w:pPr>
                </w:p>
              </w:tc>
            </w:tr>
            <w:tr w:rsidR="002B3A02" w:rsidRPr="002B3A02" w:rsidTr="0062301D">
              <w:tc>
                <w:tcPr>
                  <w:tcW w:w="4926"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 xml:space="preserve">Адрес: 298413 </w:t>
                  </w:r>
                  <w:r w:rsidRPr="002B3A02">
                    <w:rPr>
                      <w:rFonts w:ascii="Times New Roman" w:eastAsia="Calibri" w:hAnsi="Times New Roman" w:cs="Times New Roman"/>
                      <w:bCs/>
                      <w:color w:val="000000"/>
                    </w:rPr>
                    <w:t>Республика Крым, Бахчисарайский район с. Каштаны, ул.Виноградная,4</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р/с 40204810435100000025</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л/с 04753207000</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УФК по Республике Крым (Отделение по Республике Крым), БИК 043510001</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ОГРН 1149102095328</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ИНН 9104002087  КПП  910401001</w:t>
                  </w:r>
                </w:p>
                <w:p w:rsidR="002B3A02" w:rsidRPr="002B3A02"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 xml:space="preserve">т/ф(06554) 51-3-24, </w:t>
                  </w:r>
                </w:p>
                <w:p w:rsidR="002B3A02" w:rsidRPr="009A5CB3" w:rsidRDefault="002B3A02" w:rsidP="00815917">
                  <w:pPr>
                    <w:spacing w:after="0" w:line="240" w:lineRule="auto"/>
                    <w:rPr>
                      <w:rFonts w:ascii="Times New Roman" w:eastAsia="Calibri" w:hAnsi="Times New Roman" w:cs="Times New Roman"/>
                      <w:bCs/>
                    </w:rPr>
                  </w:pPr>
                  <w:r w:rsidRPr="002B3A02">
                    <w:rPr>
                      <w:rFonts w:ascii="Times New Roman" w:eastAsia="Calibri" w:hAnsi="Times New Roman" w:cs="Times New Roman"/>
                      <w:bCs/>
                    </w:rPr>
                    <w:t>е</w:t>
                  </w:r>
                  <w:r w:rsidRPr="009A5CB3">
                    <w:rPr>
                      <w:rFonts w:ascii="Times New Roman" w:eastAsia="Calibri" w:hAnsi="Times New Roman" w:cs="Times New Roman"/>
                      <w:bCs/>
                    </w:rPr>
                    <w:t>-</w:t>
                  </w:r>
                  <w:r w:rsidRPr="002B3A02">
                    <w:rPr>
                      <w:rFonts w:ascii="Times New Roman" w:eastAsia="Calibri" w:hAnsi="Times New Roman" w:cs="Times New Roman"/>
                      <w:bCs/>
                      <w:lang w:val="en-US"/>
                    </w:rPr>
                    <w:t>mail</w:t>
                  </w:r>
                  <w:r w:rsidRPr="009A5CB3">
                    <w:rPr>
                      <w:rFonts w:ascii="Times New Roman" w:eastAsia="Calibri" w:hAnsi="Times New Roman" w:cs="Times New Roman"/>
                      <w:bCs/>
                    </w:rPr>
                    <w:t xml:space="preserve">: </w:t>
                  </w:r>
                  <w:r w:rsidRPr="002B3A02">
                    <w:rPr>
                      <w:rFonts w:ascii="Times New Roman" w:eastAsia="Calibri" w:hAnsi="Times New Roman" w:cs="Times New Roman"/>
                      <w:bCs/>
                      <w:lang w:val="en-US"/>
                    </w:rPr>
                    <w:t>kashtany</w:t>
                  </w:r>
                  <w:r w:rsidRPr="009A5CB3">
                    <w:rPr>
                      <w:rFonts w:ascii="Times New Roman" w:eastAsia="Calibri" w:hAnsi="Times New Roman" w:cs="Times New Roman"/>
                      <w:bCs/>
                    </w:rPr>
                    <w:t>-</w:t>
                  </w:r>
                  <w:r w:rsidRPr="002B3A02">
                    <w:rPr>
                      <w:rFonts w:ascii="Times New Roman" w:eastAsia="Calibri" w:hAnsi="Times New Roman" w:cs="Times New Roman"/>
                      <w:bCs/>
                      <w:lang w:val="en-US"/>
                    </w:rPr>
                    <w:t>sovet</w:t>
                  </w:r>
                  <w:r w:rsidRPr="009A5CB3">
                    <w:rPr>
                      <w:rFonts w:ascii="Times New Roman" w:eastAsia="Calibri" w:hAnsi="Times New Roman" w:cs="Times New Roman"/>
                      <w:bCs/>
                    </w:rPr>
                    <w:t>@</w:t>
                  </w:r>
                  <w:r w:rsidRPr="002B3A02">
                    <w:rPr>
                      <w:rFonts w:ascii="Times New Roman" w:eastAsia="Calibri" w:hAnsi="Times New Roman" w:cs="Times New Roman"/>
                      <w:bCs/>
                      <w:lang w:val="en-US"/>
                    </w:rPr>
                    <w:t>bahch</w:t>
                  </w:r>
                  <w:r w:rsidRPr="009A5CB3">
                    <w:rPr>
                      <w:rFonts w:ascii="Times New Roman" w:eastAsia="Calibri" w:hAnsi="Times New Roman" w:cs="Times New Roman"/>
                      <w:bCs/>
                    </w:rPr>
                    <w:t>.</w:t>
                  </w:r>
                  <w:r w:rsidRPr="002B3A02">
                    <w:rPr>
                      <w:rFonts w:ascii="Times New Roman" w:eastAsia="Calibri" w:hAnsi="Times New Roman" w:cs="Times New Roman"/>
                      <w:bCs/>
                      <w:lang w:val="en-US"/>
                    </w:rPr>
                    <w:t>rk</w:t>
                  </w:r>
                  <w:r w:rsidRPr="009A5CB3">
                    <w:rPr>
                      <w:rFonts w:ascii="Times New Roman" w:eastAsia="Calibri" w:hAnsi="Times New Roman" w:cs="Times New Roman"/>
                      <w:bCs/>
                    </w:rPr>
                    <w:t>.</w:t>
                  </w:r>
                  <w:r w:rsidRPr="002B3A02">
                    <w:rPr>
                      <w:rFonts w:ascii="Times New Roman" w:eastAsia="Calibri" w:hAnsi="Times New Roman" w:cs="Times New Roman"/>
                      <w:bCs/>
                      <w:lang w:val="en-US"/>
                    </w:rPr>
                    <w:t>gov</w:t>
                  </w:r>
                  <w:r w:rsidRPr="009A5CB3">
                    <w:rPr>
                      <w:rFonts w:ascii="Times New Roman" w:eastAsia="Calibri" w:hAnsi="Times New Roman" w:cs="Times New Roman"/>
                      <w:bCs/>
                    </w:rPr>
                    <w:t>.</w:t>
                  </w:r>
                  <w:r w:rsidRPr="002B3A02">
                    <w:rPr>
                      <w:rFonts w:ascii="Times New Roman" w:eastAsia="Calibri" w:hAnsi="Times New Roman" w:cs="Times New Roman"/>
                      <w:bCs/>
                      <w:lang w:val="en-US"/>
                    </w:rPr>
                    <w:t>ru</w:t>
                  </w:r>
                </w:p>
                <w:p w:rsidR="002B3A02" w:rsidRPr="009A5CB3" w:rsidRDefault="002B3A02" w:rsidP="00815917">
                  <w:pPr>
                    <w:spacing w:after="0" w:line="240" w:lineRule="auto"/>
                    <w:rPr>
                      <w:rFonts w:ascii="Times New Roman" w:eastAsia="Calibri" w:hAnsi="Times New Roman" w:cs="Times New Roman"/>
                      <w:bCs/>
                    </w:rPr>
                  </w:pPr>
                </w:p>
              </w:tc>
            </w:tr>
          </w:tbl>
          <w:p w:rsidR="002B3A02" w:rsidRPr="009A5CB3" w:rsidRDefault="002B3A02" w:rsidP="00815917">
            <w:pPr>
              <w:spacing w:after="0" w:line="240" w:lineRule="auto"/>
              <w:rPr>
                <w:rFonts w:ascii="Times New Roman" w:eastAsia="Calibri" w:hAnsi="Times New Roman" w:cs="Times New Roman"/>
                <w:bCs/>
              </w:rPr>
            </w:pPr>
          </w:p>
        </w:tc>
        <w:tc>
          <w:tcPr>
            <w:tcW w:w="4821" w:type="dxa"/>
            <w:tcBorders>
              <w:top w:val="single" w:sz="4" w:space="0" w:color="FFFFFF"/>
              <w:left w:val="single" w:sz="4" w:space="0" w:color="FFFFFF"/>
              <w:bottom w:val="single" w:sz="4" w:space="0" w:color="FFFFFF"/>
              <w:right w:val="single" w:sz="4" w:space="0" w:color="FFFFFF"/>
            </w:tcBorders>
            <w:shd w:val="clear" w:color="auto" w:fill="auto"/>
          </w:tcPr>
          <w:p w:rsidR="002B3A02" w:rsidRPr="009A5CB3" w:rsidRDefault="002B3A02" w:rsidP="00815917">
            <w:pPr>
              <w:spacing w:after="0" w:line="240" w:lineRule="auto"/>
              <w:rPr>
                <w:rFonts w:ascii="Times New Roman" w:eastAsia="Calibri" w:hAnsi="Times New Roman" w:cs="Times New Roman"/>
                <w:bCs/>
              </w:rPr>
            </w:pPr>
          </w:p>
        </w:tc>
      </w:tr>
      <w:tr w:rsidR="002B3A02" w:rsidRPr="002B3A02" w:rsidTr="0062301D">
        <w:tc>
          <w:tcPr>
            <w:tcW w:w="4926"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62301D">
            <w:pPr>
              <w:spacing w:line="240" w:lineRule="auto"/>
              <w:jc w:val="both"/>
              <w:rPr>
                <w:rFonts w:ascii="Times New Roman" w:eastAsia="Calibri" w:hAnsi="Times New Roman" w:cs="Times New Roman"/>
                <w:bCs/>
              </w:rPr>
            </w:pPr>
            <w:r w:rsidRPr="002B3A02">
              <w:rPr>
                <w:rFonts w:ascii="Times New Roman" w:eastAsia="Calibri" w:hAnsi="Times New Roman" w:cs="Times New Roman"/>
                <w:bCs/>
              </w:rPr>
              <w:t>_________________________В.Э.Григорян</w:t>
            </w:r>
          </w:p>
        </w:tc>
        <w:tc>
          <w:tcPr>
            <w:tcW w:w="4821" w:type="dxa"/>
            <w:tcBorders>
              <w:top w:val="single" w:sz="4" w:space="0" w:color="FFFFFF"/>
              <w:left w:val="single" w:sz="4" w:space="0" w:color="FFFFFF"/>
              <w:bottom w:val="single" w:sz="4" w:space="0" w:color="FFFFFF"/>
              <w:right w:val="single" w:sz="4" w:space="0" w:color="FFFFFF"/>
            </w:tcBorders>
            <w:shd w:val="clear" w:color="auto" w:fill="auto"/>
          </w:tcPr>
          <w:p w:rsidR="002B3A02" w:rsidRPr="002B3A02" w:rsidRDefault="002B3A02" w:rsidP="0062301D">
            <w:pPr>
              <w:spacing w:line="240" w:lineRule="auto"/>
              <w:jc w:val="both"/>
              <w:rPr>
                <w:rFonts w:ascii="Times New Roman" w:eastAsia="Calibri" w:hAnsi="Times New Roman" w:cs="Times New Roman"/>
                <w:bCs/>
              </w:rPr>
            </w:pPr>
            <w:r w:rsidRPr="002B3A02">
              <w:rPr>
                <w:rFonts w:ascii="Times New Roman" w:eastAsia="Calibri" w:hAnsi="Times New Roman" w:cs="Times New Roman"/>
                <w:bCs/>
              </w:rPr>
              <w:t xml:space="preserve">       _______________________     Ф.И.О.</w:t>
            </w:r>
          </w:p>
        </w:tc>
      </w:tr>
    </w:tbl>
    <w:p w:rsidR="004461E7" w:rsidRPr="002B3A02" w:rsidRDefault="004461E7" w:rsidP="002B3A02">
      <w:pPr>
        <w:pStyle w:val="3"/>
        <w:rPr>
          <w:rFonts w:ascii="Times New Roman" w:hAnsi="Times New Roman" w:cs="Times New Roman"/>
          <w:bCs/>
          <w:sz w:val="22"/>
          <w:szCs w:val="22"/>
        </w:rPr>
      </w:pPr>
    </w:p>
    <w:p w:rsidR="008411A9" w:rsidRPr="002B3A02" w:rsidRDefault="008411A9" w:rsidP="008411A9">
      <w:pPr>
        <w:shd w:val="clear" w:color="auto" w:fill="FFFFFF"/>
        <w:spacing w:after="0" w:line="240" w:lineRule="auto"/>
        <w:ind w:left="-540"/>
        <w:jc w:val="both"/>
        <w:rPr>
          <w:rFonts w:ascii="Times New Roman" w:hAnsi="Times New Roman" w:cs="Times New Roman"/>
          <w:bCs/>
        </w:rPr>
      </w:pPr>
    </w:p>
    <w:p w:rsidR="00815917" w:rsidRDefault="00815917" w:rsidP="00F436C5">
      <w:pPr>
        <w:spacing w:after="0"/>
        <w:jc w:val="right"/>
        <w:rPr>
          <w:rFonts w:ascii="Times New Roman" w:hAnsi="Times New Roman" w:cs="Times New Roman"/>
          <w:bCs/>
        </w:rPr>
      </w:pPr>
    </w:p>
    <w:p w:rsidR="00F436C5" w:rsidRPr="002B3A02" w:rsidRDefault="00F436C5" w:rsidP="00F436C5">
      <w:pPr>
        <w:spacing w:after="0"/>
        <w:jc w:val="right"/>
        <w:rPr>
          <w:rFonts w:ascii="Times New Roman" w:hAnsi="Times New Roman" w:cs="Times New Roman"/>
          <w:bCs/>
        </w:rPr>
      </w:pPr>
      <w:r w:rsidRPr="002B3A02">
        <w:rPr>
          <w:rFonts w:ascii="Times New Roman" w:hAnsi="Times New Roman" w:cs="Times New Roman"/>
          <w:bCs/>
        </w:rPr>
        <w:t xml:space="preserve">Приложение № </w:t>
      </w:r>
      <w:r w:rsidR="00230957" w:rsidRPr="002B3A02">
        <w:rPr>
          <w:rFonts w:ascii="Times New Roman" w:hAnsi="Times New Roman" w:cs="Times New Roman"/>
          <w:bCs/>
        </w:rPr>
        <w:t>9</w:t>
      </w:r>
    </w:p>
    <w:p w:rsidR="00F436C5" w:rsidRPr="002B3A02" w:rsidRDefault="00F436C5" w:rsidP="00F436C5">
      <w:pPr>
        <w:keepNext/>
        <w:keepLines/>
        <w:suppressAutoHyphens/>
        <w:spacing w:after="0" w:line="240" w:lineRule="auto"/>
        <w:ind w:left="6372"/>
        <w:jc w:val="right"/>
        <w:rPr>
          <w:rFonts w:ascii="Times New Roman" w:eastAsia="Times New Roman" w:hAnsi="Times New Roman" w:cs="Times New Roman"/>
          <w:bCs/>
          <w:lang w:val="uk-UA"/>
        </w:rPr>
      </w:pPr>
      <w:r w:rsidRPr="002B3A02">
        <w:rPr>
          <w:rFonts w:ascii="Times New Roman" w:eastAsia="Times New Roman" w:hAnsi="Times New Roman" w:cs="Times New Roman"/>
          <w:bCs/>
        </w:rPr>
        <w:t>к документации об аукционе</w:t>
      </w:r>
    </w:p>
    <w:p w:rsidR="00F436C5" w:rsidRPr="00815917" w:rsidRDefault="00F436C5" w:rsidP="00A55C6F">
      <w:pPr>
        <w:spacing w:after="0"/>
        <w:jc w:val="right"/>
        <w:rPr>
          <w:rFonts w:ascii="Times New Roman" w:eastAsia="Times New Roman" w:hAnsi="Times New Roman" w:cs="Times New Roman"/>
          <w:bCs/>
        </w:rPr>
      </w:pPr>
    </w:p>
    <w:p w:rsidR="00C15171" w:rsidRPr="00815917" w:rsidRDefault="00ED22DC" w:rsidP="00ED22DC">
      <w:pPr>
        <w:spacing w:after="0"/>
        <w:rPr>
          <w:rFonts w:ascii="Times New Roman" w:eastAsia="Times New Roman" w:hAnsi="Times New Roman" w:cs="Times New Roman"/>
          <w:bCs/>
        </w:rPr>
      </w:pPr>
      <w:r>
        <w:rPr>
          <w:rFonts w:ascii="Times New Roman" w:eastAsia="Times New Roman" w:hAnsi="Times New Roman" w:cs="Times New Roman"/>
          <w:bCs/>
        </w:rPr>
        <w:t xml:space="preserve">прикреплено отдельным документом </w:t>
      </w:r>
      <w:r w:rsidRPr="00FF5B96">
        <w:rPr>
          <w:rFonts w:ascii="Times New Roman" w:eastAsia="Times New Roman" w:hAnsi="Times New Roman" w:cs="Times New Roman"/>
          <w:sz w:val="20"/>
          <w:szCs w:val="20"/>
        </w:rPr>
        <w:t>на официальном сайте торгов torgi.gov.ru.</w:t>
      </w:r>
      <w:bookmarkStart w:id="12" w:name="_GoBack"/>
      <w:bookmarkEnd w:id="12"/>
    </w:p>
    <w:p w:rsidR="00C15171" w:rsidRPr="00ED22DC" w:rsidRDefault="00C15171" w:rsidP="00C15171">
      <w:pPr>
        <w:rPr>
          <w:rFonts w:ascii="Times New Roman" w:eastAsia="Times New Roman" w:hAnsi="Times New Roman" w:cs="Times New Roman"/>
        </w:rPr>
      </w:pPr>
    </w:p>
    <w:p w:rsidR="00C15171" w:rsidRPr="00ED22DC" w:rsidRDefault="00C15171" w:rsidP="00C15171">
      <w:pPr>
        <w:rPr>
          <w:rFonts w:ascii="Times New Roman" w:eastAsia="Times New Roman" w:hAnsi="Times New Roman" w:cs="Times New Roman"/>
        </w:rPr>
      </w:pPr>
    </w:p>
    <w:p w:rsidR="00B73F93" w:rsidRPr="00ED22DC" w:rsidRDefault="00B73F93" w:rsidP="00C15171">
      <w:pPr>
        <w:rPr>
          <w:rFonts w:ascii="Times New Roman" w:eastAsia="Times New Roman" w:hAnsi="Times New Roman" w:cs="Times New Roman"/>
          <w:noProof/>
        </w:rPr>
      </w:pPr>
    </w:p>
    <w:p w:rsidR="00FB7299" w:rsidRPr="00ED22DC" w:rsidRDefault="00FB7299" w:rsidP="00C15171">
      <w:pPr>
        <w:rPr>
          <w:rFonts w:ascii="Times New Roman" w:eastAsia="Times New Roman" w:hAnsi="Times New Roman" w:cs="Times New Roman"/>
        </w:rPr>
      </w:pPr>
    </w:p>
    <w:sectPr w:rsidR="00FB7299" w:rsidRPr="00ED22DC"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827" w:rsidRDefault="00096827" w:rsidP="006B5C6F">
      <w:pPr>
        <w:spacing w:after="0" w:line="240" w:lineRule="auto"/>
      </w:pPr>
      <w:r>
        <w:separator/>
      </w:r>
    </w:p>
  </w:endnote>
  <w:endnote w:type="continuationSeparator" w:id="0">
    <w:p w:rsidR="00096827" w:rsidRDefault="00096827"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827" w:rsidRDefault="00096827" w:rsidP="006B5C6F">
      <w:pPr>
        <w:spacing w:after="0" w:line="240" w:lineRule="auto"/>
      </w:pPr>
      <w:r>
        <w:separator/>
      </w:r>
    </w:p>
  </w:footnote>
  <w:footnote w:type="continuationSeparator" w:id="0">
    <w:p w:rsidR="00096827" w:rsidRDefault="00096827"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569705"/>
      <w:docPartObj>
        <w:docPartGallery w:val="Page Numbers (Top of Page)"/>
        <w:docPartUnique/>
      </w:docPartObj>
    </w:sdtPr>
    <w:sdtEndPr/>
    <w:sdtContent>
      <w:p w:rsidR="00AC3FF8" w:rsidRDefault="00AC3FF8">
        <w:pPr>
          <w:pStyle w:val="a7"/>
          <w:jc w:val="right"/>
        </w:pPr>
      </w:p>
      <w:p w:rsidR="00AC3FF8" w:rsidRDefault="00AC3FF8">
        <w:pPr>
          <w:pStyle w:val="a7"/>
          <w:jc w:val="right"/>
        </w:pPr>
        <w:r>
          <w:fldChar w:fldCharType="begin"/>
        </w:r>
        <w:r>
          <w:instrText>PAGE   \* MERGEFORMAT</w:instrText>
        </w:r>
        <w:r>
          <w:fldChar w:fldCharType="separate"/>
        </w:r>
        <w:r>
          <w:rPr>
            <w:noProof/>
          </w:rPr>
          <w:t>13</w:t>
        </w:r>
        <w:r>
          <w:rPr>
            <w:noProof/>
          </w:rPr>
          <w:fldChar w:fldCharType="end"/>
        </w:r>
      </w:p>
    </w:sdtContent>
  </w:sdt>
  <w:p w:rsidR="00AC3FF8" w:rsidRDefault="00AC3F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5" w15:restartNumberingAfterBreak="0">
    <w:nsid w:val="00000007"/>
    <w:multiLevelType w:val="singleLevel"/>
    <w:tmpl w:val="00000007"/>
    <w:name w:val="WW8Num7"/>
    <w:lvl w:ilvl="0">
      <w:start w:val="11"/>
      <w:numFmt w:val="decimal"/>
      <w:lvlText w:val="3.%1."/>
      <w:lvlJc w:val="left"/>
      <w:pPr>
        <w:tabs>
          <w:tab w:val="num" w:pos="720"/>
        </w:tabs>
        <w:ind w:left="720" w:hanging="360"/>
      </w:pPr>
      <w:rPr>
        <w:rFonts w:cs="Times New Roman"/>
      </w:rPr>
    </w:lvl>
  </w:abstractNum>
  <w:abstractNum w:abstractNumId="6"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8" w15:restartNumberingAfterBreak="0">
    <w:nsid w:val="0000000C"/>
    <w:multiLevelType w:val="multilevel"/>
    <w:tmpl w:val="FA10B92E"/>
    <w:name w:val="WW8Num12"/>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495"/>
        </w:tabs>
        <w:ind w:left="1495" w:hanging="360"/>
      </w:pPr>
      <w:rPr>
        <w:rFonts w:cs="Times New Roman"/>
        <w:b/>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9"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0"/>
    <w:multiLevelType w:val="multilevel"/>
    <w:tmpl w:val="00000010"/>
    <w:name w:val="WW8Num16"/>
    <w:lvl w:ilvl="0">
      <w:start w:val="1"/>
      <w:numFmt w:val="bullet"/>
      <w:lvlText w:val="в"/>
      <w:lvlJc w:val="left"/>
      <w:pPr>
        <w:tabs>
          <w:tab w:val="num" w:pos="720"/>
        </w:tabs>
        <w:ind w:left="720" w:hanging="360"/>
      </w:pPr>
      <w:rPr>
        <w:rFonts w:ascii="OpenSymbol" w:hAnsi="OpenSymbol"/>
      </w:rPr>
    </w:lvl>
    <w:lvl w:ilvl="1">
      <w:start w:val="1"/>
      <w:numFmt w:val="decimal"/>
      <w:lvlText w:val="6.%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2"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3"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4"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5"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6" w15:restartNumberingAfterBreak="0">
    <w:nsid w:val="00000015"/>
    <w:multiLevelType w:val="multilevel"/>
    <w:tmpl w:val="00000015"/>
    <w:name w:val="WW8Num22"/>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7"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8" w15:restartNumberingAfterBreak="0">
    <w:nsid w:val="00000017"/>
    <w:multiLevelType w:val="multilevel"/>
    <w:tmpl w:val="00000017"/>
    <w:name w:val="WW8Num24"/>
    <w:lvl w:ilvl="0">
      <w:start w:val="1"/>
      <w:numFmt w:val="bullet"/>
      <w:lvlText w:val="в"/>
      <w:lvlJc w:val="left"/>
      <w:pPr>
        <w:tabs>
          <w:tab w:val="num" w:pos="720"/>
        </w:tabs>
        <w:ind w:left="720" w:hanging="360"/>
      </w:pPr>
      <w:rPr>
        <w:rFonts w:ascii="OpenSymbol" w:hAnsi="OpenSymbol"/>
      </w:rPr>
    </w:lvl>
    <w:lvl w:ilvl="1">
      <w:start w:val="2"/>
      <w:numFmt w:val="decimal"/>
      <w:lvlText w:val="6.%2."/>
      <w:lvlJc w:val="left"/>
      <w:pPr>
        <w:tabs>
          <w:tab w:val="num" w:pos="1440"/>
        </w:tabs>
        <w:ind w:left="1440" w:hanging="360"/>
      </w:pPr>
      <w:rPr>
        <w:rFonts w:cs="Times New Roman"/>
      </w:rPr>
    </w:lvl>
    <w:lvl w:ilvl="2">
      <w:start w:val="7"/>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9"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20"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21"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22" w15:restartNumberingAfterBreak="0">
    <w:nsid w:val="0000001B"/>
    <w:multiLevelType w:val="multilevel"/>
    <w:tmpl w:val="0000001B"/>
    <w:name w:val="WW8Num28"/>
    <w:lvl w:ilvl="0">
      <w:start w:val="2"/>
      <w:numFmt w:val="decimal"/>
      <w:lvlText w:val="%1."/>
      <w:lvlJc w:val="left"/>
      <w:pPr>
        <w:tabs>
          <w:tab w:val="num" w:pos="0"/>
        </w:tabs>
        <w:ind w:left="540" w:hanging="540"/>
      </w:pPr>
      <w:rPr>
        <w:rFonts w:cs="Times New Roman"/>
      </w:rPr>
    </w:lvl>
    <w:lvl w:ilvl="1">
      <w:start w:val="1"/>
      <w:numFmt w:val="decimal"/>
      <w:lvlText w:val="%1.%2."/>
      <w:lvlJc w:val="left"/>
      <w:pPr>
        <w:tabs>
          <w:tab w:val="num" w:pos="0"/>
        </w:tabs>
        <w:ind w:left="720" w:hanging="540"/>
      </w:pPr>
      <w:rPr>
        <w:rFonts w:cs="Times New Roman"/>
      </w:rPr>
    </w:lvl>
    <w:lvl w:ilvl="2">
      <w:start w:val="3"/>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260" w:hanging="720"/>
      </w:pPr>
      <w:rPr>
        <w:rFonts w:cs="Times New Roman"/>
      </w:rPr>
    </w:lvl>
    <w:lvl w:ilvl="4">
      <w:start w:val="1"/>
      <w:numFmt w:val="decimal"/>
      <w:lvlText w:val="%1.%2.%3.%4.%5."/>
      <w:lvlJc w:val="left"/>
      <w:pPr>
        <w:tabs>
          <w:tab w:val="num" w:pos="0"/>
        </w:tabs>
        <w:ind w:left="1800" w:hanging="1080"/>
      </w:pPr>
      <w:rPr>
        <w:rFonts w:cs="Times New Roman"/>
      </w:rPr>
    </w:lvl>
    <w:lvl w:ilvl="5">
      <w:start w:val="1"/>
      <w:numFmt w:val="decimal"/>
      <w:lvlText w:val="%1.%2.%3.%4.%5.%6."/>
      <w:lvlJc w:val="left"/>
      <w:pPr>
        <w:tabs>
          <w:tab w:val="num" w:pos="0"/>
        </w:tabs>
        <w:ind w:left="1980" w:hanging="1080"/>
      </w:pPr>
      <w:rPr>
        <w:rFonts w:cs="Times New Roman"/>
      </w:rPr>
    </w:lvl>
    <w:lvl w:ilvl="6">
      <w:start w:val="1"/>
      <w:numFmt w:val="decimal"/>
      <w:lvlText w:val="%1.%2.%3.%4.%5.%6.%7."/>
      <w:lvlJc w:val="left"/>
      <w:pPr>
        <w:tabs>
          <w:tab w:val="num" w:pos="0"/>
        </w:tabs>
        <w:ind w:left="2520" w:hanging="1440"/>
      </w:pPr>
      <w:rPr>
        <w:rFonts w:cs="Times New Roman"/>
      </w:rPr>
    </w:lvl>
    <w:lvl w:ilvl="7">
      <w:start w:val="1"/>
      <w:numFmt w:val="decimal"/>
      <w:lvlText w:val="%1.%2.%3.%4.%5.%6.%7.%8."/>
      <w:lvlJc w:val="left"/>
      <w:pPr>
        <w:tabs>
          <w:tab w:val="num" w:pos="0"/>
        </w:tabs>
        <w:ind w:left="2700" w:hanging="1440"/>
      </w:pPr>
      <w:rPr>
        <w:rFonts w:cs="Times New Roman"/>
      </w:rPr>
    </w:lvl>
    <w:lvl w:ilvl="8">
      <w:start w:val="1"/>
      <w:numFmt w:val="decimal"/>
      <w:lvlText w:val="%1.%2.%3.%4.%5.%6.%7.%8.%9."/>
      <w:lvlJc w:val="left"/>
      <w:pPr>
        <w:tabs>
          <w:tab w:val="num" w:pos="0"/>
        </w:tabs>
        <w:ind w:left="3240" w:hanging="1800"/>
      </w:pPr>
      <w:rPr>
        <w:rFonts w:cs="Times New Roman"/>
      </w:rPr>
    </w:lvl>
  </w:abstractNum>
  <w:abstractNum w:abstractNumId="23"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1CFB76D4"/>
    <w:multiLevelType w:val="multilevel"/>
    <w:tmpl w:val="C67ADBDC"/>
    <w:lvl w:ilvl="0">
      <w:start w:val="1"/>
      <w:numFmt w:val="none"/>
      <w:suff w:val="nothing"/>
      <w:lvlText w:val=""/>
      <w:lvlJc w:val="left"/>
      <w:pPr>
        <w:ind w:left="0" w:firstLine="0"/>
      </w:pPr>
      <w:rPr>
        <w:rFonts w:cs="Times New Roman"/>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27"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9" w15:restartNumberingAfterBreak="0">
    <w:nsid w:val="3C2B07A9"/>
    <w:multiLevelType w:val="hybridMultilevel"/>
    <w:tmpl w:val="64489FF2"/>
    <w:lvl w:ilvl="0" w:tplc="B296CE56">
      <w:start w:val="1"/>
      <w:numFmt w:val="decimal"/>
      <w:lvlText w:val="%1."/>
      <w:lvlJc w:val="left"/>
      <w:pPr>
        <w:ind w:left="2119" w:hanging="141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0" w15:restartNumberingAfterBreak="0">
    <w:nsid w:val="4182581C"/>
    <w:multiLevelType w:val="multilevel"/>
    <w:tmpl w:val="ECAAB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697B7E"/>
    <w:multiLevelType w:val="hybridMultilevel"/>
    <w:tmpl w:val="C7743424"/>
    <w:lvl w:ilvl="0" w:tplc="408EE646">
      <w:start w:val="1"/>
      <w:numFmt w:val="decimal"/>
      <w:lvlText w:val="%1."/>
      <w:lvlJc w:val="left"/>
      <w:pPr>
        <w:ind w:left="3780" w:hanging="360"/>
      </w:pPr>
      <w:rPr>
        <w:rFonts w:hint="default"/>
      </w:rPr>
    </w:lvl>
    <w:lvl w:ilvl="1" w:tplc="04190019">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num w:numId="1">
    <w:abstractNumId w:val="23"/>
  </w:num>
  <w:num w:numId="2">
    <w:abstractNumId w:val="25"/>
  </w:num>
  <w:num w:numId="3">
    <w:abstractNumId w:val="24"/>
  </w:num>
  <w:num w:numId="4">
    <w:abstractNumId w:val="28"/>
  </w:num>
  <w:num w:numId="5">
    <w:abstractNumId w:val="27"/>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5"/>
  </w:num>
  <w:num w:numId="23">
    <w:abstractNumId w:val="16"/>
  </w:num>
  <w:num w:numId="24">
    <w:abstractNumId w:val="17"/>
  </w:num>
  <w:num w:numId="25">
    <w:abstractNumId w:val="18"/>
  </w:num>
  <w:num w:numId="26">
    <w:abstractNumId w:val="21"/>
  </w:num>
  <w:num w:numId="27">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4052"/>
    <w:rsid w:val="000043B9"/>
    <w:rsid w:val="00014479"/>
    <w:rsid w:val="0001561C"/>
    <w:rsid w:val="00015DA9"/>
    <w:rsid w:val="00016466"/>
    <w:rsid w:val="000275A5"/>
    <w:rsid w:val="00030F57"/>
    <w:rsid w:val="00033167"/>
    <w:rsid w:val="0003367F"/>
    <w:rsid w:val="000342E7"/>
    <w:rsid w:val="00035AF8"/>
    <w:rsid w:val="00043CC3"/>
    <w:rsid w:val="000440A2"/>
    <w:rsid w:val="0005649A"/>
    <w:rsid w:val="0006089C"/>
    <w:rsid w:val="00064995"/>
    <w:rsid w:val="000670F7"/>
    <w:rsid w:val="0006760A"/>
    <w:rsid w:val="00067A22"/>
    <w:rsid w:val="000732E3"/>
    <w:rsid w:val="00074330"/>
    <w:rsid w:val="00074A4F"/>
    <w:rsid w:val="00080D0B"/>
    <w:rsid w:val="00082A87"/>
    <w:rsid w:val="00082BA2"/>
    <w:rsid w:val="00084434"/>
    <w:rsid w:val="000860C3"/>
    <w:rsid w:val="00086355"/>
    <w:rsid w:val="00091C8E"/>
    <w:rsid w:val="00091E98"/>
    <w:rsid w:val="00092044"/>
    <w:rsid w:val="00095D82"/>
    <w:rsid w:val="00095E50"/>
    <w:rsid w:val="00096827"/>
    <w:rsid w:val="00096C14"/>
    <w:rsid w:val="000A00AD"/>
    <w:rsid w:val="000A53E3"/>
    <w:rsid w:val="000B0866"/>
    <w:rsid w:val="000B0B14"/>
    <w:rsid w:val="000B305B"/>
    <w:rsid w:val="000B309C"/>
    <w:rsid w:val="000B6AE4"/>
    <w:rsid w:val="000B6CF9"/>
    <w:rsid w:val="000B7511"/>
    <w:rsid w:val="000C1DDA"/>
    <w:rsid w:val="000C45F8"/>
    <w:rsid w:val="000C6433"/>
    <w:rsid w:val="000C6895"/>
    <w:rsid w:val="000C6EA4"/>
    <w:rsid w:val="000C6FD1"/>
    <w:rsid w:val="000D2FCB"/>
    <w:rsid w:val="000D5A93"/>
    <w:rsid w:val="000D5B28"/>
    <w:rsid w:val="000D62BB"/>
    <w:rsid w:val="000D644C"/>
    <w:rsid w:val="000D673A"/>
    <w:rsid w:val="000D7D4F"/>
    <w:rsid w:val="000E1C6F"/>
    <w:rsid w:val="000E1E93"/>
    <w:rsid w:val="000E2F4A"/>
    <w:rsid w:val="000E4AF3"/>
    <w:rsid w:val="000E4F66"/>
    <w:rsid w:val="000F2245"/>
    <w:rsid w:val="000F52A2"/>
    <w:rsid w:val="000F70BF"/>
    <w:rsid w:val="000F7246"/>
    <w:rsid w:val="000F732E"/>
    <w:rsid w:val="000F7629"/>
    <w:rsid w:val="001021AE"/>
    <w:rsid w:val="001042EA"/>
    <w:rsid w:val="001046BE"/>
    <w:rsid w:val="00105332"/>
    <w:rsid w:val="0010590F"/>
    <w:rsid w:val="00105922"/>
    <w:rsid w:val="00107FE6"/>
    <w:rsid w:val="001117A4"/>
    <w:rsid w:val="00111A8A"/>
    <w:rsid w:val="00116B7C"/>
    <w:rsid w:val="00120887"/>
    <w:rsid w:val="0012332D"/>
    <w:rsid w:val="00123B02"/>
    <w:rsid w:val="00125467"/>
    <w:rsid w:val="00125EEB"/>
    <w:rsid w:val="001310F9"/>
    <w:rsid w:val="0013222D"/>
    <w:rsid w:val="00134D6D"/>
    <w:rsid w:val="00135CBC"/>
    <w:rsid w:val="00136DB2"/>
    <w:rsid w:val="00141817"/>
    <w:rsid w:val="00143061"/>
    <w:rsid w:val="0014398F"/>
    <w:rsid w:val="00144C87"/>
    <w:rsid w:val="00145545"/>
    <w:rsid w:val="00150EC1"/>
    <w:rsid w:val="00151A4B"/>
    <w:rsid w:val="00151A67"/>
    <w:rsid w:val="001525A1"/>
    <w:rsid w:val="00153304"/>
    <w:rsid w:val="00153DA7"/>
    <w:rsid w:val="00155324"/>
    <w:rsid w:val="00162EE9"/>
    <w:rsid w:val="0016315F"/>
    <w:rsid w:val="001631CA"/>
    <w:rsid w:val="001638EF"/>
    <w:rsid w:val="001640E4"/>
    <w:rsid w:val="00174132"/>
    <w:rsid w:val="00174526"/>
    <w:rsid w:val="001747F3"/>
    <w:rsid w:val="00175934"/>
    <w:rsid w:val="0017654E"/>
    <w:rsid w:val="00177ED5"/>
    <w:rsid w:val="001815C8"/>
    <w:rsid w:val="00182A57"/>
    <w:rsid w:val="001841A8"/>
    <w:rsid w:val="001862ED"/>
    <w:rsid w:val="001873A6"/>
    <w:rsid w:val="001A1925"/>
    <w:rsid w:val="001A2AC1"/>
    <w:rsid w:val="001A2AD2"/>
    <w:rsid w:val="001A5DEB"/>
    <w:rsid w:val="001A745C"/>
    <w:rsid w:val="001B0939"/>
    <w:rsid w:val="001B1044"/>
    <w:rsid w:val="001B6023"/>
    <w:rsid w:val="001C0EF4"/>
    <w:rsid w:val="001C10CD"/>
    <w:rsid w:val="001C1829"/>
    <w:rsid w:val="001C1F3B"/>
    <w:rsid w:val="001C6037"/>
    <w:rsid w:val="001D060A"/>
    <w:rsid w:val="001D19C1"/>
    <w:rsid w:val="001D69BB"/>
    <w:rsid w:val="001E0901"/>
    <w:rsid w:val="001E1C93"/>
    <w:rsid w:val="001E268B"/>
    <w:rsid w:val="001E670C"/>
    <w:rsid w:val="001F2BF9"/>
    <w:rsid w:val="001F2E3B"/>
    <w:rsid w:val="001F50E9"/>
    <w:rsid w:val="00210458"/>
    <w:rsid w:val="002113EE"/>
    <w:rsid w:val="0021457F"/>
    <w:rsid w:val="0021466F"/>
    <w:rsid w:val="00215891"/>
    <w:rsid w:val="00215EFC"/>
    <w:rsid w:val="00217028"/>
    <w:rsid w:val="00221A28"/>
    <w:rsid w:val="0022284F"/>
    <w:rsid w:val="0022311A"/>
    <w:rsid w:val="002300B5"/>
    <w:rsid w:val="00230957"/>
    <w:rsid w:val="00231033"/>
    <w:rsid w:val="00231437"/>
    <w:rsid w:val="00237BD0"/>
    <w:rsid w:val="00237C42"/>
    <w:rsid w:val="0024186A"/>
    <w:rsid w:val="0024345F"/>
    <w:rsid w:val="00243DF1"/>
    <w:rsid w:val="00245575"/>
    <w:rsid w:val="00251C06"/>
    <w:rsid w:val="002522E6"/>
    <w:rsid w:val="00256D55"/>
    <w:rsid w:val="00257717"/>
    <w:rsid w:val="00261DD6"/>
    <w:rsid w:val="0026209E"/>
    <w:rsid w:val="002659DC"/>
    <w:rsid w:val="002672A8"/>
    <w:rsid w:val="00267843"/>
    <w:rsid w:val="00277B5F"/>
    <w:rsid w:val="00280F27"/>
    <w:rsid w:val="002813FD"/>
    <w:rsid w:val="002832E0"/>
    <w:rsid w:val="00284227"/>
    <w:rsid w:val="00284CAE"/>
    <w:rsid w:val="00286219"/>
    <w:rsid w:val="00287210"/>
    <w:rsid w:val="00287718"/>
    <w:rsid w:val="00290A66"/>
    <w:rsid w:val="002923F4"/>
    <w:rsid w:val="0029538F"/>
    <w:rsid w:val="0029593D"/>
    <w:rsid w:val="002A0118"/>
    <w:rsid w:val="002A38DE"/>
    <w:rsid w:val="002A7501"/>
    <w:rsid w:val="002B3A02"/>
    <w:rsid w:val="002B3B05"/>
    <w:rsid w:val="002B4F42"/>
    <w:rsid w:val="002B5E4D"/>
    <w:rsid w:val="002B67FC"/>
    <w:rsid w:val="002C0D31"/>
    <w:rsid w:val="002C4FD3"/>
    <w:rsid w:val="002C72F5"/>
    <w:rsid w:val="002D1456"/>
    <w:rsid w:val="002D58AC"/>
    <w:rsid w:val="002D6036"/>
    <w:rsid w:val="002D6283"/>
    <w:rsid w:val="002D6FEA"/>
    <w:rsid w:val="002D714A"/>
    <w:rsid w:val="002E31CA"/>
    <w:rsid w:val="002E36D7"/>
    <w:rsid w:val="002E6A7E"/>
    <w:rsid w:val="002F06A8"/>
    <w:rsid w:val="002F1D7C"/>
    <w:rsid w:val="002F3652"/>
    <w:rsid w:val="002F518A"/>
    <w:rsid w:val="003025FF"/>
    <w:rsid w:val="00304BB0"/>
    <w:rsid w:val="003076ED"/>
    <w:rsid w:val="0031272D"/>
    <w:rsid w:val="0032265A"/>
    <w:rsid w:val="00323675"/>
    <w:rsid w:val="00323C0B"/>
    <w:rsid w:val="003267E8"/>
    <w:rsid w:val="00330D87"/>
    <w:rsid w:val="0033108D"/>
    <w:rsid w:val="00332AC0"/>
    <w:rsid w:val="00333829"/>
    <w:rsid w:val="003358A2"/>
    <w:rsid w:val="00335A95"/>
    <w:rsid w:val="00340300"/>
    <w:rsid w:val="003452C9"/>
    <w:rsid w:val="003458ED"/>
    <w:rsid w:val="00347B75"/>
    <w:rsid w:val="003510D1"/>
    <w:rsid w:val="00352E99"/>
    <w:rsid w:val="00356CDD"/>
    <w:rsid w:val="00357526"/>
    <w:rsid w:val="00360434"/>
    <w:rsid w:val="00361C30"/>
    <w:rsid w:val="00364999"/>
    <w:rsid w:val="00366B8C"/>
    <w:rsid w:val="0037104D"/>
    <w:rsid w:val="00381160"/>
    <w:rsid w:val="00385EF9"/>
    <w:rsid w:val="00387C49"/>
    <w:rsid w:val="0039693F"/>
    <w:rsid w:val="003A06A8"/>
    <w:rsid w:val="003A06EC"/>
    <w:rsid w:val="003A42B7"/>
    <w:rsid w:val="003A53DF"/>
    <w:rsid w:val="003A7C68"/>
    <w:rsid w:val="003A7FF9"/>
    <w:rsid w:val="003B5680"/>
    <w:rsid w:val="003B5F60"/>
    <w:rsid w:val="003B78BB"/>
    <w:rsid w:val="003C4C3D"/>
    <w:rsid w:val="003C6C73"/>
    <w:rsid w:val="003C6F13"/>
    <w:rsid w:val="003D0332"/>
    <w:rsid w:val="003D2AC3"/>
    <w:rsid w:val="003D31E9"/>
    <w:rsid w:val="003E0CBD"/>
    <w:rsid w:val="003E0DD3"/>
    <w:rsid w:val="003E2B30"/>
    <w:rsid w:val="003E5EC0"/>
    <w:rsid w:val="003F311C"/>
    <w:rsid w:val="003F5686"/>
    <w:rsid w:val="003F7D0C"/>
    <w:rsid w:val="0040063A"/>
    <w:rsid w:val="004011B7"/>
    <w:rsid w:val="004066D0"/>
    <w:rsid w:val="00407D4C"/>
    <w:rsid w:val="0041792A"/>
    <w:rsid w:val="0042075D"/>
    <w:rsid w:val="00421E64"/>
    <w:rsid w:val="00427344"/>
    <w:rsid w:val="00427D49"/>
    <w:rsid w:val="00431E23"/>
    <w:rsid w:val="00431E4D"/>
    <w:rsid w:val="0043299A"/>
    <w:rsid w:val="00432E4B"/>
    <w:rsid w:val="00435DF1"/>
    <w:rsid w:val="00436C85"/>
    <w:rsid w:val="00441BC9"/>
    <w:rsid w:val="00445B90"/>
    <w:rsid w:val="004461E7"/>
    <w:rsid w:val="00447D8D"/>
    <w:rsid w:val="00447DEE"/>
    <w:rsid w:val="00451A60"/>
    <w:rsid w:val="0045363A"/>
    <w:rsid w:val="00454794"/>
    <w:rsid w:val="0045592A"/>
    <w:rsid w:val="00464131"/>
    <w:rsid w:val="00465977"/>
    <w:rsid w:val="004661CD"/>
    <w:rsid w:val="0046750C"/>
    <w:rsid w:val="00467984"/>
    <w:rsid w:val="00471E69"/>
    <w:rsid w:val="004764CA"/>
    <w:rsid w:val="00480479"/>
    <w:rsid w:val="00483612"/>
    <w:rsid w:val="00483A22"/>
    <w:rsid w:val="00483A77"/>
    <w:rsid w:val="00484CA4"/>
    <w:rsid w:val="00485C43"/>
    <w:rsid w:val="004875E0"/>
    <w:rsid w:val="004904E2"/>
    <w:rsid w:val="00490ABC"/>
    <w:rsid w:val="00491290"/>
    <w:rsid w:val="004917AB"/>
    <w:rsid w:val="0049221C"/>
    <w:rsid w:val="004924B8"/>
    <w:rsid w:val="00493770"/>
    <w:rsid w:val="00495393"/>
    <w:rsid w:val="00495E14"/>
    <w:rsid w:val="004A27EB"/>
    <w:rsid w:val="004A6B85"/>
    <w:rsid w:val="004B07FE"/>
    <w:rsid w:val="004B59E0"/>
    <w:rsid w:val="004B6B0E"/>
    <w:rsid w:val="004C1D91"/>
    <w:rsid w:val="004C1F63"/>
    <w:rsid w:val="004D1253"/>
    <w:rsid w:val="004D23D2"/>
    <w:rsid w:val="004D3251"/>
    <w:rsid w:val="004D5A0D"/>
    <w:rsid w:val="004D5E69"/>
    <w:rsid w:val="004D798C"/>
    <w:rsid w:val="004E0325"/>
    <w:rsid w:val="004E0DC2"/>
    <w:rsid w:val="004E1787"/>
    <w:rsid w:val="004E3008"/>
    <w:rsid w:val="004E501F"/>
    <w:rsid w:val="004F31A2"/>
    <w:rsid w:val="004F353C"/>
    <w:rsid w:val="004F4893"/>
    <w:rsid w:val="004F70A9"/>
    <w:rsid w:val="004F74CB"/>
    <w:rsid w:val="004F7DC3"/>
    <w:rsid w:val="00505841"/>
    <w:rsid w:val="0051241A"/>
    <w:rsid w:val="005145FD"/>
    <w:rsid w:val="00514FEE"/>
    <w:rsid w:val="005207DF"/>
    <w:rsid w:val="00521566"/>
    <w:rsid w:val="005257E5"/>
    <w:rsid w:val="005259F1"/>
    <w:rsid w:val="005273E1"/>
    <w:rsid w:val="0053329C"/>
    <w:rsid w:val="005350A7"/>
    <w:rsid w:val="00537DEE"/>
    <w:rsid w:val="00541264"/>
    <w:rsid w:val="005417CB"/>
    <w:rsid w:val="00541824"/>
    <w:rsid w:val="00543394"/>
    <w:rsid w:val="00544A6E"/>
    <w:rsid w:val="00545817"/>
    <w:rsid w:val="00545A3C"/>
    <w:rsid w:val="00546B15"/>
    <w:rsid w:val="00551016"/>
    <w:rsid w:val="00555B3C"/>
    <w:rsid w:val="005565AB"/>
    <w:rsid w:val="00556B18"/>
    <w:rsid w:val="00557353"/>
    <w:rsid w:val="00560A87"/>
    <w:rsid w:val="00560E6D"/>
    <w:rsid w:val="005613BD"/>
    <w:rsid w:val="005641E8"/>
    <w:rsid w:val="005659F2"/>
    <w:rsid w:val="00566C4E"/>
    <w:rsid w:val="00566E7E"/>
    <w:rsid w:val="005675FD"/>
    <w:rsid w:val="00570900"/>
    <w:rsid w:val="00572015"/>
    <w:rsid w:val="00572F81"/>
    <w:rsid w:val="00575750"/>
    <w:rsid w:val="0057621E"/>
    <w:rsid w:val="005771FE"/>
    <w:rsid w:val="00586514"/>
    <w:rsid w:val="005869D2"/>
    <w:rsid w:val="005920EE"/>
    <w:rsid w:val="005A0264"/>
    <w:rsid w:val="005A0692"/>
    <w:rsid w:val="005A2411"/>
    <w:rsid w:val="005A2FA8"/>
    <w:rsid w:val="005A3158"/>
    <w:rsid w:val="005A49FA"/>
    <w:rsid w:val="005A6A84"/>
    <w:rsid w:val="005B36A4"/>
    <w:rsid w:val="005B4082"/>
    <w:rsid w:val="005B5B11"/>
    <w:rsid w:val="005B62D2"/>
    <w:rsid w:val="005B6CF5"/>
    <w:rsid w:val="005B74B5"/>
    <w:rsid w:val="005C1A8A"/>
    <w:rsid w:val="005C414E"/>
    <w:rsid w:val="005D4E0A"/>
    <w:rsid w:val="005D572A"/>
    <w:rsid w:val="005D6530"/>
    <w:rsid w:val="005D6A70"/>
    <w:rsid w:val="005D7DC6"/>
    <w:rsid w:val="005E127B"/>
    <w:rsid w:val="005E4CC3"/>
    <w:rsid w:val="005E5EE5"/>
    <w:rsid w:val="005E5F4C"/>
    <w:rsid w:val="005F73E9"/>
    <w:rsid w:val="005F7800"/>
    <w:rsid w:val="005F7906"/>
    <w:rsid w:val="00605D4D"/>
    <w:rsid w:val="00606685"/>
    <w:rsid w:val="00607608"/>
    <w:rsid w:val="00622B55"/>
    <w:rsid w:val="0062301D"/>
    <w:rsid w:val="00624D2D"/>
    <w:rsid w:val="006310B3"/>
    <w:rsid w:val="00631B94"/>
    <w:rsid w:val="00632734"/>
    <w:rsid w:val="00633601"/>
    <w:rsid w:val="0063503D"/>
    <w:rsid w:val="006365A9"/>
    <w:rsid w:val="006377B5"/>
    <w:rsid w:val="00643BD7"/>
    <w:rsid w:val="006444C3"/>
    <w:rsid w:val="00645AA5"/>
    <w:rsid w:val="00652714"/>
    <w:rsid w:val="00653C44"/>
    <w:rsid w:val="006550C8"/>
    <w:rsid w:val="00656216"/>
    <w:rsid w:val="00657BD3"/>
    <w:rsid w:val="00661D60"/>
    <w:rsid w:val="00661D80"/>
    <w:rsid w:val="0066401A"/>
    <w:rsid w:val="006645D9"/>
    <w:rsid w:val="00665091"/>
    <w:rsid w:val="006667BC"/>
    <w:rsid w:val="00666B04"/>
    <w:rsid w:val="00670F84"/>
    <w:rsid w:val="00673001"/>
    <w:rsid w:val="00673CA1"/>
    <w:rsid w:val="006741D8"/>
    <w:rsid w:val="00674A21"/>
    <w:rsid w:val="00675A4B"/>
    <w:rsid w:val="00683904"/>
    <w:rsid w:val="006872B4"/>
    <w:rsid w:val="00693617"/>
    <w:rsid w:val="006A26B4"/>
    <w:rsid w:val="006A3720"/>
    <w:rsid w:val="006A5384"/>
    <w:rsid w:val="006A7504"/>
    <w:rsid w:val="006B4727"/>
    <w:rsid w:val="006B578C"/>
    <w:rsid w:val="006B5C6F"/>
    <w:rsid w:val="006C01CF"/>
    <w:rsid w:val="006C2F9B"/>
    <w:rsid w:val="006D2212"/>
    <w:rsid w:val="006D29AF"/>
    <w:rsid w:val="006D65EC"/>
    <w:rsid w:val="006E4A90"/>
    <w:rsid w:val="006E56A6"/>
    <w:rsid w:val="006E64A6"/>
    <w:rsid w:val="006F1D6E"/>
    <w:rsid w:val="006F224F"/>
    <w:rsid w:val="006F5C6B"/>
    <w:rsid w:val="00700475"/>
    <w:rsid w:val="00704931"/>
    <w:rsid w:val="0070520D"/>
    <w:rsid w:val="00707C74"/>
    <w:rsid w:val="00712CE2"/>
    <w:rsid w:val="007142CB"/>
    <w:rsid w:val="00715914"/>
    <w:rsid w:val="00717F08"/>
    <w:rsid w:val="00720231"/>
    <w:rsid w:val="00720DE6"/>
    <w:rsid w:val="0072147C"/>
    <w:rsid w:val="007232E1"/>
    <w:rsid w:val="00723576"/>
    <w:rsid w:val="00724627"/>
    <w:rsid w:val="00730587"/>
    <w:rsid w:val="007312FF"/>
    <w:rsid w:val="00731DBD"/>
    <w:rsid w:val="00732FF9"/>
    <w:rsid w:val="0073529B"/>
    <w:rsid w:val="00736F04"/>
    <w:rsid w:val="007373CC"/>
    <w:rsid w:val="00742759"/>
    <w:rsid w:val="00747538"/>
    <w:rsid w:val="00750E93"/>
    <w:rsid w:val="00752841"/>
    <w:rsid w:val="00754635"/>
    <w:rsid w:val="007546B7"/>
    <w:rsid w:val="007559B8"/>
    <w:rsid w:val="00756B3B"/>
    <w:rsid w:val="00762C44"/>
    <w:rsid w:val="00773EB8"/>
    <w:rsid w:val="00776C5F"/>
    <w:rsid w:val="007841CC"/>
    <w:rsid w:val="00784351"/>
    <w:rsid w:val="007910EB"/>
    <w:rsid w:val="0079171C"/>
    <w:rsid w:val="00794B5C"/>
    <w:rsid w:val="00795E53"/>
    <w:rsid w:val="00795F72"/>
    <w:rsid w:val="00796DFE"/>
    <w:rsid w:val="007970FE"/>
    <w:rsid w:val="00797493"/>
    <w:rsid w:val="0079751D"/>
    <w:rsid w:val="007A019D"/>
    <w:rsid w:val="007A5994"/>
    <w:rsid w:val="007B0F93"/>
    <w:rsid w:val="007B1E24"/>
    <w:rsid w:val="007C2546"/>
    <w:rsid w:val="007C3DF4"/>
    <w:rsid w:val="007C7048"/>
    <w:rsid w:val="007D5464"/>
    <w:rsid w:val="007D5E38"/>
    <w:rsid w:val="007D5FD7"/>
    <w:rsid w:val="007E02C7"/>
    <w:rsid w:val="007E3550"/>
    <w:rsid w:val="007E4867"/>
    <w:rsid w:val="007E757F"/>
    <w:rsid w:val="007F5444"/>
    <w:rsid w:val="00800106"/>
    <w:rsid w:val="00800AD3"/>
    <w:rsid w:val="0080688D"/>
    <w:rsid w:val="008149D8"/>
    <w:rsid w:val="00815292"/>
    <w:rsid w:val="00815917"/>
    <w:rsid w:val="00817C80"/>
    <w:rsid w:val="00821FC7"/>
    <w:rsid w:val="008232F8"/>
    <w:rsid w:val="008235B2"/>
    <w:rsid w:val="00824A26"/>
    <w:rsid w:val="008323DD"/>
    <w:rsid w:val="00832D58"/>
    <w:rsid w:val="00833C31"/>
    <w:rsid w:val="008411A9"/>
    <w:rsid w:val="00841550"/>
    <w:rsid w:val="00850741"/>
    <w:rsid w:val="00853656"/>
    <w:rsid w:val="00854ABC"/>
    <w:rsid w:val="008565EC"/>
    <w:rsid w:val="00860808"/>
    <w:rsid w:val="00860DA1"/>
    <w:rsid w:val="00860EE0"/>
    <w:rsid w:val="00860FB8"/>
    <w:rsid w:val="0086713B"/>
    <w:rsid w:val="00870713"/>
    <w:rsid w:val="0087104D"/>
    <w:rsid w:val="008811C0"/>
    <w:rsid w:val="00881F9E"/>
    <w:rsid w:val="0088627F"/>
    <w:rsid w:val="0089148D"/>
    <w:rsid w:val="008916BF"/>
    <w:rsid w:val="00891DDD"/>
    <w:rsid w:val="0089293A"/>
    <w:rsid w:val="00893946"/>
    <w:rsid w:val="0089647F"/>
    <w:rsid w:val="008A0BD1"/>
    <w:rsid w:val="008A5117"/>
    <w:rsid w:val="008B145B"/>
    <w:rsid w:val="008B1C14"/>
    <w:rsid w:val="008B382B"/>
    <w:rsid w:val="008B5E2E"/>
    <w:rsid w:val="008B66D0"/>
    <w:rsid w:val="008B6DDB"/>
    <w:rsid w:val="008B7211"/>
    <w:rsid w:val="008B7B46"/>
    <w:rsid w:val="008C20B9"/>
    <w:rsid w:val="008C2136"/>
    <w:rsid w:val="008C281B"/>
    <w:rsid w:val="008C2B2B"/>
    <w:rsid w:val="008C3BA6"/>
    <w:rsid w:val="008C413B"/>
    <w:rsid w:val="008C62C6"/>
    <w:rsid w:val="008C6F28"/>
    <w:rsid w:val="008D26AB"/>
    <w:rsid w:val="008D26E8"/>
    <w:rsid w:val="008D5B9E"/>
    <w:rsid w:val="008D6937"/>
    <w:rsid w:val="008D711C"/>
    <w:rsid w:val="008D785D"/>
    <w:rsid w:val="008E4AF1"/>
    <w:rsid w:val="008E6C52"/>
    <w:rsid w:val="008F2165"/>
    <w:rsid w:val="008F2C4D"/>
    <w:rsid w:val="008F2E6F"/>
    <w:rsid w:val="008F43B2"/>
    <w:rsid w:val="008F4D23"/>
    <w:rsid w:val="008F6929"/>
    <w:rsid w:val="008F72BE"/>
    <w:rsid w:val="009008DD"/>
    <w:rsid w:val="0090140B"/>
    <w:rsid w:val="009015D1"/>
    <w:rsid w:val="00905737"/>
    <w:rsid w:val="009117A9"/>
    <w:rsid w:val="00912189"/>
    <w:rsid w:val="00915C71"/>
    <w:rsid w:val="0091698C"/>
    <w:rsid w:val="00924FA2"/>
    <w:rsid w:val="00930815"/>
    <w:rsid w:val="009310F8"/>
    <w:rsid w:val="00932679"/>
    <w:rsid w:val="00936E2E"/>
    <w:rsid w:val="009404AB"/>
    <w:rsid w:val="00944CA4"/>
    <w:rsid w:val="00944DA0"/>
    <w:rsid w:val="0094576A"/>
    <w:rsid w:val="00945AC3"/>
    <w:rsid w:val="00951C22"/>
    <w:rsid w:val="00952EFF"/>
    <w:rsid w:val="00956E70"/>
    <w:rsid w:val="00961B6D"/>
    <w:rsid w:val="00963213"/>
    <w:rsid w:val="0096608A"/>
    <w:rsid w:val="0097353E"/>
    <w:rsid w:val="00976C2D"/>
    <w:rsid w:val="0098189A"/>
    <w:rsid w:val="00984FAC"/>
    <w:rsid w:val="009853C0"/>
    <w:rsid w:val="00991A2E"/>
    <w:rsid w:val="009944BC"/>
    <w:rsid w:val="00994DBC"/>
    <w:rsid w:val="009A1882"/>
    <w:rsid w:val="009A19ED"/>
    <w:rsid w:val="009A21D7"/>
    <w:rsid w:val="009A43C8"/>
    <w:rsid w:val="009A5CB3"/>
    <w:rsid w:val="009A6E75"/>
    <w:rsid w:val="009B5CC0"/>
    <w:rsid w:val="009B7FF1"/>
    <w:rsid w:val="009C3A46"/>
    <w:rsid w:val="009C43F5"/>
    <w:rsid w:val="009C4433"/>
    <w:rsid w:val="009C55C7"/>
    <w:rsid w:val="009D13C3"/>
    <w:rsid w:val="009D4AAF"/>
    <w:rsid w:val="009D6457"/>
    <w:rsid w:val="009E0789"/>
    <w:rsid w:val="009E2E2B"/>
    <w:rsid w:val="009E329B"/>
    <w:rsid w:val="009E3BA4"/>
    <w:rsid w:val="009E3CAE"/>
    <w:rsid w:val="009E539B"/>
    <w:rsid w:val="009E7A20"/>
    <w:rsid w:val="009F134A"/>
    <w:rsid w:val="009F1950"/>
    <w:rsid w:val="009F31F9"/>
    <w:rsid w:val="009F69BB"/>
    <w:rsid w:val="00A02D35"/>
    <w:rsid w:val="00A02E02"/>
    <w:rsid w:val="00A04840"/>
    <w:rsid w:val="00A05011"/>
    <w:rsid w:val="00A05CEB"/>
    <w:rsid w:val="00A075EF"/>
    <w:rsid w:val="00A07D00"/>
    <w:rsid w:val="00A07E25"/>
    <w:rsid w:val="00A152CD"/>
    <w:rsid w:val="00A15E86"/>
    <w:rsid w:val="00A17708"/>
    <w:rsid w:val="00A178FF"/>
    <w:rsid w:val="00A2031D"/>
    <w:rsid w:val="00A207E8"/>
    <w:rsid w:val="00A340B8"/>
    <w:rsid w:val="00A345A1"/>
    <w:rsid w:val="00A3615E"/>
    <w:rsid w:val="00A366C9"/>
    <w:rsid w:val="00A369E4"/>
    <w:rsid w:val="00A4668C"/>
    <w:rsid w:val="00A46920"/>
    <w:rsid w:val="00A47B54"/>
    <w:rsid w:val="00A5050A"/>
    <w:rsid w:val="00A53AA5"/>
    <w:rsid w:val="00A55C6F"/>
    <w:rsid w:val="00A603DB"/>
    <w:rsid w:val="00A61C70"/>
    <w:rsid w:val="00A622E7"/>
    <w:rsid w:val="00A71B8A"/>
    <w:rsid w:val="00A71E9D"/>
    <w:rsid w:val="00A7282A"/>
    <w:rsid w:val="00A738B5"/>
    <w:rsid w:val="00A739F6"/>
    <w:rsid w:val="00A741C7"/>
    <w:rsid w:val="00A865F2"/>
    <w:rsid w:val="00A90150"/>
    <w:rsid w:val="00A90C04"/>
    <w:rsid w:val="00A9164A"/>
    <w:rsid w:val="00A92929"/>
    <w:rsid w:val="00A9636D"/>
    <w:rsid w:val="00AA02CE"/>
    <w:rsid w:val="00AA3481"/>
    <w:rsid w:val="00AA46D2"/>
    <w:rsid w:val="00AA5F7B"/>
    <w:rsid w:val="00AA727C"/>
    <w:rsid w:val="00AB122A"/>
    <w:rsid w:val="00AC24FD"/>
    <w:rsid w:val="00AC26CB"/>
    <w:rsid w:val="00AC3FF8"/>
    <w:rsid w:val="00AC515A"/>
    <w:rsid w:val="00AC5B0D"/>
    <w:rsid w:val="00AC62CC"/>
    <w:rsid w:val="00AD0D36"/>
    <w:rsid w:val="00AD5C82"/>
    <w:rsid w:val="00AD611F"/>
    <w:rsid w:val="00AE13CC"/>
    <w:rsid w:val="00AE1950"/>
    <w:rsid w:val="00AE1F35"/>
    <w:rsid w:val="00AE4B80"/>
    <w:rsid w:val="00AE7AB8"/>
    <w:rsid w:val="00AF022A"/>
    <w:rsid w:val="00AF1B55"/>
    <w:rsid w:val="00B01120"/>
    <w:rsid w:val="00B02429"/>
    <w:rsid w:val="00B04B31"/>
    <w:rsid w:val="00B04E78"/>
    <w:rsid w:val="00B076A6"/>
    <w:rsid w:val="00B10BE3"/>
    <w:rsid w:val="00B11B2C"/>
    <w:rsid w:val="00B14536"/>
    <w:rsid w:val="00B16EF9"/>
    <w:rsid w:val="00B210D8"/>
    <w:rsid w:val="00B25F25"/>
    <w:rsid w:val="00B272ED"/>
    <w:rsid w:val="00B27A99"/>
    <w:rsid w:val="00B31371"/>
    <w:rsid w:val="00B35234"/>
    <w:rsid w:val="00B44AE4"/>
    <w:rsid w:val="00B44D20"/>
    <w:rsid w:val="00B44F3D"/>
    <w:rsid w:val="00B450D8"/>
    <w:rsid w:val="00B467B9"/>
    <w:rsid w:val="00B51937"/>
    <w:rsid w:val="00B52BF1"/>
    <w:rsid w:val="00B60F8F"/>
    <w:rsid w:val="00B63399"/>
    <w:rsid w:val="00B63D93"/>
    <w:rsid w:val="00B64595"/>
    <w:rsid w:val="00B647D0"/>
    <w:rsid w:val="00B65883"/>
    <w:rsid w:val="00B72C3F"/>
    <w:rsid w:val="00B73F93"/>
    <w:rsid w:val="00B83346"/>
    <w:rsid w:val="00B848A1"/>
    <w:rsid w:val="00B84DBA"/>
    <w:rsid w:val="00B85256"/>
    <w:rsid w:val="00B876DF"/>
    <w:rsid w:val="00B91080"/>
    <w:rsid w:val="00B925CF"/>
    <w:rsid w:val="00B9403E"/>
    <w:rsid w:val="00B94087"/>
    <w:rsid w:val="00B97AE7"/>
    <w:rsid w:val="00BA0739"/>
    <w:rsid w:val="00BB0096"/>
    <w:rsid w:val="00BB3822"/>
    <w:rsid w:val="00BC3DF0"/>
    <w:rsid w:val="00BC53F5"/>
    <w:rsid w:val="00BC79A9"/>
    <w:rsid w:val="00BC7EF6"/>
    <w:rsid w:val="00BD7B88"/>
    <w:rsid w:val="00BE28D7"/>
    <w:rsid w:val="00BF0E1B"/>
    <w:rsid w:val="00C00D74"/>
    <w:rsid w:val="00C046B3"/>
    <w:rsid w:val="00C04F3D"/>
    <w:rsid w:val="00C076D4"/>
    <w:rsid w:val="00C10337"/>
    <w:rsid w:val="00C138F0"/>
    <w:rsid w:val="00C14137"/>
    <w:rsid w:val="00C15171"/>
    <w:rsid w:val="00C1713C"/>
    <w:rsid w:val="00C203E5"/>
    <w:rsid w:val="00C25DBE"/>
    <w:rsid w:val="00C25E07"/>
    <w:rsid w:val="00C3254C"/>
    <w:rsid w:val="00C326E4"/>
    <w:rsid w:val="00C348D1"/>
    <w:rsid w:val="00C353E9"/>
    <w:rsid w:val="00C37CB0"/>
    <w:rsid w:val="00C40AB6"/>
    <w:rsid w:val="00C46273"/>
    <w:rsid w:val="00C527FE"/>
    <w:rsid w:val="00C55EE8"/>
    <w:rsid w:val="00C60987"/>
    <w:rsid w:val="00C623FB"/>
    <w:rsid w:val="00C70655"/>
    <w:rsid w:val="00C73675"/>
    <w:rsid w:val="00C7548B"/>
    <w:rsid w:val="00C82537"/>
    <w:rsid w:val="00C82540"/>
    <w:rsid w:val="00C86986"/>
    <w:rsid w:val="00C8745F"/>
    <w:rsid w:val="00C924DC"/>
    <w:rsid w:val="00C925FD"/>
    <w:rsid w:val="00C975AA"/>
    <w:rsid w:val="00CA0387"/>
    <w:rsid w:val="00CA421A"/>
    <w:rsid w:val="00CA601D"/>
    <w:rsid w:val="00CB17A3"/>
    <w:rsid w:val="00CB1EF2"/>
    <w:rsid w:val="00CC1C4F"/>
    <w:rsid w:val="00CC1CBE"/>
    <w:rsid w:val="00CC60B9"/>
    <w:rsid w:val="00CC7FF3"/>
    <w:rsid w:val="00CD0790"/>
    <w:rsid w:val="00CD0C3B"/>
    <w:rsid w:val="00CD0E3A"/>
    <w:rsid w:val="00CD3F9A"/>
    <w:rsid w:val="00CD4B29"/>
    <w:rsid w:val="00CD58C9"/>
    <w:rsid w:val="00CD5986"/>
    <w:rsid w:val="00CD7C14"/>
    <w:rsid w:val="00CE1553"/>
    <w:rsid w:val="00CE6204"/>
    <w:rsid w:val="00CF0EC7"/>
    <w:rsid w:val="00CF4F63"/>
    <w:rsid w:val="00D0004B"/>
    <w:rsid w:val="00D00FD6"/>
    <w:rsid w:val="00D014D2"/>
    <w:rsid w:val="00D0401A"/>
    <w:rsid w:val="00D04677"/>
    <w:rsid w:val="00D04B87"/>
    <w:rsid w:val="00D101B8"/>
    <w:rsid w:val="00D140D1"/>
    <w:rsid w:val="00D161F2"/>
    <w:rsid w:val="00D175C8"/>
    <w:rsid w:val="00D203AC"/>
    <w:rsid w:val="00D20D96"/>
    <w:rsid w:val="00D23A95"/>
    <w:rsid w:val="00D23CFD"/>
    <w:rsid w:val="00D26144"/>
    <w:rsid w:val="00D26DC6"/>
    <w:rsid w:val="00D309A0"/>
    <w:rsid w:val="00D53F5F"/>
    <w:rsid w:val="00D546CD"/>
    <w:rsid w:val="00D565EB"/>
    <w:rsid w:val="00D5704A"/>
    <w:rsid w:val="00D609D5"/>
    <w:rsid w:val="00D6382C"/>
    <w:rsid w:val="00D64289"/>
    <w:rsid w:val="00D643B4"/>
    <w:rsid w:val="00D64827"/>
    <w:rsid w:val="00D66850"/>
    <w:rsid w:val="00D70884"/>
    <w:rsid w:val="00D73B97"/>
    <w:rsid w:val="00D74649"/>
    <w:rsid w:val="00D769FE"/>
    <w:rsid w:val="00D82378"/>
    <w:rsid w:val="00D84B4A"/>
    <w:rsid w:val="00D878CF"/>
    <w:rsid w:val="00D90A69"/>
    <w:rsid w:val="00D91A0F"/>
    <w:rsid w:val="00D9292C"/>
    <w:rsid w:val="00D93B7A"/>
    <w:rsid w:val="00D93C82"/>
    <w:rsid w:val="00D94C93"/>
    <w:rsid w:val="00D962C4"/>
    <w:rsid w:val="00D970A2"/>
    <w:rsid w:val="00DA0993"/>
    <w:rsid w:val="00DA0C46"/>
    <w:rsid w:val="00DA38CF"/>
    <w:rsid w:val="00DA4078"/>
    <w:rsid w:val="00DA57E1"/>
    <w:rsid w:val="00DB3587"/>
    <w:rsid w:val="00DC300D"/>
    <w:rsid w:val="00DC5270"/>
    <w:rsid w:val="00DC5CDE"/>
    <w:rsid w:val="00DD0FE9"/>
    <w:rsid w:val="00DD38E7"/>
    <w:rsid w:val="00DD602B"/>
    <w:rsid w:val="00DE1504"/>
    <w:rsid w:val="00DE23EC"/>
    <w:rsid w:val="00DE5481"/>
    <w:rsid w:val="00DF1219"/>
    <w:rsid w:val="00DF5FD7"/>
    <w:rsid w:val="00DF6CCD"/>
    <w:rsid w:val="00DF7429"/>
    <w:rsid w:val="00E004D5"/>
    <w:rsid w:val="00E01844"/>
    <w:rsid w:val="00E02E1D"/>
    <w:rsid w:val="00E04F68"/>
    <w:rsid w:val="00E100C3"/>
    <w:rsid w:val="00E100D5"/>
    <w:rsid w:val="00E12555"/>
    <w:rsid w:val="00E144D6"/>
    <w:rsid w:val="00E20942"/>
    <w:rsid w:val="00E277EC"/>
    <w:rsid w:val="00E329ED"/>
    <w:rsid w:val="00E331F9"/>
    <w:rsid w:val="00E3531B"/>
    <w:rsid w:val="00E35D13"/>
    <w:rsid w:val="00E364AE"/>
    <w:rsid w:val="00E420A5"/>
    <w:rsid w:val="00E443EC"/>
    <w:rsid w:val="00E456BD"/>
    <w:rsid w:val="00E501AB"/>
    <w:rsid w:val="00E552A5"/>
    <w:rsid w:val="00E5643F"/>
    <w:rsid w:val="00E61E65"/>
    <w:rsid w:val="00E64118"/>
    <w:rsid w:val="00E6454B"/>
    <w:rsid w:val="00E67214"/>
    <w:rsid w:val="00E752FE"/>
    <w:rsid w:val="00E8496C"/>
    <w:rsid w:val="00E90D98"/>
    <w:rsid w:val="00E960E5"/>
    <w:rsid w:val="00E96B38"/>
    <w:rsid w:val="00E97BE7"/>
    <w:rsid w:val="00EA12D0"/>
    <w:rsid w:val="00EA68BE"/>
    <w:rsid w:val="00EB08AB"/>
    <w:rsid w:val="00EB2CAC"/>
    <w:rsid w:val="00EB5053"/>
    <w:rsid w:val="00EC0385"/>
    <w:rsid w:val="00EC2BDE"/>
    <w:rsid w:val="00EC323B"/>
    <w:rsid w:val="00EC366A"/>
    <w:rsid w:val="00EC3B73"/>
    <w:rsid w:val="00EC601B"/>
    <w:rsid w:val="00EC633D"/>
    <w:rsid w:val="00EC70FD"/>
    <w:rsid w:val="00EC7132"/>
    <w:rsid w:val="00ED22DC"/>
    <w:rsid w:val="00ED3C39"/>
    <w:rsid w:val="00ED4668"/>
    <w:rsid w:val="00ED5032"/>
    <w:rsid w:val="00ED69A5"/>
    <w:rsid w:val="00EE0C63"/>
    <w:rsid w:val="00EE2333"/>
    <w:rsid w:val="00EE2CBE"/>
    <w:rsid w:val="00EE40C8"/>
    <w:rsid w:val="00EF190B"/>
    <w:rsid w:val="00EF232E"/>
    <w:rsid w:val="00EF2F17"/>
    <w:rsid w:val="00EF3B7E"/>
    <w:rsid w:val="00F071D3"/>
    <w:rsid w:val="00F172C9"/>
    <w:rsid w:val="00F177B9"/>
    <w:rsid w:val="00F209A5"/>
    <w:rsid w:val="00F21C49"/>
    <w:rsid w:val="00F22862"/>
    <w:rsid w:val="00F24E8C"/>
    <w:rsid w:val="00F30C54"/>
    <w:rsid w:val="00F333EC"/>
    <w:rsid w:val="00F351ED"/>
    <w:rsid w:val="00F3532F"/>
    <w:rsid w:val="00F35476"/>
    <w:rsid w:val="00F367A0"/>
    <w:rsid w:val="00F41C7C"/>
    <w:rsid w:val="00F41FC0"/>
    <w:rsid w:val="00F42512"/>
    <w:rsid w:val="00F42B7F"/>
    <w:rsid w:val="00F436C5"/>
    <w:rsid w:val="00F5281E"/>
    <w:rsid w:val="00F56D0E"/>
    <w:rsid w:val="00F61E39"/>
    <w:rsid w:val="00F62CF9"/>
    <w:rsid w:val="00F63706"/>
    <w:rsid w:val="00F63834"/>
    <w:rsid w:val="00F649C7"/>
    <w:rsid w:val="00F662E3"/>
    <w:rsid w:val="00F6796E"/>
    <w:rsid w:val="00F71C5E"/>
    <w:rsid w:val="00F74802"/>
    <w:rsid w:val="00F76D53"/>
    <w:rsid w:val="00F81351"/>
    <w:rsid w:val="00F813D0"/>
    <w:rsid w:val="00F819E2"/>
    <w:rsid w:val="00F82C44"/>
    <w:rsid w:val="00F83F08"/>
    <w:rsid w:val="00F94074"/>
    <w:rsid w:val="00F9417E"/>
    <w:rsid w:val="00F957F3"/>
    <w:rsid w:val="00F95976"/>
    <w:rsid w:val="00F968BE"/>
    <w:rsid w:val="00FA1BD3"/>
    <w:rsid w:val="00FA33BA"/>
    <w:rsid w:val="00FA3AB7"/>
    <w:rsid w:val="00FA4E41"/>
    <w:rsid w:val="00FB1B19"/>
    <w:rsid w:val="00FB2A30"/>
    <w:rsid w:val="00FB6F75"/>
    <w:rsid w:val="00FB7299"/>
    <w:rsid w:val="00FC0AD6"/>
    <w:rsid w:val="00FE2023"/>
    <w:rsid w:val="00FF4541"/>
    <w:rsid w:val="00FF463E"/>
    <w:rsid w:val="00FF47A7"/>
    <w:rsid w:val="00FF4BB0"/>
    <w:rsid w:val="00FF5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B2DBA"/>
  <w15:docId w15:val="{FE760EBD-2335-408F-8D85-5CC34F65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3">
    <w:name w:val="heading 3"/>
    <w:basedOn w:val="a"/>
    <w:next w:val="a"/>
    <w:link w:val="30"/>
    <w:uiPriority w:val="9"/>
    <w:unhideWhenUsed/>
    <w:qFormat/>
    <w:rsid w:val="004461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5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uiPriority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2">
    <w:name w:val="Body Text 3"/>
    <w:basedOn w:val="a"/>
    <w:link w:val="33"/>
    <w:uiPriority w:val="99"/>
    <w:semiHidden/>
    <w:unhideWhenUsed/>
    <w:rsid w:val="00A55C6F"/>
    <w:pPr>
      <w:spacing w:after="120"/>
    </w:pPr>
    <w:rPr>
      <w:sz w:val="16"/>
      <w:szCs w:val="16"/>
    </w:rPr>
  </w:style>
  <w:style w:type="character" w:customStyle="1" w:styleId="33">
    <w:name w:val="Основной текст 3 Знак"/>
    <w:basedOn w:val="a0"/>
    <w:link w:val="32"/>
    <w:uiPriority w:val="99"/>
    <w:semiHidden/>
    <w:rsid w:val="00A55C6F"/>
    <w:rPr>
      <w:sz w:val="16"/>
      <w:szCs w:val="16"/>
    </w:rPr>
  </w:style>
  <w:style w:type="paragraph" w:styleId="34">
    <w:name w:val="Body Text Indent 3"/>
    <w:basedOn w:val="a"/>
    <w:link w:val="35"/>
    <w:uiPriority w:val="99"/>
    <w:semiHidden/>
    <w:unhideWhenUsed/>
    <w:rsid w:val="00A55C6F"/>
    <w:pPr>
      <w:spacing w:after="120"/>
      <w:ind w:left="283"/>
    </w:pPr>
    <w:rPr>
      <w:sz w:val="16"/>
      <w:szCs w:val="16"/>
    </w:rPr>
  </w:style>
  <w:style w:type="character" w:customStyle="1" w:styleId="35">
    <w:name w:val="Основной текст с отступом 3 Знак"/>
    <w:basedOn w:val="a0"/>
    <w:link w:val="34"/>
    <w:uiPriority w:val="99"/>
    <w:semiHidden/>
    <w:rsid w:val="00A55C6F"/>
    <w:rPr>
      <w:sz w:val="16"/>
      <w:szCs w:val="16"/>
    </w:rPr>
  </w:style>
  <w:style w:type="character" w:customStyle="1" w:styleId="24">
    <w:name w:val="Основной текст (2)_"/>
    <w:link w:val="25"/>
    <w:rsid w:val="008411A9"/>
    <w:rPr>
      <w:rFonts w:ascii="Times New Roman" w:eastAsia="Times New Roman" w:hAnsi="Times New Roman" w:cs="Times New Roman"/>
      <w:shd w:val="clear" w:color="auto" w:fill="FFFFFF"/>
    </w:rPr>
  </w:style>
  <w:style w:type="paragraph" w:customStyle="1" w:styleId="25">
    <w:name w:val="Основной текст (2)"/>
    <w:basedOn w:val="a"/>
    <w:link w:val="24"/>
    <w:rsid w:val="008411A9"/>
    <w:pPr>
      <w:widowControl w:val="0"/>
      <w:shd w:val="clear" w:color="auto" w:fill="FFFFFF"/>
      <w:spacing w:before="1320" w:after="0" w:line="278" w:lineRule="exact"/>
      <w:ind w:hanging="1800"/>
      <w:jc w:val="center"/>
    </w:pPr>
    <w:rPr>
      <w:rFonts w:ascii="Times New Roman" w:eastAsia="Times New Roman" w:hAnsi="Times New Roman" w:cs="Times New Roman"/>
    </w:rPr>
  </w:style>
  <w:style w:type="character" w:customStyle="1" w:styleId="30">
    <w:name w:val="Заголовок 3 Знак"/>
    <w:basedOn w:val="a0"/>
    <w:link w:val="3"/>
    <w:uiPriority w:val="9"/>
    <w:rsid w:val="004461E7"/>
    <w:rPr>
      <w:rFonts w:asciiTheme="majorHAnsi" w:eastAsiaTheme="majorEastAsia" w:hAnsiTheme="majorHAnsi" w:cstheme="majorBidi"/>
      <w:color w:val="243F60" w:themeColor="accent1" w:themeShade="7F"/>
      <w:sz w:val="24"/>
      <w:szCs w:val="24"/>
    </w:rPr>
  </w:style>
  <w:style w:type="paragraph" w:customStyle="1" w:styleId="12">
    <w:name w:val="Абзац списка1"/>
    <w:basedOn w:val="a"/>
    <w:rsid w:val="004461E7"/>
    <w:pPr>
      <w:ind w:left="720"/>
      <w:contextualSpacing/>
    </w:pPr>
    <w:rPr>
      <w:rFonts w:ascii="Calibri" w:eastAsia="Calibri" w:hAnsi="Calibri" w:cs="Times New Roman"/>
    </w:rPr>
  </w:style>
  <w:style w:type="paragraph" w:customStyle="1" w:styleId="13">
    <w:name w:val="Без интервала1"/>
    <w:rsid w:val="004461E7"/>
    <w:pPr>
      <w:spacing w:after="0" w:line="240" w:lineRule="auto"/>
    </w:pPr>
    <w:rPr>
      <w:rFonts w:ascii="Calibri" w:eastAsia="Calibri" w:hAnsi="Calibri" w:cs="Times New Roman"/>
    </w:rPr>
  </w:style>
  <w:style w:type="paragraph" w:customStyle="1" w:styleId="36">
    <w:name w:val="Основной текст (3)"/>
    <w:basedOn w:val="a"/>
    <w:rsid w:val="004461E7"/>
    <w:pPr>
      <w:widowControl w:val="0"/>
      <w:shd w:val="clear" w:color="auto" w:fill="FFFFFF"/>
      <w:spacing w:line="274" w:lineRule="exact"/>
      <w:jc w:val="center"/>
    </w:pPr>
    <w:rPr>
      <w:rFonts w:ascii="Calibri" w:eastAsia="Calibri" w:hAnsi="Calibri" w:cs="Times New Roman"/>
      <w:b/>
      <w:bCs/>
      <w:spacing w:val="3"/>
    </w:rPr>
  </w:style>
  <w:style w:type="character" w:customStyle="1" w:styleId="37">
    <w:name w:val="Основной текст (3)_"/>
    <w:rsid w:val="004461E7"/>
    <w:rPr>
      <w:rFonts w:ascii="Times New Roman" w:hAnsi="Times New Roman" w:cs="Times New Roman" w:hint="default"/>
      <w:spacing w:val="3"/>
      <w:sz w:val="22"/>
      <w:szCs w:val="22"/>
      <w:shd w:val="clear" w:color="auto" w:fill="FFFFFF"/>
    </w:rPr>
  </w:style>
  <w:style w:type="paragraph" w:customStyle="1" w:styleId="26">
    <w:name w:val="Абзац списка2"/>
    <w:basedOn w:val="a"/>
    <w:rsid w:val="002B3A02"/>
    <w:pPr>
      <w:suppressAutoHyphens/>
      <w:ind w:left="720"/>
    </w:pPr>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680500347">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F80B2-8866-496B-91FA-97ABE1133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13924</Words>
  <Characters>79368</Characters>
  <Application>Microsoft Office Word</Application>
  <DocSecurity>0</DocSecurity>
  <Lines>661</Lines>
  <Paragraphs>186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Microsoft</Company>
  <LinksUpToDate>false</LinksUpToDate>
  <CharactersWithSpaces>93106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SMDUR03</dc:creator>
  <cp:lastModifiedBy>Пользователь Windows</cp:lastModifiedBy>
  <cp:revision>3</cp:revision>
  <cp:lastPrinted>2017-11-15T07:39:00Z</cp:lastPrinted>
  <dcterms:created xsi:type="dcterms:W3CDTF">2019-08-07T14:17:00Z</dcterms:created>
  <dcterms:modified xsi:type="dcterms:W3CDTF">2019-08-07T14:36:00Z</dcterms:modified>
</cp:coreProperties>
</file>