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F42B7F"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Председатель </w:t>
            </w:r>
            <w:proofErr w:type="spellStart"/>
            <w:r>
              <w:rPr>
                <w:rFonts w:ascii="Times New Roman" w:eastAsia="Times New Roman" w:hAnsi="Times New Roman" w:cs="Times New Roman"/>
                <w:b/>
                <w:sz w:val="20"/>
                <w:szCs w:val="20"/>
              </w:rPr>
              <w:t>Каштановского</w:t>
            </w:r>
            <w:proofErr w:type="spellEnd"/>
            <w:r>
              <w:rPr>
                <w:rFonts w:ascii="Times New Roman" w:eastAsia="Times New Roman" w:hAnsi="Times New Roman" w:cs="Times New Roman"/>
                <w:b/>
                <w:sz w:val="20"/>
                <w:szCs w:val="20"/>
              </w:rPr>
              <w:t xml:space="preserve"> сельского совета -</w:t>
            </w:r>
            <w:r w:rsidR="00082BA2">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proofErr w:type="spellStart"/>
            <w:r>
              <w:rPr>
                <w:rFonts w:ascii="Times New Roman" w:eastAsia="Times New Roman" w:hAnsi="Times New Roman" w:cs="Times New Roman"/>
                <w:b/>
                <w:sz w:val="20"/>
                <w:szCs w:val="20"/>
              </w:rPr>
              <w:t>Каштановского</w:t>
            </w:r>
            <w:proofErr w:type="spellEnd"/>
            <w:r>
              <w:rPr>
                <w:rFonts w:ascii="Times New Roman" w:eastAsia="Times New Roman" w:hAnsi="Times New Roman" w:cs="Times New Roman"/>
                <w:b/>
                <w:sz w:val="20"/>
                <w:szCs w:val="20"/>
              </w:rPr>
              <w:t xml:space="preserve"> сельского поселения</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F42B7F">
              <w:rPr>
                <w:rFonts w:ascii="Times New Roman" w:eastAsia="Times New Roman" w:hAnsi="Times New Roman" w:cs="Times New Roman"/>
                <w:b/>
                <w:sz w:val="20"/>
                <w:szCs w:val="20"/>
              </w:rPr>
              <w:t>В.Э. Григорян</w:t>
            </w:r>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 xml:space="preserve">Д.И. </w:t>
            </w:r>
            <w:proofErr w:type="spellStart"/>
            <w:r w:rsidR="008B7B46">
              <w:rPr>
                <w:rFonts w:ascii="Times New Roman" w:eastAsia="SimSun" w:hAnsi="Times New Roman"/>
                <w:b/>
                <w:sz w:val="20"/>
                <w:szCs w:val="20"/>
              </w:rPr>
              <w:t>Серединский</w:t>
            </w:r>
            <w:proofErr w:type="spellEnd"/>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9A5CB3">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proofErr w:type="gramStart"/>
      <w:r w:rsidR="00231033">
        <w:rPr>
          <w:rFonts w:ascii="Times New Roman" w:hAnsi="Times New Roman" w:cs="Times New Roman"/>
          <w:bCs/>
        </w:rPr>
        <w:t>……</w:t>
      </w:r>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proofErr w:type="spellStart"/>
      <w:r w:rsidR="00F42B7F">
        <w:rPr>
          <w:rFonts w:ascii="Times New Roman" w:eastAsia="Times New Roman" w:hAnsi="Times New Roman" w:cs="Times New Roman"/>
          <w:iCs/>
        </w:rPr>
        <w:t>Каштановского</w:t>
      </w:r>
      <w:proofErr w:type="spellEnd"/>
      <w:r w:rsidR="00F42B7F">
        <w:rPr>
          <w:rFonts w:ascii="Times New Roman" w:eastAsia="Times New Roman" w:hAnsi="Times New Roman" w:cs="Times New Roman"/>
          <w:iCs/>
        </w:rPr>
        <w:t xml:space="preserve"> сельского поселения Бахчисарайского </w:t>
      </w:r>
      <w:r w:rsidR="006444C3">
        <w:rPr>
          <w:rFonts w:ascii="Times New Roman" w:eastAsia="Times New Roman" w:hAnsi="Times New Roman" w:cs="Times New Roman"/>
          <w:iCs/>
        </w:rPr>
        <w:t xml:space="preserve">района Республики Крым: </w:t>
      </w:r>
      <w:r w:rsidR="00F42B7F">
        <w:rPr>
          <w:rFonts w:ascii="Times New Roman" w:eastAsia="Times New Roman" w:hAnsi="Times New Roman" w:cs="Times New Roman"/>
          <w:iCs/>
        </w:rPr>
        <w:t>298413</w:t>
      </w:r>
      <w:r w:rsidR="006444C3">
        <w:rPr>
          <w:rFonts w:ascii="Times New Roman" w:eastAsia="Times New Roman" w:hAnsi="Times New Roman" w:cs="Times New Roman"/>
          <w:iCs/>
        </w:rPr>
        <w:t xml:space="preserve">, Республика Крым, </w:t>
      </w:r>
      <w:r w:rsidR="00F42B7F">
        <w:rPr>
          <w:rFonts w:ascii="Times New Roman" w:eastAsia="Times New Roman" w:hAnsi="Times New Roman" w:cs="Times New Roman"/>
          <w:iCs/>
        </w:rPr>
        <w:t>Бахчисарайский район, с. Каштаны, ул. Виноградная, д. 4</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F42B7F">
        <w:rPr>
          <w:rFonts w:ascii="Times New Roman" w:hAnsi="Times New Roman" w:cs="Times New Roman"/>
        </w:rPr>
        <w:t>03-32/</w:t>
      </w:r>
      <w:r w:rsidR="00FB7299">
        <w:rPr>
          <w:rFonts w:ascii="Times New Roman" w:hAnsi="Times New Roman" w:cs="Times New Roman"/>
        </w:rPr>
        <w:t>3</w:t>
      </w:r>
      <w:r w:rsidR="009F31F9">
        <w:rPr>
          <w:rFonts w:ascii="Times New Roman" w:hAnsi="Times New Roman" w:cs="Times New Roman"/>
        </w:rPr>
        <w:t xml:space="preserve"> от</w:t>
      </w:r>
      <w:r w:rsidR="009F1950">
        <w:rPr>
          <w:rFonts w:ascii="Times New Roman" w:hAnsi="Times New Roman" w:cs="Times New Roman"/>
        </w:rPr>
        <w:t xml:space="preserve"> </w:t>
      </w:r>
      <w:r w:rsidR="00F42B7F">
        <w:rPr>
          <w:rFonts w:ascii="Times New Roman" w:hAnsi="Times New Roman" w:cs="Times New Roman"/>
        </w:rPr>
        <w:t>06</w:t>
      </w:r>
      <w:r w:rsidR="009F31F9">
        <w:rPr>
          <w:rFonts w:ascii="Times New Roman" w:hAnsi="Times New Roman" w:cs="Times New Roman"/>
        </w:rPr>
        <w:t>.0</w:t>
      </w:r>
      <w:r w:rsidR="00F42B7F">
        <w:rPr>
          <w:rFonts w:ascii="Times New Roman" w:hAnsi="Times New Roman" w:cs="Times New Roman"/>
        </w:rPr>
        <w:t>8</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 xml:space="preserve">Муниципальному образованию </w:t>
      </w:r>
      <w:proofErr w:type="spellStart"/>
      <w:r w:rsidR="00F42B7F">
        <w:rPr>
          <w:rFonts w:ascii="Times New Roman" w:eastAsia="Times New Roman" w:hAnsi="Times New Roman" w:cs="Times New Roman"/>
          <w:iCs/>
        </w:rPr>
        <w:t>Каштановского</w:t>
      </w:r>
      <w:proofErr w:type="spellEnd"/>
      <w:r w:rsidR="00454794" w:rsidRPr="009E3BA4">
        <w:rPr>
          <w:rFonts w:ascii="Times New Roman" w:eastAsia="Times New Roman" w:hAnsi="Times New Roman" w:cs="Times New Roman"/>
          <w:iCs/>
        </w:rPr>
        <w:t xml:space="preserve"> </w:t>
      </w:r>
      <w:r w:rsidR="00F42B7F">
        <w:rPr>
          <w:rFonts w:ascii="Times New Roman" w:eastAsia="Times New Roman" w:hAnsi="Times New Roman" w:cs="Times New Roman"/>
          <w:iCs/>
        </w:rPr>
        <w:t>сельского поселения</w:t>
      </w:r>
      <w:r w:rsidR="0079751D">
        <w:rPr>
          <w:rFonts w:ascii="Times New Roman" w:eastAsia="Times New Roman" w:hAnsi="Times New Roman" w:cs="Times New Roman"/>
          <w:iCs/>
        </w:rPr>
        <w:t xml:space="preserve"> Бахчисарайского района</w:t>
      </w:r>
      <w:r w:rsidR="00454794" w:rsidRPr="009E3BA4">
        <w:rPr>
          <w:rFonts w:ascii="Times New Roman" w:eastAsia="Times New Roman" w:hAnsi="Times New Roman" w:cs="Times New Roman"/>
          <w:iCs/>
        </w:rPr>
        <w:t xml:space="preserve">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proofErr w:type="spellStart"/>
      <w:r w:rsidR="0079751D">
        <w:rPr>
          <w:rFonts w:ascii="Times New Roman" w:hAnsi="Times New Roman" w:cs="Times New Roman"/>
        </w:rPr>
        <w:t>Каштановского</w:t>
      </w:r>
      <w:proofErr w:type="spellEnd"/>
      <w:r w:rsidR="0079751D">
        <w:rPr>
          <w:rFonts w:ascii="Times New Roman" w:hAnsi="Times New Roman" w:cs="Times New Roman"/>
        </w:rPr>
        <w:t xml:space="preserve"> сельского поселения Бахчисарайского района</w:t>
      </w:r>
      <w:r w:rsidR="00323C0B" w:rsidRPr="004B59E0">
        <w:rPr>
          <w:rFonts w:ascii="Times New Roman" w:hAnsi="Times New Roman" w:cs="Times New Roman"/>
        </w:rPr>
        <w:t xml:space="preserve">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w:t>
      </w:r>
      <w:r w:rsidR="004B59E0" w:rsidRPr="004B59E0">
        <w:rPr>
          <w:rFonts w:ascii="Times New Roman" w:hAnsi="Times New Roman" w:cs="Times New Roman"/>
          <w:b/>
          <w:bCs/>
          <w:i/>
        </w:rPr>
        <w:t xml:space="preserve">аукциона на право заключения договоров аренды нежилых </w:t>
      </w:r>
      <w:r w:rsidR="0079751D">
        <w:rPr>
          <w:rFonts w:ascii="Times New Roman" w:hAnsi="Times New Roman" w:cs="Times New Roman"/>
          <w:b/>
          <w:bCs/>
          <w:i/>
        </w:rPr>
        <w:t>зданий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 xml:space="preserve">муниципального образования </w:t>
      </w:r>
      <w:proofErr w:type="spellStart"/>
      <w:r w:rsidR="0079751D">
        <w:rPr>
          <w:rFonts w:ascii="Times New Roman" w:hAnsi="Times New Roman" w:cs="Times New Roman"/>
          <w:b/>
          <w:bCs/>
          <w:i/>
        </w:rPr>
        <w:t>Каштановское</w:t>
      </w:r>
      <w:proofErr w:type="spellEnd"/>
      <w:r w:rsidR="0079751D">
        <w:rPr>
          <w:rFonts w:ascii="Times New Roman" w:hAnsi="Times New Roman" w:cs="Times New Roman"/>
          <w:b/>
          <w:bCs/>
          <w:i/>
        </w:rPr>
        <w:t xml:space="preserve"> сельское поселение Бахчисарайского района Республики Крым</w:t>
      </w:r>
      <w:r w:rsidR="009F31F9">
        <w:rPr>
          <w:rFonts w:ascii="Times New Roman" w:hAnsi="Times New Roman" w:cs="Times New Roman"/>
        </w:rPr>
        <w:t xml:space="preserve">» от </w:t>
      </w:r>
      <w:r w:rsidR="0079751D">
        <w:rPr>
          <w:rFonts w:ascii="Times New Roman" w:hAnsi="Times New Roman" w:cs="Times New Roman"/>
        </w:rPr>
        <w:t>06</w:t>
      </w:r>
      <w:r w:rsidR="009F31F9">
        <w:rPr>
          <w:rFonts w:ascii="Times New Roman" w:hAnsi="Times New Roman" w:cs="Times New Roman"/>
        </w:rPr>
        <w:t>.0</w:t>
      </w:r>
      <w:r w:rsidR="0079751D">
        <w:rPr>
          <w:rFonts w:ascii="Times New Roman" w:hAnsi="Times New Roman" w:cs="Times New Roman"/>
        </w:rPr>
        <w:t>8</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79751D">
        <w:rPr>
          <w:rFonts w:ascii="Times New Roman" w:hAnsi="Times New Roman" w:cs="Times New Roman"/>
        </w:rPr>
        <w:t>02-07/32</w:t>
      </w:r>
      <w:r w:rsidR="00FB7299">
        <w:rPr>
          <w:rFonts w:ascii="Times New Roman" w:hAnsi="Times New Roman" w:cs="Times New Roman"/>
        </w:rPr>
        <w:t>3</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lastRenderedPageBreak/>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991A2E">
        <w:rPr>
          <w:rFonts w:ascii="Times New Roman" w:eastAsia="Times New Roman" w:hAnsi="Times New Roman" w:cs="Times New Roman"/>
        </w:rPr>
        <w:t>. 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xml:space="preserve">,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w:t>
      </w:r>
      <w:r w:rsidR="00B272ED" w:rsidRPr="000F7629">
        <w:rPr>
          <w:rFonts w:ascii="Times New Roman" w:hAnsi="Times New Roman" w:cs="Times New Roman"/>
        </w:rPr>
        <w:lastRenderedPageBreak/>
        <w:t>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lastRenderedPageBreak/>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w:t>
      </w:r>
      <w:r w:rsidR="00624D2D" w:rsidRPr="000F7629">
        <w:rPr>
          <w:rFonts w:ascii="Times New Roman" w:hAnsi="Times New Roman" w:cs="Times New Roman"/>
          <w:szCs w:val="22"/>
        </w:rPr>
        <w:lastRenderedPageBreak/>
        <w:t>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w:t>
      </w:r>
      <w:r w:rsidR="005613BD" w:rsidRPr="000F7629">
        <w:rPr>
          <w:rFonts w:ascii="Times New Roman" w:hAnsi="Times New Roman" w:cs="Times New Roman"/>
        </w:rPr>
        <w:lastRenderedPageBreak/>
        <w:t xml:space="preserve">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8.В</w:t>
      </w:r>
      <w:proofErr w:type="gramEnd"/>
      <w:r w:rsidR="005613BD" w:rsidRPr="000F7629">
        <w:rPr>
          <w:rFonts w:ascii="Times New Roman" w:hAnsi="Times New Roman" w:cs="Times New Roman"/>
        </w:rPr>
        <w:t xml:space="preserve">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w:t>
      </w:r>
      <w:proofErr w:type="gramStart"/>
      <w:r w:rsidR="005613BD" w:rsidRPr="000F7629">
        <w:rPr>
          <w:rFonts w:ascii="Times New Roman" w:hAnsi="Times New Roman" w:cs="Times New Roman"/>
        </w:rPr>
        <w:t>в аукциона</w:t>
      </w:r>
      <w:proofErr w:type="gramEnd"/>
      <w:r w:rsidR="005613BD" w:rsidRPr="000F7629">
        <w:rPr>
          <w:rFonts w:ascii="Times New Roman" w:hAnsi="Times New Roman" w:cs="Times New Roman"/>
        </w:rPr>
        <w:t>,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12.Лицо</w:t>
      </w:r>
      <w:proofErr w:type="gramEnd"/>
      <w:r w:rsidR="005613BD" w:rsidRPr="000F7629">
        <w:rPr>
          <w:rFonts w:ascii="Times New Roman" w:hAnsi="Times New Roman" w:cs="Times New Roman"/>
        </w:rPr>
        <w:t xml:space="preserve">,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 xml:space="preserve">Объект аренды передается Арендатору по акту приема-передачи. Арендная плата </w:t>
      </w:r>
      <w:r w:rsidR="005613BD" w:rsidRPr="000F7629">
        <w:rPr>
          <w:rFonts w:ascii="Times New Roman" w:hAnsi="Times New Roman" w:cs="Times New Roman"/>
        </w:rPr>
        <w:lastRenderedPageBreak/>
        <w:t>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Срок</w:t>
      </w:r>
      <w:proofErr w:type="gramEnd"/>
      <w:r w:rsidR="007C3DF4" w:rsidRPr="000F7629">
        <w:rPr>
          <w:rFonts w:ascii="Times New Roman" w:hAnsi="Times New Roman" w:cs="Times New Roman"/>
          <w:szCs w:val="22"/>
        </w:rPr>
        <w:t>,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800106"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proofErr w:type="spellStart"/>
            <w:r>
              <w:rPr>
                <w:rFonts w:ascii="Times New Roman" w:eastAsia="Times New Roman" w:hAnsi="Times New Roman" w:cs="Times New Roman"/>
                <w:iCs/>
              </w:rPr>
              <w:t>Каштановского</w:t>
            </w:r>
            <w:proofErr w:type="spellEnd"/>
            <w:r>
              <w:rPr>
                <w:rFonts w:ascii="Times New Roman" w:eastAsia="Times New Roman" w:hAnsi="Times New Roman" w:cs="Times New Roman"/>
                <w:iCs/>
              </w:rPr>
              <w:t xml:space="preserve"> сельского поселения Бахчисарайского района Республики Крым: 298413, Республика Крым, Бахчисарайский район, с. Каштаны, ул. Виноградная, д. 4</w:t>
            </w:r>
            <w:r w:rsidRPr="009E3BA4">
              <w:rPr>
                <w:rFonts w:ascii="Times New Roman" w:eastAsia="Times New Roman" w:hAnsi="Times New Roman" w:cs="Times New Roman"/>
                <w:iCs/>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proofErr w:type="spellStart"/>
            <w:r w:rsidR="00FA3AB7" w:rsidRPr="00FF5B96">
              <w:rPr>
                <w:rFonts w:ascii="Times New Roman" w:hAnsi="Times New Roman" w:cs="Times New Roman"/>
                <w:sz w:val="20"/>
                <w:szCs w:val="20"/>
                <w:lang w:val="en-US"/>
              </w:rPr>
              <w:t>mizo</w:t>
            </w:r>
            <w:proofErr w:type="spellEnd"/>
            <w:r w:rsidR="00B31371" w:rsidRPr="00FF5B96">
              <w:rPr>
                <w:rFonts w:ascii="Times New Roman" w:hAnsi="Times New Roman" w:cs="Times New Roman"/>
                <w:sz w:val="20"/>
                <w:szCs w:val="20"/>
              </w:rPr>
              <w:t>@</w:t>
            </w:r>
            <w:proofErr w:type="spellStart"/>
            <w:r w:rsidR="00B31371" w:rsidRPr="00FF5B96">
              <w:rPr>
                <w:rFonts w:ascii="Times New Roman" w:hAnsi="Times New Roman" w:cs="Times New Roman"/>
                <w:sz w:val="20"/>
                <w:szCs w:val="20"/>
                <w:lang w:val="en-US"/>
              </w:rPr>
              <w:t>torgi</w:t>
            </w:r>
            <w:proofErr w:type="spellEnd"/>
            <w:r w:rsidRPr="00FF5B96">
              <w:rPr>
                <w:rFonts w:ascii="Times New Roman" w:hAnsi="Times New Roman" w:cs="Times New Roman"/>
                <w:sz w:val="20"/>
                <w:szCs w:val="20"/>
              </w:rPr>
              <w:t>.</w:t>
            </w:r>
            <w:proofErr w:type="spellStart"/>
            <w:r w:rsidRPr="00FF5B96">
              <w:rPr>
                <w:rFonts w:ascii="Times New Roman" w:hAnsi="Times New Roman" w:cs="Times New Roman"/>
                <w:sz w:val="20"/>
                <w:szCs w:val="20"/>
              </w:rPr>
              <w:t>online</w:t>
            </w:r>
            <w:proofErr w:type="spellEnd"/>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A4668C" w:rsidRDefault="005207DF" w:rsidP="00F35476">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1: </w:t>
            </w:r>
            <w:bookmarkStart w:id="5" w:name="_GoBack"/>
            <w:r w:rsidR="00BB3822" w:rsidRPr="00FF5B96">
              <w:rPr>
                <w:rFonts w:ascii="Times New Roman" w:hAnsi="Times New Roman" w:cs="Times New Roman"/>
                <w:b/>
                <w:sz w:val="20"/>
                <w:szCs w:val="20"/>
              </w:rPr>
              <w:t>нежил</w:t>
            </w:r>
            <w:r w:rsidR="00EE6797">
              <w:rPr>
                <w:rFonts w:ascii="Times New Roman" w:hAnsi="Times New Roman" w:cs="Times New Roman"/>
                <w:b/>
                <w:sz w:val="20"/>
                <w:szCs w:val="20"/>
              </w:rPr>
              <w:t>ое</w:t>
            </w:r>
            <w:r w:rsidR="00153DA7">
              <w:rPr>
                <w:rFonts w:ascii="Times New Roman" w:hAnsi="Times New Roman" w:cs="Times New Roman"/>
                <w:b/>
                <w:sz w:val="20"/>
                <w:szCs w:val="20"/>
              </w:rPr>
              <w:t xml:space="preserve"> </w:t>
            </w:r>
            <w:r w:rsidR="00EE6797">
              <w:rPr>
                <w:rFonts w:ascii="Times New Roman" w:hAnsi="Times New Roman" w:cs="Times New Roman"/>
                <w:b/>
                <w:sz w:val="20"/>
                <w:szCs w:val="20"/>
              </w:rPr>
              <w:t>помещение №7</w:t>
            </w:r>
            <w:r w:rsidR="00BB3822" w:rsidRPr="00FF5B96">
              <w:rPr>
                <w:rFonts w:ascii="Times New Roman" w:hAnsi="Times New Roman" w:cs="Times New Roman"/>
                <w:b/>
                <w:sz w:val="20"/>
                <w:szCs w:val="20"/>
              </w:rPr>
              <w:t xml:space="preserve">, </w:t>
            </w:r>
            <w:r w:rsidR="00153DA7">
              <w:rPr>
                <w:rFonts w:ascii="Times New Roman" w:hAnsi="Times New Roman" w:cs="Times New Roman"/>
                <w:b/>
                <w:sz w:val="20"/>
                <w:szCs w:val="20"/>
              </w:rPr>
              <w:t xml:space="preserve">общей площадью </w:t>
            </w:r>
            <w:r w:rsidR="00FB7299">
              <w:rPr>
                <w:rFonts w:ascii="Times New Roman" w:hAnsi="Times New Roman" w:cs="Times New Roman"/>
                <w:b/>
                <w:sz w:val="20"/>
                <w:szCs w:val="20"/>
              </w:rPr>
              <w:t>18</w:t>
            </w:r>
            <w:r w:rsidR="00153DA7">
              <w:rPr>
                <w:rFonts w:ascii="Times New Roman" w:hAnsi="Times New Roman" w:cs="Times New Roman"/>
                <w:b/>
                <w:sz w:val="20"/>
                <w:szCs w:val="20"/>
              </w:rPr>
              <w:t xml:space="preserve"> </w:t>
            </w:r>
            <w:proofErr w:type="spellStart"/>
            <w:r w:rsidR="00153DA7">
              <w:rPr>
                <w:rFonts w:ascii="Times New Roman" w:hAnsi="Times New Roman" w:cs="Times New Roman"/>
                <w:b/>
                <w:sz w:val="20"/>
                <w:szCs w:val="20"/>
              </w:rPr>
              <w:t>м.кв</w:t>
            </w:r>
            <w:bookmarkEnd w:id="5"/>
            <w:proofErr w:type="spellEnd"/>
            <w:r w:rsidR="00153DA7">
              <w:rPr>
                <w:rFonts w:ascii="Times New Roman" w:hAnsi="Times New Roman" w:cs="Times New Roman"/>
                <w:b/>
                <w:sz w:val="20"/>
                <w:szCs w:val="20"/>
              </w:rPr>
              <w:t>.,</w:t>
            </w:r>
            <w:r w:rsidR="00A4668C">
              <w:rPr>
                <w:rFonts w:ascii="Times New Roman" w:hAnsi="Times New Roman" w:cs="Times New Roman"/>
                <w:b/>
                <w:sz w:val="20"/>
                <w:szCs w:val="20"/>
              </w:rPr>
              <w:t xml:space="preserve"> </w:t>
            </w:r>
            <w:r w:rsidR="00EE6797">
              <w:rPr>
                <w:rFonts w:ascii="Times New Roman" w:hAnsi="Times New Roman" w:cs="Times New Roman"/>
                <w:b/>
                <w:sz w:val="20"/>
                <w:szCs w:val="20"/>
              </w:rPr>
              <w:t>расположенное</w:t>
            </w:r>
            <w:r w:rsidR="00800106">
              <w:rPr>
                <w:rFonts w:ascii="Times New Roman" w:hAnsi="Times New Roman" w:cs="Times New Roman"/>
                <w:b/>
                <w:sz w:val="20"/>
                <w:szCs w:val="20"/>
              </w:rPr>
              <w:t xml:space="preserve"> в здании лит </w:t>
            </w:r>
            <w:r w:rsidR="00FB7299">
              <w:rPr>
                <w:rFonts w:ascii="Times New Roman" w:hAnsi="Times New Roman" w:cs="Times New Roman"/>
                <w:b/>
                <w:sz w:val="20"/>
                <w:szCs w:val="20"/>
              </w:rPr>
              <w:t>«</w:t>
            </w:r>
            <w:r w:rsidR="00800106">
              <w:rPr>
                <w:rFonts w:ascii="Times New Roman" w:hAnsi="Times New Roman" w:cs="Times New Roman"/>
                <w:b/>
                <w:sz w:val="20"/>
                <w:szCs w:val="20"/>
              </w:rPr>
              <w:t>А</w:t>
            </w:r>
            <w:r w:rsidR="0062301D">
              <w:rPr>
                <w:rFonts w:ascii="Times New Roman" w:hAnsi="Times New Roman" w:cs="Times New Roman"/>
                <w:b/>
                <w:sz w:val="20"/>
                <w:szCs w:val="20"/>
              </w:rPr>
              <w:t>,</w:t>
            </w:r>
            <w:r w:rsidR="00FB7299">
              <w:rPr>
                <w:rFonts w:ascii="Times New Roman" w:hAnsi="Times New Roman" w:cs="Times New Roman"/>
                <w:b/>
                <w:sz w:val="20"/>
                <w:szCs w:val="20"/>
              </w:rPr>
              <w:t xml:space="preserve"> а»</w:t>
            </w:r>
            <w:r w:rsidR="00800106">
              <w:rPr>
                <w:rFonts w:ascii="Times New Roman" w:hAnsi="Times New Roman" w:cs="Times New Roman"/>
                <w:b/>
                <w:sz w:val="20"/>
                <w:szCs w:val="20"/>
              </w:rPr>
              <w:t xml:space="preserve"> по адресу: Республика Крым, Бахчисарайский район, с. </w:t>
            </w:r>
            <w:r w:rsidR="00FB7299">
              <w:rPr>
                <w:rFonts w:ascii="Times New Roman" w:hAnsi="Times New Roman" w:cs="Times New Roman"/>
                <w:b/>
                <w:sz w:val="20"/>
                <w:szCs w:val="20"/>
              </w:rPr>
              <w:t>Каштаны</w:t>
            </w:r>
            <w:r w:rsidR="00800106">
              <w:rPr>
                <w:rFonts w:ascii="Times New Roman" w:hAnsi="Times New Roman" w:cs="Times New Roman"/>
                <w:b/>
                <w:sz w:val="20"/>
                <w:szCs w:val="20"/>
              </w:rPr>
              <w:t xml:space="preserve">, ул. </w:t>
            </w:r>
            <w:r w:rsidR="00FB7299">
              <w:rPr>
                <w:rFonts w:ascii="Times New Roman" w:hAnsi="Times New Roman" w:cs="Times New Roman"/>
                <w:b/>
                <w:sz w:val="20"/>
                <w:szCs w:val="20"/>
              </w:rPr>
              <w:t>Виноградная</w:t>
            </w:r>
            <w:r w:rsidR="00800106">
              <w:rPr>
                <w:rFonts w:ascii="Times New Roman" w:hAnsi="Times New Roman" w:cs="Times New Roman"/>
                <w:b/>
                <w:sz w:val="20"/>
                <w:szCs w:val="20"/>
              </w:rPr>
              <w:t>,</w:t>
            </w:r>
            <w:r w:rsidR="0062301D">
              <w:rPr>
                <w:rFonts w:ascii="Times New Roman" w:hAnsi="Times New Roman" w:cs="Times New Roman"/>
                <w:b/>
                <w:sz w:val="20"/>
                <w:szCs w:val="20"/>
              </w:rPr>
              <w:t xml:space="preserve"> д.</w:t>
            </w:r>
            <w:r w:rsidR="00FB7299">
              <w:rPr>
                <w:rFonts w:ascii="Times New Roman" w:hAnsi="Times New Roman" w:cs="Times New Roman"/>
                <w:b/>
                <w:sz w:val="20"/>
                <w:szCs w:val="20"/>
              </w:rPr>
              <w:t>4</w:t>
            </w:r>
            <w:r w:rsidR="00800106">
              <w:rPr>
                <w:rFonts w:ascii="Times New Roman" w:hAnsi="Times New Roman" w:cs="Times New Roman"/>
                <w:b/>
                <w:sz w:val="20"/>
                <w:szCs w:val="20"/>
              </w:rPr>
              <w:t xml:space="preserve">, </w:t>
            </w:r>
            <w:r w:rsidR="00A4668C">
              <w:rPr>
                <w:rFonts w:ascii="Times New Roman" w:hAnsi="Times New Roman" w:cs="Times New Roman"/>
                <w:b/>
                <w:sz w:val="20"/>
                <w:szCs w:val="20"/>
              </w:rPr>
              <w:t>кадастровый номер 90:0</w:t>
            </w:r>
            <w:r w:rsidR="00800106">
              <w:rPr>
                <w:rFonts w:ascii="Times New Roman" w:hAnsi="Times New Roman" w:cs="Times New Roman"/>
                <w:b/>
                <w:sz w:val="20"/>
                <w:szCs w:val="20"/>
              </w:rPr>
              <w:t>1</w:t>
            </w:r>
            <w:r w:rsidR="00A4668C">
              <w:rPr>
                <w:rFonts w:ascii="Times New Roman" w:hAnsi="Times New Roman" w:cs="Times New Roman"/>
                <w:b/>
                <w:sz w:val="20"/>
                <w:szCs w:val="20"/>
              </w:rPr>
              <w:t>:</w:t>
            </w:r>
            <w:r w:rsidR="0062301D">
              <w:rPr>
                <w:rFonts w:ascii="Times New Roman" w:hAnsi="Times New Roman" w:cs="Times New Roman"/>
                <w:b/>
                <w:sz w:val="20"/>
                <w:szCs w:val="20"/>
              </w:rPr>
              <w:t>11</w:t>
            </w:r>
            <w:r w:rsidR="00FB7299">
              <w:rPr>
                <w:rFonts w:ascii="Times New Roman" w:hAnsi="Times New Roman" w:cs="Times New Roman"/>
                <w:b/>
                <w:sz w:val="20"/>
                <w:szCs w:val="20"/>
              </w:rPr>
              <w:t>0102</w:t>
            </w:r>
            <w:r w:rsidR="00A4668C">
              <w:rPr>
                <w:rFonts w:ascii="Times New Roman" w:hAnsi="Times New Roman" w:cs="Times New Roman"/>
                <w:b/>
                <w:sz w:val="20"/>
                <w:szCs w:val="20"/>
              </w:rPr>
              <w:t>:</w:t>
            </w:r>
            <w:r w:rsidR="00FB7299">
              <w:rPr>
                <w:rFonts w:ascii="Times New Roman" w:hAnsi="Times New Roman" w:cs="Times New Roman"/>
                <w:b/>
                <w:sz w:val="20"/>
                <w:szCs w:val="20"/>
              </w:rPr>
              <w:t>104</w:t>
            </w:r>
          </w:p>
          <w:p w:rsidR="00800106" w:rsidRPr="00FF5B96" w:rsidRDefault="00800106" w:rsidP="00F35476">
            <w:pPr>
              <w:spacing w:after="0" w:line="252" w:lineRule="auto"/>
              <w:jc w:val="both"/>
              <w:rPr>
                <w:rFonts w:ascii="Times New Roman" w:hAnsi="Times New Roman" w:cs="Times New Roman"/>
                <w:sz w:val="20"/>
                <w:szCs w:val="20"/>
                <w:vertAlign w:val="superscript"/>
                <w:lang w:bidi="hi-IN"/>
              </w:rPr>
            </w:pPr>
          </w:p>
          <w:p w:rsidR="00F115D2" w:rsidRPr="00AC3FF8" w:rsidRDefault="00F115D2" w:rsidP="00F115D2">
            <w:pPr>
              <w:spacing w:after="0" w:line="252" w:lineRule="auto"/>
              <w:jc w:val="both"/>
              <w:rPr>
                <w:rFonts w:ascii="Times New Roman" w:hAnsi="Times New Roman" w:cs="Times New Roman"/>
                <w:sz w:val="20"/>
                <w:szCs w:val="20"/>
                <w:lang w:bidi="hi-IN"/>
              </w:rPr>
            </w:pPr>
            <w:r w:rsidRPr="00AC3FF8">
              <w:rPr>
                <w:rFonts w:ascii="Times New Roman" w:hAnsi="Times New Roman" w:cs="Times New Roman"/>
                <w:sz w:val="20"/>
                <w:szCs w:val="20"/>
                <w:lang w:bidi="hi-IN"/>
              </w:rPr>
              <w:t xml:space="preserve">фундамент: бетонный, </w:t>
            </w:r>
            <w:r>
              <w:rPr>
                <w:rFonts w:ascii="Times New Roman" w:hAnsi="Times New Roman" w:cs="Times New Roman"/>
                <w:sz w:val="20"/>
                <w:szCs w:val="20"/>
                <w:lang w:bidi="hi-IN"/>
              </w:rPr>
              <w:t>стены: блоки, перекрытия: ж/бетонные, полы: бетонные, проёмы: деревянные, металлические.</w:t>
            </w:r>
          </w:p>
          <w:p w:rsidR="00F115D2" w:rsidRPr="00FF5B96" w:rsidRDefault="00F115D2" w:rsidP="00F115D2">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Техническ</w:t>
            </w:r>
            <w:r>
              <w:rPr>
                <w:rFonts w:ascii="Times New Roman" w:hAnsi="Times New Roman" w:cs="Times New Roman"/>
                <w:bCs/>
                <w:sz w:val="20"/>
                <w:szCs w:val="20"/>
                <w:u w:val="single"/>
              </w:rPr>
              <w:t>ое</w:t>
            </w:r>
            <w:r w:rsidRPr="00FF5B96">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состояние</w:t>
            </w:r>
            <w:r w:rsidRPr="00FF5B96">
              <w:rPr>
                <w:rFonts w:ascii="Times New Roman" w:hAnsi="Times New Roman" w:cs="Times New Roman"/>
                <w:bCs/>
                <w:sz w:val="20"/>
                <w:szCs w:val="20"/>
                <w:u w:val="single"/>
              </w:rPr>
              <w:t xml:space="preserve">: </w:t>
            </w:r>
            <w:r w:rsidRPr="000043B9">
              <w:rPr>
                <w:rFonts w:ascii="Times New Roman" w:hAnsi="Times New Roman" w:cs="Times New Roman"/>
                <w:bCs/>
                <w:sz w:val="20"/>
                <w:szCs w:val="20"/>
              </w:rPr>
              <w:t>эксплуатация конструктивных элементов возможна лишь при условии значительного капитального ремонта.</w:t>
            </w:r>
          </w:p>
          <w:p w:rsidR="00F35476" w:rsidRPr="00FF5B96" w:rsidRDefault="00F115D2" w:rsidP="00F115D2">
            <w:pPr>
              <w:spacing w:after="0" w:line="252" w:lineRule="auto"/>
              <w:jc w:val="both"/>
              <w:rPr>
                <w:rFonts w:ascii="Times New Roman" w:eastAsia="Calibri" w:hAnsi="Times New Roman" w:cs="Times New Roman"/>
                <w:sz w:val="20"/>
                <w:szCs w:val="20"/>
                <w:highlight w:val="yellow"/>
              </w:rPr>
            </w:pPr>
            <w:r w:rsidRPr="00AC3FF8">
              <w:rPr>
                <w:rFonts w:ascii="Times New Roman" w:hAnsi="Times New Roman" w:cs="Times New Roman"/>
                <w:bCs/>
                <w:sz w:val="20"/>
                <w:szCs w:val="20"/>
              </w:rPr>
              <w:t>Инженерные системы: электроснабжение, водоснабжение, канализация, отопление</w:t>
            </w: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5207DF" w:rsidRPr="00FF5B96"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p w:rsidR="00952EFF" w:rsidRPr="00FF5B96" w:rsidRDefault="00952EFF" w:rsidP="005B36A4">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0043B9">
              <w:rPr>
                <w:rFonts w:ascii="Times New Roman" w:eastAsia="Times New Roman" w:hAnsi="Times New Roman" w:cs="Times New Roman"/>
                <w:sz w:val="20"/>
                <w:szCs w:val="20"/>
              </w:rPr>
              <w:t>45</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5207DF" w:rsidRPr="00FF5B96" w:rsidRDefault="005207DF" w:rsidP="000043B9">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D643B4" w:rsidRPr="00FF5B96" w:rsidRDefault="00D643B4" w:rsidP="00F115D2">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FB7299">
              <w:rPr>
                <w:rFonts w:ascii="Times New Roman" w:hAnsi="Times New Roman" w:cs="Times New Roman"/>
                <w:sz w:val="20"/>
                <w:szCs w:val="20"/>
              </w:rPr>
              <w:t>13523</w:t>
            </w:r>
            <w:r w:rsidR="0062301D">
              <w:rPr>
                <w:rFonts w:ascii="Times New Roman" w:hAnsi="Times New Roman" w:cs="Times New Roman"/>
                <w:sz w:val="20"/>
                <w:szCs w:val="20"/>
              </w:rPr>
              <w:t xml:space="preserve"> </w:t>
            </w:r>
            <w:r w:rsidR="00606685" w:rsidRPr="00FF5B96">
              <w:rPr>
                <w:rFonts w:ascii="Times New Roman" w:hAnsi="Times New Roman" w:cs="Times New Roman"/>
                <w:sz w:val="20"/>
                <w:szCs w:val="20"/>
              </w:rPr>
              <w:t>рублей (</w:t>
            </w:r>
            <w:r w:rsidR="00FB7299">
              <w:rPr>
                <w:rFonts w:ascii="Times New Roman" w:hAnsi="Times New Roman" w:cs="Times New Roman"/>
                <w:sz w:val="20"/>
                <w:szCs w:val="20"/>
              </w:rPr>
              <w:t>тринадцать тысяч пятьсот двадцать три</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F35476"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августа</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961B6D" w:rsidRPr="00FF5B96">
              <w:rPr>
                <w:rFonts w:ascii="Times New Roman" w:hAnsi="Times New Roman" w:cs="Times New Roman"/>
                <w:b/>
                <w:i/>
                <w:sz w:val="20"/>
                <w:szCs w:val="20"/>
              </w:rPr>
              <w:t>»</w:t>
            </w:r>
            <w:r w:rsidR="000043B9">
              <w:rPr>
                <w:rFonts w:ascii="Times New Roman" w:hAnsi="Times New Roman" w:cs="Times New Roman"/>
                <w:b/>
                <w:i/>
                <w:sz w:val="20"/>
                <w:szCs w:val="20"/>
              </w:rPr>
              <w:t xml:space="preserve"> августа</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0043B9">
              <w:rPr>
                <w:rFonts w:ascii="Times New Roman" w:hAnsi="Times New Roman" w:cs="Times New Roman"/>
                <w:b/>
                <w:i/>
                <w:sz w:val="20"/>
                <w:szCs w:val="20"/>
              </w:rPr>
              <w:t>26</w:t>
            </w:r>
            <w:r w:rsidR="00606685" w:rsidRPr="00FF5B96">
              <w:rPr>
                <w:rFonts w:ascii="Times New Roman" w:hAnsi="Times New Roman" w:cs="Times New Roman"/>
                <w:b/>
                <w:i/>
                <w:sz w:val="20"/>
                <w:szCs w:val="20"/>
              </w:rPr>
              <w:t xml:space="preserve">» </w:t>
            </w:r>
            <w:r w:rsidR="00DC5270">
              <w:rPr>
                <w:rFonts w:ascii="Times New Roman" w:hAnsi="Times New Roman" w:cs="Times New Roman"/>
                <w:b/>
                <w:i/>
                <w:sz w:val="20"/>
                <w:szCs w:val="20"/>
              </w:rPr>
              <w:t>августа</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8D26AB">
              <w:rPr>
                <w:rFonts w:ascii="Times New Roman" w:hAnsi="Times New Roman" w:cs="Times New Roman"/>
                <w:b/>
                <w:i/>
                <w:sz w:val="20"/>
                <w:szCs w:val="20"/>
              </w:rPr>
              <w:t>0</w:t>
            </w:r>
            <w:r w:rsidR="000043B9">
              <w:rPr>
                <w:rFonts w:ascii="Times New Roman" w:hAnsi="Times New Roman" w:cs="Times New Roman"/>
                <w:b/>
                <w:i/>
                <w:sz w:val="20"/>
                <w:szCs w:val="20"/>
              </w:rPr>
              <w:t>2</w:t>
            </w:r>
            <w:r w:rsidR="003A06A8"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w:t>
            </w:r>
            <w:r w:rsidR="00FB7299">
              <w:rPr>
                <w:rFonts w:ascii="Times New Roman" w:hAnsi="Times New Roman" w:cs="Times New Roman"/>
                <w:b/>
                <w:i/>
                <w:sz w:val="20"/>
                <w:szCs w:val="20"/>
              </w:rPr>
              <w:t>3</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w:t>
            </w:r>
            <w:proofErr w:type="spellStart"/>
            <w:r w:rsidRPr="00FF5B96">
              <w:rPr>
                <w:rFonts w:ascii="Times New Roman" w:hAnsi="Times New Roman" w:cs="Times New Roman"/>
                <w:sz w:val="20"/>
                <w:szCs w:val="20"/>
              </w:rPr>
              <w:t>мск</w:t>
            </w:r>
            <w:proofErr w:type="spellEnd"/>
            <w:r w:rsidRPr="00FF5B96">
              <w:rPr>
                <w:rFonts w:ascii="Times New Roman" w:hAnsi="Times New Roman" w:cs="Times New Roman"/>
                <w:sz w:val="20"/>
                <w:szCs w:val="20"/>
              </w:rPr>
              <w:t xml:space="preserve">)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CC4887"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0043B9">
              <w:rPr>
                <w:rFonts w:ascii="Times New Roman" w:eastAsia="Times New Roman" w:hAnsi="Times New Roman" w:cs="Times New Roman"/>
                <w:sz w:val="20"/>
                <w:szCs w:val="20"/>
              </w:rPr>
              <w:t>09 августа</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0043B9">
              <w:rPr>
                <w:rFonts w:ascii="Times New Roman" w:eastAsia="Times New Roman" w:hAnsi="Times New Roman" w:cs="Times New Roman"/>
                <w:sz w:val="20"/>
                <w:szCs w:val="20"/>
              </w:rPr>
              <w:t>29</w:t>
            </w:r>
            <w:r w:rsidR="00DC5270">
              <w:rPr>
                <w:rFonts w:ascii="Times New Roman" w:eastAsia="Times New Roman" w:hAnsi="Times New Roman" w:cs="Times New Roman"/>
                <w:sz w:val="20"/>
                <w:szCs w:val="20"/>
              </w:rPr>
              <w:t xml:space="preserve"> августа</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proofErr w:type="spellStart"/>
              <w:r w:rsidR="00484CA4" w:rsidRPr="00FF5B96">
                <w:rPr>
                  <w:rStyle w:val="a3"/>
                  <w:rFonts w:ascii="Times New Roman" w:hAnsi="Times New Roman" w:cs="Times New Roman"/>
                  <w:sz w:val="20"/>
                  <w:szCs w:val="20"/>
                  <w:lang w:val="en-US"/>
                </w:rPr>
                <w:t>freetrade</w:t>
              </w:r>
              <w:proofErr w:type="spellEnd"/>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FB7299">
              <w:rPr>
                <w:rFonts w:ascii="Times New Roman" w:hAnsi="Times New Roman" w:cs="Times New Roman"/>
                <w:sz w:val="20"/>
                <w:szCs w:val="20"/>
              </w:rPr>
              <w:t>6761,50</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FB7299">
              <w:rPr>
                <w:rFonts w:ascii="Times New Roman" w:hAnsi="Times New Roman" w:cs="Times New Roman"/>
                <w:sz w:val="20"/>
                <w:szCs w:val="20"/>
              </w:rPr>
              <w:t>шесть</w:t>
            </w:r>
            <w:r w:rsidR="0062301D">
              <w:rPr>
                <w:rFonts w:ascii="Times New Roman" w:hAnsi="Times New Roman" w:cs="Times New Roman"/>
                <w:sz w:val="20"/>
                <w:szCs w:val="20"/>
              </w:rPr>
              <w:t xml:space="preserve"> тысяч </w:t>
            </w:r>
            <w:r w:rsidR="00FB7299">
              <w:rPr>
                <w:rFonts w:ascii="Times New Roman" w:hAnsi="Times New Roman" w:cs="Times New Roman"/>
                <w:sz w:val="20"/>
                <w:szCs w:val="20"/>
              </w:rPr>
              <w:t>семьсот шестьдесят один</w:t>
            </w:r>
            <w:r w:rsidR="00484CA4"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руб</w:t>
            </w:r>
            <w:r w:rsidR="00606685" w:rsidRPr="00FF5B96">
              <w:rPr>
                <w:rFonts w:ascii="Times New Roman" w:hAnsi="Times New Roman" w:cs="Times New Roman"/>
                <w:sz w:val="20"/>
                <w:szCs w:val="20"/>
              </w:rPr>
              <w:t>л</w:t>
            </w:r>
            <w:r w:rsidR="00D970A2" w:rsidRPr="00FF5B96">
              <w:rPr>
                <w:rFonts w:ascii="Times New Roman" w:hAnsi="Times New Roman" w:cs="Times New Roman"/>
                <w:sz w:val="20"/>
                <w:szCs w:val="20"/>
              </w:rPr>
              <w:t>ей</w:t>
            </w:r>
            <w:r w:rsidR="00546B15" w:rsidRPr="00FF5B96">
              <w:rPr>
                <w:rFonts w:ascii="Times New Roman" w:hAnsi="Times New Roman" w:cs="Times New Roman"/>
                <w:sz w:val="20"/>
                <w:szCs w:val="20"/>
              </w:rPr>
              <w:t xml:space="preserve"> </w:t>
            </w:r>
            <w:r w:rsidR="00FB7299">
              <w:rPr>
                <w:rFonts w:ascii="Times New Roman" w:hAnsi="Times New Roman" w:cs="Times New Roman"/>
                <w:sz w:val="20"/>
                <w:szCs w:val="20"/>
              </w:rPr>
              <w:t>5</w:t>
            </w:r>
            <w:r w:rsidR="002B3A02">
              <w:rPr>
                <w:rFonts w:ascii="Times New Roman" w:hAnsi="Times New Roman" w:cs="Times New Roman"/>
                <w:sz w:val="20"/>
                <w:szCs w:val="20"/>
              </w:rPr>
              <w:t>0</w:t>
            </w:r>
            <w:r w:rsidR="00546B15" w:rsidRPr="00FF5B96">
              <w:rPr>
                <w:rFonts w:ascii="Times New Roman" w:hAnsi="Times New Roman" w:cs="Times New Roman"/>
                <w:sz w:val="20"/>
                <w:szCs w:val="20"/>
              </w:rPr>
              <w:t xml:space="preserve"> коп.)</w:t>
            </w:r>
          </w:p>
          <w:p w:rsidR="00D970A2" w:rsidRPr="00FF5B96" w:rsidRDefault="00D970A2"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lastRenderedPageBreak/>
              <w:t>р/</w:t>
            </w:r>
            <w:proofErr w:type="spellStart"/>
            <w:r w:rsidRPr="00FF5B96">
              <w:rPr>
                <w:rFonts w:ascii="Times New Roman" w:hAnsi="Times New Roman" w:cs="Times New Roman"/>
                <w:sz w:val="20"/>
                <w:szCs w:val="20"/>
              </w:rPr>
              <w:t>сч</w:t>
            </w:r>
            <w:proofErr w:type="spellEnd"/>
            <w:r w:rsidRPr="00FF5B96">
              <w:rPr>
                <w:rFonts w:ascii="Times New Roman" w:hAnsi="Times New Roman" w:cs="Times New Roman"/>
                <w:sz w:val="20"/>
                <w:szCs w:val="20"/>
              </w:rPr>
              <w:t xml:space="preserve">: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proofErr w:type="spellStart"/>
            <w:r w:rsidRPr="00FF5B96">
              <w:rPr>
                <w:rFonts w:ascii="Times New Roman" w:hAnsi="Times New Roman" w:cs="Times New Roman"/>
                <w:sz w:val="20"/>
                <w:szCs w:val="20"/>
              </w:rPr>
              <w:t>кор.сч</w:t>
            </w:r>
            <w:proofErr w:type="spellEnd"/>
            <w:r w:rsidRPr="00FF5B96">
              <w:rPr>
                <w:rFonts w:ascii="Times New Roman" w:hAnsi="Times New Roman" w:cs="Times New Roman"/>
                <w:sz w:val="20"/>
                <w:szCs w:val="20"/>
              </w:rPr>
              <w:t>.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 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r w:rsidR="002B3A02">
              <w:rPr>
                <w:rFonts w:ascii="Times New Roman" w:eastAsia="Times New Roman" w:hAnsi="Times New Roman" w:cs="Times New Roman"/>
                <w:sz w:val="20"/>
                <w:szCs w:val="20"/>
              </w:rPr>
              <w:t xml:space="preserve"> </w:t>
            </w:r>
            <w:r w:rsidR="002B3A02" w:rsidRPr="002B3A02">
              <w:rPr>
                <w:rFonts w:ascii="Times New Roman" w:eastAsia="Times New Roman" w:hAnsi="Times New Roman" w:cs="Times New Roman"/>
                <w:sz w:val="20"/>
                <w:szCs w:val="20"/>
              </w:rPr>
              <w:t>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lastRenderedPageBreak/>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gov</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Раздел</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пункт</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документации</w:t>
            </w:r>
            <w:proofErr w:type="spellEnd"/>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w w:val="99"/>
                <w:lang w:val="en-US"/>
              </w:rPr>
              <w:t>об</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аукционе</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требующий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2B3A02"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2B3A02"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в отношении </w:t>
      </w:r>
      <w:proofErr w:type="gramStart"/>
      <w:r w:rsidR="00773EB8" w:rsidRPr="002B3A02">
        <w:rPr>
          <w:rFonts w:ascii="Times New Roman" w:eastAsia="Times New Roman" w:hAnsi="Times New Roman" w:cs="Times New Roman"/>
          <w:b/>
          <w:sz w:val="20"/>
          <w:szCs w:val="20"/>
        </w:rPr>
        <w:t>недвижимого</w:t>
      </w:r>
      <w:r w:rsidRPr="002B3A02">
        <w:rPr>
          <w:rFonts w:ascii="Times New Roman" w:eastAsia="Times New Roman" w:hAnsi="Times New Roman" w:cs="Times New Roman"/>
          <w:b/>
          <w:sz w:val="20"/>
          <w:szCs w:val="20"/>
        </w:rPr>
        <w:t xml:space="preserve"> </w:t>
      </w:r>
      <w:r w:rsidR="00881F9E" w:rsidRPr="002B3A02">
        <w:rPr>
          <w:rFonts w:ascii="Times New Roman" w:eastAsia="Times New Roman" w:hAnsi="Times New Roman" w:cs="Times New Roman"/>
          <w:b/>
          <w:sz w:val="20"/>
          <w:szCs w:val="20"/>
        </w:rPr>
        <w:t>имущества</w:t>
      </w:r>
      <w:proofErr w:type="gramEnd"/>
      <w:r w:rsidR="00881F9E" w:rsidRPr="002B3A02">
        <w:rPr>
          <w:rFonts w:ascii="Times New Roman" w:eastAsia="Times New Roman" w:hAnsi="Times New Roman" w:cs="Times New Roman"/>
          <w:b/>
          <w:sz w:val="20"/>
          <w:szCs w:val="20"/>
        </w:rPr>
        <w:t xml:space="preserve"> </w:t>
      </w:r>
      <w:r w:rsidR="00BC79A9" w:rsidRPr="002B3A02">
        <w:rPr>
          <w:rFonts w:ascii="Times New Roman" w:hAnsi="Times New Roman" w:cs="Times New Roman"/>
          <w:b/>
          <w:sz w:val="20"/>
          <w:szCs w:val="20"/>
        </w:rPr>
        <w:t xml:space="preserve">находящегося в муниципальной собственности </w:t>
      </w:r>
      <w:r w:rsidR="000D5A93" w:rsidRPr="002B3A02">
        <w:rPr>
          <w:rFonts w:ascii="Times New Roman" w:hAnsi="Times New Roman" w:cs="Times New Roman"/>
          <w:b/>
          <w:sz w:val="20"/>
          <w:szCs w:val="20"/>
        </w:rPr>
        <w:t xml:space="preserve">муниципального образования </w:t>
      </w:r>
      <w:proofErr w:type="spellStart"/>
      <w:r w:rsidR="002B3A02" w:rsidRPr="002B3A02">
        <w:rPr>
          <w:rFonts w:ascii="Times New Roman" w:eastAsia="Times New Roman" w:hAnsi="Times New Roman" w:cs="Times New Roman"/>
          <w:b/>
          <w:iCs/>
          <w:sz w:val="20"/>
          <w:szCs w:val="20"/>
        </w:rPr>
        <w:t>Каштановского</w:t>
      </w:r>
      <w:proofErr w:type="spellEnd"/>
      <w:r w:rsidR="002B3A02" w:rsidRPr="002B3A02">
        <w:rPr>
          <w:rFonts w:ascii="Times New Roman" w:eastAsia="Times New Roman" w:hAnsi="Times New Roman" w:cs="Times New Roman"/>
          <w:b/>
          <w:iCs/>
          <w:sz w:val="20"/>
          <w:szCs w:val="20"/>
        </w:rPr>
        <w:t xml:space="preserve"> сельского поселения Бахчисарайского района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 xml:space="preserve">муниципального образования </w:t>
      </w:r>
      <w:proofErr w:type="spellStart"/>
      <w:r w:rsidR="002B3A02">
        <w:rPr>
          <w:rFonts w:ascii="Times New Roman" w:eastAsia="Times New Roman" w:hAnsi="Times New Roman" w:cs="Times New Roman"/>
          <w:iCs/>
        </w:rPr>
        <w:t>Каштановского</w:t>
      </w:r>
      <w:proofErr w:type="spellEnd"/>
      <w:r w:rsidR="002B3A02" w:rsidRPr="009E3BA4">
        <w:rPr>
          <w:rFonts w:ascii="Times New Roman" w:eastAsia="Times New Roman" w:hAnsi="Times New Roman" w:cs="Times New Roman"/>
          <w:iCs/>
        </w:rPr>
        <w:t xml:space="preserve"> </w:t>
      </w:r>
      <w:r w:rsidR="002B3A02">
        <w:rPr>
          <w:rFonts w:ascii="Times New Roman" w:eastAsia="Times New Roman" w:hAnsi="Times New Roman" w:cs="Times New Roman"/>
          <w:iCs/>
        </w:rPr>
        <w:t>сельского поселения Бахчисарайского района</w:t>
      </w:r>
      <w:r w:rsidR="002B3A02" w:rsidRPr="009E3BA4">
        <w:rPr>
          <w:rFonts w:ascii="Times New Roman" w:eastAsia="Times New Roman" w:hAnsi="Times New Roman" w:cs="Times New Roman"/>
          <w:iCs/>
        </w:rPr>
        <w:t xml:space="preserve"> Республики Крым</w:t>
      </w:r>
      <w:r w:rsidR="002B3A02"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аключить</w:t>
      </w:r>
      <w:proofErr w:type="gramEnd"/>
      <w:r w:rsidRPr="001021AE">
        <w:rPr>
          <w:rFonts w:ascii="Times New Roman" w:eastAsia="Times New Roman" w:hAnsi="Times New Roman" w:cs="Times New Roman"/>
          <w:sz w:val="20"/>
          <w:szCs w:val="20"/>
          <w:lang w:eastAsia="ar-SA"/>
        </w:rPr>
        <w:t xml:space="preserve">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w:t>
      </w:r>
      <w:proofErr w:type="gramEnd"/>
      <w:r w:rsidRPr="001021AE">
        <w:rPr>
          <w:rFonts w:ascii="Times New Roman" w:eastAsia="Times New Roman" w:hAnsi="Times New Roman" w:cs="Times New Roman"/>
          <w:sz w:val="20"/>
          <w:szCs w:val="20"/>
          <w:lang w:eastAsia="ar-SA"/>
        </w:rPr>
        <w:t xml:space="preserve">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w:t>
      </w:r>
      <w:proofErr w:type="gramEnd"/>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9.На заявленные требования к участию в аукционе предоставляем документы согласно </w:t>
      </w:r>
      <w:proofErr w:type="gramStart"/>
      <w:r w:rsidRPr="001021AE">
        <w:rPr>
          <w:rFonts w:ascii="Times New Roman" w:eastAsia="Times New Roman" w:hAnsi="Times New Roman" w:cs="Times New Roman"/>
          <w:sz w:val="20"/>
          <w:szCs w:val="20"/>
          <w:lang w:eastAsia="ar-SA"/>
        </w:rPr>
        <w:t>описи</w:t>
      </w:r>
      <w:proofErr w:type="gramEnd"/>
      <w:r w:rsidRPr="001021AE">
        <w:rPr>
          <w:rFonts w:ascii="Times New Roman" w:eastAsia="Times New Roman" w:hAnsi="Times New Roman" w:cs="Times New Roman"/>
          <w:sz w:val="20"/>
          <w:szCs w:val="20"/>
          <w:lang w:eastAsia="ar-SA"/>
        </w:rPr>
        <w:t xml:space="preserve">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gov</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w:t>
      </w:r>
      <w:proofErr w:type="gramStart"/>
      <w:r w:rsidRPr="000A00AD">
        <w:rPr>
          <w:rFonts w:ascii="Times New Roman" w:eastAsia="Times New Roman" w:hAnsi="Times New Roman" w:cs="Times New Roman"/>
        </w:rPr>
        <w:t xml:space="preserve">полномочия,   </w:t>
      </w:r>
      <w:proofErr w:type="gramEnd"/>
      <w:r w:rsidRPr="000A00AD">
        <w:rPr>
          <w:rFonts w:ascii="Times New Roman" w:eastAsia="Times New Roman" w:hAnsi="Times New Roman" w:cs="Times New Roman"/>
        </w:rPr>
        <w:t xml:space="preserve">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2B3A02">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w:t>
      </w:r>
      <w:proofErr w:type="gramStart"/>
      <w:r w:rsidRPr="000A00AD">
        <w:rPr>
          <w:rFonts w:ascii="Times New Roman" w:eastAsia="Times New Roman" w:hAnsi="Times New Roman" w:cs="Times New Roman"/>
        </w:rPr>
        <w:t>_»_</w:t>
      </w:r>
      <w:proofErr w:type="gramEnd"/>
      <w:r w:rsidRPr="000A00AD">
        <w:rPr>
          <w:rFonts w:ascii="Times New Roman" w:eastAsia="Times New Roman" w:hAnsi="Times New Roman" w:cs="Times New Roman"/>
        </w:rPr>
        <w:t>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w:t>
      </w:r>
      <w:r w:rsidR="002B3A02">
        <w:rPr>
          <w:rFonts w:ascii="Times New Roman" w:eastAsia="Times New Roman" w:hAnsi="Times New Roman" w:cs="Times New Roman"/>
          <w:i/>
          <w:iCs/>
        </w:rPr>
        <w:t xml:space="preserve"> </w:t>
      </w:r>
      <w:r w:rsidRPr="000A00AD">
        <w:rPr>
          <w:rFonts w:ascii="Times New Roman" w:eastAsia="Times New Roman" w:hAnsi="Times New Roman" w:cs="Times New Roman"/>
          <w:i/>
          <w:iCs/>
        </w:rPr>
        <w:t>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w:t>
      </w:r>
      <w:proofErr w:type="gramStart"/>
      <w:r w:rsidRPr="000A00AD">
        <w:rPr>
          <w:rFonts w:ascii="Times New Roman" w:eastAsia="Times New Roman" w:hAnsi="Times New Roman" w:cs="Times New Roman"/>
        </w:rPr>
        <w:t>В</w:t>
      </w:r>
      <w:proofErr w:type="gramEnd"/>
      <w:r w:rsidRPr="000A00AD">
        <w:rPr>
          <w:rFonts w:ascii="Times New Roman" w:eastAsia="Times New Roman" w:hAnsi="Times New Roman" w:cs="Times New Roman"/>
        </w:rPr>
        <w:t xml:space="preserve">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lastRenderedPageBreak/>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roofErr w:type="spellStart"/>
      <w:r w:rsidR="00AD0D36" w:rsidRPr="000A00AD">
        <w:rPr>
          <w:rFonts w:ascii="Times New Roman" w:eastAsia="Times New Roman" w:hAnsi="Times New Roman" w:cs="Times New Roman"/>
        </w:rPr>
        <w:t>Ф.И.</w:t>
      </w:r>
      <w:proofErr w:type="gramStart"/>
      <w:r w:rsidR="00AD0D36" w:rsidRPr="000A00AD">
        <w:rPr>
          <w:rFonts w:ascii="Times New Roman" w:eastAsia="Times New Roman" w:hAnsi="Times New Roman" w:cs="Times New Roman"/>
        </w:rPr>
        <w:t>О.</w:t>
      </w:r>
      <w:r w:rsidRPr="000A00AD">
        <w:rPr>
          <w:rFonts w:ascii="Times New Roman" w:eastAsia="Times New Roman" w:hAnsi="Times New Roman" w:cs="Times New Roman"/>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w:t>
      </w:r>
      <w:proofErr w:type="gramStart"/>
      <w:r>
        <w:rPr>
          <w:rFonts w:ascii="Times New Roman" w:hAnsi="Times New Roman" w:cs="Times New Roman"/>
          <w:sz w:val="20"/>
          <w:szCs w:val="20"/>
        </w:rPr>
        <w:t>В О</w:t>
      </w:r>
      <w:proofErr w:type="gramEnd"/>
      <w:r>
        <w:rPr>
          <w:rFonts w:ascii="Times New Roman" w:hAnsi="Times New Roman" w:cs="Times New Roman"/>
          <w:sz w:val="20"/>
          <w:szCs w:val="20"/>
        </w:rPr>
        <w:t xml:space="preserve"> Р А </w:t>
      </w:r>
    </w:p>
    <w:p w:rsidR="002B3A02" w:rsidRPr="007E5B0E" w:rsidRDefault="002B3A02" w:rsidP="0062301D">
      <w:pPr>
        <w:spacing w:line="240" w:lineRule="auto"/>
        <w:ind w:firstLine="720"/>
        <w:jc w:val="center"/>
        <w:rPr>
          <w:rFonts w:ascii="Times New Roman" w:hAnsi="Times New Roman" w:cs="Times New Roman"/>
          <w:sz w:val="26"/>
          <w:szCs w:val="26"/>
        </w:rPr>
      </w:pPr>
      <w:r w:rsidRPr="007E5B0E">
        <w:rPr>
          <w:rFonts w:ascii="Times New Roman" w:hAnsi="Times New Roman" w:cs="Times New Roman"/>
          <w:sz w:val="26"/>
          <w:szCs w:val="26"/>
        </w:rPr>
        <w:t>Договор аренды недвижимого муниципального имущества</w:t>
      </w:r>
      <w:r>
        <w:rPr>
          <w:rFonts w:ascii="Times New Roman" w:hAnsi="Times New Roman" w:cs="Times New Roman"/>
          <w:sz w:val="26"/>
          <w:szCs w:val="26"/>
        </w:rPr>
        <w:t xml:space="preserve"> № ___</w:t>
      </w:r>
    </w:p>
    <w:p w:rsidR="002B3A02" w:rsidRPr="007E5B0E" w:rsidRDefault="002B3A02" w:rsidP="002B3A02">
      <w:pPr>
        <w:spacing w:line="240" w:lineRule="auto"/>
        <w:ind w:firstLine="720"/>
        <w:rPr>
          <w:rFonts w:ascii="Times New Roman" w:hAnsi="Times New Roman" w:cs="Times New Roman"/>
          <w:sz w:val="26"/>
          <w:szCs w:val="26"/>
        </w:rPr>
      </w:pPr>
    </w:p>
    <w:p w:rsidR="002B3A02" w:rsidRPr="002B3A02" w:rsidRDefault="002B3A02" w:rsidP="00815917">
      <w:pPr>
        <w:tabs>
          <w:tab w:val="left" w:pos="4740"/>
        </w:tabs>
        <w:spacing w:after="0" w:line="200" w:lineRule="atLeast"/>
        <w:rPr>
          <w:rFonts w:ascii="Times New Roman" w:hAnsi="Times New Roman" w:cs="Times New Roman"/>
          <w:bCs/>
        </w:rPr>
      </w:pPr>
      <w:r w:rsidRPr="002B3A02">
        <w:rPr>
          <w:rFonts w:ascii="Times New Roman" w:hAnsi="Times New Roman" w:cs="Times New Roman"/>
          <w:bCs/>
        </w:rPr>
        <w:t>село Каштаны</w:t>
      </w:r>
      <w:r w:rsidRPr="002B3A02">
        <w:rPr>
          <w:rFonts w:ascii="Times New Roman" w:hAnsi="Times New Roman" w:cs="Times New Roman"/>
          <w:bCs/>
        </w:rPr>
        <w:tab/>
        <w:t xml:space="preserve">                            _____________________</w:t>
      </w:r>
    </w:p>
    <w:p w:rsidR="002B3A02" w:rsidRPr="002B3A02" w:rsidRDefault="00815917" w:rsidP="00815917">
      <w:pPr>
        <w:spacing w:after="0" w:line="200" w:lineRule="atLeast"/>
        <w:ind w:left="6240"/>
        <w:jc w:val="both"/>
        <w:rPr>
          <w:rFonts w:ascii="Times New Roman" w:hAnsi="Times New Roman" w:cs="Times New Roman"/>
          <w:bCs/>
        </w:rPr>
      </w:pPr>
      <w:r>
        <w:rPr>
          <w:rFonts w:ascii="Times New Roman" w:hAnsi="Times New Roman" w:cs="Times New Roman"/>
          <w:bCs/>
        </w:rPr>
        <w:t xml:space="preserve">        </w:t>
      </w:r>
      <w:r w:rsidR="002B3A02" w:rsidRPr="002B3A02">
        <w:rPr>
          <w:rFonts w:ascii="Times New Roman" w:hAnsi="Times New Roman" w:cs="Times New Roman"/>
          <w:bCs/>
        </w:rPr>
        <w:t>(число, месяц, год)</w:t>
      </w:r>
    </w:p>
    <w:p w:rsidR="002B3A02" w:rsidRPr="002B3A02" w:rsidRDefault="002B3A02" w:rsidP="002B3A02">
      <w:pPr>
        <w:spacing w:line="240" w:lineRule="auto"/>
        <w:ind w:firstLine="720"/>
        <w:rPr>
          <w:rFonts w:ascii="Times New Roman" w:hAnsi="Times New Roman" w:cs="Times New Roman"/>
          <w:bCs/>
        </w:rPr>
      </w:pPr>
    </w:p>
    <w:p w:rsidR="002B3A02" w:rsidRPr="002B3A02" w:rsidRDefault="002B3A02" w:rsidP="002B3A02">
      <w:pPr>
        <w:overflowPunct w:val="0"/>
        <w:spacing w:line="240" w:lineRule="auto"/>
        <w:ind w:firstLine="720"/>
        <w:jc w:val="both"/>
        <w:rPr>
          <w:rFonts w:ascii="Times New Roman" w:hAnsi="Times New Roman" w:cs="Times New Roman"/>
          <w:bCs/>
          <w:color w:val="000000"/>
          <w:shd w:val="clear" w:color="auto" w:fill="FFFFFF"/>
        </w:rPr>
      </w:pPr>
      <w:r w:rsidRPr="002B3A02">
        <w:rPr>
          <w:rFonts w:ascii="Times New Roman" w:hAnsi="Times New Roman" w:cs="Times New Roman"/>
          <w:bCs/>
        </w:rPr>
        <w:t xml:space="preserve">Администрация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Республики Крым, код ОГРН 1149102095328, местонахождение Республика Крым, Бахчисарайский район, </w:t>
      </w:r>
      <w:proofErr w:type="spellStart"/>
      <w:r w:rsidRPr="002B3A02">
        <w:rPr>
          <w:rFonts w:ascii="Times New Roman" w:hAnsi="Times New Roman" w:cs="Times New Roman"/>
          <w:bCs/>
        </w:rPr>
        <w:t>с.Каштаны</w:t>
      </w:r>
      <w:proofErr w:type="spellEnd"/>
      <w:r w:rsidRPr="002B3A02">
        <w:rPr>
          <w:rFonts w:ascii="Times New Roman" w:hAnsi="Times New Roman" w:cs="Times New Roman"/>
          <w:bCs/>
        </w:rPr>
        <w:t xml:space="preserve">, ул.Виноградная,4 (далее – Арендодатель), в лице Председателя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совета - главы администрации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Григорян </w:t>
      </w:r>
      <w:proofErr w:type="spellStart"/>
      <w:r w:rsidRPr="002B3A02">
        <w:rPr>
          <w:rFonts w:ascii="Times New Roman" w:hAnsi="Times New Roman" w:cs="Times New Roman"/>
          <w:bCs/>
        </w:rPr>
        <w:t>Вагана</w:t>
      </w:r>
      <w:proofErr w:type="spellEnd"/>
      <w:r w:rsidRPr="002B3A02">
        <w:rPr>
          <w:rFonts w:ascii="Times New Roman" w:hAnsi="Times New Roman" w:cs="Times New Roman"/>
          <w:bCs/>
        </w:rPr>
        <w:t xml:space="preserve"> Эрнестовича, действующего на основании Устава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rPr>
        <w:t xml:space="preserve"> сельское поселение Бахчисарайского района Республики Крым,  с одной стороны, и _________________________________, местонахождение __________________________________________________________ (далее – Арендатор), действующий на основании гражданского законодательства Российской Федерации с другой стороны, в дальнейшем именуемые Сторонами, руководствуясь</w:t>
      </w:r>
      <w:r w:rsidRPr="002B3A02">
        <w:rPr>
          <w:rFonts w:ascii="Times New Roman" w:hAnsi="Times New Roman" w:cs="Times New Roman"/>
          <w:bCs/>
          <w:color w:val="000000"/>
          <w:shd w:val="clear" w:color="auto" w:fill="FFFFFF"/>
        </w:rPr>
        <w:t xml:space="preserve"> п. 1 ст. 617 Гражданского кодекса Российской Федерации, Федеральным законом «О защите конкуренции» №135-ФЗ от 26.07.2006г.,  </w:t>
      </w:r>
      <w:bookmarkStart w:id="6" w:name="OLE_LINK1"/>
      <w:bookmarkStart w:id="7" w:name="OLE_LINK2"/>
      <w:r w:rsidRPr="002B3A02">
        <w:rPr>
          <w:rFonts w:ascii="Times New Roman" w:hAnsi="Times New Roman" w:cs="Times New Roman"/>
          <w:bCs/>
          <w:color w:val="000000"/>
          <w:shd w:val="clear" w:color="auto" w:fill="FFFFFF"/>
        </w:rPr>
        <w:t xml:space="preserve">порядком предоставления в аренду имущества, находящегося в собственности муниципального образования </w:t>
      </w:r>
      <w:proofErr w:type="spellStart"/>
      <w:r w:rsidRPr="002B3A02">
        <w:rPr>
          <w:rFonts w:ascii="Times New Roman" w:hAnsi="Times New Roman" w:cs="Times New Roman"/>
          <w:bCs/>
          <w:color w:val="000000"/>
          <w:shd w:val="clear" w:color="auto" w:fill="FFFFFF"/>
        </w:rPr>
        <w:t>Каштановское</w:t>
      </w:r>
      <w:proofErr w:type="spellEnd"/>
      <w:r w:rsidRPr="002B3A02">
        <w:rPr>
          <w:rFonts w:ascii="Times New Roman" w:hAnsi="Times New Roman" w:cs="Times New Roman"/>
          <w:bCs/>
          <w:color w:val="000000"/>
          <w:shd w:val="clear" w:color="auto" w:fill="FFFFFF"/>
        </w:rPr>
        <w:t xml:space="preserve"> сельское поселение Бахчисарайского района Республики Крым, </w:t>
      </w:r>
      <w:bookmarkEnd w:id="6"/>
      <w:bookmarkEnd w:id="7"/>
      <w:r w:rsidRPr="002B3A02">
        <w:rPr>
          <w:rFonts w:ascii="Times New Roman" w:hAnsi="Times New Roman" w:cs="Times New Roman"/>
          <w:bCs/>
          <w:color w:val="000000"/>
          <w:shd w:val="clear" w:color="auto" w:fill="FFFFFF"/>
        </w:rPr>
        <w:t>у</w:t>
      </w:r>
      <w:r w:rsidRPr="002B3A02">
        <w:rPr>
          <w:rFonts w:ascii="Times New Roman" w:hAnsi="Times New Roman" w:cs="Times New Roman"/>
          <w:bCs/>
        </w:rPr>
        <w:t xml:space="preserve">твержденного решением 10-й сессии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совета Бахчисарайского района Республики Крым 1-го созыва №6 от 27.07.2015  </w:t>
      </w:r>
      <w:r w:rsidRPr="002B3A02">
        <w:rPr>
          <w:rFonts w:ascii="Times New Roman" w:hAnsi="Times New Roman" w:cs="Times New Roman"/>
          <w:bCs/>
          <w:color w:val="000000"/>
          <w:shd w:val="clear" w:color="auto" w:fill="FFFFFF"/>
        </w:rPr>
        <w:t>заключили настоящий договор.</w:t>
      </w:r>
    </w:p>
    <w:p w:rsidR="002B3A02" w:rsidRPr="002B3A02" w:rsidRDefault="002B3A02" w:rsidP="002B3A02">
      <w:pPr>
        <w:widowControl w:val="0"/>
        <w:numPr>
          <w:ilvl w:val="1"/>
          <w:numId w:val="16"/>
        </w:numPr>
        <w:suppressAutoHyphens/>
        <w:overflowPunct w:val="0"/>
        <w:autoSpaceDE w:val="0"/>
        <w:spacing w:after="0" w:line="200" w:lineRule="atLeast"/>
        <w:ind w:left="3900" w:hanging="235"/>
        <w:jc w:val="both"/>
        <w:rPr>
          <w:rFonts w:ascii="Times New Roman" w:hAnsi="Times New Roman" w:cs="Times New Roman"/>
          <w:bCs/>
        </w:rPr>
      </w:pPr>
      <w:r w:rsidRPr="002B3A02">
        <w:rPr>
          <w:rFonts w:ascii="Times New Roman" w:hAnsi="Times New Roman" w:cs="Times New Roman"/>
          <w:bCs/>
        </w:rPr>
        <w:t xml:space="preserve">Предмет Договора </w:t>
      </w:r>
    </w:p>
    <w:p w:rsidR="002B3A02" w:rsidRPr="002B3A02" w:rsidRDefault="002B3A02" w:rsidP="002B3A02">
      <w:pPr>
        <w:widowControl w:val="0"/>
        <w:numPr>
          <w:ilvl w:val="0"/>
          <w:numId w:val="12"/>
        </w:numPr>
        <w:suppressAutoHyphens/>
        <w:overflowPunct w:val="0"/>
        <w:autoSpaceDE w:val="0"/>
        <w:spacing w:after="0" w:line="240" w:lineRule="auto"/>
        <w:ind w:left="0" w:firstLine="720"/>
        <w:jc w:val="both"/>
        <w:rPr>
          <w:rFonts w:ascii="Times New Roman" w:hAnsi="Times New Roman" w:cs="Times New Roman"/>
          <w:bCs/>
          <w:iCs/>
        </w:rPr>
      </w:pPr>
      <w:r w:rsidRPr="002B3A02">
        <w:rPr>
          <w:rFonts w:ascii="Times New Roman" w:hAnsi="Times New Roman" w:cs="Times New Roman"/>
          <w:bCs/>
        </w:rPr>
        <w:t xml:space="preserve">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 xml:space="preserve">Республики Крым нежилое помещение - __________________  (далее    –    Имущество)    площадью    ______   м²,    расположенное    по    адресу: Республика Крым, Бахчисарайский район, ___________________________________________________________________________,    находящееся    на    балансе Администрации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(далее  –  Балансодержатель).</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1.2. Имущество передается в аренду с целью осуществления коммерческой деятельности.</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3"/>
        </w:numPr>
        <w:suppressAutoHyphens/>
        <w:overflowPunct w:val="0"/>
        <w:autoSpaceDE w:val="0"/>
        <w:spacing w:after="0" w:line="200" w:lineRule="atLeast"/>
        <w:ind w:left="2900" w:hanging="248"/>
        <w:jc w:val="both"/>
        <w:rPr>
          <w:rFonts w:ascii="Times New Roman" w:hAnsi="Times New Roman" w:cs="Times New Roman"/>
          <w:bCs/>
        </w:rPr>
      </w:pPr>
      <w:r w:rsidRPr="002B3A02">
        <w:rPr>
          <w:rFonts w:ascii="Times New Roman" w:hAnsi="Times New Roman" w:cs="Times New Roman"/>
          <w:bCs/>
        </w:rPr>
        <w:t xml:space="preserve">Условия передачи имущества Арендатору </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2.1.1 Арендодатель передает Арендатору арендуемое помещение по акту приема-передачи, который подписывается представителями Сторон, в срок не позднее 5 дней со дня начала действия Договора.</w:t>
      </w:r>
    </w:p>
    <w:p w:rsidR="002B3A02" w:rsidRPr="002B3A02" w:rsidRDefault="002B3A02" w:rsidP="002B3A02">
      <w:pPr>
        <w:overflowPunct w:val="0"/>
        <w:spacing w:line="240" w:lineRule="auto"/>
        <w:ind w:firstLine="720"/>
        <w:jc w:val="both"/>
        <w:rPr>
          <w:rFonts w:ascii="Times New Roman" w:hAnsi="Times New Roman" w:cs="Times New Roman"/>
          <w:bCs/>
        </w:rPr>
      </w:pPr>
      <w:r w:rsidRPr="002B3A02">
        <w:rPr>
          <w:rFonts w:ascii="Times New Roman" w:hAnsi="Times New Roman" w:cs="Times New Roman"/>
          <w:bCs/>
        </w:rPr>
        <w:t xml:space="preserve">2.1.2. 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 xml:space="preserve">Республики Крым, а Арендатор пользуется им в течение срока аренды. </w:t>
      </w:r>
    </w:p>
    <w:p w:rsidR="002B3A02" w:rsidRPr="002B3A02" w:rsidRDefault="002B3A02" w:rsidP="002B3A02">
      <w:pPr>
        <w:pStyle w:val="26"/>
        <w:widowControl w:val="0"/>
        <w:numPr>
          <w:ilvl w:val="2"/>
          <w:numId w:val="27"/>
        </w:numPr>
        <w:overflowPunct w:val="0"/>
        <w:autoSpaceDE w:val="0"/>
        <w:spacing w:after="0" w:line="240" w:lineRule="auto"/>
        <w:ind w:left="0" w:firstLine="720"/>
        <w:jc w:val="both"/>
        <w:rPr>
          <w:rFonts w:ascii="Times New Roman" w:hAnsi="Times New Roman"/>
          <w:bCs/>
        </w:rPr>
      </w:pPr>
      <w:r w:rsidRPr="002B3A02">
        <w:rPr>
          <w:rFonts w:ascii="Times New Roman" w:hAnsi="Times New Roman"/>
          <w:bCs/>
        </w:rPr>
        <w:t xml:space="preserve">Обязанность по составлению акта приема-передачи возлагается на Арендодателя.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7"/>
        </w:numPr>
        <w:suppressAutoHyphens/>
        <w:overflowPunct w:val="0"/>
        <w:autoSpaceDE w:val="0"/>
        <w:spacing w:after="0" w:line="200" w:lineRule="atLeast"/>
        <w:ind w:left="4320" w:hanging="240"/>
        <w:jc w:val="both"/>
        <w:rPr>
          <w:rFonts w:ascii="Times New Roman" w:hAnsi="Times New Roman" w:cs="Times New Roman"/>
          <w:bCs/>
        </w:rPr>
      </w:pPr>
      <w:r w:rsidRPr="002B3A02">
        <w:rPr>
          <w:rFonts w:ascii="Times New Roman" w:hAnsi="Times New Roman" w:cs="Times New Roman"/>
          <w:bCs/>
        </w:rPr>
        <w:t xml:space="preserve">Арендная плата </w:t>
      </w:r>
    </w:p>
    <w:p w:rsidR="002B3A02" w:rsidRPr="002B3A02" w:rsidRDefault="002B3A02" w:rsidP="002B3A02">
      <w:pPr>
        <w:overflowPunct w:val="0"/>
        <w:spacing w:line="240" w:lineRule="auto"/>
        <w:ind w:firstLine="709"/>
        <w:jc w:val="both"/>
        <w:rPr>
          <w:rFonts w:ascii="Times New Roman" w:hAnsi="Times New Roman" w:cs="Times New Roman"/>
          <w:bCs/>
        </w:rPr>
      </w:pPr>
      <w:r w:rsidRPr="002B3A02">
        <w:rPr>
          <w:rFonts w:ascii="Times New Roman" w:hAnsi="Times New Roman" w:cs="Times New Roman"/>
          <w:bCs/>
        </w:rPr>
        <w:t xml:space="preserve">3.1 Арендная плата составляет без </w:t>
      </w:r>
      <w:proofErr w:type="gramStart"/>
      <w:r w:rsidRPr="002B3A02">
        <w:rPr>
          <w:rFonts w:ascii="Times New Roman" w:hAnsi="Times New Roman" w:cs="Times New Roman"/>
          <w:bCs/>
        </w:rPr>
        <w:t xml:space="preserve">НДС  </w:t>
      </w:r>
      <w:r w:rsidRPr="002B3A02">
        <w:rPr>
          <w:rFonts w:ascii="Times New Roman" w:hAnsi="Times New Roman" w:cs="Times New Roman"/>
          <w:bCs/>
          <w:u w:val="single"/>
        </w:rPr>
        <w:t>_</w:t>
      </w:r>
      <w:proofErr w:type="gramEnd"/>
      <w:r w:rsidRPr="002B3A02">
        <w:rPr>
          <w:rFonts w:ascii="Times New Roman" w:hAnsi="Times New Roman" w:cs="Times New Roman"/>
          <w:bCs/>
          <w:u w:val="single"/>
        </w:rPr>
        <w:t>______            (прописью)_</w:t>
      </w:r>
      <w:r w:rsidRPr="002B3A02">
        <w:rPr>
          <w:rFonts w:ascii="Times New Roman" w:hAnsi="Times New Roman" w:cs="Times New Roman"/>
          <w:bCs/>
        </w:rPr>
        <w:t xml:space="preserve"> руб. в месяц.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3.2. 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 </w:t>
      </w:r>
    </w:p>
    <w:p w:rsidR="002B3A02" w:rsidRPr="002B3A02" w:rsidRDefault="002B3A02" w:rsidP="002B3A02">
      <w:pPr>
        <w:widowControl w:val="0"/>
        <w:numPr>
          <w:ilvl w:val="0"/>
          <w:numId w:val="18"/>
        </w:numPr>
        <w:suppressAutoHyphens/>
        <w:overflowPunct w:val="0"/>
        <w:autoSpaceDE w:val="0"/>
        <w:spacing w:after="0" w:line="200" w:lineRule="atLeast"/>
        <w:ind w:left="980" w:hanging="412"/>
        <w:jc w:val="both"/>
        <w:rPr>
          <w:rFonts w:ascii="Times New Roman" w:hAnsi="Times New Roman" w:cs="Times New Roman"/>
          <w:bCs/>
        </w:rPr>
      </w:pPr>
      <w:r w:rsidRPr="002B3A02">
        <w:rPr>
          <w:rFonts w:ascii="Times New Roman" w:hAnsi="Times New Roman" w:cs="Times New Roman"/>
          <w:bCs/>
        </w:rPr>
        <w:t xml:space="preserve">В арендную плату не входят: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lastRenderedPageBreak/>
        <w:t>- плата за пользование земельным участком, на котором расположен объект аренды, или соответствующей долей в земельном участке;</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эксплуатационное обслуживание, а также плата за пользование общей собственностью;</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 плата за предоставляемые коммунальные услуги.</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proofErr w:type="gramStart"/>
      <w:r w:rsidRPr="002B3A02">
        <w:rPr>
          <w:rFonts w:ascii="Times New Roman" w:hAnsi="Times New Roman" w:cs="Times New Roman"/>
          <w:bCs/>
        </w:rPr>
        <w:t>Арендная  плата</w:t>
      </w:r>
      <w:proofErr w:type="gramEnd"/>
      <w:r w:rsidRPr="002B3A02">
        <w:rPr>
          <w:rFonts w:ascii="Times New Roman" w:hAnsi="Times New Roman" w:cs="Times New Roman"/>
          <w:bCs/>
        </w:rPr>
        <w:t xml:space="preserve">  перечисляется  100 % в  бюджет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3.8. Арендная плата, перечисленная несвоевременно или не в полном объеме, подлежит индексации и взыскивается в бюджет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Моментом исполнения обязательств по оплате арендных платежей является момент перечисления денежных средств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color w:val="000000"/>
        </w:rPr>
        <w:t xml:space="preserve"> сельское поселения Бахчисарайского района </w:t>
      </w:r>
      <w:r w:rsidRPr="002B3A02">
        <w:rPr>
          <w:rFonts w:ascii="Times New Roman" w:hAnsi="Times New Roman" w:cs="Times New Roman"/>
          <w:bCs/>
        </w:rPr>
        <w:t>Республики Крым.</w:t>
      </w:r>
    </w:p>
    <w:p w:rsidR="002B3A02" w:rsidRPr="002B3A02" w:rsidRDefault="002B3A02" w:rsidP="002B3A02">
      <w:pPr>
        <w:spacing w:line="200" w:lineRule="atLeast"/>
        <w:ind w:firstLine="709"/>
        <w:jc w:val="both"/>
        <w:rPr>
          <w:rFonts w:ascii="Times New Roman" w:hAnsi="Times New Roman" w:cs="Times New Roman"/>
          <w:bCs/>
        </w:rPr>
      </w:pPr>
      <w:proofErr w:type="gramStart"/>
      <w:r w:rsidRPr="002B3A02">
        <w:rPr>
          <w:rFonts w:ascii="Times New Roman" w:hAnsi="Times New Roman" w:cs="Times New Roman"/>
          <w:bCs/>
        </w:rPr>
        <w:t>В  случае</w:t>
      </w:r>
      <w:proofErr w:type="gramEnd"/>
      <w:r w:rsidRPr="002B3A02">
        <w:rPr>
          <w:rFonts w:ascii="Times New Roman" w:hAnsi="Times New Roman" w:cs="Times New Roman"/>
          <w:bCs/>
        </w:rPr>
        <w:t xml:space="preserve">  неправильно  оформленного  платежного  поручения  оплата  аренды  не</w:t>
      </w:r>
      <w:bookmarkStart w:id="8" w:name="page71"/>
      <w:bookmarkEnd w:id="8"/>
      <w:r w:rsidRPr="002B3A02">
        <w:rPr>
          <w:rFonts w:ascii="Times New Roman" w:hAnsi="Times New Roman" w:cs="Times New Roman"/>
          <w:bCs/>
        </w:rPr>
        <w:t xml:space="preserve"> засчитывается и Арендодатель вправе выставить штрафные санкции.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 xml:space="preserve">В случае наличия неоплаченной пени на момент получения бюджетом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средства,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 xml:space="preserve">3.9. Сумма арендной платы, излишне перечисленная Арендатором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зачисляется в счет будущих платежей.</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3.10. 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w:t>
      </w:r>
      <w:r w:rsidRPr="002B3A02">
        <w:rPr>
          <w:rFonts w:ascii="Times New Roman" w:hAnsi="Times New Roman" w:cs="Times New Roman"/>
          <w:bCs/>
          <w:color w:val="FF0000"/>
        </w:rPr>
        <w:t xml:space="preserve"> </w:t>
      </w:r>
      <w:r w:rsidRPr="002B3A02">
        <w:rPr>
          <w:rFonts w:ascii="Times New Roman" w:hAnsi="Times New Roman" w:cs="Times New Roman"/>
          <w:bCs/>
        </w:rPr>
        <w:t>настоящего Договора, Арендатор оплачивает двойную арендную плату до дня возврата Имущества по акту приема-передачи включительно.</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Подписанный между Арендатором и Балансодержателем акт приема - передачи предоставляется Арендодателю в месячный срок после его подписания, в противном случае Арендатор оплачивает штраф в размере двойной арендной платы до момента предоставления Арендодателю акта приема-передачи.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 xml:space="preserve">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Республики Крым и Арендодателю/Балансодержателю.</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 xml:space="preserve">Задолженность по арендной плате, имеющаяся на момент прекращения Договора, подлежит индексации и взыскивается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w:t>
      </w:r>
      <w:proofErr w:type="gramStart"/>
      <w:r w:rsidRPr="002B3A02">
        <w:rPr>
          <w:rFonts w:ascii="Times New Roman" w:hAnsi="Times New Roman" w:cs="Times New Roman"/>
          <w:bCs/>
        </w:rPr>
        <w:t xml:space="preserve">района  </w:t>
      </w:r>
      <w:r w:rsidRPr="002B3A02">
        <w:rPr>
          <w:rFonts w:ascii="Times New Roman" w:hAnsi="Times New Roman" w:cs="Times New Roman"/>
          <w:bCs/>
        </w:rPr>
        <w:lastRenderedPageBreak/>
        <w:t>согласно</w:t>
      </w:r>
      <w:proofErr w:type="gramEnd"/>
      <w:r w:rsidRPr="002B3A02">
        <w:rPr>
          <w:rFonts w:ascii="Times New Roman" w:hAnsi="Times New Roman" w:cs="Times New Roman"/>
          <w:bCs/>
        </w:rPr>
        <w:t xml:space="preserve">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 </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Неиспользование Имущества Арендатором не является основанием для отказа от внесения арендной платы. </w:t>
      </w:r>
    </w:p>
    <w:p w:rsidR="002B3A02" w:rsidRPr="002B3A02" w:rsidRDefault="002B3A02" w:rsidP="002B3A02">
      <w:pPr>
        <w:overflowPunct w:val="0"/>
        <w:spacing w:line="200" w:lineRule="atLeast"/>
        <w:ind w:right="80" w:firstLine="566"/>
        <w:rPr>
          <w:rFonts w:ascii="Times New Roman" w:hAnsi="Times New Roman" w:cs="Times New Roman"/>
          <w:bCs/>
        </w:rPr>
      </w:pPr>
    </w:p>
    <w:p w:rsidR="002B3A02" w:rsidRPr="002B3A02" w:rsidRDefault="002B3A02" w:rsidP="002B3A02">
      <w:pPr>
        <w:overflowPunct w:val="0"/>
        <w:spacing w:line="200" w:lineRule="atLeast"/>
        <w:ind w:right="80" w:firstLine="566"/>
        <w:rPr>
          <w:rFonts w:ascii="Times New Roman" w:hAnsi="Times New Roman" w:cs="Times New Roman"/>
          <w:bCs/>
        </w:rPr>
      </w:pPr>
      <w:r w:rsidRPr="002B3A02">
        <w:rPr>
          <w:rFonts w:ascii="Times New Roman" w:hAnsi="Times New Roman" w:cs="Times New Roman"/>
          <w:bCs/>
        </w:rPr>
        <w:t>4. Использование амортизационных отчислений и восстановление арендованного имущества</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rPr>
        <w:t xml:space="preserve"> сельское поселение Бахчисарайского района Республики Крым.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Для получения разрешения Арендодателя на осуществление неотделимых улучшений Арендатор подает </w:t>
      </w:r>
      <w:proofErr w:type="gramStart"/>
      <w:r w:rsidRPr="002B3A02">
        <w:rPr>
          <w:rFonts w:ascii="Times New Roman" w:hAnsi="Times New Roman" w:cs="Times New Roman"/>
          <w:bCs/>
        </w:rPr>
        <w:t>документы</w:t>
      </w:r>
      <w:proofErr w:type="gramEnd"/>
      <w:r w:rsidRPr="002B3A02">
        <w:rPr>
          <w:rFonts w:ascii="Times New Roman" w:hAnsi="Times New Roman" w:cs="Times New Roman"/>
          <w:bCs/>
        </w:rPr>
        <w:t xml:space="preserve"> определенные действующим законодательством Российской Федерации, законодательством Республики Крым, Положением о порядке предоставления в аренду муниципального имущества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rPr>
        <w:t xml:space="preserve"> сельское поселение Бахчисарайского района Республики Крым.</w:t>
      </w:r>
    </w:p>
    <w:p w:rsidR="002B3A02" w:rsidRPr="002B3A02" w:rsidRDefault="002B3A02" w:rsidP="002B3A02">
      <w:pPr>
        <w:spacing w:line="200" w:lineRule="atLeast"/>
        <w:ind w:left="3580"/>
        <w:jc w:val="both"/>
        <w:rPr>
          <w:rFonts w:ascii="Times New Roman" w:hAnsi="Times New Roman" w:cs="Times New Roman"/>
          <w:bCs/>
        </w:rPr>
      </w:pPr>
    </w:p>
    <w:p w:rsidR="002B3A02" w:rsidRPr="002B3A02" w:rsidRDefault="002B3A02" w:rsidP="002B3A02">
      <w:pPr>
        <w:spacing w:line="200" w:lineRule="atLeast"/>
        <w:ind w:left="3580"/>
        <w:jc w:val="both"/>
        <w:rPr>
          <w:rFonts w:ascii="Times New Roman" w:hAnsi="Times New Roman" w:cs="Times New Roman"/>
          <w:bCs/>
        </w:rPr>
      </w:pPr>
      <w:r w:rsidRPr="002B3A02">
        <w:rPr>
          <w:rFonts w:ascii="Times New Roman" w:hAnsi="Times New Roman" w:cs="Times New Roman"/>
          <w:bCs/>
        </w:rPr>
        <w:t>5. Обязанности Арендатора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5.1. Арендатор обязуется использовать арендованное имущество в соответствии с его назначением и условиями настоящего Договора.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 xml:space="preserve">5.2. 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Республики Крым в порядке, определенном в пункте 3.7 настоящего Договора, с предоставлением Арендодателю копии</w:t>
      </w:r>
      <w:bookmarkStart w:id="9" w:name="page73"/>
      <w:bookmarkEnd w:id="9"/>
      <w:r w:rsidRPr="002B3A02">
        <w:rPr>
          <w:rFonts w:ascii="Times New Roman" w:hAnsi="Times New Roman" w:cs="Times New Roman"/>
          <w:bCs/>
        </w:rPr>
        <w:t xml:space="preserve"> платежного поручения с отметкой банка об оплате и предъявлением оригинала для ознакомления.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нарушения Арендатором обязательств по оплате арендной платы он компенсирует бюджету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w:t>
      </w:r>
      <w:proofErr w:type="gramStart"/>
      <w:r w:rsidRPr="002B3A02">
        <w:rPr>
          <w:rFonts w:ascii="Times New Roman" w:hAnsi="Times New Roman" w:cs="Times New Roman"/>
          <w:bCs/>
        </w:rPr>
        <w:t>района  Республики</w:t>
      </w:r>
      <w:proofErr w:type="gramEnd"/>
      <w:r w:rsidRPr="002B3A02">
        <w:rPr>
          <w:rFonts w:ascii="Times New Roman" w:hAnsi="Times New Roman" w:cs="Times New Roman"/>
          <w:bCs/>
        </w:rPr>
        <w:t xml:space="preserve"> Крым убытки в сумме, на которую они превышают размер задатка. </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С целью обеспечения исполнения обязательств Арендатор обязуется в течение месяца после подписания Договора предоставить Арендодателю гарантийное письмо по оплате арендной платы Арендатором в установленный срок и в полном объеме.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proofErr w:type="gramStart"/>
      <w:r w:rsidRPr="002B3A02">
        <w:rPr>
          <w:rFonts w:ascii="Times New Roman" w:hAnsi="Times New Roman" w:cs="Times New Roman"/>
          <w:bCs/>
        </w:rPr>
        <w:t>Арендатор  обязуется</w:t>
      </w:r>
      <w:proofErr w:type="gramEnd"/>
      <w:r w:rsidRPr="002B3A02">
        <w:rPr>
          <w:rFonts w:ascii="Times New Roman" w:hAnsi="Times New Roman" w:cs="Times New Roman"/>
          <w:bCs/>
        </w:rPr>
        <w:t xml:space="preserve">  своевременно  и  в  полном  объеме  оплачивать  арендную плату.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w:t>
      </w:r>
      <w:r w:rsidRPr="002B3A02">
        <w:rPr>
          <w:rFonts w:ascii="Times New Roman" w:hAnsi="Times New Roman" w:cs="Times New Roman"/>
          <w:bCs/>
        </w:rPr>
        <w:lastRenderedPageBreak/>
        <w:t xml:space="preserve">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осуществлять за собственный счет текущий ремонт арендованного имущества. Не производить капительный ремонт и реконструкцию арендованного имущества без письменного согласия Арендодателя.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proofErr w:type="gramStart"/>
      <w:r w:rsidRPr="002B3A02">
        <w:rPr>
          <w:rFonts w:ascii="Times New Roman" w:hAnsi="Times New Roman" w:cs="Times New Roman"/>
          <w:bCs/>
        </w:rPr>
        <w:t>Арендатор  обязуется</w:t>
      </w:r>
      <w:proofErr w:type="gramEnd"/>
      <w:r w:rsidRPr="002B3A02">
        <w:rPr>
          <w:rFonts w:ascii="Times New Roman" w:hAnsi="Times New Roman" w:cs="Times New Roman"/>
          <w:bCs/>
        </w:rPr>
        <w:t xml:space="preserve">  ежемесячно  до  20  числа  предоставлять  Арендодателю информацию о перечислении арендной платы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5.10.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2B3A02" w:rsidRPr="002B3A02" w:rsidRDefault="002B3A02" w:rsidP="002B3A02">
      <w:pPr>
        <w:widowControl w:val="0"/>
        <w:numPr>
          <w:ilvl w:val="0"/>
          <w:numId w:val="22"/>
        </w:numPr>
        <w:tabs>
          <w:tab w:val="left" w:pos="128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 </w:t>
      </w:r>
    </w:p>
    <w:p w:rsidR="002B3A02" w:rsidRPr="002B3A02" w:rsidRDefault="002B3A02" w:rsidP="002B3A02">
      <w:pPr>
        <w:spacing w:line="200" w:lineRule="atLeast"/>
        <w:ind w:firstLine="567"/>
        <w:jc w:val="both"/>
        <w:rPr>
          <w:rFonts w:ascii="Times New Roman" w:hAnsi="Times New Roman" w:cs="Times New Roman"/>
          <w:bCs/>
        </w:rPr>
      </w:pPr>
      <w:r w:rsidRPr="002B3A02">
        <w:rPr>
          <w:rFonts w:ascii="Times New Roman" w:hAnsi="Times New Roman" w:cs="Times New Roman"/>
          <w:bCs/>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2B3A02" w:rsidRPr="002B3A02" w:rsidRDefault="002B3A02" w:rsidP="002B3A02">
      <w:pPr>
        <w:widowControl w:val="0"/>
        <w:numPr>
          <w:ilvl w:val="0"/>
          <w:numId w:val="22"/>
        </w:numPr>
        <w:tabs>
          <w:tab w:val="left" w:pos="112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 </w:t>
      </w:r>
    </w:p>
    <w:p w:rsidR="002B3A02" w:rsidRPr="002B3A02" w:rsidRDefault="002B3A02" w:rsidP="002B3A02">
      <w:pPr>
        <w:widowControl w:val="0"/>
        <w:numPr>
          <w:ilvl w:val="0"/>
          <w:numId w:val="22"/>
        </w:numPr>
        <w:tabs>
          <w:tab w:val="left" w:pos="114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 </w:t>
      </w:r>
    </w:p>
    <w:p w:rsidR="002B3A02" w:rsidRPr="002B3A02" w:rsidRDefault="002B3A02" w:rsidP="002B3A02">
      <w:pPr>
        <w:widowControl w:val="0"/>
        <w:numPr>
          <w:ilvl w:val="0"/>
          <w:numId w:val="22"/>
        </w:numPr>
        <w:tabs>
          <w:tab w:val="left" w:pos="127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 </w:t>
      </w:r>
    </w:p>
    <w:p w:rsidR="002B3A02" w:rsidRPr="002B3A02" w:rsidRDefault="002B3A02" w:rsidP="002B3A02">
      <w:pPr>
        <w:widowControl w:val="0"/>
        <w:numPr>
          <w:ilvl w:val="0"/>
          <w:numId w:val="22"/>
        </w:numPr>
        <w:tabs>
          <w:tab w:val="left" w:pos="1133"/>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 </w:t>
      </w:r>
    </w:p>
    <w:p w:rsidR="002B3A02" w:rsidRPr="002B3A02" w:rsidRDefault="002B3A02" w:rsidP="002B3A02">
      <w:pPr>
        <w:widowControl w:val="0"/>
        <w:numPr>
          <w:ilvl w:val="0"/>
          <w:numId w:val="22"/>
        </w:numPr>
        <w:tabs>
          <w:tab w:val="left" w:pos="110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В случае, если Договор заключен на срок не менее года, Арендатор обязан за свой счет и своими силами произвести Государственную регистрацию Договора в месячный срок с момента подписания.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 </w:t>
      </w:r>
    </w:p>
    <w:p w:rsidR="002B3A02" w:rsidRPr="002B3A02" w:rsidRDefault="002B3A02" w:rsidP="002B3A02">
      <w:pPr>
        <w:widowControl w:val="0"/>
        <w:numPr>
          <w:ilvl w:val="0"/>
          <w:numId w:val="22"/>
        </w:numPr>
        <w:tabs>
          <w:tab w:val="left" w:pos="115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Письменно уведомить Арендодателя о желании заключить договор аренды на новый срок не позднее, чем за два месяца до истечения срока настоящего Договора.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3"/>
          <w:numId w:val="21"/>
        </w:numPr>
        <w:tabs>
          <w:tab w:val="clear" w:pos="0"/>
          <w:tab w:val="num" w:pos="2880"/>
          <w:tab w:val="left" w:pos="4180"/>
        </w:tabs>
        <w:suppressAutoHyphens/>
        <w:overflowPunct w:val="0"/>
        <w:autoSpaceDE w:val="0"/>
        <w:spacing w:after="0" w:line="200" w:lineRule="atLeast"/>
        <w:ind w:left="4180" w:hanging="241"/>
        <w:jc w:val="both"/>
        <w:rPr>
          <w:rFonts w:ascii="Times New Roman" w:hAnsi="Times New Roman" w:cs="Times New Roman"/>
          <w:bCs/>
        </w:rPr>
      </w:pPr>
      <w:r w:rsidRPr="002B3A02">
        <w:rPr>
          <w:rFonts w:ascii="Times New Roman" w:hAnsi="Times New Roman" w:cs="Times New Roman"/>
          <w:bCs/>
        </w:rPr>
        <w:t xml:space="preserve">Права Арендатора </w:t>
      </w:r>
    </w:p>
    <w:p w:rsidR="002B3A02" w:rsidRPr="002B3A02" w:rsidRDefault="002B3A02" w:rsidP="002B3A02">
      <w:pPr>
        <w:widowControl w:val="0"/>
        <w:numPr>
          <w:ilvl w:val="1"/>
          <w:numId w:val="20"/>
        </w:numPr>
        <w:tabs>
          <w:tab w:val="left" w:pos="0"/>
        </w:tabs>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С согласия Арендодателя Арендатор имеет право сдавать арендованное имущество </w:t>
      </w:r>
      <w:r w:rsidRPr="002B3A02">
        <w:rPr>
          <w:rFonts w:ascii="Times New Roman" w:hAnsi="Times New Roman" w:cs="Times New Roman"/>
          <w:bCs/>
        </w:rPr>
        <w:lastRenderedPageBreak/>
        <w:t xml:space="preserve">в субаренду. </w:t>
      </w:r>
    </w:p>
    <w:p w:rsidR="002B3A02" w:rsidRPr="002B3A02" w:rsidRDefault="002B3A02" w:rsidP="002B3A02">
      <w:pPr>
        <w:widowControl w:val="0"/>
        <w:numPr>
          <w:ilvl w:val="1"/>
          <w:numId w:val="25"/>
        </w:numPr>
        <w:tabs>
          <w:tab w:val="left" w:pos="101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С разрешения Арендодателя по согласованию с собственником муниципального имущества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 </w:t>
      </w:r>
    </w:p>
    <w:p w:rsidR="002B3A02" w:rsidRPr="002B3A02" w:rsidRDefault="002B3A02" w:rsidP="002B3A02">
      <w:pPr>
        <w:widowControl w:val="0"/>
        <w:numPr>
          <w:ilvl w:val="1"/>
          <w:numId w:val="25"/>
        </w:numPr>
        <w:tabs>
          <w:tab w:val="left" w:pos="111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инициировать списание арендованного имущества Балансодержателем. </w:t>
      </w:r>
    </w:p>
    <w:p w:rsidR="002B3A02" w:rsidRPr="002B3A02" w:rsidRDefault="002B3A02" w:rsidP="002B3A02">
      <w:pPr>
        <w:widowControl w:val="0"/>
        <w:numPr>
          <w:ilvl w:val="1"/>
          <w:numId w:val="25"/>
        </w:numPr>
        <w:tabs>
          <w:tab w:val="left" w:pos="107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2"/>
          <w:numId w:val="25"/>
        </w:numPr>
        <w:tabs>
          <w:tab w:val="left" w:pos="3700"/>
        </w:tabs>
        <w:suppressAutoHyphens/>
        <w:overflowPunct w:val="0"/>
        <w:autoSpaceDE w:val="0"/>
        <w:spacing w:after="0" w:line="200" w:lineRule="atLeast"/>
        <w:ind w:left="3700" w:hanging="241"/>
        <w:jc w:val="both"/>
        <w:rPr>
          <w:rFonts w:ascii="Times New Roman" w:hAnsi="Times New Roman" w:cs="Times New Roman"/>
          <w:bCs/>
        </w:rPr>
      </w:pPr>
      <w:r w:rsidRPr="002B3A02">
        <w:rPr>
          <w:rFonts w:ascii="Times New Roman" w:hAnsi="Times New Roman" w:cs="Times New Roman"/>
          <w:bCs/>
        </w:rPr>
        <w:t xml:space="preserve">Обязанности Арендодателя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7.1.  </w:t>
      </w:r>
      <w:proofErr w:type="gramStart"/>
      <w:r w:rsidRPr="002B3A02">
        <w:rPr>
          <w:rFonts w:ascii="Times New Roman" w:hAnsi="Times New Roman" w:cs="Times New Roman"/>
          <w:bCs/>
        </w:rPr>
        <w:t>Арендодатель  обязуется</w:t>
      </w:r>
      <w:proofErr w:type="gramEnd"/>
      <w:r w:rsidRPr="002B3A02">
        <w:rPr>
          <w:rFonts w:ascii="Times New Roman" w:hAnsi="Times New Roman" w:cs="Times New Roman"/>
          <w:bCs/>
        </w:rPr>
        <w:t xml:space="preserve">  передать  Арендатору  в  аренду  имущество  согласно</w:t>
      </w:r>
      <w:bookmarkStart w:id="10" w:name="page77"/>
      <w:bookmarkEnd w:id="10"/>
      <w:r w:rsidRPr="002B3A02">
        <w:rPr>
          <w:rFonts w:ascii="Times New Roman" w:hAnsi="Times New Roman" w:cs="Times New Roman"/>
          <w:bCs/>
        </w:rPr>
        <w:t xml:space="preserve"> настоящему Договору по акту приема-передачи, который подписывается одновременно с настоящим Договором, а в случае аренды недвижимого имущества на срок не менее одного года – после регистрации настоящего Договора.</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7.4. Осуществлять контроль за полнотой и своевременностью внесения арендной платы (остатка </w:t>
      </w:r>
      <w:proofErr w:type="spellStart"/>
      <w:r w:rsidRPr="002B3A02">
        <w:rPr>
          <w:rFonts w:ascii="Times New Roman" w:hAnsi="Times New Roman" w:cs="Times New Roman"/>
          <w:bCs/>
        </w:rPr>
        <w:t>субарендной</w:t>
      </w:r>
      <w:proofErr w:type="spellEnd"/>
      <w:r w:rsidRPr="002B3A02">
        <w:rPr>
          <w:rFonts w:ascii="Times New Roman" w:hAnsi="Times New Roman" w:cs="Times New Roman"/>
          <w:bCs/>
        </w:rPr>
        <w:t xml:space="preserve"> платы, подлежащей перечислению в бюджет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Республики </w:t>
      </w:r>
      <w:proofErr w:type="gramStart"/>
      <w:r w:rsidRPr="002B3A02">
        <w:rPr>
          <w:rFonts w:ascii="Times New Roman" w:hAnsi="Times New Roman" w:cs="Times New Roman"/>
          <w:bCs/>
        </w:rPr>
        <w:t>Крым )</w:t>
      </w:r>
      <w:proofErr w:type="gramEnd"/>
      <w:r w:rsidRPr="002B3A02">
        <w:rPr>
          <w:rFonts w:ascii="Times New Roman" w:hAnsi="Times New Roman" w:cs="Times New Roman"/>
          <w:bCs/>
        </w:rPr>
        <w:t xml:space="preserve">.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tabs>
          <w:tab w:val="left" w:pos="4060"/>
        </w:tabs>
        <w:overflowPunct w:val="0"/>
        <w:spacing w:line="200" w:lineRule="atLeast"/>
        <w:ind w:left="4060" w:hanging="241"/>
        <w:jc w:val="both"/>
        <w:rPr>
          <w:rFonts w:ascii="Times New Roman" w:hAnsi="Times New Roman" w:cs="Times New Roman"/>
          <w:bCs/>
        </w:rPr>
      </w:pPr>
      <w:r w:rsidRPr="002B3A02">
        <w:rPr>
          <w:rFonts w:ascii="Times New Roman" w:hAnsi="Times New Roman" w:cs="Times New Roman"/>
          <w:bCs/>
        </w:rPr>
        <w:t>8. Права Арендодателя</w:t>
      </w:r>
    </w:p>
    <w:p w:rsidR="002B3A02" w:rsidRPr="002B3A02" w:rsidRDefault="002B3A02" w:rsidP="002B3A02">
      <w:pPr>
        <w:widowControl w:val="0"/>
        <w:numPr>
          <w:ilvl w:val="0"/>
          <w:numId w:val="23"/>
        </w:numPr>
        <w:tabs>
          <w:tab w:val="left" w:pos="111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контролировать наличие, состояние, целевое и эффективное использование имущества, переданного в аренду по настоящему Договору. </w:t>
      </w:r>
    </w:p>
    <w:p w:rsidR="002B3A02" w:rsidRPr="002B3A02" w:rsidRDefault="002B3A02" w:rsidP="002B3A02">
      <w:pPr>
        <w:widowControl w:val="0"/>
        <w:numPr>
          <w:ilvl w:val="0"/>
          <w:numId w:val="23"/>
        </w:numPr>
        <w:tabs>
          <w:tab w:val="left" w:pos="107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 </w:t>
      </w:r>
    </w:p>
    <w:p w:rsidR="002B3A02" w:rsidRPr="002B3A02" w:rsidRDefault="002B3A02" w:rsidP="002B3A02">
      <w:pPr>
        <w:widowControl w:val="0"/>
        <w:numPr>
          <w:ilvl w:val="0"/>
          <w:numId w:val="23"/>
        </w:numPr>
        <w:tabs>
          <w:tab w:val="left" w:pos="105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 </w:t>
      </w:r>
    </w:p>
    <w:p w:rsidR="002B3A02" w:rsidRPr="002B3A02" w:rsidRDefault="002B3A02" w:rsidP="002B3A02">
      <w:pPr>
        <w:widowControl w:val="0"/>
        <w:numPr>
          <w:ilvl w:val="0"/>
          <w:numId w:val="23"/>
        </w:numPr>
        <w:tabs>
          <w:tab w:val="left" w:pos="99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проводить проверки выполнения Арендатором условий настоящего Договора с оформлением соответствующих актов проверки. </w:t>
      </w:r>
    </w:p>
    <w:p w:rsidR="002B3A02" w:rsidRPr="002B3A02" w:rsidRDefault="002B3A02" w:rsidP="002B3A02">
      <w:pPr>
        <w:widowControl w:val="0"/>
        <w:numPr>
          <w:ilvl w:val="0"/>
          <w:numId w:val="23"/>
        </w:numPr>
        <w:tabs>
          <w:tab w:val="left" w:pos="110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23"/>
        </w:numPr>
        <w:tabs>
          <w:tab w:val="left" w:pos="3840"/>
        </w:tabs>
        <w:suppressAutoHyphens/>
        <w:overflowPunct w:val="0"/>
        <w:autoSpaceDE w:val="0"/>
        <w:spacing w:after="0" w:line="200" w:lineRule="atLeast"/>
        <w:ind w:left="3840" w:hanging="249"/>
        <w:jc w:val="both"/>
        <w:rPr>
          <w:rFonts w:ascii="Times New Roman" w:hAnsi="Times New Roman" w:cs="Times New Roman"/>
          <w:bCs/>
        </w:rPr>
      </w:pPr>
      <w:r w:rsidRPr="002B3A02">
        <w:rPr>
          <w:rFonts w:ascii="Times New Roman" w:hAnsi="Times New Roman" w:cs="Times New Roman"/>
          <w:bCs/>
        </w:rPr>
        <w:t xml:space="preserve">Ответственность Сторон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9.1. 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lastRenderedPageBreak/>
        <w:tab/>
        <w:t xml:space="preserve">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 </w:t>
      </w:r>
    </w:p>
    <w:p w:rsidR="002B3A02" w:rsidRPr="002B3A02" w:rsidRDefault="002B3A02" w:rsidP="002B3A02">
      <w:pPr>
        <w:spacing w:line="200" w:lineRule="atLeast"/>
        <w:ind w:left="560"/>
        <w:rPr>
          <w:rFonts w:ascii="Times New Roman" w:hAnsi="Times New Roman" w:cs="Times New Roman"/>
          <w:bCs/>
        </w:rPr>
      </w:pPr>
      <w:r w:rsidRPr="002B3A02">
        <w:rPr>
          <w:rFonts w:ascii="Times New Roman" w:hAnsi="Times New Roman" w:cs="Times New Roman"/>
          <w:bCs/>
        </w:rPr>
        <w:t>10. Срок действия и условия изменения, расторжения Договора</w:t>
      </w:r>
    </w:p>
    <w:p w:rsidR="002B3A02" w:rsidRPr="002B3A02" w:rsidRDefault="002B3A02" w:rsidP="002B3A02">
      <w:pPr>
        <w:widowControl w:val="0"/>
        <w:numPr>
          <w:ilvl w:val="1"/>
          <w:numId w:val="24"/>
        </w:numPr>
        <w:tabs>
          <w:tab w:val="clear" w:pos="0"/>
          <w:tab w:val="num" w:pos="1637"/>
        </w:tabs>
        <w:suppressAutoHyphens/>
        <w:autoSpaceDE w:val="0"/>
        <w:spacing w:after="0" w:line="240" w:lineRule="auto"/>
        <w:ind w:left="0" w:firstLine="709"/>
        <w:jc w:val="both"/>
        <w:rPr>
          <w:rFonts w:ascii="Times New Roman" w:hAnsi="Times New Roman" w:cs="Times New Roman"/>
          <w:bCs/>
        </w:rPr>
      </w:pPr>
      <w:bookmarkStart w:id="11" w:name="page79"/>
      <w:bookmarkEnd w:id="11"/>
      <w:r w:rsidRPr="002B3A02">
        <w:rPr>
          <w:rFonts w:ascii="Times New Roman" w:hAnsi="Times New Roman" w:cs="Times New Roman"/>
          <w:bCs/>
        </w:rPr>
        <w:t>Данный Договор начинает свое действие с _________________ и действует до ____________________</w:t>
      </w:r>
    </w:p>
    <w:p w:rsidR="002B3A02" w:rsidRPr="002B3A02" w:rsidRDefault="002B3A02" w:rsidP="002B3A02">
      <w:pPr>
        <w:widowControl w:val="0"/>
        <w:numPr>
          <w:ilvl w:val="1"/>
          <w:numId w:val="24"/>
        </w:numPr>
        <w:tabs>
          <w:tab w:val="clear" w:pos="0"/>
          <w:tab w:val="left" w:pos="1205"/>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 </w:t>
      </w:r>
    </w:p>
    <w:p w:rsidR="002B3A02" w:rsidRPr="002B3A02" w:rsidRDefault="002B3A02" w:rsidP="002B3A02">
      <w:pPr>
        <w:widowControl w:val="0"/>
        <w:numPr>
          <w:ilvl w:val="1"/>
          <w:numId w:val="24"/>
        </w:numPr>
        <w:tabs>
          <w:tab w:val="clear" w:pos="0"/>
          <w:tab w:val="left" w:pos="1118"/>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30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О предстоящем расторжении настоящего Договора Арендодатель предупреждает Арендатора в сроки, определенные действующим законодательством. </w:t>
      </w:r>
    </w:p>
    <w:p w:rsidR="002B3A02" w:rsidRPr="002B3A02" w:rsidRDefault="002B3A02" w:rsidP="002B3A02">
      <w:pPr>
        <w:widowControl w:val="0"/>
        <w:numPr>
          <w:ilvl w:val="1"/>
          <w:numId w:val="19"/>
        </w:numPr>
        <w:tabs>
          <w:tab w:val="left" w:pos="113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 </w:t>
      </w:r>
    </w:p>
    <w:p w:rsidR="002B3A02" w:rsidRPr="002B3A02" w:rsidRDefault="002B3A02" w:rsidP="002B3A02">
      <w:pPr>
        <w:widowControl w:val="0"/>
        <w:numPr>
          <w:ilvl w:val="1"/>
          <w:numId w:val="19"/>
        </w:numPr>
        <w:tabs>
          <w:tab w:val="left" w:pos="1100"/>
        </w:tabs>
        <w:suppressAutoHyphens/>
        <w:overflowPunct w:val="0"/>
        <w:autoSpaceDE w:val="0"/>
        <w:spacing w:after="0" w:line="200" w:lineRule="atLeast"/>
        <w:ind w:left="1100" w:hanging="532"/>
        <w:jc w:val="both"/>
        <w:rPr>
          <w:rFonts w:ascii="Times New Roman" w:hAnsi="Times New Roman" w:cs="Times New Roman"/>
          <w:bCs/>
        </w:rPr>
      </w:pPr>
      <w:r w:rsidRPr="002B3A02">
        <w:rPr>
          <w:rFonts w:ascii="Times New Roman" w:hAnsi="Times New Roman" w:cs="Times New Roman"/>
          <w:bCs/>
        </w:rPr>
        <w:t xml:space="preserve">Действие настоящего Договора прекращается в случаях: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приватизации арендованного имущества Арендатором;</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гибели объекта аренды;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банкротства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прекращения деятельности Арендатора – юридического лица;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досрочно по согласию Сторон или по решению суда;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в других случаях, предусмотренных действующим законодательством.</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10.6. Основания расторжения Арендодателем Договора аренды:</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не вносит арендную плату за пользование имуществом более двух месяцев подряд;</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пользуется Имуществом с существенным нарушением условий договора или назначения имущества либо с неоднократными нарушениями;</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существенно ухудшает Имущество;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уклоняется от осуществления государственной регистрации договора и дополнительных к нему соглашений;</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своевременно не производит текущий и капитальный ремонт арендованного Имущества;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-Арендатор производит перепланировку и переоборудование Имущества без письменного разрешения Арендодателя;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2B3A02" w:rsidRPr="002B3A02" w:rsidRDefault="002B3A02" w:rsidP="002B3A02">
      <w:pPr>
        <w:widowControl w:val="0"/>
        <w:numPr>
          <w:ilvl w:val="0"/>
          <w:numId w:val="26"/>
        </w:numPr>
        <w:tabs>
          <w:tab w:val="clear" w:pos="1146"/>
          <w:tab w:val="num" w:pos="720"/>
          <w:tab w:val="left" w:pos="121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улучшения арендованного </w:t>
      </w:r>
      <w:r w:rsidRPr="002B3A02">
        <w:rPr>
          <w:rFonts w:ascii="Times New Roman" w:hAnsi="Times New Roman" w:cs="Times New Roman"/>
          <w:bCs/>
        </w:rPr>
        <w:lastRenderedPageBreak/>
        <w:t xml:space="preserve">имущества, осуществленные Арендатором за счет собственных средств, которые можно отделить от арендованного </w:t>
      </w:r>
      <w:proofErr w:type="gramStart"/>
      <w:r w:rsidRPr="002B3A02">
        <w:rPr>
          <w:rFonts w:ascii="Times New Roman" w:hAnsi="Times New Roman" w:cs="Times New Roman"/>
          <w:bCs/>
        </w:rPr>
        <w:t>имущества</w:t>
      </w:r>
      <w:proofErr w:type="gramEnd"/>
      <w:r w:rsidRPr="002B3A02">
        <w:rPr>
          <w:rFonts w:ascii="Times New Roman" w:hAnsi="Times New Roman" w:cs="Times New Roman"/>
          <w:bCs/>
        </w:rPr>
        <w:t xml:space="preserve"> не нанося ему вреда, признаются собственностью Арендатора, а неотъемлемые улучшения – имуществом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rPr>
        <w:t xml:space="preserve"> сельское поселение Бахчисарайского района Республики Крым и возмещению не подлежат.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bookmarkStart w:id="12" w:name="page81"/>
      <w:bookmarkEnd w:id="12"/>
      <w:r w:rsidRPr="002B3A02">
        <w:rPr>
          <w:rFonts w:ascii="Times New Roman" w:hAnsi="Times New Roman" w:cs="Times New Roman"/>
          <w:bCs/>
        </w:rPr>
        <w:t xml:space="preserve">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Взаимоотношения Сторон, не урегулированные настоящим Договором, регулируются действующим законодательством.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Настоящий Договор составлен в четырех экземплярах, имеющих одинаковую юридическую силу, которые выдаются Сторонам и Балансодержателю (Уполномоченному органу). </w:t>
      </w:r>
    </w:p>
    <w:p w:rsidR="002B3A02" w:rsidRPr="002B3A02" w:rsidRDefault="002B3A02" w:rsidP="002B3A02">
      <w:pPr>
        <w:spacing w:line="200" w:lineRule="atLeast"/>
        <w:ind w:left="2540"/>
        <w:jc w:val="both"/>
        <w:rPr>
          <w:rFonts w:ascii="Times New Roman" w:hAnsi="Times New Roman" w:cs="Times New Roman"/>
          <w:bCs/>
        </w:rPr>
      </w:pPr>
    </w:p>
    <w:p w:rsidR="002B3A02" w:rsidRPr="002B3A02" w:rsidRDefault="002B3A02" w:rsidP="002B3A02">
      <w:pPr>
        <w:spacing w:line="200" w:lineRule="atLeast"/>
        <w:ind w:left="1080"/>
        <w:rPr>
          <w:rFonts w:ascii="Times New Roman" w:hAnsi="Times New Roman" w:cs="Times New Roman"/>
          <w:bCs/>
        </w:rPr>
      </w:pPr>
      <w:r w:rsidRPr="002B3A02">
        <w:rPr>
          <w:rFonts w:ascii="Times New Roman" w:hAnsi="Times New Roman" w:cs="Times New Roman"/>
          <w:bCs/>
        </w:rPr>
        <w:t>11.Юридические адреса, банковские реквизиты и подписи сторон</w:t>
      </w:r>
    </w:p>
    <w:p w:rsidR="002B3A02" w:rsidRPr="002B3A02" w:rsidRDefault="002B3A02" w:rsidP="002B3A02">
      <w:pPr>
        <w:spacing w:line="200" w:lineRule="atLeast"/>
        <w:ind w:left="1440"/>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roofErr w:type="gramStart"/>
      <w:r w:rsidRPr="002B3A02">
        <w:rPr>
          <w:rFonts w:ascii="Times New Roman" w:hAnsi="Times New Roman" w:cs="Times New Roman"/>
          <w:bCs/>
        </w:rPr>
        <w:t xml:space="preserve">АРЕНДОДАТЕЛЬ:   </w:t>
      </w:r>
      <w:proofErr w:type="gramEnd"/>
      <w:r w:rsidRPr="002B3A02">
        <w:rPr>
          <w:rFonts w:ascii="Times New Roman" w:hAnsi="Times New Roman" w:cs="Times New Roman"/>
          <w:bCs/>
        </w:rPr>
        <w:t xml:space="preserve">                                                          АРЕНДАТОР: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574"/>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Администрация </w:t>
            </w:r>
            <w:proofErr w:type="spellStart"/>
            <w:r w:rsidRPr="002B3A02">
              <w:rPr>
                <w:rFonts w:ascii="Times New Roman" w:eastAsia="Calibri" w:hAnsi="Times New Roman" w:cs="Times New Roman"/>
                <w:bCs/>
              </w:rPr>
              <w:t>Каштановского</w:t>
            </w:r>
            <w:proofErr w:type="spellEnd"/>
            <w:r w:rsidRPr="002B3A02">
              <w:rPr>
                <w:rFonts w:ascii="Times New Roman" w:eastAsia="Calibri" w:hAnsi="Times New Roman" w:cs="Times New Roman"/>
                <w:bCs/>
              </w:rPr>
              <w:t xml:space="preserve"> сельского поселения Бахчисарайского района Республики Крым</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EE6797"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ИНН </w:t>
            </w:r>
            <w:proofErr w:type="gramStart"/>
            <w:r w:rsidRPr="002B3A02">
              <w:rPr>
                <w:rFonts w:ascii="Times New Roman" w:eastAsia="Calibri" w:hAnsi="Times New Roman" w:cs="Times New Roman"/>
                <w:bCs/>
              </w:rPr>
              <w:t>9104002087  КПП</w:t>
            </w:r>
            <w:proofErr w:type="gramEnd"/>
            <w:r w:rsidRPr="002B3A02">
              <w:rPr>
                <w:rFonts w:ascii="Times New Roman" w:eastAsia="Calibri" w:hAnsi="Times New Roman" w:cs="Times New Roman"/>
                <w:bCs/>
              </w:rPr>
              <w:t xml:space="preserve">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т/</w:t>
            </w:r>
            <w:proofErr w:type="gramStart"/>
            <w:r w:rsidRPr="002B3A02">
              <w:rPr>
                <w:rFonts w:ascii="Times New Roman" w:eastAsia="Calibri" w:hAnsi="Times New Roman" w:cs="Times New Roman"/>
                <w:bCs/>
              </w:rPr>
              <w:t>ф(</w:t>
            </w:r>
            <w:proofErr w:type="gramEnd"/>
            <w:r w:rsidRPr="002B3A02">
              <w:rPr>
                <w:rFonts w:ascii="Times New Roman" w:eastAsia="Calibri" w:hAnsi="Times New Roman" w:cs="Times New Roman"/>
                <w:bCs/>
              </w:rPr>
              <w:t xml:space="preserve">06554) 51-3-24, </w:t>
            </w:r>
          </w:p>
          <w:p w:rsidR="002B3A02" w:rsidRPr="00EE6797" w:rsidRDefault="002B3A02" w:rsidP="00815917">
            <w:pPr>
              <w:spacing w:after="0" w:line="240" w:lineRule="auto"/>
              <w:rPr>
                <w:rFonts w:ascii="Times New Roman" w:eastAsia="Calibri" w:hAnsi="Times New Roman" w:cs="Times New Roman"/>
                <w:bCs/>
                <w:lang w:val="en-US"/>
              </w:rPr>
            </w:pPr>
            <w:r w:rsidRPr="002B3A02">
              <w:rPr>
                <w:rFonts w:ascii="Times New Roman" w:eastAsia="Calibri" w:hAnsi="Times New Roman" w:cs="Times New Roman"/>
                <w:bCs/>
              </w:rPr>
              <w:t>е</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mail</w:t>
            </w:r>
            <w:r w:rsidRPr="00EE6797">
              <w:rPr>
                <w:rFonts w:ascii="Times New Roman" w:eastAsia="Calibri" w:hAnsi="Times New Roman" w:cs="Times New Roman"/>
                <w:bCs/>
                <w:lang w:val="en-US"/>
              </w:rPr>
              <w:t xml:space="preserve">: </w:t>
            </w:r>
            <w:r w:rsidRPr="002B3A02">
              <w:rPr>
                <w:rFonts w:ascii="Times New Roman" w:eastAsia="Calibri" w:hAnsi="Times New Roman" w:cs="Times New Roman"/>
                <w:bCs/>
                <w:lang w:val="en-US"/>
              </w:rPr>
              <w:t>kashtany</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sovet</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bahch</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rk</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gov</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ru</w:t>
            </w:r>
          </w:p>
          <w:p w:rsidR="002B3A02" w:rsidRPr="00EE6797" w:rsidRDefault="002B3A02" w:rsidP="00815917">
            <w:pPr>
              <w:spacing w:after="0" w:line="240" w:lineRule="auto"/>
              <w:rPr>
                <w:rFonts w:ascii="Times New Roman" w:eastAsia="Calibri" w:hAnsi="Times New Roman" w:cs="Times New Roman"/>
                <w:bCs/>
                <w:lang w:val="en-US"/>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EE6797" w:rsidRDefault="002B3A02" w:rsidP="00815917">
            <w:pPr>
              <w:spacing w:after="0" w:line="240" w:lineRule="auto"/>
              <w:rPr>
                <w:rFonts w:ascii="Times New Roman" w:eastAsia="Calibri" w:hAnsi="Times New Roman" w:cs="Times New Roman"/>
                <w:bCs/>
                <w:lang w:val="en-U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w:t>
            </w:r>
            <w:proofErr w:type="spellStart"/>
            <w:r w:rsidRPr="002B3A02">
              <w:rPr>
                <w:rFonts w:ascii="Times New Roman" w:eastAsia="Calibri" w:hAnsi="Times New Roman" w:cs="Times New Roman"/>
                <w:bCs/>
              </w:rPr>
              <w:t>В.Э.Григорян</w:t>
            </w:r>
            <w:proofErr w:type="spellEnd"/>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    Ф.И. О. </w:t>
            </w:r>
          </w:p>
        </w:tc>
      </w:tr>
    </w:tbl>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815917" w:rsidRDefault="00815917" w:rsidP="002B3A02">
      <w:pPr>
        <w:spacing w:line="240" w:lineRule="auto"/>
        <w:ind w:firstLine="6237"/>
        <w:rPr>
          <w:rFonts w:ascii="Times New Roman" w:hAnsi="Times New Roman" w:cs="Times New Roman"/>
          <w:bCs/>
        </w:rPr>
      </w:pP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lastRenderedPageBreak/>
        <w:t>Приложение №1</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к договору аренды недвижимого</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xml:space="preserve">муниципального имущества </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xml:space="preserve">№                от                   </w:t>
      </w:r>
      <w:proofErr w:type="gramStart"/>
      <w:r w:rsidRPr="002B3A02">
        <w:rPr>
          <w:rFonts w:ascii="Times New Roman" w:hAnsi="Times New Roman" w:cs="Times New Roman"/>
          <w:bCs/>
        </w:rPr>
        <w:t xml:space="preserve">  .</w:t>
      </w:r>
      <w:proofErr w:type="gramEnd"/>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АКТ</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ПРИЕМА-ПЕРЕДАЧИ МУНИЦИПАЛЬНОГО НЕДВИЖИМОГО ИМУЩЕСТВА</w:t>
      </w:r>
    </w:p>
    <w:p w:rsidR="002B3A02" w:rsidRPr="002B3A02" w:rsidRDefault="002B3A02" w:rsidP="002B3A02">
      <w:pPr>
        <w:spacing w:line="240" w:lineRule="auto"/>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 xml:space="preserve">с. Каштаны                                                                  </w:t>
      </w:r>
      <w:r w:rsidRPr="002B3A02">
        <w:rPr>
          <w:rFonts w:ascii="Times New Roman" w:hAnsi="Times New Roman" w:cs="Times New Roman"/>
          <w:bCs/>
        </w:rPr>
        <w:tab/>
      </w:r>
      <w:r w:rsidRPr="002B3A02">
        <w:rPr>
          <w:rFonts w:ascii="Times New Roman" w:hAnsi="Times New Roman" w:cs="Times New Roman"/>
          <w:bCs/>
        </w:rPr>
        <w:tab/>
        <w:t xml:space="preserve">                 </w:t>
      </w:r>
      <w:proofErr w:type="gramStart"/>
      <w:r w:rsidRPr="002B3A02">
        <w:rPr>
          <w:rFonts w:ascii="Times New Roman" w:hAnsi="Times New Roman" w:cs="Times New Roman"/>
          <w:bCs/>
        </w:rPr>
        <w:t xml:space="preserve">   «</w:t>
      </w:r>
      <w:proofErr w:type="gramEnd"/>
      <w:r w:rsidRPr="002B3A02">
        <w:rPr>
          <w:rFonts w:ascii="Times New Roman" w:hAnsi="Times New Roman" w:cs="Times New Roman"/>
          <w:bCs/>
        </w:rPr>
        <w:t xml:space="preserve">___»__________ 2019г. </w:t>
      </w:r>
    </w:p>
    <w:p w:rsidR="002B3A02" w:rsidRPr="002B3A02" w:rsidRDefault="002B3A02" w:rsidP="002B3A02">
      <w:pPr>
        <w:spacing w:line="240" w:lineRule="auto"/>
        <w:jc w:val="both"/>
        <w:rPr>
          <w:rFonts w:ascii="Times New Roman" w:hAnsi="Times New Roman" w:cs="Times New Roman"/>
          <w:bCs/>
          <w:color w:val="000000"/>
          <w:shd w:val="clear" w:color="auto" w:fill="FFFFFF"/>
        </w:rPr>
      </w:pPr>
      <w:r w:rsidRPr="002B3A02">
        <w:rPr>
          <w:rFonts w:ascii="Times New Roman" w:hAnsi="Times New Roman" w:cs="Times New Roman"/>
          <w:bCs/>
        </w:rPr>
        <w:tab/>
        <w:t xml:space="preserve">Администрация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Бахчисарайского района в Республике Крым (в дальнейшем – «Арендодатель»), в лице Председателя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совета - главы администрации </w:t>
      </w:r>
      <w:proofErr w:type="spellStart"/>
      <w:r w:rsidRPr="002B3A02">
        <w:rPr>
          <w:rFonts w:ascii="Times New Roman" w:hAnsi="Times New Roman" w:cs="Times New Roman"/>
          <w:bCs/>
        </w:rPr>
        <w:t>Каштановского</w:t>
      </w:r>
      <w:proofErr w:type="spellEnd"/>
      <w:r w:rsidRPr="002B3A02">
        <w:rPr>
          <w:rFonts w:ascii="Times New Roman" w:hAnsi="Times New Roman" w:cs="Times New Roman"/>
          <w:bCs/>
        </w:rPr>
        <w:t xml:space="preserve"> сельского поселения Григорян </w:t>
      </w:r>
      <w:proofErr w:type="spellStart"/>
      <w:r w:rsidRPr="002B3A02">
        <w:rPr>
          <w:rFonts w:ascii="Times New Roman" w:hAnsi="Times New Roman" w:cs="Times New Roman"/>
          <w:bCs/>
        </w:rPr>
        <w:t>Вагана</w:t>
      </w:r>
      <w:proofErr w:type="spellEnd"/>
      <w:r w:rsidRPr="002B3A02">
        <w:rPr>
          <w:rFonts w:ascii="Times New Roman" w:hAnsi="Times New Roman" w:cs="Times New Roman"/>
          <w:bCs/>
        </w:rPr>
        <w:t xml:space="preserve"> Эрнестовича, действующего на основании Устава муниципального образования </w:t>
      </w:r>
      <w:proofErr w:type="spellStart"/>
      <w:r w:rsidRPr="002B3A02">
        <w:rPr>
          <w:rFonts w:ascii="Times New Roman" w:hAnsi="Times New Roman" w:cs="Times New Roman"/>
          <w:bCs/>
        </w:rPr>
        <w:t>Каштановское</w:t>
      </w:r>
      <w:proofErr w:type="spellEnd"/>
      <w:r w:rsidRPr="002B3A02">
        <w:rPr>
          <w:rFonts w:ascii="Times New Roman" w:hAnsi="Times New Roman" w:cs="Times New Roman"/>
          <w:bCs/>
        </w:rPr>
        <w:t xml:space="preserve"> сельское поселение Бахчисарайского района Республики Крым, с одной стороны, и </w:t>
      </w:r>
      <w:r w:rsidRPr="002B3A02">
        <w:rPr>
          <w:rFonts w:ascii="Times New Roman" w:hAnsi="Times New Roman" w:cs="Times New Roman"/>
          <w:bCs/>
        </w:rPr>
        <w:tab/>
        <w:t xml:space="preserve">__________________________________________________________________________ (в дальнейшем – «Арендатор»), действующий на основании гражданского законодательства Российской Федерации, с другой стороны, (далее именуются «Стороны»), подписали настоящий акт приема–передачи недвижимого муниципального имущества.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color w:val="000000"/>
          <w:shd w:val="clear" w:color="auto" w:fill="FFFFFF"/>
        </w:rPr>
        <w:t>1.</w:t>
      </w:r>
      <w:r w:rsidRPr="002B3A02">
        <w:rPr>
          <w:rFonts w:ascii="Times New Roman" w:hAnsi="Times New Roman" w:cs="Times New Roman"/>
          <w:bCs/>
          <w:color w:val="000000"/>
          <w:shd w:val="clear" w:color="auto" w:fill="FFFFFF"/>
        </w:rPr>
        <w:tab/>
      </w:r>
      <w:r w:rsidRPr="002B3A02">
        <w:rPr>
          <w:rFonts w:ascii="Times New Roman" w:hAnsi="Times New Roman" w:cs="Times New Roman"/>
          <w:bCs/>
        </w:rPr>
        <w:t>В соответствии с данным актом приема-передачи Арендодатель передал, а Арендатор принял во временное платное пользование (аренду) недвижимое муниципальное имущество:</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w:t>
      </w:r>
      <w:r w:rsidRPr="002B3A02">
        <w:rPr>
          <w:rFonts w:ascii="Times New Roman" w:hAnsi="Times New Roman" w:cs="Times New Roman"/>
          <w:bCs/>
        </w:rPr>
        <w:tab/>
        <w:t>нежилое помещение - ________________________</w:t>
      </w:r>
      <w:proofErr w:type="gramStart"/>
      <w:r w:rsidRPr="002B3A02">
        <w:rPr>
          <w:rFonts w:ascii="Times New Roman" w:hAnsi="Times New Roman" w:cs="Times New Roman"/>
          <w:bCs/>
        </w:rPr>
        <w:t>_,  площадью</w:t>
      </w:r>
      <w:proofErr w:type="gramEnd"/>
      <w:r w:rsidRPr="002B3A02">
        <w:rPr>
          <w:rFonts w:ascii="Times New Roman" w:hAnsi="Times New Roman" w:cs="Times New Roman"/>
          <w:bCs/>
        </w:rPr>
        <w:t xml:space="preserve"> ________м²,    расположенное    по    адресу: Республика Крым, Бахчисарайский район, ___________________________________________________________________________. Назначение помещения: нежилое, для коммерческой деятельности: торговли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2.</w:t>
      </w:r>
      <w:r w:rsidRPr="002B3A02">
        <w:rPr>
          <w:rFonts w:ascii="Times New Roman" w:hAnsi="Times New Roman" w:cs="Times New Roman"/>
          <w:bCs/>
        </w:rPr>
        <w:tab/>
        <w:t>Техническое состояние нежилого помещения удовлетворительное, позволяет использовать его по целевому назначению.</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3.</w:t>
      </w:r>
      <w:r w:rsidRPr="002B3A02">
        <w:rPr>
          <w:rFonts w:ascii="Times New Roman" w:hAnsi="Times New Roman" w:cs="Times New Roman"/>
          <w:bCs/>
        </w:rPr>
        <w:tab/>
        <w:t>Настоящий акт составлен в двух экземплярах, имеющих одинаковую юридическую силу, которые выдаются Сторонам.</w:t>
      </w:r>
    </w:p>
    <w:p w:rsidR="002B3A02" w:rsidRPr="002B3A02" w:rsidRDefault="002B3A02" w:rsidP="002B3A02">
      <w:pPr>
        <w:spacing w:line="240" w:lineRule="auto"/>
        <w:ind w:firstLine="709"/>
        <w:jc w:val="both"/>
        <w:rPr>
          <w:rFonts w:ascii="Times New Roman" w:hAnsi="Times New Roman" w:cs="Times New Roman"/>
          <w:bCs/>
        </w:rPr>
      </w:pP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ЮРИДИЧЕСКИЕ АДРЕСА, БАНКОВСКИЕ РЕКВИЗИТЫ И ПОДПИСИ СТОРОН:</w:t>
      </w:r>
    </w:p>
    <w:p w:rsidR="002B3A02" w:rsidRPr="002B3A02" w:rsidRDefault="002B3A02" w:rsidP="00815917">
      <w:pPr>
        <w:spacing w:after="0" w:line="240" w:lineRule="auto"/>
        <w:rPr>
          <w:rFonts w:ascii="Times New Roman" w:hAnsi="Times New Roman" w:cs="Times New Roman"/>
          <w:bCs/>
        </w:rPr>
      </w:pPr>
      <w:r w:rsidRPr="002B3A02">
        <w:rPr>
          <w:rFonts w:ascii="Times New Roman" w:hAnsi="Times New Roman" w:cs="Times New Roman"/>
          <w:bCs/>
        </w:rPr>
        <w:t xml:space="preserve">              АРЕНДОДАТЕЛЬ </w:t>
      </w:r>
      <w:proofErr w:type="gramStart"/>
      <w:r w:rsidRPr="002B3A02">
        <w:rPr>
          <w:rFonts w:ascii="Times New Roman" w:hAnsi="Times New Roman" w:cs="Times New Roman"/>
          <w:bCs/>
        </w:rPr>
        <w:t xml:space="preserve">передал:   </w:t>
      </w:r>
      <w:proofErr w:type="gramEnd"/>
      <w:r w:rsidRPr="002B3A02">
        <w:rPr>
          <w:rFonts w:ascii="Times New Roman" w:hAnsi="Times New Roman" w:cs="Times New Roman"/>
          <w:bCs/>
        </w:rPr>
        <w:t xml:space="preserve">                                 АРЕНДАТОР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517"/>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Администрация </w:t>
            </w:r>
            <w:proofErr w:type="spellStart"/>
            <w:r w:rsidRPr="002B3A02">
              <w:rPr>
                <w:rFonts w:ascii="Times New Roman" w:eastAsia="Calibri" w:hAnsi="Times New Roman" w:cs="Times New Roman"/>
                <w:bCs/>
              </w:rPr>
              <w:t>Каштановского</w:t>
            </w:r>
            <w:proofErr w:type="spellEnd"/>
            <w:r w:rsidRPr="002B3A02">
              <w:rPr>
                <w:rFonts w:ascii="Times New Roman" w:eastAsia="Calibri" w:hAnsi="Times New Roman" w:cs="Times New Roman"/>
                <w:bCs/>
              </w:rPr>
              <w:t xml:space="preserve"> сельского поселения Бахчисарайского района Республики Крым</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EE6797"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EE6797"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ИНН </w:t>
                  </w:r>
                  <w:proofErr w:type="gramStart"/>
                  <w:r w:rsidRPr="002B3A02">
                    <w:rPr>
                      <w:rFonts w:ascii="Times New Roman" w:eastAsia="Calibri" w:hAnsi="Times New Roman" w:cs="Times New Roman"/>
                      <w:bCs/>
                    </w:rPr>
                    <w:t>9104002087  КПП</w:t>
                  </w:r>
                  <w:proofErr w:type="gramEnd"/>
                  <w:r w:rsidRPr="002B3A02">
                    <w:rPr>
                      <w:rFonts w:ascii="Times New Roman" w:eastAsia="Calibri" w:hAnsi="Times New Roman" w:cs="Times New Roman"/>
                      <w:bCs/>
                    </w:rPr>
                    <w:t xml:space="preserve">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т/</w:t>
                  </w:r>
                  <w:proofErr w:type="gramStart"/>
                  <w:r w:rsidRPr="002B3A02">
                    <w:rPr>
                      <w:rFonts w:ascii="Times New Roman" w:eastAsia="Calibri" w:hAnsi="Times New Roman" w:cs="Times New Roman"/>
                      <w:bCs/>
                    </w:rPr>
                    <w:t>ф(</w:t>
                  </w:r>
                  <w:proofErr w:type="gramEnd"/>
                  <w:r w:rsidRPr="002B3A02">
                    <w:rPr>
                      <w:rFonts w:ascii="Times New Roman" w:eastAsia="Calibri" w:hAnsi="Times New Roman" w:cs="Times New Roman"/>
                      <w:bCs/>
                    </w:rPr>
                    <w:t xml:space="preserve">06554) 51-3-24, </w:t>
                  </w:r>
                </w:p>
                <w:p w:rsidR="002B3A02" w:rsidRPr="00EE6797" w:rsidRDefault="002B3A02" w:rsidP="00815917">
                  <w:pPr>
                    <w:spacing w:after="0" w:line="240" w:lineRule="auto"/>
                    <w:rPr>
                      <w:rFonts w:ascii="Times New Roman" w:eastAsia="Calibri" w:hAnsi="Times New Roman" w:cs="Times New Roman"/>
                      <w:bCs/>
                      <w:lang w:val="en-US"/>
                    </w:rPr>
                  </w:pPr>
                  <w:r w:rsidRPr="002B3A02">
                    <w:rPr>
                      <w:rFonts w:ascii="Times New Roman" w:eastAsia="Calibri" w:hAnsi="Times New Roman" w:cs="Times New Roman"/>
                      <w:bCs/>
                    </w:rPr>
                    <w:t>е</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mail</w:t>
                  </w:r>
                  <w:r w:rsidRPr="00EE6797">
                    <w:rPr>
                      <w:rFonts w:ascii="Times New Roman" w:eastAsia="Calibri" w:hAnsi="Times New Roman" w:cs="Times New Roman"/>
                      <w:bCs/>
                      <w:lang w:val="en-US"/>
                    </w:rPr>
                    <w:t xml:space="preserve">: </w:t>
                  </w:r>
                  <w:r w:rsidRPr="002B3A02">
                    <w:rPr>
                      <w:rFonts w:ascii="Times New Roman" w:eastAsia="Calibri" w:hAnsi="Times New Roman" w:cs="Times New Roman"/>
                      <w:bCs/>
                      <w:lang w:val="en-US"/>
                    </w:rPr>
                    <w:t>kashtany</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sovet</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bahch</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rk</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gov</w:t>
                  </w:r>
                  <w:r w:rsidRPr="00EE6797">
                    <w:rPr>
                      <w:rFonts w:ascii="Times New Roman" w:eastAsia="Calibri" w:hAnsi="Times New Roman" w:cs="Times New Roman"/>
                      <w:bCs/>
                      <w:lang w:val="en-US"/>
                    </w:rPr>
                    <w:t>.</w:t>
                  </w:r>
                  <w:r w:rsidRPr="002B3A02">
                    <w:rPr>
                      <w:rFonts w:ascii="Times New Roman" w:eastAsia="Calibri" w:hAnsi="Times New Roman" w:cs="Times New Roman"/>
                      <w:bCs/>
                      <w:lang w:val="en-US"/>
                    </w:rPr>
                    <w:t>ru</w:t>
                  </w:r>
                </w:p>
                <w:p w:rsidR="002B3A02" w:rsidRPr="00EE6797" w:rsidRDefault="002B3A02" w:rsidP="00815917">
                  <w:pPr>
                    <w:spacing w:after="0" w:line="240" w:lineRule="auto"/>
                    <w:rPr>
                      <w:rFonts w:ascii="Times New Roman" w:eastAsia="Calibri" w:hAnsi="Times New Roman" w:cs="Times New Roman"/>
                      <w:bCs/>
                      <w:lang w:val="en-US"/>
                    </w:rPr>
                  </w:pPr>
                </w:p>
              </w:tc>
            </w:tr>
          </w:tbl>
          <w:p w:rsidR="002B3A02" w:rsidRPr="00EE6797" w:rsidRDefault="002B3A02" w:rsidP="00815917">
            <w:pPr>
              <w:spacing w:after="0" w:line="240" w:lineRule="auto"/>
              <w:rPr>
                <w:rFonts w:ascii="Times New Roman" w:eastAsia="Calibri" w:hAnsi="Times New Roman" w:cs="Times New Roman"/>
                <w:bCs/>
                <w:lang w:val="en-US"/>
              </w:rPr>
            </w:pP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EE6797" w:rsidRDefault="002B3A02" w:rsidP="00815917">
            <w:pPr>
              <w:spacing w:after="0" w:line="240" w:lineRule="auto"/>
              <w:rPr>
                <w:rFonts w:ascii="Times New Roman" w:eastAsia="Calibri" w:hAnsi="Times New Roman" w:cs="Times New Roman"/>
                <w:bCs/>
                <w:lang w:val="en-U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_________________________</w:t>
            </w:r>
            <w:proofErr w:type="spellStart"/>
            <w:r w:rsidRPr="002B3A02">
              <w:rPr>
                <w:rFonts w:ascii="Times New Roman" w:eastAsia="Calibri" w:hAnsi="Times New Roman" w:cs="Times New Roman"/>
                <w:bCs/>
              </w:rPr>
              <w:t>В.Э.Григорян</w:t>
            </w:r>
            <w:proofErr w:type="spellEnd"/>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_______________________     Ф.И.О.</w:t>
            </w:r>
          </w:p>
        </w:tc>
      </w:tr>
    </w:tbl>
    <w:p w:rsidR="004461E7" w:rsidRPr="002B3A02" w:rsidRDefault="004461E7" w:rsidP="002B3A02">
      <w:pPr>
        <w:pStyle w:val="3"/>
        <w:rPr>
          <w:rFonts w:ascii="Times New Roman" w:hAnsi="Times New Roman" w:cs="Times New Roman"/>
          <w:bCs/>
          <w:sz w:val="22"/>
          <w:szCs w:val="22"/>
        </w:rPr>
      </w:pPr>
    </w:p>
    <w:p w:rsidR="008411A9" w:rsidRPr="002B3A02" w:rsidRDefault="008411A9" w:rsidP="008411A9">
      <w:pPr>
        <w:shd w:val="clear" w:color="auto" w:fill="FFFFFF"/>
        <w:spacing w:after="0" w:line="240" w:lineRule="auto"/>
        <w:ind w:left="-540"/>
        <w:jc w:val="both"/>
        <w:rPr>
          <w:rFonts w:ascii="Times New Roman" w:hAnsi="Times New Roman" w:cs="Times New Roman"/>
          <w:bCs/>
        </w:rPr>
      </w:pPr>
    </w:p>
    <w:p w:rsidR="00815917" w:rsidRDefault="00815917" w:rsidP="00F436C5">
      <w:pPr>
        <w:spacing w:after="0"/>
        <w:jc w:val="right"/>
        <w:rPr>
          <w:rFonts w:ascii="Times New Roman" w:hAnsi="Times New Roman" w:cs="Times New Roman"/>
          <w:bCs/>
        </w:rPr>
      </w:pPr>
    </w:p>
    <w:p w:rsidR="00F436C5" w:rsidRPr="002B3A02" w:rsidRDefault="00F436C5" w:rsidP="00F436C5">
      <w:pPr>
        <w:spacing w:after="0"/>
        <w:jc w:val="right"/>
        <w:rPr>
          <w:rFonts w:ascii="Times New Roman" w:hAnsi="Times New Roman" w:cs="Times New Roman"/>
          <w:bCs/>
        </w:rPr>
      </w:pPr>
      <w:r w:rsidRPr="002B3A02">
        <w:rPr>
          <w:rFonts w:ascii="Times New Roman" w:hAnsi="Times New Roman" w:cs="Times New Roman"/>
          <w:bCs/>
        </w:rPr>
        <w:lastRenderedPageBreak/>
        <w:t xml:space="preserve">Приложение № </w:t>
      </w:r>
      <w:r w:rsidR="00230957" w:rsidRPr="002B3A02">
        <w:rPr>
          <w:rFonts w:ascii="Times New Roman" w:hAnsi="Times New Roman" w:cs="Times New Roman"/>
          <w:bCs/>
        </w:rPr>
        <w:t>9</w:t>
      </w:r>
    </w:p>
    <w:p w:rsidR="00F436C5" w:rsidRPr="002B3A02" w:rsidRDefault="00F436C5" w:rsidP="00F436C5">
      <w:pPr>
        <w:keepNext/>
        <w:keepLines/>
        <w:suppressAutoHyphens/>
        <w:spacing w:after="0" w:line="240" w:lineRule="auto"/>
        <w:ind w:left="6372"/>
        <w:jc w:val="right"/>
        <w:rPr>
          <w:rFonts w:ascii="Times New Roman" w:eastAsia="Times New Roman" w:hAnsi="Times New Roman" w:cs="Times New Roman"/>
          <w:bCs/>
          <w:lang w:val="uk-UA"/>
        </w:rPr>
      </w:pPr>
      <w:r w:rsidRPr="002B3A02">
        <w:rPr>
          <w:rFonts w:ascii="Times New Roman" w:eastAsia="Times New Roman" w:hAnsi="Times New Roman" w:cs="Times New Roman"/>
          <w:bCs/>
        </w:rPr>
        <w:t>к документации об аукционе</w:t>
      </w:r>
    </w:p>
    <w:p w:rsidR="00F436C5" w:rsidRPr="00815917" w:rsidRDefault="00F436C5" w:rsidP="00A55C6F">
      <w:pPr>
        <w:spacing w:after="0"/>
        <w:jc w:val="right"/>
        <w:rPr>
          <w:rFonts w:ascii="Times New Roman" w:eastAsia="Times New Roman" w:hAnsi="Times New Roman" w:cs="Times New Roman"/>
          <w:bCs/>
        </w:rPr>
      </w:pPr>
    </w:p>
    <w:p w:rsidR="00C15171" w:rsidRPr="00815917" w:rsidRDefault="00C15171" w:rsidP="00A55C6F">
      <w:pPr>
        <w:spacing w:after="0"/>
        <w:jc w:val="right"/>
        <w:rPr>
          <w:rFonts w:ascii="Times New Roman" w:eastAsia="Times New Roman" w:hAnsi="Times New Roman" w:cs="Times New Roman"/>
          <w:bCs/>
        </w:rPr>
      </w:pPr>
    </w:p>
    <w:p w:rsidR="00C15171" w:rsidRPr="001A13A6" w:rsidRDefault="001A13A6" w:rsidP="00C15171">
      <w:pPr>
        <w:rPr>
          <w:rFonts w:ascii="Times New Roman" w:eastAsia="Times New Roman" w:hAnsi="Times New Roman" w:cs="Times New Roman"/>
        </w:rPr>
      </w:pPr>
      <w:r>
        <w:rPr>
          <w:rFonts w:ascii="Times New Roman" w:eastAsia="Times New Roman" w:hAnsi="Times New Roman" w:cs="Times New Roman"/>
          <w:bCs/>
        </w:rPr>
        <w:t xml:space="preserve">прикреплено отдельным документом </w:t>
      </w:r>
      <w:r>
        <w:rPr>
          <w:rFonts w:ascii="Times New Roman" w:eastAsia="Times New Roman" w:hAnsi="Times New Roman" w:cs="Times New Roman"/>
          <w:sz w:val="20"/>
          <w:szCs w:val="20"/>
        </w:rPr>
        <w:t>на официальном сайте торгов torgi.gov.ru.</w:t>
      </w:r>
    </w:p>
    <w:p w:rsidR="00C15171" w:rsidRPr="001A13A6" w:rsidRDefault="00C15171" w:rsidP="00C15171">
      <w:pPr>
        <w:rPr>
          <w:rFonts w:ascii="Times New Roman" w:eastAsia="Times New Roman" w:hAnsi="Times New Roman" w:cs="Times New Roman"/>
        </w:rPr>
      </w:pPr>
    </w:p>
    <w:p w:rsidR="00B73F93" w:rsidRPr="001A13A6" w:rsidRDefault="00B73F93" w:rsidP="00C15171">
      <w:pPr>
        <w:rPr>
          <w:rFonts w:ascii="Times New Roman" w:eastAsia="Times New Roman" w:hAnsi="Times New Roman" w:cs="Times New Roman"/>
          <w:noProof/>
        </w:rPr>
      </w:pPr>
    </w:p>
    <w:p w:rsidR="00FB7299" w:rsidRPr="001A13A6" w:rsidRDefault="00FB7299" w:rsidP="00C15171">
      <w:pPr>
        <w:rPr>
          <w:rFonts w:ascii="Times New Roman" w:eastAsia="Times New Roman" w:hAnsi="Times New Roman" w:cs="Times New Roman"/>
        </w:rPr>
      </w:pPr>
    </w:p>
    <w:sectPr w:rsidR="00FB7299" w:rsidRPr="001A13A6"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87" w:rsidRDefault="00CC4887" w:rsidP="006B5C6F">
      <w:pPr>
        <w:spacing w:after="0" w:line="240" w:lineRule="auto"/>
      </w:pPr>
      <w:r>
        <w:separator/>
      </w:r>
    </w:p>
  </w:endnote>
  <w:endnote w:type="continuationSeparator" w:id="0">
    <w:p w:rsidR="00CC4887" w:rsidRDefault="00CC4887"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87" w:rsidRDefault="00CC4887" w:rsidP="006B5C6F">
      <w:pPr>
        <w:spacing w:after="0" w:line="240" w:lineRule="auto"/>
      </w:pPr>
      <w:r>
        <w:separator/>
      </w:r>
    </w:p>
  </w:footnote>
  <w:footnote w:type="continuationSeparator" w:id="0">
    <w:p w:rsidR="00CC4887" w:rsidRDefault="00CC4887"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69705"/>
      <w:docPartObj>
        <w:docPartGallery w:val="Page Numbers (Top of Page)"/>
        <w:docPartUnique/>
      </w:docPartObj>
    </w:sdtPr>
    <w:sdtEndPr/>
    <w:sdtContent>
      <w:p w:rsidR="0062301D" w:rsidRDefault="0062301D">
        <w:pPr>
          <w:pStyle w:val="a7"/>
          <w:jc w:val="right"/>
        </w:pPr>
      </w:p>
      <w:p w:rsidR="0062301D" w:rsidRDefault="0062301D">
        <w:pPr>
          <w:pStyle w:val="a7"/>
          <w:jc w:val="right"/>
        </w:pPr>
        <w:r>
          <w:fldChar w:fldCharType="begin"/>
        </w:r>
        <w:r>
          <w:instrText>PAGE   \* MERGEFORMAT</w:instrText>
        </w:r>
        <w:r>
          <w:fldChar w:fldCharType="separate"/>
        </w:r>
        <w:r w:rsidR="00EE6797">
          <w:rPr>
            <w:noProof/>
          </w:rPr>
          <w:t>12</w:t>
        </w:r>
        <w:r>
          <w:rPr>
            <w:noProof/>
          </w:rPr>
          <w:fldChar w:fldCharType="end"/>
        </w:r>
      </w:p>
    </w:sdtContent>
  </w:sdt>
  <w:p w:rsidR="0062301D" w:rsidRDefault="006230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 w15:restartNumberingAfterBreak="0">
    <w:nsid w:val="00000007"/>
    <w:multiLevelType w:val="singleLevel"/>
    <w:tmpl w:val="00000007"/>
    <w:name w:val="WW8Num7"/>
    <w:lvl w:ilvl="0">
      <w:start w:val="11"/>
      <w:numFmt w:val="decimal"/>
      <w:lvlText w:val="3.%1."/>
      <w:lvlJc w:val="left"/>
      <w:pPr>
        <w:tabs>
          <w:tab w:val="num" w:pos="720"/>
        </w:tabs>
        <w:ind w:left="720" w:hanging="360"/>
      </w:pPr>
      <w:rPr>
        <w:rFonts w:cs="Times New Roman"/>
      </w:rPr>
    </w:lvl>
  </w:abstractNum>
  <w:abstractNum w:abstractNumId="6"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8" w15:restartNumberingAfterBreak="0">
    <w:nsid w:val="0000000C"/>
    <w:multiLevelType w:val="multilevel"/>
    <w:tmpl w:val="FA10B92E"/>
    <w:name w:val="WW8Num1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95"/>
        </w:tabs>
        <w:ind w:left="1495" w:hanging="360"/>
      </w:pPr>
      <w:rPr>
        <w:rFonts w:cs="Times New Roman"/>
        <w:b/>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в"/>
      <w:lvlJc w:val="left"/>
      <w:pPr>
        <w:tabs>
          <w:tab w:val="num" w:pos="720"/>
        </w:tabs>
        <w:ind w:left="720" w:hanging="360"/>
      </w:pPr>
      <w:rPr>
        <w:rFonts w:ascii="OpenSymbol" w:hAnsi="OpenSymbol"/>
      </w:rPr>
    </w:lvl>
    <w:lvl w:ilvl="1">
      <w:start w:val="1"/>
      <w:numFmt w:val="decimal"/>
      <w:lvlText w:val="6.%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3"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4"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5"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6" w15:restartNumberingAfterBreak="0">
    <w:nsid w:val="00000015"/>
    <w:multiLevelType w:val="multilevel"/>
    <w:tmpl w:val="00000015"/>
    <w:name w:val="WW8Num22"/>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8" w15:restartNumberingAfterBreak="0">
    <w:nsid w:val="00000017"/>
    <w:multiLevelType w:val="multilevel"/>
    <w:tmpl w:val="00000017"/>
    <w:name w:val="WW8Num24"/>
    <w:lvl w:ilvl="0">
      <w:start w:val="1"/>
      <w:numFmt w:val="bullet"/>
      <w:lvlText w:val="в"/>
      <w:lvlJc w:val="left"/>
      <w:pPr>
        <w:tabs>
          <w:tab w:val="num" w:pos="720"/>
        </w:tabs>
        <w:ind w:left="720" w:hanging="360"/>
      </w:pPr>
      <w:rPr>
        <w:rFonts w:ascii="OpenSymbol" w:hAnsi="OpenSymbol"/>
      </w:rPr>
    </w:lvl>
    <w:lvl w:ilvl="1">
      <w:start w:val="2"/>
      <w:numFmt w:val="decimal"/>
      <w:lvlText w:val="6.%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21"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22" w15:restartNumberingAfterBreak="0">
    <w:nsid w:val="0000001B"/>
    <w:multiLevelType w:val="multilevel"/>
    <w:tmpl w:val="0000001B"/>
    <w:name w:val="WW8Num28"/>
    <w:lvl w:ilvl="0">
      <w:start w:val="2"/>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720" w:hanging="540"/>
      </w:pPr>
      <w:rPr>
        <w:rFonts w:cs="Times New Roman"/>
      </w:rPr>
    </w:lvl>
    <w:lvl w:ilvl="2">
      <w:start w:val="3"/>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3"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697B7E"/>
    <w:multiLevelType w:val="hybridMultilevel"/>
    <w:tmpl w:val="C7743424"/>
    <w:lvl w:ilvl="0" w:tplc="408EE646">
      <w:start w:val="1"/>
      <w:numFmt w:val="decimal"/>
      <w:lvlText w:val="%1."/>
      <w:lvlJc w:val="left"/>
      <w:pPr>
        <w:ind w:left="3780" w:hanging="360"/>
      </w:pPr>
      <w:rPr>
        <w:rFonts w:hint="default"/>
      </w:rPr>
    </w:lvl>
    <w:lvl w:ilvl="1" w:tplc="04190019">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23"/>
  </w:num>
  <w:num w:numId="2">
    <w:abstractNumId w:val="25"/>
  </w:num>
  <w:num w:numId="3">
    <w:abstractNumId w:val="24"/>
  </w:num>
  <w:num w:numId="4">
    <w:abstractNumId w:val="28"/>
  </w:num>
  <w:num w:numId="5">
    <w:abstractNumId w:val="27"/>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5"/>
  </w:num>
  <w:num w:numId="23">
    <w:abstractNumId w:val="16"/>
  </w:num>
  <w:num w:numId="24">
    <w:abstractNumId w:val="17"/>
  </w:num>
  <w:num w:numId="25">
    <w:abstractNumId w:val="18"/>
  </w:num>
  <w:num w:numId="26">
    <w:abstractNumId w:val="21"/>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31"/>
    <w:rsid w:val="000011C0"/>
    <w:rsid w:val="00004052"/>
    <w:rsid w:val="000043B9"/>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5D82"/>
    <w:rsid w:val="00095E50"/>
    <w:rsid w:val="00096C14"/>
    <w:rsid w:val="000A00AD"/>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6B7C"/>
    <w:rsid w:val="00120887"/>
    <w:rsid w:val="0012332D"/>
    <w:rsid w:val="00123B02"/>
    <w:rsid w:val="00125467"/>
    <w:rsid w:val="00125EEB"/>
    <w:rsid w:val="001310F9"/>
    <w:rsid w:val="0013222D"/>
    <w:rsid w:val="00134D6D"/>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3A6"/>
    <w:rsid w:val="001A1925"/>
    <w:rsid w:val="001A2AC1"/>
    <w:rsid w:val="001A2AD2"/>
    <w:rsid w:val="001A5DEB"/>
    <w:rsid w:val="001A745C"/>
    <w:rsid w:val="001B0939"/>
    <w:rsid w:val="001B1044"/>
    <w:rsid w:val="001B6023"/>
    <w:rsid w:val="001C0EF4"/>
    <w:rsid w:val="001C10CD"/>
    <w:rsid w:val="001C1829"/>
    <w:rsid w:val="001C1F3B"/>
    <w:rsid w:val="001C6037"/>
    <w:rsid w:val="001D060A"/>
    <w:rsid w:val="001D19C1"/>
    <w:rsid w:val="001D69BB"/>
    <w:rsid w:val="001E0901"/>
    <w:rsid w:val="001E1C93"/>
    <w:rsid w:val="001E268B"/>
    <w:rsid w:val="001E670C"/>
    <w:rsid w:val="001F2BF9"/>
    <w:rsid w:val="001F2E3B"/>
    <w:rsid w:val="001F50E9"/>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2D46"/>
    <w:rsid w:val="0029538F"/>
    <w:rsid w:val="0029593D"/>
    <w:rsid w:val="002A0118"/>
    <w:rsid w:val="002A38DE"/>
    <w:rsid w:val="002A7501"/>
    <w:rsid w:val="002B3A02"/>
    <w:rsid w:val="002B3B05"/>
    <w:rsid w:val="002B4F42"/>
    <w:rsid w:val="002B5E4D"/>
    <w:rsid w:val="002B67FC"/>
    <w:rsid w:val="002C0D31"/>
    <w:rsid w:val="002C4F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60A87"/>
    <w:rsid w:val="00560E6D"/>
    <w:rsid w:val="005613BD"/>
    <w:rsid w:val="005641E8"/>
    <w:rsid w:val="005659F2"/>
    <w:rsid w:val="00566C4E"/>
    <w:rsid w:val="00566E7E"/>
    <w:rsid w:val="005675FD"/>
    <w:rsid w:val="00570900"/>
    <w:rsid w:val="00572015"/>
    <w:rsid w:val="00572F81"/>
    <w:rsid w:val="00575750"/>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301D"/>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001"/>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9751D"/>
    <w:rsid w:val="007A019D"/>
    <w:rsid w:val="007A5994"/>
    <w:rsid w:val="007B0F93"/>
    <w:rsid w:val="007B1E24"/>
    <w:rsid w:val="007C2546"/>
    <w:rsid w:val="007C3DF4"/>
    <w:rsid w:val="007C7048"/>
    <w:rsid w:val="007D5464"/>
    <w:rsid w:val="007D5E38"/>
    <w:rsid w:val="007D5FD7"/>
    <w:rsid w:val="007E02C7"/>
    <w:rsid w:val="007E3550"/>
    <w:rsid w:val="007E4867"/>
    <w:rsid w:val="007E757F"/>
    <w:rsid w:val="007F5444"/>
    <w:rsid w:val="00800106"/>
    <w:rsid w:val="00800AD3"/>
    <w:rsid w:val="0080688D"/>
    <w:rsid w:val="008149D8"/>
    <w:rsid w:val="00815292"/>
    <w:rsid w:val="00815917"/>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3946"/>
    <w:rsid w:val="0089647F"/>
    <w:rsid w:val="008A0BD1"/>
    <w:rsid w:val="008A5117"/>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1B6D"/>
    <w:rsid w:val="00963213"/>
    <w:rsid w:val="0096608A"/>
    <w:rsid w:val="0097353E"/>
    <w:rsid w:val="00976C2D"/>
    <w:rsid w:val="0098189A"/>
    <w:rsid w:val="00984FAC"/>
    <w:rsid w:val="009853C0"/>
    <w:rsid w:val="00991A2E"/>
    <w:rsid w:val="009944BC"/>
    <w:rsid w:val="00994DBC"/>
    <w:rsid w:val="009A1882"/>
    <w:rsid w:val="009A19ED"/>
    <w:rsid w:val="009A21D7"/>
    <w:rsid w:val="009A43C8"/>
    <w:rsid w:val="009A5CB3"/>
    <w:rsid w:val="009A6E75"/>
    <w:rsid w:val="009B5CC0"/>
    <w:rsid w:val="009B7FF1"/>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865F2"/>
    <w:rsid w:val="00A90150"/>
    <w:rsid w:val="00A90C04"/>
    <w:rsid w:val="00A9164A"/>
    <w:rsid w:val="00A92929"/>
    <w:rsid w:val="00A9636D"/>
    <w:rsid w:val="00AA02CE"/>
    <w:rsid w:val="00AA3481"/>
    <w:rsid w:val="00AA46D2"/>
    <w:rsid w:val="00AA5F7B"/>
    <w:rsid w:val="00AA727C"/>
    <w:rsid w:val="00AB122A"/>
    <w:rsid w:val="00AC24FD"/>
    <w:rsid w:val="00AC26CB"/>
    <w:rsid w:val="00AC515A"/>
    <w:rsid w:val="00AC5B0D"/>
    <w:rsid w:val="00AC62CC"/>
    <w:rsid w:val="00AD0D36"/>
    <w:rsid w:val="00AD5C82"/>
    <w:rsid w:val="00AD611F"/>
    <w:rsid w:val="00AE13CC"/>
    <w:rsid w:val="00AE1950"/>
    <w:rsid w:val="00AE1F35"/>
    <w:rsid w:val="00AE4B80"/>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73F93"/>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48D1"/>
    <w:rsid w:val="00C353E9"/>
    <w:rsid w:val="00C37CB0"/>
    <w:rsid w:val="00C40AB6"/>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4887"/>
    <w:rsid w:val="00CC60B9"/>
    <w:rsid w:val="00CC7FF3"/>
    <w:rsid w:val="00CD0790"/>
    <w:rsid w:val="00CD0C3B"/>
    <w:rsid w:val="00CD0E3A"/>
    <w:rsid w:val="00CD3F9A"/>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77EC"/>
    <w:rsid w:val="00E329ED"/>
    <w:rsid w:val="00E331F9"/>
    <w:rsid w:val="00E3531B"/>
    <w:rsid w:val="00E35D13"/>
    <w:rsid w:val="00E364AE"/>
    <w:rsid w:val="00E420A5"/>
    <w:rsid w:val="00E443EC"/>
    <w:rsid w:val="00E456BD"/>
    <w:rsid w:val="00E501AB"/>
    <w:rsid w:val="00E552A5"/>
    <w:rsid w:val="00E5643F"/>
    <w:rsid w:val="00E61E65"/>
    <w:rsid w:val="00E6216B"/>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E6797"/>
    <w:rsid w:val="00EF190B"/>
    <w:rsid w:val="00EF232E"/>
    <w:rsid w:val="00EF2F17"/>
    <w:rsid w:val="00EF3B7E"/>
    <w:rsid w:val="00F071D3"/>
    <w:rsid w:val="00F115D2"/>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2B7F"/>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B7299"/>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F7BF1"/>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 w:type="paragraph" w:customStyle="1" w:styleId="26">
    <w:name w:val="Абзац списка2"/>
    <w:basedOn w:val="a"/>
    <w:rsid w:val="002B3A02"/>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02FA-BD90-4C9B-BA6D-FC09B5CF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13924</Words>
  <Characters>79370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Windows User</cp:lastModifiedBy>
  <cp:revision>6</cp:revision>
  <cp:lastPrinted>2017-11-15T07:39:00Z</cp:lastPrinted>
  <dcterms:created xsi:type="dcterms:W3CDTF">2019-08-07T14:01:00Z</dcterms:created>
  <dcterms:modified xsi:type="dcterms:W3CDTF">2019-08-08T13:12:00Z</dcterms:modified>
</cp:coreProperties>
</file>