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E46B" w14:textId="77777777" w:rsidR="004A76ED" w:rsidRDefault="004A76ED" w:rsidP="00C935D9">
      <w:pPr>
        <w:ind w:firstLine="708"/>
        <w:rPr>
          <w:rFonts w:ascii="Times New Roman" w:hAnsi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4A76ED" w:rsidRPr="006323E9" w14:paraId="273DBA1F" w14:textId="77777777" w:rsidTr="006323E9">
        <w:tc>
          <w:tcPr>
            <w:tcW w:w="5070" w:type="dxa"/>
          </w:tcPr>
          <w:p w14:paraId="7354CEC2" w14:textId="77777777" w:rsidR="004A76ED" w:rsidRPr="006323E9" w:rsidRDefault="004A76ED" w:rsidP="006323E9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178CEC47" w14:textId="77777777" w:rsidR="004A76ED" w:rsidRPr="006323E9" w:rsidRDefault="004A76ED" w:rsidP="006323E9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8486E1E" w14:textId="64A71A07" w:rsidR="004A76ED" w:rsidRPr="00A405B3" w:rsidRDefault="00A405B3" w:rsidP="00A405B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0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Председател</w:t>
            </w:r>
            <w:r w:rsidR="00AE0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A40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К</w:t>
            </w:r>
            <w:proofErr w:type="spellStart"/>
            <w:r w:rsidRPr="00A40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расномакского</w:t>
            </w:r>
            <w:proofErr w:type="spellEnd"/>
            <w:r w:rsidRPr="00A40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– Глава Администрации</w:t>
            </w:r>
            <w:r w:rsidRP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DB52A9F" w14:textId="77777777" w:rsidR="004A76ED" w:rsidRPr="00A405B3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30F8AC" w14:textId="2EE789E0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Климен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</w:t>
            </w:r>
          </w:p>
          <w:p w14:paraId="13C088F9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C536B8F" w14:textId="77777777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7522225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F4AD12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9A07E41" w14:textId="4C5F772A" w:rsidR="004A76ED" w:rsidRPr="006323E9" w:rsidRDefault="00AE0FFF" w:rsidP="00AE0FFF">
            <w:pPr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               </w:t>
            </w:r>
            <w:r w:rsidR="004A76ED"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4D18610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B4FF69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05B46BB5" w14:textId="77777777" w:rsidR="004A76ED" w:rsidRPr="006323E9" w:rsidRDefault="004A76ED" w:rsidP="006323E9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594B898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04D4FDD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_________________________ Д.И. Серединский</w:t>
            </w: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0FD7A20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742D0E1" w14:textId="312AE5B1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 w:rsidR="00DC5C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79540481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0619ECB1" w14:textId="77777777" w:rsidR="004A76ED" w:rsidRDefault="004A76ED" w:rsidP="00C935D9">
      <w:pPr>
        <w:rPr>
          <w:rFonts w:ascii="Times New Roman" w:hAnsi="Times New Roman"/>
          <w:sz w:val="20"/>
          <w:szCs w:val="20"/>
        </w:rPr>
      </w:pPr>
    </w:p>
    <w:p w14:paraId="2B99E2F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49A5256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F999E90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2364DD9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F95DD8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36108B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C9851F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A8E13E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79E5936" w14:textId="77777777" w:rsidR="004A76ED" w:rsidRPr="008F0BA6" w:rsidRDefault="004A76ED" w:rsidP="00C935D9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70D153B7" w14:textId="42BCB40A" w:rsidR="004A76ED" w:rsidRPr="00D245CE" w:rsidRDefault="004A76ED" w:rsidP="00CF74DB">
      <w:pPr>
        <w:rPr>
          <w:rFonts w:ascii="Times New Roman" w:hAnsi="Times New Roman"/>
          <w:sz w:val="24"/>
          <w:szCs w:val="24"/>
        </w:rPr>
      </w:pP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 xml:space="preserve">о проведении </w:t>
      </w:r>
      <w:r w:rsidR="00DE57AD">
        <w:rPr>
          <w:rFonts w:ascii="Times New Roman" w:hAnsi="Times New Roman"/>
          <w:b/>
          <w:bCs/>
          <w:i/>
          <w:iCs/>
          <w:sz w:val="24"/>
          <w:szCs w:val="24"/>
        </w:rPr>
        <w:t xml:space="preserve">электронного </w:t>
      </w: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 xml:space="preserve">аукциона </w:t>
      </w:r>
      <w:r w:rsidR="007A3758">
        <w:rPr>
          <w:rFonts w:ascii="Times New Roman" w:hAnsi="Times New Roman"/>
          <w:b/>
          <w:bCs/>
          <w:i/>
          <w:iCs/>
          <w:sz w:val="24"/>
          <w:szCs w:val="24"/>
        </w:rPr>
        <w:t>по продаже</w:t>
      </w:r>
      <w:r w:rsidR="000E5539" w:rsidRPr="00D245CE">
        <w:rPr>
          <w:rFonts w:ascii="Times New Roman" w:hAnsi="Times New Roman"/>
          <w:b/>
          <w:i/>
          <w:sz w:val="24"/>
          <w:szCs w:val="24"/>
        </w:rPr>
        <w:t xml:space="preserve"> земельн</w:t>
      </w:r>
      <w:r w:rsidR="007A3758">
        <w:rPr>
          <w:rFonts w:ascii="Times New Roman" w:hAnsi="Times New Roman"/>
          <w:b/>
          <w:i/>
          <w:sz w:val="24"/>
          <w:szCs w:val="24"/>
        </w:rPr>
        <w:t>ого</w:t>
      </w:r>
      <w:r w:rsidR="000E5539" w:rsidRPr="00D245CE">
        <w:rPr>
          <w:rFonts w:ascii="Times New Roman" w:hAnsi="Times New Roman"/>
          <w:b/>
          <w:i/>
          <w:sz w:val="24"/>
          <w:szCs w:val="24"/>
        </w:rPr>
        <w:t xml:space="preserve"> участк</w:t>
      </w:r>
      <w:r w:rsidR="007A3758">
        <w:rPr>
          <w:rFonts w:ascii="Times New Roman" w:hAnsi="Times New Roman"/>
          <w:b/>
          <w:i/>
          <w:sz w:val="24"/>
          <w:szCs w:val="24"/>
        </w:rPr>
        <w:t>а</w:t>
      </w:r>
      <w:r w:rsidR="000E5539" w:rsidRPr="00D245C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3758">
        <w:rPr>
          <w:rFonts w:ascii="Times New Roman" w:hAnsi="Times New Roman"/>
          <w:b/>
          <w:i/>
          <w:sz w:val="24"/>
          <w:szCs w:val="24"/>
        </w:rPr>
        <w:t>находящегося в муниципальной собственности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9859149" w14:textId="77777777" w:rsidR="004A76ED" w:rsidRPr="00D245CE" w:rsidRDefault="004A76ED" w:rsidP="000E55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237677" w14:textId="77777777" w:rsidR="004A76ED" w:rsidRPr="00D245CE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5F8457A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323396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</w:rPr>
      </w:pPr>
    </w:p>
    <w:p w14:paraId="295EADF7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3044AC6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5595E24C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2176E60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07F240E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3AFAFB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5F4A6E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5B367A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E9C179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541858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DAC29B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0C9289F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0283F1E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30A363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DDCE6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9A0615B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8C3DF5D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D5CBD9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9E121CC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CDA327A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F41F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F22A428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F005D1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FFE492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2F064C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56A818" w14:textId="25347689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8B4362B" w14:textId="648EFCA4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C7F046E" w14:textId="0FD9DC89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3EE2ED0" w14:textId="77777777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66ABC0B" w14:textId="77777777" w:rsidR="004A76E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2598D">
        <w:rPr>
          <w:rFonts w:ascii="Times New Roman" w:hAnsi="Times New Roman"/>
          <w:b/>
          <w:i/>
        </w:rPr>
        <w:t>Симферополь 20</w:t>
      </w:r>
      <w:r>
        <w:rPr>
          <w:rFonts w:ascii="Times New Roman" w:hAnsi="Times New Roman"/>
          <w:b/>
          <w:i/>
        </w:rPr>
        <w:t>20</w:t>
      </w:r>
    </w:p>
    <w:p w14:paraId="4493761C" w14:textId="77777777" w:rsidR="007720BA" w:rsidRDefault="007720BA" w:rsidP="00857C7A">
      <w:pPr>
        <w:ind w:firstLine="708"/>
        <w:rPr>
          <w:rFonts w:ascii="Times New Roman" w:hAnsi="Times New Roman"/>
        </w:rPr>
      </w:pPr>
    </w:p>
    <w:p w14:paraId="066BCD10" w14:textId="77777777" w:rsidR="00AE0FFF" w:rsidRDefault="00AE0FFF" w:rsidP="00857C7A">
      <w:pPr>
        <w:ind w:firstLine="708"/>
        <w:rPr>
          <w:rFonts w:ascii="Times New Roman" w:hAnsi="Times New Roman"/>
        </w:rPr>
        <w:sectPr w:rsidR="00AE0FFF" w:rsidSect="00051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BCAE03" w14:textId="056B74C8" w:rsidR="004A76ED" w:rsidRPr="00AB1E6C" w:rsidRDefault="004A76ED" w:rsidP="00857C7A">
      <w:pPr>
        <w:ind w:firstLine="708"/>
        <w:rPr>
          <w:rFonts w:ascii="Times New Roman" w:hAnsi="Times New Roman"/>
          <w:sz w:val="20"/>
          <w:szCs w:val="20"/>
        </w:rPr>
      </w:pPr>
      <w:r w:rsidRPr="006020BF">
        <w:rPr>
          <w:rFonts w:ascii="Times New Roman" w:hAnsi="Times New Roman"/>
        </w:rPr>
        <w:lastRenderedPageBreak/>
        <w:t>И</w:t>
      </w:r>
      <w:r w:rsidRPr="00AB1E6C">
        <w:rPr>
          <w:rFonts w:ascii="Times New Roman" w:hAnsi="Times New Roman"/>
          <w:sz w:val="20"/>
          <w:szCs w:val="20"/>
        </w:rPr>
        <w:t xml:space="preserve">звещение о проведении </w:t>
      </w:r>
      <w:r w:rsidR="007A3758">
        <w:rPr>
          <w:rFonts w:ascii="Times New Roman" w:hAnsi="Times New Roman"/>
          <w:sz w:val="20"/>
          <w:szCs w:val="20"/>
        </w:rPr>
        <w:t>аукциона</w:t>
      </w:r>
    </w:p>
    <w:p w14:paraId="4C6C95E3" w14:textId="77777777" w:rsidR="004A76ED" w:rsidRPr="00AB1E6C" w:rsidRDefault="004A76ED" w:rsidP="001F3AD5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823C182" w14:textId="77777777" w:rsidR="00D04166" w:rsidRDefault="004A76ED" w:rsidP="00D04166">
      <w:pPr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AB1E6C">
        <w:rPr>
          <w:rFonts w:ascii="Times New Roman" w:hAnsi="Times New Roman"/>
          <w:sz w:val="20"/>
          <w:szCs w:val="20"/>
        </w:rPr>
        <w:tab/>
        <w:t>Организатор аукциона:</w:t>
      </w:r>
      <w:r w:rsidRPr="00AB1E6C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Администрация </w:t>
      </w:r>
      <w:proofErr w:type="spellStart"/>
      <w:r w:rsidR="007720BA">
        <w:rPr>
          <w:rFonts w:ascii="Times New Roman" w:hAnsi="Times New Roman"/>
          <w:color w:val="000000"/>
          <w:sz w:val="20"/>
          <w:szCs w:val="20"/>
        </w:rPr>
        <w:t>Красномакского</w:t>
      </w:r>
      <w:proofErr w:type="spellEnd"/>
      <w:r w:rsidRPr="00AB1E6C">
        <w:rPr>
          <w:rFonts w:ascii="Times New Roman" w:hAnsi="Times New Roman"/>
          <w:color w:val="000000"/>
          <w:sz w:val="20"/>
          <w:szCs w:val="20"/>
        </w:rPr>
        <w:t xml:space="preserve"> сельского поселения </w:t>
      </w:r>
      <w:r w:rsidR="007720BA">
        <w:rPr>
          <w:rFonts w:ascii="Times New Roman" w:hAnsi="Times New Roman"/>
          <w:color w:val="000000"/>
          <w:sz w:val="20"/>
          <w:szCs w:val="20"/>
        </w:rPr>
        <w:t>Бахчисарайского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 района Республики Крым.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 Юридический и фактический адрес: </w:t>
      </w:r>
      <w:r w:rsidR="00D04166" w:rsidRP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298464</w:t>
      </w:r>
      <w:r w:rsidR="00D04166" w:rsidRPr="00D04166">
        <w:rPr>
          <w:rFonts w:ascii="Times New Roman" w:hAnsi="Times New Roman"/>
          <w:bCs/>
          <w:sz w:val="20"/>
          <w:szCs w:val="20"/>
        </w:rPr>
        <w:t>, Республика Крым, Бахчисарайский</w:t>
      </w:r>
      <w:r w:rsidR="00D04166">
        <w:rPr>
          <w:rFonts w:ascii="Times New Roman" w:hAnsi="Times New Roman"/>
          <w:bCs/>
          <w:sz w:val="20"/>
          <w:szCs w:val="20"/>
        </w:rPr>
        <w:t xml:space="preserve"> </w:t>
      </w:r>
      <w:r w:rsidR="00D04166" w:rsidRPr="00D04166">
        <w:rPr>
          <w:rFonts w:ascii="Times New Roman" w:hAnsi="Times New Roman"/>
          <w:bCs/>
          <w:sz w:val="20"/>
          <w:szCs w:val="20"/>
        </w:rPr>
        <w:t xml:space="preserve">район, село Красный Мак, ул. </w:t>
      </w:r>
      <w:r w:rsidR="00D04166" w:rsidRP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Центральная, д. 1</w:t>
      </w:r>
      <w:r w:rsid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44D9B614" w14:textId="1EC380C1" w:rsidR="004A76ED" w:rsidRPr="00AB1E6C" w:rsidRDefault="004A76ED" w:rsidP="00D0416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Специализированная организация ООО «Вектор Плюс» место нахождения и почтовый адрес: 295000, Республика Крым, г. Симферополь, ул. Пушкина 12 оф. 22. Адрес электронной почты: </w:t>
      </w:r>
      <w:hyperlink r:id="rId5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mizo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@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AB1E6C">
          <w:rPr>
            <w:rStyle w:val="a5"/>
            <w:rFonts w:ascii="Times New Roman" w:hAnsi="Times New Roman"/>
            <w:sz w:val="20"/>
            <w:szCs w:val="20"/>
          </w:rPr>
          <w:t>online</w:t>
        </w:r>
        <w:proofErr w:type="spellEnd"/>
      </w:hyperlink>
      <w:r w:rsidRPr="00AB1E6C">
        <w:rPr>
          <w:rFonts w:ascii="Times New Roman" w:hAnsi="Times New Roman"/>
          <w:sz w:val="20"/>
          <w:szCs w:val="20"/>
        </w:rPr>
        <w:t>. Номер контактного телефона: +7 9780023534.</w:t>
      </w:r>
    </w:p>
    <w:p w14:paraId="6F2AFDB2" w14:textId="6821A5E1" w:rsidR="004A76ED" w:rsidRPr="00AB1E6C" w:rsidRDefault="004A76ED" w:rsidP="001F3AD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 xml:space="preserve">Реквизиты решения о проведении аукциона: </w:t>
      </w:r>
      <w:r w:rsidR="00D914B6">
        <w:rPr>
          <w:rFonts w:ascii="Times New Roman" w:hAnsi="Times New Roman"/>
          <w:sz w:val="20"/>
          <w:szCs w:val="20"/>
        </w:rPr>
        <w:t>Постановление</w:t>
      </w:r>
      <w:r w:rsidRPr="00AB1E6C">
        <w:rPr>
          <w:rFonts w:ascii="Times New Roman" w:hAnsi="Times New Roman"/>
          <w:sz w:val="20"/>
          <w:szCs w:val="20"/>
        </w:rPr>
        <w:t xml:space="preserve"> №</w:t>
      </w:r>
      <w:r w:rsidR="008B568D">
        <w:rPr>
          <w:rFonts w:ascii="Times New Roman" w:hAnsi="Times New Roman"/>
          <w:sz w:val="20"/>
          <w:szCs w:val="20"/>
        </w:rPr>
        <w:t>7</w:t>
      </w:r>
      <w:r w:rsidR="007C265F">
        <w:rPr>
          <w:rFonts w:ascii="Times New Roman" w:hAnsi="Times New Roman"/>
          <w:sz w:val="20"/>
          <w:szCs w:val="20"/>
        </w:rPr>
        <w:t>4</w:t>
      </w:r>
      <w:r w:rsidR="00D914B6">
        <w:rPr>
          <w:rFonts w:ascii="Times New Roman" w:hAnsi="Times New Roman"/>
          <w:sz w:val="20"/>
          <w:szCs w:val="20"/>
        </w:rPr>
        <w:t xml:space="preserve"> </w:t>
      </w:r>
      <w:r w:rsidRPr="00AB1E6C">
        <w:rPr>
          <w:rFonts w:ascii="Times New Roman" w:hAnsi="Times New Roman"/>
          <w:sz w:val="20"/>
          <w:szCs w:val="20"/>
        </w:rPr>
        <w:t xml:space="preserve">от </w:t>
      </w:r>
      <w:r w:rsidR="008B568D">
        <w:rPr>
          <w:rFonts w:ascii="Times New Roman" w:hAnsi="Times New Roman"/>
          <w:sz w:val="20"/>
          <w:szCs w:val="20"/>
        </w:rPr>
        <w:t>24</w:t>
      </w:r>
      <w:r w:rsidRPr="00AB1E6C">
        <w:rPr>
          <w:rFonts w:ascii="Times New Roman" w:hAnsi="Times New Roman"/>
          <w:sz w:val="20"/>
          <w:szCs w:val="20"/>
        </w:rPr>
        <w:t>.0</w:t>
      </w:r>
      <w:r w:rsidR="00D914B6">
        <w:rPr>
          <w:rFonts w:ascii="Times New Roman" w:hAnsi="Times New Roman"/>
          <w:sz w:val="20"/>
          <w:szCs w:val="20"/>
        </w:rPr>
        <w:t>4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«О</w:t>
      </w:r>
      <w:r w:rsidR="003A6CC6">
        <w:rPr>
          <w:rFonts w:ascii="Times New Roman" w:hAnsi="Times New Roman"/>
          <w:sz w:val="20"/>
          <w:szCs w:val="20"/>
        </w:rPr>
        <w:t xml:space="preserve"> проведении электронного аукциона</w:t>
      </w:r>
      <w:r w:rsidR="00442F30">
        <w:rPr>
          <w:rFonts w:ascii="Times New Roman" w:hAnsi="Times New Roman"/>
          <w:sz w:val="20"/>
          <w:szCs w:val="20"/>
        </w:rPr>
        <w:t xml:space="preserve"> </w:t>
      </w:r>
      <w:r w:rsidR="004E367F">
        <w:rPr>
          <w:rFonts w:ascii="Times New Roman" w:hAnsi="Times New Roman"/>
          <w:sz w:val="20"/>
          <w:szCs w:val="20"/>
        </w:rPr>
        <w:t>по продаже</w:t>
      </w:r>
      <w:r w:rsidR="00442F30">
        <w:rPr>
          <w:rFonts w:ascii="Times New Roman" w:hAnsi="Times New Roman"/>
          <w:sz w:val="20"/>
          <w:szCs w:val="20"/>
        </w:rPr>
        <w:t xml:space="preserve"> земельного участка</w:t>
      </w:r>
      <w:r w:rsidRPr="00AB1E6C">
        <w:rPr>
          <w:rFonts w:ascii="Times New Roman" w:hAnsi="Times New Roman"/>
          <w:sz w:val="20"/>
          <w:szCs w:val="20"/>
        </w:rPr>
        <w:t>, находящ</w:t>
      </w:r>
      <w:r w:rsidR="00D63419">
        <w:rPr>
          <w:rFonts w:ascii="Times New Roman" w:hAnsi="Times New Roman"/>
          <w:sz w:val="20"/>
          <w:szCs w:val="20"/>
        </w:rPr>
        <w:t>егося</w:t>
      </w:r>
      <w:r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собственности».</w:t>
      </w:r>
    </w:p>
    <w:p w14:paraId="5F538D19" w14:textId="1BDD1643" w:rsidR="004A76ED" w:rsidRPr="00AB1E6C" w:rsidRDefault="004A76ED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</w:r>
      <w:proofErr w:type="gramStart"/>
      <w:r w:rsidRPr="00AB1E6C">
        <w:rPr>
          <w:rFonts w:ascii="Times New Roman" w:hAnsi="Times New Roman"/>
          <w:sz w:val="20"/>
          <w:szCs w:val="20"/>
        </w:rPr>
        <w:t>ООО «Вектор Плюс»</w:t>
      </w:r>
      <w:proofErr w:type="gramEnd"/>
      <w:r w:rsidRPr="00AB1E6C">
        <w:rPr>
          <w:rFonts w:ascii="Times New Roman" w:hAnsi="Times New Roman"/>
          <w:sz w:val="20"/>
          <w:szCs w:val="20"/>
        </w:rPr>
        <w:t xml:space="preserve"> действующее на основании договора на организацию и проведение торгов №</w:t>
      </w:r>
      <w:r>
        <w:rPr>
          <w:rFonts w:ascii="Times New Roman" w:hAnsi="Times New Roman"/>
          <w:sz w:val="20"/>
          <w:szCs w:val="20"/>
        </w:rPr>
        <w:t>2</w:t>
      </w:r>
      <w:r w:rsidR="007C265F">
        <w:rPr>
          <w:rFonts w:ascii="Times New Roman" w:hAnsi="Times New Roman"/>
          <w:sz w:val="20"/>
          <w:szCs w:val="20"/>
        </w:rPr>
        <w:t>8</w:t>
      </w:r>
      <w:r w:rsidRPr="00AB1E6C">
        <w:rPr>
          <w:rFonts w:ascii="Times New Roman" w:hAnsi="Times New Roman"/>
          <w:sz w:val="20"/>
          <w:szCs w:val="20"/>
        </w:rPr>
        <w:t xml:space="preserve"> от </w:t>
      </w:r>
      <w:r w:rsidR="008B568D">
        <w:rPr>
          <w:rFonts w:ascii="Times New Roman" w:hAnsi="Times New Roman"/>
          <w:sz w:val="20"/>
          <w:szCs w:val="20"/>
        </w:rPr>
        <w:t>24</w:t>
      </w:r>
      <w:r w:rsidRPr="00AB1E6C">
        <w:rPr>
          <w:rFonts w:ascii="Times New Roman" w:hAnsi="Times New Roman"/>
          <w:sz w:val="20"/>
          <w:szCs w:val="20"/>
        </w:rPr>
        <w:t>.0</w:t>
      </w:r>
      <w:r w:rsidR="003A3F0D">
        <w:rPr>
          <w:rFonts w:ascii="Times New Roman" w:hAnsi="Times New Roman"/>
          <w:sz w:val="20"/>
          <w:szCs w:val="20"/>
        </w:rPr>
        <w:t>4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года, </w:t>
      </w:r>
      <w:r w:rsidRPr="00AB1E6C">
        <w:rPr>
          <w:rFonts w:ascii="Times New Roman" w:hAnsi="Times New Roman"/>
          <w:bCs/>
          <w:sz w:val="20"/>
          <w:szCs w:val="20"/>
        </w:rPr>
        <w:t xml:space="preserve">приглашает </w:t>
      </w:r>
      <w:r w:rsidR="00317ACF">
        <w:rPr>
          <w:rFonts w:ascii="Times New Roman" w:hAnsi="Times New Roman"/>
          <w:bCs/>
          <w:sz w:val="20"/>
          <w:szCs w:val="20"/>
        </w:rPr>
        <w:t>граждан и КФХ</w:t>
      </w:r>
      <w:r w:rsidRPr="00AB1E6C">
        <w:rPr>
          <w:rFonts w:ascii="Times New Roman" w:hAnsi="Times New Roman"/>
          <w:bCs/>
          <w:sz w:val="20"/>
          <w:szCs w:val="20"/>
        </w:rPr>
        <w:t xml:space="preserve"> принять участие в открытом аукционе </w:t>
      </w:r>
      <w:r w:rsidR="0098731A">
        <w:rPr>
          <w:rFonts w:ascii="Times New Roman" w:hAnsi="Times New Roman"/>
          <w:bCs/>
          <w:sz w:val="20"/>
          <w:szCs w:val="20"/>
        </w:rPr>
        <w:t>по продаже</w:t>
      </w:r>
      <w:r w:rsidRPr="00AB1E6C">
        <w:rPr>
          <w:rFonts w:ascii="Times New Roman" w:hAnsi="Times New Roman"/>
          <w:bCs/>
          <w:sz w:val="20"/>
          <w:szCs w:val="20"/>
        </w:rPr>
        <w:t xml:space="preserve"> </w:t>
      </w:r>
      <w:r w:rsidR="003A3F0D">
        <w:rPr>
          <w:rFonts w:ascii="Times New Roman" w:hAnsi="Times New Roman"/>
          <w:bCs/>
          <w:sz w:val="20"/>
          <w:szCs w:val="20"/>
        </w:rPr>
        <w:t>земельного участка</w:t>
      </w:r>
      <w:r w:rsidR="00317ACF">
        <w:rPr>
          <w:rFonts w:ascii="Times New Roman" w:hAnsi="Times New Roman"/>
          <w:bCs/>
          <w:sz w:val="20"/>
          <w:szCs w:val="20"/>
        </w:rPr>
        <w:t xml:space="preserve"> для ведения личного подсобного хозяйства</w:t>
      </w:r>
      <w:r w:rsidR="003A3F0D">
        <w:rPr>
          <w:rFonts w:ascii="Times New Roman" w:hAnsi="Times New Roman"/>
          <w:bCs/>
          <w:sz w:val="20"/>
          <w:szCs w:val="20"/>
        </w:rPr>
        <w:t>.</w:t>
      </w:r>
      <w:r w:rsidRPr="00AB1E6C">
        <w:rPr>
          <w:rFonts w:ascii="Times New Roman" w:hAnsi="Times New Roman"/>
          <w:sz w:val="20"/>
          <w:szCs w:val="20"/>
        </w:rPr>
        <w:t xml:space="preserve"> </w:t>
      </w:r>
    </w:p>
    <w:p w14:paraId="2358E69A" w14:textId="77777777" w:rsidR="004A76ED" w:rsidRPr="00AB1E6C" w:rsidRDefault="004A76ED" w:rsidP="00DB4DE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>Предмет аукциона:</w:t>
      </w:r>
    </w:p>
    <w:p w14:paraId="0D5AF8CA" w14:textId="5BE34CC4" w:rsidR="003A3F0D" w:rsidRPr="009873DF" w:rsidRDefault="004A76ED" w:rsidP="0068198E">
      <w:pPr>
        <w:jc w:val="both"/>
        <w:rPr>
          <w:rFonts w:ascii="Times New Roman" w:hAnsi="Times New Roman"/>
          <w:b/>
          <w:i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 xml:space="preserve">- Лот №1: </w:t>
      </w:r>
      <w:r w:rsidR="005469A7">
        <w:rPr>
          <w:rFonts w:ascii="Times New Roman" w:hAnsi="Times New Roman"/>
          <w:b/>
          <w:i/>
          <w:sz w:val="20"/>
          <w:szCs w:val="20"/>
        </w:rPr>
        <w:t>Земельный участок</w:t>
      </w:r>
      <w:r w:rsidRPr="006020BF">
        <w:rPr>
          <w:rFonts w:ascii="Times New Roman" w:hAnsi="Times New Roman"/>
          <w:b/>
          <w:i/>
        </w:rPr>
        <w:t>, кадастровый номер: 90:</w:t>
      </w:r>
      <w:r w:rsidR="008B568D">
        <w:rPr>
          <w:rFonts w:ascii="Times New Roman" w:hAnsi="Times New Roman"/>
          <w:b/>
          <w:i/>
        </w:rPr>
        <w:t>01</w:t>
      </w:r>
      <w:r w:rsidRPr="006020BF">
        <w:rPr>
          <w:rFonts w:ascii="Times New Roman" w:hAnsi="Times New Roman"/>
          <w:b/>
          <w:i/>
        </w:rPr>
        <w:t>:</w:t>
      </w:r>
      <w:r w:rsidR="008B568D">
        <w:rPr>
          <w:rFonts w:ascii="Times New Roman" w:hAnsi="Times New Roman"/>
          <w:b/>
          <w:i/>
        </w:rPr>
        <w:t>120301</w:t>
      </w:r>
      <w:r>
        <w:rPr>
          <w:rFonts w:ascii="Times New Roman" w:hAnsi="Times New Roman"/>
          <w:b/>
          <w:i/>
        </w:rPr>
        <w:t>:</w:t>
      </w:r>
      <w:r w:rsidR="008B568D">
        <w:rPr>
          <w:rFonts w:ascii="Times New Roman" w:hAnsi="Times New Roman"/>
          <w:b/>
          <w:i/>
        </w:rPr>
        <w:t>39</w:t>
      </w:r>
      <w:r w:rsidR="007C265F">
        <w:rPr>
          <w:rFonts w:ascii="Times New Roman" w:hAnsi="Times New Roman"/>
          <w:b/>
          <w:i/>
        </w:rPr>
        <w:t>94</w:t>
      </w:r>
      <w:r w:rsidRPr="006020BF">
        <w:rPr>
          <w:rFonts w:ascii="Times New Roman" w:hAnsi="Times New Roman"/>
          <w:b/>
          <w:i/>
        </w:rPr>
        <w:t xml:space="preserve">, площадью </w:t>
      </w:r>
      <w:r w:rsidR="0098731A">
        <w:rPr>
          <w:rFonts w:ascii="Times New Roman" w:hAnsi="Times New Roman"/>
          <w:b/>
          <w:i/>
        </w:rPr>
        <w:t>80</w:t>
      </w:r>
      <w:r w:rsidR="007C265F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кв.м</w:t>
      </w:r>
      <w:proofErr w:type="spellEnd"/>
      <w:r>
        <w:rPr>
          <w:rFonts w:ascii="Times New Roman" w:hAnsi="Times New Roman"/>
          <w:b/>
          <w:i/>
        </w:rPr>
        <w:t xml:space="preserve">., </w:t>
      </w:r>
      <w:r w:rsidRPr="006020BF">
        <w:rPr>
          <w:rFonts w:ascii="Times New Roman" w:hAnsi="Times New Roman"/>
          <w:b/>
          <w:i/>
        </w:rPr>
        <w:t>расположенн</w:t>
      </w:r>
      <w:r>
        <w:rPr>
          <w:rFonts w:ascii="Times New Roman" w:hAnsi="Times New Roman"/>
          <w:b/>
          <w:i/>
        </w:rPr>
        <w:t>ый</w:t>
      </w:r>
      <w:r w:rsidRPr="006020BF">
        <w:rPr>
          <w:rFonts w:ascii="Times New Roman" w:hAnsi="Times New Roman"/>
          <w:b/>
          <w:i/>
        </w:rPr>
        <w:t xml:space="preserve"> по адресу: Республика Крым, </w:t>
      </w:r>
      <w:r w:rsidR="008B568D">
        <w:rPr>
          <w:rFonts w:ascii="Times New Roman" w:hAnsi="Times New Roman"/>
          <w:b/>
          <w:i/>
        </w:rPr>
        <w:t>Бахчисарайский</w:t>
      </w:r>
      <w:r>
        <w:rPr>
          <w:rFonts w:ascii="Times New Roman" w:hAnsi="Times New Roman"/>
          <w:b/>
          <w:i/>
        </w:rPr>
        <w:t xml:space="preserve"> район, </w:t>
      </w:r>
      <w:r w:rsidR="009873DF">
        <w:rPr>
          <w:rFonts w:ascii="Times New Roman" w:hAnsi="Times New Roman"/>
          <w:b/>
          <w:i/>
        </w:rPr>
        <w:t>с</w:t>
      </w:r>
      <w:r>
        <w:rPr>
          <w:rFonts w:ascii="Times New Roman" w:hAnsi="Times New Roman"/>
          <w:b/>
          <w:i/>
        </w:rPr>
        <w:t xml:space="preserve">. </w:t>
      </w:r>
      <w:proofErr w:type="spellStart"/>
      <w:r w:rsidR="008B568D">
        <w:rPr>
          <w:rFonts w:ascii="Times New Roman" w:hAnsi="Times New Roman"/>
          <w:b/>
          <w:i/>
        </w:rPr>
        <w:t>Холмовка</w:t>
      </w:r>
      <w:proofErr w:type="spellEnd"/>
      <w:r>
        <w:rPr>
          <w:rFonts w:ascii="Times New Roman" w:hAnsi="Times New Roman"/>
          <w:b/>
          <w:i/>
        </w:rPr>
        <w:t>,</w:t>
      </w:r>
      <w:r w:rsidRPr="006020BF">
        <w:rPr>
          <w:rFonts w:ascii="Times New Roman" w:hAnsi="Times New Roman"/>
          <w:b/>
          <w:i/>
        </w:rPr>
        <w:t xml:space="preserve"> ул. </w:t>
      </w:r>
      <w:r w:rsidR="008E3DE7">
        <w:rPr>
          <w:rFonts w:ascii="Times New Roman" w:hAnsi="Times New Roman"/>
          <w:b/>
          <w:i/>
        </w:rPr>
        <w:t>Рокоссовского, 14</w:t>
      </w:r>
      <w:r w:rsidR="007C265F">
        <w:rPr>
          <w:rFonts w:ascii="Times New Roman" w:hAnsi="Times New Roman"/>
          <w:b/>
          <w:i/>
        </w:rPr>
        <w:t>в</w:t>
      </w:r>
      <w:r>
        <w:rPr>
          <w:rFonts w:ascii="Times New Roman" w:hAnsi="Times New Roman"/>
          <w:b/>
          <w:i/>
        </w:rPr>
        <w:t>,</w:t>
      </w:r>
      <w:r w:rsidR="00A51D99">
        <w:rPr>
          <w:rFonts w:ascii="Times New Roman" w:hAnsi="Times New Roman"/>
          <w:b/>
          <w:i/>
        </w:rPr>
        <w:t xml:space="preserve"> </w:t>
      </w:r>
      <w:r w:rsidR="009873DF">
        <w:rPr>
          <w:rFonts w:ascii="Times New Roman" w:hAnsi="Times New Roman"/>
          <w:b/>
          <w:i/>
        </w:rPr>
        <w:t xml:space="preserve">из категории земель «Земли населенных пунктов» </w:t>
      </w:r>
      <w:r w:rsidRPr="006020BF">
        <w:rPr>
          <w:rFonts w:ascii="Times New Roman" w:hAnsi="Times New Roman"/>
          <w:b/>
          <w:i/>
        </w:rPr>
        <w:t xml:space="preserve">с видом разрешенного использования – </w:t>
      </w:r>
      <w:r w:rsidR="00A51D99">
        <w:rPr>
          <w:rFonts w:ascii="Times New Roman" w:hAnsi="Times New Roman"/>
          <w:b/>
          <w:i/>
        </w:rPr>
        <w:t>для ведения ЛПХ</w:t>
      </w:r>
    </w:p>
    <w:p w14:paraId="0EB42D2D" w14:textId="3832D10F" w:rsidR="004A76ED" w:rsidRPr="00AB1E6C" w:rsidRDefault="004A76ED" w:rsidP="00FC4386">
      <w:pPr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ab/>
      </w:r>
      <w:r w:rsidR="00AB67C3">
        <w:rPr>
          <w:rFonts w:ascii="Times New Roman" w:hAnsi="Times New Roman"/>
          <w:sz w:val="20"/>
          <w:szCs w:val="20"/>
        </w:rPr>
        <w:t>Начальная минимальная цена продажи:</w:t>
      </w:r>
      <w:r w:rsidRPr="00AB1E6C">
        <w:rPr>
          <w:rFonts w:ascii="Times New Roman" w:hAnsi="Times New Roman"/>
          <w:sz w:val="20"/>
          <w:szCs w:val="20"/>
        </w:rPr>
        <w:t xml:space="preserve"> </w:t>
      </w:r>
      <w:r w:rsidR="007C265F">
        <w:rPr>
          <w:rFonts w:ascii="Times New Roman" w:hAnsi="Times New Roman"/>
          <w:sz w:val="20"/>
          <w:szCs w:val="20"/>
        </w:rPr>
        <w:t>412468</w:t>
      </w:r>
      <w:r w:rsidRPr="00AB1E6C">
        <w:rPr>
          <w:rFonts w:ascii="Times New Roman" w:hAnsi="Times New Roman"/>
          <w:sz w:val="20"/>
          <w:szCs w:val="20"/>
        </w:rPr>
        <w:t xml:space="preserve"> рублей (</w:t>
      </w:r>
      <w:r w:rsidR="00AB67C3">
        <w:rPr>
          <w:rFonts w:ascii="Times New Roman" w:hAnsi="Times New Roman"/>
          <w:sz w:val="20"/>
          <w:szCs w:val="20"/>
        </w:rPr>
        <w:t xml:space="preserve">четыреста </w:t>
      </w:r>
      <w:r w:rsidR="007C265F">
        <w:rPr>
          <w:rFonts w:ascii="Times New Roman" w:hAnsi="Times New Roman"/>
          <w:sz w:val="20"/>
          <w:szCs w:val="20"/>
        </w:rPr>
        <w:t>двенадцать</w:t>
      </w:r>
      <w:r w:rsidR="00052631">
        <w:rPr>
          <w:rFonts w:ascii="Times New Roman" w:hAnsi="Times New Roman"/>
          <w:sz w:val="20"/>
          <w:szCs w:val="20"/>
        </w:rPr>
        <w:t xml:space="preserve"> тысяч</w:t>
      </w:r>
      <w:r w:rsidR="00155161">
        <w:rPr>
          <w:rFonts w:ascii="Times New Roman" w:hAnsi="Times New Roman"/>
          <w:sz w:val="20"/>
          <w:szCs w:val="20"/>
        </w:rPr>
        <w:t xml:space="preserve"> </w:t>
      </w:r>
      <w:r w:rsidR="007C265F">
        <w:rPr>
          <w:rFonts w:ascii="Times New Roman" w:hAnsi="Times New Roman"/>
          <w:sz w:val="20"/>
          <w:szCs w:val="20"/>
        </w:rPr>
        <w:t>четыреста шестьдесят восемь</w:t>
      </w:r>
      <w:r w:rsidRPr="00AB1E6C">
        <w:rPr>
          <w:rFonts w:ascii="Times New Roman" w:hAnsi="Times New Roman"/>
          <w:sz w:val="20"/>
          <w:szCs w:val="20"/>
        </w:rPr>
        <w:t xml:space="preserve"> рублей 00 коп.) без НДС;</w:t>
      </w:r>
    </w:p>
    <w:p w14:paraId="3135D637" w14:textId="169377BE" w:rsidR="004A76ED" w:rsidRPr="00052631" w:rsidRDefault="004A76ED" w:rsidP="00992406">
      <w:pPr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Категория земель, вид разрешенного использования: земли населенных пунктов, </w:t>
      </w:r>
      <w:r w:rsidR="00155161">
        <w:rPr>
          <w:rFonts w:ascii="Times New Roman" w:hAnsi="Times New Roman"/>
          <w:bCs/>
          <w:iCs/>
        </w:rPr>
        <w:t>для ведения ЛПХ</w:t>
      </w:r>
      <w:r w:rsidRPr="00052631">
        <w:rPr>
          <w:rFonts w:ascii="Times New Roman" w:hAnsi="Times New Roman"/>
          <w:bCs/>
          <w:iCs/>
          <w:sz w:val="20"/>
          <w:szCs w:val="20"/>
        </w:rPr>
        <w:t>.</w:t>
      </w:r>
    </w:p>
    <w:p w14:paraId="1C0A72ED" w14:textId="04DD10CB" w:rsidR="004A76ED" w:rsidRPr="00AB1E6C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Право собственности зарегистрировано за муниципальным образованием </w:t>
      </w:r>
      <w:proofErr w:type="spellStart"/>
      <w:r w:rsidR="00155161">
        <w:rPr>
          <w:rFonts w:ascii="Times New Roman" w:hAnsi="Times New Roman"/>
          <w:iCs/>
          <w:sz w:val="20"/>
          <w:szCs w:val="20"/>
        </w:rPr>
        <w:t>Красномакское</w:t>
      </w:r>
      <w:proofErr w:type="spellEnd"/>
      <w:r w:rsidR="00155161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iCs/>
          <w:sz w:val="20"/>
          <w:szCs w:val="20"/>
        </w:rPr>
        <w:t>сельско</w:t>
      </w:r>
      <w:r w:rsidR="0017641D">
        <w:rPr>
          <w:rFonts w:ascii="Times New Roman" w:hAnsi="Times New Roman"/>
          <w:iCs/>
          <w:sz w:val="20"/>
          <w:szCs w:val="20"/>
        </w:rPr>
        <w:t>е</w:t>
      </w:r>
      <w:r w:rsidRPr="00AB1E6C">
        <w:rPr>
          <w:rFonts w:ascii="Times New Roman" w:hAnsi="Times New Roman"/>
          <w:iCs/>
          <w:sz w:val="20"/>
          <w:szCs w:val="20"/>
        </w:rPr>
        <w:t xml:space="preserve"> поселени</w:t>
      </w:r>
      <w:r w:rsidR="0017641D">
        <w:rPr>
          <w:rFonts w:ascii="Times New Roman" w:hAnsi="Times New Roman"/>
          <w:iCs/>
          <w:sz w:val="20"/>
          <w:szCs w:val="20"/>
        </w:rPr>
        <w:t xml:space="preserve">е </w:t>
      </w:r>
      <w:r w:rsidR="00155161">
        <w:rPr>
          <w:rFonts w:ascii="Times New Roman" w:hAnsi="Times New Roman"/>
          <w:iCs/>
          <w:sz w:val="20"/>
          <w:szCs w:val="20"/>
        </w:rPr>
        <w:t>Бахчисарайского</w:t>
      </w:r>
      <w:r w:rsidRPr="00AB1E6C">
        <w:rPr>
          <w:rFonts w:ascii="Times New Roman" w:hAnsi="Times New Roman"/>
          <w:iCs/>
          <w:sz w:val="20"/>
          <w:szCs w:val="20"/>
        </w:rPr>
        <w:t xml:space="preserve"> района Республики Крым</w:t>
      </w:r>
      <w:r w:rsidRPr="00AB1E6C">
        <w:rPr>
          <w:rFonts w:ascii="Times New Roman" w:hAnsi="Times New Roman"/>
          <w:sz w:val="20"/>
          <w:szCs w:val="20"/>
        </w:rPr>
        <w:t>. Ограничения прав не зарегистрировано.</w:t>
      </w:r>
    </w:p>
    <w:p w14:paraId="57E7A89E" w14:textId="77777777" w:rsidR="004A76ED" w:rsidRPr="00AB1E6C" w:rsidRDefault="004A76E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Осмотр земельного участка на местности осуществляется самостоятельно.</w:t>
      </w:r>
    </w:p>
    <w:p w14:paraId="5636BA71" w14:textId="77777777" w:rsidR="00CA3379" w:rsidRDefault="00CA3379" w:rsidP="00BE64AE">
      <w:pPr>
        <w:rPr>
          <w:rFonts w:ascii="Times New Roman" w:hAnsi="Times New Roman"/>
          <w:sz w:val="20"/>
          <w:szCs w:val="20"/>
          <w:lang w:eastAsia="ru-RU"/>
        </w:rPr>
      </w:pPr>
    </w:p>
    <w:p w14:paraId="6D3C89EA" w14:textId="5BC6018F" w:rsidR="004A76ED" w:rsidRPr="00CA3379" w:rsidRDefault="004A76ED" w:rsidP="00BE64AE">
      <w:pPr>
        <w:rPr>
          <w:rFonts w:ascii="Times New Roman" w:hAnsi="Times New Roman"/>
          <w:sz w:val="20"/>
          <w:szCs w:val="20"/>
          <w:lang w:eastAsia="ru-RU"/>
        </w:rPr>
      </w:pPr>
      <w:r w:rsidRPr="00AB1E6C">
        <w:rPr>
          <w:rFonts w:ascii="Times New Roman" w:hAnsi="Times New Roman"/>
          <w:sz w:val="20"/>
          <w:szCs w:val="20"/>
          <w:lang w:eastAsia="ru-RU"/>
        </w:rPr>
        <w:t>Параметры застройки</w:t>
      </w:r>
      <w:r w:rsidR="00CA337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A3379" w:rsidRPr="00CA3379">
        <w:rPr>
          <w:rFonts w:ascii="Times New Roman" w:hAnsi="Times New Roman"/>
          <w:sz w:val="20"/>
          <w:szCs w:val="20"/>
        </w:rPr>
        <w:t>для индивидуальных жилых домов и вспомогательных строений</w:t>
      </w:r>
      <w:r w:rsidRPr="00CA3379">
        <w:rPr>
          <w:rFonts w:ascii="Times New Roman" w:hAnsi="Times New Roman"/>
          <w:sz w:val="20"/>
          <w:szCs w:val="20"/>
          <w:lang w:eastAsia="ru-RU"/>
        </w:rPr>
        <w:t>:</w:t>
      </w:r>
    </w:p>
    <w:p w14:paraId="4FF010B2" w14:textId="3A5BE4C4" w:rsidR="00D13E04" w:rsidRP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застройки земельного участка (</w:t>
      </w:r>
      <w:proofErr w:type="spellStart"/>
      <w:r w:rsidRPr="00D13E04">
        <w:rPr>
          <w:rFonts w:ascii="Times New Roman" w:hAnsi="Times New Roman"/>
          <w:sz w:val="20"/>
          <w:szCs w:val="20"/>
          <w:lang w:eastAsia="ru-RU"/>
        </w:rPr>
        <w:t>Кз</w:t>
      </w:r>
      <w:proofErr w:type="spellEnd"/>
      <w:r w:rsidRPr="00D13E04">
        <w:rPr>
          <w:rFonts w:ascii="Times New Roman" w:hAnsi="Times New Roman"/>
          <w:sz w:val="20"/>
          <w:szCs w:val="20"/>
          <w:lang w:eastAsia="ru-RU"/>
        </w:rPr>
        <w:t>) – 0,</w:t>
      </w:r>
      <w:r w:rsidR="004F22E4">
        <w:rPr>
          <w:rFonts w:ascii="Times New Roman" w:hAnsi="Times New Roman"/>
          <w:sz w:val="20"/>
          <w:szCs w:val="20"/>
          <w:lang w:eastAsia="ru-RU"/>
        </w:rPr>
        <w:t>2</w:t>
      </w:r>
    </w:p>
    <w:p w14:paraId="34984085" w14:textId="032A129D" w:rsid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плотности застройки земельного участка (</w:t>
      </w:r>
      <w:proofErr w:type="spellStart"/>
      <w:r w:rsidRPr="00D13E04">
        <w:rPr>
          <w:rFonts w:ascii="Times New Roman" w:hAnsi="Times New Roman"/>
          <w:sz w:val="20"/>
          <w:szCs w:val="20"/>
          <w:lang w:eastAsia="ru-RU"/>
        </w:rPr>
        <w:t>Кпз</w:t>
      </w:r>
      <w:proofErr w:type="spellEnd"/>
      <w:r w:rsidRPr="00D13E04">
        <w:rPr>
          <w:rFonts w:ascii="Times New Roman" w:hAnsi="Times New Roman"/>
          <w:sz w:val="20"/>
          <w:szCs w:val="20"/>
          <w:lang w:eastAsia="ru-RU"/>
        </w:rPr>
        <w:t xml:space="preserve">) – </w:t>
      </w:r>
      <w:r w:rsidR="004F22E4">
        <w:rPr>
          <w:rFonts w:ascii="Times New Roman" w:hAnsi="Times New Roman"/>
          <w:sz w:val="20"/>
          <w:szCs w:val="20"/>
          <w:lang w:eastAsia="ru-RU"/>
        </w:rPr>
        <w:t>0</w:t>
      </w:r>
      <w:r w:rsidRPr="00D13E04">
        <w:rPr>
          <w:rFonts w:ascii="Times New Roman" w:hAnsi="Times New Roman"/>
          <w:sz w:val="20"/>
          <w:szCs w:val="20"/>
          <w:lang w:eastAsia="ru-RU"/>
        </w:rPr>
        <w:t>,4;</w:t>
      </w:r>
    </w:p>
    <w:p w14:paraId="23746CF6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b/>
          <w:sz w:val="20"/>
          <w:szCs w:val="20"/>
        </w:rPr>
        <w:t>Правила землепользования и застройки</w:t>
      </w:r>
      <w:r w:rsidRPr="00CA33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3379">
        <w:rPr>
          <w:rFonts w:ascii="Times New Roman" w:hAnsi="Times New Roman"/>
          <w:sz w:val="20"/>
          <w:szCs w:val="20"/>
        </w:rPr>
        <w:t>Красномакского</w:t>
      </w:r>
      <w:proofErr w:type="spellEnd"/>
      <w:r w:rsidRPr="00CA3379">
        <w:rPr>
          <w:rFonts w:ascii="Times New Roman" w:hAnsi="Times New Roman"/>
          <w:sz w:val="20"/>
          <w:szCs w:val="20"/>
        </w:rPr>
        <w:t xml:space="preserve"> сельского поселения  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</w:p>
    <w:p w14:paraId="4484DC0E" w14:textId="6E9BD849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Минимальный размер земельного участка в границах населенного пункта сельского поселения –0,06 га </w:t>
      </w:r>
    </w:p>
    <w:p w14:paraId="37FAD1E3" w14:textId="0CE26EE4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Максимальный размер земельного участка в границах населенного пункта сельского поселения –0,15 га</w:t>
      </w:r>
    </w:p>
    <w:p w14:paraId="2C52D246" w14:textId="77777777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Минимальный размер земельного участка за границами населенного пункта сельского поселения –0,06 га </w:t>
      </w:r>
    </w:p>
    <w:p w14:paraId="005994FC" w14:textId="2F1E3F20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Максимальный размер земельного участка за границами населенного пункта сельского поселения – 0,5 га</w:t>
      </w:r>
    </w:p>
    <w:p w14:paraId="4EA346FB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мВ условиях сложившейся застройки допускается реконструкция объектов капитального строительства в границах существующей площади застройки.</w:t>
      </w:r>
    </w:p>
    <w:p w14:paraId="68E6F712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Вспомогательные строения, за исключением гаражей, размещать со стороны улиц не допускается.</w:t>
      </w:r>
    </w:p>
    <w:p w14:paraId="7FA14DAB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Максимальное количество этажей – 3, включая мансардный этаж.</w:t>
      </w:r>
    </w:p>
    <w:p w14:paraId="0C44733A" w14:textId="77777777" w:rsidR="00E06870" w:rsidRDefault="00CA3379" w:rsidP="00E06870">
      <w:pPr>
        <w:ind w:left="708"/>
        <w:jc w:val="left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Высота от уровня земли до верха плоской кровли – 9,6 м, до конька скатной кровли – 13,6 м. Максимальная этажность вспомогательных строений – 2 этажа. </w:t>
      </w:r>
    </w:p>
    <w:p w14:paraId="40B2ED48" w14:textId="19894753" w:rsidR="009A33E2" w:rsidRPr="00CA3379" w:rsidRDefault="00E06870" w:rsidP="00E06870">
      <w:pPr>
        <w:ind w:left="708"/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М</w:t>
      </w:r>
      <w:r w:rsidR="00CA3379" w:rsidRPr="00CA3379">
        <w:rPr>
          <w:rFonts w:ascii="Times New Roman" w:hAnsi="Times New Roman"/>
          <w:sz w:val="20"/>
          <w:szCs w:val="20"/>
        </w:rPr>
        <w:t>аксимальная высота от уровня земли до верха нежилых зданий – 9 метров</w:t>
      </w:r>
    </w:p>
    <w:p w14:paraId="77645DED" w14:textId="77777777" w:rsidR="009A33E2" w:rsidRPr="002F3AFA" w:rsidRDefault="009A33E2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p w14:paraId="6992C05B" w14:textId="77777777" w:rsidR="004A76ED" w:rsidRPr="0017641D" w:rsidRDefault="004A76ED" w:rsidP="00984FA5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14:paraId="3DEA539A" w14:textId="7A9CDFA4" w:rsidR="004A76ED" w:rsidRPr="0090332B" w:rsidRDefault="004A76ED" w:rsidP="00975E9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E51D30">
        <w:rPr>
          <w:rFonts w:ascii="Times New Roman" w:hAnsi="Times New Roman"/>
          <w:kern w:val="2"/>
          <w:sz w:val="20"/>
          <w:szCs w:val="20"/>
        </w:rPr>
        <w:t xml:space="preserve">Технологическая возможность присоединения объектов </w:t>
      </w:r>
      <w:r w:rsidRPr="00E51D30">
        <w:rPr>
          <w:rFonts w:ascii="Times New Roman" w:hAnsi="Times New Roman"/>
          <w:b/>
          <w:bCs/>
          <w:kern w:val="2"/>
          <w:sz w:val="20"/>
          <w:szCs w:val="20"/>
        </w:rPr>
        <w:t>к электрическим сетям</w:t>
      </w:r>
      <w:r w:rsidRPr="00E51D30">
        <w:rPr>
          <w:rFonts w:ascii="Times New Roman" w:hAnsi="Times New Roman"/>
          <w:kern w:val="2"/>
          <w:sz w:val="20"/>
          <w:szCs w:val="20"/>
        </w:rPr>
        <w:t xml:space="preserve"> ГУП РК «</w:t>
      </w:r>
      <w:proofErr w:type="spellStart"/>
      <w:r w:rsidRPr="00E51D30">
        <w:rPr>
          <w:rFonts w:ascii="Times New Roman" w:hAnsi="Times New Roman"/>
          <w:kern w:val="2"/>
          <w:sz w:val="20"/>
          <w:szCs w:val="20"/>
        </w:rPr>
        <w:t>Крымэнерго</w:t>
      </w:r>
      <w:proofErr w:type="spellEnd"/>
      <w:r w:rsidRPr="00E51D30">
        <w:rPr>
          <w:rFonts w:ascii="Times New Roman" w:hAnsi="Times New Roman"/>
          <w:kern w:val="2"/>
          <w:sz w:val="20"/>
          <w:szCs w:val="20"/>
        </w:rPr>
        <w:t>»- имеется.</w:t>
      </w:r>
      <w:r w:rsidRPr="00E51D30">
        <w:rPr>
          <w:rFonts w:ascii="Times New Roman" w:hAnsi="Times New Roman"/>
          <w:sz w:val="20"/>
          <w:szCs w:val="20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Максимальная мощность присоединяемых энергопринимающих устройств заявителя составляет: </w:t>
      </w:r>
      <w:r w:rsidR="00E51D30" w:rsidRPr="00E51D30">
        <w:rPr>
          <w:rFonts w:ascii="Times New Roman" w:hAnsi="Times New Roman"/>
          <w:sz w:val="20"/>
          <w:szCs w:val="20"/>
        </w:rPr>
        <w:t>15</w:t>
      </w:r>
      <w:r w:rsidRPr="00E51D30">
        <w:rPr>
          <w:rFonts w:ascii="Times New Roman" w:hAnsi="Times New Roman"/>
          <w:sz w:val="20"/>
          <w:szCs w:val="20"/>
        </w:rPr>
        <w:t>.0 к</w:t>
      </w:r>
      <w:r w:rsidR="00E51D30" w:rsidRPr="00E51D30">
        <w:rPr>
          <w:rFonts w:ascii="Times New Roman" w:hAnsi="Times New Roman"/>
          <w:sz w:val="20"/>
          <w:szCs w:val="20"/>
        </w:rPr>
        <w:t>В</w:t>
      </w:r>
      <w:r w:rsidRPr="00E51D30">
        <w:rPr>
          <w:rFonts w:ascii="Times New Roman" w:hAnsi="Times New Roman"/>
          <w:sz w:val="20"/>
          <w:szCs w:val="20"/>
        </w:rPr>
        <w:t xml:space="preserve">т. Категория надежности: третья. Класс напряжения электрических сетей к которым осуществляется технологическое присоединение </w:t>
      </w:r>
      <w:r w:rsidR="00E06870">
        <w:rPr>
          <w:rFonts w:ascii="Times New Roman" w:hAnsi="Times New Roman"/>
          <w:sz w:val="20"/>
          <w:szCs w:val="20"/>
        </w:rPr>
        <w:t>0,38</w:t>
      </w:r>
      <w:r w:rsidRPr="00E51D30">
        <w:rPr>
          <w:rFonts w:ascii="Times New Roman" w:hAnsi="Times New Roman"/>
          <w:sz w:val="20"/>
          <w:szCs w:val="20"/>
        </w:rPr>
        <w:t xml:space="preserve"> кв. </w:t>
      </w:r>
      <w:r w:rsidR="00B1381A" w:rsidRPr="00B1381A">
        <w:rPr>
          <w:rFonts w:ascii="Times New Roman" w:hAnsi="Times New Roman"/>
          <w:sz w:val="20"/>
          <w:szCs w:val="20"/>
        </w:rPr>
        <w:t xml:space="preserve">Основной источник питания ПС 35/10кВ Танковое ВЛ-10 </w:t>
      </w:r>
      <w:proofErr w:type="spellStart"/>
      <w:r w:rsidR="00B1381A" w:rsidRPr="00B1381A">
        <w:rPr>
          <w:rFonts w:ascii="Times New Roman" w:hAnsi="Times New Roman"/>
          <w:sz w:val="20"/>
          <w:szCs w:val="20"/>
        </w:rPr>
        <w:t>кВ</w:t>
      </w:r>
      <w:proofErr w:type="spellEnd"/>
      <w:r w:rsidR="00B1381A" w:rsidRPr="00B1381A">
        <w:rPr>
          <w:rFonts w:ascii="Times New Roman" w:hAnsi="Times New Roman"/>
          <w:sz w:val="20"/>
          <w:szCs w:val="20"/>
        </w:rPr>
        <w:t xml:space="preserve"> Л-22</w:t>
      </w:r>
      <w:r w:rsidRPr="00B1381A">
        <w:rPr>
          <w:rFonts w:ascii="Times New Roman" w:hAnsi="Times New Roman"/>
          <w:sz w:val="20"/>
          <w:szCs w:val="20"/>
        </w:rPr>
        <w:t>.</w:t>
      </w:r>
      <w:r w:rsidRPr="00C41ADF">
        <w:rPr>
          <w:rFonts w:ascii="Times New Roman" w:hAnsi="Times New Roman"/>
          <w:sz w:val="20"/>
          <w:szCs w:val="20"/>
        </w:rPr>
        <w:t xml:space="preserve"> </w:t>
      </w:r>
      <w:r w:rsidRPr="0090332B">
        <w:rPr>
          <w:rFonts w:ascii="Times New Roman" w:hAnsi="Times New Roman"/>
          <w:color w:val="000000"/>
          <w:sz w:val="20"/>
          <w:szCs w:val="2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90332B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61960E0A" w14:textId="77777777" w:rsidR="004A76ED" w:rsidRPr="003D14A4" w:rsidRDefault="004A76ED" w:rsidP="00984F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C390987" w14:textId="4245DA3B" w:rsidR="004A76ED" w:rsidRPr="003D14A4" w:rsidRDefault="004A76ED" w:rsidP="00CB31B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D14A4">
        <w:rPr>
          <w:rFonts w:ascii="Times New Roman" w:hAnsi="Times New Roman"/>
          <w:sz w:val="20"/>
          <w:szCs w:val="20"/>
        </w:rPr>
        <w:t xml:space="preserve">Водоснабжение: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технологическая возможность подключения </w:t>
      </w:r>
      <w:r w:rsidRPr="003D14A4">
        <w:rPr>
          <w:rFonts w:ascii="Times New Roman" w:hAnsi="Times New Roman"/>
          <w:sz w:val="20"/>
          <w:szCs w:val="20"/>
        </w:rPr>
        <w:t xml:space="preserve">объекта </w:t>
      </w:r>
      <w:r w:rsidRPr="003D14A4">
        <w:rPr>
          <w:rFonts w:ascii="Times New Roman" w:hAnsi="Times New Roman"/>
          <w:b/>
          <w:sz w:val="20"/>
          <w:szCs w:val="20"/>
        </w:rPr>
        <w:t xml:space="preserve">к водоснабжению </w:t>
      </w:r>
      <w:r w:rsidRPr="003D14A4">
        <w:rPr>
          <w:rFonts w:ascii="Times New Roman" w:hAnsi="Times New Roman"/>
          <w:sz w:val="20"/>
          <w:szCs w:val="20"/>
        </w:rPr>
        <w:t xml:space="preserve">имеется. </w:t>
      </w:r>
      <w:r w:rsidR="0090332B" w:rsidRPr="003D14A4">
        <w:rPr>
          <w:rFonts w:ascii="Times New Roman" w:hAnsi="Times New Roman"/>
          <w:sz w:val="20"/>
          <w:szCs w:val="20"/>
        </w:rPr>
        <w:t xml:space="preserve">Технические условия - срок действия три года со дня выдачи. </w:t>
      </w:r>
      <w:r w:rsidRPr="003D14A4">
        <w:rPr>
          <w:rFonts w:ascii="Times New Roman" w:hAnsi="Times New Roman"/>
          <w:sz w:val="20"/>
          <w:szCs w:val="20"/>
        </w:rPr>
        <w:t>Точка подключения к централизованным системам холодного водоснабжения</w:t>
      </w:r>
      <w:r w:rsidR="00CB31BA">
        <w:rPr>
          <w:rFonts w:ascii="Times New Roman" w:hAnsi="Times New Roman"/>
          <w:sz w:val="20"/>
          <w:szCs w:val="20"/>
        </w:rPr>
        <w:t xml:space="preserve"> находится по улице </w:t>
      </w:r>
      <w:r w:rsidR="009F5234">
        <w:rPr>
          <w:rFonts w:ascii="Times New Roman" w:hAnsi="Times New Roman"/>
          <w:sz w:val="20"/>
          <w:szCs w:val="20"/>
        </w:rPr>
        <w:t>Рокоссовского 14</w:t>
      </w:r>
      <w:r w:rsidRPr="00C41ADF">
        <w:rPr>
          <w:rFonts w:ascii="Times New Roman" w:hAnsi="Times New Roman"/>
          <w:sz w:val="20"/>
          <w:szCs w:val="20"/>
        </w:rPr>
        <w:t xml:space="preserve">. </w:t>
      </w:r>
      <w:r w:rsidR="00CB31BA" w:rsidRPr="00CB31BA">
        <w:rPr>
          <w:rFonts w:ascii="Times New Roman" w:hAnsi="Times New Roman"/>
          <w:sz w:val="20"/>
          <w:szCs w:val="20"/>
        </w:rPr>
        <w:t>Разрешаемый отбор объема холодной воды в режиме водопотребления 1ку</w:t>
      </w:r>
      <w:r w:rsidR="00CB31BA">
        <w:rPr>
          <w:rFonts w:ascii="Times New Roman" w:hAnsi="Times New Roman"/>
          <w:sz w:val="20"/>
          <w:szCs w:val="20"/>
        </w:rPr>
        <w:t>б</w:t>
      </w:r>
      <w:r w:rsidR="00CB31BA" w:rsidRPr="00CB31BA">
        <w:rPr>
          <w:rFonts w:ascii="Times New Roman" w:hAnsi="Times New Roman"/>
          <w:sz w:val="20"/>
          <w:szCs w:val="20"/>
        </w:rPr>
        <w:t>. м. в сутки круглосуточно, диаметр трубы 15(</w:t>
      </w:r>
      <w:r w:rsidR="00CB31BA" w:rsidRPr="00CB31BA">
        <w:rPr>
          <w:rFonts w:ascii="Times New Roman" w:hAnsi="Times New Roman"/>
          <w:sz w:val="20"/>
          <w:szCs w:val="20"/>
          <w:lang w:val="en-US"/>
        </w:rPr>
        <w:t>SDR</w:t>
      </w:r>
      <w:r w:rsidR="00CB31BA" w:rsidRPr="00CB31BA">
        <w:rPr>
          <w:rFonts w:ascii="Times New Roman" w:hAnsi="Times New Roman"/>
          <w:sz w:val="20"/>
          <w:szCs w:val="20"/>
        </w:rPr>
        <w:t xml:space="preserve"> 21). В случае необходимости подключения к централизованной системе холодного водоснабжения необходимо обратиться в ГУП РК «Вода-Крыма»</w:t>
      </w:r>
      <w:r w:rsidRPr="00CB31BA">
        <w:rPr>
          <w:rFonts w:ascii="Times New Roman" w:hAnsi="Times New Roman"/>
          <w:sz w:val="20"/>
          <w:szCs w:val="20"/>
        </w:rPr>
        <w:t xml:space="preserve">.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Pr="003D14A4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№60/3 от 18.12.2019</w:t>
      </w:r>
    </w:p>
    <w:p w14:paraId="632F7946" w14:textId="77777777" w:rsidR="004A76ED" w:rsidRPr="0017641D" w:rsidRDefault="004A76ED" w:rsidP="00F6723E">
      <w:pPr>
        <w:ind w:firstLine="708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F4C6EBD" w14:textId="48F5D065" w:rsidR="004A76ED" w:rsidRPr="003A1604" w:rsidRDefault="004A76ED" w:rsidP="00BC0F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газораспределения, </w:t>
      </w:r>
      <w:r w:rsidR="00527CB2">
        <w:rPr>
          <w:rFonts w:ascii="Times New Roman" w:hAnsi="Times New Roman"/>
          <w:kern w:val="2"/>
          <w:sz w:val="20"/>
          <w:szCs w:val="20"/>
          <w:shd w:val="clear" w:color="auto" w:fill="FFFFFF"/>
        </w:rPr>
        <w:t>отсутствует</w:t>
      </w:r>
      <w:r w:rsidR="003D14A4"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. </w:t>
      </w:r>
    </w:p>
    <w:p w14:paraId="22410940" w14:textId="77777777" w:rsidR="004A76ED" w:rsidRPr="006D2866" w:rsidRDefault="004A76ED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sz w:val="20"/>
          <w:szCs w:val="20"/>
        </w:rPr>
      </w:pPr>
      <w:r w:rsidRPr="006D2866">
        <w:rPr>
          <w:sz w:val="20"/>
          <w:szCs w:val="20"/>
        </w:rPr>
        <w:t xml:space="preserve">Порядок проведения аукциона: Аукцион является открытым по составу участников и по форме подачи предложения о цене. Форма аукциона-электронная. «Шаг аукциона» составляет 3% от начальной минимальной цены лота. </w:t>
      </w:r>
    </w:p>
    <w:p w14:paraId="340CA5C1" w14:textId="77777777" w:rsidR="004A76ED" w:rsidRPr="006D2866" w:rsidRDefault="004A76ED" w:rsidP="009D11D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43FBE38" w14:textId="77777777" w:rsidR="004A76ED" w:rsidRPr="006D2866" w:rsidRDefault="004A76ED" w:rsidP="000F6FD0">
      <w:pPr>
        <w:autoSpaceDE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Победителем аукциона признается лицо, предложившее наиболее высокую цену договора.</w:t>
      </w:r>
    </w:p>
    <w:p w14:paraId="7C7153C4" w14:textId="77777777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Аукцион состоится на электронной торговой площадке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 xml:space="preserve">» по адресу </w:t>
      </w:r>
      <w:hyperlink r:id="rId6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Style w:val="a5"/>
          <w:rFonts w:ascii="Times New Roman" w:hAnsi="Times New Roman"/>
          <w:color w:val="auto"/>
          <w:sz w:val="20"/>
          <w:szCs w:val="20"/>
          <w:u w:val="none"/>
        </w:rPr>
        <w:t>Аукцион проходит в соответствии с регламентом электронной торговой площадки.</w:t>
      </w:r>
    </w:p>
    <w:p w14:paraId="22A775D9" w14:textId="036A3803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начала подачи заявок: «</w:t>
      </w:r>
      <w:r w:rsidR="00270074">
        <w:rPr>
          <w:rFonts w:ascii="Times New Roman" w:hAnsi="Times New Roman"/>
          <w:sz w:val="20"/>
          <w:szCs w:val="20"/>
        </w:rPr>
        <w:t>22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270074">
        <w:rPr>
          <w:rFonts w:ascii="Times New Roman" w:hAnsi="Times New Roman"/>
          <w:sz w:val="20"/>
          <w:szCs w:val="20"/>
        </w:rPr>
        <w:t>мая</w:t>
      </w:r>
      <w:r w:rsidRPr="006D2866">
        <w:rPr>
          <w:rFonts w:ascii="Times New Roman" w:hAnsi="Times New Roman"/>
          <w:sz w:val="20"/>
          <w:szCs w:val="20"/>
        </w:rPr>
        <w:t xml:space="preserve"> 2020 года с 10.00</w:t>
      </w:r>
    </w:p>
    <w:p w14:paraId="0D60D230" w14:textId="7C2A914D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и время окончания подачи заявок: «</w:t>
      </w:r>
      <w:r w:rsidR="00270074">
        <w:rPr>
          <w:rFonts w:ascii="Times New Roman" w:hAnsi="Times New Roman"/>
          <w:sz w:val="20"/>
          <w:szCs w:val="20"/>
        </w:rPr>
        <w:t>17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270074">
        <w:rPr>
          <w:rFonts w:ascii="Times New Roman" w:hAnsi="Times New Roman"/>
          <w:sz w:val="20"/>
          <w:szCs w:val="20"/>
        </w:rPr>
        <w:t xml:space="preserve">июня </w:t>
      </w:r>
      <w:r w:rsidRPr="006D2866">
        <w:rPr>
          <w:rFonts w:ascii="Times New Roman" w:hAnsi="Times New Roman"/>
          <w:sz w:val="20"/>
          <w:szCs w:val="20"/>
        </w:rPr>
        <w:t>2020 года в 1</w:t>
      </w:r>
      <w:r w:rsidR="00FC4386">
        <w:rPr>
          <w:rFonts w:ascii="Times New Roman" w:hAnsi="Times New Roman"/>
          <w:sz w:val="20"/>
          <w:szCs w:val="20"/>
        </w:rPr>
        <w:t>1</w:t>
      </w:r>
      <w:r w:rsidRPr="006D2866">
        <w:rPr>
          <w:rFonts w:ascii="Times New Roman" w:hAnsi="Times New Roman"/>
          <w:sz w:val="20"/>
          <w:szCs w:val="20"/>
        </w:rPr>
        <w:t xml:space="preserve"> час. 00 мин. </w:t>
      </w:r>
    </w:p>
    <w:p w14:paraId="566C326F" w14:textId="52683333" w:rsidR="004A76ED" w:rsidRPr="006D2866" w:rsidRDefault="004A76ED" w:rsidP="00471464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Место, дата и время подведения итогов приема заявок (</w:t>
      </w:r>
      <w:r w:rsidRPr="006D2866">
        <w:rPr>
          <w:rFonts w:ascii="Times New Roman" w:hAnsi="Times New Roman"/>
          <w:color w:val="000000"/>
          <w:sz w:val="20"/>
          <w:szCs w:val="20"/>
        </w:rPr>
        <w:t>признание претендентов участниками аукциона</w:t>
      </w:r>
      <w:r w:rsidRPr="006D2866">
        <w:rPr>
          <w:rFonts w:ascii="Times New Roman" w:hAnsi="Times New Roman"/>
          <w:sz w:val="20"/>
          <w:szCs w:val="20"/>
        </w:rPr>
        <w:t xml:space="preserve">) </w:t>
      </w:r>
      <w:r w:rsidRPr="006D2866">
        <w:rPr>
          <w:rFonts w:ascii="Times New Roman" w:hAnsi="Times New Roman"/>
          <w:i/>
          <w:sz w:val="20"/>
          <w:szCs w:val="20"/>
        </w:rPr>
        <w:t>«</w:t>
      </w:r>
      <w:r w:rsidR="00270074">
        <w:rPr>
          <w:rFonts w:ascii="Times New Roman" w:hAnsi="Times New Roman"/>
          <w:i/>
          <w:sz w:val="20"/>
          <w:szCs w:val="20"/>
        </w:rPr>
        <w:t>19</w:t>
      </w:r>
      <w:r w:rsidRPr="006D2866">
        <w:rPr>
          <w:rFonts w:ascii="Times New Roman" w:hAnsi="Times New Roman"/>
          <w:i/>
          <w:sz w:val="20"/>
          <w:szCs w:val="20"/>
        </w:rPr>
        <w:t>»</w:t>
      </w:r>
      <w:r w:rsidR="00270074">
        <w:rPr>
          <w:rFonts w:ascii="Times New Roman" w:hAnsi="Times New Roman"/>
          <w:i/>
          <w:sz w:val="20"/>
          <w:szCs w:val="20"/>
        </w:rPr>
        <w:t xml:space="preserve"> июня</w:t>
      </w:r>
      <w:r w:rsidRPr="006D2866">
        <w:rPr>
          <w:rFonts w:ascii="Times New Roman" w:hAnsi="Times New Roman"/>
          <w:i/>
          <w:sz w:val="20"/>
          <w:szCs w:val="20"/>
        </w:rPr>
        <w:t xml:space="preserve"> 2020 года в 14 час 00 мин </w:t>
      </w:r>
      <w:r w:rsidRPr="006D2866">
        <w:rPr>
          <w:rFonts w:ascii="Times New Roman" w:hAnsi="Times New Roman"/>
          <w:sz w:val="20"/>
          <w:szCs w:val="20"/>
        </w:rPr>
        <w:t xml:space="preserve">в сети интернет по адресу – </w:t>
      </w:r>
      <w:hyperlink r:id="rId7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>»)</w:t>
      </w:r>
    </w:p>
    <w:p w14:paraId="0FD7B29B" w14:textId="1440E614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Дата проведения аукциона: </w:t>
      </w:r>
      <w:r w:rsidR="00464BEC">
        <w:rPr>
          <w:rFonts w:ascii="Times New Roman" w:hAnsi="Times New Roman"/>
          <w:sz w:val="20"/>
          <w:szCs w:val="20"/>
        </w:rPr>
        <w:t>22</w:t>
      </w:r>
      <w:r w:rsidRPr="006D2866">
        <w:rPr>
          <w:rFonts w:ascii="Times New Roman" w:hAnsi="Times New Roman"/>
          <w:sz w:val="20"/>
          <w:szCs w:val="20"/>
        </w:rPr>
        <w:t xml:space="preserve"> </w:t>
      </w:r>
      <w:r w:rsidR="00464BEC">
        <w:rPr>
          <w:rFonts w:ascii="Times New Roman" w:hAnsi="Times New Roman"/>
          <w:sz w:val="20"/>
          <w:szCs w:val="20"/>
        </w:rPr>
        <w:t>июня</w:t>
      </w:r>
      <w:r w:rsidRPr="006D2866">
        <w:rPr>
          <w:rFonts w:ascii="Times New Roman" w:hAnsi="Times New Roman"/>
          <w:sz w:val="20"/>
          <w:szCs w:val="20"/>
        </w:rPr>
        <w:t xml:space="preserve"> 2020 года с </w:t>
      </w:r>
      <w:r w:rsidR="00464BEC">
        <w:rPr>
          <w:rFonts w:ascii="Times New Roman" w:hAnsi="Times New Roman"/>
          <w:sz w:val="20"/>
          <w:szCs w:val="20"/>
        </w:rPr>
        <w:t>1</w:t>
      </w:r>
      <w:r w:rsidR="00753F48">
        <w:rPr>
          <w:rFonts w:ascii="Times New Roman" w:hAnsi="Times New Roman"/>
          <w:sz w:val="20"/>
          <w:szCs w:val="20"/>
        </w:rPr>
        <w:t>2</w:t>
      </w:r>
      <w:r w:rsidRPr="006D2866">
        <w:rPr>
          <w:rFonts w:ascii="Times New Roman" w:hAnsi="Times New Roman"/>
          <w:sz w:val="20"/>
          <w:szCs w:val="20"/>
        </w:rPr>
        <w:t>-00</w:t>
      </w:r>
    </w:p>
    <w:p w14:paraId="60EB9576" w14:textId="77777777" w:rsidR="004A76ED" w:rsidRPr="006D2866" w:rsidRDefault="004A76ED" w:rsidP="00E8216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Порядок приема заявок: </w:t>
      </w:r>
      <w:r w:rsidRPr="006D2866">
        <w:rPr>
          <w:rFonts w:ascii="Times New Roman" w:hAnsi="Times New Roman"/>
          <w:b/>
          <w:bCs/>
          <w:sz w:val="20"/>
          <w:szCs w:val="20"/>
        </w:rPr>
        <w:t xml:space="preserve">Заявки по установленной форме на участие в аукционе с прилагаемыми документами и описью, в срок приема заявок, </w:t>
      </w:r>
      <w:r w:rsidRPr="006D286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направляются в электронной форме на сайт </w:t>
      </w:r>
      <w:hyperlink r:id="rId8" w:history="1"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 xml:space="preserve">»). Форма заявки размещена на оф. сайте torgi.gov.ru. и </w:t>
      </w:r>
      <w:hyperlink r:id="rId9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Fonts w:ascii="Times New Roman" w:hAnsi="Times New Roman"/>
          <w:sz w:val="20"/>
          <w:szCs w:val="20"/>
        </w:rPr>
        <w:t xml:space="preserve"> 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2F4E4C15" w14:textId="77777777" w:rsidR="004A76ED" w:rsidRPr="006D2866" w:rsidRDefault="004A76ED" w:rsidP="00AF47A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К заявке на участие в аукционе прилагаются:</w:t>
      </w:r>
    </w:p>
    <w:p w14:paraId="72E3045B" w14:textId="7CE159B4" w:rsidR="004A76ED" w:rsidRPr="006D2866" w:rsidRDefault="004A76ED" w:rsidP="00535E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-копии документов, удостоверяющих личность заявителя (для граждан);</w:t>
      </w:r>
    </w:p>
    <w:p w14:paraId="0A2AFBFE" w14:textId="77777777" w:rsidR="004A76ED" w:rsidRPr="006D2866" w:rsidRDefault="004A76ED" w:rsidP="00535E3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-документы, подтверждающие внесение задатка.</w:t>
      </w:r>
    </w:p>
    <w:p w14:paraId="2E11E62A" w14:textId="31AF0C4E" w:rsidR="004A76ED" w:rsidRPr="006D2866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Задаток установлен в размере </w:t>
      </w:r>
      <w:r w:rsidR="00535E3B">
        <w:rPr>
          <w:rFonts w:ascii="Times New Roman" w:hAnsi="Times New Roman"/>
          <w:sz w:val="20"/>
          <w:szCs w:val="20"/>
        </w:rPr>
        <w:t>100</w:t>
      </w:r>
      <w:r w:rsidRPr="006D2866">
        <w:rPr>
          <w:rFonts w:ascii="Times New Roman" w:hAnsi="Times New Roman"/>
          <w:sz w:val="20"/>
          <w:szCs w:val="20"/>
        </w:rPr>
        <w:t xml:space="preserve">% от начальной (минимальной) цены лота, что составляет: </w:t>
      </w:r>
      <w:r w:rsidR="00753F48">
        <w:rPr>
          <w:rFonts w:ascii="Times New Roman" w:hAnsi="Times New Roman"/>
          <w:sz w:val="20"/>
          <w:szCs w:val="20"/>
        </w:rPr>
        <w:t>412468</w:t>
      </w:r>
      <w:r w:rsidR="00753F48" w:rsidRPr="00AB1E6C">
        <w:rPr>
          <w:rFonts w:ascii="Times New Roman" w:hAnsi="Times New Roman"/>
          <w:sz w:val="20"/>
          <w:szCs w:val="20"/>
        </w:rPr>
        <w:t xml:space="preserve"> рублей (</w:t>
      </w:r>
      <w:r w:rsidR="00753F48">
        <w:rPr>
          <w:rFonts w:ascii="Times New Roman" w:hAnsi="Times New Roman"/>
          <w:sz w:val="20"/>
          <w:szCs w:val="20"/>
        </w:rPr>
        <w:t>четыреста двенадцать тысяч четыреста шестьдесят восемь</w:t>
      </w:r>
      <w:r w:rsidR="00753F48" w:rsidRPr="00AB1E6C">
        <w:rPr>
          <w:rFonts w:ascii="Times New Roman" w:hAnsi="Times New Roman"/>
          <w:sz w:val="20"/>
          <w:szCs w:val="20"/>
        </w:rPr>
        <w:t xml:space="preserve"> рублей 00 коп</w:t>
      </w:r>
      <w:r w:rsidR="00535E3B" w:rsidRPr="00AB1E6C">
        <w:rPr>
          <w:rFonts w:ascii="Times New Roman" w:hAnsi="Times New Roman"/>
          <w:sz w:val="20"/>
          <w:szCs w:val="20"/>
        </w:rPr>
        <w:t>.)</w:t>
      </w:r>
    </w:p>
    <w:p w14:paraId="7FB79725" w14:textId="64AB51C4" w:rsidR="004A76ED" w:rsidRPr="00D03EEC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</w:t>
      </w:r>
      <w:proofErr w:type="spellStart"/>
      <w:r w:rsidRPr="00D03EEC">
        <w:rPr>
          <w:rFonts w:ascii="Times New Roman" w:hAnsi="Times New Roman"/>
          <w:sz w:val="20"/>
          <w:szCs w:val="20"/>
        </w:rPr>
        <w:t>сч</w:t>
      </w:r>
      <w:proofErr w:type="spellEnd"/>
      <w:r w:rsidRPr="00D03EEC">
        <w:rPr>
          <w:rFonts w:ascii="Times New Roman" w:hAnsi="Times New Roman"/>
          <w:sz w:val="20"/>
          <w:szCs w:val="20"/>
        </w:rPr>
        <w:t xml:space="preserve">: № 40702810940120000634, </w:t>
      </w:r>
      <w:proofErr w:type="spellStart"/>
      <w:r w:rsidRPr="00D03EEC">
        <w:rPr>
          <w:rFonts w:ascii="Times New Roman" w:hAnsi="Times New Roman"/>
          <w:sz w:val="20"/>
          <w:szCs w:val="20"/>
        </w:rPr>
        <w:t>кор.сч</w:t>
      </w:r>
      <w:proofErr w:type="spellEnd"/>
      <w:r w:rsidRPr="00D03EEC">
        <w:rPr>
          <w:rFonts w:ascii="Times New Roman" w:hAnsi="Times New Roman"/>
          <w:sz w:val="20"/>
          <w:szCs w:val="20"/>
        </w:rPr>
        <w:t xml:space="preserve">. №30101810335100000607, БИК: 043510607 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</w:t>
      </w:r>
      <w:r w:rsidR="0027690A">
        <w:rPr>
          <w:rFonts w:ascii="Times New Roman" w:hAnsi="Times New Roman"/>
          <w:sz w:val="20"/>
          <w:szCs w:val="20"/>
        </w:rPr>
        <w:t>по продаже</w:t>
      </w:r>
      <w:r w:rsidRPr="00D03EEC">
        <w:rPr>
          <w:rFonts w:ascii="Times New Roman" w:hAnsi="Times New Roman"/>
          <w:sz w:val="20"/>
          <w:szCs w:val="20"/>
        </w:rPr>
        <w:t xml:space="preserve"> </w:t>
      </w:r>
      <w:r w:rsidRPr="00D03EEC">
        <w:rPr>
          <w:rFonts w:ascii="Times New Roman" w:hAnsi="Times New Roman"/>
          <w:bCs/>
          <w:sz w:val="20"/>
          <w:szCs w:val="20"/>
        </w:rPr>
        <w:t xml:space="preserve">земельного участка </w:t>
      </w:r>
      <w:r w:rsidRPr="00D03EEC">
        <w:rPr>
          <w:rFonts w:ascii="Times New Roman" w:hAnsi="Times New Roman"/>
          <w:sz w:val="20"/>
          <w:szCs w:val="20"/>
        </w:rPr>
        <w:t xml:space="preserve">с кадастровым номером ____________ площадью ________ </w:t>
      </w:r>
      <w:proofErr w:type="spellStart"/>
      <w:r w:rsidRPr="00D03EEC">
        <w:rPr>
          <w:rFonts w:ascii="Times New Roman" w:hAnsi="Times New Roman"/>
          <w:sz w:val="20"/>
          <w:szCs w:val="20"/>
        </w:rPr>
        <w:t>кв.м</w:t>
      </w:r>
      <w:proofErr w:type="spellEnd"/>
      <w:r w:rsidRPr="00D03EEC">
        <w:rPr>
          <w:rFonts w:ascii="Times New Roman" w:hAnsi="Times New Roman"/>
          <w:sz w:val="20"/>
          <w:szCs w:val="20"/>
        </w:rPr>
        <w:t>., местоположение: _________________________,  извещение № _____________  № лота ______без НДС».</w:t>
      </w:r>
    </w:p>
    <w:p w14:paraId="412E67FE" w14:textId="77777777" w:rsidR="004A76ED" w:rsidRPr="00D03EEC" w:rsidRDefault="004A76ED" w:rsidP="00FA7BC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2C58575D" w14:textId="77777777" w:rsidR="004A76ED" w:rsidRPr="0017641D" w:rsidRDefault="004A76ED" w:rsidP="00FA7BC1">
      <w:pPr>
        <w:ind w:firstLine="54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541C4754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5BE9325D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1C3DF341" w14:textId="1938D2E7" w:rsidR="004A76ED" w:rsidRPr="001257C0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>Победителем аукциона признается участник, предложивший наибольш</w:t>
      </w:r>
      <w:r w:rsidR="00F13B8D">
        <w:rPr>
          <w:rFonts w:ascii="Times New Roman" w:hAnsi="Times New Roman"/>
          <w:sz w:val="20"/>
          <w:szCs w:val="20"/>
        </w:rPr>
        <w:t>ую цену з</w:t>
      </w:r>
      <w:r w:rsidRPr="001257C0">
        <w:rPr>
          <w:rFonts w:ascii="Times New Roman" w:hAnsi="Times New Roman"/>
          <w:sz w:val="20"/>
          <w:szCs w:val="20"/>
        </w:rPr>
        <w:t>а земельный участок.</w:t>
      </w:r>
    </w:p>
    <w:p w14:paraId="0FA9B372" w14:textId="0B7B4C55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 xml:space="preserve">Договор </w:t>
      </w:r>
      <w:r w:rsidR="00F13B8D">
        <w:rPr>
          <w:rFonts w:ascii="Times New Roman" w:hAnsi="Times New Roman"/>
          <w:sz w:val="20"/>
          <w:szCs w:val="20"/>
        </w:rPr>
        <w:t>купли-продажи</w:t>
      </w:r>
      <w:r w:rsidRPr="001257C0">
        <w:rPr>
          <w:rFonts w:ascii="Times New Roman" w:hAnsi="Times New Roman"/>
          <w:sz w:val="20"/>
          <w:szCs w:val="20"/>
        </w:rPr>
        <w:t xml:space="preserve">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</w:t>
      </w:r>
      <w:r w:rsidRPr="00AB1E6C">
        <w:rPr>
          <w:rFonts w:ascii="Times New Roman" w:hAnsi="Times New Roman"/>
          <w:sz w:val="20"/>
          <w:szCs w:val="20"/>
        </w:rPr>
        <w:t xml:space="preserve"> о результатах аукциона на официальном сайте Российской Федерации в сети «Интернет». </w:t>
      </w:r>
    </w:p>
    <w:p w14:paraId="7C55E40B" w14:textId="77777777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color w:val="000000"/>
          <w:sz w:val="20"/>
          <w:szCs w:val="2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0" w:history="1">
        <w:r w:rsidRPr="00AB1E6C">
          <w:rPr>
            <w:rStyle w:val="a5"/>
            <w:rFonts w:ascii="Times New Roman" w:hAnsi="Times New Roman"/>
            <w:color w:val="000080"/>
            <w:sz w:val="20"/>
            <w:szCs w:val="20"/>
          </w:rPr>
          <w:t>пунктом 8</w:t>
        </w:r>
      </w:hyperlink>
      <w:r w:rsidRPr="00AB1E6C">
        <w:rPr>
          <w:rFonts w:ascii="Times New Roman" w:hAnsi="Times New Roman"/>
          <w:color w:val="000000"/>
          <w:sz w:val="20"/>
          <w:szCs w:val="2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61A6CB7" w14:textId="18A0FED5" w:rsidR="004A76ED" w:rsidRPr="00AB1E6C" w:rsidRDefault="004A76ED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           С формой заявки на участие в аукционе, проектом договора </w:t>
      </w:r>
      <w:r w:rsidR="00F34806">
        <w:rPr>
          <w:rFonts w:ascii="Times New Roman" w:hAnsi="Times New Roman"/>
          <w:sz w:val="20"/>
          <w:szCs w:val="20"/>
        </w:rPr>
        <w:t>купли-продажи</w:t>
      </w:r>
      <w:r w:rsidRPr="00AB1E6C">
        <w:rPr>
          <w:rFonts w:ascii="Times New Roman" w:hAnsi="Times New Roman"/>
          <w:sz w:val="20"/>
          <w:szCs w:val="20"/>
        </w:rPr>
        <w:t xml:space="preserve">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1" w:history="1">
        <w:r w:rsidRPr="00AB1E6C">
          <w:rPr>
            <w:rStyle w:val="a5"/>
            <w:rFonts w:ascii="Times New Roman" w:hAnsi="Times New Roman"/>
            <w:sz w:val="20"/>
            <w:szCs w:val="20"/>
          </w:rPr>
          <w:t>www.torgi.gov.ru</w:t>
        </w:r>
      </w:hyperlink>
      <w:r w:rsidRPr="00AB1E6C">
        <w:rPr>
          <w:rFonts w:ascii="Times New Roman" w:hAnsi="Times New Roman"/>
          <w:sz w:val="20"/>
          <w:szCs w:val="20"/>
        </w:rPr>
        <w:t xml:space="preserve">,  </w:t>
      </w:r>
      <w:hyperlink r:id="rId12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</w:p>
    <w:p w14:paraId="3EC95F8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E63917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CD07BF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531791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00566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6008E5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E611A9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BFC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4DC67C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870A3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59F217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4D4A5E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CEC910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A85007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702C0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956BF8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FFD3DC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13808E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DBA91A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72D10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C9716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0F518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9B6B5B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1658D5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EBF90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ABC7042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A2B662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DFB89CA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5E1E22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5ACB3F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D823DB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885730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29B01E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A4C87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AB7D5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0F4FD4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1A551F3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CA3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66B926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7DC149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0C114D4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9521CF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882CF0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83E9FCE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0086970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E2A368E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4CB6B10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8A32B25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D7548CB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DFC19DF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B7B5AB8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2C86126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8D43F" w14:textId="56541577" w:rsidR="004A76ED" w:rsidRPr="00C67232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/>
          <w:color w:val="auto"/>
          <w:sz w:val="20"/>
          <w:szCs w:val="20"/>
        </w:rPr>
        <w:t>Приложение №1</w:t>
      </w:r>
    </w:p>
    <w:p w14:paraId="5FD37B62" w14:textId="77777777" w:rsidR="004A76ED" w:rsidRDefault="004A76ED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Форма заявки</w:t>
      </w:r>
    </w:p>
    <w:p w14:paraId="4F313A3D" w14:textId="77777777" w:rsidR="004A76ED" w:rsidRPr="00B31BD6" w:rsidRDefault="004A76ED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hAnsi="Times New Roman"/>
          <w:b/>
          <w:color w:val="000000"/>
          <w:sz w:val="20"/>
          <w:szCs w:val="20"/>
        </w:rPr>
      </w:pPr>
    </w:p>
    <w:p w14:paraId="2E94159F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020E37FA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hAnsi="Times New Roman"/>
          <w:color w:val="000000"/>
          <w:sz w:val="20"/>
          <w:szCs w:val="20"/>
        </w:rPr>
        <w:t>»</w:t>
      </w:r>
    </w:p>
    <w:p w14:paraId="768622AC" w14:textId="77777777" w:rsidR="004A76ED" w:rsidRPr="001021AE" w:rsidRDefault="004A76ED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2ED0AD0" w14:textId="77777777" w:rsidR="004A76ED" w:rsidRPr="000522DB" w:rsidRDefault="004A76ED" w:rsidP="00C67232">
      <w:pPr>
        <w:keepNext/>
        <w:keepLines/>
        <w:suppressAutoHyphens/>
        <w:ind w:left="-360" w:right="-338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Заявка</w:t>
      </w:r>
    </w:p>
    <w:p w14:paraId="2AC48E61" w14:textId="33360B22" w:rsidR="004A76ED" w:rsidRPr="000522DB" w:rsidRDefault="004A76ED" w:rsidP="00C67232">
      <w:pPr>
        <w:keepNext/>
        <w:keepLines/>
        <w:suppressAutoHyphens/>
        <w:ind w:left="-360" w:right="-338"/>
        <w:jc w:val="both"/>
        <w:rPr>
          <w:rFonts w:ascii="Times New Roman" w:hAnsi="Times New Roman"/>
          <w:b/>
          <w:iCs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 xml:space="preserve">на участие в открытом аукционе </w:t>
      </w:r>
      <w:r w:rsidR="00F34806">
        <w:rPr>
          <w:rFonts w:ascii="Times New Roman" w:hAnsi="Times New Roman"/>
          <w:b/>
          <w:sz w:val="20"/>
          <w:szCs w:val="20"/>
        </w:rPr>
        <w:t>по продаже</w:t>
      </w:r>
      <w:r w:rsidRPr="000522DB">
        <w:rPr>
          <w:rFonts w:ascii="Times New Roman" w:hAnsi="Times New Roman"/>
          <w:b/>
          <w:sz w:val="20"/>
          <w:szCs w:val="20"/>
        </w:rPr>
        <w:t xml:space="preserve"> </w:t>
      </w:r>
      <w:r w:rsidRPr="002052C2">
        <w:rPr>
          <w:rFonts w:ascii="Times New Roman" w:hAnsi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/>
          <w:bCs/>
        </w:rPr>
        <w:t xml:space="preserve"> </w:t>
      </w:r>
      <w:r w:rsidRPr="00C67232">
        <w:rPr>
          <w:rFonts w:ascii="Times New Roman" w:hAnsi="Times New Roman"/>
          <w:sz w:val="20"/>
          <w:szCs w:val="20"/>
        </w:rPr>
        <w:t>с</w:t>
      </w:r>
      <w:r w:rsidRPr="002052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кадастровым </w:t>
      </w:r>
      <w:r w:rsidRPr="007542BE">
        <w:rPr>
          <w:rFonts w:ascii="Times New Roman" w:hAnsi="Times New Roman"/>
          <w:sz w:val="20"/>
          <w:szCs w:val="20"/>
        </w:rPr>
        <w:t xml:space="preserve">номером </w:t>
      </w:r>
      <w:r>
        <w:rPr>
          <w:rFonts w:ascii="Times New Roman" w:hAnsi="Times New Roman"/>
          <w:sz w:val="20"/>
          <w:szCs w:val="20"/>
        </w:rPr>
        <w:t>______________________</w:t>
      </w:r>
      <w:r w:rsidRPr="007542BE">
        <w:rPr>
          <w:rFonts w:ascii="Times New Roman" w:hAnsi="Times New Roman"/>
          <w:sz w:val="20"/>
          <w:szCs w:val="20"/>
        </w:rPr>
        <w:t xml:space="preserve"> площадью </w:t>
      </w:r>
      <w:r>
        <w:rPr>
          <w:rFonts w:ascii="Times New Roman" w:hAnsi="Times New Roman"/>
          <w:sz w:val="20"/>
          <w:szCs w:val="20"/>
        </w:rPr>
        <w:t>_____</w:t>
      </w:r>
      <w:r w:rsidRPr="007542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hAnsi="Times New Roman"/>
          <w:sz w:val="20"/>
          <w:szCs w:val="20"/>
        </w:rPr>
        <w:t>кв.м</w:t>
      </w:r>
      <w:proofErr w:type="spellEnd"/>
      <w:r w:rsidRPr="007542BE">
        <w:rPr>
          <w:rFonts w:ascii="Times New Roman" w:hAnsi="Times New Roman"/>
          <w:sz w:val="20"/>
          <w:szCs w:val="20"/>
        </w:rPr>
        <w:t>., местоположение: Республика Крым</w:t>
      </w:r>
      <w:r>
        <w:rPr>
          <w:rFonts w:ascii="Times New Roman" w:hAnsi="Times New Roman"/>
          <w:sz w:val="20"/>
          <w:szCs w:val="20"/>
        </w:rPr>
        <w:t xml:space="preserve">___________________________________________, </w:t>
      </w:r>
      <w:r w:rsidRPr="000522DB">
        <w:rPr>
          <w:rFonts w:ascii="Times New Roman" w:hAnsi="Times New Roman"/>
          <w:b/>
          <w:sz w:val="20"/>
          <w:szCs w:val="20"/>
        </w:rPr>
        <w:t xml:space="preserve">принадлежащего </w:t>
      </w:r>
      <w:r>
        <w:rPr>
          <w:rFonts w:ascii="Times New Roman" w:hAnsi="Times New Roman"/>
          <w:b/>
          <w:iCs/>
          <w:sz w:val="20"/>
          <w:szCs w:val="20"/>
        </w:rPr>
        <w:t>___________________________________________________________________</w:t>
      </w:r>
    </w:p>
    <w:p w14:paraId="5196D749" w14:textId="77777777" w:rsidR="004A76ED" w:rsidRPr="000522DB" w:rsidRDefault="004A76ED" w:rsidP="00C67232">
      <w:pPr>
        <w:jc w:val="both"/>
        <w:rPr>
          <w:rFonts w:ascii="Times New Roman" w:hAnsi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/>
          <w:bCs/>
          <w:sz w:val="20"/>
          <w:szCs w:val="20"/>
        </w:rPr>
        <w:tab/>
      </w:r>
    </w:p>
    <w:p w14:paraId="22CDE044" w14:textId="77777777" w:rsidR="004A76ED" w:rsidRPr="000522DB" w:rsidRDefault="004A76ED" w:rsidP="00C67232">
      <w:pPr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4F2154E3" w14:textId="5FD672A8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(ФИО заявителя - физического лица/</w:t>
      </w:r>
      <w:r w:rsidR="009F5DB3">
        <w:rPr>
          <w:rFonts w:ascii="Times New Roman" w:hAnsi="Times New Roman"/>
          <w:sz w:val="20"/>
          <w:szCs w:val="20"/>
        </w:rPr>
        <w:t>КФ</w:t>
      </w:r>
      <w:r w:rsidR="00FA7A37">
        <w:rPr>
          <w:rFonts w:ascii="Times New Roman" w:hAnsi="Times New Roman"/>
          <w:sz w:val="20"/>
          <w:szCs w:val="20"/>
        </w:rPr>
        <w:t>Х</w:t>
      </w:r>
      <w:r w:rsidRPr="000522DB">
        <w:rPr>
          <w:rFonts w:ascii="Times New Roman" w:hAnsi="Times New Roman"/>
          <w:sz w:val="20"/>
          <w:szCs w:val="20"/>
        </w:rPr>
        <w:t>, подающего заявку, его паспортные данные, место жительства)</w:t>
      </w:r>
    </w:p>
    <w:p w14:paraId="59F1489C" w14:textId="6E757F92" w:rsidR="004A76ED" w:rsidRPr="000522DB" w:rsidRDefault="004A76ED" w:rsidP="0072057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FC7158A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735C9907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4267A245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1CC90D4E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14:paraId="681033D0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eastAsia="MS Mincho" w:hAnsi="Times New Roman"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0A0A188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/>
          <w:sz w:val="20"/>
          <w:szCs w:val="20"/>
        </w:rPr>
        <w:t>(при наличии) __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14:paraId="3D61B89F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8F479E9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БИК</w:t>
      </w:r>
      <w:r w:rsidRPr="000522DB">
        <w:rPr>
          <w:rFonts w:ascii="Times New Roman" w:hAnsi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/>
          <w:b/>
          <w:sz w:val="20"/>
          <w:szCs w:val="20"/>
        </w:rPr>
        <w:t>к/с</w:t>
      </w:r>
      <w:r w:rsidRPr="000522DB">
        <w:rPr>
          <w:rFonts w:ascii="Times New Roman" w:hAnsi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/>
          <w:sz w:val="20"/>
          <w:szCs w:val="20"/>
        </w:rPr>
        <w:t>(банка)____________</w:t>
      </w:r>
      <w:r w:rsidRPr="000522DB">
        <w:rPr>
          <w:rFonts w:ascii="Times New Roman" w:hAnsi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/>
          <w:sz w:val="20"/>
          <w:szCs w:val="20"/>
        </w:rPr>
        <w:t>(банка)______________</w:t>
      </w:r>
    </w:p>
    <w:p w14:paraId="05F5CACC" w14:textId="27C08012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ИНН</w:t>
      </w:r>
      <w:r w:rsidRPr="000522DB">
        <w:rPr>
          <w:rFonts w:ascii="Times New Roman" w:hAnsi="Times New Roman"/>
          <w:sz w:val="20"/>
          <w:szCs w:val="20"/>
        </w:rPr>
        <w:t xml:space="preserve"> _</w:t>
      </w:r>
      <w:r w:rsidRPr="000522DB">
        <w:rPr>
          <w:rFonts w:ascii="Times New Roman" w:hAnsi="Times New Roman"/>
          <w:b/>
          <w:sz w:val="20"/>
          <w:szCs w:val="20"/>
        </w:rPr>
        <w:t>______________________</w:t>
      </w:r>
    </w:p>
    <w:p w14:paraId="41719DD8" w14:textId="77777777" w:rsidR="004A76ED" w:rsidRPr="000522DB" w:rsidRDefault="004A76ED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14:paraId="3EC147FA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b/>
          <w:sz w:val="20"/>
          <w:szCs w:val="20"/>
        </w:rPr>
        <w:t>Принимая решение об участии в аукционе обязуюсь:</w:t>
      </w:r>
    </w:p>
    <w:p w14:paraId="17F319DD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3" w:history="1"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proofErr w:type="spellEnd"/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, а также условия настоящей заявки.</w:t>
      </w:r>
    </w:p>
    <w:p w14:paraId="6433F72B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389E1C31" w14:textId="5A18A878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3)</w:t>
      </w:r>
      <w:r w:rsidRPr="00781F8F">
        <w:rPr>
          <w:rFonts w:ascii="Times New Roman" w:hAnsi="Times New Roman"/>
          <w:sz w:val="20"/>
          <w:szCs w:val="20"/>
        </w:rPr>
        <w:t xml:space="preserve"> заключить с Уполномоченным </w:t>
      </w:r>
      <w:proofErr w:type="gramStart"/>
      <w:r w:rsidRPr="00781F8F">
        <w:rPr>
          <w:rFonts w:ascii="Times New Roman" w:hAnsi="Times New Roman"/>
          <w:sz w:val="20"/>
          <w:szCs w:val="20"/>
        </w:rPr>
        <w:t>органом  договор</w:t>
      </w:r>
      <w:proofErr w:type="gramEnd"/>
      <w:r w:rsidRPr="00781F8F">
        <w:rPr>
          <w:rFonts w:ascii="Times New Roman" w:hAnsi="Times New Roman"/>
          <w:sz w:val="20"/>
          <w:szCs w:val="20"/>
        </w:rPr>
        <w:t xml:space="preserve"> </w:t>
      </w:r>
      <w:r w:rsidR="00ED5074">
        <w:rPr>
          <w:rFonts w:ascii="Times New Roman" w:hAnsi="Times New Roman"/>
          <w:sz w:val="20"/>
          <w:szCs w:val="20"/>
        </w:rPr>
        <w:t xml:space="preserve">купли-продажи </w:t>
      </w:r>
      <w:r w:rsidRPr="00781F8F">
        <w:rPr>
          <w:rFonts w:ascii="Times New Roman" w:hAnsi="Times New Roman"/>
          <w:sz w:val="20"/>
          <w:szCs w:val="20"/>
        </w:rPr>
        <w:t xml:space="preserve">земельного участка в течение 30 дней со дня направления им проекта договора на условиях, указанных в извещении о проведении аукциона, а также внести плату за земельный участок в порядке и сроки, определенные договором.  </w:t>
      </w:r>
    </w:p>
    <w:p w14:paraId="24AC4909" w14:textId="5C65E40F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4)</w:t>
      </w:r>
      <w:r w:rsidRPr="00781F8F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</w:t>
      </w:r>
      <w:r w:rsidR="00ED5074">
        <w:rPr>
          <w:rFonts w:ascii="Times New Roman" w:hAnsi="Times New Roman"/>
          <w:sz w:val="20"/>
          <w:szCs w:val="20"/>
        </w:rPr>
        <w:t xml:space="preserve">купли-продажи </w:t>
      </w:r>
      <w:r w:rsidRPr="00781F8F">
        <w:rPr>
          <w:rFonts w:ascii="Times New Roman" w:hAnsi="Times New Roman"/>
          <w:sz w:val="20"/>
          <w:szCs w:val="20"/>
        </w:rPr>
        <w:t xml:space="preserve">земельного участка нести имущественную ответственность в форме утраты суммы задатка, внесенного </w:t>
      </w:r>
      <w:r w:rsidR="00ED5074">
        <w:rPr>
          <w:rFonts w:ascii="Times New Roman" w:hAnsi="Times New Roman"/>
          <w:sz w:val="20"/>
          <w:szCs w:val="20"/>
        </w:rPr>
        <w:t>для участия в аукционе</w:t>
      </w:r>
      <w:r w:rsidRPr="00781F8F">
        <w:rPr>
          <w:rFonts w:ascii="Times New Roman" w:hAnsi="Times New Roman"/>
          <w:sz w:val="20"/>
          <w:szCs w:val="20"/>
        </w:rPr>
        <w:t>.</w:t>
      </w:r>
    </w:p>
    <w:p w14:paraId="007AB1D2" w14:textId="484D8EF6" w:rsidR="004A76ED" w:rsidRPr="00EF6CEF" w:rsidRDefault="004A76ED" w:rsidP="00C67232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D76752">
        <w:rPr>
          <w:rFonts w:ascii="Times New Roman" w:hAnsi="Times New Roman"/>
          <w:sz w:val="20"/>
          <w:szCs w:val="20"/>
        </w:rPr>
        <w:t xml:space="preserve">Заявитель осведомлен о том, что </w:t>
      </w:r>
      <w:r w:rsidRPr="00AB1E6C">
        <w:rPr>
          <w:rFonts w:ascii="Times New Roman" w:hAnsi="Times New Roman"/>
          <w:sz w:val="20"/>
          <w:szCs w:val="20"/>
        </w:rPr>
        <w:t xml:space="preserve">аукцион </w:t>
      </w:r>
      <w:r w:rsidR="00ED5074">
        <w:rPr>
          <w:rFonts w:ascii="Times New Roman" w:hAnsi="Times New Roman"/>
          <w:sz w:val="20"/>
          <w:szCs w:val="20"/>
        </w:rPr>
        <w:t xml:space="preserve">по продаже </w:t>
      </w:r>
      <w:r w:rsidRPr="00AB1E6C">
        <w:rPr>
          <w:rFonts w:ascii="Times New Roman" w:hAnsi="Times New Roman"/>
          <w:sz w:val="20"/>
          <w:szCs w:val="20"/>
        </w:rPr>
        <w:t xml:space="preserve">земельного участка проводится на основании </w:t>
      </w:r>
      <w:r w:rsidR="009A54FA">
        <w:rPr>
          <w:rFonts w:ascii="Times New Roman" w:hAnsi="Times New Roman"/>
          <w:sz w:val="20"/>
          <w:szCs w:val="20"/>
        </w:rPr>
        <w:t>Постановления</w:t>
      </w:r>
      <w:r w:rsidR="009A54FA" w:rsidRPr="00AB1E6C">
        <w:rPr>
          <w:rFonts w:ascii="Times New Roman" w:hAnsi="Times New Roman"/>
          <w:sz w:val="20"/>
          <w:szCs w:val="20"/>
        </w:rPr>
        <w:t xml:space="preserve"> </w:t>
      </w:r>
      <w:r w:rsidR="00EF6CEF" w:rsidRPr="00AB1E6C">
        <w:rPr>
          <w:rFonts w:ascii="Times New Roman" w:hAnsi="Times New Roman"/>
          <w:sz w:val="20"/>
          <w:szCs w:val="20"/>
        </w:rPr>
        <w:t>№</w:t>
      </w:r>
      <w:r w:rsidR="00EF6CEF">
        <w:rPr>
          <w:rFonts w:ascii="Times New Roman" w:hAnsi="Times New Roman"/>
          <w:sz w:val="20"/>
          <w:szCs w:val="20"/>
        </w:rPr>
        <w:t>7</w:t>
      </w:r>
      <w:r w:rsidR="00753F48">
        <w:rPr>
          <w:rFonts w:ascii="Times New Roman" w:hAnsi="Times New Roman"/>
          <w:sz w:val="20"/>
          <w:szCs w:val="20"/>
        </w:rPr>
        <w:t>4</w:t>
      </w:r>
      <w:r w:rsidR="00EF6CEF">
        <w:rPr>
          <w:rFonts w:ascii="Times New Roman" w:hAnsi="Times New Roman"/>
          <w:sz w:val="20"/>
          <w:szCs w:val="20"/>
        </w:rPr>
        <w:t xml:space="preserve"> </w:t>
      </w:r>
      <w:r w:rsidR="00EF6CEF" w:rsidRPr="00AB1E6C">
        <w:rPr>
          <w:rFonts w:ascii="Times New Roman" w:hAnsi="Times New Roman"/>
          <w:sz w:val="20"/>
          <w:szCs w:val="20"/>
        </w:rPr>
        <w:t xml:space="preserve">от </w:t>
      </w:r>
      <w:r w:rsidR="00EF6CEF">
        <w:rPr>
          <w:rFonts w:ascii="Times New Roman" w:hAnsi="Times New Roman"/>
          <w:sz w:val="20"/>
          <w:szCs w:val="20"/>
        </w:rPr>
        <w:t>24</w:t>
      </w:r>
      <w:r w:rsidR="00EF6CEF" w:rsidRPr="00AB1E6C">
        <w:rPr>
          <w:rFonts w:ascii="Times New Roman" w:hAnsi="Times New Roman"/>
          <w:sz w:val="20"/>
          <w:szCs w:val="20"/>
        </w:rPr>
        <w:t>.0</w:t>
      </w:r>
      <w:r w:rsidR="00EF6CEF">
        <w:rPr>
          <w:rFonts w:ascii="Times New Roman" w:hAnsi="Times New Roman"/>
          <w:sz w:val="20"/>
          <w:szCs w:val="20"/>
        </w:rPr>
        <w:t>4</w:t>
      </w:r>
      <w:r w:rsidR="00EF6CEF" w:rsidRPr="00AB1E6C">
        <w:rPr>
          <w:rFonts w:ascii="Times New Roman" w:hAnsi="Times New Roman"/>
          <w:sz w:val="20"/>
          <w:szCs w:val="20"/>
        </w:rPr>
        <w:t>.20</w:t>
      </w:r>
      <w:r w:rsidR="00EF6CEF">
        <w:rPr>
          <w:rFonts w:ascii="Times New Roman" w:hAnsi="Times New Roman"/>
          <w:sz w:val="20"/>
          <w:szCs w:val="20"/>
        </w:rPr>
        <w:t>20</w:t>
      </w:r>
      <w:r w:rsidR="00EF6CEF" w:rsidRPr="00AB1E6C">
        <w:rPr>
          <w:rFonts w:ascii="Times New Roman" w:hAnsi="Times New Roman"/>
          <w:sz w:val="20"/>
          <w:szCs w:val="20"/>
        </w:rPr>
        <w:t xml:space="preserve"> «О</w:t>
      </w:r>
      <w:r w:rsidR="00EF6CEF">
        <w:rPr>
          <w:rFonts w:ascii="Times New Roman" w:hAnsi="Times New Roman"/>
          <w:sz w:val="20"/>
          <w:szCs w:val="20"/>
        </w:rPr>
        <w:t xml:space="preserve"> проведении электронного аукциона </w:t>
      </w:r>
      <w:r w:rsidR="006343BE">
        <w:rPr>
          <w:rFonts w:ascii="Times New Roman" w:hAnsi="Times New Roman"/>
          <w:sz w:val="20"/>
          <w:szCs w:val="20"/>
        </w:rPr>
        <w:t>по продаже земельного участка</w:t>
      </w:r>
      <w:r w:rsidR="00EF6CEF" w:rsidRPr="00AB1E6C">
        <w:rPr>
          <w:rFonts w:ascii="Times New Roman" w:hAnsi="Times New Roman"/>
          <w:sz w:val="20"/>
          <w:szCs w:val="20"/>
        </w:rPr>
        <w:t xml:space="preserve"> находящ</w:t>
      </w:r>
      <w:r w:rsidR="00EF6CEF">
        <w:rPr>
          <w:rFonts w:ascii="Times New Roman" w:hAnsi="Times New Roman"/>
          <w:sz w:val="20"/>
          <w:szCs w:val="20"/>
        </w:rPr>
        <w:t>егося</w:t>
      </w:r>
      <w:r w:rsidR="00EF6CEF"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собственности»</w:t>
      </w:r>
      <w:r w:rsidR="00EF6CEF">
        <w:rPr>
          <w:rFonts w:ascii="Times New Roman" w:hAnsi="Times New Roman"/>
          <w:sz w:val="20"/>
          <w:szCs w:val="20"/>
        </w:rPr>
        <w:t xml:space="preserve"> </w:t>
      </w:r>
      <w:r w:rsidRPr="00AB1E6C">
        <w:rPr>
          <w:rFonts w:ascii="Times New Roman" w:hAnsi="Times New Roman"/>
          <w:sz w:val="20"/>
          <w:szCs w:val="20"/>
        </w:rPr>
        <w:t xml:space="preserve">и </w:t>
      </w:r>
      <w:r w:rsidRPr="00AB1E6C">
        <w:rPr>
          <w:rFonts w:ascii="Times New Roman" w:hAnsi="Times New Roman"/>
          <w:b/>
          <w:sz w:val="20"/>
          <w:szCs w:val="20"/>
        </w:rPr>
        <w:t>согласен</w:t>
      </w:r>
      <w:r w:rsidRPr="00AB1E6C">
        <w:rPr>
          <w:rFonts w:ascii="Times New Roman" w:hAnsi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7E0466B4" w14:textId="77777777" w:rsidR="004A76ED" w:rsidRPr="00781F8F" w:rsidRDefault="004A76ED" w:rsidP="00C6723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sz w:val="20"/>
          <w:szCs w:val="20"/>
        </w:rPr>
        <w:t>Даю согласие</w:t>
      </w:r>
      <w:r w:rsidRPr="00781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организатору торгов</w:t>
      </w:r>
      <w:r w:rsidRPr="00781F8F">
        <w:rPr>
          <w:rFonts w:ascii="Times New Roman" w:hAnsi="Times New Roman"/>
          <w:sz w:val="20"/>
          <w:szCs w:val="20"/>
        </w:rPr>
        <w:t xml:space="preserve"> </w:t>
      </w:r>
      <w:r w:rsidRPr="00781F8F">
        <w:rPr>
          <w:rFonts w:ascii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hAnsi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4" w:history="1"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).</w:t>
      </w:r>
    </w:p>
    <w:p w14:paraId="09E5080C" w14:textId="77777777" w:rsidR="004A76ED" w:rsidRPr="00B424C5" w:rsidRDefault="004A76ED" w:rsidP="00C67232">
      <w:pPr>
        <w:jc w:val="both"/>
        <w:rPr>
          <w:rFonts w:ascii="Times New Roman" w:hAnsi="Times New Roman"/>
          <w:sz w:val="18"/>
          <w:szCs w:val="18"/>
        </w:rPr>
      </w:pPr>
    </w:p>
    <w:p w14:paraId="32726EBB" w14:textId="77777777" w:rsidR="004A76ED" w:rsidRDefault="004A76ED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6B0EC284" w14:textId="77777777" w:rsidR="004A76ED" w:rsidRDefault="004A76ED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30491FD7" w14:textId="77777777" w:rsidR="004A76ED" w:rsidRDefault="004A76ED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(полностью)                                     М.П.              (необходимо указать реквизиты доверенности,</w:t>
      </w:r>
    </w:p>
    <w:p w14:paraId="00574583" w14:textId="77777777" w:rsidR="004A76ED" w:rsidRDefault="004A76ED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2F12743A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14:paraId="7201B367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5661D7EA" w14:textId="77777777" w:rsidR="00753F48" w:rsidRDefault="00753F48" w:rsidP="00C67232">
      <w:pPr>
        <w:spacing w:line="100" w:lineRule="atLeast"/>
        <w:jc w:val="right"/>
        <w:rPr>
          <w:rFonts w:ascii="Times New Roman" w:hAnsi="Times New Roman"/>
          <w:b/>
        </w:rPr>
        <w:sectPr w:rsidR="00753F48" w:rsidSect="00051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4C78F1" w14:textId="62724F8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№2                                                                           </w:t>
      </w:r>
    </w:p>
    <w:p w14:paraId="7EC89F92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«______ » ______________  </w:t>
      </w:r>
      <w:r>
        <w:rPr>
          <w:rFonts w:ascii="Times New Roman" w:hAnsi="Times New Roman"/>
        </w:rPr>
        <w:t xml:space="preserve"> 20___ г.</w:t>
      </w:r>
    </w:p>
    <w:p w14:paraId="719EA510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2F4EEC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0A00AD">
        <w:rPr>
          <w:rFonts w:ascii="Times New Roman" w:hAnsi="Times New Roman"/>
          <w:b/>
        </w:rPr>
        <w:t>Опись</w:t>
      </w:r>
    </w:p>
    <w:p w14:paraId="27F3942B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документов, представляемых вместе с заявкой на участие </w:t>
      </w:r>
    </w:p>
    <w:p w14:paraId="6B78828A" w14:textId="2F698FA0" w:rsidR="004A76E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в открытом аукционе </w:t>
      </w:r>
    </w:p>
    <w:p w14:paraId="7FB7B700" w14:textId="77777777" w:rsidR="006343BE" w:rsidRPr="000A00AD" w:rsidRDefault="006343BE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4A76ED" w:rsidRPr="006323E9" w14:paraId="2CD105FE" w14:textId="77777777" w:rsidTr="00EA2529">
        <w:tc>
          <w:tcPr>
            <w:tcW w:w="817" w:type="dxa"/>
          </w:tcPr>
          <w:p w14:paraId="0934D33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</w:tcPr>
          <w:p w14:paraId="4A9761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2C82B11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Кол-во листов</w:t>
            </w:r>
          </w:p>
        </w:tc>
      </w:tr>
      <w:tr w:rsidR="004A76ED" w:rsidRPr="006323E9" w14:paraId="2BCA0A4D" w14:textId="77777777" w:rsidTr="00EA2529">
        <w:tc>
          <w:tcPr>
            <w:tcW w:w="817" w:type="dxa"/>
          </w:tcPr>
          <w:p w14:paraId="69DFA90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465586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EFC2FF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1130B06" w14:textId="77777777" w:rsidTr="00EA2529">
        <w:tc>
          <w:tcPr>
            <w:tcW w:w="817" w:type="dxa"/>
          </w:tcPr>
          <w:p w14:paraId="00F9FC8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1595E4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8262B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C18A814" w14:textId="77777777" w:rsidTr="00EA2529">
        <w:tc>
          <w:tcPr>
            <w:tcW w:w="817" w:type="dxa"/>
          </w:tcPr>
          <w:p w14:paraId="729AA7E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2282C6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3B9D9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F2A0C62" w14:textId="77777777" w:rsidTr="00EA2529">
        <w:tc>
          <w:tcPr>
            <w:tcW w:w="817" w:type="dxa"/>
          </w:tcPr>
          <w:p w14:paraId="08F4F06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7B700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28E7BA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2074244" w14:textId="77777777" w:rsidTr="00EA2529">
        <w:tc>
          <w:tcPr>
            <w:tcW w:w="817" w:type="dxa"/>
          </w:tcPr>
          <w:p w14:paraId="7B29E23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0D86E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A0BCEB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2BAC837" w14:textId="77777777" w:rsidTr="00EA2529">
        <w:tc>
          <w:tcPr>
            <w:tcW w:w="817" w:type="dxa"/>
          </w:tcPr>
          <w:p w14:paraId="3B85EC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BC0045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72E4A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9DF3CE1" w14:textId="77777777" w:rsidTr="00EA2529">
        <w:tc>
          <w:tcPr>
            <w:tcW w:w="817" w:type="dxa"/>
          </w:tcPr>
          <w:p w14:paraId="129FAEE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3050A3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364B77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4660F02" w14:textId="77777777" w:rsidTr="00EA2529">
        <w:tc>
          <w:tcPr>
            <w:tcW w:w="817" w:type="dxa"/>
          </w:tcPr>
          <w:p w14:paraId="542F45C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493B19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10FC0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8122E5" w14:textId="77777777" w:rsidTr="00EA2529">
        <w:tc>
          <w:tcPr>
            <w:tcW w:w="817" w:type="dxa"/>
          </w:tcPr>
          <w:p w14:paraId="0A5AB9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7F2A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A9B9A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12E5301" w14:textId="77777777" w:rsidTr="00EA2529">
        <w:tc>
          <w:tcPr>
            <w:tcW w:w="817" w:type="dxa"/>
          </w:tcPr>
          <w:p w14:paraId="0B245B0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C3BE2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61DB7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7A29D33" w14:textId="77777777" w:rsidTr="00EA2529">
        <w:tc>
          <w:tcPr>
            <w:tcW w:w="817" w:type="dxa"/>
          </w:tcPr>
          <w:p w14:paraId="49332C3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B345EE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96F6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755B285" w14:textId="77777777" w:rsidTr="00EA2529">
        <w:tc>
          <w:tcPr>
            <w:tcW w:w="817" w:type="dxa"/>
          </w:tcPr>
          <w:p w14:paraId="147599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E9CF2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61E66A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57D01FE" w14:textId="77777777" w:rsidTr="00EA2529">
        <w:tc>
          <w:tcPr>
            <w:tcW w:w="817" w:type="dxa"/>
          </w:tcPr>
          <w:p w14:paraId="6DAE709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821DCE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62506A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DD601A" w14:textId="77777777" w:rsidTr="00EA2529">
        <w:tc>
          <w:tcPr>
            <w:tcW w:w="817" w:type="dxa"/>
          </w:tcPr>
          <w:p w14:paraId="57C258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C9D74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54A22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59B6C1A" w14:textId="77777777" w:rsidTr="00EA2529">
        <w:tc>
          <w:tcPr>
            <w:tcW w:w="817" w:type="dxa"/>
          </w:tcPr>
          <w:p w14:paraId="1FBC86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E7490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8D8F0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8D9CC5B" w14:textId="77777777" w:rsidTr="00EA2529">
        <w:tc>
          <w:tcPr>
            <w:tcW w:w="817" w:type="dxa"/>
          </w:tcPr>
          <w:p w14:paraId="268EE3C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2C459C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1B5DC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77C378A" w14:textId="77777777" w:rsidTr="00EA2529">
        <w:tc>
          <w:tcPr>
            <w:tcW w:w="817" w:type="dxa"/>
          </w:tcPr>
          <w:p w14:paraId="6681AA6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7422F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D6E31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614C25B" w14:textId="77777777" w:rsidTr="00EA2529">
        <w:tc>
          <w:tcPr>
            <w:tcW w:w="817" w:type="dxa"/>
          </w:tcPr>
          <w:p w14:paraId="236B88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F6C920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B7A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2144A34" w14:textId="77777777" w:rsidTr="00EA2529">
        <w:tc>
          <w:tcPr>
            <w:tcW w:w="817" w:type="dxa"/>
          </w:tcPr>
          <w:p w14:paraId="0570E9A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7BFDE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6B8FEC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DB2917" w14:textId="77777777" w:rsidTr="00EA2529">
        <w:tc>
          <w:tcPr>
            <w:tcW w:w="817" w:type="dxa"/>
          </w:tcPr>
          <w:p w14:paraId="4F6F823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3E40D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EE1934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17D685D" w14:textId="77777777" w:rsidTr="00EA2529">
        <w:tc>
          <w:tcPr>
            <w:tcW w:w="817" w:type="dxa"/>
          </w:tcPr>
          <w:p w14:paraId="08C4103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4AF55B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79173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6FD3A8E" w14:textId="77777777" w:rsidTr="00EA2529">
        <w:tc>
          <w:tcPr>
            <w:tcW w:w="817" w:type="dxa"/>
          </w:tcPr>
          <w:p w14:paraId="43196C2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157397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443D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979BED0" w14:textId="77777777" w:rsidTr="00EA2529">
        <w:tc>
          <w:tcPr>
            <w:tcW w:w="817" w:type="dxa"/>
          </w:tcPr>
          <w:p w14:paraId="2BBC37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E9A87E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95DAB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B00D052" w14:textId="77777777" w:rsidTr="00EA2529">
        <w:tc>
          <w:tcPr>
            <w:tcW w:w="817" w:type="dxa"/>
          </w:tcPr>
          <w:p w14:paraId="2E9A1E8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9913F1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42F05D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D35253F" w14:textId="77777777" w:rsidTr="00EA2529">
        <w:tc>
          <w:tcPr>
            <w:tcW w:w="817" w:type="dxa"/>
          </w:tcPr>
          <w:p w14:paraId="094495E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736CC8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C503CB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5847E17" w14:textId="77777777" w:rsidTr="00EA2529">
        <w:tc>
          <w:tcPr>
            <w:tcW w:w="817" w:type="dxa"/>
          </w:tcPr>
          <w:p w14:paraId="6AE2BEB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BB9B1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338CFB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8B7847B" w14:textId="77777777" w:rsidTr="00EA2529">
        <w:tc>
          <w:tcPr>
            <w:tcW w:w="817" w:type="dxa"/>
          </w:tcPr>
          <w:p w14:paraId="46E5E21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C1F6CD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A032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BE483F" w14:textId="77777777" w:rsidTr="00EA2529">
        <w:tc>
          <w:tcPr>
            <w:tcW w:w="817" w:type="dxa"/>
          </w:tcPr>
          <w:p w14:paraId="03620C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386253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4FDC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6C82B1" w14:textId="77777777" w:rsidTr="00EA2529">
        <w:tc>
          <w:tcPr>
            <w:tcW w:w="817" w:type="dxa"/>
          </w:tcPr>
          <w:p w14:paraId="34E65E9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4C6DE0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40AE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5C6485A" w14:textId="77777777" w:rsidTr="00EA2529">
        <w:tc>
          <w:tcPr>
            <w:tcW w:w="817" w:type="dxa"/>
          </w:tcPr>
          <w:p w14:paraId="35DE80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3EC75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15F72D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4A6C3C3" w14:textId="77777777" w:rsidTr="00EA2529">
        <w:tc>
          <w:tcPr>
            <w:tcW w:w="817" w:type="dxa"/>
          </w:tcPr>
          <w:p w14:paraId="72D263C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4AED9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18A608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B4AF302" w14:textId="77777777" w:rsidTr="00EA2529">
        <w:tc>
          <w:tcPr>
            <w:tcW w:w="817" w:type="dxa"/>
          </w:tcPr>
          <w:p w14:paraId="2CB0CEB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5F6B87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0E93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384DE5D" w14:textId="77777777" w:rsidTr="00EA2529">
        <w:tc>
          <w:tcPr>
            <w:tcW w:w="817" w:type="dxa"/>
          </w:tcPr>
          <w:p w14:paraId="55593AE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B35FCC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Всего листов</w:t>
            </w:r>
          </w:p>
        </w:tc>
        <w:tc>
          <w:tcPr>
            <w:tcW w:w="1525" w:type="dxa"/>
          </w:tcPr>
          <w:p w14:paraId="412F02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B5363A2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2922337E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0A00AD">
        <w:rPr>
          <w:rFonts w:ascii="Times New Roman" w:hAnsi="Times New Roman"/>
        </w:rPr>
        <w:t xml:space="preserve">Заявитель  </w:t>
      </w:r>
      <w:r w:rsidRPr="000A00AD">
        <w:rPr>
          <w:rFonts w:ascii="Times New Roman" w:hAnsi="Times New Roman"/>
          <w:u w:val="single"/>
        </w:rPr>
        <w:t>_________________________________________________________</w:t>
      </w:r>
    </w:p>
    <w:p w14:paraId="60D53548" w14:textId="70C9698B" w:rsidR="004A76E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79E2DB33" w14:textId="0F002E57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14FE67FF" w14:textId="7EE85170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3189318C" w14:textId="773E8513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3484131A" w14:textId="49DDA72F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57638EA3" w14:textId="2163F7E1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13294576" w14:textId="77777777" w:rsidR="007863C6" w:rsidRPr="000A00AD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6E69FB19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D2D62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6EA1E9" w14:textId="55BA73B1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F53693" w14:textId="163B871D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BB119F" w14:textId="77777777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846385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EC537E" w14:textId="77777777" w:rsidR="004A76ED" w:rsidRDefault="004A76E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1D4C0C93" w14:textId="45F47EF3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</w:p>
    <w:p w14:paraId="66341B7C" w14:textId="77777777" w:rsidR="00753F48" w:rsidRPr="00351FFA" w:rsidRDefault="00753F48" w:rsidP="00753F48">
      <w:pPr>
        <w:rPr>
          <w:rFonts w:ascii="Times New Roman" w:hAnsi="Times New Roman"/>
        </w:rPr>
      </w:pPr>
      <w:r w:rsidRPr="00351FFA">
        <w:rPr>
          <w:rStyle w:val="af"/>
          <w:rFonts w:ascii="Times New Roman" w:hAnsi="Times New Roman"/>
        </w:rPr>
        <w:t xml:space="preserve">ДОГОВОР КУПЛИ-ПРОДАЖИ N </w:t>
      </w:r>
    </w:p>
    <w:p w14:paraId="780F4C6B" w14:textId="118D1A96" w:rsidR="00753F48" w:rsidRPr="00351FFA" w:rsidRDefault="00753F48" w:rsidP="00753F48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r w:rsidRPr="00351FFA">
        <w:rPr>
          <w:rFonts w:ascii="Times New Roman" w:hAnsi="Times New Roman"/>
          <w:b w:val="0"/>
          <w:sz w:val="22"/>
          <w:szCs w:val="22"/>
        </w:rPr>
        <w:t>земельного участка с кадастровым номером: 90:01:120301:3994</w:t>
      </w:r>
      <w:r w:rsidRPr="00351FFA">
        <w:rPr>
          <w:rFonts w:ascii="Times New Roman" w:hAnsi="Times New Roman"/>
          <w:b w:val="0"/>
          <w:sz w:val="22"/>
          <w:szCs w:val="22"/>
        </w:rPr>
        <w:br/>
        <w:t xml:space="preserve">Республика Крым Бахчисарайский район, с. </w:t>
      </w:r>
      <w:proofErr w:type="spellStart"/>
      <w:r w:rsidRPr="00351FFA">
        <w:rPr>
          <w:rFonts w:ascii="Times New Roman" w:hAnsi="Times New Roman"/>
          <w:b w:val="0"/>
          <w:sz w:val="22"/>
          <w:szCs w:val="22"/>
        </w:rPr>
        <w:t>Холмовка</w:t>
      </w:r>
      <w:proofErr w:type="spellEnd"/>
      <w:r w:rsidRPr="00351FFA">
        <w:rPr>
          <w:rFonts w:ascii="Times New Roman" w:hAnsi="Times New Roman"/>
          <w:b w:val="0"/>
          <w:sz w:val="22"/>
          <w:szCs w:val="22"/>
        </w:rPr>
        <w:t>, ул. Рокоссовского, 14в</w:t>
      </w:r>
    </w:p>
    <w:p w14:paraId="7DF3A60B" w14:textId="77777777" w:rsidR="00753F48" w:rsidRPr="00351FFA" w:rsidRDefault="00753F48" w:rsidP="00753F48">
      <w:pPr>
        <w:rPr>
          <w:rFonts w:ascii="Times New Roman" w:hAnsi="Times New Roman"/>
        </w:rPr>
      </w:pPr>
      <w:r w:rsidRPr="00351FFA">
        <w:rPr>
          <w:rFonts w:ascii="Times New Roman" w:hAnsi="Times New Roman"/>
        </w:rPr>
        <w:t>_______________2020года</w:t>
      </w:r>
    </w:p>
    <w:p w14:paraId="0735F9E6" w14:textId="77777777" w:rsidR="00753F48" w:rsidRPr="00351FFA" w:rsidRDefault="00753F48" w:rsidP="00753F48">
      <w:pPr>
        <w:rPr>
          <w:rFonts w:ascii="Times New Roman" w:hAnsi="Times New Roman"/>
        </w:rPr>
      </w:pPr>
    </w:p>
    <w:p w14:paraId="3CC09072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Style w:val="af"/>
          <w:rFonts w:ascii="Times New Roman" w:hAnsi="Times New Roman"/>
        </w:rPr>
        <w:t xml:space="preserve">Администрация </w:t>
      </w:r>
      <w:proofErr w:type="spellStart"/>
      <w:r w:rsidRPr="00351FFA">
        <w:rPr>
          <w:rStyle w:val="af"/>
          <w:rFonts w:ascii="Times New Roman" w:hAnsi="Times New Roman"/>
        </w:rPr>
        <w:t>Красномакского</w:t>
      </w:r>
      <w:proofErr w:type="spellEnd"/>
      <w:r w:rsidRPr="00351FFA">
        <w:rPr>
          <w:rStyle w:val="af"/>
          <w:rFonts w:ascii="Times New Roman" w:hAnsi="Times New Roman"/>
        </w:rPr>
        <w:t xml:space="preserve"> сельского поселения Бахчисарайского района Республики Крым</w:t>
      </w:r>
      <w:r w:rsidRPr="00351FFA">
        <w:rPr>
          <w:rStyle w:val="af"/>
          <w:rFonts w:ascii="Times New Roman" w:hAnsi="Times New Roman"/>
          <w:b w:val="0"/>
        </w:rPr>
        <w:t xml:space="preserve">, в лице председателя </w:t>
      </w:r>
      <w:proofErr w:type="spellStart"/>
      <w:r w:rsidRPr="00351FFA">
        <w:rPr>
          <w:rStyle w:val="af"/>
          <w:rFonts w:ascii="Times New Roman" w:hAnsi="Times New Roman"/>
          <w:b w:val="0"/>
        </w:rPr>
        <w:t>Красномакского</w:t>
      </w:r>
      <w:proofErr w:type="spellEnd"/>
      <w:r w:rsidRPr="00351FFA">
        <w:rPr>
          <w:rStyle w:val="af"/>
          <w:rFonts w:ascii="Times New Roman" w:hAnsi="Times New Roman"/>
          <w:b w:val="0"/>
        </w:rPr>
        <w:t xml:space="preserve"> сельского совета-главы администрации сельского поселения Клименко Андрея Васильевича, действующего на основании Устава, руководствуясь </w:t>
      </w:r>
      <w:hyperlink r:id="rId15" w:history="1">
        <w:r w:rsidRPr="00351FFA">
          <w:rPr>
            <w:rStyle w:val="af0"/>
            <w:rFonts w:ascii="Times New Roman" w:hAnsi="Times New Roman"/>
          </w:rPr>
          <w:t>Земельным кодексом</w:t>
        </w:r>
      </w:hyperlink>
      <w:r w:rsidRPr="00351FFA">
        <w:rPr>
          <w:rStyle w:val="af"/>
          <w:rFonts w:ascii="Times New Roman" w:hAnsi="Times New Roman"/>
          <w:b w:val="0"/>
        </w:rPr>
        <w:t xml:space="preserve"> Российской Федерации, с одной стороны, и </w:t>
      </w:r>
      <w:r w:rsidRPr="00351FFA">
        <w:rPr>
          <w:rStyle w:val="af"/>
          <w:rFonts w:ascii="Times New Roman" w:hAnsi="Times New Roman"/>
        </w:rPr>
        <w:t>______________________________________________________________________________________________________________________________________</w:t>
      </w:r>
      <w:r w:rsidRPr="00351FFA">
        <w:rPr>
          <w:rStyle w:val="af"/>
          <w:rFonts w:ascii="Times New Roman" w:hAnsi="Times New Roman"/>
          <w:b w:val="0"/>
        </w:rPr>
        <w:t>, именуемый в дальнейшем Покупатель, с другой стороны, именуемые в дальнейшем Стороны, в соответствии с протоколом аукциона от ________________2020 года, заключили настоящий Договор о нижеследующем:</w:t>
      </w:r>
    </w:p>
    <w:p w14:paraId="42723F7A" w14:textId="77777777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1. ПРЕДМЕТ ДОГОВОРА</w:t>
      </w:r>
    </w:p>
    <w:p w14:paraId="33FA11E6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1.1. На основании результатов аукциона по продаже земельного участка с кадастровым номером: 90:01:120301:3994,</w:t>
      </w:r>
      <w:r w:rsidRPr="00351FFA">
        <w:rPr>
          <w:rStyle w:val="af"/>
          <w:rFonts w:ascii="Times New Roman" w:hAnsi="Times New Roman"/>
        </w:rPr>
        <w:t xml:space="preserve"> Продавец</w:t>
      </w:r>
      <w:r w:rsidRPr="00351FFA">
        <w:rPr>
          <w:rFonts w:ascii="Times New Roman" w:hAnsi="Times New Roman"/>
        </w:rPr>
        <w:t xml:space="preserve"> обязуется передать в собственность </w:t>
      </w:r>
      <w:r w:rsidRPr="00351FFA">
        <w:rPr>
          <w:rStyle w:val="af"/>
          <w:rFonts w:ascii="Times New Roman" w:hAnsi="Times New Roman"/>
        </w:rPr>
        <w:t>Покупателю</w:t>
      </w:r>
      <w:r w:rsidRPr="00351FFA">
        <w:rPr>
          <w:rFonts w:ascii="Times New Roman" w:hAnsi="Times New Roman"/>
        </w:rPr>
        <w:t xml:space="preserve">, а </w:t>
      </w:r>
      <w:r w:rsidRPr="00351FFA">
        <w:rPr>
          <w:rStyle w:val="af"/>
          <w:rFonts w:ascii="Times New Roman" w:hAnsi="Times New Roman"/>
        </w:rPr>
        <w:t>Покупатель</w:t>
      </w:r>
      <w:r w:rsidRPr="00351FFA">
        <w:rPr>
          <w:rFonts w:ascii="Times New Roman" w:hAnsi="Times New Roman"/>
        </w:rPr>
        <w:t xml:space="preserve"> принять и оплатить по цене, указанной в п. 2.1. настоящего Договора, земельный участок с кадастровым номером: 90:01:120301:3994, местоположение: Республика Крым Бахчисарайский район, с. </w:t>
      </w:r>
      <w:proofErr w:type="spellStart"/>
      <w:r w:rsidRPr="00351FFA">
        <w:rPr>
          <w:rFonts w:ascii="Times New Roman" w:hAnsi="Times New Roman"/>
        </w:rPr>
        <w:t>Холмовка</w:t>
      </w:r>
      <w:proofErr w:type="spellEnd"/>
      <w:r w:rsidRPr="00351FFA">
        <w:rPr>
          <w:rFonts w:ascii="Times New Roman" w:hAnsi="Times New Roman"/>
        </w:rPr>
        <w:t xml:space="preserve">, ул. Рокоссовского,14в,  площадью 808 </w:t>
      </w:r>
      <w:proofErr w:type="spellStart"/>
      <w:r w:rsidRPr="00351FFA">
        <w:rPr>
          <w:rFonts w:ascii="Times New Roman" w:hAnsi="Times New Roman"/>
        </w:rPr>
        <w:t>кв.м</w:t>
      </w:r>
      <w:proofErr w:type="spellEnd"/>
      <w:r w:rsidRPr="00351FFA">
        <w:rPr>
          <w:rFonts w:ascii="Times New Roman" w:hAnsi="Times New Roman"/>
        </w:rPr>
        <w:t>., категория земель - земли населенных пунктов, вид разрешенного использования - для ведения личного подсобного хозяйства, (далее - Участок), согласно выписки из ЕГРН, прилагаемой к настоящему Договору и являющемуся его неотъемлемой частью.</w:t>
      </w:r>
    </w:p>
    <w:p w14:paraId="1B8D7195" w14:textId="77777777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2. ЦЕНА ДОГОВОРА И ПОРЯДОК ЕЕ ОПЛАТЫ</w:t>
      </w:r>
    </w:p>
    <w:p w14:paraId="1C4B307B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2.1. Цена Участка соответствует цене, заявленной </w:t>
      </w:r>
      <w:r w:rsidRPr="00351FFA">
        <w:rPr>
          <w:rStyle w:val="af"/>
          <w:rFonts w:ascii="Times New Roman" w:hAnsi="Times New Roman"/>
        </w:rPr>
        <w:t>Покупателем</w:t>
      </w:r>
      <w:r w:rsidRPr="00351FFA">
        <w:rPr>
          <w:rFonts w:ascii="Times New Roman" w:hAnsi="Times New Roman"/>
        </w:rPr>
        <w:t xml:space="preserve"> в ходе проведения аукциона, и составляет _______________руб. (_________________, 00) рублей.</w:t>
      </w:r>
    </w:p>
    <w:p w14:paraId="0B8F9FE0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2.3. Покупатель оплачивает стоимость Участка в сумме ____________________ рублей в течение 10 рабочих дней с момента подписания договора купли-продажи. Полная оплата цены Участка должна быть произведена до регистрации права собственности на Участок.</w:t>
      </w:r>
    </w:p>
    <w:p w14:paraId="1FF508E7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2.4. Оплата производится в рублях по следующим реквизитам: Получатель платежа: р/с 40101810335100010001 Отдел по Республике Крым ЦБ РФ, БИК 043510001, ИНН 9104003517, КПП 910401001, Получатель: УФК по Республике  Крым (для Администрации  </w:t>
      </w:r>
      <w:proofErr w:type="spellStart"/>
      <w:r w:rsidRPr="00351FFA">
        <w:rPr>
          <w:rFonts w:ascii="Times New Roman" w:hAnsi="Times New Roman"/>
        </w:rPr>
        <w:t>Красномакского</w:t>
      </w:r>
      <w:proofErr w:type="spellEnd"/>
      <w:r w:rsidRPr="00351FFA">
        <w:rPr>
          <w:rFonts w:ascii="Times New Roman" w:hAnsi="Times New Roman"/>
        </w:rPr>
        <w:t xml:space="preserve"> сельского поселения) КБК 966 1 14 06025 10 0000 430, ОКТМО 35604439101,л/с 04753207430 (в поле "Назначение платежа" обязательно указываются номер и дата заключения договора).</w:t>
      </w:r>
    </w:p>
    <w:p w14:paraId="1663460F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2.5. Моментом исполнения обязательств по оплате Участка является поступление денежных средств на расчетный счет, указанный в п. 2.</w:t>
      </w:r>
      <w:proofErr w:type="gramStart"/>
      <w:r w:rsidRPr="00351FFA">
        <w:rPr>
          <w:rFonts w:ascii="Times New Roman" w:hAnsi="Times New Roman"/>
        </w:rPr>
        <w:t>4.договора</w:t>
      </w:r>
      <w:proofErr w:type="gramEnd"/>
      <w:r w:rsidRPr="00351FFA">
        <w:rPr>
          <w:rFonts w:ascii="Times New Roman" w:hAnsi="Times New Roman"/>
        </w:rPr>
        <w:t xml:space="preserve"> купли-продажи.</w:t>
      </w:r>
    </w:p>
    <w:p w14:paraId="79837381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Исполнение обязательств </w:t>
      </w:r>
      <w:r w:rsidRPr="00351FFA">
        <w:rPr>
          <w:rStyle w:val="af"/>
          <w:rFonts w:ascii="Times New Roman" w:hAnsi="Times New Roman"/>
        </w:rPr>
        <w:t>Покупателя</w:t>
      </w:r>
      <w:r w:rsidRPr="00351FFA">
        <w:rPr>
          <w:rFonts w:ascii="Times New Roman" w:hAnsi="Times New Roman"/>
        </w:rPr>
        <w:t xml:space="preserve"> по оплате денежных средств в размере и сроки, предусмотренные </w:t>
      </w:r>
      <w:proofErr w:type="gramStart"/>
      <w:r w:rsidRPr="00351FFA">
        <w:rPr>
          <w:rFonts w:ascii="Times New Roman" w:hAnsi="Times New Roman"/>
        </w:rPr>
        <w:t>настоящим Договором</w:t>
      </w:r>
      <w:proofErr w:type="gramEnd"/>
      <w:r w:rsidRPr="00351FFA">
        <w:rPr>
          <w:rFonts w:ascii="Times New Roman" w:hAnsi="Times New Roman"/>
        </w:rPr>
        <w:t xml:space="preserve"> подтверждаются копией платежного документа с отметкой банка об исполнении платежа.</w:t>
      </w:r>
    </w:p>
    <w:p w14:paraId="42F315B2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2.6. Единоразовым платежом </w:t>
      </w:r>
      <w:r w:rsidRPr="00351FFA">
        <w:rPr>
          <w:rFonts w:ascii="Times New Roman" w:hAnsi="Times New Roman"/>
          <w:b/>
        </w:rPr>
        <w:t>Покупатель</w:t>
      </w:r>
      <w:r w:rsidRPr="00351FFA">
        <w:rPr>
          <w:rFonts w:ascii="Times New Roman" w:hAnsi="Times New Roman"/>
        </w:rPr>
        <w:t xml:space="preserve"> возмещает </w:t>
      </w:r>
      <w:r w:rsidRPr="00351FFA">
        <w:rPr>
          <w:rFonts w:ascii="Times New Roman" w:hAnsi="Times New Roman"/>
          <w:b/>
        </w:rPr>
        <w:t>Продавцу</w:t>
      </w:r>
      <w:r w:rsidRPr="00351FFA">
        <w:rPr>
          <w:rFonts w:ascii="Times New Roman" w:hAnsi="Times New Roman"/>
        </w:rPr>
        <w:t xml:space="preserve"> расходы в размере 35 (тридцать пять) тысяч рублей за организацию и проведение аукциона не позднее 15 дней с даты подписания договора на следующие реквизиты:</w:t>
      </w:r>
    </w:p>
    <w:p w14:paraId="029434FF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Полное наименование: Администрация </w:t>
      </w:r>
      <w:proofErr w:type="spellStart"/>
      <w:r w:rsidRPr="00351FFA">
        <w:rPr>
          <w:rFonts w:ascii="Times New Roman" w:hAnsi="Times New Roman"/>
        </w:rPr>
        <w:t>Красномакского</w:t>
      </w:r>
      <w:proofErr w:type="spellEnd"/>
      <w:r w:rsidRPr="00351FFA">
        <w:rPr>
          <w:rFonts w:ascii="Times New Roman" w:hAnsi="Times New Roman"/>
        </w:rPr>
        <w:t xml:space="preserve"> сельского поселения Бахчисарайского района Республики</w:t>
      </w:r>
    </w:p>
    <w:p w14:paraId="0AC1BA43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ИНН 9104003517</w:t>
      </w:r>
    </w:p>
    <w:p w14:paraId="4513427B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КПП 910401001 / ОКПО 00801728</w:t>
      </w:r>
    </w:p>
    <w:p w14:paraId="0EEA449D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р/с 40101810335100010001</w:t>
      </w:r>
    </w:p>
    <w:p w14:paraId="4C5700B8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Управление Федерального казначейства</w:t>
      </w:r>
    </w:p>
    <w:p w14:paraId="40C369D6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по Республике Крым</w:t>
      </w:r>
    </w:p>
    <w:p w14:paraId="23C00C2A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БИК </w:t>
      </w:r>
      <w:proofErr w:type="gramStart"/>
      <w:r w:rsidRPr="00351FFA">
        <w:rPr>
          <w:rFonts w:ascii="Times New Roman" w:hAnsi="Times New Roman"/>
        </w:rPr>
        <w:t>043510001  /</w:t>
      </w:r>
      <w:proofErr w:type="gramEnd"/>
      <w:r w:rsidRPr="00351FFA">
        <w:rPr>
          <w:rFonts w:ascii="Times New Roman" w:hAnsi="Times New Roman"/>
        </w:rPr>
        <w:t xml:space="preserve"> ОГРН 1159102004160</w:t>
      </w:r>
    </w:p>
    <w:p w14:paraId="199F5D6F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л/счёт 04753207430 </w:t>
      </w:r>
    </w:p>
    <w:p w14:paraId="11D02B51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КБК 966 1 13 02995 10 0000 130</w:t>
      </w:r>
    </w:p>
    <w:p w14:paraId="7A1A7A8B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Назначение платежа: Возмещение затрат за организацию и проведение аукциона</w:t>
      </w:r>
    </w:p>
    <w:p w14:paraId="64DC2892" w14:textId="77777777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3. ОГРАНИЧЕНИЯ ИСПОЛЬЗОВАНИЯ И ОБРЕМЕНЕНИЯ УЧАСТКА</w:t>
      </w:r>
    </w:p>
    <w:p w14:paraId="6D0D4F77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3.1. </w:t>
      </w:r>
      <w:r w:rsidRPr="00351FFA">
        <w:rPr>
          <w:rStyle w:val="af"/>
          <w:rFonts w:ascii="Times New Roman" w:hAnsi="Times New Roman"/>
        </w:rPr>
        <w:t>Продавец</w:t>
      </w:r>
      <w:r w:rsidRPr="00351FFA">
        <w:rPr>
          <w:rFonts w:ascii="Times New Roman" w:hAnsi="Times New Roman"/>
        </w:rPr>
        <w:t xml:space="preserve"> гарантирует, что на момент совершения сделки Участок не заложен, не находится под арестом, не установлены ограничения использования, включая публичный или частный сервитут.</w:t>
      </w:r>
    </w:p>
    <w:p w14:paraId="32AE6DAF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3.2. Ограничения и обременения Участка, отраженные в государственном кадастре недвижимости, отсутствуют.</w:t>
      </w:r>
    </w:p>
    <w:p w14:paraId="68B2AA50" w14:textId="77777777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4. ПРАВА И ОБЯЗАННОСТИ СТОРОН</w:t>
      </w:r>
    </w:p>
    <w:p w14:paraId="293CB3CD" w14:textId="77777777" w:rsidR="00753F48" w:rsidRPr="00351FFA" w:rsidRDefault="00753F48" w:rsidP="00073C7B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4.1. П</w:t>
      </w:r>
      <w:r w:rsidRPr="00351FFA">
        <w:rPr>
          <w:rStyle w:val="af"/>
          <w:rFonts w:ascii="Times New Roman" w:hAnsi="Times New Roman"/>
          <w:sz w:val="22"/>
          <w:szCs w:val="22"/>
        </w:rPr>
        <w:t xml:space="preserve">родавец </w:t>
      </w:r>
      <w:r w:rsidRPr="00351FFA">
        <w:rPr>
          <w:rFonts w:ascii="Times New Roman" w:hAnsi="Times New Roman"/>
          <w:sz w:val="22"/>
          <w:szCs w:val="22"/>
        </w:rPr>
        <w:t>обязуется:</w:t>
      </w:r>
    </w:p>
    <w:p w14:paraId="18CA992A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4.1.1. Передать по акту приёма-передачи </w:t>
      </w:r>
      <w:r w:rsidRPr="00351FFA">
        <w:rPr>
          <w:rStyle w:val="af"/>
          <w:rFonts w:ascii="Times New Roman" w:hAnsi="Times New Roman"/>
        </w:rPr>
        <w:t>Покупателю</w:t>
      </w:r>
      <w:r w:rsidRPr="00351FFA">
        <w:rPr>
          <w:rFonts w:ascii="Times New Roman" w:hAnsi="Times New Roman"/>
        </w:rPr>
        <w:t xml:space="preserve"> Участок свободным от прав третьих лиц в течение 5 календарных дней после полной оплаты стоимости Участка.</w:t>
      </w:r>
    </w:p>
    <w:p w14:paraId="2F62A3FF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4.1.2. Предоставить </w:t>
      </w:r>
      <w:r w:rsidRPr="00351FFA">
        <w:rPr>
          <w:rStyle w:val="af"/>
          <w:rFonts w:ascii="Times New Roman" w:hAnsi="Times New Roman"/>
        </w:rPr>
        <w:t>Покупателю</w:t>
      </w:r>
      <w:r w:rsidRPr="00351FFA">
        <w:rPr>
          <w:rFonts w:ascii="Times New Roman" w:hAnsi="Times New Roman"/>
        </w:rPr>
        <w:t xml:space="preserve"> все необходимые документы и совершить необходимые действия по государственной регистрации перехода права собственности на Участок, в соответствии со </w:t>
      </w:r>
      <w:hyperlink r:id="rId16" w:history="1">
        <w:r w:rsidRPr="00351FFA">
          <w:rPr>
            <w:rStyle w:val="af0"/>
            <w:rFonts w:ascii="Times New Roman" w:hAnsi="Times New Roman"/>
          </w:rPr>
          <w:t>ст.551</w:t>
        </w:r>
      </w:hyperlink>
      <w:r w:rsidRPr="00351FFA">
        <w:rPr>
          <w:rFonts w:ascii="Times New Roman" w:hAnsi="Times New Roman"/>
        </w:rPr>
        <w:t xml:space="preserve"> Гражданского кодекса Российской Федерации, в течение 5 дней со дня подписания акта-приема передачи.</w:t>
      </w:r>
    </w:p>
    <w:p w14:paraId="763A28E7" w14:textId="77777777" w:rsidR="00753F48" w:rsidRPr="00351FFA" w:rsidRDefault="00753F48" w:rsidP="00073C7B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4.2. </w:t>
      </w:r>
      <w:r w:rsidRPr="00351FFA">
        <w:rPr>
          <w:rStyle w:val="af"/>
          <w:rFonts w:ascii="Times New Roman" w:hAnsi="Times New Roman"/>
          <w:sz w:val="22"/>
          <w:szCs w:val="22"/>
        </w:rPr>
        <w:t xml:space="preserve">Покупатель </w:t>
      </w:r>
      <w:r w:rsidRPr="00351FFA">
        <w:rPr>
          <w:rFonts w:ascii="Times New Roman" w:hAnsi="Times New Roman"/>
          <w:sz w:val="22"/>
          <w:szCs w:val="22"/>
        </w:rPr>
        <w:t>обязуется:</w:t>
      </w:r>
    </w:p>
    <w:p w14:paraId="304019C2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4.2.1. Оплатить цену Участка в сроки и в порядке, установленном разделом 2 настоящего Договора.</w:t>
      </w:r>
    </w:p>
    <w:p w14:paraId="2628FA6D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4.2.2. Принять Участок по акту приема - передачи.</w:t>
      </w:r>
    </w:p>
    <w:p w14:paraId="0D1BDE00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4.2.3. Оплатить затраты за организацию и проведение аукциона в соответствии с п. 2.6 договора.</w:t>
      </w:r>
    </w:p>
    <w:p w14:paraId="01205489" w14:textId="77777777" w:rsidR="00753F48" w:rsidRPr="00351FFA" w:rsidRDefault="00753F48" w:rsidP="00073C7B">
      <w:pPr>
        <w:jc w:val="both"/>
        <w:rPr>
          <w:rFonts w:ascii="Times New Roman" w:hAnsi="Times New Roman"/>
          <w:b/>
        </w:rPr>
      </w:pPr>
      <w:r w:rsidRPr="00351FFA">
        <w:rPr>
          <w:rFonts w:ascii="Times New Roman" w:hAnsi="Times New Roman"/>
        </w:rPr>
        <w:t xml:space="preserve">4.2.4. За свой счет обеспечить в месячный срок с момента подписания настоящего договора государственную регистрацию права собственности на Участок и представить копии документов о государственной регистрации </w:t>
      </w:r>
      <w:r w:rsidRPr="00351FFA">
        <w:rPr>
          <w:rFonts w:ascii="Times New Roman" w:hAnsi="Times New Roman"/>
          <w:b/>
        </w:rPr>
        <w:t>Продавцу.</w:t>
      </w:r>
    </w:p>
    <w:p w14:paraId="5057B787" w14:textId="77777777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5. ОТВЕТСТВЕННОСТЬ СТОРОН</w:t>
      </w:r>
    </w:p>
    <w:p w14:paraId="502892E1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F97A911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5.2. За нарушение срока внесения платежа, указанного в разделе 2 Договора, Покупатель оплачивает пени в размере ставки рефинансирования Центрального банка Российской Федерации действующей на день уплаты. Пени перечисляются в порядке, предусмотренном в п. 2.5. Договора, для оплаты цены Участка.</w:t>
      </w:r>
    </w:p>
    <w:p w14:paraId="383DB729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5.3. В иных случаях, не предусмотренных настоящим договором, имущественная ответственность определяется действующим законодательством.</w:t>
      </w:r>
    </w:p>
    <w:p w14:paraId="32A86C66" w14:textId="77777777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6. СРОК ДЕЙСТВИЯ ДОГОВОРА</w:t>
      </w:r>
    </w:p>
    <w:p w14:paraId="025349FE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6.1. Настоящий Договор вступает в силу с момента подписания его сторонами и действует до полного исполнения сторонами всех обязательств по нему.</w:t>
      </w:r>
    </w:p>
    <w:p w14:paraId="504A4CF2" w14:textId="77777777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7. ОСОБЫЕ УСЛОВИЯ</w:t>
      </w:r>
    </w:p>
    <w:p w14:paraId="4D76B82E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7.1. 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14:paraId="5E84AC81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7.2. Все уведомления и сообщения должны направляться в письменной форме.</w:t>
      </w:r>
    </w:p>
    <w:p w14:paraId="22DAAB01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7.3. Договор составлен в трех экземплярах, имеющих одинаковую юридическую силу.</w:t>
      </w:r>
    </w:p>
    <w:p w14:paraId="39DF0C8C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Первый экземпляр находится у </w:t>
      </w:r>
      <w:r w:rsidRPr="00351FFA">
        <w:rPr>
          <w:rStyle w:val="af"/>
          <w:rFonts w:ascii="Times New Roman" w:hAnsi="Times New Roman"/>
        </w:rPr>
        <w:t>Продавца</w:t>
      </w:r>
      <w:r w:rsidRPr="00351FFA">
        <w:rPr>
          <w:rFonts w:ascii="Times New Roman" w:hAnsi="Times New Roman"/>
        </w:rPr>
        <w:t>.</w:t>
      </w:r>
    </w:p>
    <w:p w14:paraId="3CF11FC4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Второй экземпляр находится у </w:t>
      </w:r>
      <w:r w:rsidRPr="00351FFA">
        <w:rPr>
          <w:rStyle w:val="af"/>
          <w:rFonts w:ascii="Times New Roman" w:hAnsi="Times New Roman"/>
        </w:rPr>
        <w:t>Покупателя</w:t>
      </w:r>
      <w:r w:rsidRPr="00351FFA">
        <w:rPr>
          <w:rFonts w:ascii="Times New Roman" w:hAnsi="Times New Roman"/>
        </w:rPr>
        <w:t>.</w:t>
      </w:r>
    </w:p>
    <w:p w14:paraId="095C71EE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Третий экземпляр направляется в Управление Росреестра по Республике Крым.</w:t>
      </w:r>
    </w:p>
    <w:p w14:paraId="3A8B7521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7.4. Все споры и разногласия, которые могут возникнуть между Сторонами разрешаются путем переговоров. При не урегулировании в процессе переговоров спорных вопросов, споры разрешаются в суде по месту нахождения </w:t>
      </w:r>
      <w:r w:rsidRPr="00351FFA">
        <w:rPr>
          <w:rStyle w:val="af"/>
          <w:rFonts w:ascii="Times New Roman" w:hAnsi="Times New Roman"/>
        </w:rPr>
        <w:t>Продавца</w:t>
      </w:r>
      <w:r w:rsidRPr="00351FFA">
        <w:rPr>
          <w:rFonts w:ascii="Times New Roman" w:hAnsi="Times New Roman"/>
        </w:rPr>
        <w:t xml:space="preserve"> в порядке, установленном действующим законодательством.</w:t>
      </w:r>
    </w:p>
    <w:p w14:paraId="13193946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7.5. Если </w:t>
      </w:r>
      <w:r w:rsidRPr="00351FFA">
        <w:rPr>
          <w:rStyle w:val="af"/>
          <w:rFonts w:ascii="Times New Roman" w:hAnsi="Times New Roman"/>
        </w:rPr>
        <w:t>Покупатель,</w:t>
      </w:r>
      <w:r w:rsidRPr="00351FFA">
        <w:rPr>
          <w:rFonts w:ascii="Times New Roman" w:hAnsi="Times New Roman"/>
        </w:rPr>
        <w:t xml:space="preserve"> в нарушение договора купли-продажи, отказывается принять и оплатить цену Участка, </w:t>
      </w:r>
      <w:r w:rsidRPr="00351FFA">
        <w:rPr>
          <w:rStyle w:val="af"/>
          <w:rFonts w:ascii="Times New Roman" w:hAnsi="Times New Roman"/>
        </w:rPr>
        <w:t>Продавец</w:t>
      </w:r>
      <w:r w:rsidRPr="00351FFA">
        <w:rPr>
          <w:rFonts w:ascii="Times New Roman" w:hAnsi="Times New Roman"/>
        </w:rPr>
        <w:t xml:space="preserve"> вправе, по своему выбору, потребовать оплаты либо отказаться от исполнения договора.</w:t>
      </w:r>
    </w:p>
    <w:p w14:paraId="49B6F471" w14:textId="77777777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8. 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753F48" w:rsidRPr="00351FFA" w14:paraId="10BD99DF" w14:textId="77777777" w:rsidTr="008A3E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ACC6DDE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5F9F96D1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Продавец: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869C079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5C098EB0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Покупатель:</w:t>
            </w:r>
          </w:p>
          <w:p w14:paraId="75B3E0A2" w14:textId="77777777" w:rsidR="00753F48" w:rsidRPr="00351FFA" w:rsidRDefault="00753F48" w:rsidP="008A3EDE">
            <w:pPr>
              <w:rPr>
                <w:rFonts w:ascii="Times New Roman" w:hAnsi="Times New Roman"/>
              </w:rPr>
            </w:pPr>
          </w:p>
        </w:tc>
      </w:tr>
      <w:tr w:rsidR="00753F48" w:rsidRPr="00351FFA" w14:paraId="56BDB514" w14:textId="77777777" w:rsidTr="008A3E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4C4AC98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51FFA">
              <w:rPr>
                <w:rFonts w:ascii="Times New Roman" w:hAnsi="Times New Roman"/>
                <w:sz w:val="22"/>
                <w:szCs w:val="22"/>
              </w:rPr>
              <w:t>Красномакского</w:t>
            </w:r>
            <w:proofErr w:type="spellEnd"/>
            <w:r w:rsidRPr="00351FFA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81E1FFC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3F48" w:rsidRPr="00351FFA" w14:paraId="2CE8CDAD" w14:textId="77777777" w:rsidTr="008A3E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6D89263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7D74BCCC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027BE057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55A1164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4B5A147A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59D0736C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</w:tc>
      </w:tr>
    </w:tbl>
    <w:p w14:paraId="7A273EB6" w14:textId="77777777" w:rsidR="00753F48" w:rsidRPr="00351FFA" w:rsidRDefault="00753F48" w:rsidP="00753F48">
      <w:pPr>
        <w:rPr>
          <w:rFonts w:ascii="Times New Roman" w:hAnsi="Times New Roman"/>
        </w:rPr>
      </w:pPr>
    </w:p>
    <w:p w14:paraId="4E9DB64A" w14:textId="77777777" w:rsidR="00753F48" w:rsidRPr="00351FFA" w:rsidRDefault="00753F48" w:rsidP="00753F48">
      <w:pPr>
        <w:rPr>
          <w:rFonts w:ascii="Times New Roman" w:hAnsi="Times New Roman"/>
        </w:rPr>
      </w:pPr>
    </w:p>
    <w:p w14:paraId="13671D90" w14:textId="77777777" w:rsidR="00753F48" w:rsidRPr="00351FFA" w:rsidRDefault="00753F48" w:rsidP="00753F48">
      <w:pPr>
        <w:rPr>
          <w:rFonts w:ascii="Times New Roman" w:hAnsi="Times New Roman"/>
        </w:rPr>
      </w:pPr>
    </w:p>
    <w:p w14:paraId="75E5C745" w14:textId="77777777" w:rsidR="00753F48" w:rsidRPr="00351FFA" w:rsidRDefault="00753F48" w:rsidP="00753F48">
      <w:pPr>
        <w:rPr>
          <w:rFonts w:ascii="Times New Roman" w:hAnsi="Times New Roman"/>
        </w:rPr>
      </w:pPr>
    </w:p>
    <w:p w14:paraId="0B1A977C" w14:textId="77777777" w:rsidR="00753F48" w:rsidRPr="00351FFA" w:rsidRDefault="00753F48" w:rsidP="00753F48">
      <w:pPr>
        <w:rPr>
          <w:rFonts w:ascii="Times New Roman" w:hAnsi="Times New Roman"/>
        </w:rPr>
      </w:pPr>
    </w:p>
    <w:p w14:paraId="16321570" w14:textId="77777777" w:rsidR="00753F48" w:rsidRPr="00351FFA" w:rsidRDefault="00753F48" w:rsidP="00753F48">
      <w:pPr>
        <w:rPr>
          <w:rFonts w:ascii="Times New Roman" w:hAnsi="Times New Roman"/>
        </w:rPr>
      </w:pPr>
    </w:p>
    <w:p w14:paraId="1A6D35AB" w14:textId="77777777" w:rsidR="00753F48" w:rsidRPr="00351FFA" w:rsidRDefault="00753F48" w:rsidP="00753F48">
      <w:pPr>
        <w:rPr>
          <w:rFonts w:ascii="Times New Roman" w:hAnsi="Times New Roman"/>
        </w:rPr>
      </w:pPr>
    </w:p>
    <w:p w14:paraId="6AB09BA3" w14:textId="77777777" w:rsidR="00753F48" w:rsidRPr="00351FFA" w:rsidRDefault="00753F48" w:rsidP="00753F48">
      <w:pPr>
        <w:rPr>
          <w:rFonts w:ascii="Times New Roman" w:hAnsi="Times New Roman"/>
        </w:rPr>
      </w:pPr>
    </w:p>
    <w:p w14:paraId="144FB71A" w14:textId="77777777" w:rsidR="00753F48" w:rsidRPr="00351FFA" w:rsidRDefault="00753F48" w:rsidP="00753F48">
      <w:pPr>
        <w:rPr>
          <w:rFonts w:ascii="Times New Roman" w:hAnsi="Times New Roman"/>
        </w:rPr>
      </w:pPr>
    </w:p>
    <w:p w14:paraId="51300FB9" w14:textId="77777777" w:rsidR="00753F48" w:rsidRPr="00351FFA" w:rsidRDefault="00753F48" w:rsidP="00753F48">
      <w:pPr>
        <w:rPr>
          <w:rFonts w:ascii="Times New Roman" w:hAnsi="Times New Roman"/>
        </w:rPr>
      </w:pPr>
    </w:p>
    <w:p w14:paraId="3BD81DA6" w14:textId="77777777" w:rsidR="00753F48" w:rsidRPr="00351FFA" w:rsidRDefault="00753F48" w:rsidP="00753F48">
      <w:pPr>
        <w:rPr>
          <w:rFonts w:ascii="Times New Roman" w:hAnsi="Times New Roman"/>
        </w:rPr>
      </w:pPr>
    </w:p>
    <w:p w14:paraId="6CF6434B" w14:textId="77777777" w:rsidR="00753F48" w:rsidRPr="00351FFA" w:rsidRDefault="00753F48" w:rsidP="00753F48">
      <w:pPr>
        <w:rPr>
          <w:rFonts w:ascii="Times New Roman" w:hAnsi="Times New Roman"/>
        </w:rPr>
      </w:pPr>
    </w:p>
    <w:p w14:paraId="3E8073DB" w14:textId="77777777" w:rsidR="00753F48" w:rsidRPr="00351FFA" w:rsidRDefault="00753F48" w:rsidP="00753F48">
      <w:pPr>
        <w:rPr>
          <w:rFonts w:ascii="Times New Roman" w:hAnsi="Times New Roman"/>
        </w:rPr>
      </w:pPr>
    </w:p>
    <w:p w14:paraId="60E969B4" w14:textId="77777777" w:rsidR="00753F48" w:rsidRPr="00351FFA" w:rsidRDefault="00753F48" w:rsidP="00753F48">
      <w:pPr>
        <w:rPr>
          <w:rFonts w:ascii="Times New Roman" w:hAnsi="Times New Roman"/>
        </w:rPr>
      </w:pPr>
    </w:p>
    <w:p w14:paraId="758913BA" w14:textId="77777777" w:rsidR="00753F48" w:rsidRPr="00351FFA" w:rsidRDefault="00753F48" w:rsidP="00753F48">
      <w:pPr>
        <w:rPr>
          <w:rFonts w:ascii="Times New Roman" w:hAnsi="Times New Roman"/>
        </w:rPr>
      </w:pPr>
    </w:p>
    <w:p w14:paraId="26C6B1A5" w14:textId="77777777" w:rsidR="00753F48" w:rsidRPr="00351FFA" w:rsidRDefault="00753F48" w:rsidP="00753F48">
      <w:pPr>
        <w:rPr>
          <w:rFonts w:ascii="Times New Roman" w:hAnsi="Times New Roman"/>
        </w:rPr>
      </w:pPr>
    </w:p>
    <w:p w14:paraId="2F99D026" w14:textId="77777777" w:rsidR="00753F48" w:rsidRPr="00351FFA" w:rsidRDefault="00753F48" w:rsidP="00753F48">
      <w:pPr>
        <w:rPr>
          <w:rFonts w:ascii="Times New Roman" w:hAnsi="Times New Roman"/>
        </w:rPr>
      </w:pPr>
    </w:p>
    <w:p w14:paraId="3AD3070A" w14:textId="77777777" w:rsidR="00753F48" w:rsidRPr="00351FFA" w:rsidRDefault="00753F48" w:rsidP="00753F48">
      <w:pPr>
        <w:rPr>
          <w:rFonts w:ascii="Times New Roman" w:hAnsi="Times New Roman"/>
        </w:rPr>
      </w:pPr>
    </w:p>
    <w:p w14:paraId="4CC1DE2D" w14:textId="77777777" w:rsidR="00753F48" w:rsidRPr="00351FFA" w:rsidRDefault="00753F48" w:rsidP="00753F48">
      <w:pPr>
        <w:rPr>
          <w:rFonts w:ascii="Times New Roman" w:hAnsi="Times New Roman"/>
        </w:rPr>
      </w:pPr>
    </w:p>
    <w:p w14:paraId="2EA939F7" w14:textId="77777777" w:rsidR="00073C7B" w:rsidRDefault="00073C7B" w:rsidP="00073C7B">
      <w:pPr>
        <w:pStyle w:val="1"/>
        <w:jc w:val="center"/>
        <w:rPr>
          <w:rFonts w:ascii="Times New Roman" w:hAnsi="Times New Roman"/>
          <w:sz w:val="22"/>
          <w:szCs w:val="22"/>
        </w:rPr>
        <w:sectPr w:rsidR="00073C7B" w:rsidSect="00051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75527E" w14:textId="7A126492" w:rsidR="00753F48" w:rsidRPr="00351FFA" w:rsidRDefault="00753F48" w:rsidP="00073C7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51FFA">
        <w:rPr>
          <w:rFonts w:ascii="Times New Roman" w:hAnsi="Times New Roman"/>
          <w:sz w:val="22"/>
          <w:szCs w:val="22"/>
        </w:rPr>
        <w:t>АКТ</w:t>
      </w:r>
      <w:r w:rsidRPr="00351FFA">
        <w:rPr>
          <w:rFonts w:ascii="Times New Roman" w:hAnsi="Times New Roman"/>
          <w:sz w:val="22"/>
          <w:szCs w:val="22"/>
        </w:rPr>
        <w:br/>
        <w:t>ПРИЁМА-ПЕРЕДАЧИ</w:t>
      </w:r>
    </w:p>
    <w:p w14:paraId="63EA860F" w14:textId="77777777" w:rsidR="00753F48" w:rsidRPr="00351FFA" w:rsidRDefault="00753F48" w:rsidP="00753F4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753F48" w:rsidRPr="00351FFA" w14:paraId="125560E3" w14:textId="77777777" w:rsidTr="008A3ED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725E8EF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______________2020 года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465D97D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с. Красный Мак</w:t>
            </w:r>
          </w:p>
        </w:tc>
      </w:tr>
    </w:tbl>
    <w:p w14:paraId="70729B16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Style w:val="af"/>
          <w:rFonts w:ascii="Times New Roman" w:hAnsi="Times New Roman"/>
          <w:b w:val="0"/>
        </w:rPr>
        <w:t xml:space="preserve">Администрация </w:t>
      </w:r>
      <w:proofErr w:type="spellStart"/>
      <w:r w:rsidRPr="00351FFA">
        <w:rPr>
          <w:rStyle w:val="af"/>
          <w:rFonts w:ascii="Times New Roman" w:hAnsi="Times New Roman"/>
          <w:b w:val="0"/>
        </w:rPr>
        <w:t>Красномакского</w:t>
      </w:r>
      <w:proofErr w:type="spellEnd"/>
      <w:r w:rsidRPr="00351FFA">
        <w:rPr>
          <w:rStyle w:val="af"/>
          <w:rFonts w:ascii="Times New Roman" w:hAnsi="Times New Roman"/>
          <w:b w:val="0"/>
        </w:rPr>
        <w:t xml:space="preserve"> сельского поселения (ИНН 9104003517, КПП 910401001), находящаяся по адресу: 298464, Республика Крым Бахчисарайский район, с. Красный Мак, ул. Центральная, д.1, в лице председателя </w:t>
      </w:r>
      <w:proofErr w:type="spellStart"/>
      <w:r w:rsidRPr="00351FFA">
        <w:rPr>
          <w:rStyle w:val="af"/>
          <w:rFonts w:ascii="Times New Roman" w:hAnsi="Times New Roman"/>
          <w:b w:val="0"/>
        </w:rPr>
        <w:t>Красномакского</w:t>
      </w:r>
      <w:proofErr w:type="spellEnd"/>
      <w:r w:rsidRPr="00351FFA">
        <w:rPr>
          <w:rStyle w:val="af"/>
          <w:rFonts w:ascii="Times New Roman" w:hAnsi="Times New Roman"/>
          <w:b w:val="0"/>
        </w:rPr>
        <w:t xml:space="preserve"> сельского совета-главы администрации сельского поселения Клименко Андрея Васильевича, именуемая в дальнейшем Продавец, с одной стороны и _______________________, именуемый в дальнейшем Покупатель, с другой стороны, составили настоящий акт о том, что на основании договора купли-продажи земельного участка №__________________2020г. с кадастровым номером: </w:t>
      </w:r>
      <w:r w:rsidRPr="00351FFA">
        <w:rPr>
          <w:rFonts w:ascii="Times New Roman" w:hAnsi="Times New Roman"/>
        </w:rPr>
        <w:t>90:01:120301:3994,</w:t>
      </w:r>
      <w:r w:rsidRPr="00351FFA">
        <w:rPr>
          <w:rStyle w:val="af"/>
          <w:rFonts w:ascii="Times New Roman" w:hAnsi="Times New Roman"/>
        </w:rPr>
        <w:t xml:space="preserve"> </w:t>
      </w:r>
      <w:r w:rsidRPr="00351FFA">
        <w:rPr>
          <w:rStyle w:val="af"/>
          <w:rFonts w:ascii="Times New Roman" w:hAnsi="Times New Roman"/>
          <w:b w:val="0"/>
        </w:rPr>
        <w:t xml:space="preserve">местоположение: Республика Крым Бахчисарайский район, с. </w:t>
      </w:r>
      <w:proofErr w:type="spellStart"/>
      <w:r w:rsidRPr="00351FFA">
        <w:rPr>
          <w:rStyle w:val="af"/>
          <w:rFonts w:ascii="Times New Roman" w:hAnsi="Times New Roman"/>
          <w:b w:val="0"/>
        </w:rPr>
        <w:t>Холмовка</w:t>
      </w:r>
      <w:proofErr w:type="spellEnd"/>
      <w:r w:rsidRPr="00351FFA">
        <w:rPr>
          <w:rStyle w:val="af"/>
          <w:rFonts w:ascii="Times New Roman" w:hAnsi="Times New Roman"/>
          <w:b w:val="0"/>
        </w:rPr>
        <w:t xml:space="preserve">, Рокоссовского,14в, площадью 808 </w:t>
      </w:r>
      <w:proofErr w:type="spellStart"/>
      <w:r w:rsidRPr="00351FFA">
        <w:rPr>
          <w:rStyle w:val="af"/>
          <w:rFonts w:ascii="Times New Roman" w:hAnsi="Times New Roman"/>
          <w:b w:val="0"/>
        </w:rPr>
        <w:t>кв.м</w:t>
      </w:r>
      <w:proofErr w:type="spellEnd"/>
      <w:r w:rsidRPr="00351FFA">
        <w:rPr>
          <w:rStyle w:val="af"/>
          <w:rFonts w:ascii="Times New Roman" w:hAnsi="Times New Roman"/>
          <w:b w:val="0"/>
        </w:rPr>
        <w:t>., категория земель - земли населенных пунктов, вид разрешенного использования - для ведения личного подсобного хозяйства.</w:t>
      </w:r>
    </w:p>
    <w:p w14:paraId="77B484CA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Продавец передал, а Покупатель принял вышеуказанный земельный участок. Деньги за проданный земельный участок получены полностью, претензий по произведенному расчету не имею.</w:t>
      </w:r>
    </w:p>
    <w:p w14:paraId="63572581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>В момент передачи земельный участок находится в удовлетворительном состоянии, соответствует характеристикам, указанным в договоре.</w:t>
      </w:r>
    </w:p>
    <w:p w14:paraId="2146A3E7" w14:textId="77777777" w:rsidR="00753F48" w:rsidRPr="00351FFA" w:rsidRDefault="00753F48" w:rsidP="00073C7B">
      <w:pPr>
        <w:jc w:val="both"/>
        <w:rPr>
          <w:rFonts w:ascii="Times New Roman" w:hAnsi="Times New Roman"/>
        </w:rPr>
      </w:pPr>
      <w:r w:rsidRPr="00351FFA">
        <w:rPr>
          <w:rFonts w:ascii="Times New Roman" w:hAnsi="Times New Roman"/>
        </w:rPr>
        <w:t xml:space="preserve">Настоящий акт составлен в 3-х экземплярах, из которых первый выдан Покупателю, второй - Продавцу и хранится в администрации </w:t>
      </w:r>
      <w:proofErr w:type="spellStart"/>
      <w:r w:rsidRPr="00351FFA">
        <w:rPr>
          <w:rFonts w:ascii="Times New Roman" w:hAnsi="Times New Roman"/>
        </w:rPr>
        <w:t>Красномакского</w:t>
      </w:r>
      <w:proofErr w:type="spellEnd"/>
      <w:r w:rsidRPr="00351FFA">
        <w:rPr>
          <w:rFonts w:ascii="Times New Roman" w:hAnsi="Times New Roman"/>
        </w:rPr>
        <w:t xml:space="preserve"> сельского поселения, третий экземпляр передается в Управлении Федеральной службы государственной регистрации, кадастра и картографии по Республике Крым.</w:t>
      </w:r>
    </w:p>
    <w:p w14:paraId="2E0A86D2" w14:textId="77777777" w:rsidR="00753F48" w:rsidRPr="00351FFA" w:rsidRDefault="00753F48" w:rsidP="00753F4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4110"/>
      </w:tblGrid>
      <w:tr w:rsidR="00753F48" w:rsidRPr="00351FFA" w14:paraId="67B810C1" w14:textId="77777777" w:rsidTr="008A3ED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4E2FF14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ЗЕМЕЛЬНЫЙ УЧАСТОК</w:t>
            </w:r>
          </w:p>
          <w:p w14:paraId="73608578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ПЕРЕДАЛ: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ED3950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FBCA17C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14:paraId="228BC959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ПРИНЯЛ:</w:t>
            </w:r>
          </w:p>
        </w:tc>
      </w:tr>
      <w:tr w:rsidR="00753F48" w:rsidRPr="00351FFA" w14:paraId="31438E70" w14:textId="77777777" w:rsidTr="008A3ED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B67A983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DEC18E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6B462EA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3F48" w:rsidRPr="00351FFA" w14:paraId="32F2C217" w14:textId="77777777" w:rsidTr="008A3ED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7BC39F4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080242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D4B75CB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</w:tc>
      </w:tr>
      <w:tr w:rsidR="00753F48" w:rsidRPr="00351FFA" w14:paraId="1ABCA438" w14:textId="77777777" w:rsidTr="008A3ED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60CC1ED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786535" w14:textId="77777777" w:rsidR="00753F48" w:rsidRPr="00351FFA" w:rsidRDefault="00753F48" w:rsidP="008A3ED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51FFA">
              <w:rPr>
                <w:rFonts w:ascii="Times New Roman" w:hAnsi="Times New Roman"/>
                <w:sz w:val="22"/>
                <w:szCs w:val="22"/>
              </w:rPr>
              <w:t>Красномакского</w:t>
            </w:r>
            <w:proofErr w:type="spellEnd"/>
            <w:r w:rsidRPr="00351FFA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14:paraId="6FCF805C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7C4F06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9F0478F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41F6237F" w14:textId="77777777" w:rsidR="00753F48" w:rsidRPr="00351FFA" w:rsidRDefault="00753F48" w:rsidP="008A3EDE">
            <w:pPr>
              <w:rPr>
                <w:rFonts w:ascii="Times New Roman" w:hAnsi="Times New Roman"/>
              </w:rPr>
            </w:pPr>
          </w:p>
        </w:tc>
      </w:tr>
      <w:tr w:rsidR="00753F48" w:rsidRPr="00351FFA" w14:paraId="4457FA26" w14:textId="77777777" w:rsidTr="008A3ED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1F4AD18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A146C3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02486E5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3F48" w:rsidRPr="00351FFA" w14:paraId="38B21D6D" w14:textId="77777777" w:rsidTr="008A3ED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E24607D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 xml:space="preserve">    _________________ А.В. Клименко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968FB3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F139C45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351FFA">
              <w:rPr>
                <w:rFonts w:ascii="Times New Roman" w:hAnsi="Times New Roman"/>
                <w:sz w:val="22"/>
                <w:szCs w:val="22"/>
              </w:rPr>
              <w:t xml:space="preserve">    ________________ </w:t>
            </w:r>
          </w:p>
          <w:p w14:paraId="1E5EDF88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3F48" w:rsidRPr="00351FFA" w14:paraId="1913FDAA" w14:textId="77777777" w:rsidTr="008A3ED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41FC135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43C33A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FA57205" w14:textId="77777777" w:rsidR="00753F48" w:rsidRPr="00351FFA" w:rsidRDefault="00753F48" w:rsidP="008A3ED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EF7200D" w14:textId="77777777" w:rsidR="00753F48" w:rsidRPr="00351FFA" w:rsidRDefault="00753F48" w:rsidP="00753F48">
      <w:pPr>
        <w:rPr>
          <w:rFonts w:ascii="Times New Roman" w:hAnsi="Times New Roman"/>
        </w:rPr>
      </w:pPr>
      <w:proofErr w:type="spellStart"/>
      <w:r w:rsidRPr="00351FFA">
        <w:rPr>
          <w:rFonts w:ascii="Times New Roman" w:hAnsi="Times New Roman"/>
        </w:rPr>
        <w:t>м.п</w:t>
      </w:r>
      <w:proofErr w:type="spellEnd"/>
    </w:p>
    <w:p w14:paraId="4FB7052C" w14:textId="35CA2CBF" w:rsidR="006343BE" w:rsidRDefault="006343BE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</w:p>
    <w:sectPr w:rsidR="006343BE" w:rsidSect="000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cs="Times New Roman" w:hint="default"/>
      </w:rPr>
    </w:lvl>
  </w:abstractNum>
  <w:abstractNum w:abstractNumId="13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4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5"/>
    <w:rsid w:val="00015FF8"/>
    <w:rsid w:val="00016E32"/>
    <w:rsid w:val="00037029"/>
    <w:rsid w:val="00043ADB"/>
    <w:rsid w:val="0005006F"/>
    <w:rsid w:val="000513FF"/>
    <w:rsid w:val="000522DB"/>
    <w:rsid w:val="00052631"/>
    <w:rsid w:val="00073C7B"/>
    <w:rsid w:val="00076E9A"/>
    <w:rsid w:val="00090556"/>
    <w:rsid w:val="000A00AD"/>
    <w:rsid w:val="000A7BAA"/>
    <w:rsid w:val="000B58A9"/>
    <w:rsid w:val="000B6017"/>
    <w:rsid w:val="000D303B"/>
    <w:rsid w:val="000E5539"/>
    <w:rsid w:val="000E55E5"/>
    <w:rsid w:val="000E79A7"/>
    <w:rsid w:val="000F6FD0"/>
    <w:rsid w:val="001021AE"/>
    <w:rsid w:val="001257C0"/>
    <w:rsid w:val="0012598D"/>
    <w:rsid w:val="00127400"/>
    <w:rsid w:val="00131058"/>
    <w:rsid w:val="0013421D"/>
    <w:rsid w:val="0014358E"/>
    <w:rsid w:val="00155161"/>
    <w:rsid w:val="0016778B"/>
    <w:rsid w:val="0017641D"/>
    <w:rsid w:val="00187652"/>
    <w:rsid w:val="001B5784"/>
    <w:rsid w:val="001C3E96"/>
    <w:rsid w:val="001E521F"/>
    <w:rsid w:val="001F3AD5"/>
    <w:rsid w:val="001F40FC"/>
    <w:rsid w:val="001F422E"/>
    <w:rsid w:val="002052C2"/>
    <w:rsid w:val="0020621D"/>
    <w:rsid w:val="0023054A"/>
    <w:rsid w:val="00231F8A"/>
    <w:rsid w:val="00246B76"/>
    <w:rsid w:val="00270074"/>
    <w:rsid w:val="0027690A"/>
    <w:rsid w:val="002932E2"/>
    <w:rsid w:val="00296051"/>
    <w:rsid w:val="002B6A5C"/>
    <w:rsid w:val="002D190F"/>
    <w:rsid w:val="002D6B4E"/>
    <w:rsid w:val="002E177A"/>
    <w:rsid w:val="002E440D"/>
    <w:rsid w:val="002E445B"/>
    <w:rsid w:val="002E55F2"/>
    <w:rsid w:val="002F3AFA"/>
    <w:rsid w:val="002F7ACC"/>
    <w:rsid w:val="003103A0"/>
    <w:rsid w:val="00317ACF"/>
    <w:rsid w:val="00355C6C"/>
    <w:rsid w:val="0036614C"/>
    <w:rsid w:val="0038539E"/>
    <w:rsid w:val="00386170"/>
    <w:rsid w:val="003A1604"/>
    <w:rsid w:val="003A2076"/>
    <w:rsid w:val="003A3132"/>
    <w:rsid w:val="003A3F0D"/>
    <w:rsid w:val="003A6CC6"/>
    <w:rsid w:val="003B1407"/>
    <w:rsid w:val="003B2B46"/>
    <w:rsid w:val="003B3EC6"/>
    <w:rsid w:val="003D14A4"/>
    <w:rsid w:val="003E343E"/>
    <w:rsid w:val="003F6FBE"/>
    <w:rsid w:val="00407E61"/>
    <w:rsid w:val="00421A17"/>
    <w:rsid w:val="00440274"/>
    <w:rsid w:val="00442F30"/>
    <w:rsid w:val="00455D5F"/>
    <w:rsid w:val="00464BEC"/>
    <w:rsid w:val="00471464"/>
    <w:rsid w:val="0048206D"/>
    <w:rsid w:val="004945C4"/>
    <w:rsid w:val="004A76ED"/>
    <w:rsid w:val="004C684E"/>
    <w:rsid w:val="004E295D"/>
    <w:rsid w:val="004E367F"/>
    <w:rsid w:val="004F22E4"/>
    <w:rsid w:val="004F5FFF"/>
    <w:rsid w:val="005200AC"/>
    <w:rsid w:val="00527CB2"/>
    <w:rsid w:val="00535E3B"/>
    <w:rsid w:val="00536D2E"/>
    <w:rsid w:val="005376DA"/>
    <w:rsid w:val="00543468"/>
    <w:rsid w:val="005469A7"/>
    <w:rsid w:val="005479FD"/>
    <w:rsid w:val="00555CB9"/>
    <w:rsid w:val="00564C9F"/>
    <w:rsid w:val="00571CC7"/>
    <w:rsid w:val="00590967"/>
    <w:rsid w:val="0059605D"/>
    <w:rsid w:val="005A499D"/>
    <w:rsid w:val="005B18D0"/>
    <w:rsid w:val="005D2088"/>
    <w:rsid w:val="005F0D62"/>
    <w:rsid w:val="00601AD5"/>
    <w:rsid w:val="006020BF"/>
    <w:rsid w:val="006024DC"/>
    <w:rsid w:val="006112B7"/>
    <w:rsid w:val="00626B6B"/>
    <w:rsid w:val="0063227A"/>
    <w:rsid w:val="006323E9"/>
    <w:rsid w:val="006343BE"/>
    <w:rsid w:val="00661E9D"/>
    <w:rsid w:val="006659AD"/>
    <w:rsid w:val="006746A9"/>
    <w:rsid w:val="00677B79"/>
    <w:rsid w:val="0068198E"/>
    <w:rsid w:val="006A65D9"/>
    <w:rsid w:val="006B6575"/>
    <w:rsid w:val="006C680D"/>
    <w:rsid w:val="006D2866"/>
    <w:rsid w:val="006D4128"/>
    <w:rsid w:val="006D61EC"/>
    <w:rsid w:val="00703B33"/>
    <w:rsid w:val="007072AE"/>
    <w:rsid w:val="007148F8"/>
    <w:rsid w:val="00720572"/>
    <w:rsid w:val="00753F48"/>
    <w:rsid w:val="007542BE"/>
    <w:rsid w:val="007720BA"/>
    <w:rsid w:val="00772C0A"/>
    <w:rsid w:val="00781F8F"/>
    <w:rsid w:val="00785489"/>
    <w:rsid w:val="007863C6"/>
    <w:rsid w:val="007A3758"/>
    <w:rsid w:val="007A6E0A"/>
    <w:rsid w:val="007C265F"/>
    <w:rsid w:val="007C2F96"/>
    <w:rsid w:val="007D0896"/>
    <w:rsid w:val="007E3785"/>
    <w:rsid w:val="007E7507"/>
    <w:rsid w:val="007F4D82"/>
    <w:rsid w:val="008044B5"/>
    <w:rsid w:val="00810BD2"/>
    <w:rsid w:val="00814A5D"/>
    <w:rsid w:val="00815E3D"/>
    <w:rsid w:val="008278DD"/>
    <w:rsid w:val="008361AA"/>
    <w:rsid w:val="00857C7A"/>
    <w:rsid w:val="00867E88"/>
    <w:rsid w:val="008762D0"/>
    <w:rsid w:val="00884461"/>
    <w:rsid w:val="00887993"/>
    <w:rsid w:val="00891370"/>
    <w:rsid w:val="008B568D"/>
    <w:rsid w:val="008E3DE7"/>
    <w:rsid w:val="008F0BA6"/>
    <w:rsid w:val="008F5ED8"/>
    <w:rsid w:val="008F65D7"/>
    <w:rsid w:val="0090332B"/>
    <w:rsid w:val="0091255B"/>
    <w:rsid w:val="00921696"/>
    <w:rsid w:val="0093754F"/>
    <w:rsid w:val="00945802"/>
    <w:rsid w:val="00964E71"/>
    <w:rsid w:val="00975E99"/>
    <w:rsid w:val="0098420A"/>
    <w:rsid w:val="00984FA5"/>
    <w:rsid w:val="0098731A"/>
    <w:rsid w:val="009873DF"/>
    <w:rsid w:val="00992406"/>
    <w:rsid w:val="009946B5"/>
    <w:rsid w:val="009A33E2"/>
    <w:rsid w:val="009A54FA"/>
    <w:rsid w:val="009B25F1"/>
    <w:rsid w:val="009B6D33"/>
    <w:rsid w:val="009B721E"/>
    <w:rsid w:val="009C0FEB"/>
    <w:rsid w:val="009C6FD0"/>
    <w:rsid w:val="009D11D9"/>
    <w:rsid w:val="009D307C"/>
    <w:rsid w:val="009E3FCD"/>
    <w:rsid w:val="009F5234"/>
    <w:rsid w:val="009F5DB3"/>
    <w:rsid w:val="00A03997"/>
    <w:rsid w:val="00A24980"/>
    <w:rsid w:val="00A27132"/>
    <w:rsid w:val="00A317E1"/>
    <w:rsid w:val="00A32B79"/>
    <w:rsid w:val="00A405B3"/>
    <w:rsid w:val="00A51D99"/>
    <w:rsid w:val="00A712C9"/>
    <w:rsid w:val="00A73BE6"/>
    <w:rsid w:val="00A747DC"/>
    <w:rsid w:val="00A80DE3"/>
    <w:rsid w:val="00A82703"/>
    <w:rsid w:val="00A842F3"/>
    <w:rsid w:val="00A84CC8"/>
    <w:rsid w:val="00A85DC8"/>
    <w:rsid w:val="00A93525"/>
    <w:rsid w:val="00AB1E6C"/>
    <w:rsid w:val="00AB67C3"/>
    <w:rsid w:val="00AC3C81"/>
    <w:rsid w:val="00AC4543"/>
    <w:rsid w:val="00AE0FFF"/>
    <w:rsid w:val="00AE3511"/>
    <w:rsid w:val="00AF47A2"/>
    <w:rsid w:val="00AF7493"/>
    <w:rsid w:val="00B12A97"/>
    <w:rsid w:val="00B1381A"/>
    <w:rsid w:val="00B148EC"/>
    <w:rsid w:val="00B31371"/>
    <w:rsid w:val="00B31BD6"/>
    <w:rsid w:val="00B41E6D"/>
    <w:rsid w:val="00B424C5"/>
    <w:rsid w:val="00B451F9"/>
    <w:rsid w:val="00B6518B"/>
    <w:rsid w:val="00B80075"/>
    <w:rsid w:val="00B80ABD"/>
    <w:rsid w:val="00B872A3"/>
    <w:rsid w:val="00BA53CA"/>
    <w:rsid w:val="00BA7EC5"/>
    <w:rsid w:val="00BC0F16"/>
    <w:rsid w:val="00BE64AE"/>
    <w:rsid w:val="00C028D7"/>
    <w:rsid w:val="00C11CB1"/>
    <w:rsid w:val="00C41ADF"/>
    <w:rsid w:val="00C4518B"/>
    <w:rsid w:val="00C67232"/>
    <w:rsid w:val="00C6724A"/>
    <w:rsid w:val="00C863DD"/>
    <w:rsid w:val="00C918EB"/>
    <w:rsid w:val="00C935D9"/>
    <w:rsid w:val="00C941CF"/>
    <w:rsid w:val="00CA3379"/>
    <w:rsid w:val="00CB31BA"/>
    <w:rsid w:val="00CC1939"/>
    <w:rsid w:val="00CE1479"/>
    <w:rsid w:val="00CF74DB"/>
    <w:rsid w:val="00D01317"/>
    <w:rsid w:val="00D03EEC"/>
    <w:rsid w:val="00D04166"/>
    <w:rsid w:val="00D06413"/>
    <w:rsid w:val="00D079ED"/>
    <w:rsid w:val="00D13E04"/>
    <w:rsid w:val="00D178A2"/>
    <w:rsid w:val="00D22878"/>
    <w:rsid w:val="00D245CE"/>
    <w:rsid w:val="00D3709B"/>
    <w:rsid w:val="00D63419"/>
    <w:rsid w:val="00D76752"/>
    <w:rsid w:val="00D84874"/>
    <w:rsid w:val="00D914B6"/>
    <w:rsid w:val="00D924C2"/>
    <w:rsid w:val="00D9508E"/>
    <w:rsid w:val="00DA637A"/>
    <w:rsid w:val="00DB4DE4"/>
    <w:rsid w:val="00DC1965"/>
    <w:rsid w:val="00DC5CC2"/>
    <w:rsid w:val="00DC7B1F"/>
    <w:rsid w:val="00DE5653"/>
    <w:rsid w:val="00DE57AD"/>
    <w:rsid w:val="00E01007"/>
    <w:rsid w:val="00E052B8"/>
    <w:rsid w:val="00E06870"/>
    <w:rsid w:val="00E2076E"/>
    <w:rsid w:val="00E40383"/>
    <w:rsid w:val="00E420BB"/>
    <w:rsid w:val="00E45692"/>
    <w:rsid w:val="00E51D30"/>
    <w:rsid w:val="00E64603"/>
    <w:rsid w:val="00E80AD7"/>
    <w:rsid w:val="00E8216C"/>
    <w:rsid w:val="00EA2529"/>
    <w:rsid w:val="00EA2A73"/>
    <w:rsid w:val="00EA6CB0"/>
    <w:rsid w:val="00EB2C3A"/>
    <w:rsid w:val="00EB73F4"/>
    <w:rsid w:val="00EB7EA0"/>
    <w:rsid w:val="00EC5A60"/>
    <w:rsid w:val="00ED5074"/>
    <w:rsid w:val="00EF4566"/>
    <w:rsid w:val="00EF6CEF"/>
    <w:rsid w:val="00F03A49"/>
    <w:rsid w:val="00F050D2"/>
    <w:rsid w:val="00F13B8D"/>
    <w:rsid w:val="00F3165F"/>
    <w:rsid w:val="00F34806"/>
    <w:rsid w:val="00F37F8E"/>
    <w:rsid w:val="00F4274B"/>
    <w:rsid w:val="00F643AC"/>
    <w:rsid w:val="00F6723E"/>
    <w:rsid w:val="00F6771A"/>
    <w:rsid w:val="00F75975"/>
    <w:rsid w:val="00F81CDE"/>
    <w:rsid w:val="00F8566E"/>
    <w:rsid w:val="00F8738F"/>
    <w:rsid w:val="00F87C51"/>
    <w:rsid w:val="00FA7A37"/>
    <w:rsid w:val="00FA7BC1"/>
    <w:rsid w:val="00FB5236"/>
    <w:rsid w:val="00FC0640"/>
    <w:rsid w:val="00FC2659"/>
    <w:rsid w:val="00FC4386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1F603"/>
  <w15:docId w15:val="{D905326B-BB15-4E92-90FB-6739250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F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675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0D2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76752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3">
    <w:name w:val="Balloon Text"/>
    <w:basedOn w:val="a"/>
    <w:link w:val="a4"/>
    <w:uiPriority w:val="99"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274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rsid w:val="00F4274B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C684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6B657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9">
    <w:name w:val="Body Text"/>
    <w:basedOn w:val="a"/>
    <w:link w:val="aa"/>
    <w:uiPriority w:val="99"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F050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F050D2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50D2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050D2"/>
    <w:pPr>
      <w:suppressAutoHyphens/>
      <w:spacing w:after="120"/>
      <w:jc w:val="left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link w:val="32"/>
    <w:uiPriority w:val="99"/>
    <w:locked/>
    <w:rsid w:val="00F050D2"/>
    <w:rPr>
      <w:rFonts w:ascii="Times New Roman" w:hAnsi="Times New Roman" w:cs="Times New Roman"/>
      <w:b/>
      <w:bCs/>
      <w:kern w:val="1"/>
      <w:sz w:val="16"/>
      <w:szCs w:val="16"/>
      <w:lang w:eastAsia="ar-SA" w:bidi="ar-SA"/>
    </w:rPr>
  </w:style>
  <w:style w:type="character" w:customStyle="1" w:styleId="hps">
    <w:name w:val="hps"/>
    <w:uiPriority w:val="99"/>
    <w:rsid w:val="00D76752"/>
    <w:rPr>
      <w:rFonts w:cs="Times New Roman"/>
    </w:rPr>
  </w:style>
  <w:style w:type="character" w:customStyle="1" w:styleId="shorttext">
    <w:name w:val="short_text"/>
    <w:uiPriority w:val="99"/>
    <w:rsid w:val="00D76752"/>
    <w:rPr>
      <w:rFonts w:cs="Times New Roman"/>
    </w:rPr>
  </w:style>
  <w:style w:type="paragraph" w:customStyle="1" w:styleId="center1">
    <w:name w:val="center1"/>
    <w:basedOn w:val="a"/>
    <w:uiPriority w:val="99"/>
    <w:rsid w:val="00D7675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7675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d">
    <w:name w:val="Table Grid"/>
    <w:basedOn w:val="a1"/>
    <w:uiPriority w:val="99"/>
    <w:rsid w:val="00C935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locked/>
    <w:rsid w:val="00E403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link w:val="35"/>
    <w:locked/>
    <w:rsid w:val="00E40383"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rsid w:val="00E40383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rsid w:val="00E40383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/>
    </w:rPr>
  </w:style>
  <w:style w:type="paragraph" w:styleId="ae">
    <w:name w:val="No Spacing"/>
    <w:uiPriority w:val="99"/>
    <w:qFormat/>
    <w:rsid w:val="000D303B"/>
    <w:rPr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0D30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984FA5"/>
    <w:rPr>
      <w:rFonts w:cs="Times New Roman"/>
      <w:color w:val="605E5C"/>
      <w:shd w:val="clear" w:color="auto" w:fill="E1DFDD"/>
    </w:rPr>
  </w:style>
  <w:style w:type="character" w:customStyle="1" w:styleId="26">
    <w:name w:val="Основной текст (2)_"/>
    <w:basedOn w:val="a0"/>
    <w:rsid w:val="00EF6C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6"/>
    <w:rsid w:val="00EF6C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Цветовое выделение"/>
    <w:rsid w:val="006343BE"/>
    <w:rPr>
      <w:b/>
      <w:bCs/>
      <w:color w:val="26282F"/>
    </w:rPr>
  </w:style>
  <w:style w:type="character" w:customStyle="1" w:styleId="af0">
    <w:name w:val="Гипертекстовая ссылка"/>
    <w:rsid w:val="006343BE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6343B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2">
    <w:name w:val="Прижатый влево"/>
    <w:basedOn w:val="a"/>
    <w:next w:val="a"/>
    <w:rsid w:val="006343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s://freetrade.expe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0064072&amp;sub=5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mizo@torgi.online" TargetMode="External"/><Relationship Id="rId15" Type="http://schemas.openxmlformats.org/officeDocument/2006/relationships/hyperlink" Target="http://municipal.garant.ru/document?id=12024624&amp;sub=0" TargetMode="External"/><Relationship Id="rId10" Type="http://schemas.openxmlformats.org/officeDocument/2006/relationships/hyperlink" Target="consultantplus://offline/ref=2BE0C2FECE6A0D5C64E633FD119135697C7335C415627AEF33189F4F4BE9CC6961901029C773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3616</Words>
  <Characters>20616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СОГЛАСОВАНО</vt:lpstr>
      <vt:lpstr>земельного участка с кадастровым номером: 90:01:120301:3994 Республика Крым Бахч</vt:lpstr>
      <vt:lpstr>1. ПРЕДМЕТ ДОГОВОРА</vt:lpstr>
      <vt:lpstr>2. ЦЕНА ДОГОВОРА И ПОРЯДОК ЕЕ ОПЛАТЫ</vt:lpstr>
      <vt:lpstr>3. ОГРАНИЧЕНИЯ ИСПОЛЬЗОВАНИЯ И ОБРЕМЕНЕНИЯ УЧАСТКА</vt:lpstr>
      <vt:lpstr>4. ПРАВА И ОБЯЗАННОСТИ СТОРОН</vt:lpstr>
      <vt:lpstr>5. ОТВЕТСТВЕННОСТЬ СТОРОН</vt:lpstr>
      <vt:lpstr>6. СРОК ДЕЙСТВИЯ ДОГОВОРА</vt:lpstr>
      <vt:lpstr>7. ОСОБЫЕ УСЛОВИЯ</vt:lpstr>
      <vt:lpstr>8. РЕКВИЗИТЫ СТОРОН</vt:lpstr>
      <vt:lpstr/>
      <vt:lpstr>АКТ ПРИЁМА-ПЕРЕДАЧИ</vt:lpstr>
    </vt:vector>
  </TitlesOfParts>
  <Company>SPecialiST RePack</Company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Дмитрий</dc:creator>
  <cp:keywords/>
  <dc:description/>
  <cp:lastModifiedBy>Пользователь Windows</cp:lastModifiedBy>
  <cp:revision>5</cp:revision>
  <cp:lastPrinted>2019-03-15T13:22:00Z</cp:lastPrinted>
  <dcterms:created xsi:type="dcterms:W3CDTF">2020-05-19T12:44:00Z</dcterms:created>
  <dcterms:modified xsi:type="dcterms:W3CDTF">2020-05-19T12:56:00Z</dcterms:modified>
</cp:coreProperties>
</file>