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01E9D61F" w:rsidR="00CF0F60" w:rsidRDefault="006D32B0" w:rsidP="0017654E">
            <w:pPr>
              <w:rPr>
                <w:rFonts w:ascii="Times New Roman" w:hAnsi="Times New Roman" w:cs="Times New Roman"/>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w:t>
            </w:r>
            <w:r w:rsidR="00CF0F60">
              <w:rPr>
                <w:rFonts w:ascii="Times New Roman" w:hAnsi="Times New Roman" w:cs="Times New Roman"/>
                <w:sz w:val="20"/>
                <w:szCs w:val="20"/>
              </w:rPr>
              <w:t xml:space="preserve"> директора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50BCC95A"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proofErr w:type="gramStart"/>
            <w:r>
              <w:rPr>
                <w:rFonts w:ascii="Times New Roman" w:hAnsi="Times New Roman" w:cs="Times New Roman"/>
                <w:sz w:val="20"/>
                <w:szCs w:val="20"/>
              </w:rPr>
              <w:t>_.</w:t>
            </w:r>
            <w:r w:rsidR="006D32B0">
              <w:rPr>
                <w:rFonts w:ascii="Times New Roman" w:hAnsi="Times New Roman" w:cs="Times New Roman"/>
                <w:sz w:val="20"/>
                <w:szCs w:val="20"/>
              </w:rPr>
              <w:t>И.Н.</w:t>
            </w:r>
            <w:proofErr w:type="gramEnd"/>
            <w:r w:rsidR="006D32B0">
              <w:rPr>
                <w:rFonts w:ascii="Times New Roman" w:hAnsi="Times New Roman" w:cs="Times New Roman"/>
                <w:sz w:val="20"/>
                <w:szCs w:val="20"/>
              </w:rPr>
              <w:t xml:space="preserve"> </w:t>
            </w:r>
            <w:proofErr w:type="spellStart"/>
            <w:r w:rsidR="006D32B0">
              <w:rPr>
                <w:rFonts w:ascii="Times New Roman" w:hAnsi="Times New Roman" w:cs="Times New Roman"/>
                <w:sz w:val="20"/>
                <w:szCs w:val="20"/>
              </w:rPr>
              <w:t>Дзингайло</w:t>
            </w:r>
            <w:proofErr w:type="spellEnd"/>
          </w:p>
          <w:p w14:paraId="29BD2277" w14:textId="77777777" w:rsidR="00CF0F60" w:rsidRDefault="00CF0F60" w:rsidP="0017654E">
            <w:pPr>
              <w:rPr>
                <w:rFonts w:ascii="Times New Roman" w:hAnsi="Times New Roman" w:cs="Times New Roman"/>
                <w:sz w:val="20"/>
                <w:szCs w:val="20"/>
              </w:rPr>
            </w:pPr>
          </w:p>
          <w:p w14:paraId="57DFF357" w14:textId="77777777"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77777777"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0D2BFC91"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D6140A">
        <w:rPr>
          <w:rFonts w:ascii="Times New Roman" w:hAnsi="Times New Roman" w:cs="Times New Roman"/>
          <w:b/>
        </w:rPr>
        <w:t>ы</w:t>
      </w:r>
      <w:r w:rsidR="00302324">
        <w:rPr>
          <w:rFonts w:ascii="Times New Roman" w:hAnsi="Times New Roman" w:cs="Times New Roman"/>
          <w:b/>
        </w:rPr>
        <w:t>е помещени</w:t>
      </w:r>
      <w:r w:rsidR="00D6140A">
        <w:rPr>
          <w:rFonts w:ascii="Times New Roman" w:hAnsi="Times New Roman" w:cs="Times New Roman"/>
          <w:b/>
        </w:rPr>
        <w:t>я</w:t>
      </w:r>
      <w:r w:rsidR="00302324">
        <w:rPr>
          <w:rFonts w:ascii="Times New Roman" w:hAnsi="Times New Roman" w:cs="Times New Roman"/>
          <w:b/>
        </w:rPr>
        <w:t xml:space="preserve"> №</w:t>
      </w:r>
      <w:r w:rsidR="00D6140A">
        <w:rPr>
          <w:rFonts w:ascii="Times New Roman" w:hAnsi="Times New Roman" w:cs="Times New Roman"/>
          <w:b/>
        </w:rPr>
        <w:t>20</w:t>
      </w:r>
      <w:r w:rsidR="00B674B3">
        <w:rPr>
          <w:rFonts w:ascii="Times New Roman" w:hAnsi="Times New Roman" w:cs="Times New Roman"/>
          <w:b/>
        </w:rPr>
        <w:t>-</w:t>
      </w:r>
      <w:r w:rsidR="00D6140A">
        <w:rPr>
          <w:rFonts w:ascii="Times New Roman" w:hAnsi="Times New Roman" w:cs="Times New Roman"/>
          <w:b/>
        </w:rPr>
        <w:t>1</w:t>
      </w:r>
      <w:r w:rsidR="00302324">
        <w:rPr>
          <w:rFonts w:ascii="Times New Roman" w:hAnsi="Times New Roman" w:cs="Times New Roman"/>
          <w:b/>
        </w:rPr>
        <w:t xml:space="preserve"> (</w:t>
      </w:r>
      <w:r w:rsidR="00D6140A">
        <w:rPr>
          <w:rFonts w:ascii="Times New Roman" w:hAnsi="Times New Roman" w:cs="Times New Roman"/>
          <w:b/>
        </w:rPr>
        <w:t>парикмахерская</w:t>
      </w:r>
      <w:r w:rsidR="00302324">
        <w:rPr>
          <w:rFonts w:ascii="Times New Roman" w:hAnsi="Times New Roman" w:cs="Times New Roman"/>
          <w:b/>
        </w:rPr>
        <w:t>),</w:t>
      </w:r>
      <w:r w:rsidR="00D6140A">
        <w:rPr>
          <w:rFonts w:ascii="Times New Roman" w:hAnsi="Times New Roman" w:cs="Times New Roman"/>
          <w:b/>
        </w:rPr>
        <w:t xml:space="preserve"> №20-2 (туалет), №20-3 (парикмахерская),</w:t>
      </w:r>
      <w:r w:rsidR="00765D81">
        <w:rPr>
          <w:rFonts w:ascii="Times New Roman" w:hAnsi="Times New Roman" w:cs="Times New Roman"/>
          <w:b/>
        </w:rPr>
        <w:t xml:space="preserve"> </w:t>
      </w:r>
      <w:r w:rsidR="00CC7ADA">
        <w:rPr>
          <w:rFonts w:ascii="Times New Roman" w:hAnsi="Times New Roman" w:cs="Times New Roman"/>
          <w:b/>
        </w:rPr>
        <w:t xml:space="preserve">общей площадью </w:t>
      </w:r>
      <w:r w:rsidR="00D6140A">
        <w:rPr>
          <w:rFonts w:ascii="Times New Roman" w:hAnsi="Times New Roman" w:cs="Times New Roman"/>
          <w:b/>
        </w:rPr>
        <w:t>42,5</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proofErr w:type="gramStart"/>
      <w:r w:rsidR="00CC7ADA">
        <w:rPr>
          <w:rFonts w:ascii="Times New Roman" w:hAnsi="Times New Roman" w:cs="Times New Roman"/>
          <w:b/>
        </w:rPr>
        <w:t>,</w:t>
      </w:r>
      <w:r w:rsidR="002145B8">
        <w:rPr>
          <w:rFonts w:ascii="Times New Roman" w:hAnsi="Times New Roman" w:cs="Times New Roman"/>
          <w:b/>
        </w:rPr>
        <w:t xml:space="preserve"> </w:t>
      </w:r>
      <w:r w:rsidR="008E38F8">
        <w:rPr>
          <w:rFonts w:ascii="Times New Roman" w:hAnsi="Times New Roman" w:cs="Times New Roman"/>
          <w:b/>
        </w:rPr>
        <w:t xml:space="preserve"> расположенными</w:t>
      </w:r>
      <w:proofErr w:type="gramEnd"/>
      <w:r w:rsidR="008E38F8">
        <w:rPr>
          <w:rFonts w:ascii="Times New Roman" w:hAnsi="Times New Roman" w:cs="Times New Roman"/>
          <w:b/>
        </w:rPr>
        <w:t xml:space="preserve"> на первом этаже нежилого здания автовокзала, лит. А, </w:t>
      </w:r>
      <w:r w:rsidR="008C5D2C">
        <w:rPr>
          <w:rFonts w:ascii="Times New Roman" w:hAnsi="Times New Roman" w:cs="Times New Roman"/>
          <w:b/>
        </w:rPr>
        <w:t>кадастровый номер 90:</w:t>
      </w:r>
      <w:r w:rsidR="00706785">
        <w:rPr>
          <w:rFonts w:ascii="Times New Roman" w:hAnsi="Times New Roman" w:cs="Times New Roman"/>
          <w:b/>
        </w:rPr>
        <w:t>2</w:t>
      </w:r>
      <w:r w:rsidR="00765D81">
        <w:rPr>
          <w:rFonts w:ascii="Times New Roman" w:hAnsi="Times New Roman" w:cs="Times New Roman"/>
          <w:b/>
        </w:rPr>
        <w:t>5</w:t>
      </w:r>
      <w:r w:rsidR="008C5D2C">
        <w:rPr>
          <w:rFonts w:ascii="Times New Roman" w:hAnsi="Times New Roman" w:cs="Times New Roman"/>
          <w:b/>
        </w:rPr>
        <w:t>:01</w:t>
      </w:r>
      <w:r w:rsidR="00706785">
        <w:rPr>
          <w:rFonts w:ascii="Times New Roman" w:hAnsi="Times New Roman" w:cs="Times New Roman"/>
          <w:b/>
        </w:rPr>
        <w:t>010</w:t>
      </w:r>
      <w:r w:rsidR="00765D81">
        <w:rPr>
          <w:rFonts w:ascii="Times New Roman" w:hAnsi="Times New Roman" w:cs="Times New Roman"/>
          <w:b/>
        </w:rPr>
        <w:t>3</w:t>
      </w:r>
      <w:r w:rsidR="008C5D2C">
        <w:rPr>
          <w:rFonts w:ascii="Times New Roman" w:hAnsi="Times New Roman" w:cs="Times New Roman"/>
          <w:b/>
        </w:rPr>
        <w:t>:</w:t>
      </w:r>
      <w:r w:rsidR="00765D81">
        <w:rPr>
          <w:rFonts w:ascii="Times New Roman" w:hAnsi="Times New Roman" w:cs="Times New Roman"/>
          <w:b/>
        </w:rPr>
        <w:t>1333</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2145B8">
        <w:rPr>
          <w:rFonts w:ascii="Times New Roman" w:hAnsi="Times New Roman" w:cs="Times New Roman"/>
          <w:b/>
        </w:rPr>
        <w:t xml:space="preserve">г. </w:t>
      </w:r>
      <w:r w:rsidR="00765D81">
        <w:rPr>
          <w:rFonts w:ascii="Times New Roman" w:hAnsi="Times New Roman" w:cs="Times New Roman"/>
          <w:b/>
        </w:rPr>
        <w:t>Ялта</w:t>
      </w:r>
      <w:r w:rsidR="002145B8">
        <w:rPr>
          <w:rFonts w:ascii="Times New Roman" w:hAnsi="Times New Roman" w:cs="Times New Roman"/>
          <w:b/>
        </w:rPr>
        <w:t xml:space="preserve">, ул. </w:t>
      </w:r>
      <w:r w:rsidR="00A4222D">
        <w:rPr>
          <w:rFonts w:ascii="Times New Roman" w:hAnsi="Times New Roman" w:cs="Times New Roman"/>
          <w:b/>
        </w:rPr>
        <w:t>Московская</w:t>
      </w:r>
      <w:r w:rsidR="002145B8">
        <w:rPr>
          <w:rFonts w:ascii="Times New Roman" w:hAnsi="Times New Roman" w:cs="Times New Roman"/>
          <w:b/>
        </w:rPr>
        <w:t xml:space="preserve">, </w:t>
      </w:r>
      <w:r w:rsidR="00A33B85">
        <w:rPr>
          <w:rFonts w:ascii="Times New Roman" w:hAnsi="Times New Roman" w:cs="Times New Roman"/>
          <w:b/>
        </w:rPr>
        <w:t xml:space="preserve">д. </w:t>
      </w:r>
      <w:r w:rsidR="00A4222D">
        <w:rPr>
          <w:rFonts w:ascii="Times New Roman" w:hAnsi="Times New Roman" w:cs="Times New Roman"/>
          <w:b/>
        </w:rPr>
        <w:t>8</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4B197D08"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77777777"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77777777"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6F676EED"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B44833">
        <w:rPr>
          <w:rFonts w:ascii="Times New Roman" w:eastAsia="Arial" w:hAnsi="Times New Roman" w:cs="Times New Roman"/>
          <w:lang w:eastAsia="ar-SA"/>
        </w:rPr>
        <w:t>1</w:t>
      </w:r>
      <w:r w:rsidR="002C6B43">
        <w:rPr>
          <w:rFonts w:ascii="Times New Roman" w:eastAsia="Arial" w:hAnsi="Times New Roman" w:cs="Times New Roman"/>
          <w:lang w:eastAsia="ar-SA"/>
        </w:rPr>
        <w:t>8</w:t>
      </w:r>
      <w:r w:rsidR="001A1FB9">
        <w:rPr>
          <w:rFonts w:ascii="Times New Roman" w:eastAsia="Arial" w:hAnsi="Times New Roman" w:cs="Times New Roman"/>
          <w:lang w:eastAsia="ar-SA"/>
        </w:rPr>
        <w:t>.</w:t>
      </w:r>
      <w:r w:rsidR="00B44833">
        <w:rPr>
          <w:rFonts w:ascii="Times New Roman" w:eastAsia="Arial" w:hAnsi="Times New Roman" w:cs="Times New Roman"/>
          <w:lang w:eastAsia="ar-SA"/>
        </w:rPr>
        <w:t>1</w:t>
      </w:r>
      <w:r w:rsidR="002C6B43">
        <w:rPr>
          <w:rFonts w:ascii="Times New Roman" w:eastAsia="Arial" w:hAnsi="Times New Roman" w:cs="Times New Roman"/>
          <w:lang w:eastAsia="ar-SA"/>
        </w:rPr>
        <w:t>2</w:t>
      </w:r>
      <w:r w:rsidR="001A1FB9">
        <w:rPr>
          <w:rFonts w:ascii="Times New Roman" w:eastAsia="Arial" w:hAnsi="Times New Roman" w:cs="Times New Roman"/>
          <w:lang w:eastAsia="ar-SA"/>
        </w:rPr>
        <w:t xml:space="preserve">.2019 № </w:t>
      </w:r>
      <w:r w:rsidR="00B44833">
        <w:rPr>
          <w:rFonts w:ascii="Times New Roman" w:eastAsia="Arial" w:hAnsi="Times New Roman" w:cs="Times New Roman"/>
          <w:lang w:eastAsia="ar-SA"/>
        </w:rPr>
        <w:t>1</w:t>
      </w:r>
      <w:r w:rsidR="002C6B43">
        <w:rPr>
          <w:rFonts w:ascii="Times New Roman" w:eastAsia="Arial" w:hAnsi="Times New Roman" w:cs="Times New Roman"/>
          <w:lang w:eastAsia="ar-SA"/>
        </w:rPr>
        <w:t>413</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223A735C" w14:textId="7777777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14:paraId="60BE6FE1"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13BCD343" w:rsidR="00695B85" w:rsidRPr="006F50E9"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6F50E9">
              <w:rPr>
                <w:rFonts w:ascii="Times New Roman" w:eastAsia="Times New Roman" w:hAnsi="Times New Roman" w:cs="Times New Roman"/>
                <w:bCs/>
                <w:sz w:val="20"/>
                <w:szCs w:val="20"/>
              </w:rPr>
              <w:t>Лот №1: объект недвижимого имущества</w:t>
            </w:r>
            <w:r w:rsidR="00AA74FF" w:rsidRPr="006F50E9">
              <w:rPr>
                <w:rFonts w:ascii="Times New Roman" w:eastAsia="Times New Roman" w:hAnsi="Times New Roman" w:cs="Times New Roman"/>
                <w:bCs/>
                <w:sz w:val="20"/>
                <w:szCs w:val="20"/>
              </w:rPr>
              <w:t>,</w:t>
            </w:r>
            <w:r w:rsidRPr="006F50E9">
              <w:rPr>
                <w:rFonts w:ascii="Times New Roman" w:eastAsia="Times New Roman" w:hAnsi="Times New Roman" w:cs="Times New Roman"/>
                <w:bCs/>
                <w:sz w:val="20"/>
                <w:szCs w:val="20"/>
              </w:rPr>
              <w:t xml:space="preserve"> </w:t>
            </w:r>
            <w:r w:rsidR="00CD5C9E" w:rsidRPr="006F50E9">
              <w:rPr>
                <w:rFonts w:ascii="Times New Roman" w:hAnsi="Times New Roman" w:cs="Times New Roman"/>
                <w:bCs/>
                <w:sz w:val="20"/>
                <w:szCs w:val="20"/>
              </w:rPr>
              <w:t>находящегося в государственной собственности Республики Крым</w:t>
            </w:r>
            <w:r w:rsidR="00CD5C9E" w:rsidRPr="006F50E9">
              <w:rPr>
                <w:rFonts w:ascii="Times New Roman" w:eastAsia="Times New Roman" w:hAnsi="Times New Roman" w:cs="Times New Roman"/>
                <w:bCs/>
                <w:sz w:val="20"/>
                <w:szCs w:val="20"/>
              </w:rPr>
              <w:t xml:space="preserve"> </w:t>
            </w:r>
            <w:r w:rsidRPr="006F50E9">
              <w:rPr>
                <w:rFonts w:ascii="Times New Roman" w:eastAsia="Times New Roman" w:hAnsi="Times New Roman" w:cs="Times New Roman"/>
                <w:bCs/>
                <w:sz w:val="20"/>
                <w:szCs w:val="20"/>
              </w:rPr>
              <w:t xml:space="preserve">- </w:t>
            </w:r>
            <w:r w:rsidR="008E38F8" w:rsidRPr="006F50E9">
              <w:rPr>
                <w:rFonts w:ascii="Times New Roman" w:hAnsi="Times New Roman" w:cs="Times New Roman"/>
                <w:bCs/>
                <w:sz w:val="20"/>
                <w:szCs w:val="20"/>
              </w:rPr>
              <w:t xml:space="preserve">нежилые помещения №20-1 (парикмахерская), №20-2 (туалет), №20-3 (парикмахерская), общей площадью 42,5 </w:t>
            </w:r>
            <w:proofErr w:type="spellStart"/>
            <w:r w:rsidR="008E38F8" w:rsidRPr="006F50E9">
              <w:rPr>
                <w:rFonts w:ascii="Times New Roman" w:hAnsi="Times New Roman" w:cs="Times New Roman"/>
                <w:bCs/>
                <w:sz w:val="20"/>
                <w:szCs w:val="20"/>
              </w:rPr>
              <w:t>кв.м</w:t>
            </w:r>
            <w:proofErr w:type="spellEnd"/>
            <w:r w:rsidR="008E38F8" w:rsidRPr="006F50E9">
              <w:rPr>
                <w:rFonts w:ascii="Times New Roman" w:hAnsi="Times New Roman" w:cs="Times New Roman"/>
                <w:bCs/>
                <w:sz w:val="20"/>
                <w:szCs w:val="20"/>
              </w:rPr>
              <w:t>., расположенными на первом этаже нежилого здания автовокзала, лит. А, кадастровый номер 90:25:010103:1333, по адресу: Республика Крым, г. Ялта, ул. Московская, д. 8, находящееся на балансе ГУП РК «</w:t>
            </w:r>
            <w:proofErr w:type="spellStart"/>
            <w:r w:rsidR="008E38F8" w:rsidRPr="006F50E9">
              <w:rPr>
                <w:rFonts w:ascii="Times New Roman" w:hAnsi="Times New Roman" w:cs="Times New Roman"/>
                <w:bCs/>
                <w:sz w:val="20"/>
                <w:szCs w:val="20"/>
              </w:rPr>
              <w:t>Крымавтотранс</w:t>
            </w:r>
            <w:proofErr w:type="spellEnd"/>
            <w:r w:rsidR="008E38F8" w:rsidRPr="006F50E9">
              <w:rPr>
                <w:rFonts w:ascii="Times New Roman" w:hAnsi="Times New Roman" w:cs="Times New Roman"/>
                <w:bCs/>
                <w:sz w:val="20"/>
                <w:szCs w:val="20"/>
              </w:rPr>
              <w:t>»</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94F0A2A"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009032DA" w14:textId="3BA776E3" w:rsidR="00521457" w:rsidRPr="00704260" w:rsidRDefault="001333EA"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Материал стен – бут, бетон, ж/б рама заполненная стеклопластом</w:t>
            </w:r>
            <w:r w:rsidR="00ED0CFA">
              <w:rPr>
                <w:rFonts w:ascii="Times New Roman" w:hAnsi="Times New Roman" w:cs="Times New Roman"/>
                <w:bCs/>
                <w:color w:val="000000"/>
                <w:sz w:val="20"/>
                <w:szCs w:val="20"/>
              </w:rPr>
              <w:t>, фундамент – бутобетонный, межэтажные перекрытия – железобетонные, крыша, кроля – совмещенная мягкая кровля</w:t>
            </w:r>
            <w:r w:rsidR="00306272">
              <w:rPr>
                <w:rFonts w:ascii="Times New Roman" w:hAnsi="Times New Roman" w:cs="Times New Roman"/>
                <w:bCs/>
                <w:color w:val="000000"/>
                <w:sz w:val="20"/>
                <w:szCs w:val="20"/>
              </w:rPr>
              <w:t xml:space="preserve">, </w:t>
            </w:r>
            <w:r w:rsidR="00415759">
              <w:rPr>
                <w:rFonts w:ascii="Times New Roman" w:hAnsi="Times New Roman" w:cs="Times New Roman"/>
                <w:bCs/>
                <w:color w:val="000000"/>
                <w:sz w:val="20"/>
                <w:szCs w:val="20"/>
              </w:rPr>
              <w:t xml:space="preserve">полы – </w:t>
            </w:r>
            <w:r w:rsidR="00ED0CFA">
              <w:rPr>
                <w:rFonts w:ascii="Times New Roman" w:hAnsi="Times New Roman" w:cs="Times New Roman"/>
                <w:bCs/>
                <w:color w:val="000000"/>
                <w:sz w:val="20"/>
                <w:szCs w:val="20"/>
              </w:rPr>
              <w:t xml:space="preserve">керамическая </w:t>
            </w:r>
            <w:r w:rsidR="00A81FE5">
              <w:rPr>
                <w:rFonts w:ascii="Times New Roman" w:hAnsi="Times New Roman" w:cs="Times New Roman"/>
                <w:bCs/>
                <w:color w:val="000000"/>
                <w:sz w:val="20"/>
                <w:szCs w:val="20"/>
              </w:rPr>
              <w:t>плитка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ED0CFA">
              <w:rPr>
                <w:rFonts w:ascii="Times New Roman" w:hAnsi="Times New Roman" w:cs="Times New Roman"/>
                <w:bCs/>
                <w:color w:val="000000"/>
                <w:sz w:val="20"/>
                <w:szCs w:val="20"/>
              </w:rPr>
              <w:t xml:space="preserve">окраска </w:t>
            </w:r>
            <w:r w:rsidR="00A36B26">
              <w:rPr>
                <w:rFonts w:ascii="Times New Roman" w:hAnsi="Times New Roman" w:cs="Times New Roman"/>
                <w:bCs/>
                <w:color w:val="000000"/>
                <w:sz w:val="20"/>
                <w:szCs w:val="20"/>
              </w:rPr>
              <w:t xml:space="preserve"> водными составами</w:t>
            </w:r>
            <w:r w:rsidR="0030520C">
              <w:rPr>
                <w:rFonts w:ascii="Times New Roman" w:hAnsi="Times New Roman" w:cs="Times New Roman"/>
                <w:bCs/>
                <w:color w:val="000000"/>
                <w:sz w:val="20"/>
                <w:szCs w:val="20"/>
              </w:rPr>
              <w:t xml:space="preserve">, </w:t>
            </w:r>
            <w:r w:rsidR="00415759">
              <w:rPr>
                <w:rFonts w:ascii="Times New Roman" w:hAnsi="Times New Roman" w:cs="Times New Roman"/>
                <w:bCs/>
                <w:color w:val="000000"/>
                <w:sz w:val="20"/>
                <w:szCs w:val="20"/>
              </w:rPr>
              <w:t xml:space="preserve">наружная отделка – </w:t>
            </w:r>
            <w:r w:rsidR="00D621E7">
              <w:rPr>
                <w:rFonts w:ascii="Times New Roman" w:hAnsi="Times New Roman" w:cs="Times New Roman"/>
                <w:bCs/>
                <w:color w:val="000000"/>
                <w:sz w:val="20"/>
                <w:szCs w:val="20"/>
              </w:rPr>
              <w:t>облицовка керамической плиткой</w:t>
            </w:r>
            <w:r w:rsidR="00415759">
              <w:rPr>
                <w:rFonts w:ascii="Times New Roman" w:hAnsi="Times New Roman" w:cs="Times New Roman"/>
                <w:bCs/>
                <w:color w:val="000000"/>
                <w:sz w:val="20"/>
                <w:szCs w:val="20"/>
              </w:rPr>
              <w:t xml:space="preserve">, </w:t>
            </w:r>
            <w:r w:rsidR="0044680A">
              <w:rPr>
                <w:rFonts w:ascii="Times New Roman" w:hAnsi="Times New Roman" w:cs="Times New Roman"/>
                <w:bCs/>
                <w:color w:val="000000"/>
                <w:sz w:val="20"/>
                <w:szCs w:val="20"/>
              </w:rPr>
              <w:t>коммуникации-электро</w:t>
            </w:r>
            <w:r w:rsidR="00D621E7">
              <w:rPr>
                <w:rFonts w:ascii="Times New Roman" w:hAnsi="Times New Roman" w:cs="Times New Roman"/>
                <w:bCs/>
                <w:color w:val="000000"/>
                <w:sz w:val="20"/>
                <w:szCs w:val="20"/>
              </w:rPr>
              <w:t>освещение</w:t>
            </w:r>
            <w:r w:rsidR="00DA29F7">
              <w:rPr>
                <w:rFonts w:ascii="Times New Roman" w:hAnsi="Times New Roman" w:cs="Times New Roman"/>
                <w:bCs/>
                <w:color w:val="000000"/>
                <w:sz w:val="20"/>
                <w:szCs w:val="20"/>
              </w:rPr>
              <w:t xml:space="preserve">, </w:t>
            </w:r>
            <w:r w:rsidR="00D621E7">
              <w:rPr>
                <w:rFonts w:ascii="Times New Roman" w:hAnsi="Times New Roman" w:cs="Times New Roman"/>
                <w:bCs/>
                <w:color w:val="000000"/>
                <w:sz w:val="20"/>
                <w:szCs w:val="20"/>
              </w:rPr>
              <w:t>водоснабжение</w:t>
            </w:r>
            <w:r w:rsidR="00B12804">
              <w:rPr>
                <w:rFonts w:ascii="Times New Roman" w:hAnsi="Times New Roman" w:cs="Times New Roman"/>
                <w:bCs/>
                <w:color w:val="000000"/>
                <w:sz w:val="20"/>
                <w:szCs w:val="20"/>
              </w:rPr>
              <w:t>, канализация</w:t>
            </w:r>
            <w:r w:rsidR="00D621E7">
              <w:rPr>
                <w:rFonts w:ascii="Times New Roman" w:hAnsi="Times New Roman" w:cs="Times New Roman"/>
                <w:bCs/>
                <w:color w:val="000000"/>
                <w:sz w:val="20"/>
                <w:szCs w:val="20"/>
              </w:rPr>
              <w:t>.</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0D9A5EB5" w:rsidR="005207DF" w:rsidRPr="00047CFE" w:rsidRDefault="0037604B"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парикмахерская</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4A61C13F"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 20 дней</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7FC228B5"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CA0DB9">
              <w:rPr>
                <w:rFonts w:ascii="Times New Roman" w:hAnsi="Times New Roman" w:cs="Times New Roman"/>
                <w:sz w:val="20"/>
                <w:szCs w:val="20"/>
              </w:rPr>
              <w:t>518895</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CA0DB9">
              <w:rPr>
                <w:rFonts w:ascii="Times New Roman" w:eastAsia="Times New Roman" w:hAnsi="Times New Roman" w:cs="Times New Roman"/>
                <w:sz w:val="20"/>
                <w:szCs w:val="20"/>
              </w:rPr>
              <w:t>пятьсот восемнадцать тысяч восемьсот девяносто пять</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55281597"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2</w:t>
            </w:r>
            <w:r w:rsidR="00826A2E">
              <w:rPr>
                <w:rFonts w:ascii="Times New Roman" w:hAnsi="Times New Roman" w:cs="Times New Roman"/>
                <w:b/>
                <w:i/>
                <w:sz w:val="20"/>
                <w:szCs w:val="20"/>
              </w:rPr>
              <w:t>6</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2C6B43">
              <w:rPr>
                <w:rFonts w:ascii="Times New Roman" w:hAnsi="Times New Roman" w:cs="Times New Roman"/>
                <w:b/>
                <w:i/>
                <w:sz w:val="20"/>
                <w:szCs w:val="20"/>
              </w:rPr>
              <w:t>декабря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47452647"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1</w:t>
            </w:r>
            <w:r w:rsidR="002C6B43">
              <w:rPr>
                <w:rFonts w:ascii="Times New Roman" w:hAnsi="Times New Roman" w:cs="Times New Roman"/>
                <w:b/>
                <w:i/>
                <w:sz w:val="20"/>
                <w:szCs w:val="20"/>
              </w:rPr>
              <w:t>5</w:t>
            </w:r>
            <w:r w:rsidR="00680616">
              <w:rPr>
                <w:rFonts w:ascii="Times New Roman" w:hAnsi="Times New Roman" w:cs="Times New Roman"/>
                <w:b/>
                <w:i/>
                <w:sz w:val="20"/>
                <w:szCs w:val="20"/>
              </w:rPr>
              <w:t xml:space="preserve">» </w:t>
            </w:r>
            <w:r w:rsidR="002C6B43">
              <w:rPr>
                <w:rFonts w:ascii="Times New Roman" w:hAnsi="Times New Roman" w:cs="Times New Roman"/>
                <w:b/>
                <w:i/>
                <w:sz w:val="20"/>
                <w:szCs w:val="20"/>
              </w:rPr>
              <w:t>января</w:t>
            </w:r>
            <w:r w:rsidR="00047CFE">
              <w:rPr>
                <w:rFonts w:ascii="Times New Roman" w:hAnsi="Times New Roman" w:cs="Times New Roman"/>
                <w:b/>
                <w:i/>
                <w:sz w:val="20"/>
                <w:szCs w:val="20"/>
              </w:rPr>
              <w:t xml:space="preserve"> 20</w:t>
            </w:r>
            <w:r w:rsidR="002C6B43">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63529543"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F474A0">
              <w:rPr>
                <w:rFonts w:ascii="Times New Roman" w:hAnsi="Times New Roman" w:cs="Times New Roman"/>
                <w:b/>
                <w:i/>
                <w:sz w:val="20"/>
                <w:szCs w:val="20"/>
              </w:rPr>
              <w:t>2</w:t>
            </w:r>
            <w:r w:rsidR="005D5E78">
              <w:rPr>
                <w:rFonts w:ascii="Times New Roman" w:hAnsi="Times New Roman" w:cs="Times New Roman"/>
                <w:b/>
                <w:i/>
                <w:sz w:val="20"/>
                <w:szCs w:val="20"/>
              </w:rPr>
              <w:t>6</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2C6B43">
              <w:rPr>
                <w:rFonts w:ascii="Times New Roman" w:hAnsi="Times New Roman" w:cs="Times New Roman"/>
                <w:b/>
                <w:i/>
                <w:sz w:val="20"/>
                <w:szCs w:val="20"/>
              </w:rPr>
              <w:t>декабря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2C6B43">
              <w:rPr>
                <w:rFonts w:ascii="Times New Roman" w:hAnsi="Times New Roman" w:cs="Times New Roman"/>
                <w:b/>
                <w:i/>
                <w:sz w:val="20"/>
                <w:szCs w:val="20"/>
              </w:rPr>
              <w:t>10</w:t>
            </w:r>
            <w:r w:rsidR="00AD26D8">
              <w:rPr>
                <w:rFonts w:ascii="Times New Roman" w:hAnsi="Times New Roman" w:cs="Times New Roman"/>
                <w:b/>
                <w:i/>
                <w:sz w:val="20"/>
                <w:szCs w:val="20"/>
              </w:rPr>
              <w:t xml:space="preserve">» </w:t>
            </w:r>
            <w:r w:rsidR="00B34D56">
              <w:rPr>
                <w:rFonts w:ascii="Times New Roman" w:hAnsi="Times New Roman" w:cs="Times New Roman"/>
                <w:b/>
                <w:i/>
                <w:sz w:val="20"/>
                <w:szCs w:val="20"/>
              </w:rPr>
              <w:t>я</w:t>
            </w:r>
            <w:r w:rsidR="002C6B43">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206A7B0C"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D65651">
              <w:rPr>
                <w:rFonts w:ascii="Times New Roman" w:hAnsi="Times New Roman" w:cs="Times New Roman"/>
                <w:b/>
                <w:i/>
                <w:sz w:val="20"/>
                <w:szCs w:val="20"/>
              </w:rPr>
              <w:t>1</w:t>
            </w:r>
            <w:r w:rsidR="002C6B43">
              <w:rPr>
                <w:rFonts w:ascii="Times New Roman" w:hAnsi="Times New Roman" w:cs="Times New Roman"/>
                <w:b/>
                <w:i/>
                <w:sz w:val="20"/>
                <w:szCs w:val="20"/>
              </w:rPr>
              <w:t>5</w:t>
            </w:r>
            <w:r w:rsidRPr="00670F84">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2C6B43">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w:t>
            </w:r>
            <w:r w:rsidR="002C6B43">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14:paraId="67A23CFE" w14:textId="77777777" w:rsidTr="005B36A4">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348D2AFB"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D65651">
              <w:rPr>
                <w:rFonts w:ascii="Times New Roman" w:hAnsi="Times New Roman" w:cs="Times New Roman"/>
                <w:b/>
                <w:i/>
                <w:sz w:val="20"/>
                <w:szCs w:val="20"/>
              </w:rPr>
              <w:t>1</w:t>
            </w:r>
            <w:r w:rsidR="005D5E78">
              <w:rPr>
                <w:rFonts w:ascii="Times New Roman" w:hAnsi="Times New Roman" w:cs="Times New Roman"/>
                <w:b/>
                <w:i/>
                <w:sz w:val="20"/>
                <w:szCs w:val="20"/>
              </w:rPr>
              <w:t>7</w:t>
            </w:r>
            <w:r>
              <w:rPr>
                <w:rFonts w:ascii="Times New Roman" w:hAnsi="Times New Roman" w:cs="Times New Roman"/>
                <w:b/>
                <w:i/>
                <w:sz w:val="20"/>
                <w:szCs w:val="20"/>
              </w:rPr>
              <w:t xml:space="preserve">» </w:t>
            </w:r>
            <w:r w:rsidR="002C6B43">
              <w:rPr>
                <w:rFonts w:ascii="Times New Roman" w:hAnsi="Times New Roman" w:cs="Times New Roman"/>
                <w:b/>
                <w:i/>
                <w:sz w:val="20"/>
                <w:szCs w:val="20"/>
              </w:rPr>
              <w:t>января</w:t>
            </w:r>
            <w:r w:rsidR="004011B7">
              <w:rPr>
                <w:rFonts w:ascii="Times New Roman" w:hAnsi="Times New Roman" w:cs="Times New Roman"/>
                <w:b/>
                <w:i/>
                <w:sz w:val="20"/>
                <w:szCs w:val="20"/>
              </w:rPr>
              <w:t xml:space="preserve"> 20</w:t>
            </w:r>
            <w:r w:rsidR="002C6B43">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07ED01CA"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D65651">
              <w:rPr>
                <w:rFonts w:ascii="Times New Roman" w:hAnsi="Times New Roman" w:cs="Times New Roman"/>
                <w:b/>
                <w:i/>
                <w:sz w:val="20"/>
                <w:szCs w:val="20"/>
              </w:rPr>
              <w:t>2</w:t>
            </w:r>
            <w:r w:rsidR="005D1477">
              <w:rPr>
                <w:rFonts w:ascii="Times New Roman" w:hAnsi="Times New Roman" w:cs="Times New Roman"/>
                <w:b/>
                <w:i/>
                <w:sz w:val="20"/>
                <w:szCs w:val="20"/>
              </w:rPr>
              <w:t>7</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5D1477">
              <w:rPr>
                <w:rFonts w:ascii="Times New Roman" w:hAnsi="Times New Roman" w:cs="Times New Roman"/>
                <w:b/>
                <w:i/>
                <w:sz w:val="20"/>
                <w:szCs w:val="20"/>
              </w:rPr>
              <w:t>нваря</w:t>
            </w:r>
            <w:r w:rsidR="004011B7">
              <w:rPr>
                <w:rFonts w:ascii="Times New Roman" w:hAnsi="Times New Roman" w:cs="Times New Roman"/>
                <w:b/>
                <w:i/>
                <w:sz w:val="20"/>
                <w:szCs w:val="20"/>
              </w:rPr>
              <w:t xml:space="preserve"> 20</w:t>
            </w:r>
            <w:r w:rsidR="005D1477">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5D5E78">
              <w:rPr>
                <w:rFonts w:ascii="Times New Roman" w:hAnsi="Times New Roman" w:cs="Times New Roman"/>
                <w:b/>
                <w:i/>
                <w:sz w:val="20"/>
                <w:szCs w:val="20"/>
              </w:rPr>
              <w:t>0</w:t>
            </w:r>
            <w:r w:rsidRPr="00670F84">
              <w:rPr>
                <w:rFonts w:ascii="Times New Roman" w:hAnsi="Times New Roman" w:cs="Times New Roman"/>
                <w:b/>
                <w:i/>
                <w:sz w:val="20"/>
                <w:szCs w:val="20"/>
              </w:rPr>
              <w:t xml:space="preserve"> час. </w:t>
            </w:r>
            <w:r w:rsidR="00C3728B">
              <w:rPr>
                <w:rFonts w:ascii="Times New Roman" w:hAnsi="Times New Roman" w:cs="Times New Roman"/>
                <w:b/>
                <w:i/>
                <w:sz w:val="20"/>
                <w:szCs w:val="20"/>
              </w:rPr>
              <w:t>3</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2C6B43"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2E3953FA"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w:t>
            </w:r>
            <w:r w:rsidR="00122B70">
              <w:rPr>
                <w:rFonts w:ascii="Times New Roman" w:eastAsia="Times New Roman" w:hAnsi="Times New Roman" w:cs="Times New Roman"/>
                <w:sz w:val="20"/>
                <w:szCs w:val="20"/>
              </w:rPr>
              <w:t>6</w:t>
            </w:r>
            <w:r w:rsidR="00513044">
              <w:rPr>
                <w:rFonts w:ascii="Times New Roman" w:eastAsia="Times New Roman" w:hAnsi="Times New Roman" w:cs="Times New Roman"/>
                <w:sz w:val="20"/>
                <w:szCs w:val="20"/>
              </w:rPr>
              <w:t>.</w:t>
            </w:r>
            <w:r w:rsidR="00BE513C">
              <w:rPr>
                <w:rFonts w:ascii="Times New Roman" w:eastAsia="Times New Roman" w:hAnsi="Times New Roman" w:cs="Times New Roman"/>
                <w:sz w:val="20"/>
                <w:szCs w:val="20"/>
              </w:rPr>
              <w:t>1</w:t>
            </w:r>
            <w:r w:rsidR="005D1477">
              <w:rPr>
                <w:rFonts w:ascii="Times New Roman" w:eastAsia="Times New Roman" w:hAnsi="Times New Roman" w:cs="Times New Roman"/>
                <w:sz w:val="20"/>
                <w:szCs w:val="20"/>
              </w:rPr>
              <w:t>2</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w:t>
            </w:r>
            <w:r w:rsidR="00582D81">
              <w:rPr>
                <w:rFonts w:ascii="Times New Roman" w:eastAsia="Times New Roman" w:hAnsi="Times New Roman" w:cs="Times New Roman"/>
                <w:sz w:val="20"/>
                <w:szCs w:val="20"/>
              </w:rPr>
              <w:t xml:space="preserve">по </w:t>
            </w:r>
            <w:r w:rsidR="00BE513C">
              <w:rPr>
                <w:rFonts w:ascii="Times New Roman" w:eastAsia="Times New Roman" w:hAnsi="Times New Roman" w:cs="Times New Roman"/>
                <w:sz w:val="20"/>
                <w:szCs w:val="20"/>
              </w:rPr>
              <w:t>1</w:t>
            </w:r>
            <w:r w:rsidR="005D1477">
              <w:rPr>
                <w:rFonts w:ascii="Times New Roman" w:eastAsia="Times New Roman" w:hAnsi="Times New Roman" w:cs="Times New Roman"/>
                <w:sz w:val="20"/>
                <w:szCs w:val="20"/>
              </w:rPr>
              <w:t>5</w:t>
            </w:r>
            <w:r w:rsidR="00513044">
              <w:rPr>
                <w:rFonts w:ascii="Times New Roman" w:eastAsia="Times New Roman" w:hAnsi="Times New Roman" w:cs="Times New Roman"/>
                <w:sz w:val="20"/>
                <w:szCs w:val="20"/>
              </w:rPr>
              <w:t>.</w:t>
            </w:r>
            <w:r w:rsidR="005D1477">
              <w:rPr>
                <w:rFonts w:ascii="Times New Roman" w:eastAsia="Times New Roman" w:hAnsi="Times New Roman" w:cs="Times New Roman"/>
                <w:sz w:val="20"/>
                <w:szCs w:val="20"/>
              </w:rPr>
              <w:t>01</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5D1477">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2962ECCB"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CA0DB9">
              <w:rPr>
                <w:rFonts w:ascii="Times New Roman" w:hAnsi="Times New Roman"/>
                <w:sz w:val="20"/>
                <w:szCs w:val="20"/>
              </w:rPr>
              <w:t>259447,5</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CA0DB9">
              <w:rPr>
                <w:rFonts w:ascii="Times New Roman" w:hAnsi="Times New Roman"/>
                <w:sz w:val="20"/>
                <w:szCs w:val="20"/>
              </w:rPr>
              <w:t>двести пятьдесят девять тысяч четыреста сорок семь</w:t>
            </w:r>
            <w:r>
              <w:rPr>
                <w:rFonts w:ascii="Times New Roman" w:hAnsi="Times New Roman"/>
                <w:sz w:val="20"/>
                <w:szCs w:val="20"/>
              </w:rPr>
              <w:t xml:space="preserve"> руб. </w:t>
            </w:r>
            <w:r w:rsidR="00CA0DB9">
              <w:rPr>
                <w:rFonts w:ascii="Times New Roman" w:hAnsi="Times New Roman"/>
                <w:sz w:val="20"/>
                <w:szCs w:val="20"/>
              </w:rPr>
              <w:t>5</w:t>
            </w:r>
            <w:r w:rsidR="0041387D">
              <w:rPr>
                <w:rFonts w:ascii="Times New Roman" w:hAnsi="Times New Roman"/>
                <w:sz w:val="20"/>
                <w:szCs w:val="20"/>
              </w:rPr>
              <w:t>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34B23627"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 xml:space="preserve">г. </w:t>
            </w:r>
            <w:r w:rsidR="00ED2FF3">
              <w:rPr>
                <w:rFonts w:ascii="Times New Roman" w:hAnsi="Times New Roman" w:cs="Times New Roman"/>
                <w:bCs/>
                <w:sz w:val="20"/>
                <w:szCs w:val="20"/>
              </w:rPr>
              <w:t>Ялта</w:t>
            </w:r>
            <w:r w:rsidR="00631A3D" w:rsidRPr="009D41BE">
              <w:rPr>
                <w:rFonts w:ascii="Times New Roman" w:hAnsi="Times New Roman" w:cs="Times New Roman"/>
                <w:bCs/>
                <w:sz w:val="20"/>
                <w:szCs w:val="20"/>
              </w:rPr>
              <w:t>,</w:t>
            </w:r>
            <w:r w:rsidR="00631A3D">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 xml:space="preserve">ул. </w:t>
            </w:r>
            <w:r w:rsidR="00ED2FF3">
              <w:rPr>
                <w:rFonts w:ascii="Times New Roman" w:hAnsi="Times New Roman" w:cs="Times New Roman"/>
                <w:bCs/>
                <w:sz w:val="20"/>
                <w:szCs w:val="20"/>
              </w:rPr>
              <w:t>Московская</w:t>
            </w:r>
            <w:r w:rsidR="00631A3D" w:rsidRPr="009D41BE">
              <w:rPr>
                <w:rFonts w:ascii="Times New Roman" w:hAnsi="Times New Roman" w:cs="Times New Roman"/>
                <w:bCs/>
                <w:sz w:val="20"/>
                <w:szCs w:val="20"/>
              </w:rPr>
              <w:t xml:space="preserve">, д. </w:t>
            </w:r>
            <w:r w:rsidR="00ED2FF3">
              <w:rPr>
                <w:rFonts w:ascii="Times New Roman" w:hAnsi="Times New Roman" w:cs="Times New Roman"/>
                <w:bCs/>
                <w:sz w:val="20"/>
                <w:szCs w:val="20"/>
              </w:rPr>
              <w:t>8</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77777777"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bookmarkStart w:id="5" w:name="_GoBack"/>
      <w:bookmarkEnd w:id="5"/>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77777777"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proofErr w:type="spellStart"/>
      <w:r w:rsidR="0041387D" w:rsidRPr="0041387D">
        <w:rPr>
          <w:rFonts w:ascii="Times New Roman" w:hAnsi="Times New Roman" w:cs="Times New Roman"/>
          <w:bCs/>
          <w:sz w:val="20"/>
          <w:szCs w:val="20"/>
        </w:rPr>
        <w:t>кв.м</w:t>
      </w:r>
      <w:proofErr w:type="spellEnd"/>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815C8C0"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76C36628"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13308D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DE6E0C4"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D49B609"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14:paraId="0FD97A9F"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14:paraId="2541E946"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892D41C"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77777777"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7777777"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14:paraId="28A3B85D"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258C9E23"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3C230BB4"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A755B" w14:textId="77777777" w:rsidR="006A60B9" w:rsidRDefault="006A60B9" w:rsidP="006B5C6F">
      <w:pPr>
        <w:spacing w:after="0" w:line="240" w:lineRule="auto"/>
      </w:pPr>
      <w:r>
        <w:separator/>
      </w:r>
    </w:p>
  </w:endnote>
  <w:endnote w:type="continuationSeparator" w:id="0">
    <w:p w14:paraId="4C868971" w14:textId="77777777" w:rsidR="006A60B9" w:rsidRDefault="006A60B9"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ADF0E" w14:textId="77777777" w:rsidR="006A60B9" w:rsidRDefault="006A60B9" w:rsidP="006B5C6F">
      <w:pPr>
        <w:spacing w:after="0" w:line="240" w:lineRule="auto"/>
      </w:pPr>
      <w:r>
        <w:separator/>
      </w:r>
    </w:p>
  </w:footnote>
  <w:footnote w:type="continuationSeparator" w:id="0">
    <w:p w14:paraId="13DC2B52" w14:textId="77777777" w:rsidR="006A60B9" w:rsidRDefault="006A60B9"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2C6B43" w:rsidRDefault="002C6B43">
        <w:pPr>
          <w:pStyle w:val="a7"/>
          <w:jc w:val="right"/>
        </w:pPr>
      </w:p>
      <w:p w14:paraId="16292481" w14:textId="77777777" w:rsidR="002C6B43" w:rsidRDefault="002C6B43">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2C6B43" w:rsidRDefault="002C6B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DE8"/>
    <w:rsid w:val="00010CE6"/>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7FE6"/>
    <w:rsid w:val="001117A4"/>
    <w:rsid w:val="00111A8A"/>
    <w:rsid w:val="00116B7C"/>
    <w:rsid w:val="00120887"/>
    <w:rsid w:val="00122B70"/>
    <w:rsid w:val="0012332D"/>
    <w:rsid w:val="00125467"/>
    <w:rsid w:val="0012598D"/>
    <w:rsid w:val="00125EEB"/>
    <w:rsid w:val="00126476"/>
    <w:rsid w:val="001310F9"/>
    <w:rsid w:val="0013222D"/>
    <w:rsid w:val="001333EA"/>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D7772"/>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5F65"/>
    <w:rsid w:val="002B67FC"/>
    <w:rsid w:val="002C0D31"/>
    <w:rsid w:val="002C428E"/>
    <w:rsid w:val="002C4FD3"/>
    <w:rsid w:val="002C6B43"/>
    <w:rsid w:val="002C72F5"/>
    <w:rsid w:val="002D1456"/>
    <w:rsid w:val="002D58AC"/>
    <w:rsid w:val="002D6036"/>
    <w:rsid w:val="002D6283"/>
    <w:rsid w:val="002D6FEA"/>
    <w:rsid w:val="002D714A"/>
    <w:rsid w:val="002E31CA"/>
    <w:rsid w:val="002E36D7"/>
    <w:rsid w:val="002F06A8"/>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57EC9"/>
    <w:rsid w:val="00361C30"/>
    <w:rsid w:val="00362EEF"/>
    <w:rsid w:val="00364999"/>
    <w:rsid w:val="00366B8C"/>
    <w:rsid w:val="0037604B"/>
    <w:rsid w:val="00381160"/>
    <w:rsid w:val="00385EF9"/>
    <w:rsid w:val="00387C49"/>
    <w:rsid w:val="0039693F"/>
    <w:rsid w:val="003A06A8"/>
    <w:rsid w:val="003A06EC"/>
    <w:rsid w:val="003A0777"/>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10E"/>
    <w:rsid w:val="004C1D91"/>
    <w:rsid w:val="004C1F63"/>
    <w:rsid w:val="004C7132"/>
    <w:rsid w:val="004D23D2"/>
    <w:rsid w:val="004D3251"/>
    <w:rsid w:val="004D5A0D"/>
    <w:rsid w:val="004D798C"/>
    <w:rsid w:val="004E028B"/>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3305"/>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1477"/>
    <w:rsid w:val="005D4E0A"/>
    <w:rsid w:val="005D572A"/>
    <w:rsid w:val="005D5E78"/>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172A4"/>
    <w:rsid w:val="00622B55"/>
    <w:rsid w:val="00624D2D"/>
    <w:rsid w:val="006310B3"/>
    <w:rsid w:val="00631A3D"/>
    <w:rsid w:val="00631B94"/>
    <w:rsid w:val="00632734"/>
    <w:rsid w:val="00633601"/>
    <w:rsid w:val="0063503D"/>
    <w:rsid w:val="006365A9"/>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A26B4"/>
    <w:rsid w:val="006A3720"/>
    <w:rsid w:val="006A5384"/>
    <w:rsid w:val="006A60B9"/>
    <w:rsid w:val="006A7504"/>
    <w:rsid w:val="006B4727"/>
    <w:rsid w:val="006B578C"/>
    <w:rsid w:val="006B5C6F"/>
    <w:rsid w:val="006C1C4F"/>
    <w:rsid w:val="006C2699"/>
    <w:rsid w:val="006C2F9B"/>
    <w:rsid w:val="006C71EA"/>
    <w:rsid w:val="006D011E"/>
    <w:rsid w:val="006D1986"/>
    <w:rsid w:val="006D2212"/>
    <w:rsid w:val="006D29AF"/>
    <w:rsid w:val="006D32B0"/>
    <w:rsid w:val="006D65EC"/>
    <w:rsid w:val="006E4A90"/>
    <w:rsid w:val="006E56A6"/>
    <w:rsid w:val="006E64A6"/>
    <w:rsid w:val="006E75E8"/>
    <w:rsid w:val="006F0C70"/>
    <w:rsid w:val="006F0D43"/>
    <w:rsid w:val="006F1D6E"/>
    <w:rsid w:val="006F224F"/>
    <w:rsid w:val="006F408A"/>
    <w:rsid w:val="006F50E9"/>
    <w:rsid w:val="006F5C6B"/>
    <w:rsid w:val="00700475"/>
    <w:rsid w:val="00704260"/>
    <w:rsid w:val="00704931"/>
    <w:rsid w:val="0070520D"/>
    <w:rsid w:val="0070547D"/>
    <w:rsid w:val="00706785"/>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65D81"/>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800AD3"/>
    <w:rsid w:val="00804F74"/>
    <w:rsid w:val="0080688D"/>
    <w:rsid w:val="008105F2"/>
    <w:rsid w:val="0081105C"/>
    <w:rsid w:val="008149D8"/>
    <w:rsid w:val="00815292"/>
    <w:rsid w:val="00817C80"/>
    <w:rsid w:val="0082157E"/>
    <w:rsid w:val="00821FC7"/>
    <w:rsid w:val="008232F8"/>
    <w:rsid w:val="008235B2"/>
    <w:rsid w:val="00824A26"/>
    <w:rsid w:val="00826A2E"/>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5B9E"/>
    <w:rsid w:val="008D6937"/>
    <w:rsid w:val="008D711C"/>
    <w:rsid w:val="008E38F8"/>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21D7"/>
    <w:rsid w:val="009A41CE"/>
    <w:rsid w:val="009A43C8"/>
    <w:rsid w:val="009A6E75"/>
    <w:rsid w:val="009B54AE"/>
    <w:rsid w:val="009B5CC0"/>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B85"/>
    <w:rsid w:val="00A345A1"/>
    <w:rsid w:val="00A3615E"/>
    <w:rsid w:val="00A369E4"/>
    <w:rsid w:val="00A36B26"/>
    <w:rsid w:val="00A4222D"/>
    <w:rsid w:val="00A46920"/>
    <w:rsid w:val="00A47B54"/>
    <w:rsid w:val="00A50237"/>
    <w:rsid w:val="00A5050A"/>
    <w:rsid w:val="00A53AA5"/>
    <w:rsid w:val="00A55C6F"/>
    <w:rsid w:val="00A5628E"/>
    <w:rsid w:val="00A5775E"/>
    <w:rsid w:val="00A603DB"/>
    <w:rsid w:val="00A61C70"/>
    <w:rsid w:val="00A622E7"/>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2D3"/>
    <w:rsid w:val="00B10BE3"/>
    <w:rsid w:val="00B11B2C"/>
    <w:rsid w:val="00B12804"/>
    <w:rsid w:val="00B14536"/>
    <w:rsid w:val="00B16EF9"/>
    <w:rsid w:val="00B210D8"/>
    <w:rsid w:val="00B25F25"/>
    <w:rsid w:val="00B272ED"/>
    <w:rsid w:val="00B27A99"/>
    <w:rsid w:val="00B31371"/>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035A"/>
    <w:rsid w:val="00B72C3F"/>
    <w:rsid w:val="00B83346"/>
    <w:rsid w:val="00B848A1"/>
    <w:rsid w:val="00B84DBA"/>
    <w:rsid w:val="00B85256"/>
    <w:rsid w:val="00B876DF"/>
    <w:rsid w:val="00B91080"/>
    <w:rsid w:val="00B925CF"/>
    <w:rsid w:val="00B9403E"/>
    <w:rsid w:val="00B94087"/>
    <w:rsid w:val="00B953FB"/>
    <w:rsid w:val="00B97AE7"/>
    <w:rsid w:val="00BA0739"/>
    <w:rsid w:val="00BB0096"/>
    <w:rsid w:val="00BC3DF0"/>
    <w:rsid w:val="00BC53F5"/>
    <w:rsid w:val="00BC7EF6"/>
    <w:rsid w:val="00BD7B88"/>
    <w:rsid w:val="00BE28D7"/>
    <w:rsid w:val="00BE513C"/>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0DB9"/>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0BAD"/>
    <w:rsid w:val="00D33B03"/>
    <w:rsid w:val="00D40398"/>
    <w:rsid w:val="00D4368D"/>
    <w:rsid w:val="00D44808"/>
    <w:rsid w:val="00D50309"/>
    <w:rsid w:val="00D53F5F"/>
    <w:rsid w:val="00D546CD"/>
    <w:rsid w:val="00D565EB"/>
    <w:rsid w:val="00D5704A"/>
    <w:rsid w:val="00D609D5"/>
    <w:rsid w:val="00D6140A"/>
    <w:rsid w:val="00D621E7"/>
    <w:rsid w:val="00D6382C"/>
    <w:rsid w:val="00D64210"/>
    <w:rsid w:val="00D64289"/>
    <w:rsid w:val="00D64827"/>
    <w:rsid w:val="00D65651"/>
    <w:rsid w:val="00D66850"/>
    <w:rsid w:val="00D70884"/>
    <w:rsid w:val="00D73B97"/>
    <w:rsid w:val="00D74649"/>
    <w:rsid w:val="00D769FE"/>
    <w:rsid w:val="00D807C6"/>
    <w:rsid w:val="00D8135B"/>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34E1"/>
    <w:rsid w:val="00DC5225"/>
    <w:rsid w:val="00DC5CDE"/>
    <w:rsid w:val="00DD0884"/>
    <w:rsid w:val="00DD0FE9"/>
    <w:rsid w:val="00DD38E7"/>
    <w:rsid w:val="00DD602B"/>
    <w:rsid w:val="00DE1504"/>
    <w:rsid w:val="00DE23EC"/>
    <w:rsid w:val="00DE5481"/>
    <w:rsid w:val="00DF1219"/>
    <w:rsid w:val="00DF4064"/>
    <w:rsid w:val="00DF5FD7"/>
    <w:rsid w:val="00DF6CCD"/>
    <w:rsid w:val="00DF7429"/>
    <w:rsid w:val="00DF76C0"/>
    <w:rsid w:val="00E004D5"/>
    <w:rsid w:val="00E01844"/>
    <w:rsid w:val="00E02E1D"/>
    <w:rsid w:val="00E100C3"/>
    <w:rsid w:val="00E11CAB"/>
    <w:rsid w:val="00E12555"/>
    <w:rsid w:val="00E13583"/>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0CFA"/>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6F6"/>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6D3"/>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78432-8201-4BB4-AC44-5A022BB1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25</Pages>
  <Words>10350</Words>
  <Characters>59001</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10</cp:revision>
  <cp:lastPrinted>2018-09-21T14:04:00Z</cp:lastPrinted>
  <dcterms:created xsi:type="dcterms:W3CDTF">2019-11-15T14:10:00Z</dcterms:created>
  <dcterms:modified xsi:type="dcterms:W3CDTF">2019-12-25T10:23:00Z</dcterms:modified>
</cp:coreProperties>
</file>