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rsidTr="0017654E">
        <w:tc>
          <w:tcPr>
            <w:tcW w:w="5070" w:type="dxa"/>
          </w:tcPr>
          <w:p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rsidR="0017654E" w:rsidRPr="00AF24DF" w:rsidRDefault="00CC7ADA" w:rsidP="001F5AAC">
            <w:pPr>
              <w:rPr>
                <w:rFonts w:ascii="Times New Roman" w:eastAsia="Times New Roman" w:hAnsi="Times New Roman" w:cs="Times New Roman"/>
                <w:b/>
                <w:sz w:val="20"/>
                <w:szCs w:val="20"/>
              </w:rPr>
            </w:pPr>
            <w:r>
              <w:rPr>
                <w:rFonts w:ascii="Times New Roman" w:hAnsi="Times New Roman" w:cs="Times New Roman"/>
                <w:sz w:val="20"/>
                <w:szCs w:val="20"/>
              </w:rPr>
              <w:t>Директор ГУП РК «Крымавтотранс»</w:t>
            </w:r>
          </w:p>
          <w:p w:rsidR="0017654E" w:rsidRPr="00AF24DF" w:rsidRDefault="0017654E" w:rsidP="0017654E">
            <w:pPr>
              <w:shd w:val="clear" w:color="auto" w:fill="FFFFFF"/>
              <w:rPr>
                <w:rFonts w:ascii="Times New Roman" w:eastAsia="Times New Roman" w:hAnsi="Times New Roman" w:cs="Times New Roman"/>
                <w:b/>
                <w:sz w:val="20"/>
                <w:szCs w:val="20"/>
              </w:rPr>
            </w:pPr>
          </w:p>
          <w:p w:rsidR="00655CB3" w:rsidRPr="00AF24DF" w:rsidRDefault="0017654E" w:rsidP="00655CB3">
            <w:pPr>
              <w:shd w:val="clear" w:color="auto" w:fill="FFFFFF"/>
              <w:rPr>
                <w:rFonts w:ascii="Times New Roman" w:eastAsia="Times New Roman" w:hAnsi="Times New Roman" w:cs="Times New Roman"/>
                <w:b/>
                <w:sz w:val="20"/>
                <w:szCs w:val="20"/>
              </w:rPr>
            </w:pPr>
            <w:r w:rsidRPr="00AF24DF">
              <w:rPr>
                <w:rFonts w:ascii="Times New Roman" w:eastAsia="Times New Roman" w:hAnsi="Times New Roman" w:cs="Times New Roman"/>
                <w:b/>
                <w:sz w:val="20"/>
                <w:szCs w:val="20"/>
              </w:rPr>
              <w:t>_______________</w:t>
            </w:r>
            <w:r w:rsidR="008B7B46" w:rsidRPr="00AF24DF">
              <w:rPr>
                <w:rFonts w:ascii="Times New Roman" w:eastAsia="Times New Roman" w:hAnsi="Times New Roman" w:cs="Times New Roman"/>
                <w:b/>
                <w:sz w:val="20"/>
                <w:szCs w:val="20"/>
              </w:rPr>
              <w:t xml:space="preserve">_____ </w:t>
            </w:r>
            <w:r w:rsidR="00655CB3" w:rsidRPr="00AF24DF">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И.В.</w:t>
            </w:r>
            <w:r w:rsidR="0082157E">
              <w:rPr>
                <w:rFonts w:ascii="Times New Roman" w:eastAsia="Times New Roman" w:hAnsi="Times New Roman" w:cs="Times New Roman"/>
                <w:b/>
                <w:sz w:val="20"/>
                <w:szCs w:val="20"/>
              </w:rPr>
              <w:t xml:space="preserve"> </w:t>
            </w:r>
            <w:r w:rsidR="00CC7ADA">
              <w:rPr>
                <w:rFonts w:ascii="Times New Roman" w:eastAsia="Times New Roman" w:hAnsi="Times New Roman" w:cs="Times New Roman"/>
                <w:b/>
                <w:sz w:val="20"/>
                <w:szCs w:val="20"/>
              </w:rPr>
              <w:t>Коробчук</w:t>
            </w:r>
          </w:p>
          <w:p w:rsidR="0017654E" w:rsidRPr="00AF24DF" w:rsidRDefault="0017654E" w:rsidP="0017654E">
            <w:pPr>
              <w:shd w:val="clear" w:color="auto" w:fill="FFFFFF"/>
              <w:rPr>
                <w:rFonts w:ascii="Times New Roman" w:eastAsia="Times New Roman" w:hAnsi="Times New Roman" w:cs="Times New Roman"/>
                <w:b/>
                <w:sz w:val="20"/>
                <w:szCs w:val="20"/>
              </w:rPr>
            </w:pPr>
          </w:p>
          <w:p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440BB3">
              <w:rPr>
                <w:rFonts w:ascii="Times New Roman" w:hAnsi="Times New Roman" w:cs="Times New Roman"/>
                <w:sz w:val="20"/>
                <w:szCs w:val="20"/>
              </w:rPr>
              <w:t>9</w:t>
            </w:r>
            <w:r w:rsidR="0017654E" w:rsidRPr="00AF24DF">
              <w:rPr>
                <w:rFonts w:ascii="Times New Roman" w:hAnsi="Times New Roman" w:cs="Times New Roman"/>
                <w:sz w:val="20"/>
                <w:szCs w:val="20"/>
              </w:rPr>
              <w:t xml:space="preserve"> г.           МП</w:t>
            </w:r>
          </w:p>
          <w:p w:rsidR="0017654E" w:rsidRPr="00AF24DF" w:rsidRDefault="0017654E" w:rsidP="0017654E">
            <w:pPr>
              <w:shd w:val="clear" w:color="auto" w:fill="FFFFFF"/>
              <w:rPr>
                <w:rFonts w:ascii="Times New Roman" w:eastAsia="Times New Roman" w:hAnsi="Times New Roman" w:cs="Times New Roman"/>
                <w:b/>
                <w:color w:val="000000"/>
                <w:sz w:val="20"/>
                <w:szCs w:val="20"/>
              </w:rPr>
            </w:pPr>
          </w:p>
          <w:p w:rsidR="0017654E" w:rsidRPr="00AF24DF" w:rsidRDefault="0017654E" w:rsidP="0017654E">
            <w:pPr>
              <w:rPr>
                <w:rFonts w:ascii="Times New Roman" w:eastAsia="SimSun" w:hAnsi="Times New Roman" w:cs="Times New Roman"/>
                <w:b/>
                <w:sz w:val="20"/>
                <w:szCs w:val="20"/>
              </w:rPr>
            </w:pPr>
          </w:p>
        </w:tc>
        <w:tc>
          <w:tcPr>
            <w:tcW w:w="4819" w:type="dxa"/>
          </w:tcPr>
          <w:p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rsidR="0017654E" w:rsidRPr="00AF24DF" w:rsidRDefault="0017654E" w:rsidP="0017654E">
            <w:pPr>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rsidR="0017654E" w:rsidRPr="00AF24DF" w:rsidRDefault="0017654E" w:rsidP="0017654E">
            <w:pPr>
              <w:ind w:firstLine="708"/>
              <w:rPr>
                <w:rFonts w:ascii="Times New Roman" w:eastAsia="SimSun" w:hAnsi="Times New Roman" w:cs="Times New Roman"/>
                <w:b/>
                <w:sz w:val="20"/>
                <w:szCs w:val="20"/>
              </w:rPr>
            </w:pP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rsidR="0017654E" w:rsidRPr="00AF24DF" w:rsidRDefault="0017654E" w:rsidP="0017654E">
            <w:pPr>
              <w:rPr>
                <w:rFonts w:ascii="Times New Roman" w:eastAsia="SimSun" w:hAnsi="Times New Roman" w:cs="Times New Roman"/>
                <w:sz w:val="20"/>
                <w:szCs w:val="20"/>
              </w:rPr>
            </w:pPr>
          </w:p>
          <w:p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201</w:t>
            </w:r>
            <w:r w:rsidR="0082157E">
              <w:rPr>
                <w:rFonts w:ascii="Times New Roman" w:hAnsi="Times New Roman" w:cs="Times New Roman"/>
                <w:sz w:val="20"/>
                <w:szCs w:val="20"/>
              </w:rPr>
              <w:t>9</w:t>
            </w:r>
            <w:r w:rsidRPr="00AF24DF">
              <w:rPr>
                <w:rFonts w:ascii="Times New Roman" w:hAnsi="Times New Roman" w:cs="Times New Roman"/>
                <w:sz w:val="20"/>
                <w:szCs w:val="20"/>
              </w:rPr>
              <w:t xml:space="preserve"> г.           МП</w:t>
            </w:r>
          </w:p>
          <w:p w:rsidR="0017654E" w:rsidRPr="00AF24DF" w:rsidRDefault="0017654E" w:rsidP="0017654E">
            <w:pPr>
              <w:rPr>
                <w:rFonts w:ascii="Times New Roman" w:eastAsia="SimSun" w:hAnsi="Times New Roman" w:cs="Times New Roman"/>
                <w:sz w:val="20"/>
                <w:szCs w:val="20"/>
              </w:rPr>
            </w:pPr>
          </w:p>
        </w:tc>
      </w:tr>
    </w:tbl>
    <w:p w:rsidR="0017654E" w:rsidRDefault="0017654E" w:rsidP="0017654E">
      <w:pPr>
        <w:rPr>
          <w:rFonts w:ascii="Times New Roman" w:hAnsi="Times New Roman"/>
          <w:sz w:val="20"/>
          <w:szCs w:val="20"/>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rsidR="00A5628E" w:rsidRPr="0082157E" w:rsidRDefault="0054580E" w:rsidP="0082157E">
      <w:pPr>
        <w:shd w:val="clear" w:color="auto" w:fill="FFFFFF"/>
        <w:ind w:firstLine="720"/>
        <w:jc w:val="center"/>
        <w:textAlignment w:val="baseline"/>
        <w:rPr>
          <w:rFonts w:ascii="Times New Roman" w:hAnsi="Times New Roman" w:cs="Times New Roman"/>
          <w:color w:val="FF0000"/>
        </w:rPr>
      </w:pPr>
      <w:r w:rsidRPr="0082157E">
        <w:rPr>
          <w:rFonts w:ascii="Times New Roman" w:eastAsia="Times New Roman" w:hAnsi="Times New Roman" w:cs="Times New Roman"/>
          <w:b/>
          <w:bCs/>
        </w:rPr>
        <w:t>на право заключения договора аренды объекта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22192E">
        <w:rPr>
          <w:rFonts w:ascii="Times New Roman" w:hAnsi="Times New Roman" w:cs="Times New Roman"/>
          <w:b/>
        </w:rPr>
        <w:t xml:space="preserve">ое </w:t>
      </w:r>
      <w:r w:rsidR="004823FC">
        <w:rPr>
          <w:rFonts w:ascii="Times New Roman" w:hAnsi="Times New Roman" w:cs="Times New Roman"/>
          <w:b/>
        </w:rPr>
        <w:t>помещени</w:t>
      </w:r>
      <w:r w:rsidR="0022192E">
        <w:rPr>
          <w:rFonts w:ascii="Times New Roman" w:hAnsi="Times New Roman" w:cs="Times New Roman"/>
          <w:b/>
        </w:rPr>
        <w:t>е</w:t>
      </w:r>
      <w:r w:rsidR="004823FC">
        <w:rPr>
          <w:rFonts w:ascii="Times New Roman" w:hAnsi="Times New Roman" w:cs="Times New Roman"/>
          <w:b/>
        </w:rPr>
        <w:t xml:space="preserve"> №</w:t>
      </w:r>
      <w:r w:rsidR="0030520C">
        <w:rPr>
          <w:rFonts w:ascii="Times New Roman" w:hAnsi="Times New Roman" w:cs="Times New Roman"/>
          <w:b/>
        </w:rPr>
        <w:t>42</w:t>
      </w:r>
      <w:r w:rsidR="004823FC">
        <w:rPr>
          <w:rFonts w:ascii="Times New Roman" w:hAnsi="Times New Roman" w:cs="Times New Roman"/>
          <w:b/>
        </w:rPr>
        <w:t xml:space="preserve"> (</w:t>
      </w:r>
      <w:r w:rsidR="0030520C">
        <w:rPr>
          <w:rFonts w:ascii="Times New Roman" w:hAnsi="Times New Roman" w:cs="Times New Roman"/>
          <w:b/>
        </w:rPr>
        <w:t>кабинет), №43 (кладовая )</w:t>
      </w:r>
      <w:r w:rsidR="0022192E">
        <w:rPr>
          <w:rFonts w:ascii="Times New Roman" w:hAnsi="Times New Roman" w:cs="Times New Roman"/>
          <w:b/>
        </w:rPr>
        <w:t>,</w:t>
      </w:r>
      <w:r w:rsidR="0030520C">
        <w:rPr>
          <w:rFonts w:ascii="Times New Roman" w:hAnsi="Times New Roman" w:cs="Times New Roman"/>
          <w:b/>
        </w:rPr>
        <w:t xml:space="preserve"> №44 (кабинет), №45 (кабинет)</w:t>
      </w:r>
      <w:r w:rsidR="004823FC">
        <w:rPr>
          <w:rFonts w:ascii="Times New Roman" w:hAnsi="Times New Roman" w:cs="Times New Roman"/>
          <w:b/>
        </w:rPr>
        <w:t xml:space="preserve"> </w:t>
      </w:r>
      <w:r w:rsidR="00CC7ADA">
        <w:rPr>
          <w:rFonts w:ascii="Times New Roman" w:hAnsi="Times New Roman" w:cs="Times New Roman"/>
          <w:b/>
        </w:rPr>
        <w:t xml:space="preserve">общей площадью </w:t>
      </w:r>
      <w:r w:rsidR="0022192E">
        <w:rPr>
          <w:rFonts w:ascii="Times New Roman" w:hAnsi="Times New Roman" w:cs="Times New Roman"/>
          <w:b/>
        </w:rPr>
        <w:t>64,</w:t>
      </w:r>
      <w:r w:rsidR="0030520C">
        <w:rPr>
          <w:rFonts w:ascii="Times New Roman" w:hAnsi="Times New Roman" w:cs="Times New Roman"/>
          <w:b/>
        </w:rPr>
        <w:t>4</w:t>
      </w:r>
      <w:r w:rsidR="00CD5C9E">
        <w:rPr>
          <w:rFonts w:ascii="Times New Roman" w:hAnsi="Times New Roman" w:cs="Times New Roman"/>
          <w:b/>
        </w:rPr>
        <w:t xml:space="preserve"> </w:t>
      </w:r>
      <w:r w:rsidR="00CC7ADA">
        <w:rPr>
          <w:rFonts w:ascii="Times New Roman" w:hAnsi="Times New Roman" w:cs="Times New Roman"/>
          <w:b/>
        </w:rPr>
        <w:t>кв.м.,</w:t>
      </w:r>
      <w:r w:rsidR="002145B8">
        <w:rPr>
          <w:rFonts w:ascii="Times New Roman" w:hAnsi="Times New Roman" w:cs="Times New Roman"/>
          <w:b/>
        </w:rPr>
        <w:t xml:space="preserve"> </w:t>
      </w:r>
      <w:r w:rsidR="004823FC">
        <w:rPr>
          <w:rFonts w:ascii="Times New Roman" w:hAnsi="Times New Roman" w:cs="Times New Roman"/>
          <w:b/>
        </w:rPr>
        <w:t xml:space="preserve">расположенные на </w:t>
      </w:r>
      <w:r w:rsidR="004823FC">
        <w:rPr>
          <w:rFonts w:ascii="Times New Roman" w:hAnsi="Times New Roman" w:cs="Times New Roman"/>
          <w:b/>
          <w:lang w:val="en-US"/>
        </w:rPr>
        <w:t>I</w:t>
      </w:r>
      <w:r w:rsidR="002145B8">
        <w:rPr>
          <w:rFonts w:ascii="Times New Roman" w:hAnsi="Times New Roman" w:cs="Times New Roman"/>
          <w:b/>
          <w:lang w:val="en-US"/>
        </w:rPr>
        <w:t>I</w:t>
      </w:r>
      <w:r w:rsidR="002145B8">
        <w:rPr>
          <w:rFonts w:ascii="Times New Roman" w:hAnsi="Times New Roman" w:cs="Times New Roman"/>
          <w:b/>
        </w:rPr>
        <w:t xml:space="preserve"> этаж</w:t>
      </w:r>
      <w:r w:rsidR="004823FC">
        <w:rPr>
          <w:rFonts w:ascii="Times New Roman" w:hAnsi="Times New Roman" w:cs="Times New Roman"/>
          <w:b/>
        </w:rPr>
        <w:t>е</w:t>
      </w:r>
      <w:r w:rsidR="002145B8">
        <w:rPr>
          <w:rFonts w:ascii="Times New Roman" w:hAnsi="Times New Roman" w:cs="Times New Roman"/>
          <w:b/>
        </w:rPr>
        <w:t xml:space="preserve"> нежилого здания авт</w:t>
      </w:r>
      <w:r w:rsidR="004823FC">
        <w:rPr>
          <w:rFonts w:ascii="Times New Roman" w:hAnsi="Times New Roman" w:cs="Times New Roman"/>
          <w:b/>
        </w:rPr>
        <w:t>овокзала</w:t>
      </w:r>
      <w:r w:rsidR="002145B8">
        <w:rPr>
          <w:rFonts w:ascii="Times New Roman" w:hAnsi="Times New Roman" w:cs="Times New Roman"/>
          <w:b/>
        </w:rPr>
        <w:t>, лит А. кадастровый номер 90:</w:t>
      </w:r>
      <w:r w:rsidR="004823FC">
        <w:rPr>
          <w:rFonts w:ascii="Times New Roman" w:hAnsi="Times New Roman" w:cs="Times New Roman"/>
          <w:b/>
        </w:rPr>
        <w:t>19</w:t>
      </w:r>
      <w:r w:rsidR="002145B8">
        <w:rPr>
          <w:rFonts w:ascii="Times New Roman" w:hAnsi="Times New Roman" w:cs="Times New Roman"/>
          <w:b/>
        </w:rPr>
        <w:t>:01011</w:t>
      </w:r>
      <w:r w:rsidR="004823FC">
        <w:rPr>
          <w:rFonts w:ascii="Times New Roman" w:hAnsi="Times New Roman" w:cs="Times New Roman"/>
          <w:b/>
        </w:rPr>
        <w:t>2</w:t>
      </w:r>
      <w:r w:rsidR="002145B8">
        <w:rPr>
          <w:rFonts w:ascii="Times New Roman" w:hAnsi="Times New Roman" w:cs="Times New Roman"/>
          <w:b/>
        </w:rPr>
        <w:t>:</w:t>
      </w:r>
      <w:r w:rsidR="004823FC">
        <w:rPr>
          <w:rFonts w:ascii="Times New Roman" w:hAnsi="Times New Roman" w:cs="Times New Roman"/>
          <w:b/>
        </w:rPr>
        <w:t>2105</w:t>
      </w:r>
      <w:r w:rsidR="002145B8">
        <w:rPr>
          <w:rFonts w:ascii="Times New Roman" w:hAnsi="Times New Roman" w:cs="Times New Roman"/>
          <w:b/>
        </w:rPr>
        <w:t>, по адресу: Республика Крым,</w:t>
      </w:r>
      <w:r w:rsidR="00F7127E">
        <w:rPr>
          <w:rFonts w:ascii="Times New Roman" w:hAnsi="Times New Roman" w:cs="Times New Roman"/>
          <w:b/>
        </w:rPr>
        <w:t xml:space="preserve"> </w:t>
      </w:r>
      <w:r w:rsidR="002145B8">
        <w:rPr>
          <w:rFonts w:ascii="Times New Roman" w:hAnsi="Times New Roman" w:cs="Times New Roman"/>
          <w:b/>
        </w:rPr>
        <w:t xml:space="preserve">г. </w:t>
      </w:r>
      <w:r w:rsidR="004823FC">
        <w:rPr>
          <w:rFonts w:ascii="Times New Roman" w:hAnsi="Times New Roman" w:cs="Times New Roman"/>
          <w:b/>
        </w:rPr>
        <w:t>Керчь</w:t>
      </w:r>
      <w:r w:rsidR="002145B8">
        <w:rPr>
          <w:rFonts w:ascii="Times New Roman" w:hAnsi="Times New Roman" w:cs="Times New Roman"/>
          <w:b/>
        </w:rPr>
        <w:t xml:space="preserve">, ул. </w:t>
      </w:r>
      <w:r w:rsidR="004823FC">
        <w:rPr>
          <w:rFonts w:ascii="Times New Roman" w:hAnsi="Times New Roman" w:cs="Times New Roman"/>
          <w:b/>
        </w:rPr>
        <w:t>Маршала Еременко</w:t>
      </w:r>
      <w:r w:rsidR="002145B8">
        <w:rPr>
          <w:rFonts w:ascii="Times New Roman" w:hAnsi="Times New Roman" w:cs="Times New Roman"/>
          <w:b/>
        </w:rPr>
        <w:t xml:space="preserve">, </w:t>
      </w:r>
      <w:r w:rsidR="004823FC">
        <w:rPr>
          <w:rFonts w:ascii="Times New Roman" w:hAnsi="Times New Roman" w:cs="Times New Roman"/>
          <w:b/>
        </w:rPr>
        <w:t>30</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«Крымавтотранс»</w:t>
      </w: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201</w:t>
      </w:r>
      <w:r w:rsidR="00A5628E">
        <w:rPr>
          <w:rFonts w:ascii="Times New Roman" w:eastAsia="Times New Roman" w:hAnsi="Times New Roman" w:cs="Times New Roman"/>
          <w:b/>
          <w:i/>
        </w:rPr>
        <w:t>9</w:t>
      </w:r>
    </w:p>
    <w:p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rsidR="000F7629" w:rsidRPr="000F7629" w:rsidRDefault="000F7629" w:rsidP="00F83F08">
      <w:pPr>
        <w:pStyle w:val="5"/>
        <w:jc w:val="center"/>
      </w:pPr>
      <w:r w:rsidRPr="000F7629">
        <w:lastRenderedPageBreak/>
        <w:t>Наименование разделов и приложений</w:t>
      </w:r>
    </w:p>
    <w:p w:rsidR="000F7629" w:rsidRPr="000F7629" w:rsidRDefault="000F7629" w:rsidP="000F7629">
      <w:pPr>
        <w:spacing w:after="0"/>
        <w:jc w:val="center"/>
        <w:rPr>
          <w:rFonts w:ascii="Times New Roman" w:hAnsi="Times New Roman"/>
        </w:rPr>
      </w:pPr>
    </w:p>
    <w:p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 xml:space="preserve">Раздел 1 </w:t>
      </w:r>
      <w:r w:rsidRPr="000F7629">
        <w:rPr>
          <w:rFonts w:ascii="Times New Roman" w:hAnsi="Times New Roman" w:cs="Times New Roman"/>
          <w:color w:val="000000"/>
        </w:rPr>
        <w:t xml:space="preserve"> </w:t>
      </w:r>
      <w:r w:rsidRPr="000F7629">
        <w:rPr>
          <w:rFonts w:ascii="Times New Roman" w:hAnsi="Times New Roman" w:cs="Times New Roman"/>
        </w:rPr>
        <w:t>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rsidR="000F7629" w:rsidRDefault="000F7629" w:rsidP="006D29AF">
      <w:pPr>
        <w:pStyle w:val="a4"/>
        <w:ind w:left="0"/>
        <w:rPr>
          <w:rFonts w:ascii="Times New Roman" w:hAnsi="Times New Roman" w:cs="Times New Roman"/>
        </w:rPr>
      </w:pP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944DA0" w:rsidRPr="000A00AD" w:rsidRDefault="00944DA0" w:rsidP="00F22862">
      <w:pPr>
        <w:pStyle w:val="a4"/>
        <w:spacing w:after="0"/>
        <w:ind w:left="0"/>
        <w:jc w:val="both"/>
        <w:rPr>
          <w:rFonts w:ascii="Times New Roman" w:hAnsi="Times New Roman" w:cs="Times New Roman"/>
        </w:rPr>
      </w:pPr>
    </w:p>
    <w:p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rsidR="00A152CD" w:rsidRPr="000A00AD" w:rsidRDefault="00A152CD"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5869D2" w:rsidRDefault="005869D2" w:rsidP="00A152CD">
      <w:pPr>
        <w:jc w:val="both"/>
        <w:rPr>
          <w:rFonts w:ascii="Times New Roman" w:hAnsi="Times New Roman" w:cs="Times New Roman"/>
        </w:rPr>
      </w:pPr>
    </w:p>
    <w:p w:rsidR="004A5AB5" w:rsidRDefault="004A5AB5" w:rsidP="00A152CD">
      <w:pPr>
        <w:jc w:val="both"/>
        <w:rPr>
          <w:rFonts w:ascii="Times New Roman" w:hAnsi="Times New Roman" w:cs="Times New Roman"/>
        </w:rPr>
      </w:pPr>
    </w:p>
    <w:p w:rsidR="004A5AB5" w:rsidRPr="000A00AD" w:rsidRDefault="004A5AB5" w:rsidP="00A152CD">
      <w:pPr>
        <w:jc w:val="both"/>
        <w:rPr>
          <w:rFonts w:ascii="Times New Roman" w:hAnsi="Times New Roman" w:cs="Times New Roman"/>
        </w:rPr>
      </w:pPr>
    </w:p>
    <w:p w:rsidR="005869D2" w:rsidRPr="000A00AD" w:rsidRDefault="005869D2" w:rsidP="00A152CD">
      <w:pPr>
        <w:jc w:val="both"/>
        <w:rPr>
          <w:rFonts w:ascii="Times New Roman" w:hAnsi="Times New Roman" w:cs="Times New Roman"/>
        </w:rPr>
      </w:pPr>
    </w:p>
    <w:p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lastRenderedPageBreak/>
        <w:t xml:space="preserve">Раздел 1 </w:t>
      </w:r>
      <w:r w:rsidR="00D26DC6" w:rsidRPr="000F7629">
        <w:rPr>
          <w:rFonts w:ascii="Times New Roman" w:hAnsi="Times New Roman" w:cs="Times New Roman"/>
          <w:b/>
        </w:rPr>
        <w:t>Общие положения об аукционе</w:t>
      </w:r>
    </w:p>
    <w:p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r w:rsidR="00A5628E" w:rsidRPr="00030AF0">
        <w:rPr>
          <w:rFonts w:ascii="Times New Roman" w:hAnsi="Times New Roman" w:cs="Times New Roman"/>
        </w:rPr>
        <w:t>Крым</w:t>
      </w:r>
      <w:r w:rsidR="00FC3CF8">
        <w:rPr>
          <w:rFonts w:ascii="Times New Roman" w:hAnsi="Times New Roman" w:cs="Times New Roman"/>
        </w:rPr>
        <w:t>автотранс</w:t>
      </w:r>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615749">
        <w:rPr>
          <w:rFonts w:ascii="Times New Roman" w:hAnsi="Times New Roman" w:cs="Times New Roman"/>
        </w:rPr>
        <w:t>160-19</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615749">
        <w:rPr>
          <w:rFonts w:ascii="Times New Roman" w:hAnsi="Times New Roman" w:cs="Times New Roman"/>
        </w:rPr>
        <w:t>16</w:t>
      </w:r>
      <w:r w:rsidR="008C674C" w:rsidRPr="00F7127E">
        <w:rPr>
          <w:rFonts w:ascii="Times New Roman" w:hAnsi="Times New Roman" w:cs="Times New Roman"/>
        </w:rPr>
        <w:t>.</w:t>
      </w:r>
      <w:r w:rsidR="001A1FB9" w:rsidRPr="00F7127E">
        <w:rPr>
          <w:rFonts w:ascii="Times New Roman" w:hAnsi="Times New Roman" w:cs="Times New Roman"/>
        </w:rPr>
        <w:t>0</w:t>
      </w:r>
      <w:r w:rsidR="00704260" w:rsidRPr="00F7127E">
        <w:rPr>
          <w:rFonts w:ascii="Times New Roman" w:hAnsi="Times New Roman" w:cs="Times New Roman"/>
        </w:rPr>
        <w:t>5</w:t>
      </w:r>
      <w:r w:rsidR="00A068C9" w:rsidRPr="00F7127E">
        <w:rPr>
          <w:rFonts w:ascii="Times New Roman" w:hAnsi="Times New Roman" w:cs="Times New Roman"/>
        </w:rPr>
        <w:t>.201</w:t>
      </w:r>
      <w:r w:rsidR="001A1FB9" w:rsidRPr="00F7127E">
        <w:rPr>
          <w:rFonts w:ascii="Times New Roman" w:hAnsi="Times New Roman" w:cs="Times New Roman"/>
        </w:rPr>
        <w:t>9</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ru</w:t>
        </w:r>
      </w:hyperlink>
      <w:r w:rsidRPr="009E3BA4">
        <w:rPr>
          <w:rFonts w:ascii="Times New Roman" w:hAnsi="Times New Roman" w:cs="Times New Roman"/>
        </w:rPr>
        <w:t>.</w:t>
      </w:r>
    </w:p>
    <w:p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r w:rsidR="00FC3CF8">
        <w:rPr>
          <w:rFonts w:ascii="Times New Roman" w:eastAsia="Arial" w:hAnsi="Times New Roman" w:cs="Times New Roman"/>
          <w:lang w:eastAsia="ar-SA"/>
        </w:rPr>
        <w:t>Крымавтотранс</w:t>
      </w:r>
      <w:r w:rsidR="001A1FB9">
        <w:rPr>
          <w:rFonts w:ascii="Times New Roman" w:eastAsia="Arial" w:hAnsi="Times New Roman" w:cs="Times New Roman"/>
          <w:lang w:eastAsia="ar-SA"/>
        </w:rPr>
        <w:t xml:space="preserve">» от </w:t>
      </w:r>
      <w:r w:rsidR="0030520C">
        <w:rPr>
          <w:rFonts w:ascii="Times New Roman" w:eastAsia="Arial" w:hAnsi="Times New Roman" w:cs="Times New Roman"/>
          <w:lang w:eastAsia="ar-SA"/>
        </w:rPr>
        <w:t>27</w:t>
      </w:r>
      <w:r w:rsidR="001A1FB9">
        <w:rPr>
          <w:rFonts w:ascii="Times New Roman" w:eastAsia="Arial" w:hAnsi="Times New Roman" w:cs="Times New Roman"/>
          <w:lang w:eastAsia="ar-SA"/>
        </w:rPr>
        <w:t>.0</w:t>
      </w:r>
      <w:r w:rsidR="00AA7C66">
        <w:rPr>
          <w:rFonts w:ascii="Times New Roman" w:eastAsia="Arial" w:hAnsi="Times New Roman" w:cs="Times New Roman"/>
          <w:lang w:eastAsia="ar-SA"/>
        </w:rPr>
        <w:t>5</w:t>
      </w:r>
      <w:r w:rsidR="001A1FB9">
        <w:rPr>
          <w:rFonts w:ascii="Times New Roman" w:eastAsia="Arial" w:hAnsi="Times New Roman" w:cs="Times New Roman"/>
          <w:lang w:eastAsia="ar-SA"/>
        </w:rPr>
        <w:t xml:space="preserve">.2019 № </w:t>
      </w:r>
      <w:r w:rsidR="00090D8D">
        <w:rPr>
          <w:rFonts w:ascii="Times New Roman" w:eastAsia="Arial" w:hAnsi="Times New Roman" w:cs="Times New Roman"/>
          <w:lang w:eastAsia="ar-SA"/>
        </w:rPr>
        <w:t>5</w:t>
      </w:r>
      <w:r w:rsidR="0030520C">
        <w:rPr>
          <w:rFonts w:ascii="Times New Roman" w:eastAsia="Arial" w:hAnsi="Times New Roman" w:cs="Times New Roman"/>
          <w:lang w:eastAsia="ar-SA"/>
        </w:rPr>
        <w:t>36</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lastRenderedPageBreak/>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 об оплате </w:t>
      </w:r>
      <w:r w:rsidRPr="00695F81">
        <w:rPr>
          <w:rFonts w:ascii="Times New Roman" w:eastAsia="Times New Roman" w:hAnsi="Times New Roman" w:cs="Times New Roman"/>
        </w:rPr>
        <w:t>вознаграждени</w:t>
      </w:r>
      <w:r>
        <w:rPr>
          <w:rFonts w:ascii="Times New Roman" w:eastAsia="Times New Roman" w:hAnsi="Times New Roman" w:cs="Times New Roman"/>
        </w:rPr>
        <w:t>я</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Передача прав по договору аренды имущества третьим лицам не допу</w:t>
      </w:r>
      <w:r w:rsidR="00764B38" w:rsidRPr="00695F81">
        <w:rPr>
          <w:rFonts w:ascii="Times New Roman" w:hAnsi="Times New Roman" w:cs="Times New Roman"/>
        </w:rPr>
        <w:t>с</w:t>
      </w:r>
      <w:r w:rsidRPr="00695F81">
        <w:rPr>
          <w:rFonts w:ascii="Times New Roman" w:hAnsi="Times New Roman" w:cs="Times New Roman"/>
        </w:rPr>
        <w:t>кается.</w:t>
      </w:r>
    </w:p>
    <w:p w:rsidR="000F7246" w:rsidRPr="009E3BA4" w:rsidRDefault="000F7246" w:rsidP="000F7246">
      <w:pPr>
        <w:ind w:firstLine="708"/>
        <w:jc w:val="center"/>
        <w:rPr>
          <w:rFonts w:ascii="Times New Roman" w:hAnsi="Times New Roman" w:cs="Times New Roman"/>
        </w:rPr>
      </w:pPr>
    </w:p>
    <w:p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w:t>
      </w:r>
      <w:r w:rsidR="002C0D31" w:rsidRPr="000F7629">
        <w:rPr>
          <w:rFonts w:ascii="Times New Roman" w:eastAsia="Times New Roman" w:hAnsi="Times New Roman" w:cs="Times New Roman"/>
        </w:rPr>
        <w:t>.</w:t>
      </w:r>
      <w:r w:rsidRPr="000F7629">
        <w:rPr>
          <w:rFonts w:ascii="Times New Roman" w:eastAsia="Times New Roman" w:hAnsi="Times New Roman" w:cs="Times New Roman"/>
        </w:rPr>
        <w:t>2</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Пров</w:t>
      </w:r>
      <w:r w:rsidR="008E4AF1">
        <w:rPr>
          <w:rFonts w:ascii="Times New Roman" w:eastAsia="Times New Roman" w:hAnsi="Times New Roman" w:cs="Times New Roman"/>
        </w:rPr>
        <w:t xml:space="preserve">едение осмотра недвижимого </w:t>
      </w:r>
      <w:r w:rsidR="008E6C52" w:rsidRPr="000F7629">
        <w:rPr>
          <w:rFonts w:ascii="Times New Roman" w:eastAsia="Times New Roman" w:hAnsi="Times New Roman" w:cs="Times New Roman"/>
        </w:rPr>
        <w:t>имущества по месту расположения (по адресу) объе</w:t>
      </w:r>
      <w:r w:rsidR="008E4AF1">
        <w:rPr>
          <w:rFonts w:ascii="Times New Roman" w:eastAsia="Times New Roman" w:hAnsi="Times New Roman" w:cs="Times New Roman"/>
        </w:rPr>
        <w:t>кта</w:t>
      </w:r>
      <w:r w:rsidR="002672A8">
        <w:rPr>
          <w:rFonts w:ascii="Times New Roman" w:eastAsia="Times New Roman" w:hAnsi="Times New Roman" w:cs="Times New Roman"/>
        </w:rPr>
        <w:t xml:space="preserve"> </w:t>
      </w:r>
      <w:r w:rsidR="002672A8" w:rsidRPr="00101916">
        <w:rPr>
          <w:rFonts w:ascii="Times New Roman" w:eastAsia="Times New Roman" w:hAnsi="Times New Roman" w:cs="Times New Roman"/>
        </w:rPr>
        <w:t>имущества, возможно</w:t>
      </w:r>
      <w:r w:rsidR="006D011E" w:rsidRPr="00101916">
        <w:rPr>
          <w:rFonts w:ascii="Times New Roman" w:eastAsia="Times New Roman" w:hAnsi="Times New Roman" w:cs="Times New Roman"/>
        </w:rPr>
        <w:t xml:space="preserve"> </w:t>
      </w:r>
      <w:r w:rsidR="00101916" w:rsidRPr="00101916">
        <w:rPr>
          <w:rFonts w:ascii="Times New Roman" w:hAnsi="Times New Roman" w:cs="Times New Roman"/>
        </w:rPr>
        <w:t xml:space="preserve">в рабочие дни каждую среду с 14-00 до 15-00, </w:t>
      </w:r>
      <w:r w:rsidR="008E6C52" w:rsidRPr="00101916">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w:t>
      </w:r>
      <w:r w:rsidR="008E6C52" w:rsidRPr="000F7629">
        <w:rPr>
          <w:rFonts w:ascii="Times New Roman" w:eastAsia="Times New Roman" w:hAnsi="Times New Roman" w:cs="Times New Roman"/>
        </w:rPr>
        <w:t xml:space="preserve"> заявок на участие в аукционе</w:t>
      </w:r>
      <w:r w:rsidR="0001561C" w:rsidRPr="000F7629">
        <w:rPr>
          <w:rFonts w:ascii="Times New Roman" w:eastAsia="Times New Roman" w:hAnsi="Times New Roman" w:cs="Times New Roman"/>
        </w:rPr>
        <w:t>.</w:t>
      </w:r>
    </w:p>
    <w:p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lastRenderedPageBreak/>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C10337" w:rsidRPr="000F7629" w:rsidRDefault="00C10337" w:rsidP="00155324">
      <w:pPr>
        <w:spacing w:after="0" w:line="240" w:lineRule="auto"/>
        <w:ind w:firstLine="708"/>
        <w:jc w:val="both"/>
        <w:rPr>
          <w:rFonts w:ascii="Times New Roman" w:hAnsi="Times New Roman" w:cs="Times New Roman"/>
        </w:rPr>
      </w:pPr>
    </w:p>
    <w:p w:rsidR="00B272ED" w:rsidRPr="000F7629" w:rsidRDefault="00B272ED" w:rsidP="00155324">
      <w:pPr>
        <w:spacing w:after="0" w:line="240" w:lineRule="auto"/>
        <w:jc w:val="both"/>
        <w:rPr>
          <w:rFonts w:ascii="Times New Roman" w:hAnsi="Times New Roman" w:cs="Times New Roman"/>
        </w:rPr>
      </w:pPr>
    </w:p>
    <w:p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rsidR="00155324" w:rsidRPr="000F7629" w:rsidRDefault="00155324" w:rsidP="00155324">
      <w:pPr>
        <w:spacing w:after="0" w:line="240" w:lineRule="auto"/>
        <w:ind w:firstLine="708"/>
        <w:jc w:val="both"/>
        <w:rPr>
          <w:rFonts w:ascii="Times New Roman" w:hAnsi="Times New Roman" w:cs="Times New Roman"/>
        </w:rPr>
      </w:pPr>
    </w:p>
    <w:p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rsidR="00323C0B" w:rsidRDefault="00323C0B" w:rsidP="008B1C14">
      <w:pPr>
        <w:spacing w:after="0" w:line="240" w:lineRule="auto"/>
        <w:ind w:firstLine="709"/>
        <w:jc w:val="both"/>
        <w:rPr>
          <w:rFonts w:ascii="Times New Roman" w:hAnsi="Times New Roman" w:cs="Times New Roman"/>
          <w:b/>
        </w:rPr>
      </w:pPr>
    </w:p>
    <w:p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w:t>
      </w:r>
      <w:r w:rsidRPr="008C2136">
        <w:rPr>
          <w:rFonts w:ascii="Times New Roman" w:hAnsi="Times New Roman" w:cs="Times New Roman"/>
        </w:rPr>
        <w:lastRenderedPageBreak/>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64118" w:rsidRPr="000F7629" w:rsidRDefault="00E64118" w:rsidP="00E64118">
      <w:pPr>
        <w:spacing w:after="0"/>
        <w:jc w:val="both"/>
        <w:rPr>
          <w:rFonts w:ascii="Times New Roman" w:hAnsi="Times New Roman" w:cs="Times New Roman"/>
        </w:rPr>
      </w:pPr>
    </w:p>
    <w:p w:rsidR="008D26E8" w:rsidRPr="000F7629" w:rsidRDefault="008D26E8" w:rsidP="009A43C8">
      <w:pPr>
        <w:spacing w:after="0"/>
        <w:jc w:val="center"/>
        <w:rPr>
          <w:rFonts w:ascii="Times New Roman" w:hAnsi="Times New Roman" w:cs="Times New Roman"/>
          <w:b/>
        </w:rPr>
      </w:pPr>
    </w:p>
    <w:p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rsidR="009A43C8" w:rsidRPr="000F7629" w:rsidRDefault="009A43C8" w:rsidP="00924FA2">
      <w:pPr>
        <w:spacing w:after="0"/>
        <w:jc w:val="both"/>
        <w:rPr>
          <w:rFonts w:ascii="Times New Roman" w:hAnsi="Times New Roman" w:cs="Times New Roman"/>
        </w:rPr>
      </w:pPr>
    </w:p>
    <w:p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6C1C4F">
        <w:rPr>
          <w:rFonts w:ascii="Times New Roman" w:hAnsi="Times New Roman" w:cs="Times New Roman"/>
        </w:rPr>
        <w:t>задатка устанавливается</w:t>
      </w:r>
      <w:r w:rsidR="00EE2CBE" w:rsidRPr="006C1C4F">
        <w:rPr>
          <w:rFonts w:ascii="Times New Roman" w:hAnsi="Times New Roman" w:cs="Times New Roman"/>
        </w:rPr>
        <w:t xml:space="preserve"> в размере </w:t>
      </w:r>
      <w:r w:rsidR="00045A84">
        <w:rPr>
          <w:rFonts w:ascii="Times New Roman" w:hAnsi="Times New Roman" w:cs="Times New Roman"/>
        </w:rPr>
        <w:t>50</w:t>
      </w:r>
      <w:r w:rsidR="00EE2CBE" w:rsidRPr="006C1C4F">
        <w:rPr>
          <w:rFonts w:ascii="Times New Roman" w:hAnsi="Times New Roman" w:cs="Times New Roman"/>
        </w:rPr>
        <w:t>% начальной</w:t>
      </w:r>
      <w:r w:rsidR="00EE2CBE" w:rsidRPr="008C2136">
        <w:rPr>
          <w:rFonts w:ascii="Times New Roman" w:hAnsi="Times New Roman" w:cs="Times New Roman"/>
        </w:rPr>
        <w:t xml:space="preserve"> (минима</w:t>
      </w:r>
      <w:r w:rsidR="00EE2CBE">
        <w:rPr>
          <w:rFonts w:ascii="Times New Roman" w:hAnsi="Times New Roman" w:cs="Times New Roman"/>
        </w:rPr>
        <w:t xml:space="preserve">льной) цены </w:t>
      </w:r>
      <w:r w:rsidR="002C428E">
        <w:rPr>
          <w:rFonts w:ascii="Times New Roman" w:hAnsi="Times New Roman" w:cs="Times New Roman"/>
        </w:rPr>
        <w:t>лота</w:t>
      </w:r>
      <w:r w:rsidR="00EE2CBE">
        <w:rPr>
          <w:rFonts w:ascii="Times New Roman" w:hAnsi="Times New Roman" w:cs="Times New Roman"/>
        </w:rPr>
        <w:t xml:space="preserve"> </w:t>
      </w:r>
      <w:r w:rsidR="003A7FF9">
        <w:rPr>
          <w:rFonts w:ascii="Times New Roman" w:hAnsi="Times New Roman" w:cs="Times New Roman"/>
        </w:rPr>
        <w:t>(п. 20 Информационной карты)</w:t>
      </w:r>
      <w:r w:rsidRPr="000F7629">
        <w:rPr>
          <w:rFonts w:ascii="Times New Roman" w:hAnsi="Times New Roman" w:cs="Times New Roman"/>
        </w:rPr>
        <w:t>.</w:t>
      </w:r>
    </w:p>
    <w:p w:rsidR="002F1D7C" w:rsidRPr="000F7629" w:rsidRDefault="002F1D7C">
      <w:pPr>
        <w:rPr>
          <w:rFonts w:ascii="Times New Roman" w:hAnsi="Times New Roman" w:cs="Times New Roman"/>
          <w:b/>
        </w:rPr>
      </w:pPr>
    </w:p>
    <w:p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Pr="000F7629">
        <w:rPr>
          <w:rFonts w:ascii="Times New Roman" w:hAnsi="Times New Roman" w:cs="Times New Roman"/>
        </w:rPr>
        <w:lastRenderedPageBreak/>
        <w:t>Кодексом Российской Федерации об административных правонарушениях (для юридических лиц и индивидуальных предпринимателей);</w:t>
      </w:r>
    </w:p>
    <w:p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rsidR="003A7FF9" w:rsidRDefault="003A7FF9" w:rsidP="00AC62CC">
      <w:pPr>
        <w:spacing w:after="0"/>
        <w:jc w:val="center"/>
        <w:rPr>
          <w:rFonts w:ascii="Times New Roman" w:hAnsi="Times New Roman" w:cs="Times New Roman"/>
          <w:b/>
        </w:rPr>
      </w:pPr>
    </w:p>
    <w:p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rsidR="000B7511" w:rsidRPr="000F7629" w:rsidRDefault="000B7511" w:rsidP="000B7511">
      <w:pPr>
        <w:spacing w:after="0"/>
        <w:jc w:val="both"/>
        <w:rPr>
          <w:rFonts w:ascii="Times New Roman" w:hAnsi="Times New Roman" w:cs="Times New Roman"/>
        </w:rPr>
      </w:pPr>
    </w:p>
    <w:p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rsidR="003A7FF9" w:rsidRPr="000F7629" w:rsidRDefault="003A7FF9" w:rsidP="0006760A">
      <w:pPr>
        <w:spacing w:after="0"/>
        <w:ind w:firstLine="709"/>
        <w:jc w:val="both"/>
        <w:rPr>
          <w:rFonts w:ascii="Times New Roman" w:hAnsi="Times New Roman" w:cs="Times New Roman"/>
        </w:rPr>
      </w:pPr>
    </w:p>
    <w:p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rsidR="000B7511" w:rsidRPr="000F7629" w:rsidRDefault="000B7511" w:rsidP="000B7511">
      <w:pPr>
        <w:spacing w:after="0"/>
        <w:ind w:left="705" w:hanging="705"/>
        <w:jc w:val="center"/>
        <w:rPr>
          <w:rFonts w:ascii="Times New Roman" w:hAnsi="Times New Roman" w:cs="Times New Roman"/>
          <w:b/>
        </w:rPr>
      </w:pP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w:t>
      </w:r>
      <w:r w:rsidR="00624D2D" w:rsidRPr="000F7629">
        <w:rPr>
          <w:rFonts w:ascii="Times New Roman" w:hAnsi="Times New Roman" w:cs="Times New Roman"/>
          <w:szCs w:val="22"/>
        </w:rPr>
        <w:lastRenderedPageBreak/>
        <w:t xml:space="preserve">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D04B87" w:rsidRPr="000F7629" w:rsidRDefault="00D04B87" w:rsidP="00566C4E">
      <w:pPr>
        <w:pStyle w:val="ConsPlusNormal"/>
        <w:ind w:firstLine="708"/>
        <w:jc w:val="center"/>
        <w:rPr>
          <w:rFonts w:ascii="Times New Roman" w:hAnsi="Times New Roman" w:cs="Times New Roman"/>
          <w:b/>
          <w:szCs w:val="22"/>
        </w:rPr>
      </w:pPr>
    </w:p>
    <w:p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rsidR="00566C4E" w:rsidRPr="000F7629" w:rsidRDefault="00566C4E" w:rsidP="00566C4E">
      <w:pPr>
        <w:pStyle w:val="ConsPlusNormal"/>
        <w:ind w:firstLine="708"/>
        <w:jc w:val="center"/>
        <w:rPr>
          <w:rFonts w:ascii="Times New Roman" w:hAnsi="Times New Roman" w:cs="Times New Roman"/>
          <w:b/>
          <w:szCs w:val="22"/>
        </w:rPr>
      </w:pPr>
    </w:p>
    <w:p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w:t>
      </w:r>
      <w:r w:rsidR="005613BD" w:rsidRPr="000F7629">
        <w:rPr>
          <w:rFonts w:ascii="Times New Roman" w:hAnsi="Times New Roman" w:cs="Times New Roman"/>
        </w:rPr>
        <w:lastRenderedPageBreak/>
        <w:t xml:space="preserve">договора. </w:t>
      </w:r>
    </w:p>
    <w:p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rsidR="00B35234" w:rsidRPr="000F7629" w:rsidRDefault="00B35234" w:rsidP="00B35234">
      <w:pPr>
        <w:pStyle w:val="ConsPlusNormal"/>
        <w:ind w:firstLine="567"/>
        <w:jc w:val="both"/>
        <w:rPr>
          <w:rFonts w:ascii="Times New Roman" w:hAnsi="Times New Roman" w:cs="Times New Roman"/>
          <w:szCs w:val="22"/>
        </w:rPr>
      </w:pPr>
    </w:p>
    <w:p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.Заключение договора с единственным участником аукциона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поданной единственным заявителем, </w:t>
      </w:r>
      <w:r w:rsidR="002D6283" w:rsidRPr="000F7629">
        <w:rPr>
          <w:rFonts w:ascii="Times New Roman" w:hAnsi="Times New Roman" w:cs="Times New Roman"/>
          <w:szCs w:val="22"/>
        </w:rPr>
        <w:lastRenderedPageBreak/>
        <w:t>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rsidR="002A7501" w:rsidRPr="000F7629" w:rsidRDefault="002A7501" w:rsidP="007C3DF4">
      <w:pPr>
        <w:pStyle w:val="ConsPlusNormal"/>
        <w:ind w:firstLine="708"/>
        <w:rPr>
          <w:rFonts w:ascii="Times New Roman" w:hAnsi="Times New Roman" w:cs="Times New Roman"/>
          <w:szCs w:val="22"/>
        </w:rPr>
      </w:pPr>
    </w:p>
    <w:p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rsidR="00D04677" w:rsidRPr="000F7629" w:rsidRDefault="00D04677"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rsidR="008A0BD1" w:rsidRPr="000F7629" w:rsidRDefault="008A0BD1" w:rsidP="00432E4B">
      <w:pPr>
        <w:pStyle w:val="ConsPlusNormal"/>
        <w:ind w:firstLine="708"/>
        <w:jc w:val="center"/>
        <w:rPr>
          <w:rFonts w:ascii="Times New Roman" w:hAnsi="Times New Roman" w:cs="Times New Roman"/>
          <w:b/>
          <w:szCs w:val="22"/>
        </w:rPr>
      </w:pPr>
    </w:p>
    <w:p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rsidR="008B66D0" w:rsidRPr="000F7629" w:rsidRDefault="008B66D0" w:rsidP="00624D2D">
      <w:pPr>
        <w:pStyle w:val="ConsPlusNormal"/>
        <w:ind w:firstLine="708"/>
        <w:jc w:val="both"/>
        <w:rPr>
          <w:rFonts w:ascii="Times New Roman" w:hAnsi="Times New Roman" w:cs="Times New Roman"/>
          <w:bCs/>
          <w:szCs w:val="22"/>
        </w:rPr>
      </w:pPr>
    </w:p>
    <w:p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rsidR="00EF2F17"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lastRenderedPageBreak/>
        <w:t>Приложение 1</w:t>
      </w:r>
    </w:p>
    <w:p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rsidR="008B1C14" w:rsidRPr="000A00AD" w:rsidRDefault="008B1C14" w:rsidP="000E1C6F">
      <w:pPr>
        <w:pStyle w:val="ConsPlusNormal"/>
        <w:ind w:firstLine="708"/>
        <w:jc w:val="center"/>
        <w:rPr>
          <w:rFonts w:ascii="Times New Roman" w:hAnsi="Times New Roman" w:cs="Times New Roman"/>
          <w:b/>
          <w:szCs w:val="22"/>
        </w:rPr>
      </w:pPr>
    </w:p>
    <w:p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«Крымавтотранс»</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r w:rsidR="00FA3AB7">
              <w:rPr>
                <w:rFonts w:ascii="Times New Roman" w:hAnsi="Times New Roman" w:cs="Times New Roman"/>
                <w:sz w:val="20"/>
                <w:szCs w:val="20"/>
                <w:lang w:val="en-US"/>
              </w:rPr>
              <w:t>mizo</w:t>
            </w:r>
            <w:r w:rsidR="00B31371" w:rsidRPr="00B31371">
              <w:rPr>
                <w:rFonts w:ascii="Times New Roman" w:hAnsi="Times New Roman" w:cs="Times New Roman"/>
                <w:sz w:val="20"/>
                <w:szCs w:val="20"/>
              </w:rPr>
              <w:t>@</w:t>
            </w:r>
            <w:r w:rsidR="00B31371" w:rsidRPr="00B31371">
              <w:rPr>
                <w:rFonts w:ascii="Times New Roman" w:hAnsi="Times New Roman" w:cs="Times New Roman"/>
                <w:sz w:val="20"/>
                <w:szCs w:val="20"/>
                <w:lang w:val="en-US"/>
              </w:rPr>
              <w:t>torgi</w:t>
            </w:r>
            <w:r w:rsidRPr="00B31371">
              <w:rPr>
                <w:rFonts w:ascii="Times New Roman" w:hAnsi="Times New Roman" w:cs="Times New Roman"/>
                <w:sz w:val="20"/>
                <w:szCs w:val="20"/>
              </w:rPr>
              <w:t>.online</w:t>
            </w:r>
          </w:p>
          <w:p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rsidR="00CD5C9E" w:rsidRPr="0030520C" w:rsidRDefault="0044759B" w:rsidP="0044759B">
            <w:pPr>
              <w:shd w:val="clear" w:color="auto" w:fill="FFFFFF"/>
              <w:jc w:val="both"/>
              <w:textAlignment w:val="baseline"/>
              <w:rPr>
                <w:rFonts w:ascii="Times New Roman" w:hAnsi="Times New Roman" w:cs="Times New Roman"/>
                <w:bCs/>
                <w:sz w:val="20"/>
                <w:szCs w:val="20"/>
              </w:rPr>
            </w:pPr>
            <w:r w:rsidRPr="00090D8D">
              <w:rPr>
                <w:rFonts w:ascii="Times New Roman" w:eastAsia="Times New Roman" w:hAnsi="Times New Roman" w:cs="Times New Roman"/>
                <w:bCs/>
                <w:sz w:val="20"/>
                <w:szCs w:val="20"/>
              </w:rPr>
              <w:t>Лот №1:</w:t>
            </w:r>
            <w:r w:rsidRPr="006F0C70">
              <w:rPr>
                <w:rFonts w:ascii="Times New Roman" w:eastAsia="Times New Roman" w:hAnsi="Times New Roman" w:cs="Times New Roman"/>
                <w:bCs/>
                <w:sz w:val="20"/>
                <w:szCs w:val="20"/>
              </w:rPr>
              <w:t xml:space="preserve"> объект недвижимого </w:t>
            </w:r>
            <w:r w:rsidRPr="0030520C">
              <w:rPr>
                <w:rFonts w:ascii="Times New Roman" w:eastAsia="Times New Roman" w:hAnsi="Times New Roman" w:cs="Times New Roman"/>
                <w:bCs/>
                <w:sz w:val="20"/>
                <w:szCs w:val="20"/>
              </w:rPr>
              <w:t xml:space="preserve">имущества </w:t>
            </w:r>
            <w:r w:rsidR="00CD5C9E" w:rsidRPr="0030520C">
              <w:rPr>
                <w:rFonts w:ascii="Times New Roman" w:hAnsi="Times New Roman" w:cs="Times New Roman"/>
                <w:bCs/>
                <w:sz w:val="20"/>
                <w:szCs w:val="20"/>
              </w:rPr>
              <w:t>находящегося в государственной собственности Республики Крым</w:t>
            </w:r>
            <w:r w:rsidR="00CD5C9E" w:rsidRPr="0030520C">
              <w:rPr>
                <w:rFonts w:ascii="Times New Roman" w:eastAsia="Times New Roman" w:hAnsi="Times New Roman" w:cs="Times New Roman"/>
                <w:bCs/>
                <w:sz w:val="20"/>
                <w:szCs w:val="20"/>
              </w:rPr>
              <w:t xml:space="preserve"> </w:t>
            </w:r>
            <w:r w:rsidRPr="0030520C">
              <w:rPr>
                <w:rFonts w:ascii="Times New Roman" w:eastAsia="Times New Roman" w:hAnsi="Times New Roman" w:cs="Times New Roman"/>
                <w:bCs/>
                <w:sz w:val="20"/>
                <w:szCs w:val="20"/>
              </w:rPr>
              <w:t xml:space="preserve">- </w:t>
            </w:r>
            <w:r w:rsidR="0030520C" w:rsidRPr="0030520C">
              <w:rPr>
                <w:rFonts w:ascii="Times New Roman" w:hAnsi="Times New Roman" w:cs="Times New Roman"/>
                <w:bCs/>
                <w:sz w:val="20"/>
                <w:szCs w:val="20"/>
              </w:rPr>
              <w:t xml:space="preserve">нежилое помещение №42 (кабинет), №43 (кладовая ), №44 (кабинет), №45 (кабинет) общей площадью 64,4 кв.м., расположенные на </w:t>
            </w:r>
            <w:r w:rsidR="0030520C" w:rsidRPr="0030520C">
              <w:rPr>
                <w:rFonts w:ascii="Times New Roman" w:hAnsi="Times New Roman" w:cs="Times New Roman"/>
                <w:bCs/>
                <w:sz w:val="20"/>
                <w:szCs w:val="20"/>
                <w:lang w:val="en-US"/>
              </w:rPr>
              <w:t>II</w:t>
            </w:r>
            <w:r w:rsidR="0030520C" w:rsidRPr="0030520C">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«Крымавтотранс»</w:t>
            </w:r>
          </w:p>
          <w:p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rsidR="00521457" w:rsidRPr="00704260" w:rsidRDefault="00CE227F"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 xml:space="preserve">Материал стен: </w:t>
            </w:r>
            <w:r w:rsidR="003F6865">
              <w:rPr>
                <w:rFonts w:ascii="Times New Roman" w:hAnsi="Times New Roman" w:cs="Times New Roman"/>
                <w:bCs/>
                <w:color w:val="000000"/>
                <w:sz w:val="20"/>
                <w:szCs w:val="20"/>
              </w:rPr>
              <w:t>ж/б каркас с заполнением</w:t>
            </w:r>
            <w:r>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 фундамент – ленточный ж/б, перегородки – ракушечник, кирпич, </w:t>
            </w:r>
            <w:r>
              <w:rPr>
                <w:rFonts w:ascii="Times New Roman" w:hAnsi="Times New Roman" w:cs="Times New Roman"/>
                <w:bCs/>
                <w:color w:val="000000"/>
                <w:sz w:val="20"/>
                <w:szCs w:val="20"/>
              </w:rPr>
              <w:t>крыша, кровля</w:t>
            </w:r>
            <w:r w:rsidR="0044680A">
              <w:rPr>
                <w:rFonts w:ascii="Times New Roman" w:hAnsi="Times New Roman" w:cs="Times New Roman"/>
                <w:bCs/>
                <w:color w:val="000000"/>
                <w:sz w:val="20"/>
                <w:szCs w:val="20"/>
              </w:rPr>
              <w:t>-</w:t>
            </w:r>
            <w:r w:rsidR="00415759">
              <w:rPr>
                <w:rFonts w:ascii="Times New Roman" w:hAnsi="Times New Roman" w:cs="Times New Roman"/>
                <w:bCs/>
                <w:color w:val="000000"/>
                <w:sz w:val="20"/>
                <w:szCs w:val="20"/>
              </w:rPr>
              <w:t xml:space="preserve">плоская, покрытая рубероидом, полы – </w:t>
            </w:r>
            <w:r w:rsidR="0030520C">
              <w:rPr>
                <w:rFonts w:ascii="Times New Roman" w:hAnsi="Times New Roman" w:cs="Times New Roman"/>
                <w:bCs/>
                <w:color w:val="000000"/>
                <w:sz w:val="20"/>
                <w:szCs w:val="20"/>
              </w:rPr>
              <w:t>линолеум</w:t>
            </w:r>
            <w:r w:rsidR="00415759">
              <w:rPr>
                <w:rFonts w:ascii="Times New Roman" w:hAnsi="Times New Roman" w:cs="Times New Roman"/>
                <w:bCs/>
                <w:color w:val="000000"/>
                <w:sz w:val="20"/>
                <w:szCs w:val="20"/>
              </w:rPr>
              <w:t xml:space="preserve">, окна – деревянные, двери – деревянные, отделка внутренняя – </w:t>
            </w:r>
            <w:r w:rsidR="0030520C">
              <w:rPr>
                <w:rFonts w:ascii="Times New Roman" w:hAnsi="Times New Roman" w:cs="Times New Roman"/>
                <w:bCs/>
                <w:color w:val="000000"/>
                <w:sz w:val="20"/>
                <w:szCs w:val="20"/>
              </w:rPr>
              <w:t>обои, покраска, гипсокартон</w:t>
            </w:r>
            <w:r w:rsidR="00415759">
              <w:rPr>
                <w:rFonts w:ascii="Times New Roman" w:hAnsi="Times New Roman" w:cs="Times New Roman"/>
                <w:bCs/>
                <w:color w:val="000000"/>
                <w:sz w:val="20"/>
                <w:szCs w:val="20"/>
              </w:rPr>
              <w:t xml:space="preserve">, наружная отделка – окраска водными составами по декоративной штукатурке, декоративный камень, </w:t>
            </w:r>
            <w:r w:rsidR="0044680A">
              <w:rPr>
                <w:rFonts w:ascii="Times New Roman" w:hAnsi="Times New Roman" w:cs="Times New Roman"/>
                <w:bCs/>
                <w:color w:val="000000"/>
                <w:sz w:val="20"/>
                <w:szCs w:val="20"/>
              </w:rPr>
              <w:t>коммуникации-электроосвещение,</w:t>
            </w:r>
            <w:r w:rsidR="00415759">
              <w:rPr>
                <w:rFonts w:ascii="Times New Roman" w:hAnsi="Times New Roman" w:cs="Times New Roman"/>
                <w:bCs/>
                <w:color w:val="000000"/>
                <w:sz w:val="20"/>
                <w:szCs w:val="20"/>
              </w:rPr>
              <w:t xml:space="preserve"> вод</w:t>
            </w:r>
            <w:r w:rsidR="0030520C">
              <w:rPr>
                <w:rFonts w:ascii="Times New Roman" w:hAnsi="Times New Roman" w:cs="Times New Roman"/>
                <w:bCs/>
                <w:color w:val="000000"/>
                <w:sz w:val="20"/>
                <w:szCs w:val="20"/>
              </w:rPr>
              <w:t>оснабжение</w:t>
            </w:r>
            <w:r w:rsidR="00415759">
              <w:rPr>
                <w:rFonts w:ascii="Times New Roman" w:hAnsi="Times New Roman" w:cs="Times New Roman"/>
                <w:bCs/>
                <w:color w:val="000000"/>
                <w:sz w:val="20"/>
                <w:szCs w:val="20"/>
              </w:rPr>
              <w:t>, канализация, отопление.</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rsidR="005207DF" w:rsidRPr="00047CFE" w:rsidRDefault="0030520C"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Реализация продуктов</w:t>
            </w:r>
            <w:r w:rsidR="00010CE6">
              <w:rPr>
                <w:rFonts w:ascii="Times New Roman" w:eastAsia="Times New Roman" w:hAnsi="Times New Roman" w:cs="Times New Roman"/>
                <w:bCs/>
                <w:iCs/>
                <w:sz w:val="20"/>
                <w:szCs w:val="20"/>
              </w:rPr>
              <w:t xml:space="preserve"> питания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rsidR="005207DF" w:rsidRPr="002C428E" w:rsidRDefault="005A789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364 дня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rsidTr="00A369E4">
        <w:tc>
          <w:tcPr>
            <w:tcW w:w="682" w:type="dxa"/>
            <w:tcBorders>
              <w:top w:val="single" w:sz="4" w:space="0" w:color="auto"/>
              <w:left w:val="single" w:sz="4" w:space="0" w:color="auto"/>
              <w:bottom w:val="single" w:sz="4" w:space="0" w:color="auto"/>
              <w:right w:val="single" w:sz="4" w:space="0" w:color="auto"/>
            </w:tcBorders>
            <w:vAlign w:val="center"/>
          </w:tcPr>
          <w:p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E53FA2">
              <w:rPr>
                <w:rFonts w:ascii="Times New Roman" w:hAnsi="Times New Roman" w:cs="Times New Roman"/>
                <w:sz w:val="20"/>
                <w:szCs w:val="20"/>
              </w:rPr>
              <w:t>391655</w:t>
            </w:r>
            <w:r w:rsidR="0044759B" w:rsidRPr="0044759B">
              <w:rPr>
                <w:rFonts w:ascii="Times New Roman" w:hAnsi="Times New Roman" w:cs="Times New Roman"/>
                <w:sz w:val="20"/>
                <w:szCs w:val="20"/>
              </w:rPr>
              <w:t xml:space="preserve"> руб</w:t>
            </w:r>
            <w:r w:rsidR="00EF232E" w:rsidRPr="0044759B">
              <w:rPr>
                <w:rFonts w:ascii="Times New Roman" w:eastAsia="Times New Roman" w:hAnsi="Times New Roman" w:cs="Times New Roman"/>
                <w:sz w:val="20"/>
                <w:szCs w:val="20"/>
              </w:rPr>
              <w:t xml:space="preserve"> (</w:t>
            </w:r>
            <w:r w:rsidR="0022192E">
              <w:rPr>
                <w:rFonts w:ascii="Times New Roman" w:eastAsia="Times New Roman" w:hAnsi="Times New Roman" w:cs="Times New Roman"/>
                <w:sz w:val="20"/>
                <w:szCs w:val="20"/>
              </w:rPr>
              <w:t xml:space="preserve">триста </w:t>
            </w:r>
            <w:r w:rsidR="00E53FA2">
              <w:rPr>
                <w:rFonts w:ascii="Times New Roman" w:eastAsia="Times New Roman" w:hAnsi="Times New Roman" w:cs="Times New Roman"/>
                <w:sz w:val="20"/>
                <w:szCs w:val="20"/>
              </w:rPr>
              <w:t>девяносто одна</w:t>
            </w:r>
            <w:r w:rsidR="0022192E">
              <w:rPr>
                <w:rFonts w:ascii="Times New Roman" w:eastAsia="Times New Roman" w:hAnsi="Times New Roman" w:cs="Times New Roman"/>
                <w:sz w:val="20"/>
                <w:szCs w:val="20"/>
              </w:rPr>
              <w:t xml:space="preserve"> тысяч</w:t>
            </w:r>
            <w:r w:rsidR="00E53FA2">
              <w:rPr>
                <w:rFonts w:ascii="Times New Roman" w:eastAsia="Times New Roman" w:hAnsi="Times New Roman" w:cs="Times New Roman"/>
                <w:sz w:val="20"/>
                <w:szCs w:val="20"/>
              </w:rPr>
              <w:t>а</w:t>
            </w:r>
            <w:r w:rsidR="0022192E">
              <w:rPr>
                <w:rFonts w:ascii="Times New Roman" w:eastAsia="Times New Roman" w:hAnsi="Times New Roman" w:cs="Times New Roman"/>
                <w:sz w:val="20"/>
                <w:szCs w:val="20"/>
              </w:rPr>
              <w:t xml:space="preserve"> </w:t>
            </w:r>
            <w:r w:rsidR="00E53FA2">
              <w:rPr>
                <w:rFonts w:ascii="Times New Roman" w:eastAsia="Times New Roman" w:hAnsi="Times New Roman" w:cs="Times New Roman"/>
                <w:sz w:val="20"/>
                <w:szCs w:val="20"/>
              </w:rPr>
              <w:t>шестьсот пятьдесят пять</w:t>
            </w:r>
            <w:r>
              <w:rPr>
                <w:rFonts w:ascii="Times New Roman" w:hAnsi="Times New Roman" w:cs="Times New Roman"/>
                <w:sz w:val="20"/>
                <w:szCs w:val="20"/>
              </w:rPr>
              <w:t xml:space="preserve"> </w:t>
            </w:r>
            <w:r w:rsidR="00C660C2">
              <w:rPr>
                <w:rFonts w:ascii="Times New Roman" w:hAnsi="Times New Roman" w:cs="Times New Roman"/>
                <w:sz w:val="20"/>
                <w:szCs w:val="20"/>
              </w:rPr>
              <w:t>рубл</w:t>
            </w:r>
            <w:r w:rsidR="00E53FA2">
              <w:rPr>
                <w:rFonts w:ascii="Times New Roman" w:hAnsi="Times New Roman" w:cs="Times New Roman"/>
                <w:sz w:val="20"/>
                <w:szCs w:val="20"/>
              </w:rPr>
              <w:t>ей</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 xml:space="preserve"> «</w:t>
            </w:r>
            <w:r w:rsidR="00513044">
              <w:rPr>
                <w:rFonts w:ascii="Times New Roman" w:hAnsi="Times New Roman" w:cs="Times New Roman"/>
                <w:b/>
                <w:i/>
                <w:sz w:val="20"/>
                <w:szCs w:val="20"/>
              </w:rPr>
              <w:t>0</w:t>
            </w:r>
            <w:r w:rsidR="00E53FA2">
              <w:rPr>
                <w:rFonts w:ascii="Times New Roman" w:hAnsi="Times New Roman" w:cs="Times New Roman"/>
                <w:b/>
                <w:i/>
                <w:sz w:val="20"/>
                <w:szCs w:val="20"/>
              </w:rPr>
              <w:t>7</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513044">
              <w:rPr>
                <w:rFonts w:ascii="Times New Roman" w:hAnsi="Times New Roman" w:cs="Times New Roman"/>
                <w:b/>
                <w:i/>
                <w:sz w:val="20"/>
                <w:szCs w:val="20"/>
              </w:rPr>
              <w:t>июня</w:t>
            </w:r>
            <w:r w:rsidR="00B31371">
              <w:rPr>
                <w:rFonts w:ascii="Times New Roman" w:hAnsi="Times New Roman" w:cs="Times New Roman"/>
                <w:b/>
                <w:i/>
                <w:sz w:val="20"/>
                <w:szCs w:val="20"/>
              </w:rPr>
              <w:t xml:space="preserve"> 201</w:t>
            </w:r>
            <w:r w:rsidR="0044759B">
              <w:rPr>
                <w:rFonts w:ascii="Times New Roman" w:hAnsi="Times New Roman" w:cs="Times New Roman"/>
                <w:b/>
                <w:i/>
                <w:sz w:val="20"/>
                <w:szCs w:val="20"/>
              </w:rPr>
              <w:t>9</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мск).</w:t>
            </w:r>
          </w:p>
        </w:tc>
      </w:tr>
      <w:tr w:rsidR="000D5B28" w:rsidRPr="00670F84"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E53FA2">
              <w:rPr>
                <w:rFonts w:ascii="Times New Roman" w:hAnsi="Times New Roman" w:cs="Times New Roman"/>
                <w:b/>
                <w:i/>
                <w:sz w:val="20"/>
                <w:szCs w:val="20"/>
              </w:rPr>
              <w:t>7</w:t>
            </w:r>
            <w:r w:rsidR="00680616">
              <w:rPr>
                <w:rFonts w:ascii="Times New Roman" w:hAnsi="Times New Roman" w:cs="Times New Roman"/>
                <w:b/>
                <w:i/>
                <w:sz w:val="20"/>
                <w:szCs w:val="20"/>
              </w:rPr>
              <w:t xml:space="preserve">» </w:t>
            </w:r>
            <w:r w:rsidR="00C660C2">
              <w:rPr>
                <w:rFonts w:ascii="Times New Roman" w:hAnsi="Times New Roman" w:cs="Times New Roman"/>
                <w:b/>
                <w:i/>
                <w:sz w:val="20"/>
                <w:szCs w:val="20"/>
              </w:rPr>
              <w:t>июня</w:t>
            </w:r>
            <w:r w:rsidR="00047CFE">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мск)</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 xml:space="preserve">Даты начала и окончания предоставления участникам аукциона разъяснений положений </w:t>
            </w:r>
            <w:r w:rsidRPr="00670F84">
              <w:rPr>
                <w:rFonts w:ascii="Times New Roman" w:hAnsi="Times New Roman" w:cs="Times New Roman"/>
                <w:sz w:val="20"/>
                <w:szCs w:val="20"/>
              </w:rPr>
              <w:lastRenderedPageBreak/>
              <w:t>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lastRenderedPageBreak/>
              <w:t>с «</w:t>
            </w:r>
            <w:r w:rsidR="00513044">
              <w:rPr>
                <w:rFonts w:ascii="Times New Roman" w:hAnsi="Times New Roman" w:cs="Times New Roman"/>
                <w:b/>
                <w:i/>
                <w:sz w:val="20"/>
                <w:szCs w:val="20"/>
              </w:rPr>
              <w:t>0</w:t>
            </w:r>
            <w:r w:rsidR="00E53FA2">
              <w:rPr>
                <w:rFonts w:ascii="Times New Roman" w:hAnsi="Times New Roman" w:cs="Times New Roman"/>
                <w:b/>
                <w:i/>
                <w:sz w:val="20"/>
                <w:szCs w:val="20"/>
              </w:rPr>
              <w:t>7</w:t>
            </w:r>
            <w:r w:rsidR="00364999">
              <w:rPr>
                <w:rFonts w:ascii="Times New Roman" w:hAnsi="Times New Roman" w:cs="Times New Roman"/>
                <w:b/>
                <w:i/>
                <w:sz w:val="20"/>
                <w:szCs w:val="20"/>
              </w:rPr>
              <w:t>»</w:t>
            </w:r>
            <w:r w:rsidR="00513044">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E53FA2">
              <w:rPr>
                <w:rFonts w:ascii="Times New Roman" w:hAnsi="Times New Roman" w:cs="Times New Roman"/>
                <w:b/>
                <w:i/>
                <w:sz w:val="20"/>
                <w:szCs w:val="20"/>
              </w:rPr>
              <w:t>24</w:t>
            </w:r>
            <w:r w:rsidR="00AD26D8">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w:t>
            </w:r>
            <w:r w:rsidRPr="000D5B28">
              <w:rPr>
                <w:rFonts w:ascii="Times New Roman" w:eastAsia="Times New Roman" w:hAnsi="Times New Roman" w:cs="Times New Roman"/>
                <w:sz w:val="20"/>
                <w:szCs w:val="20"/>
              </w:rPr>
              <w:lastRenderedPageBreak/>
              <w:t>запрос поступил к нему не позднее чем за три рабочих дня до даты окончания срока подачи заявок на участие в аукционе</w:t>
            </w:r>
          </w:p>
        </w:tc>
      </w:tr>
      <w:tr w:rsidR="003A06A8" w:rsidRPr="00670F84" w:rsidTr="005B36A4">
        <w:tc>
          <w:tcPr>
            <w:tcW w:w="682" w:type="dxa"/>
            <w:vMerge w:val="restart"/>
            <w:tcBorders>
              <w:top w:val="single" w:sz="4" w:space="0" w:color="auto"/>
              <w:left w:val="single" w:sz="4" w:space="0" w:color="auto"/>
              <w:right w:val="single" w:sz="4" w:space="0" w:color="auto"/>
            </w:tcBorders>
            <w:vAlign w:val="center"/>
          </w:tcPr>
          <w:p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C72C11">
              <w:rPr>
                <w:rFonts w:ascii="Times New Roman" w:hAnsi="Times New Roman" w:cs="Times New Roman"/>
                <w:b/>
                <w:i/>
                <w:sz w:val="20"/>
                <w:szCs w:val="20"/>
              </w:rPr>
              <w:t>2</w:t>
            </w:r>
            <w:r w:rsidR="00E53FA2">
              <w:rPr>
                <w:rFonts w:ascii="Times New Roman" w:hAnsi="Times New Roman" w:cs="Times New Roman"/>
                <w:b/>
                <w:i/>
                <w:sz w:val="20"/>
                <w:szCs w:val="20"/>
              </w:rPr>
              <w:t>7</w:t>
            </w:r>
            <w:r w:rsidRPr="00670F84">
              <w:rPr>
                <w:rFonts w:ascii="Times New Roman" w:hAnsi="Times New Roman" w:cs="Times New Roman"/>
                <w:b/>
                <w:i/>
                <w:sz w:val="20"/>
                <w:szCs w:val="20"/>
              </w:rPr>
              <w:t xml:space="preserve">» </w:t>
            </w:r>
            <w:r w:rsidR="008E518E">
              <w:rPr>
                <w:rFonts w:ascii="Times New Roman" w:hAnsi="Times New Roman" w:cs="Times New Roman"/>
                <w:b/>
                <w:i/>
                <w:sz w:val="20"/>
                <w:szCs w:val="20"/>
              </w:rPr>
              <w:t>июня</w:t>
            </w:r>
            <w:r w:rsidR="00364999">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Pr="00670F84">
              <w:rPr>
                <w:rFonts w:ascii="Times New Roman" w:hAnsi="Times New Roman" w:cs="Times New Roman"/>
                <w:b/>
                <w:sz w:val="20"/>
                <w:szCs w:val="20"/>
              </w:rPr>
              <w:t>»)</w:t>
            </w:r>
          </w:p>
        </w:tc>
      </w:tr>
      <w:tr w:rsidR="003A06A8" w:rsidRPr="00670F84" w:rsidTr="005B36A4">
        <w:tc>
          <w:tcPr>
            <w:tcW w:w="682" w:type="dxa"/>
            <w:vMerge/>
            <w:tcBorders>
              <w:left w:val="single" w:sz="4" w:space="0" w:color="auto"/>
              <w:bottom w:val="single" w:sz="4" w:space="0" w:color="auto"/>
              <w:right w:val="single" w:sz="4" w:space="0" w:color="auto"/>
            </w:tcBorders>
            <w:vAlign w:val="center"/>
          </w:tcPr>
          <w:p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E53FA2">
              <w:rPr>
                <w:rFonts w:ascii="Times New Roman" w:hAnsi="Times New Roman" w:cs="Times New Roman"/>
                <w:b/>
                <w:i/>
                <w:sz w:val="20"/>
                <w:szCs w:val="20"/>
              </w:rPr>
              <w:t>02</w:t>
            </w:r>
            <w:r>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E53FA2">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в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72C11">
              <w:rPr>
                <w:rFonts w:ascii="Times New Roman" w:hAnsi="Times New Roman" w:cs="Times New Roman"/>
                <w:b/>
                <w:i/>
                <w:sz w:val="20"/>
                <w:szCs w:val="20"/>
              </w:rPr>
              <w:t>0</w:t>
            </w:r>
            <w:r w:rsidR="0065708D">
              <w:rPr>
                <w:rFonts w:ascii="Times New Roman" w:hAnsi="Times New Roman" w:cs="Times New Roman"/>
                <w:b/>
                <w:i/>
                <w:sz w:val="20"/>
                <w:szCs w:val="20"/>
              </w:rPr>
              <w:t>8</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8E518E">
              <w:rPr>
                <w:rFonts w:ascii="Times New Roman" w:hAnsi="Times New Roman" w:cs="Times New Roman"/>
                <w:b/>
                <w:i/>
                <w:sz w:val="20"/>
                <w:szCs w:val="20"/>
              </w:rPr>
              <w:t>ию</w:t>
            </w:r>
            <w:r w:rsidR="00C72C11">
              <w:rPr>
                <w:rFonts w:ascii="Times New Roman" w:hAnsi="Times New Roman" w:cs="Times New Roman"/>
                <w:b/>
                <w:i/>
                <w:sz w:val="20"/>
                <w:szCs w:val="20"/>
              </w:rPr>
              <w:t>л</w:t>
            </w:r>
            <w:r w:rsidR="008E518E">
              <w:rPr>
                <w:rFonts w:ascii="Times New Roman" w:hAnsi="Times New Roman" w:cs="Times New Roman"/>
                <w:b/>
                <w:i/>
                <w:sz w:val="20"/>
                <w:szCs w:val="20"/>
              </w:rPr>
              <w:t>я</w:t>
            </w:r>
            <w:r w:rsidR="004011B7">
              <w:rPr>
                <w:rFonts w:ascii="Times New Roman" w:hAnsi="Times New Roman" w:cs="Times New Roman"/>
                <w:b/>
                <w:i/>
                <w:sz w:val="20"/>
                <w:szCs w:val="20"/>
              </w:rPr>
              <w:t xml:space="preserve"> 201</w:t>
            </w:r>
            <w:r w:rsidR="00E25973">
              <w:rPr>
                <w:rFonts w:ascii="Times New Roman" w:hAnsi="Times New Roman" w:cs="Times New Roman"/>
                <w:b/>
                <w:i/>
                <w:sz w:val="20"/>
                <w:szCs w:val="20"/>
              </w:rPr>
              <w:t>9</w:t>
            </w:r>
            <w:r w:rsidR="00AD26D8">
              <w:rPr>
                <w:rFonts w:ascii="Times New Roman" w:hAnsi="Times New Roman" w:cs="Times New Roman"/>
                <w:b/>
                <w:i/>
                <w:sz w:val="20"/>
                <w:szCs w:val="20"/>
              </w:rPr>
              <w:t xml:space="preserve"> года в 1</w:t>
            </w:r>
            <w:r w:rsidR="0022192E">
              <w:rPr>
                <w:rFonts w:ascii="Times New Roman" w:hAnsi="Times New Roman" w:cs="Times New Roman"/>
                <w:b/>
                <w:i/>
                <w:sz w:val="20"/>
                <w:szCs w:val="20"/>
              </w:rPr>
              <w:t>2</w:t>
            </w:r>
            <w:r w:rsidRPr="00670F84">
              <w:rPr>
                <w:rFonts w:ascii="Times New Roman" w:hAnsi="Times New Roman" w:cs="Times New Roman"/>
                <w:b/>
                <w:i/>
                <w:sz w:val="20"/>
                <w:szCs w:val="20"/>
              </w:rPr>
              <w:t xml:space="preserve"> час. 00 мин.</w:t>
            </w:r>
            <w:r w:rsidRPr="00670F84">
              <w:rPr>
                <w:rFonts w:ascii="Times New Roman" w:hAnsi="Times New Roman" w:cs="Times New Roman"/>
                <w:sz w:val="20"/>
                <w:szCs w:val="20"/>
              </w:rPr>
              <w:t xml:space="preserve"> (время мск)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r w:rsidR="00AD26D8">
              <w:rPr>
                <w:rFonts w:ascii="Times New Roman" w:hAnsi="Times New Roman" w:cs="Times New Roman"/>
                <w:b/>
                <w:sz w:val="20"/>
                <w:szCs w:val="20"/>
              </w:rPr>
              <w:t>Фритрейд</w:t>
            </w:r>
            <w:r w:rsidR="00AD26D8" w:rsidRPr="00670F84">
              <w:rPr>
                <w:rFonts w:ascii="Times New Roman" w:hAnsi="Times New Roman" w:cs="Times New Roman"/>
                <w:b/>
                <w:sz w:val="20"/>
                <w:szCs w:val="20"/>
              </w:rPr>
              <w:t>»)</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rsidR="006A5384" w:rsidRPr="00670F84" w:rsidRDefault="0030520C"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513044">
              <w:rPr>
                <w:rFonts w:ascii="Times New Roman" w:eastAsia="Times New Roman" w:hAnsi="Times New Roman" w:cs="Times New Roman"/>
                <w:sz w:val="20"/>
                <w:szCs w:val="20"/>
              </w:rPr>
              <w:t>0</w:t>
            </w:r>
            <w:r w:rsidR="00E53FA2">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.06.</w:t>
            </w:r>
            <w:r w:rsidR="004E1787" w:rsidRPr="003E2B30">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4E1787" w:rsidRPr="003E2B30">
              <w:rPr>
                <w:rFonts w:ascii="Times New Roman" w:eastAsia="Times New Roman" w:hAnsi="Times New Roman" w:cs="Times New Roman"/>
                <w:sz w:val="20"/>
                <w:szCs w:val="20"/>
              </w:rPr>
              <w:t xml:space="preserve"> года </w:t>
            </w:r>
            <w:r w:rsidR="00582D81">
              <w:rPr>
                <w:rFonts w:ascii="Times New Roman" w:eastAsia="Times New Roman" w:hAnsi="Times New Roman" w:cs="Times New Roman"/>
                <w:sz w:val="20"/>
                <w:szCs w:val="20"/>
              </w:rPr>
              <w:t xml:space="preserve">по </w:t>
            </w:r>
            <w:r w:rsidR="00C72C11">
              <w:rPr>
                <w:rFonts w:ascii="Times New Roman" w:eastAsia="Times New Roman" w:hAnsi="Times New Roman" w:cs="Times New Roman"/>
                <w:sz w:val="20"/>
                <w:szCs w:val="20"/>
              </w:rPr>
              <w:t>2</w:t>
            </w:r>
            <w:r w:rsidR="00E53FA2">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.06.</w:t>
            </w:r>
            <w:r w:rsidR="00582D81">
              <w:rPr>
                <w:rFonts w:ascii="Times New Roman" w:eastAsia="Times New Roman" w:hAnsi="Times New Roman" w:cs="Times New Roman"/>
                <w:sz w:val="20"/>
                <w:szCs w:val="20"/>
              </w:rPr>
              <w:t>201</w:t>
            </w:r>
            <w:r w:rsidR="00E25973">
              <w:rPr>
                <w:rFonts w:ascii="Times New Roman" w:eastAsia="Times New Roman" w:hAnsi="Times New Roman" w:cs="Times New Roman"/>
                <w:sz w:val="20"/>
                <w:szCs w:val="20"/>
              </w:rPr>
              <w:t>9</w:t>
            </w:r>
            <w:r w:rsidR="00582D81">
              <w:rPr>
                <w:rFonts w:ascii="Times New Roman" w:eastAsia="Times New Roman" w:hAnsi="Times New Roman" w:cs="Times New Roman"/>
                <w:sz w:val="20"/>
                <w:szCs w:val="20"/>
              </w:rPr>
              <w:t xml:space="preserve"> года </w:t>
            </w:r>
            <w:r w:rsidR="00875C7E">
              <w:rPr>
                <w:rFonts w:ascii="Times New Roman" w:eastAsia="Times New Roman" w:hAnsi="Times New Roman" w:cs="Times New Roman"/>
                <w:sz w:val="20"/>
                <w:szCs w:val="20"/>
              </w:rPr>
              <w:t>10</w:t>
            </w:r>
            <w:r w:rsidRPr="003E2B30">
              <w:rPr>
                <w:rFonts w:ascii="Times New Roman" w:eastAsia="Times New Roman" w:hAnsi="Times New Roman" w:cs="Times New Roman"/>
                <w:sz w:val="20"/>
                <w:szCs w:val="20"/>
              </w:rPr>
              <w:t xml:space="preserve"> час. 00 ми</w:t>
            </w:r>
            <w:r w:rsidR="00C1713C" w:rsidRPr="003E2B30">
              <w:rPr>
                <w:rFonts w:ascii="Times New Roman" w:eastAsia="Times New Roman" w:hAnsi="Times New Roman" w:cs="Times New Roman"/>
                <w:sz w:val="20"/>
                <w:szCs w:val="20"/>
              </w:rPr>
              <w:t>н. до 16:00 час</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 xml:space="preserve"> час.0</w:t>
            </w:r>
            <w:r w:rsidR="004E1787" w:rsidRPr="003E2B30">
              <w:rPr>
                <w:rFonts w:ascii="Times New Roman" w:eastAsia="Times New Roman" w:hAnsi="Times New Roman" w:cs="Times New Roman"/>
                <w:sz w:val="20"/>
                <w:szCs w:val="20"/>
              </w:rPr>
              <w:t>0 мин. до 14</w:t>
            </w:r>
            <w:r w:rsidRPr="003E2B30">
              <w:rPr>
                <w:rFonts w:ascii="Times New Roman" w:eastAsia="Times New Roman" w:hAnsi="Times New Roman" w:cs="Times New Roman"/>
                <w:sz w:val="20"/>
                <w:szCs w:val="20"/>
              </w:rPr>
              <w:t xml:space="preserve"> час. 00 мин.</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freetrade</w:t>
              </w:r>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r w:rsidR="00875C7E">
              <w:rPr>
                <w:rFonts w:ascii="Times New Roman" w:hAnsi="Times New Roman" w:cs="Times New Roman"/>
                <w:b/>
                <w:sz w:val="20"/>
                <w:szCs w:val="20"/>
              </w:rPr>
              <w:t>Фритрейд</w:t>
            </w:r>
            <w:r w:rsidR="00875C7E" w:rsidRPr="00670F84">
              <w:rPr>
                <w:rFonts w:ascii="Times New Roman" w:hAnsi="Times New Roman" w:cs="Times New Roman"/>
                <w:b/>
                <w:sz w:val="20"/>
                <w:szCs w:val="20"/>
              </w:rPr>
              <w:t>»)</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E25973">
              <w:rPr>
                <w:rFonts w:ascii="Times New Roman" w:hAnsi="Times New Roman"/>
                <w:sz w:val="20"/>
                <w:szCs w:val="20"/>
              </w:rPr>
              <w:t>5</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E53FA2">
              <w:rPr>
                <w:rFonts w:ascii="Times New Roman" w:hAnsi="Times New Roman"/>
                <w:sz w:val="20"/>
                <w:szCs w:val="20"/>
              </w:rPr>
              <w:t>195827,5</w:t>
            </w:r>
            <w:r w:rsidR="00415759">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E11CAB">
              <w:rPr>
                <w:rFonts w:ascii="Times New Roman" w:hAnsi="Times New Roman"/>
                <w:sz w:val="20"/>
                <w:szCs w:val="20"/>
              </w:rPr>
              <w:t xml:space="preserve">сто девяносто </w:t>
            </w:r>
            <w:r w:rsidR="00E53FA2">
              <w:rPr>
                <w:rFonts w:ascii="Times New Roman" w:hAnsi="Times New Roman"/>
                <w:sz w:val="20"/>
                <w:szCs w:val="20"/>
              </w:rPr>
              <w:t>пять</w:t>
            </w:r>
            <w:r w:rsidR="00E11CAB">
              <w:rPr>
                <w:rFonts w:ascii="Times New Roman" w:hAnsi="Times New Roman"/>
                <w:sz w:val="20"/>
                <w:szCs w:val="20"/>
              </w:rPr>
              <w:t xml:space="preserve"> тысяч</w:t>
            </w:r>
            <w:r w:rsidR="00E53FA2">
              <w:rPr>
                <w:rFonts w:ascii="Times New Roman" w:hAnsi="Times New Roman"/>
                <w:sz w:val="20"/>
                <w:szCs w:val="20"/>
              </w:rPr>
              <w:t xml:space="preserve"> восемьсот двадцать семь</w:t>
            </w:r>
            <w:r>
              <w:rPr>
                <w:rFonts w:ascii="Times New Roman" w:hAnsi="Times New Roman"/>
                <w:sz w:val="20"/>
                <w:szCs w:val="20"/>
              </w:rPr>
              <w:t xml:space="preserve"> руб. </w:t>
            </w:r>
            <w:r w:rsidR="00E53FA2">
              <w:rPr>
                <w:rFonts w:ascii="Times New Roman" w:hAnsi="Times New Roman"/>
                <w:sz w:val="20"/>
                <w:szCs w:val="20"/>
              </w:rPr>
              <w:t>50</w:t>
            </w:r>
            <w:r w:rsidR="00546B15">
              <w:rPr>
                <w:rFonts w:ascii="Times New Roman" w:hAnsi="Times New Roman"/>
                <w:sz w:val="20"/>
                <w:szCs w:val="20"/>
              </w:rPr>
              <w:t xml:space="preserve"> коп.)</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lastRenderedPageBreak/>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р/сч: № </w:t>
            </w:r>
            <w:r w:rsidR="0032265A">
              <w:rPr>
                <w:rFonts w:ascii="Times New Roman" w:hAnsi="Times New Roman"/>
                <w:sz w:val="20"/>
                <w:szCs w:val="20"/>
              </w:rPr>
              <w:t>40702810940120000634</w:t>
            </w:r>
          </w:p>
          <w:p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кор.сч. №</w:t>
            </w:r>
            <w:r w:rsidR="0032265A">
              <w:rPr>
                <w:rFonts w:ascii="Times New Roman" w:hAnsi="Times New Roman"/>
                <w:sz w:val="20"/>
                <w:szCs w:val="20"/>
              </w:rPr>
              <w:t>30101810335100000607</w:t>
            </w:r>
          </w:p>
          <w:p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ИНН: </w:t>
            </w:r>
            <w:r w:rsidR="00C3254C" w:rsidRPr="00804F74">
              <w:rPr>
                <w:rFonts w:ascii="Times New Roman" w:hAnsi="Times New Roman"/>
                <w:sz w:val="20"/>
                <w:szCs w:val="20"/>
              </w:rPr>
              <w:t>9109003126</w:t>
            </w:r>
            <w:r w:rsidRPr="00804F74">
              <w:rPr>
                <w:rFonts w:ascii="Times New Roman" w:hAnsi="Times New Roman"/>
                <w:sz w:val="20"/>
                <w:szCs w:val="20"/>
              </w:rPr>
              <w:t>, КПП: 910</w:t>
            </w:r>
            <w:r w:rsidR="00C3254C" w:rsidRPr="00804F74">
              <w:rPr>
                <w:rFonts w:ascii="Times New Roman" w:hAnsi="Times New Roman"/>
                <w:sz w:val="20"/>
                <w:szCs w:val="20"/>
              </w:rPr>
              <w:t>9</w:t>
            </w:r>
            <w:r w:rsidRPr="00804F74">
              <w:rPr>
                <w:rFonts w:ascii="Times New Roman" w:hAnsi="Times New Roman"/>
                <w:sz w:val="20"/>
                <w:szCs w:val="20"/>
              </w:rPr>
              <w:t xml:space="preserve">01001, </w:t>
            </w:r>
          </w:p>
          <w:p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804F74">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804F74">
              <w:rPr>
                <w:rFonts w:ascii="Times New Roman" w:eastAsia="Times New Roman" w:hAnsi="Times New Roman" w:cs="Times New Roman"/>
                <w:bCs/>
                <w:sz w:val="20"/>
                <w:szCs w:val="20"/>
              </w:rPr>
              <w:t>недвижимого имущества</w:t>
            </w:r>
            <w:r w:rsidR="00075909" w:rsidRPr="00804F74">
              <w:rPr>
                <w:rFonts w:ascii="Times New Roman" w:hAnsi="Times New Roman" w:cs="Times New Roman"/>
                <w:color w:val="000000"/>
                <w:sz w:val="20"/>
                <w:szCs w:val="20"/>
              </w:rPr>
              <w:t xml:space="preserve">: </w:t>
            </w:r>
            <w:r w:rsidR="00D041C3">
              <w:rPr>
                <w:rFonts w:ascii="Times New Roman" w:hAnsi="Times New Roman" w:cs="Times New Roman"/>
                <w:bCs/>
                <w:sz w:val="20"/>
                <w:szCs w:val="20"/>
              </w:rPr>
              <w:t>___________________________</w:t>
            </w:r>
            <w:r w:rsidR="00804F74" w:rsidRPr="00804F74">
              <w:rPr>
                <w:rFonts w:ascii="Times New Roman" w:hAnsi="Times New Roman" w:cs="Times New Roman"/>
                <w:bCs/>
                <w:sz w:val="20"/>
                <w:szCs w:val="20"/>
              </w:rPr>
              <w:t>, расположенно</w:t>
            </w:r>
            <w:r w:rsidR="00D041C3">
              <w:rPr>
                <w:rFonts w:ascii="Times New Roman" w:hAnsi="Times New Roman" w:cs="Times New Roman"/>
                <w:bCs/>
                <w:sz w:val="20"/>
                <w:szCs w:val="20"/>
              </w:rPr>
              <w:t>го</w:t>
            </w:r>
            <w:r w:rsidR="00804F74" w:rsidRPr="00804F74">
              <w:rPr>
                <w:rFonts w:ascii="Times New Roman" w:hAnsi="Times New Roman" w:cs="Times New Roman"/>
                <w:bCs/>
                <w:sz w:val="20"/>
                <w:szCs w:val="20"/>
              </w:rPr>
              <w:t xml:space="preserve"> по адресу: Республика Крым,</w:t>
            </w:r>
            <w:r w:rsidR="006F0C70">
              <w:rPr>
                <w:rFonts w:ascii="Times New Roman" w:hAnsi="Times New Roman" w:cs="Times New Roman"/>
                <w:bCs/>
                <w:sz w:val="20"/>
                <w:szCs w:val="20"/>
              </w:rPr>
              <w:t xml:space="preserve">            </w:t>
            </w:r>
            <w:r w:rsidR="00804F74" w:rsidRPr="00804F74">
              <w:rPr>
                <w:rFonts w:ascii="Times New Roman" w:hAnsi="Times New Roman" w:cs="Times New Roman"/>
                <w:bCs/>
                <w:sz w:val="20"/>
                <w:szCs w:val="20"/>
              </w:rPr>
              <w:t xml:space="preserve"> г. </w:t>
            </w:r>
            <w:r w:rsidR="006F0C70">
              <w:rPr>
                <w:rFonts w:ascii="Times New Roman" w:hAnsi="Times New Roman" w:cs="Times New Roman"/>
                <w:bCs/>
                <w:sz w:val="20"/>
                <w:szCs w:val="20"/>
              </w:rPr>
              <w:t>Керчь</w:t>
            </w:r>
            <w:r w:rsidR="00804F74" w:rsidRPr="00804F74">
              <w:rPr>
                <w:rFonts w:ascii="Times New Roman" w:hAnsi="Times New Roman" w:cs="Times New Roman"/>
                <w:bCs/>
                <w:sz w:val="20"/>
                <w:szCs w:val="20"/>
              </w:rPr>
              <w:t xml:space="preserve">, ул. </w:t>
            </w:r>
            <w:r w:rsidR="006F0C70">
              <w:rPr>
                <w:rFonts w:ascii="Times New Roman" w:hAnsi="Times New Roman" w:cs="Times New Roman"/>
                <w:bCs/>
                <w:sz w:val="20"/>
                <w:szCs w:val="20"/>
              </w:rPr>
              <w:t>Маршала Еременко 30</w:t>
            </w:r>
            <w:r w:rsidR="00E25973" w:rsidRPr="00804F74">
              <w:rPr>
                <w:rFonts w:ascii="Times New Roman" w:hAnsi="Times New Roman" w:cs="Times New Roman"/>
                <w:sz w:val="20"/>
                <w:szCs w:val="20"/>
              </w:rPr>
              <w:t>, находящегося в государственной собственности Республики Крым</w:t>
            </w:r>
            <w:r w:rsidR="00E25973" w:rsidRPr="00804F74">
              <w:rPr>
                <w:rFonts w:ascii="Times New Roman" w:hAnsi="Times New Roman" w:cs="Times New Roman"/>
                <w:color w:val="000000"/>
                <w:sz w:val="20"/>
                <w:szCs w:val="20"/>
              </w:rPr>
              <w:t>.</w:t>
            </w:r>
            <w:r w:rsidR="00413CEA" w:rsidRPr="00804F74">
              <w:rPr>
                <w:rFonts w:ascii="Times New Roman" w:hAnsi="Times New Roman" w:cs="Times New Roman"/>
                <w:sz w:val="20"/>
                <w:szCs w:val="20"/>
              </w:rPr>
              <w:t xml:space="preserve">, </w:t>
            </w:r>
            <w:r w:rsidRPr="00804F74">
              <w:rPr>
                <w:rFonts w:ascii="Times New Roman" w:hAnsi="Times New Roman"/>
                <w:sz w:val="20"/>
                <w:szCs w:val="20"/>
              </w:rPr>
              <w:t xml:space="preserve">извещение № _____________ без </w:t>
            </w:r>
            <w:r w:rsidR="00075909" w:rsidRPr="00804F74">
              <w:rPr>
                <w:rFonts w:ascii="Times New Roman" w:hAnsi="Times New Roman"/>
                <w:sz w:val="20"/>
                <w:szCs w:val="20"/>
              </w:rPr>
              <w:t xml:space="preserve">учета </w:t>
            </w:r>
            <w:r w:rsidRPr="00804F74">
              <w:rPr>
                <w:rFonts w:ascii="Times New Roman" w:hAnsi="Times New Roman"/>
                <w:sz w:val="20"/>
                <w:szCs w:val="20"/>
              </w:rPr>
              <w:t>НДС».</w:t>
            </w:r>
          </w:p>
        </w:tc>
      </w:tr>
      <w:tr w:rsidR="00670F84" w:rsidRPr="00670F84"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rsidTr="00A369E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 xml:space="preserve">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w:t>
            </w:r>
            <w:r w:rsidRPr="00670F84">
              <w:rPr>
                <w:rFonts w:ascii="Times New Roman" w:eastAsia="Times New Roman" w:hAnsi="Times New Roman" w:cs="Times New Roman"/>
                <w:sz w:val="20"/>
                <w:szCs w:val="20"/>
              </w:rPr>
              <w:lastRenderedPageBreak/>
              <w:t>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lastRenderedPageBreak/>
              <w:t>Не установлено</w:t>
            </w:r>
          </w:p>
        </w:tc>
      </w:tr>
      <w:tr w:rsidR="00780F5B" w:rsidRPr="00670F84" w:rsidTr="005B36A4">
        <w:tc>
          <w:tcPr>
            <w:tcW w:w="68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780F5B" w:rsidRPr="00670F84" w:rsidRDefault="00780F5B"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w:t>
            </w:r>
          </w:p>
        </w:tc>
        <w:tc>
          <w:tcPr>
            <w:tcW w:w="7168" w:type="dxa"/>
            <w:tcBorders>
              <w:top w:val="single" w:sz="4" w:space="0" w:color="auto"/>
              <w:left w:val="single" w:sz="4" w:space="0" w:color="auto"/>
              <w:bottom w:val="single" w:sz="4" w:space="0" w:color="auto"/>
              <w:right w:val="single" w:sz="4" w:space="0" w:color="auto"/>
            </w:tcBorders>
          </w:tcPr>
          <w:p w:rsidR="00780F5B" w:rsidRPr="00670F84" w:rsidRDefault="00780F5B"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Вознаграждение организатора торгов составляет 10% от итоговой цены. Вознаграждение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Организатором торгов с победителя аукциона. Срок для возмещения вознаграждения не может превышать 5 дней со дня подведения итогов.</w:t>
            </w:r>
          </w:p>
        </w:tc>
      </w:tr>
    </w:tbl>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torgi</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ru</w:t>
        </w:r>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201</w:t>
      </w:r>
      <w:r w:rsidR="00552852">
        <w:rPr>
          <w:rFonts w:ascii="Times New Roman" w:eastAsia="Times New Roman" w:hAnsi="Times New Roman" w:cs="Times New Roman"/>
        </w:rPr>
        <w:t>9</w:t>
      </w:r>
      <w:r w:rsidRPr="000A00AD">
        <w:rPr>
          <w:rFonts w:ascii="Times New Roman" w:eastAsia="Times New Roman" w:hAnsi="Times New Roman" w:cs="Times New Roman"/>
        </w:rPr>
        <w:t xml:space="preserve"> года, а также изучив документацию об аукционе, предмет и объект аукциона,</w:t>
      </w: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rsidTr="008C674C">
        <w:trPr>
          <w:trHeight w:val="280"/>
        </w:trPr>
        <w:tc>
          <w:tcPr>
            <w:tcW w:w="860" w:type="dxa"/>
            <w:vMerge w:val="restart"/>
            <w:tcBorders>
              <w:top w:val="single" w:sz="8" w:space="0" w:color="auto"/>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r w:rsidRPr="000A00AD">
              <w:rPr>
                <w:rFonts w:ascii="Times New Roman" w:eastAsia="Times New Roman" w:hAnsi="Times New Roman" w:cs="Times New Roman"/>
                <w:b/>
                <w:bCs/>
                <w:lang w:val="en-US"/>
              </w:rPr>
              <w:t>Вопрос</w:t>
            </w: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9"/>
        </w:trPr>
        <w:tc>
          <w:tcPr>
            <w:tcW w:w="860" w:type="dxa"/>
            <w:vMerge/>
            <w:tcBorders>
              <w:left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8C674C">
        <w:trPr>
          <w:trHeight w:val="134"/>
        </w:trPr>
        <w:tc>
          <w:tcPr>
            <w:tcW w:w="860" w:type="dxa"/>
            <w:vMerge/>
            <w:tcBorders>
              <w:left w:val="single" w:sz="8" w:space="0" w:color="auto"/>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rsidTr="0001683D">
        <w:trPr>
          <w:trHeight w:val="64"/>
        </w:trPr>
        <w:tc>
          <w:tcPr>
            <w:tcW w:w="860" w:type="dxa"/>
            <w:tcBorders>
              <w:top w:val="nil"/>
              <w:left w:val="single" w:sz="8" w:space="0" w:color="auto"/>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99"/>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98"/>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400"/>
        </w:trPr>
        <w:tc>
          <w:tcPr>
            <w:tcW w:w="860" w:type="dxa"/>
            <w:tcBorders>
              <w:top w:val="nil"/>
              <w:left w:val="single" w:sz="8" w:space="0" w:color="auto"/>
              <w:bottom w:val="nil"/>
              <w:right w:val="single" w:sz="8" w:space="0" w:color="auto"/>
            </w:tcBorders>
            <w:vAlign w:val="bottom"/>
          </w:tcPr>
          <w:p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103"/>
        </w:trPr>
        <w:tc>
          <w:tcPr>
            <w:tcW w:w="860" w:type="dxa"/>
            <w:tcBorders>
              <w:top w:val="nil"/>
              <w:left w:val="single" w:sz="8" w:space="0" w:color="auto"/>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899"/>
        </w:trPr>
        <w:tc>
          <w:tcPr>
            <w:tcW w:w="2640" w:type="dxa"/>
            <w:gridSpan w:val="2"/>
            <w:tcBorders>
              <w:top w:val="nil"/>
              <w:left w:val="nil"/>
              <w:bottom w:val="nil"/>
              <w:right w:val="nil"/>
            </w:tcBorders>
            <w:vAlign w:val="bottom"/>
          </w:tcPr>
          <w:p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r w:rsidR="00080D0B" w:rsidRPr="000A00AD">
              <w:rPr>
                <w:rFonts w:ascii="Times New Roman" w:eastAsia="Times New Roman" w:hAnsi="Times New Roman" w:cs="Times New Roman"/>
                <w:lang w:val="en-US"/>
              </w:rPr>
              <w:t>аявитель</w:t>
            </w:r>
          </w:p>
        </w:tc>
        <w:tc>
          <w:tcPr>
            <w:tcW w:w="17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322"/>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rsidTr="0001683D">
        <w:trPr>
          <w:trHeight w:val="227"/>
        </w:trPr>
        <w:tc>
          <w:tcPr>
            <w:tcW w:w="264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(Должность)</w:t>
            </w:r>
          </w:p>
        </w:tc>
        <w:tc>
          <w:tcPr>
            <w:tcW w:w="3680" w:type="dxa"/>
            <w:gridSpan w:val="2"/>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(подпись)</w:t>
            </w:r>
          </w:p>
        </w:tc>
        <w:tc>
          <w:tcPr>
            <w:tcW w:w="330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lastRenderedPageBreak/>
        <w:t>Приложение 3</w:t>
      </w:r>
    </w:p>
    <w:p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rsidR="007B0F93" w:rsidRPr="001021AE" w:rsidRDefault="007B0F93" w:rsidP="00881F9E">
      <w:pPr>
        <w:keepNext/>
        <w:keepLines/>
        <w:suppressAutoHyphens/>
        <w:spacing w:after="0" w:line="240" w:lineRule="auto"/>
        <w:ind w:left="-360" w:right="-338"/>
        <w:jc w:val="center"/>
        <w:rPr>
          <w:rFonts w:ascii="Times New Roman" w:eastAsia="Times New Roman" w:hAnsi="Times New Roman" w:cs="Times New Roman"/>
          <w:b/>
          <w:sz w:val="20"/>
          <w:szCs w:val="20"/>
        </w:rPr>
      </w:pPr>
    </w:p>
    <w:p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rsidR="006F0C70" w:rsidRPr="00E11CAB"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отношении </w:t>
      </w:r>
      <w:r w:rsidR="00E11CAB" w:rsidRPr="006F0C70">
        <w:rPr>
          <w:rFonts w:ascii="Times New Roman" w:eastAsia="Times New Roman" w:hAnsi="Times New Roman" w:cs="Times New Roman"/>
          <w:bCs/>
          <w:sz w:val="20"/>
          <w:szCs w:val="20"/>
        </w:rPr>
        <w:t>объект</w:t>
      </w:r>
      <w:r w:rsidR="00E11CAB">
        <w:rPr>
          <w:rFonts w:ascii="Times New Roman" w:eastAsia="Times New Roman" w:hAnsi="Times New Roman" w:cs="Times New Roman"/>
          <w:bCs/>
          <w:sz w:val="20"/>
          <w:szCs w:val="20"/>
        </w:rPr>
        <w:t>а</w:t>
      </w:r>
      <w:r w:rsidR="00E11CAB" w:rsidRPr="006F0C70">
        <w:rPr>
          <w:rFonts w:ascii="Times New Roman" w:eastAsia="Times New Roman" w:hAnsi="Times New Roman" w:cs="Times New Roman"/>
          <w:bCs/>
          <w:sz w:val="20"/>
          <w:szCs w:val="20"/>
        </w:rPr>
        <w:t xml:space="preserve"> недвижимого имущества </w:t>
      </w:r>
      <w:r w:rsidR="00E11CAB" w:rsidRPr="006F0C70">
        <w:rPr>
          <w:rFonts w:ascii="Times New Roman" w:hAnsi="Times New Roman" w:cs="Times New Roman"/>
          <w:bCs/>
          <w:sz w:val="20"/>
          <w:szCs w:val="20"/>
        </w:rPr>
        <w:t xml:space="preserve">находящегося в </w:t>
      </w:r>
      <w:r w:rsidR="00E11CAB" w:rsidRPr="00E11CAB">
        <w:rPr>
          <w:rFonts w:ascii="Times New Roman" w:hAnsi="Times New Roman" w:cs="Times New Roman"/>
          <w:bCs/>
          <w:sz w:val="20"/>
          <w:szCs w:val="20"/>
        </w:rPr>
        <w:t>государственной собственности Республики Крым</w:t>
      </w:r>
      <w:r w:rsidR="00E11CAB" w:rsidRPr="00E11CAB">
        <w:rPr>
          <w:rFonts w:ascii="Times New Roman" w:eastAsia="Times New Roman" w:hAnsi="Times New Roman" w:cs="Times New Roman"/>
          <w:bCs/>
          <w:sz w:val="20"/>
          <w:szCs w:val="20"/>
        </w:rPr>
        <w:t xml:space="preserve"> - </w:t>
      </w:r>
      <w:bookmarkStart w:id="5" w:name="_GoBack"/>
      <w:bookmarkEnd w:id="5"/>
      <w:r w:rsidR="00E53FA2" w:rsidRPr="0030520C">
        <w:rPr>
          <w:rFonts w:ascii="Times New Roman" w:hAnsi="Times New Roman" w:cs="Times New Roman"/>
          <w:bCs/>
          <w:sz w:val="20"/>
          <w:szCs w:val="20"/>
        </w:rPr>
        <w:t xml:space="preserve">нежилое помещение №42 (кабинет), №43 (кладовая ), №44 (кабинет), №45 (кабинет) общей площадью 64,4 кв.м., расположенные на </w:t>
      </w:r>
      <w:r w:rsidR="00E53FA2" w:rsidRPr="0030520C">
        <w:rPr>
          <w:rFonts w:ascii="Times New Roman" w:hAnsi="Times New Roman" w:cs="Times New Roman"/>
          <w:bCs/>
          <w:sz w:val="20"/>
          <w:szCs w:val="20"/>
          <w:lang w:val="en-US"/>
        </w:rPr>
        <w:t>II</w:t>
      </w:r>
      <w:r w:rsidR="00E53FA2" w:rsidRPr="0030520C">
        <w:rPr>
          <w:rFonts w:ascii="Times New Roman" w:hAnsi="Times New Roman" w:cs="Times New Roman"/>
          <w:bCs/>
          <w:sz w:val="20"/>
          <w:szCs w:val="20"/>
        </w:rPr>
        <w:t xml:space="preserve"> этаже нежилого здания автовокзала, лит А. кадастровый номер 90:19:010112:2105, по адресу: Республика Крым, г. Керчь, ул. Маршала Еременко, 30, находящееся на балансе ГУП РК «Крымавтотранс»</w:t>
      </w:r>
    </w:p>
    <w:p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201</w:t>
      </w:r>
      <w:r w:rsidR="00552852">
        <w:rPr>
          <w:rFonts w:ascii="Times New Roman" w:eastAsia="Times New Roman" w:hAnsi="Times New Roman" w:cs="Times New Roman"/>
          <w:sz w:val="20"/>
          <w:szCs w:val="20"/>
        </w:rPr>
        <w:t>9</w:t>
      </w:r>
      <w:r w:rsidR="00723576" w:rsidRPr="001021AE">
        <w:rPr>
          <w:rFonts w:ascii="Times New Roman" w:eastAsia="Times New Roman" w:hAnsi="Times New Roman" w:cs="Times New Roman"/>
          <w:sz w:val="20"/>
          <w:szCs w:val="20"/>
        </w:rPr>
        <w:t xml:space="preserve"> </w:t>
      </w:r>
    </w:p>
    <w:p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(наименование претендента)</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rsidR="00485C43" w:rsidRPr="001021AE" w:rsidRDefault="00485C43" w:rsidP="00485C43">
      <w:pPr>
        <w:tabs>
          <w:tab w:val="left" w:pos="0"/>
          <w:tab w:val="left" w:pos="180"/>
          <w:tab w:val="left" w:pos="540"/>
        </w:tabs>
        <w:suppressAutoHyphens/>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4.Настоящей заявкой подтверждаю(ем), что в отношении _____________ ___________________________________________________________</w:t>
      </w:r>
      <w:r w:rsidR="003B78BB" w:rsidRPr="001021AE">
        <w:rPr>
          <w:rFonts w:ascii="Times New Roman" w:eastAsia="Times New Roman" w:hAnsi="Times New Roman" w:cs="Times New Roman"/>
          <w:sz w:val="20"/>
          <w:szCs w:val="20"/>
          <w:lang w:eastAsia="ar-SA"/>
        </w:rPr>
        <w:t>_</w:t>
      </w:r>
      <w:r w:rsidRPr="001021AE">
        <w:rPr>
          <w:rFonts w:ascii="Times New Roman" w:eastAsia="Times New Roman" w:hAnsi="Times New Roman" w:cs="Times New Roman"/>
          <w:sz w:val="20"/>
          <w:szCs w:val="20"/>
          <w:lang w:eastAsia="ar-SA"/>
        </w:rPr>
        <w:t>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w:t>
      </w:r>
    </w:p>
    <w:p w:rsidR="00485C43" w:rsidRPr="001021AE" w:rsidRDefault="00485C43" w:rsidP="00485C43">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претендента)</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а)отсутствует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85C43" w:rsidRPr="001021AE" w:rsidRDefault="00485C43" w:rsidP="003B78BB">
      <w:pPr>
        <w:keepNext/>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б)отсутствует решение о признании заявителя банкротом и об открытии конкурсного производства в отношении него;</w:t>
      </w:r>
    </w:p>
    <w:p w:rsidR="00485C43" w:rsidRPr="001021AE" w:rsidRDefault="00485C43" w:rsidP="003B78BB">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в)деятельность не приостановлена в порядке, предусмотренном Кодексом РФ об административных правонарушениях;</w:t>
      </w:r>
    </w:p>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5.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rsidR="00485C43" w:rsidRPr="001021AE" w:rsidRDefault="00485C43"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6.Организатор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rsidTr="00521566">
        <w:tc>
          <w:tcPr>
            <w:tcW w:w="9463" w:type="dxa"/>
            <w:gridSpan w:val="2"/>
          </w:tcPr>
          <w:p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rsidTr="00521566">
        <w:tc>
          <w:tcPr>
            <w:tcW w:w="4594"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9463" w:type="dxa"/>
            <w:gridSpan w:val="2"/>
          </w:tcPr>
          <w:p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rsidTr="00521566">
        <w:tc>
          <w:tcPr>
            <w:tcW w:w="4594"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rsidR="00485C43" w:rsidRPr="001021AE"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7. В случае признания победителем аукциона обязуюсь: </w:t>
      </w:r>
    </w:p>
    <w:p w:rsidR="00485C43" w:rsidRPr="001021AE"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7.1.</w:t>
      </w:r>
      <w:r w:rsidR="003B78BB" w:rsidRPr="001021AE">
        <w:rPr>
          <w:rFonts w:ascii="Times New Roman" w:eastAsia="Times New Roman" w:hAnsi="Times New Roman" w:cs="Times New Roman"/>
          <w:sz w:val="20"/>
          <w:szCs w:val="20"/>
          <w:lang w:eastAsia="ar-SA"/>
        </w:rPr>
        <w:t>З</w:t>
      </w:r>
      <w:r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rsidR="00485C43" w:rsidRDefault="00485C43" w:rsidP="003B78BB">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rsidR="00780F5B" w:rsidRPr="001021AE" w:rsidRDefault="00780F5B"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Pr>
          <w:rFonts w:ascii="Times New Roman" w:eastAsia="Times New Roman" w:hAnsi="Times New Roman" w:cs="Times New Roman"/>
          <w:sz w:val="20"/>
          <w:szCs w:val="20"/>
          <w:lang w:eastAsia="ar-SA"/>
        </w:rPr>
        <w:t>.</w:t>
      </w:r>
    </w:p>
    <w:p w:rsidR="00381160" w:rsidRPr="001021AE" w:rsidRDefault="00485C43" w:rsidP="002659DC">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7.3.</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5C43" w:rsidRPr="001021AE" w:rsidRDefault="00485C43" w:rsidP="00D82665">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8.Настоящая заявка подается с пониманием того, что:</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rsidR="00485C43" w:rsidRPr="001021AE" w:rsidRDefault="00485C43"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9.На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 листах.</w:t>
      </w:r>
    </w:p>
    <w:p w:rsidR="00485C43" w:rsidRPr="001021AE" w:rsidRDefault="00485C43" w:rsidP="00CF3019">
      <w:pPr>
        <w:suppressAutoHyphens/>
        <w:spacing w:after="0" w:line="240" w:lineRule="auto"/>
        <w:ind w:firstLine="708"/>
        <w:jc w:val="both"/>
        <w:rPr>
          <w:rFonts w:ascii="Times New Roman" w:eastAsia="Times New Roman" w:hAnsi="Times New Roman" w:cs="Times New Roman"/>
          <w:sz w:val="20"/>
          <w:szCs w:val="20"/>
        </w:rPr>
      </w:pPr>
      <w:r w:rsidRPr="001021AE">
        <w:rPr>
          <w:rFonts w:ascii="Times New Roman" w:eastAsia="Times New Roman" w:hAnsi="Times New Roman" w:cs="Times New Roman"/>
          <w:smallCaps/>
          <w:sz w:val="20"/>
          <w:szCs w:val="20"/>
        </w:rPr>
        <w:t xml:space="preserve">10. </w:t>
      </w:r>
      <w:r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rsidTr="001310F9">
        <w:tc>
          <w:tcPr>
            <w:tcW w:w="7668" w:type="dxa"/>
          </w:tcPr>
          <w:p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11. Корреспонденцию в наш адрес просим направлять по адресу: </w:t>
            </w:r>
          </w:p>
        </w:tc>
        <w:tc>
          <w:tcPr>
            <w:tcW w:w="1796" w:type="dxa"/>
            <w:tcBorders>
              <w:bottom w:val="single" w:sz="4" w:space="0" w:color="000000"/>
            </w:tcBorders>
          </w:tcPr>
          <w:p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rsidTr="001310F9">
        <w:tc>
          <w:tcPr>
            <w:tcW w:w="9464" w:type="dxa"/>
            <w:gridSpan w:val="2"/>
            <w:tcBorders>
              <w:bottom w:val="single" w:sz="4" w:space="0" w:color="000000"/>
            </w:tcBorders>
          </w:tcPr>
          <w:p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12.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torgi</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ru</w:t>
        </w:r>
      </w:hyperlink>
      <w:r w:rsidRPr="00A55C6F">
        <w:rPr>
          <w:rFonts w:ascii="Times New Roman" w:eastAsia="Times New Roman" w:hAnsi="Times New Roman" w:cs="Times New Roman"/>
          <w:sz w:val="20"/>
          <w:szCs w:val="20"/>
        </w:rPr>
        <w:t>).</w:t>
      </w:r>
    </w:p>
    <w:p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381160" w:rsidRPr="001021AE">
        <w:rPr>
          <w:rFonts w:ascii="Times New Roman" w:eastAsia="Times New Roman" w:hAnsi="Times New Roman" w:cs="Times New Roman"/>
          <w:sz w:val="20"/>
          <w:szCs w:val="20"/>
          <w:lang w:eastAsia="ar-SA"/>
        </w:rPr>
        <w:t>1</w:t>
      </w:r>
      <w:r w:rsidR="000B6508">
        <w:rPr>
          <w:rFonts w:ascii="Times New Roman" w:eastAsia="Times New Roman" w:hAnsi="Times New Roman" w:cs="Times New Roman"/>
          <w:sz w:val="20"/>
          <w:szCs w:val="20"/>
          <w:lang w:eastAsia="ar-SA"/>
        </w:rPr>
        <w:t>9</w:t>
      </w:r>
      <w:r w:rsidRPr="001021AE">
        <w:rPr>
          <w:rFonts w:ascii="Times New Roman" w:eastAsia="Times New Roman" w:hAnsi="Times New Roman" w:cs="Times New Roman"/>
          <w:sz w:val="20"/>
          <w:szCs w:val="20"/>
          <w:lang w:eastAsia="ar-SA"/>
        </w:rPr>
        <w:t xml:space="preserve">г.      </w:t>
      </w:r>
    </w:p>
    <w:p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lastRenderedPageBreak/>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rsidTr="00086355">
        <w:tc>
          <w:tcPr>
            <w:tcW w:w="817"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rsidTr="00086355">
        <w:tc>
          <w:tcPr>
            <w:tcW w:w="817" w:type="dxa"/>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rsidR="00854ABC" w:rsidRPr="000A00AD" w:rsidRDefault="00854ABC">
      <w:pPr>
        <w:rPr>
          <w:rFonts w:ascii="Times New Roman" w:eastAsia="Times New Roman" w:hAnsi="Times New Roman" w:cs="Times New Roman"/>
        </w:rPr>
      </w:pP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 xml:space="preserve">Приложение </w:t>
      </w:r>
      <w:r w:rsidR="0089293A" w:rsidRPr="000A00AD">
        <w:rPr>
          <w:rFonts w:ascii="Times New Roman" w:eastAsia="Times New Roman" w:hAnsi="Times New Roman" w:cs="Times New Roman"/>
          <w:b/>
        </w:rPr>
        <w:t>№5</w:t>
      </w:r>
    </w:p>
    <w:p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rsidR="002D58AC" w:rsidRPr="000A00AD" w:rsidRDefault="002D58AC" w:rsidP="002D58AC">
      <w:pPr>
        <w:pStyle w:val="a4"/>
        <w:rPr>
          <w:rFonts w:ascii="Times New Roman" w:eastAsia="Times New Roman" w:hAnsi="Times New Roman" w:cs="Times New Roman"/>
          <w:i/>
          <w:iCs/>
        </w:rPr>
      </w:pPr>
    </w:p>
    <w:p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201</w:t>
      </w:r>
      <w:r w:rsidR="00257C5D">
        <w:rPr>
          <w:rFonts w:ascii="Times New Roman" w:eastAsia="Times New Roman" w:hAnsi="Times New Roman" w:cs="Times New Roman"/>
        </w:rPr>
        <w:t xml:space="preserve">9 </w:t>
      </w:r>
      <w:r w:rsidRPr="000A00AD">
        <w:rPr>
          <w:rFonts w:ascii="Times New Roman" w:eastAsia="Times New Roman" w:hAnsi="Times New Roman" w:cs="Times New Roman"/>
        </w:rPr>
        <w:t>г.</w:t>
      </w:r>
    </w:p>
    <w:p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rsidTr="006D2212">
        <w:trPr>
          <w:trHeight w:val="276"/>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rsidTr="006D2212">
        <w:trPr>
          <w:trHeight w:val="278"/>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 xml:space="preserve">(Руководитель организации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должность)</w:t>
            </w: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0860C3" w:rsidRPr="000A00AD" w:rsidTr="006D2212">
        <w:trPr>
          <w:trHeight w:val="394"/>
        </w:trPr>
        <w:tc>
          <w:tcPr>
            <w:tcW w:w="43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rsidR="004661CD" w:rsidRDefault="004661CD" w:rsidP="000E1C6F">
      <w:pPr>
        <w:keepNext/>
        <w:keepLines/>
        <w:suppressAutoHyphens/>
        <w:spacing w:after="0" w:line="240" w:lineRule="auto"/>
        <w:jc w:val="center"/>
        <w:rPr>
          <w:rFonts w:ascii="Times New Roman" w:eastAsia="Times New Roman" w:hAnsi="Times New Roman" w:cs="Times New Roman"/>
          <w:b/>
        </w:rPr>
      </w:pPr>
    </w:p>
    <w:p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4592C327" wp14:editId="2A558197">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lastRenderedPageBreak/>
        <w:t>Приложение 6</w:t>
      </w:r>
    </w:p>
    <w:p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rsidTr="006D2212">
        <w:trPr>
          <w:trHeight w:val="276"/>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rsidTr="006D2212">
        <w:trPr>
          <w:trHeight w:val="278"/>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r w:rsidRPr="000A00AD">
              <w:rPr>
                <w:rFonts w:ascii="Times New Roman" w:eastAsia="Times New Roman" w:hAnsi="Times New Roman" w:cs="Times New Roman"/>
                <w:i/>
                <w:iCs/>
                <w:lang w:val="en-US"/>
              </w:rPr>
              <w:t>Подпись)</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(И.О.Фамилия)</w:t>
            </w:r>
          </w:p>
        </w:tc>
      </w:tr>
      <w:tr w:rsidR="006D2212" w:rsidRPr="000A00AD" w:rsidTr="006D2212">
        <w:trPr>
          <w:trHeight w:val="394"/>
        </w:trPr>
        <w:tc>
          <w:tcPr>
            <w:tcW w:w="43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AD0D36" w:rsidRPr="000A00AD" w:rsidRDefault="00AD0D36" w:rsidP="00881F9E">
      <w:pPr>
        <w:spacing w:after="0"/>
        <w:jc w:val="center"/>
        <w:rPr>
          <w:rFonts w:ascii="Times New Roman" w:hAnsi="Times New Roman" w:cs="Times New Roman"/>
        </w:rPr>
      </w:pPr>
    </w:p>
    <w:p w:rsidR="005A3158" w:rsidRPr="000A00AD" w:rsidRDefault="005A3158">
      <w:pPr>
        <w:rPr>
          <w:rFonts w:ascii="Times New Roman" w:hAnsi="Times New Roman" w:cs="Times New Roman"/>
        </w:rPr>
      </w:pPr>
      <w:r w:rsidRPr="000A00AD">
        <w:rPr>
          <w:rFonts w:ascii="Times New Roman" w:hAnsi="Times New Roman" w:cs="Times New Roman"/>
        </w:rPr>
        <w:br w:type="page"/>
      </w:r>
    </w:p>
    <w:p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lastRenderedPageBreak/>
        <w:t>Приложение 7</w:t>
      </w:r>
    </w:p>
    <w:p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rsidR="002659DC" w:rsidRPr="000A00AD" w:rsidRDefault="002659DC" w:rsidP="001638EF">
      <w:pPr>
        <w:tabs>
          <w:tab w:val="left" w:pos="5655"/>
        </w:tabs>
        <w:spacing w:after="0"/>
        <w:ind w:left="5529"/>
        <w:jc w:val="right"/>
        <w:rPr>
          <w:rFonts w:ascii="Times New Roman" w:hAnsi="Times New Roman" w:cs="Times New Roman"/>
          <w:b/>
        </w:rPr>
      </w:pPr>
    </w:p>
    <w:p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Ф.И.О.</w:t>
      </w:r>
      <w:r w:rsidRPr="007F159C">
        <w:rPr>
          <w:rFonts w:ascii="Times New Roman" w:eastAsia="Times New Roman" w:hAnsi="Times New Roman" w:cs="Times New Roman"/>
          <w:sz w:val="16"/>
          <w:szCs w:val="16"/>
        </w:rPr>
        <w:t>полностью</w:t>
      </w:r>
      <w:r w:rsidR="00AD0D36" w:rsidRPr="000A00AD">
        <w:rPr>
          <w:rFonts w:ascii="Times New Roman" w:eastAsia="Times New Roman" w:hAnsi="Times New Roman" w:cs="Times New Roman"/>
        </w:rPr>
        <w:t>)</w:t>
      </w:r>
    </w:p>
    <w:p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rsidTr="006D2212">
        <w:trPr>
          <w:trHeight w:val="276"/>
        </w:trPr>
        <w:tc>
          <w:tcPr>
            <w:tcW w:w="2720" w:type="dxa"/>
            <w:tcBorders>
              <w:top w:val="nil"/>
              <w:left w:val="nil"/>
              <w:bottom w:val="nil"/>
              <w:right w:val="nil"/>
            </w:tcBorders>
            <w:vAlign w:val="bottom"/>
          </w:tcPr>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rsidTr="006D2212">
        <w:trPr>
          <w:trHeight w:val="278"/>
        </w:trPr>
        <w:tc>
          <w:tcPr>
            <w:tcW w:w="272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rsidTr="006D2212">
        <w:trPr>
          <w:trHeight w:val="228"/>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(Должность)</w:t>
            </w: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(подпись)</w:t>
            </w:r>
          </w:p>
        </w:tc>
        <w:tc>
          <w:tcPr>
            <w:tcW w:w="2280" w:type="dxa"/>
            <w:tcBorders>
              <w:top w:val="nil"/>
              <w:left w:val="nil"/>
              <w:bottom w:val="nil"/>
              <w:right w:val="nil"/>
            </w:tcBorders>
            <w:vAlign w:val="bottom"/>
          </w:tcPr>
          <w:p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r w:rsidRPr="000A00AD">
              <w:rPr>
                <w:rFonts w:ascii="Times New Roman" w:hAnsi="Times New Roman" w:cs="Times New Roman"/>
              </w:rPr>
              <w:t>И.О.</w:t>
            </w:r>
            <w:r w:rsidR="000F52A2" w:rsidRPr="000A00AD">
              <w:rPr>
                <w:rFonts w:ascii="Times New Roman" w:hAnsi="Times New Roman" w:cs="Times New Roman"/>
              </w:rPr>
              <w:t>Фамилия</w:t>
            </w:r>
            <w:r w:rsidRPr="000A00AD">
              <w:rPr>
                <w:rFonts w:ascii="Times New Roman" w:hAnsi="Times New Roman" w:cs="Times New Roman"/>
                <w:w w:val="99"/>
                <w:lang w:val="en-US"/>
              </w:rPr>
              <w:t>)</w:t>
            </w:r>
          </w:p>
        </w:tc>
      </w:tr>
      <w:tr w:rsidR="00AD0D36" w:rsidRPr="000A00AD" w:rsidTr="006D2212">
        <w:trPr>
          <w:trHeight w:val="555"/>
        </w:trPr>
        <w:tc>
          <w:tcPr>
            <w:tcW w:w="272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lastRenderedPageBreak/>
        <w:t>Приложение 8</w:t>
      </w:r>
    </w:p>
    <w:p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rsidR="00AE1F35" w:rsidRPr="00AE1F35" w:rsidRDefault="00AE1F35" w:rsidP="00AE1F35">
      <w:pPr>
        <w:tabs>
          <w:tab w:val="left" w:pos="5655"/>
        </w:tabs>
        <w:spacing w:after="0"/>
        <w:jc w:val="center"/>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rsidR="00AE1F35" w:rsidRPr="00AE1F35" w:rsidRDefault="00AE1F35" w:rsidP="00AE1F35">
      <w:pPr>
        <w:tabs>
          <w:tab w:val="left" w:pos="5655"/>
        </w:tabs>
        <w:spacing w:after="0"/>
        <w:jc w:val="both"/>
        <w:rPr>
          <w:rFonts w:ascii="Times New Roman" w:hAnsi="Times New Roman" w:cs="Times New Roman"/>
        </w:rPr>
      </w:pP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0E1C6F" w:rsidRPr="000A00AD" w:rsidRDefault="000E1C6F" w:rsidP="000E1C6F">
      <w:pPr>
        <w:tabs>
          <w:tab w:val="left" w:pos="5655"/>
        </w:tabs>
        <w:spacing w:after="0"/>
        <w:jc w:val="center"/>
        <w:rPr>
          <w:rFonts w:ascii="Times New Roman" w:hAnsi="Times New Roman" w:cs="Times New Roman"/>
        </w:rPr>
      </w:pPr>
    </w:p>
    <w:p w:rsidR="00AE1F35" w:rsidRDefault="00AE1F35"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D33B03" w:rsidRDefault="00D33B03" w:rsidP="0070520D">
      <w:pPr>
        <w:spacing w:after="0"/>
        <w:jc w:val="right"/>
        <w:rPr>
          <w:rFonts w:ascii="Times New Roman" w:eastAsia="Times New Roman" w:hAnsi="Times New Roman" w:cs="Times New Roman"/>
          <w:bCs/>
          <w:u w:val="single"/>
          <w:lang w:val="uk-UA"/>
        </w:rPr>
      </w:pPr>
    </w:p>
    <w:p w:rsidR="00AE1F35" w:rsidRDefault="00AE1F35"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8C20B9" w:rsidRDefault="008C20B9" w:rsidP="0070520D">
      <w:pPr>
        <w:spacing w:after="0"/>
        <w:jc w:val="right"/>
        <w:rPr>
          <w:rFonts w:ascii="Times New Roman" w:eastAsia="Times New Roman" w:hAnsi="Times New Roman" w:cs="Times New Roman"/>
          <w:bCs/>
          <w:u w:val="single"/>
          <w:lang w:val="uk-UA"/>
        </w:rPr>
      </w:pPr>
    </w:p>
    <w:p w:rsidR="00A55C6F" w:rsidRDefault="00A55C6F" w:rsidP="00A55C6F">
      <w:pPr>
        <w:spacing w:after="0"/>
        <w:jc w:val="right"/>
        <w:rPr>
          <w:rFonts w:ascii="Times New Roman" w:hAnsi="Times New Roman" w:cs="Times New Roman"/>
          <w:b/>
        </w:rPr>
      </w:pPr>
      <w:r>
        <w:rPr>
          <w:rFonts w:ascii="Times New Roman" w:hAnsi="Times New Roman" w:cs="Times New Roman"/>
          <w:b/>
        </w:rPr>
        <w:lastRenderedPageBreak/>
        <w:t>Приложение № 9</w:t>
      </w:r>
    </w:p>
    <w:p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A55C6F" w:rsidRDefault="00A55C6F" w:rsidP="00A55C6F">
      <w:pPr>
        <w:spacing w:after="0"/>
        <w:jc w:val="center"/>
        <w:rPr>
          <w:rFonts w:ascii="Times New Roman" w:hAnsi="Times New Roman" w:cs="Times New Roman"/>
          <w:highlight w:val="red"/>
        </w:rPr>
      </w:pPr>
    </w:p>
    <w:p w:rsidR="007F159C" w:rsidRPr="00257C5D" w:rsidRDefault="00A55C6F" w:rsidP="00257C5D">
      <w:pPr>
        <w:pStyle w:val="2"/>
      </w:pPr>
      <w:r>
        <w:t>П Р О Е К Т  Д О Г О В О Р А №</w:t>
      </w: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p w:rsidR="00DF76C0" w:rsidRDefault="00DF76C0" w:rsidP="00726E15">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2470E6">
      <w:pPr>
        <w:spacing w:after="0"/>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DF76C0" w:rsidRDefault="00DF76C0"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2470E6">
      <w:pPr>
        <w:spacing w:after="0"/>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E53FA2" w:rsidRDefault="00E53FA2"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2470E6" w:rsidRDefault="002470E6" w:rsidP="0082157E">
      <w:pPr>
        <w:spacing w:after="0"/>
        <w:jc w:val="right"/>
        <w:rPr>
          <w:rFonts w:ascii="Times New Roman" w:hAnsi="Times New Roman" w:cs="Times New Roman"/>
          <w:b/>
        </w:rPr>
      </w:pPr>
    </w:p>
    <w:p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rsidR="0082157E" w:rsidRDefault="0082157E" w:rsidP="0082157E">
      <w:pPr>
        <w:rPr>
          <w:rFonts w:ascii="Times New Roman" w:eastAsia="Times New Roman" w:hAnsi="Times New Roman" w:cs="Times New Roman"/>
        </w:rPr>
      </w:pPr>
    </w:p>
    <w:p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r>
        <w:rPr>
          <w:rFonts w:ascii="Times New Roman" w:eastAsia="Times New Roman" w:hAnsi="Times New Roman" w:cs="Times New Roman"/>
          <w:lang w:val="en-US"/>
        </w:rPr>
        <w:t>torgi</w:t>
      </w:r>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r>
        <w:rPr>
          <w:rFonts w:ascii="Times New Roman" w:eastAsia="Times New Roman" w:hAnsi="Times New Roman" w:cs="Times New Roman"/>
          <w:lang w:val="en-US"/>
        </w:rPr>
        <w:t>ru</w:t>
      </w:r>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584" w:rsidRDefault="00881584" w:rsidP="006B5C6F">
      <w:pPr>
        <w:spacing w:after="0" w:line="240" w:lineRule="auto"/>
      </w:pPr>
      <w:r>
        <w:separator/>
      </w:r>
    </w:p>
  </w:endnote>
  <w:endnote w:type="continuationSeparator" w:id="0">
    <w:p w:rsidR="00881584" w:rsidRDefault="00881584"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584" w:rsidRDefault="00881584" w:rsidP="006B5C6F">
      <w:pPr>
        <w:spacing w:after="0" w:line="240" w:lineRule="auto"/>
      </w:pPr>
      <w:r>
        <w:separator/>
      </w:r>
    </w:p>
  </w:footnote>
  <w:footnote w:type="continuationSeparator" w:id="0">
    <w:p w:rsidR="00881584" w:rsidRDefault="00881584"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69705"/>
      <w:docPartObj>
        <w:docPartGallery w:val="Page Numbers (Top of Page)"/>
        <w:docPartUnique/>
      </w:docPartObj>
    </w:sdtPr>
    <w:sdtContent>
      <w:p w:rsidR="0030520C" w:rsidRDefault="0030520C">
        <w:pPr>
          <w:pStyle w:val="a7"/>
          <w:jc w:val="right"/>
        </w:pPr>
      </w:p>
      <w:p w:rsidR="0030520C" w:rsidRDefault="0030520C">
        <w:pPr>
          <w:pStyle w:val="a7"/>
          <w:jc w:val="right"/>
        </w:pPr>
        <w:r>
          <w:fldChar w:fldCharType="begin"/>
        </w:r>
        <w:r>
          <w:instrText>PAGE   \* MERGEFORMAT</w:instrText>
        </w:r>
        <w:r>
          <w:fldChar w:fldCharType="separate"/>
        </w:r>
        <w:r>
          <w:rPr>
            <w:noProof/>
          </w:rPr>
          <w:t>14</w:t>
        </w:r>
        <w:r>
          <w:rPr>
            <w:noProof/>
          </w:rPr>
          <w:fldChar w:fldCharType="end"/>
        </w:r>
      </w:p>
    </w:sdtContent>
  </w:sdt>
  <w:p w:rsidR="0030520C" w:rsidRDefault="003052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4052"/>
    <w:rsid w:val="00010CE6"/>
    <w:rsid w:val="00014479"/>
    <w:rsid w:val="00015291"/>
    <w:rsid w:val="0001561C"/>
    <w:rsid w:val="0001683D"/>
    <w:rsid w:val="000235F1"/>
    <w:rsid w:val="000275A5"/>
    <w:rsid w:val="00030AF0"/>
    <w:rsid w:val="00030F57"/>
    <w:rsid w:val="00033167"/>
    <w:rsid w:val="0003367F"/>
    <w:rsid w:val="000342E7"/>
    <w:rsid w:val="00035AF8"/>
    <w:rsid w:val="00043CC3"/>
    <w:rsid w:val="000440A2"/>
    <w:rsid w:val="00045A84"/>
    <w:rsid w:val="00047CFE"/>
    <w:rsid w:val="0005649A"/>
    <w:rsid w:val="0006089C"/>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B0866"/>
    <w:rsid w:val="000B0B14"/>
    <w:rsid w:val="000B305B"/>
    <w:rsid w:val="000B309C"/>
    <w:rsid w:val="000B6508"/>
    <w:rsid w:val="000B6AE4"/>
    <w:rsid w:val="000B6CF9"/>
    <w:rsid w:val="000B7511"/>
    <w:rsid w:val="000C1DDA"/>
    <w:rsid w:val="000C45F8"/>
    <w:rsid w:val="000C4F28"/>
    <w:rsid w:val="000C6433"/>
    <w:rsid w:val="000C6895"/>
    <w:rsid w:val="000C6EA4"/>
    <w:rsid w:val="000C6FD1"/>
    <w:rsid w:val="000D2FCB"/>
    <w:rsid w:val="000D5B28"/>
    <w:rsid w:val="000D62BB"/>
    <w:rsid w:val="000D644C"/>
    <w:rsid w:val="000D673A"/>
    <w:rsid w:val="000D7D4F"/>
    <w:rsid w:val="000E1C6F"/>
    <w:rsid w:val="000E1E93"/>
    <w:rsid w:val="000E4AF3"/>
    <w:rsid w:val="000F2245"/>
    <w:rsid w:val="000F52A2"/>
    <w:rsid w:val="000F70BF"/>
    <w:rsid w:val="000F7246"/>
    <w:rsid w:val="000F7530"/>
    <w:rsid w:val="000F7629"/>
    <w:rsid w:val="00101916"/>
    <w:rsid w:val="001021AE"/>
    <w:rsid w:val="001042EA"/>
    <w:rsid w:val="001046BE"/>
    <w:rsid w:val="00105332"/>
    <w:rsid w:val="00105922"/>
    <w:rsid w:val="00107FE6"/>
    <w:rsid w:val="001117A4"/>
    <w:rsid w:val="00111A8A"/>
    <w:rsid w:val="00116B7C"/>
    <w:rsid w:val="00120887"/>
    <w:rsid w:val="0012332D"/>
    <w:rsid w:val="00125467"/>
    <w:rsid w:val="0012598D"/>
    <w:rsid w:val="00125EEB"/>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A1925"/>
    <w:rsid w:val="001A1C11"/>
    <w:rsid w:val="001A1FB9"/>
    <w:rsid w:val="001A2AC1"/>
    <w:rsid w:val="001A2AD2"/>
    <w:rsid w:val="001A40ED"/>
    <w:rsid w:val="001A5DEB"/>
    <w:rsid w:val="001A745C"/>
    <w:rsid w:val="001B0939"/>
    <w:rsid w:val="001B1044"/>
    <w:rsid w:val="001B5C94"/>
    <w:rsid w:val="001B6023"/>
    <w:rsid w:val="001C0EF4"/>
    <w:rsid w:val="001C1829"/>
    <w:rsid w:val="001C1F3B"/>
    <w:rsid w:val="001C6037"/>
    <w:rsid w:val="001D060A"/>
    <w:rsid w:val="001D19C1"/>
    <w:rsid w:val="001D69BB"/>
    <w:rsid w:val="001E0901"/>
    <w:rsid w:val="001E1C93"/>
    <w:rsid w:val="001E268B"/>
    <w:rsid w:val="001E670C"/>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B5F"/>
    <w:rsid w:val="00280F27"/>
    <w:rsid w:val="002813FD"/>
    <w:rsid w:val="00284227"/>
    <w:rsid w:val="00284CAE"/>
    <w:rsid w:val="00285881"/>
    <w:rsid w:val="00286219"/>
    <w:rsid w:val="00287210"/>
    <w:rsid w:val="00287718"/>
    <w:rsid w:val="00290A66"/>
    <w:rsid w:val="002923F4"/>
    <w:rsid w:val="00293C60"/>
    <w:rsid w:val="00293EC6"/>
    <w:rsid w:val="0029538F"/>
    <w:rsid w:val="0029593D"/>
    <w:rsid w:val="002A0118"/>
    <w:rsid w:val="002A38DE"/>
    <w:rsid w:val="002A3ED4"/>
    <w:rsid w:val="002A7501"/>
    <w:rsid w:val="002B3B05"/>
    <w:rsid w:val="002B5E4D"/>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1D7C"/>
    <w:rsid w:val="003025FF"/>
    <w:rsid w:val="00304BB0"/>
    <w:rsid w:val="0030520C"/>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E99"/>
    <w:rsid w:val="00361C30"/>
    <w:rsid w:val="00364999"/>
    <w:rsid w:val="00366B8C"/>
    <w:rsid w:val="00381160"/>
    <w:rsid w:val="00385EF9"/>
    <w:rsid w:val="00387C49"/>
    <w:rsid w:val="0039693F"/>
    <w:rsid w:val="003A06A8"/>
    <w:rsid w:val="003A06EC"/>
    <w:rsid w:val="003A248D"/>
    <w:rsid w:val="003A42B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3CEA"/>
    <w:rsid w:val="00415759"/>
    <w:rsid w:val="004157FB"/>
    <w:rsid w:val="0041792A"/>
    <w:rsid w:val="00421E64"/>
    <w:rsid w:val="00427344"/>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325"/>
    <w:rsid w:val="004E0DC2"/>
    <w:rsid w:val="004E1787"/>
    <w:rsid w:val="004E3008"/>
    <w:rsid w:val="004E501F"/>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57E5"/>
    <w:rsid w:val="005259F1"/>
    <w:rsid w:val="005273E1"/>
    <w:rsid w:val="0053329C"/>
    <w:rsid w:val="005350A7"/>
    <w:rsid w:val="00537DEE"/>
    <w:rsid w:val="00541264"/>
    <w:rsid w:val="005417CB"/>
    <w:rsid w:val="00543394"/>
    <w:rsid w:val="00544A6E"/>
    <w:rsid w:val="0054580E"/>
    <w:rsid w:val="00545A3C"/>
    <w:rsid w:val="00546B15"/>
    <w:rsid w:val="00551016"/>
    <w:rsid w:val="00551852"/>
    <w:rsid w:val="00552852"/>
    <w:rsid w:val="00555B3C"/>
    <w:rsid w:val="005565AB"/>
    <w:rsid w:val="00557353"/>
    <w:rsid w:val="00560A87"/>
    <w:rsid w:val="00560E6D"/>
    <w:rsid w:val="005613BD"/>
    <w:rsid w:val="00563C0C"/>
    <w:rsid w:val="005641E8"/>
    <w:rsid w:val="00566C4E"/>
    <w:rsid w:val="00566E7E"/>
    <w:rsid w:val="00570900"/>
    <w:rsid w:val="00572015"/>
    <w:rsid w:val="0057249B"/>
    <w:rsid w:val="00572F81"/>
    <w:rsid w:val="005771FE"/>
    <w:rsid w:val="00580879"/>
    <w:rsid w:val="00582D81"/>
    <w:rsid w:val="00586514"/>
    <w:rsid w:val="005869D2"/>
    <w:rsid w:val="005920EE"/>
    <w:rsid w:val="005A0264"/>
    <w:rsid w:val="005A0692"/>
    <w:rsid w:val="005A2411"/>
    <w:rsid w:val="005A3158"/>
    <w:rsid w:val="005A49FA"/>
    <w:rsid w:val="005A6A84"/>
    <w:rsid w:val="005A789D"/>
    <w:rsid w:val="005B36A4"/>
    <w:rsid w:val="005B4082"/>
    <w:rsid w:val="005B5B11"/>
    <w:rsid w:val="005B62D2"/>
    <w:rsid w:val="005B6CF5"/>
    <w:rsid w:val="005B74B5"/>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7608"/>
    <w:rsid w:val="00615749"/>
    <w:rsid w:val="00622B55"/>
    <w:rsid w:val="00624D2D"/>
    <w:rsid w:val="006310B3"/>
    <w:rsid w:val="00631B94"/>
    <w:rsid w:val="00632734"/>
    <w:rsid w:val="00633601"/>
    <w:rsid w:val="0063503D"/>
    <w:rsid w:val="006365A9"/>
    <w:rsid w:val="00643BD7"/>
    <w:rsid w:val="006444C3"/>
    <w:rsid w:val="00645AA5"/>
    <w:rsid w:val="00652714"/>
    <w:rsid w:val="00653C44"/>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80616"/>
    <w:rsid w:val="00683904"/>
    <w:rsid w:val="006872B4"/>
    <w:rsid w:val="00687712"/>
    <w:rsid w:val="00693617"/>
    <w:rsid w:val="0069363D"/>
    <w:rsid w:val="00695F81"/>
    <w:rsid w:val="006A26B4"/>
    <w:rsid w:val="006A3720"/>
    <w:rsid w:val="006A5384"/>
    <w:rsid w:val="006A7504"/>
    <w:rsid w:val="006B4727"/>
    <w:rsid w:val="006B578C"/>
    <w:rsid w:val="006B5C6F"/>
    <w:rsid w:val="006C1C4F"/>
    <w:rsid w:val="006C2699"/>
    <w:rsid w:val="006C2F9B"/>
    <w:rsid w:val="006C71EA"/>
    <w:rsid w:val="006D011E"/>
    <w:rsid w:val="006D2212"/>
    <w:rsid w:val="006D29AF"/>
    <w:rsid w:val="006D65EC"/>
    <w:rsid w:val="006E4A90"/>
    <w:rsid w:val="006E56A6"/>
    <w:rsid w:val="006E64A6"/>
    <w:rsid w:val="006F0C70"/>
    <w:rsid w:val="006F0D43"/>
    <w:rsid w:val="006F1D6E"/>
    <w:rsid w:val="006F224F"/>
    <w:rsid w:val="006F5C6B"/>
    <w:rsid w:val="00700475"/>
    <w:rsid w:val="00704260"/>
    <w:rsid w:val="00704931"/>
    <w:rsid w:val="0070520D"/>
    <w:rsid w:val="0070547D"/>
    <w:rsid w:val="00707C74"/>
    <w:rsid w:val="007101BD"/>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6F04"/>
    <w:rsid w:val="007373CC"/>
    <w:rsid w:val="00742759"/>
    <w:rsid w:val="00747538"/>
    <w:rsid w:val="00750E93"/>
    <w:rsid w:val="00752841"/>
    <w:rsid w:val="00754635"/>
    <w:rsid w:val="007546B7"/>
    <w:rsid w:val="007559B8"/>
    <w:rsid w:val="00762C44"/>
    <w:rsid w:val="00764B38"/>
    <w:rsid w:val="00773EB8"/>
    <w:rsid w:val="00776C5F"/>
    <w:rsid w:val="00780F5B"/>
    <w:rsid w:val="0078644A"/>
    <w:rsid w:val="00790B77"/>
    <w:rsid w:val="007910EB"/>
    <w:rsid w:val="0079171C"/>
    <w:rsid w:val="00794B5C"/>
    <w:rsid w:val="00795E53"/>
    <w:rsid w:val="00795F72"/>
    <w:rsid w:val="007970FE"/>
    <w:rsid w:val="00797493"/>
    <w:rsid w:val="00797C80"/>
    <w:rsid w:val="007A019D"/>
    <w:rsid w:val="007A5994"/>
    <w:rsid w:val="007B0F93"/>
    <w:rsid w:val="007B1E24"/>
    <w:rsid w:val="007C2546"/>
    <w:rsid w:val="007C3DF4"/>
    <w:rsid w:val="007C7048"/>
    <w:rsid w:val="007C7C30"/>
    <w:rsid w:val="007D5464"/>
    <w:rsid w:val="007D5D94"/>
    <w:rsid w:val="007D5E38"/>
    <w:rsid w:val="007D5FD7"/>
    <w:rsid w:val="007E02C7"/>
    <w:rsid w:val="007E3550"/>
    <w:rsid w:val="007E4867"/>
    <w:rsid w:val="007E757F"/>
    <w:rsid w:val="007F159C"/>
    <w:rsid w:val="007F36AB"/>
    <w:rsid w:val="007F5444"/>
    <w:rsid w:val="007F6E46"/>
    <w:rsid w:val="00800AD3"/>
    <w:rsid w:val="00804F74"/>
    <w:rsid w:val="0080688D"/>
    <w:rsid w:val="0081105C"/>
    <w:rsid w:val="008149D8"/>
    <w:rsid w:val="00815292"/>
    <w:rsid w:val="00817C80"/>
    <w:rsid w:val="0082157E"/>
    <w:rsid w:val="00821FC7"/>
    <w:rsid w:val="008232F8"/>
    <w:rsid w:val="008235B2"/>
    <w:rsid w:val="00824A26"/>
    <w:rsid w:val="00832D58"/>
    <w:rsid w:val="00833C31"/>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627F"/>
    <w:rsid w:val="0089148D"/>
    <w:rsid w:val="008916BF"/>
    <w:rsid w:val="00891DDD"/>
    <w:rsid w:val="0089293A"/>
    <w:rsid w:val="0089647F"/>
    <w:rsid w:val="008A0BD1"/>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62C6"/>
    <w:rsid w:val="008C674C"/>
    <w:rsid w:val="008C6F28"/>
    <w:rsid w:val="008D26E8"/>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1C22"/>
    <w:rsid w:val="0095256B"/>
    <w:rsid w:val="00956E70"/>
    <w:rsid w:val="00963213"/>
    <w:rsid w:val="0097353E"/>
    <w:rsid w:val="00974C3E"/>
    <w:rsid w:val="0098189A"/>
    <w:rsid w:val="00984FAC"/>
    <w:rsid w:val="009853C0"/>
    <w:rsid w:val="00986D7F"/>
    <w:rsid w:val="009944BC"/>
    <w:rsid w:val="00994DBC"/>
    <w:rsid w:val="0099658E"/>
    <w:rsid w:val="009A1882"/>
    <w:rsid w:val="009A19ED"/>
    <w:rsid w:val="009A21D7"/>
    <w:rsid w:val="009A43C8"/>
    <w:rsid w:val="009A6E75"/>
    <w:rsid w:val="009B54AE"/>
    <w:rsid w:val="009B5CC0"/>
    <w:rsid w:val="009B7FF1"/>
    <w:rsid w:val="009C1AB8"/>
    <w:rsid w:val="009C3A46"/>
    <w:rsid w:val="009C43F5"/>
    <w:rsid w:val="009C4433"/>
    <w:rsid w:val="009C55C7"/>
    <w:rsid w:val="009D13C3"/>
    <w:rsid w:val="009D4AAF"/>
    <w:rsid w:val="009D6457"/>
    <w:rsid w:val="009E0789"/>
    <w:rsid w:val="009E2E2B"/>
    <w:rsid w:val="009E329B"/>
    <w:rsid w:val="009E3BA4"/>
    <w:rsid w:val="009E3CAE"/>
    <w:rsid w:val="009E539B"/>
    <w:rsid w:val="009E7A20"/>
    <w:rsid w:val="009F134A"/>
    <w:rsid w:val="009F69BB"/>
    <w:rsid w:val="00A02D35"/>
    <w:rsid w:val="00A02E02"/>
    <w:rsid w:val="00A04840"/>
    <w:rsid w:val="00A05011"/>
    <w:rsid w:val="00A05CEB"/>
    <w:rsid w:val="00A068C9"/>
    <w:rsid w:val="00A07D00"/>
    <w:rsid w:val="00A07E25"/>
    <w:rsid w:val="00A152CD"/>
    <w:rsid w:val="00A15E86"/>
    <w:rsid w:val="00A17708"/>
    <w:rsid w:val="00A178FF"/>
    <w:rsid w:val="00A2031D"/>
    <w:rsid w:val="00A207E8"/>
    <w:rsid w:val="00A345A1"/>
    <w:rsid w:val="00A3615E"/>
    <w:rsid w:val="00A369E4"/>
    <w:rsid w:val="00A46920"/>
    <w:rsid w:val="00A47B54"/>
    <w:rsid w:val="00A50237"/>
    <w:rsid w:val="00A5050A"/>
    <w:rsid w:val="00A53AA5"/>
    <w:rsid w:val="00A55C6F"/>
    <w:rsid w:val="00A5628E"/>
    <w:rsid w:val="00A603DB"/>
    <w:rsid w:val="00A61C70"/>
    <w:rsid w:val="00A622E7"/>
    <w:rsid w:val="00A71B8A"/>
    <w:rsid w:val="00A71E9D"/>
    <w:rsid w:val="00A7282A"/>
    <w:rsid w:val="00A738B5"/>
    <w:rsid w:val="00A739F6"/>
    <w:rsid w:val="00A741C7"/>
    <w:rsid w:val="00A90C04"/>
    <w:rsid w:val="00A92929"/>
    <w:rsid w:val="00A9636D"/>
    <w:rsid w:val="00AA02CE"/>
    <w:rsid w:val="00AA076C"/>
    <w:rsid w:val="00AA3481"/>
    <w:rsid w:val="00AA46D2"/>
    <w:rsid w:val="00AA7C66"/>
    <w:rsid w:val="00AA7E70"/>
    <w:rsid w:val="00AB122A"/>
    <w:rsid w:val="00AC24FD"/>
    <w:rsid w:val="00AC26CB"/>
    <w:rsid w:val="00AC5B0D"/>
    <w:rsid w:val="00AC62CC"/>
    <w:rsid w:val="00AD0D36"/>
    <w:rsid w:val="00AD1AA7"/>
    <w:rsid w:val="00AD26D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4536"/>
    <w:rsid w:val="00B16EF9"/>
    <w:rsid w:val="00B210D8"/>
    <w:rsid w:val="00B25F25"/>
    <w:rsid w:val="00B272ED"/>
    <w:rsid w:val="00B27A99"/>
    <w:rsid w:val="00B31371"/>
    <w:rsid w:val="00B35234"/>
    <w:rsid w:val="00B44AE4"/>
    <w:rsid w:val="00B44D20"/>
    <w:rsid w:val="00B44F3D"/>
    <w:rsid w:val="00B467B9"/>
    <w:rsid w:val="00B51937"/>
    <w:rsid w:val="00B52BF1"/>
    <w:rsid w:val="00B60F8F"/>
    <w:rsid w:val="00B63399"/>
    <w:rsid w:val="00B63D93"/>
    <w:rsid w:val="00B64595"/>
    <w:rsid w:val="00B647D0"/>
    <w:rsid w:val="00B65883"/>
    <w:rsid w:val="00B664AC"/>
    <w:rsid w:val="00B72C3F"/>
    <w:rsid w:val="00B83346"/>
    <w:rsid w:val="00B848A1"/>
    <w:rsid w:val="00B84DBA"/>
    <w:rsid w:val="00B85256"/>
    <w:rsid w:val="00B876DF"/>
    <w:rsid w:val="00B91080"/>
    <w:rsid w:val="00B925CF"/>
    <w:rsid w:val="00B9403E"/>
    <w:rsid w:val="00B94087"/>
    <w:rsid w:val="00B97AE7"/>
    <w:rsid w:val="00BA0739"/>
    <w:rsid w:val="00BB0096"/>
    <w:rsid w:val="00BC3DF0"/>
    <w:rsid w:val="00BC53F5"/>
    <w:rsid w:val="00BC7EF6"/>
    <w:rsid w:val="00BD7B88"/>
    <w:rsid w:val="00BE28D7"/>
    <w:rsid w:val="00BF0E1B"/>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7CB0"/>
    <w:rsid w:val="00C40AB6"/>
    <w:rsid w:val="00C46273"/>
    <w:rsid w:val="00C527FE"/>
    <w:rsid w:val="00C55EE8"/>
    <w:rsid w:val="00C56185"/>
    <w:rsid w:val="00C60987"/>
    <w:rsid w:val="00C623FB"/>
    <w:rsid w:val="00C660C2"/>
    <w:rsid w:val="00C70655"/>
    <w:rsid w:val="00C72C11"/>
    <w:rsid w:val="00C73675"/>
    <w:rsid w:val="00C7548B"/>
    <w:rsid w:val="00C760BD"/>
    <w:rsid w:val="00C82537"/>
    <w:rsid w:val="00C82540"/>
    <w:rsid w:val="00C843AC"/>
    <w:rsid w:val="00C86986"/>
    <w:rsid w:val="00C8745F"/>
    <w:rsid w:val="00C876DA"/>
    <w:rsid w:val="00C924DC"/>
    <w:rsid w:val="00C925FD"/>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3019"/>
    <w:rsid w:val="00CF4F63"/>
    <w:rsid w:val="00D0004B"/>
    <w:rsid w:val="00D00FD6"/>
    <w:rsid w:val="00D014D2"/>
    <w:rsid w:val="00D0401A"/>
    <w:rsid w:val="00D041C3"/>
    <w:rsid w:val="00D04677"/>
    <w:rsid w:val="00D04B87"/>
    <w:rsid w:val="00D101B8"/>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6850"/>
    <w:rsid w:val="00D70884"/>
    <w:rsid w:val="00D73B97"/>
    <w:rsid w:val="00D74649"/>
    <w:rsid w:val="00D769FE"/>
    <w:rsid w:val="00D807C6"/>
    <w:rsid w:val="00D82665"/>
    <w:rsid w:val="00D84B4A"/>
    <w:rsid w:val="00D878CF"/>
    <w:rsid w:val="00D90A69"/>
    <w:rsid w:val="00D91A0F"/>
    <w:rsid w:val="00D9292C"/>
    <w:rsid w:val="00D933A3"/>
    <w:rsid w:val="00D93B7A"/>
    <w:rsid w:val="00D93C82"/>
    <w:rsid w:val="00D94C93"/>
    <w:rsid w:val="00D962C4"/>
    <w:rsid w:val="00D9791F"/>
    <w:rsid w:val="00DA0993"/>
    <w:rsid w:val="00DA0C46"/>
    <w:rsid w:val="00DA38CF"/>
    <w:rsid w:val="00DA4078"/>
    <w:rsid w:val="00DA57E1"/>
    <w:rsid w:val="00DB3587"/>
    <w:rsid w:val="00DC300D"/>
    <w:rsid w:val="00DC5225"/>
    <w:rsid w:val="00DC5CDE"/>
    <w:rsid w:val="00DD0FE9"/>
    <w:rsid w:val="00DD38E7"/>
    <w:rsid w:val="00DD602B"/>
    <w:rsid w:val="00DE1504"/>
    <w:rsid w:val="00DE23EC"/>
    <w:rsid w:val="00DE5481"/>
    <w:rsid w:val="00DF1219"/>
    <w:rsid w:val="00DF5FD7"/>
    <w:rsid w:val="00DF6CCD"/>
    <w:rsid w:val="00DF7429"/>
    <w:rsid w:val="00DF76C0"/>
    <w:rsid w:val="00E004D5"/>
    <w:rsid w:val="00E01844"/>
    <w:rsid w:val="00E02E1D"/>
    <w:rsid w:val="00E100C3"/>
    <w:rsid w:val="00E11CAB"/>
    <w:rsid w:val="00E12555"/>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E65"/>
    <w:rsid w:val="00E64118"/>
    <w:rsid w:val="00E6454B"/>
    <w:rsid w:val="00E67214"/>
    <w:rsid w:val="00E752FE"/>
    <w:rsid w:val="00E8496C"/>
    <w:rsid w:val="00E87009"/>
    <w:rsid w:val="00E90896"/>
    <w:rsid w:val="00E90D98"/>
    <w:rsid w:val="00E911BB"/>
    <w:rsid w:val="00E91CE3"/>
    <w:rsid w:val="00E960E5"/>
    <w:rsid w:val="00E96B38"/>
    <w:rsid w:val="00E97BE7"/>
    <w:rsid w:val="00EA12D0"/>
    <w:rsid w:val="00EA68BE"/>
    <w:rsid w:val="00EB08AB"/>
    <w:rsid w:val="00EB2CAC"/>
    <w:rsid w:val="00EB5053"/>
    <w:rsid w:val="00EC0385"/>
    <w:rsid w:val="00EC2BDE"/>
    <w:rsid w:val="00EC323B"/>
    <w:rsid w:val="00EC366A"/>
    <w:rsid w:val="00EC3B73"/>
    <w:rsid w:val="00EC70FD"/>
    <w:rsid w:val="00EC7132"/>
    <w:rsid w:val="00ED3C39"/>
    <w:rsid w:val="00ED4668"/>
    <w:rsid w:val="00ED5032"/>
    <w:rsid w:val="00ED69A5"/>
    <w:rsid w:val="00EE0C63"/>
    <w:rsid w:val="00EE2333"/>
    <w:rsid w:val="00EE2CBE"/>
    <w:rsid w:val="00EE40C8"/>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3EC"/>
    <w:rsid w:val="00F351ED"/>
    <w:rsid w:val="00F367A0"/>
    <w:rsid w:val="00F41C7C"/>
    <w:rsid w:val="00F41FC0"/>
    <w:rsid w:val="00F42512"/>
    <w:rsid w:val="00F436C5"/>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57F3"/>
    <w:rsid w:val="00F968BE"/>
    <w:rsid w:val="00FA33BA"/>
    <w:rsid w:val="00FA3AB7"/>
    <w:rsid w:val="00FA4E41"/>
    <w:rsid w:val="00FB1B19"/>
    <w:rsid w:val="00FB2A30"/>
    <w:rsid w:val="00FB6F75"/>
    <w:rsid w:val="00FC0AD6"/>
    <w:rsid w:val="00FC3CF8"/>
    <w:rsid w:val="00FE2023"/>
    <w:rsid w:val="00FF2664"/>
    <w:rsid w:val="00FF35E7"/>
    <w:rsid w:val="00FF4541"/>
    <w:rsid w:val="00FF463E"/>
    <w:rsid w:val="00FF47A7"/>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D559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1D791-0E74-4C56-A3CE-84743122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25</Pages>
  <Words>10344</Words>
  <Characters>58962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SMDUR03</dc:creator>
  <cp:lastModifiedBy>Пользователь Windows</cp:lastModifiedBy>
  <cp:revision>6</cp:revision>
  <cp:lastPrinted>2018-09-21T14:04:00Z</cp:lastPrinted>
  <dcterms:created xsi:type="dcterms:W3CDTF">2019-06-05T13:26:00Z</dcterms:created>
  <dcterms:modified xsi:type="dcterms:W3CDTF">2019-06-06T09:13:00Z</dcterms:modified>
</cp:coreProperties>
</file>