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B048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14:paraId="4852D16F" w14:textId="77777777" w:rsidTr="0017654E">
        <w:tc>
          <w:tcPr>
            <w:tcW w:w="5070" w:type="dxa"/>
          </w:tcPr>
          <w:p w14:paraId="10BA59AC" w14:textId="77777777"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14:paraId="5288AE5A" w14:textId="77777777" w:rsidR="00C02E40" w:rsidRDefault="0017654E" w:rsidP="00C02E40">
            <w:pPr>
              <w:tabs>
                <w:tab w:val="right" w:pos="4501"/>
              </w:tabs>
              <w:rPr>
                <w:rFonts w:ascii="Times New Roman" w:hAnsi="Times New Roman"/>
                <w:b/>
                <w:sz w:val="20"/>
                <w:szCs w:val="20"/>
              </w:rPr>
            </w:pPr>
            <w:r>
              <w:rPr>
                <w:rFonts w:ascii="Times New Roman" w:hAnsi="Times New Roman"/>
                <w:b/>
                <w:sz w:val="20"/>
                <w:szCs w:val="20"/>
              </w:rPr>
              <w:tab/>
            </w:r>
          </w:p>
          <w:p w14:paraId="4D9D78A7" w14:textId="6A7E7830" w:rsidR="0017654E" w:rsidRPr="00C02E40" w:rsidRDefault="000B21DF" w:rsidP="00C02E40">
            <w:pPr>
              <w:tabs>
                <w:tab w:val="right" w:pos="4501"/>
              </w:tabs>
              <w:rPr>
                <w:rFonts w:ascii="Times New Roman" w:hAnsi="Times New Roman"/>
                <w:b/>
                <w:sz w:val="20"/>
                <w:szCs w:val="20"/>
              </w:rPr>
            </w:pPr>
            <w:r>
              <w:rPr>
                <w:rFonts w:ascii="Times New Roman" w:eastAsia="Times New Roman" w:hAnsi="Times New Roman" w:cs="Times New Roman"/>
                <w:b/>
                <w:sz w:val="20"/>
                <w:szCs w:val="20"/>
              </w:rPr>
              <w:t xml:space="preserve"> </w:t>
            </w:r>
            <w:r w:rsidR="00C02E40">
              <w:rPr>
                <w:rFonts w:ascii="Times New Roman" w:eastAsia="Times New Roman" w:hAnsi="Times New Roman" w:cs="Times New Roman"/>
                <w:b/>
                <w:sz w:val="20"/>
                <w:szCs w:val="20"/>
              </w:rPr>
              <w:t>ГАУ «Распорядительная дирекция имущества Республики Крым»</w:t>
            </w:r>
          </w:p>
          <w:p w14:paraId="2D2A74FD" w14:textId="77777777" w:rsidR="0017654E" w:rsidRPr="003D31E9" w:rsidRDefault="0017654E" w:rsidP="0017654E">
            <w:pPr>
              <w:ind w:firstLine="360"/>
              <w:jc w:val="right"/>
              <w:rPr>
                <w:rFonts w:ascii="Times New Roman" w:eastAsia="Times New Roman" w:hAnsi="Times New Roman" w:cs="Times New Roman"/>
                <w:b/>
                <w:sz w:val="20"/>
                <w:szCs w:val="20"/>
              </w:rPr>
            </w:pPr>
          </w:p>
          <w:p w14:paraId="50D6CAFA" w14:textId="77777777" w:rsidR="0017654E" w:rsidRDefault="0017654E" w:rsidP="0017654E">
            <w:pPr>
              <w:shd w:val="clear" w:color="auto" w:fill="FFFFFF"/>
              <w:rPr>
                <w:rFonts w:ascii="Times New Roman" w:eastAsia="Times New Roman" w:hAnsi="Times New Roman" w:cs="Times New Roman"/>
                <w:b/>
                <w:sz w:val="20"/>
                <w:szCs w:val="20"/>
              </w:rPr>
            </w:pPr>
          </w:p>
          <w:p w14:paraId="5B35B415" w14:textId="7E6E0176"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C02E40">
              <w:rPr>
                <w:rFonts w:ascii="Times New Roman" w:eastAsia="Times New Roman" w:hAnsi="Times New Roman" w:cs="Times New Roman"/>
                <w:b/>
                <w:sz w:val="20"/>
                <w:szCs w:val="20"/>
              </w:rPr>
              <w:t>С.В.Гончаренко</w:t>
            </w:r>
          </w:p>
          <w:p w14:paraId="364A6C9C" w14:textId="77777777" w:rsidR="0017654E" w:rsidRDefault="0017654E" w:rsidP="0017654E">
            <w:pPr>
              <w:shd w:val="clear" w:color="auto" w:fill="FFFFFF"/>
              <w:rPr>
                <w:rFonts w:ascii="Times New Roman" w:eastAsia="Times New Roman" w:hAnsi="Times New Roman" w:cs="Times New Roman"/>
                <w:b/>
                <w:sz w:val="20"/>
                <w:szCs w:val="20"/>
              </w:rPr>
            </w:pPr>
          </w:p>
          <w:p w14:paraId="6035747C" w14:textId="77777777"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14:paraId="7DC2B4C0" w14:textId="77777777" w:rsidR="0017654E" w:rsidRPr="003D31E9" w:rsidRDefault="0017654E" w:rsidP="0017654E">
            <w:pPr>
              <w:shd w:val="clear" w:color="auto" w:fill="FFFFFF"/>
              <w:rPr>
                <w:rFonts w:ascii="Times New Roman" w:eastAsia="Times New Roman" w:hAnsi="Times New Roman" w:cs="Times New Roman"/>
                <w:b/>
                <w:color w:val="000000"/>
                <w:sz w:val="20"/>
                <w:szCs w:val="20"/>
              </w:rPr>
            </w:pPr>
          </w:p>
          <w:p w14:paraId="319D25AF" w14:textId="77777777" w:rsidR="0017654E" w:rsidRDefault="0017654E" w:rsidP="0017654E">
            <w:pPr>
              <w:rPr>
                <w:rFonts w:ascii="Times New Roman" w:eastAsia="SimSun" w:hAnsi="Times New Roman"/>
                <w:b/>
                <w:sz w:val="20"/>
                <w:szCs w:val="20"/>
              </w:rPr>
            </w:pPr>
          </w:p>
        </w:tc>
        <w:tc>
          <w:tcPr>
            <w:tcW w:w="4819" w:type="dxa"/>
          </w:tcPr>
          <w:p w14:paraId="74BB6ED5" w14:textId="77777777"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14:paraId="5597CD6D" w14:textId="77777777" w:rsidR="0017654E" w:rsidRPr="00EC7024" w:rsidRDefault="0017654E" w:rsidP="0017654E">
            <w:pPr>
              <w:rPr>
                <w:rFonts w:ascii="Times New Roman" w:eastAsia="SimSun" w:hAnsi="Times New Roman"/>
                <w:b/>
                <w:sz w:val="20"/>
                <w:szCs w:val="20"/>
              </w:rPr>
            </w:pPr>
          </w:p>
          <w:p w14:paraId="3BB0A5BD" w14:textId="77777777"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14:paraId="02D32705" w14:textId="77777777" w:rsidR="0017654E" w:rsidRDefault="0017654E" w:rsidP="0017654E">
            <w:pPr>
              <w:ind w:firstLine="708"/>
              <w:rPr>
                <w:rFonts w:ascii="Times New Roman" w:eastAsia="SimSun" w:hAnsi="Times New Roman"/>
                <w:b/>
                <w:sz w:val="20"/>
                <w:szCs w:val="20"/>
              </w:rPr>
            </w:pPr>
          </w:p>
          <w:p w14:paraId="798C98BF" w14:textId="77777777" w:rsidR="0017654E" w:rsidRDefault="0017654E" w:rsidP="0017654E">
            <w:pPr>
              <w:rPr>
                <w:rFonts w:ascii="Times New Roman" w:eastAsia="SimSun" w:hAnsi="Times New Roman"/>
                <w:sz w:val="20"/>
                <w:szCs w:val="20"/>
              </w:rPr>
            </w:pPr>
          </w:p>
          <w:p w14:paraId="21CCBE7E" w14:textId="77777777" w:rsidR="0017654E" w:rsidRDefault="0017654E" w:rsidP="0017654E">
            <w:pPr>
              <w:rPr>
                <w:rFonts w:ascii="Times New Roman" w:eastAsia="SimSun" w:hAnsi="Times New Roman"/>
                <w:sz w:val="20"/>
                <w:szCs w:val="20"/>
              </w:rPr>
            </w:pPr>
          </w:p>
          <w:p w14:paraId="46B4AFEE" w14:textId="77777777" w:rsidR="0017654E" w:rsidRDefault="0017654E" w:rsidP="0017654E">
            <w:pPr>
              <w:rPr>
                <w:rFonts w:ascii="Times New Roman" w:eastAsia="SimSun" w:hAnsi="Times New Roman"/>
                <w:sz w:val="20"/>
                <w:szCs w:val="20"/>
              </w:rPr>
            </w:pPr>
          </w:p>
          <w:p w14:paraId="1CCE143B" w14:textId="77777777"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14:paraId="28EADBF3" w14:textId="77777777" w:rsidR="0017654E" w:rsidRDefault="0017654E" w:rsidP="0017654E">
            <w:pPr>
              <w:rPr>
                <w:rFonts w:ascii="Times New Roman" w:eastAsia="SimSun" w:hAnsi="Times New Roman"/>
                <w:sz w:val="20"/>
                <w:szCs w:val="20"/>
              </w:rPr>
            </w:pPr>
          </w:p>
          <w:p w14:paraId="5504BBD0" w14:textId="77777777"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14:paraId="31A5FFCB" w14:textId="77777777" w:rsidR="0017654E" w:rsidRPr="00707C74" w:rsidRDefault="0017654E" w:rsidP="0017654E">
            <w:pPr>
              <w:rPr>
                <w:rFonts w:ascii="Times New Roman" w:eastAsia="SimSun" w:hAnsi="Times New Roman"/>
                <w:sz w:val="20"/>
                <w:szCs w:val="20"/>
              </w:rPr>
            </w:pPr>
          </w:p>
        </w:tc>
      </w:tr>
    </w:tbl>
    <w:p w14:paraId="2C395C21" w14:textId="77777777" w:rsidR="0017654E" w:rsidRDefault="0017654E" w:rsidP="0017654E">
      <w:pPr>
        <w:rPr>
          <w:rFonts w:ascii="Times New Roman" w:hAnsi="Times New Roman"/>
          <w:sz w:val="20"/>
          <w:szCs w:val="20"/>
        </w:rPr>
      </w:pPr>
    </w:p>
    <w:p w14:paraId="2F90186F"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60627E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5349623"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D70ADC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6C7AF3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159AB26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ABB84F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6E9E11C"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56DCB09"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2012E646" w14:textId="77777777"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14:paraId="1018C248" w14:textId="77777777"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14:paraId="20E1F623" w14:textId="77777777"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14:paraId="17AC561D" w14:textId="14DB4C6E" w:rsidR="0017654E" w:rsidRPr="00982DA7" w:rsidRDefault="0017654E" w:rsidP="009F31F9">
      <w:pPr>
        <w:jc w:val="center"/>
        <w:rPr>
          <w:rFonts w:ascii="Times New Roman" w:eastAsia="Times New Roman" w:hAnsi="Times New Roman" w:cs="Times New Roman"/>
          <w:bCs/>
          <w:sz w:val="20"/>
          <w:szCs w:val="20"/>
        </w:rPr>
      </w:pPr>
      <w:r w:rsidRPr="00982DA7">
        <w:rPr>
          <w:rFonts w:ascii="Times New Roman" w:eastAsia="Times New Roman" w:hAnsi="Times New Roman" w:cs="Times New Roman"/>
          <w:bCs/>
          <w:sz w:val="20"/>
          <w:szCs w:val="20"/>
        </w:rPr>
        <w:t>Для проведения аукциона на право заключения договора аренды объект</w:t>
      </w:r>
      <w:r w:rsidR="00C02E40" w:rsidRPr="00982DA7">
        <w:rPr>
          <w:rFonts w:ascii="Times New Roman" w:eastAsia="Times New Roman" w:hAnsi="Times New Roman" w:cs="Times New Roman"/>
          <w:bCs/>
          <w:sz w:val="20"/>
          <w:szCs w:val="20"/>
        </w:rPr>
        <w:t>а</w:t>
      </w:r>
      <w:r w:rsidRPr="00982DA7">
        <w:rPr>
          <w:rFonts w:ascii="Times New Roman" w:eastAsia="Times New Roman" w:hAnsi="Times New Roman" w:cs="Times New Roman"/>
          <w:bCs/>
          <w:sz w:val="20"/>
          <w:szCs w:val="20"/>
        </w:rPr>
        <w:t xml:space="preserve"> недвиж</w:t>
      </w:r>
      <w:r w:rsidR="00174132" w:rsidRPr="00982DA7">
        <w:rPr>
          <w:rFonts w:ascii="Times New Roman" w:eastAsia="Times New Roman" w:hAnsi="Times New Roman" w:cs="Times New Roman"/>
          <w:bCs/>
          <w:sz w:val="20"/>
          <w:szCs w:val="20"/>
        </w:rPr>
        <w:t xml:space="preserve">имого имущества </w:t>
      </w:r>
      <w:r w:rsidR="003A4129" w:rsidRPr="00982DA7">
        <w:rPr>
          <w:rFonts w:ascii="Times New Roman" w:hAnsi="Times New Roman" w:cs="Times New Roman"/>
          <w:bCs/>
          <w:sz w:val="20"/>
          <w:szCs w:val="20"/>
        </w:rPr>
        <w:t>находяще</w:t>
      </w:r>
      <w:r w:rsidR="00982DA7" w:rsidRPr="00982DA7">
        <w:rPr>
          <w:rFonts w:ascii="Times New Roman" w:hAnsi="Times New Roman" w:cs="Times New Roman"/>
          <w:bCs/>
          <w:sz w:val="20"/>
          <w:szCs w:val="20"/>
        </w:rPr>
        <w:t>гося</w:t>
      </w:r>
      <w:r w:rsidR="003A4129" w:rsidRPr="00982DA7">
        <w:rPr>
          <w:rFonts w:ascii="Times New Roman" w:hAnsi="Times New Roman" w:cs="Times New Roman"/>
          <w:bCs/>
          <w:sz w:val="20"/>
          <w:szCs w:val="20"/>
        </w:rPr>
        <w:t xml:space="preserve"> в государственной собственности РК и закрепленно</w:t>
      </w:r>
      <w:r w:rsidR="00982DA7" w:rsidRPr="00982DA7">
        <w:rPr>
          <w:rFonts w:ascii="Times New Roman" w:hAnsi="Times New Roman" w:cs="Times New Roman"/>
          <w:bCs/>
          <w:sz w:val="20"/>
          <w:szCs w:val="20"/>
        </w:rPr>
        <w:t>го</w:t>
      </w:r>
      <w:r w:rsidR="003A4129" w:rsidRPr="00982DA7">
        <w:rPr>
          <w:rFonts w:ascii="Times New Roman" w:hAnsi="Times New Roman" w:cs="Times New Roman"/>
          <w:bCs/>
          <w:sz w:val="20"/>
          <w:szCs w:val="20"/>
        </w:rPr>
        <w:t xml:space="preserve"> за ГАУ «РДИРК» на праве оперативного управления, расположенное по адресу, Российская Федерация, Республика Крым, г. Симферополь, ул. Глинки, д.72 а, общей площадью 5250,7 кв. м</w:t>
      </w:r>
    </w:p>
    <w:p w14:paraId="49704F41" w14:textId="77777777" w:rsidR="00545817" w:rsidRPr="009F31F9" w:rsidRDefault="00545817" w:rsidP="009F31F9">
      <w:pPr>
        <w:jc w:val="center"/>
        <w:rPr>
          <w:rFonts w:ascii="Times New Roman" w:eastAsia="Times New Roman" w:hAnsi="Times New Roman" w:cs="Times New Roman"/>
          <w:bCs/>
        </w:rPr>
      </w:pPr>
    </w:p>
    <w:p w14:paraId="749D5DB5"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5420D493"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0A87F3EE"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1CA5B3DA"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1BF1632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16748D8E"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10674CA4"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65F3F110"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A73E993"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BD4826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29C30C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D08A122"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F1A507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F8DF17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376702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1BA3C6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0ACDF6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303B9B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0F8F4B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9D078F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DBD0121"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6E13CA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9E1DC6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D1BC5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133AD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698A0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4A8742"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0E33CE4A"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747DA227"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0CEA8202" w14:textId="53400C6A" w:rsidR="0017654E" w:rsidRPr="000F7629" w:rsidRDefault="00982DA7" w:rsidP="00982DA7">
      <w:pPr>
        <w:widowControl w:val="0"/>
        <w:autoSpaceDE w:val="0"/>
        <w:autoSpaceDN w:val="0"/>
        <w:adjustRightInd w:val="0"/>
        <w:spacing w:after="0"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t>С</w:t>
      </w:r>
      <w:r w:rsidR="008B7B46">
        <w:rPr>
          <w:rFonts w:ascii="Times New Roman" w:eastAsia="Times New Roman" w:hAnsi="Times New Roman" w:cs="Times New Roman"/>
        </w:rPr>
        <w:t>имферополь 201</w:t>
      </w:r>
      <w:r w:rsidR="002B4F42">
        <w:rPr>
          <w:rFonts w:ascii="Times New Roman" w:eastAsia="Times New Roman" w:hAnsi="Times New Roman" w:cs="Times New Roman"/>
        </w:rPr>
        <w:t>9</w:t>
      </w:r>
    </w:p>
    <w:p w14:paraId="1B8A4272" w14:textId="77777777"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14:paraId="2223E057" w14:textId="77777777" w:rsidR="000F7629" w:rsidRPr="000F7629" w:rsidRDefault="000F7629" w:rsidP="00F83F08">
      <w:pPr>
        <w:pStyle w:val="5"/>
        <w:jc w:val="center"/>
      </w:pPr>
      <w:r w:rsidRPr="000F7629">
        <w:lastRenderedPageBreak/>
        <w:t>Наименование разделов и приложений</w:t>
      </w:r>
    </w:p>
    <w:p w14:paraId="556223AD" w14:textId="77777777" w:rsidR="000F7629" w:rsidRPr="000F7629" w:rsidRDefault="000F7629" w:rsidP="000F7629">
      <w:pPr>
        <w:spacing w:after="0"/>
        <w:jc w:val="center"/>
        <w:rPr>
          <w:rFonts w:ascii="Times New Roman" w:hAnsi="Times New Roman"/>
        </w:rPr>
      </w:pPr>
    </w:p>
    <w:p w14:paraId="30FF74EC"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533549B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14:paraId="3E5AC6DB"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3B8B8851"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2F94D36"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6113FCE3"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56D97C6F"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7087A4B5"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14:paraId="1EC6B3A9"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47E71045"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0667F18D"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14:paraId="5CAA5077"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0CDDBF73"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32064691" w14:textId="0DFF0B45" w:rsidR="000F7629" w:rsidRDefault="00817943"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p>
    <w:p w14:paraId="35CDED7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381B97F7"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15A1BF3E"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79325F33"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1C7B11C7"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3865C8A6"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33CF5B7A"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14:paraId="34F522A0" w14:textId="5DCAD086"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BC4C66">
        <w:rPr>
          <w:rFonts w:ascii="Times New Roman" w:hAnsi="Times New Roman" w:cs="Times New Roman"/>
        </w:rPr>
        <w:t xml:space="preserve">государственной </w:t>
      </w:r>
      <w:r w:rsidR="00F22862" w:rsidRPr="000A00AD">
        <w:rPr>
          <w:rFonts w:ascii="Times New Roman" w:hAnsi="Times New Roman" w:cs="Times New Roman"/>
        </w:rPr>
        <w:t>собственности</w:t>
      </w:r>
      <w:r w:rsidR="00CD58C9">
        <w:rPr>
          <w:rFonts w:ascii="Times New Roman" w:hAnsi="Times New Roman" w:cs="Times New Roman"/>
        </w:rPr>
        <w:t>.</w:t>
      </w:r>
    </w:p>
    <w:p w14:paraId="3B3E1CA8" w14:textId="77777777"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14:paraId="58DE2C47" w14:textId="77777777" w:rsidR="00944DA0" w:rsidRPr="000A00AD" w:rsidRDefault="00944DA0" w:rsidP="00F22862">
      <w:pPr>
        <w:pStyle w:val="a4"/>
        <w:spacing w:after="0"/>
        <w:ind w:left="0"/>
        <w:jc w:val="both"/>
        <w:rPr>
          <w:rFonts w:ascii="Times New Roman" w:hAnsi="Times New Roman" w:cs="Times New Roman"/>
        </w:rPr>
      </w:pPr>
    </w:p>
    <w:p w14:paraId="5E557210" w14:textId="77777777" w:rsidR="00944DA0" w:rsidRPr="000A00AD" w:rsidRDefault="00944DA0" w:rsidP="00F22862">
      <w:pPr>
        <w:pStyle w:val="a4"/>
        <w:spacing w:after="0"/>
        <w:ind w:left="0"/>
        <w:jc w:val="both"/>
        <w:rPr>
          <w:rFonts w:ascii="Times New Roman" w:hAnsi="Times New Roman" w:cs="Times New Roman"/>
        </w:rPr>
      </w:pPr>
    </w:p>
    <w:p w14:paraId="0F05BA97" w14:textId="77777777" w:rsidR="00944DA0" w:rsidRPr="000A00AD" w:rsidRDefault="00944DA0" w:rsidP="00F22862">
      <w:pPr>
        <w:pStyle w:val="a4"/>
        <w:spacing w:after="0"/>
        <w:ind w:left="0"/>
        <w:jc w:val="both"/>
        <w:rPr>
          <w:rFonts w:ascii="Times New Roman" w:hAnsi="Times New Roman" w:cs="Times New Roman"/>
        </w:rPr>
      </w:pPr>
    </w:p>
    <w:p w14:paraId="69D3E01C" w14:textId="77777777" w:rsidR="00944DA0" w:rsidRPr="000A00AD" w:rsidRDefault="00944DA0" w:rsidP="00F22862">
      <w:pPr>
        <w:pStyle w:val="a4"/>
        <w:spacing w:after="0"/>
        <w:ind w:left="0"/>
        <w:jc w:val="both"/>
        <w:rPr>
          <w:rFonts w:ascii="Times New Roman" w:hAnsi="Times New Roman" w:cs="Times New Roman"/>
        </w:rPr>
      </w:pPr>
    </w:p>
    <w:p w14:paraId="0049874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1FD7D1B0" w14:textId="77777777" w:rsidR="00A152CD" w:rsidRPr="000A00AD" w:rsidRDefault="00A152CD" w:rsidP="00A152CD">
      <w:pPr>
        <w:jc w:val="both"/>
        <w:rPr>
          <w:rFonts w:ascii="Times New Roman" w:hAnsi="Times New Roman" w:cs="Times New Roman"/>
        </w:rPr>
      </w:pPr>
    </w:p>
    <w:p w14:paraId="3594226F" w14:textId="77777777" w:rsidR="005869D2" w:rsidRPr="000A00AD" w:rsidRDefault="005869D2" w:rsidP="00A152CD">
      <w:pPr>
        <w:jc w:val="both"/>
        <w:rPr>
          <w:rFonts w:ascii="Times New Roman" w:hAnsi="Times New Roman" w:cs="Times New Roman"/>
        </w:rPr>
      </w:pPr>
    </w:p>
    <w:p w14:paraId="0EF9C7DB" w14:textId="77777777" w:rsidR="005869D2" w:rsidRPr="000A00AD" w:rsidRDefault="005869D2" w:rsidP="00A152CD">
      <w:pPr>
        <w:jc w:val="both"/>
        <w:rPr>
          <w:rFonts w:ascii="Times New Roman" w:hAnsi="Times New Roman" w:cs="Times New Roman"/>
        </w:rPr>
      </w:pPr>
    </w:p>
    <w:p w14:paraId="1F74D3A2" w14:textId="77777777" w:rsidR="005869D2" w:rsidRPr="000A00AD" w:rsidRDefault="005869D2" w:rsidP="00A152CD">
      <w:pPr>
        <w:jc w:val="both"/>
        <w:rPr>
          <w:rFonts w:ascii="Times New Roman" w:hAnsi="Times New Roman" w:cs="Times New Roman"/>
        </w:rPr>
      </w:pPr>
    </w:p>
    <w:p w14:paraId="5FE7B4BB"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570D63B1" w14:textId="5A40EBF3"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BC4C66">
        <w:rPr>
          <w:rFonts w:ascii="Times New Roman" w:eastAsia="Times New Roman" w:hAnsi="Times New Roman" w:cs="Times New Roman"/>
        </w:rPr>
        <w:t xml:space="preserve">государственной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BC4C66">
        <w:rPr>
          <w:rFonts w:ascii="Times New Roman" w:eastAsia="Times New Roman" w:hAnsi="Times New Roman" w:cs="Times New Roman"/>
        </w:rPr>
        <w:t xml:space="preserve">государственного </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37B65D82" w14:textId="77777777"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14:paraId="6A2E26C1" w14:textId="3C933BF0"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5D1FCB">
        <w:rPr>
          <w:rFonts w:ascii="Times New Roman" w:eastAsia="Times New Roman" w:hAnsi="Times New Roman" w:cs="Times New Roman"/>
          <w:iCs/>
        </w:rPr>
        <w:t>Государственное автономное учреждение «Распорядительная дирекция имущества Республики Крым</w:t>
      </w:r>
      <w:r w:rsidR="00967080">
        <w:rPr>
          <w:rFonts w:ascii="Times New Roman" w:eastAsia="Times New Roman" w:hAnsi="Times New Roman" w:cs="Times New Roman"/>
          <w:iCs/>
        </w:rPr>
        <w:t>»: ул. Кечкеметская,</w:t>
      </w:r>
      <w:r w:rsidR="00947EF8">
        <w:rPr>
          <w:rFonts w:ascii="Times New Roman" w:eastAsia="Times New Roman" w:hAnsi="Times New Roman" w:cs="Times New Roman"/>
          <w:iCs/>
        </w:rPr>
        <w:t xml:space="preserve"> </w:t>
      </w:r>
      <w:r w:rsidR="00967080">
        <w:rPr>
          <w:rFonts w:ascii="Times New Roman" w:eastAsia="Times New Roman" w:hAnsi="Times New Roman" w:cs="Times New Roman"/>
          <w:iCs/>
        </w:rPr>
        <w:t xml:space="preserve">114, </w:t>
      </w:r>
      <w:r w:rsidR="00817943">
        <w:rPr>
          <w:rFonts w:ascii="Times New Roman" w:eastAsia="Times New Roman" w:hAnsi="Times New Roman" w:cs="Times New Roman"/>
          <w:iCs/>
        </w:rPr>
        <w:t xml:space="preserve">                                       </w:t>
      </w:r>
      <w:r w:rsidR="00967080">
        <w:rPr>
          <w:rFonts w:ascii="Times New Roman" w:eastAsia="Times New Roman" w:hAnsi="Times New Roman" w:cs="Times New Roman"/>
          <w:iCs/>
        </w:rPr>
        <w:t>г. Симферополь, Республика Крым, 295050.</w:t>
      </w:r>
    </w:p>
    <w:p w14:paraId="0791B4D9" w14:textId="4F747256" w:rsidR="005B36A4" w:rsidRPr="009E3BA4" w:rsidRDefault="00817943" w:rsidP="0037104D">
      <w:pPr>
        <w:pStyle w:val="a4"/>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 Специали</w:t>
      </w:r>
      <w:r w:rsidR="00947EF8">
        <w:rPr>
          <w:rFonts w:ascii="Times New Roman" w:hAnsi="Times New Roman" w:cs="Times New Roman"/>
        </w:rPr>
        <w:t>зированная организация (</w:t>
      </w:r>
      <w:r w:rsidR="00EC70FD" w:rsidRPr="009E3BA4">
        <w:rPr>
          <w:rFonts w:ascii="Times New Roman" w:hAnsi="Times New Roman" w:cs="Times New Roman"/>
        </w:rPr>
        <w:t xml:space="preserve">Организатор </w:t>
      </w:r>
      <w:r w:rsidR="00EC70FD" w:rsidRPr="00360434">
        <w:rPr>
          <w:rFonts w:ascii="Times New Roman" w:hAnsi="Times New Roman" w:cs="Times New Roman"/>
        </w:rPr>
        <w:t>торгов</w:t>
      </w:r>
      <w:r w:rsidR="00947EF8">
        <w:rPr>
          <w:rFonts w:ascii="Times New Roman" w:hAnsi="Times New Roman" w:cs="Times New Roman"/>
        </w:rPr>
        <w:t>)</w:t>
      </w:r>
      <w:r w:rsidR="00797098">
        <w:rPr>
          <w:rFonts w:ascii="Times New Roman" w:hAnsi="Times New Roman" w:cs="Times New Roman"/>
        </w:rPr>
        <w:t xml:space="preserve"> </w:t>
      </w:r>
      <w:r w:rsidR="00EC70FD" w:rsidRPr="00360434">
        <w:rPr>
          <w:rFonts w:ascii="Times New Roman" w:hAnsi="Times New Roman" w:cs="Times New Roman"/>
        </w:rPr>
        <w:t xml:space="preserve">- </w:t>
      </w:r>
      <w:r w:rsidR="00B467B9" w:rsidRPr="00360434">
        <w:rPr>
          <w:rFonts w:ascii="Times New Roman" w:hAnsi="Times New Roman" w:cs="Times New Roman"/>
        </w:rPr>
        <w:t>ООО «</w:t>
      </w:r>
      <w:r w:rsidR="006444C3" w:rsidRPr="00360434">
        <w:rPr>
          <w:rFonts w:ascii="Times New Roman" w:hAnsi="Times New Roman" w:cs="Times New Roman"/>
        </w:rPr>
        <w:t>Вектор плюс»</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797098">
        <w:rPr>
          <w:rFonts w:ascii="Times New Roman" w:hAnsi="Times New Roman" w:cs="Times New Roman"/>
        </w:rPr>
        <w:t>1021</w:t>
      </w:r>
      <w:r w:rsidR="009F31F9">
        <w:rPr>
          <w:rFonts w:ascii="Times New Roman" w:hAnsi="Times New Roman" w:cs="Times New Roman"/>
        </w:rPr>
        <w:t xml:space="preserve"> от</w:t>
      </w:r>
      <w:r w:rsidR="009F1950">
        <w:rPr>
          <w:rFonts w:ascii="Times New Roman" w:hAnsi="Times New Roman" w:cs="Times New Roman"/>
        </w:rPr>
        <w:t xml:space="preserve"> </w:t>
      </w:r>
      <w:r w:rsidR="00797098">
        <w:rPr>
          <w:rFonts w:ascii="Times New Roman" w:hAnsi="Times New Roman" w:cs="Times New Roman"/>
        </w:rPr>
        <w:t>17</w:t>
      </w:r>
      <w:r w:rsidR="00967080">
        <w:rPr>
          <w:rFonts w:ascii="Times New Roman" w:hAnsi="Times New Roman" w:cs="Times New Roman"/>
        </w:rPr>
        <w:t>.1</w:t>
      </w:r>
      <w:r w:rsidR="00797098">
        <w:rPr>
          <w:rFonts w:ascii="Times New Roman" w:hAnsi="Times New Roman" w:cs="Times New Roman"/>
        </w:rPr>
        <w:t>2</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967080">
        <w:rPr>
          <w:rFonts w:ascii="Times New Roman" w:hAnsi="Times New Roman" w:cs="Times New Roman"/>
        </w:rPr>
        <w:t>.</w:t>
      </w:r>
    </w:p>
    <w:p w14:paraId="7BD3B089" w14:textId="178E0C18"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w:t>
      </w:r>
      <w:r w:rsidR="002E06A4">
        <w:rPr>
          <w:rFonts w:ascii="Times New Roman" w:hAnsi="Times New Roman" w:cs="Times New Roman"/>
        </w:rPr>
        <w:t xml:space="preserve"> в государственной собственности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03287175" w14:textId="3AF1E5CE" w:rsidR="00143061" w:rsidRPr="002D0228"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2D0228">
        <w:rPr>
          <w:rFonts w:ascii="Times New Roman" w:hAnsi="Times New Roman" w:cs="Times New Roman"/>
        </w:rPr>
        <w:t xml:space="preserve">Настоящая документация разработана в соответствии с </w:t>
      </w:r>
      <w:r w:rsidRPr="002D0228">
        <w:rPr>
          <w:rFonts w:ascii="Times New Roman" w:hAnsi="Times New Roman" w:cs="Times New Roman"/>
          <w:bCs/>
        </w:rPr>
        <w:t xml:space="preserve">Гражданским кодексом РФ, </w:t>
      </w:r>
      <w:r w:rsidR="00143061" w:rsidRPr="002D0228">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2D0228">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2E06A4" w:rsidRPr="002D0228">
        <w:rPr>
          <w:rFonts w:ascii="Times New Roman" w:eastAsia="Arial" w:hAnsi="Times New Roman" w:cs="Times New Roman"/>
          <w:lang w:eastAsia="ar-SA"/>
        </w:rPr>
        <w:t xml:space="preserve"> </w:t>
      </w:r>
      <w:r w:rsidR="002E06A4" w:rsidRPr="002D0228">
        <w:rPr>
          <w:rFonts w:ascii="Times New Roman" w:hAnsi="Times New Roman" w:cs="Times New Roman"/>
        </w:rPr>
        <w:t>Поручение</w:t>
      </w:r>
      <w:r w:rsidR="00797098" w:rsidRPr="002D0228">
        <w:rPr>
          <w:rFonts w:ascii="Times New Roman" w:hAnsi="Times New Roman" w:cs="Times New Roman"/>
        </w:rPr>
        <w:t>м</w:t>
      </w:r>
      <w:r w:rsidR="002E06A4" w:rsidRPr="002D0228">
        <w:rPr>
          <w:rFonts w:ascii="Times New Roman" w:hAnsi="Times New Roman" w:cs="Times New Roman"/>
        </w:rPr>
        <w:t xml:space="preserve"> организатору торгов на проведение открытого аукциона (в электронной форме) по аренде имущества, в рамках договора поручения на организацию и проведение торгов № </w:t>
      </w:r>
      <w:r w:rsidR="00797098" w:rsidRPr="002D0228">
        <w:rPr>
          <w:rFonts w:ascii="Times New Roman" w:hAnsi="Times New Roman" w:cs="Times New Roman"/>
        </w:rPr>
        <w:t>1021</w:t>
      </w:r>
      <w:r w:rsidR="002E06A4" w:rsidRPr="002D0228">
        <w:rPr>
          <w:rFonts w:ascii="Times New Roman" w:hAnsi="Times New Roman" w:cs="Times New Roman"/>
        </w:rPr>
        <w:t xml:space="preserve"> от </w:t>
      </w:r>
      <w:r w:rsidR="00797098" w:rsidRPr="002D0228">
        <w:rPr>
          <w:rFonts w:ascii="Times New Roman" w:hAnsi="Times New Roman" w:cs="Times New Roman"/>
        </w:rPr>
        <w:t>17</w:t>
      </w:r>
      <w:r w:rsidR="002E06A4" w:rsidRPr="002D0228">
        <w:rPr>
          <w:rFonts w:ascii="Times New Roman" w:hAnsi="Times New Roman" w:cs="Times New Roman"/>
        </w:rPr>
        <w:t xml:space="preserve"> </w:t>
      </w:r>
      <w:r w:rsidR="00797098" w:rsidRPr="002D0228">
        <w:rPr>
          <w:rFonts w:ascii="Times New Roman" w:hAnsi="Times New Roman" w:cs="Times New Roman"/>
        </w:rPr>
        <w:t xml:space="preserve">декабря </w:t>
      </w:r>
      <w:r w:rsidR="002E06A4" w:rsidRPr="002D0228">
        <w:rPr>
          <w:rFonts w:ascii="Times New Roman" w:hAnsi="Times New Roman" w:cs="Times New Roman"/>
        </w:rPr>
        <w:t xml:space="preserve">2019 года </w:t>
      </w:r>
      <w:r w:rsidR="00143061" w:rsidRPr="002D0228">
        <w:rPr>
          <w:rFonts w:ascii="Times New Roman" w:eastAsia="Arial" w:hAnsi="Times New Roman" w:cs="Times New Roman"/>
          <w:lang w:eastAsia="ar-SA"/>
        </w:rPr>
        <w:t>;</w:t>
      </w:r>
    </w:p>
    <w:p w14:paraId="41954861" w14:textId="77777777"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170697E5" w14:textId="4FE15752"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14:paraId="72FDF0D3" w14:textId="47E2BB05"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w:t>
      </w:r>
      <w:r w:rsidR="003279FF">
        <w:rPr>
          <w:rFonts w:ascii="Times New Roman" w:hAnsi="Times New Roman" w:cs="Times New Roman"/>
        </w:rPr>
        <w:t>.</w:t>
      </w:r>
      <w:r w:rsidR="00143061" w:rsidRPr="009E3BA4">
        <w:rPr>
          <w:rFonts w:ascii="Times New Roman" w:hAnsi="Times New Roman" w:cs="Times New Roman"/>
        </w:rPr>
        <w:t xml:space="preserve">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130CB72E"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14:paraId="69DC222C"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3D17D03F"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59CC7B1"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AA5C416"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44608AAF"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46B53DCE" w14:textId="77777777"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4D6F12DB" w14:textId="347D0E64" w:rsidR="00230957" w:rsidRPr="009E3BA4" w:rsidRDefault="00230957" w:rsidP="001F409F">
      <w:pPr>
        <w:tabs>
          <w:tab w:val="left" w:pos="1134"/>
        </w:tabs>
        <w:suppressAutoHyphens/>
        <w:spacing w:after="0" w:line="240" w:lineRule="auto"/>
        <w:ind w:left="360"/>
        <w:jc w:val="both"/>
        <w:rPr>
          <w:rFonts w:ascii="Times New Roman" w:hAnsi="Times New Roman" w:cs="Times New Roman"/>
        </w:rPr>
      </w:pPr>
    </w:p>
    <w:p w14:paraId="39332D62" w14:textId="77777777" w:rsidR="000F7246" w:rsidRPr="009E3BA4" w:rsidRDefault="000F7246" w:rsidP="000F7246">
      <w:pPr>
        <w:ind w:firstLine="708"/>
        <w:jc w:val="center"/>
        <w:rPr>
          <w:rFonts w:ascii="Times New Roman" w:hAnsi="Times New Roman" w:cs="Times New Roman"/>
        </w:rPr>
      </w:pPr>
    </w:p>
    <w:p w14:paraId="7B60C990"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4B2185A9"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6011710B"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182AAC3C"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381E293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78206F1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0F5270BE"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68BBE317"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0B03E0CB"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2ED393C1" w14:textId="0A574E2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05D81BF3" w14:textId="0000D479"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кажд</w:t>
      </w:r>
      <w:r w:rsidR="007222A7">
        <w:rPr>
          <w:rFonts w:ascii="Times New Roman" w:eastAsia="Times New Roman" w:hAnsi="Times New Roman" w:cs="Times New Roman"/>
        </w:rPr>
        <w:t>ую</w:t>
      </w:r>
      <w:r w:rsidR="008E4AF1" w:rsidRPr="0033108D">
        <w:rPr>
          <w:rFonts w:ascii="Times New Roman" w:eastAsia="Times New Roman" w:hAnsi="Times New Roman" w:cs="Times New Roman"/>
        </w:rPr>
        <w:t xml:space="preserve"> </w:t>
      </w:r>
      <w:r w:rsidR="007222A7">
        <w:rPr>
          <w:rFonts w:ascii="Times New Roman" w:eastAsia="Times New Roman" w:hAnsi="Times New Roman" w:cs="Times New Roman"/>
        </w:rPr>
        <w:t>среду</w:t>
      </w:r>
      <w:r w:rsidR="008E4AF1" w:rsidRPr="0033108D">
        <w:rPr>
          <w:rFonts w:ascii="Times New Roman" w:eastAsia="Times New Roman" w:hAnsi="Times New Roman" w:cs="Times New Roman"/>
        </w:rPr>
        <w:t xml:space="preserve"> с 1</w:t>
      </w:r>
      <w:r w:rsidR="007222A7">
        <w:rPr>
          <w:rFonts w:ascii="Times New Roman" w:eastAsia="Times New Roman" w:hAnsi="Times New Roman" w:cs="Times New Roman"/>
        </w:rPr>
        <w:t>4</w:t>
      </w:r>
      <w:r w:rsidR="008E4AF1" w:rsidRPr="0033108D">
        <w:rPr>
          <w:rFonts w:ascii="Times New Roman" w:eastAsia="Times New Roman" w:hAnsi="Times New Roman" w:cs="Times New Roman"/>
        </w:rPr>
        <w:t>-00 до 1</w:t>
      </w:r>
      <w:r w:rsidR="007222A7">
        <w:rPr>
          <w:rFonts w:ascii="Times New Roman" w:eastAsia="Times New Roman" w:hAnsi="Times New Roman" w:cs="Times New Roman"/>
        </w:rPr>
        <w:t>5</w:t>
      </w:r>
      <w:r w:rsidR="008E4AF1" w:rsidRPr="0033108D">
        <w:rPr>
          <w:rFonts w:ascii="Times New Roman" w:eastAsia="Times New Roman" w:hAnsi="Times New Roman" w:cs="Times New Roman"/>
        </w:rPr>
        <w:t xml:space="preserve">-00 </w:t>
      </w:r>
      <w:r w:rsidR="007222A7">
        <w:rPr>
          <w:rFonts w:ascii="Times New Roman" w:eastAsia="Times New Roman" w:hAnsi="Times New Roman" w:cs="Times New Roman"/>
        </w:rPr>
        <w:t xml:space="preserve">по письменному заявлению заинтересованного лица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33108D">
        <w:rPr>
          <w:rFonts w:ascii="Times New Roman" w:eastAsia="Times New Roman" w:hAnsi="Times New Roman" w:cs="Times New Roman"/>
        </w:rPr>
        <w:t>.</w:t>
      </w:r>
    </w:p>
    <w:p w14:paraId="4EB4DBAB"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0B5C1746"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66F59E56"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77C83523"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6AB6F2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09D34917"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09A7B3C0"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01A78FAA" w14:textId="77777777" w:rsidR="00C10337" w:rsidRPr="000F7629" w:rsidRDefault="00C10337" w:rsidP="00155324">
      <w:pPr>
        <w:spacing w:after="0" w:line="240" w:lineRule="auto"/>
        <w:ind w:firstLine="708"/>
        <w:jc w:val="both"/>
        <w:rPr>
          <w:rFonts w:ascii="Times New Roman" w:hAnsi="Times New Roman" w:cs="Times New Roman"/>
        </w:rPr>
      </w:pPr>
    </w:p>
    <w:p w14:paraId="143F281B" w14:textId="77777777" w:rsidR="00B272ED" w:rsidRPr="000F7629" w:rsidRDefault="00B272ED" w:rsidP="00155324">
      <w:pPr>
        <w:spacing w:after="0" w:line="240" w:lineRule="auto"/>
        <w:jc w:val="both"/>
        <w:rPr>
          <w:rFonts w:ascii="Times New Roman" w:hAnsi="Times New Roman" w:cs="Times New Roman"/>
        </w:rPr>
      </w:pPr>
    </w:p>
    <w:p w14:paraId="55F241E4"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49D6A201" w14:textId="7D56284D"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4A11DE2C" w14:textId="77777777"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2A8527B6" w14:textId="77777777"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51512FE8"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32A7B95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677EF5B5"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0CA50131"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12B5F83"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67FBEC9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46B0726A"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7A221543"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0896937E"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13A50ED6"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3E36D4D9" w14:textId="77777777" w:rsidR="00155324" w:rsidRPr="000F7629" w:rsidRDefault="00155324" w:rsidP="00155324">
      <w:pPr>
        <w:spacing w:after="0" w:line="240" w:lineRule="auto"/>
        <w:ind w:firstLine="708"/>
        <w:jc w:val="both"/>
        <w:rPr>
          <w:rFonts w:ascii="Times New Roman" w:hAnsi="Times New Roman" w:cs="Times New Roman"/>
        </w:rPr>
      </w:pPr>
    </w:p>
    <w:p w14:paraId="58907002" w14:textId="77777777" w:rsidR="003A7FF9" w:rsidRDefault="003A7FF9" w:rsidP="00155324">
      <w:pPr>
        <w:spacing w:after="0" w:line="360" w:lineRule="auto"/>
        <w:jc w:val="center"/>
        <w:rPr>
          <w:rFonts w:ascii="Times New Roman" w:hAnsi="Times New Roman" w:cs="Times New Roman"/>
          <w:b/>
        </w:rPr>
      </w:pPr>
    </w:p>
    <w:p w14:paraId="3825DB23" w14:textId="77777777" w:rsidR="002672A8" w:rsidRDefault="002672A8" w:rsidP="00155324">
      <w:pPr>
        <w:spacing w:after="0" w:line="360" w:lineRule="auto"/>
        <w:jc w:val="center"/>
        <w:rPr>
          <w:rFonts w:ascii="Times New Roman" w:hAnsi="Times New Roman" w:cs="Times New Roman"/>
          <w:b/>
        </w:rPr>
      </w:pPr>
    </w:p>
    <w:p w14:paraId="1F54A276" w14:textId="77777777"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14:paraId="0CE94D0E"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6D3DD0C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77802395"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9E2068A" w14:textId="77777777"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14:paraId="3F2195E7" w14:textId="77777777"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14:paraId="06809A7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0EB3392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CA53AAF"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14:paraId="39C8FC0E"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14:paraId="6E7A6C91"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9A3DB74" w14:textId="77777777"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14:paraId="4E26D6D1"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14:paraId="430BFC6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3DDF95AC"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457DCA8A"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05CFEEEC"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150D7E99" w14:textId="5C48C2CE"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w:t>
      </w:r>
    </w:p>
    <w:p w14:paraId="41BE6329" w14:textId="77777777"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14:paraId="3FEF02D9"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4F4D0856" w14:textId="77777777" w:rsidR="00323C0B" w:rsidRDefault="00323C0B" w:rsidP="008B1C14">
      <w:pPr>
        <w:spacing w:after="0" w:line="240" w:lineRule="auto"/>
        <w:ind w:firstLine="709"/>
        <w:jc w:val="both"/>
        <w:rPr>
          <w:rFonts w:ascii="Times New Roman" w:hAnsi="Times New Roman" w:cs="Times New Roman"/>
          <w:b/>
        </w:rPr>
      </w:pPr>
    </w:p>
    <w:p w14:paraId="5945AC59" w14:textId="77777777" w:rsidR="00FA1BD3" w:rsidRDefault="00FA1BD3" w:rsidP="008B1C14">
      <w:pPr>
        <w:spacing w:after="0" w:line="240" w:lineRule="auto"/>
        <w:ind w:firstLine="709"/>
        <w:jc w:val="both"/>
        <w:rPr>
          <w:rFonts w:ascii="Times New Roman" w:hAnsi="Times New Roman" w:cs="Times New Roman"/>
          <w:b/>
        </w:rPr>
      </w:pPr>
    </w:p>
    <w:p w14:paraId="60F1BBC1" w14:textId="6E66361F" w:rsidR="00FA1BD3" w:rsidRDefault="00FA1BD3" w:rsidP="008B1C14">
      <w:pPr>
        <w:spacing w:after="0" w:line="240" w:lineRule="auto"/>
        <w:ind w:firstLine="709"/>
        <w:jc w:val="both"/>
        <w:rPr>
          <w:rFonts w:ascii="Times New Roman" w:hAnsi="Times New Roman" w:cs="Times New Roman"/>
          <w:b/>
        </w:rPr>
      </w:pPr>
    </w:p>
    <w:p w14:paraId="62372292" w14:textId="783616AC" w:rsidR="004250FA" w:rsidRDefault="004250FA" w:rsidP="008B1C14">
      <w:pPr>
        <w:spacing w:after="0" w:line="240" w:lineRule="auto"/>
        <w:ind w:firstLine="709"/>
        <w:jc w:val="both"/>
        <w:rPr>
          <w:rFonts w:ascii="Times New Roman" w:hAnsi="Times New Roman" w:cs="Times New Roman"/>
          <w:b/>
        </w:rPr>
      </w:pPr>
    </w:p>
    <w:p w14:paraId="4E10CA4E" w14:textId="752DFC0F" w:rsidR="004250FA" w:rsidRDefault="004250FA" w:rsidP="008B1C14">
      <w:pPr>
        <w:spacing w:after="0" w:line="240" w:lineRule="auto"/>
        <w:ind w:firstLine="709"/>
        <w:jc w:val="both"/>
        <w:rPr>
          <w:rFonts w:ascii="Times New Roman" w:hAnsi="Times New Roman" w:cs="Times New Roman"/>
          <w:b/>
        </w:rPr>
      </w:pPr>
    </w:p>
    <w:p w14:paraId="002BB09B" w14:textId="77777777" w:rsidR="004250FA" w:rsidRDefault="004250FA" w:rsidP="008B1C14">
      <w:pPr>
        <w:spacing w:after="0" w:line="240" w:lineRule="auto"/>
        <w:ind w:firstLine="709"/>
        <w:jc w:val="both"/>
        <w:rPr>
          <w:rFonts w:ascii="Times New Roman" w:hAnsi="Times New Roman" w:cs="Times New Roman"/>
          <w:b/>
        </w:rPr>
      </w:pPr>
    </w:p>
    <w:p w14:paraId="34BCCAC2" w14:textId="77777777" w:rsidR="00FA1BD3" w:rsidRPr="000F7629" w:rsidRDefault="00FA1BD3" w:rsidP="008B1C14">
      <w:pPr>
        <w:spacing w:after="0" w:line="240" w:lineRule="auto"/>
        <w:ind w:firstLine="709"/>
        <w:jc w:val="both"/>
        <w:rPr>
          <w:rFonts w:ascii="Times New Roman" w:hAnsi="Times New Roman" w:cs="Times New Roman"/>
          <w:b/>
        </w:rPr>
      </w:pPr>
    </w:p>
    <w:p w14:paraId="49BB40AE"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FAD22A3"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20168F60"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C870648" w14:textId="77777777" w:rsidR="00E64118" w:rsidRPr="000F7629" w:rsidRDefault="00E64118" w:rsidP="00E64118">
      <w:pPr>
        <w:spacing w:after="0"/>
        <w:jc w:val="both"/>
        <w:rPr>
          <w:rFonts w:ascii="Times New Roman" w:hAnsi="Times New Roman" w:cs="Times New Roman"/>
        </w:rPr>
      </w:pPr>
    </w:p>
    <w:p w14:paraId="0308B8AC" w14:textId="77777777" w:rsidR="008D26E8" w:rsidRPr="000F7629" w:rsidRDefault="008D26E8" w:rsidP="009A43C8">
      <w:pPr>
        <w:spacing w:after="0"/>
        <w:jc w:val="center"/>
        <w:rPr>
          <w:rFonts w:ascii="Times New Roman" w:hAnsi="Times New Roman" w:cs="Times New Roman"/>
          <w:b/>
        </w:rPr>
      </w:pPr>
    </w:p>
    <w:p w14:paraId="00A16106"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A13E20C"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77D3C00A" w14:textId="77777777" w:rsidR="009A43C8" w:rsidRPr="000F7629" w:rsidRDefault="009A43C8" w:rsidP="00924FA2">
      <w:pPr>
        <w:spacing w:after="0"/>
        <w:jc w:val="both"/>
        <w:rPr>
          <w:rFonts w:ascii="Times New Roman" w:hAnsi="Times New Roman" w:cs="Times New Roman"/>
        </w:rPr>
      </w:pPr>
    </w:p>
    <w:p w14:paraId="117B3CFE" w14:textId="6D52474A"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D821AA">
        <w:rPr>
          <w:rFonts w:ascii="Times New Roman" w:hAnsi="Times New Roman" w:cs="Times New Roman"/>
        </w:rPr>
        <w:t xml:space="preserve"> в размере 10</w:t>
      </w:r>
      <w:r w:rsidR="00EE2CBE">
        <w:rPr>
          <w:rFonts w:ascii="Times New Roman" w:hAnsi="Times New Roman" w:cs="Times New Roman"/>
        </w:rPr>
        <w:t xml:space="preserve">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3FDF8B67" w14:textId="77777777" w:rsidR="002F1D7C" w:rsidRPr="000F7629" w:rsidRDefault="002F1D7C">
      <w:pPr>
        <w:rPr>
          <w:rFonts w:ascii="Times New Roman" w:hAnsi="Times New Roman" w:cs="Times New Roman"/>
          <w:b/>
        </w:rPr>
      </w:pPr>
    </w:p>
    <w:p w14:paraId="7DF3D1EB"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0DC92CF8"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79CEDEA9"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1040FEEC"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14:paraId="28804B39"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5CD298F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643B5C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EA0FF36"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16BA0B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590288F7"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514D53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1E94EB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520D8DBB"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6D032DFA"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E07B101"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781E3D7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B28F0B9"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2CA7B1A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38579309" w14:textId="77777777" w:rsidR="003A7FF9" w:rsidRDefault="003A7FF9" w:rsidP="00AC62CC">
      <w:pPr>
        <w:spacing w:after="0"/>
        <w:jc w:val="center"/>
        <w:rPr>
          <w:rFonts w:ascii="Times New Roman" w:hAnsi="Times New Roman" w:cs="Times New Roman"/>
          <w:b/>
        </w:rPr>
      </w:pPr>
    </w:p>
    <w:p w14:paraId="12B096AA"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1B90BBCC" w14:textId="77777777" w:rsidR="000B7511" w:rsidRPr="000F7629" w:rsidRDefault="000B7511" w:rsidP="000B7511">
      <w:pPr>
        <w:spacing w:after="0"/>
        <w:jc w:val="both"/>
        <w:rPr>
          <w:rFonts w:ascii="Times New Roman" w:hAnsi="Times New Roman" w:cs="Times New Roman"/>
        </w:rPr>
      </w:pPr>
    </w:p>
    <w:p w14:paraId="1A8131E4"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6963B4D1"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311CB096" w14:textId="77777777" w:rsidR="003A7FF9" w:rsidRPr="000F7629" w:rsidRDefault="003A7FF9" w:rsidP="0006760A">
      <w:pPr>
        <w:spacing w:after="0"/>
        <w:ind w:firstLine="709"/>
        <w:jc w:val="both"/>
        <w:rPr>
          <w:rFonts w:ascii="Times New Roman" w:hAnsi="Times New Roman" w:cs="Times New Roman"/>
        </w:rPr>
      </w:pPr>
    </w:p>
    <w:p w14:paraId="34AF2B3B"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1" w:name="P189"/>
      <w:bookmarkEnd w:id="1"/>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3F1A4DE0" w14:textId="77777777" w:rsidR="000B7511" w:rsidRPr="000F7629" w:rsidRDefault="000B7511" w:rsidP="000B7511">
      <w:pPr>
        <w:spacing w:after="0"/>
        <w:ind w:left="705" w:hanging="705"/>
        <w:jc w:val="center"/>
        <w:rPr>
          <w:rFonts w:ascii="Times New Roman" w:hAnsi="Times New Roman" w:cs="Times New Roman"/>
          <w:b/>
        </w:rPr>
      </w:pPr>
    </w:p>
    <w:p w14:paraId="6F2A633D"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482E0555" w14:textId="77777777" w:rsidR="00624D2D" w:rsidRPr="000F7629" w:rsidRDefault="002A0118" w:rsidP="005A0264">
      <w:pPr>
        <w:pStyle w:val="ConsPlusNormal"/>
        <w:ind w:firstLine="540"/>
        <w:jc w:val="both"/>
        <w:rPr>
          <w:rFonts w:ascii="Times New Roman" w:hAnsi="Times New Roman" w:cs="Times New Roman"/>
          <w:szCs w:val="22"/>
        </w:rPr>
      </w:pPr>
      <w:bookmarkStart w:id="2" w:name="P195"/>
      <w:bookmarkEnd w:id="2"/>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3" w:name="P196"/>
      <w:bookmarkEnd w:id="3"/>
    </w:p>
    <w:p w14:paraId="288F768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22C3F5E9"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14:paraId="52BDBAB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53B00A57"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238996FB"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7071D9D2" w14:textId="77777777" w:rsidR="00D04B87" w:rsidRPr="000F7629" w:rsidRDefault="00D04B87" w:rsidP="00566C4E">
      <w:pPr>
        <w:pStyle w:val="ConsPlusNormal"/>
        <w:ind w:firstLine="708"/>
        <w:jc w:val="center"/>
        <w:rPr>
          <w:rFonts w:ascii="Times New Roman" w:hAnsi="Times New Roman" w:cs="Times New Roman"/>
          <w:b/>
          <w:szCs w:val="22"/>
        </w:rPr>
      </w:pPr>
    </w:p>
    <w:p w14:paraId="5ABE47CC"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50D53659" w14:textId="77777777" w:rsidR="00566C4E" w:rsidRPr="000F7629" w:rsidRDefault="00566C4E" w:rsidP="00566C4E">
      <w:pPr>
        <w:pStyle w:val="ConsPlusNormal"/>
        <w:ind w:firstLine="708"/>
        <w:jc w:val="center"/>
        <w:rPr>
          <w:rFonts w:ascii="Times New Roman" w:hAnsi="Times New Roman" w:cs="Times New Roman"/>
          <w:b/>
          <w:szCs w:val="22"/>
        </w:rPr>
      </w:pPr>
    </w:p>
    <w:p w14:paraId="1E92DAFC" w14:textId="54780B20" w:rsidR="00FE2023"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1C4FBD31" w14:textId="77777777" w:rsidR="00C24871" w:rsidRPr="000F7629" w:rsidRDefault="00C24871" w:rsidP="003F5686">
      <w:pPr>
        <w:pStyle w:val="ConsPlusNormal"/>
        <w:jc w:val="center"/>
        <w:rPr>
          <w:rFonts w:ascii="Times New Roman" w:hAnsi="Times New Roman" w:cs="Times New Roman"/>
          <w:b/>
          <w:szCs w:val="22"/>
        </w:rPr>
      </w:pPr>
    </w:p>
    <w:p w14:paraId="02E7C98C"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112BA4BA"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525B3522" w14:textId="5851379A"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C24871">
        <w:rPr>
          <w:rFonts w:ascii="Times New Roman" w:hAnsi="Times New Roman" w:cs="Times New Roman"/>
        </w:rPr>
        <w:t xml:space="preserve">государственной </w:t>
      </w:r>
      <w:r w:rsidR="005613BD" w:rsidRPr="000F7629">
        <w:rPr>
          <w:rFonts w:ascii="Times New Roman" w:hAnsi="Times New Roman" w:cs="Times New Roman"/>
        </w:rPr>
        <w:t xml:space="preserve">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14:paraId="101247B9"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28564D0A"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11D64164" w14:textId="77777777"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14:paraId="63975B1D"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408F53CF"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558EF1BB"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67DC825A"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1181945C" w14:textId="77777777"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332542D9" w14:textId="77777777"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14:paraId="378245DD" w14:textId="77777777"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1BBF109F"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0BED555E" w14:textId="77777777"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2AF0B411"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6F38BD80" w14:textId="77777777"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14:paraId="6ECAC2B8"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739D0A59"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6AA2DBC2"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04D5A32E" w14:textId="77777777"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14:paraId="12E1DF4D"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7E403A4D" w14:textId="77777777"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14:paraId="0109980F"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81B2321"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741FA538"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7D1240CA"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404C7181"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4FAB3FE6"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77BF32D1" w14:textId="46F94DA8"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r w:rsidR="00C24871" w:rsidRPr="000F7629">
        <w:rPr>
          <w:rFonts w:ascii="Times New Roman" w:hAnsi="Times New Roman" w:cs="Times New Roman"/>
        </w:rPr>
        <w:t>12. Лицо</w:t>
      </w:r>
      <w:r w:rsidR="005613BD" w:rsidRPr="000F7629">
        <w:rPr>
          <w:rFonts w:ascii="Times New Roman" w:hAnsi="Times New Roman" w:cs="Times New Roman"/>
        </w:rPr>
        <w:t xml:space="preserve">,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14:paraId="7D0D7B13" w14:textId="77777777"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14:paraId="0937918D"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33D77543"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6BBA572A" w14:textId="77777777"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66AEDF91"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5DC39A83" w14:textId="77777777"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14:paraId="340B6F74"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35BF8324"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16D94B"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7A9AC438"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1E669E78"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61DA1A76" w14:textId="77777777"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14:paraId="07361BE7"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14:paraId="41D92A22" w14:textId="2850668B"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w:t>
      </w:r>
      <w:r w:rsidR="00AE5014" w:rsidRPr="00BB3822">
        <w:rPr>
          <w:rFonts w:ascii="Times New Roman" w:hAnsi="Times New Roman" w:cs="Times New Roman"/>
          <w:bCs/>
          <w:szCs w:val="22"/>
        </w:rPr>
        <w:t xml:space="preserve">использование </w:t>
      </w:r>
      <w:r w:rsidR="00AE5014">
        <w:rPr>
          <w:rFonts w:ascii="Times New Roman" w:hAnsi="Times New Roman" w:cs="Times New Roman"/>
          <w:bCs/>
          <w:szCs w:val="22"/>
        </w:rPr>
        <w:t xml:space="preserve">государственного </w:t>
      </w:r>
      <w:r w:rsidR="009A6E75" w:rsidRPr="00BB3822">
        <w:rPr>
          <w:rFonts w:ascii="Times New Roman" w:hAnsi="Times New Roman" w:cs="Times New Roman"/>
          <w:bCs/>
          <w:szCs w:val="22"/>
        </w:rPr>
        <w:t xml:space="preserve">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14:paraId="4332438D" w14:textId="77777777" w:rsidR="00B35234" w:rsidRPr="000F7629" w:rsidRDefault="00B35234" w:rsidP="00B35234">
      <w:pPr>
        <w:pStyle w:val="ConsPlusNormal"/>
        <w:ind w:firstLine="567"/>
        <w:jc w:val="both"/>
        <w:rPr>
          <w:rFonts w:ascii="Times New Roman" w:hAnsi="Times New Roman" w:cs="Times New Roman"/>
          <w:szCs w:val="22"/>
        </w:rPr>
      </w:pPr>
    </w:p>
    <w:p w14:paraId="7A5652F5"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5CB97FEE" w14:textId="6AEF9202"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AE5014">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536DC246" w14:textId="77777777" w:rsidR="002A7501" w:rsidRPr="000F7629" w:rsidRDefault="002A7501" w:rsidP="007C3DF4">
      <w:pPr>
        <w:pStyle w:val="ConsPlusNormal"/>
        <w:ind w:firstLine="708"/>
        <w:rPr>
          <w:rFonts w:ascii="Times New Roman" w:hAnsi="Times New Roman" w:cs="Times New Roman"/>
          <w:szCs w:val="22"/>
        </w:rPr>
      </w:pPr>
    </w:p>
    <w:p w14:paraId="34C2D817"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1E8A9F9"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45CD711A"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7578BC66" w14:textId="77777777" w:rsidR="00D04677" w:rsidRPr="000F7629" w:rsidRDefault="00D04677" w:rsidP="00432E4B">
      <w:pPr>
        <w:pStyle w:val="ConsPlusNormal"/>
        <w:ind w:firstLine="708"/>
        <w:jc w:val="center"/>
        <w:rPr>
          <w:rFonts w:ascii="Times New Roman" w:hAnsi="Times New Roman" w:cs="Times New Roman"/>
          <w:b/>
          <w:szCs w:val="22"/>
        </w:rPr>
      </w:pPr>
    </w:p>
    <w:p w14:paraId="33E0799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14:paraId="45A62685"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122095C9" w14:textId="77777777" w:rsidR="008A0BD1" w:rsidRPr="000F7629" w:rsidRDefault="008A0BD1" w:rsidP="00432E4B">
      <w:pPr>
        <w:pStyle w:val="ConsPlusNormal"/>
        <w:ind w:firstLine="708"/>
        <w:jc w:val="center"/>
        <w:rPr>
          <w:rFonts w:ascii="Times New Roman" w:hAnsi="Times New Roman" w:cs="Times New Roman"/>
          <w:b/>
          <w:szCs w:val="22"/>
        </w:rPr>
      </w:pPr>
    </w:p>
    <w:p w14:paraId="071EEEDB"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14:paraId="48BDE8D4" w14:textId="77777777" w:rsidR="007C3DF4" w:rsidRPr="000A36E8" w:rsidRDefault="000A36E8" w:rsidP="000A36E8">
      <w:pPr>
        <w:pStyle w:val="ConsPlusNormal"/>
        <w:ind w:firstLine="708"/>
        <w:rPr>
          <w:rFonts w:ascii="Times New Roman" w:hAnsi="Times New Roman" w:cs="Times New Roman"/>
          <w:szCs w:val="22"/>
        </w:rPr>
      </w:pPr>
      <w:r w:rsidRPr="000A36E8">
        <w:rPr>
          <w:rFonts w:ascii="Times New Roman" w:hAnsi="Times New Roman" w:cs="Times New Roman"/>
          <w:szCs w:val="22"/>
        </w:rPr>
        <w:t xml:space="preserve">13.6.1. </w:t>
      </w:r>
      <w:r w:rsidR="00C32FEA" w:rsidRPr="000A36E8">
        <w:rPr>
          <w:rFonts w:ascii="Times New Roman" w:hAnsi="Times New Roman"/>
          <w:color w:val="000000"/>
          <w:szCs w:val="22"/>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Договору.</w:t>
      </w:r>
    </w:p>
    <w:p w14:paraId="3899D95E" w14:textId="77777777" w:rsidR="008B66D0" w:rsidRPr="000A36E8" w:rsidRDefault="008B66D0" w:rsidP="00624D2D">
      <w:pPr>
        <w:pStyle w:val="ConsPlusNormal"/>
        <w:ind w:firstLine="708"/>
        <w:jc w:val="both"/>
        <w:rPr>
          <w:rFonts w:ascii="Times New Roman" w:hAnsi="Times New Roman" w:cs="Times New Roman"/>
          <w:bCs/>
          <w:szCs w:val="22"/>
        </w:rPr>
      </w:pPr>
    </w:p>
    <w:p w14:paraId="0134C883" w14:textId="77777777" w:rsidR="00EF2F17" w:rsidRPr="000F7629" w:rsidRDefault="002A0118" w:rsidP="008B66D0">
      <w:pPr>
        <w:pStyle w:val="ConsPlusNormal"/>
        <w:ind w:firstLine="708"/>
        <w:jc w:val="center"/>
        <w:rPr>
          <w:rFonts w:ascii="Times New Roman" w:hAnsi="Times New Roman" w:cs="Times New Roman"/>
          <w:szCs w:val="22"/>
        </w:rPr>
      </w:pPr>
      <w:bookmarkStart w:id="4" w:name="page23"/>
      <w:bookmarkEnd w:id="4"/>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0FD0981"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66627161" w14:textId="77777777" w:rsidR="004F0146" w:rsidRPr="008A6C9C" w:rsidRDefault="004F0146" w:rsidP="004F0146">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69A48189" w14:textId="3A748B39" w:rsidR="004F0146" w:rsidRDefault="004F0146" w:rsidP="004F0146">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670A42CD" w14:textId="77777777"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0FB1B11B" w14:textId="77777777"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2EE40B3D" w14:textId="77777777" w:rsidR="008B1C14" w:rsidRPr="000A00AD" w:rsidRDefault="008B1C14" w:rsidP="000E1C6F">
      <w:pPr>
        <w:pStyle w:val="ConsPlusNormal"/>
        <w:ind w:firstLine="708"/>
        <w:jc w:val="center"/>
        <w:rPr>
          <w:rFonts w:ascii="Times New Roman" w:hAnsi="Times New Roman" w:cs="Times New Roman"/>
          <w:b/>
          <w:szCs w:val="22"/>
        </w:rPr>
      </w:pPr>
    </w:p>
    <w:p w14:paraId="7D8FE000"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13914CB9"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5" w:name="P400"/>
      <w:bookmarkEnd w:id="5"/>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602A596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391E43" w14:textId="77777777"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524ACE00" w14:textId="77777777"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1ACDB1CA" w14:textId="77777777"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14:paraId="306E6E9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3B518D7" w14:textId="77777777"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586C812" w14:textId="77777777"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EB63DD1" w14:textId="7374B62D" w:rsidR="00BB0096" w:rsidRPr="00FF5B96" w:rsidRDefault="00FC7707" w:rsidP="00ED69A5">
            <w:pPr>
              <w:tabs>
                <w:tab w:val="left" w:pos="9356"/>
              </w:tabs>
              <w:spacing w:after="0" w:line="240" w:lineRule="auto"/>
              <w:ind w:right="-1"/>
              <w:jc w:val="both"/>
              <w:rPr>
                <w:rFonts w:ascii="Times New Roman" w:eastAsia="Times New Roman" w:hAnsi="Times New Roman" w:cs="Times New Roman"/>
                <w:b/>
                <w:sz w:val="20"/>
                <w:szCs w:val="20"/>
              </w:rPr>
            </w:pPr>
            <w:r>
              <w:rPr>
                <w:rFonts w:ascii="Times New Roman" w:eastAsia="Times New Roman" w:hAnsi="Times New Roman" w:cs="Times New Roman"/>
                <w:iCs/>
              </w:rPr>
              <w:t>Государственное автономное учреждение «Распорядительная дирекция имущества Республики Крым»</w:t>
            </w:r>
          </w:p>
        </w:tc>
      </w:tr>
      <w:tr w:rsidR="00670F84" w:rsidRPr="00670F84" w14:paraId="021512F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7966843" w14:textId="77777777"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02A830C" w14:textId="77777777"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79F21961" w14:textId="77777777"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14:paraId="57C49D04" w14:textId="77777777"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14:paraId="2CC89791" w14:textId="77777777"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r w:rsidR="00FA3AB7" w:rsidRPr="00FF5B96">
              <w:rPr>
                <w:rFonts w:ascii="Times New Roman" w:hAnsi="Times New Roman" w:cs="Times New Roman"/>
                <w:sz w:val="20"/>
                <w:szCs w:val="20"/>
                <w:lang w:val="en-US"/>
              </w:rPr>
              <w:t>mizo</w:t>
            </w:r>
            <w:r w:rsidR="00B31371" w:rsidRPr="00FF5B96">
              <w:rPr>
                <w:rFonts w:ascii="Times New Roman" w:hAnsi="Times New Roman" w:cs="Times New Roman"/>
                <w:sz w:val="20"/>
                <w:szCs w:val="20"/>
              </w:rPr>
              <w:t>@</w:t>
            </w:r>
            <w:r w:rsidR="00B31371" w:rsidRPr="00FF5B96">
              <w:rPr>
                <w:rFonts w:ascii="Times New Roman" w:hAnsi="Times New Roman" w:cs="Times New Roman"/>
                <w:sz w:val="20"/>
                <w:szCs w:val="20"/>
                <w:lang w:val="en-US"/>
              </w:rPr>
              <w:t>torgi</w:t>
            </w:r>
            <w:r w:rsidRPr="00FF5B96">
              <w:rPr>
                <w:rFonts w:ascii="Times New Roman" w:hAnsi="Times New Roman" w:cs="Times New Roman"/>
                <w:sz w:val="20"/>
                <w:szCs w:val="20"/>
              </w:rPr>
              <w:t>.online</w:t>
            </w:r>
          </w:p>
          <w:p w14:paraId="266B6BD8" w14:textId="77777777"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14:paraId="0FB77603"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7D854ADE"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962F3E" w14:textId="492336ED"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3B2F7D">
              <w:rPr>
                <w:rFonts w:ascii="Times New Roman" w:eastAsia="Times New Roman" w:hAnsi="Times New Roman" w:cs="Times New Roman"/>
                <w:sz w:val="20"/>
                <w:szCs w:val="20"/>
              </w:rPr>
              <w:t xml:space="preserve">государственного </w:t>
            </w:r>
            <w:r w:rsidR="003B2F7D" w:rsidRPr="00FF5B96">
              <w:rPr>
                <w:rFonts w:ascii="Times New Roman" w:eastAsia="Times New Roman" w:hAnsi="Times New Roman" w:cs="Times New Roman"/>
                <w:sz w:val="20"/>
                <w:szCs w:val="20"/>
              </w:rPr>
              <w:t>имущества</w:t>
            </w:r>
            <w:r w:rsidRPr="00FF5B96">
              <w:rPr>
                <w:rFonts w:ascii="Times New Roman" w:eastAsia="Times New Roman" w:hAnsi="Times New Roman" w:cs="Times New Roman"/>
                <w:sz w:val="20"/>
                <w:szCs w:val="20"/>
              </w:rPr>
              <w:t xml:space="preserve">,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14:paraId="059F5364" w14:textId="77777777"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14:paraId="4C4ECC2A" w14:textId="3C0BD86F" w:rsidR="00123B02" w:rsidRPr="009C0C12" w:rsidRDefault="00123B02" w:rsidP="00673CA1">
            <w:pPr>
              <w:spacing w:after="0" w:line="252" w:lineRule="auto"/>
              <w:jc w:val="both"/>
              <w:rPr>
                <w:rFonts w:ascii="Times New Roman" w:hAnsi="Times New Roman" w:cs="Times New Roman"/>
                <w:bCs/>
                <w:sz w:val="20"/>
                <w:szCs w:val="20"/>
              </w:rPr>
            </w:pPr>
            <w:r w:rsidRPr="009C0C12">
              <w:rPr>
                <w:rFonts w:ascii="Times New Roman" w:eastAsia="Times New Roman" w:hAnsi="Times New Roman" w:cs="Times New Roman"/>
                <w:bCs/>
                <w:sz w:val="20"/>
                <w:szCs w:val="20"/>
              </w:rPr>
              <w:t xml:space="preserve">Лот № </w:t>
            </w:r>
            <w:r w:rsidR="001322EE" w:rsidRPr="009C0C12">
              <w:rPr>
                <w:rFonts w:ascii="Times New Roman" w:eastAsia="Times New Roman" w:hAnsi="Times New Roman" w:cs="Times New Roman"/>
                <w:bCs/>
                <w:sz w:val="20"/>
                <w:szCs w:val="20"/>
              </w:rPr>
              <w:t>1</w:t>
            </w:r>
            <w:r w:rsidRPr="009C0C12">
              <w:rPr>
                <w:rFonts w:ascii="Times New Roman" w:eastAsia="Times New Roman" w:hAnsi="Times New Roman" w:cs="Times New Roman"/>
                <w:bCs/>
                <w:sz w:val="20"/>
                <w:szCs w:val="20"/>
              </w:rPr>
              <w:t xml:space="preserve">: </w:t>
            </w:r>
            <w:r w:rsidR="00C925BF" w:rsidRPr="009C0C12">
              <w:rPr>
                <w:rFonts w:ascii="Times New Roman" w:hAnsi="Times New Roman" w:cs="Times New Roman"/>
                <w:bCs/>
                <w:sz w:val="20"/>
                <w:szCs w:val="20"/>
              </w:rPr>
              <w:t>недвижимое имущество</w:t>
            </w:r>
            <w:r w:rsidR="003A4129">
              <w:rPr>
                <w:rFonts w:ascii="Times New Roman" w:hAnsi="Times New Roman" w:cs="Times New Roman"/>
                <w:bCs/>
                <w:sz w:val="20"/>
                <w:szCs w:val="20"/>
              </w:rPr>
              <w:t xml:space="preserve"> находящееся в государственной собственности РК и закрепленное за ГАУ «РДИРК» на праве оперативного управления</w:t>
            </w:r>
            <w:r w:rsidR="00C925BF" w:rsidRPr="009C0C12">
              <w:rPr>
                <w:rFonts w:ascii="Times New Roman" w:hAnsi="Times New Roman" w:cs="Times New Roman"/>
                <w:bCs/>
                <w:sz w:val="20"/>
                <w:szCs w:val="20"/>
              </w:rPr>
              <w:t xml:space="preserve">, расположенное </w:t>
            </w:r>
            <w:r w:rsidR="004658BC" w:rsidRPr="009C0C12">
              <w:rPr>
                <w:rFonts w:ascii="Times New Roman" w:hAnsi="Times New Roman" w:cs="Times New Roman"/>
                <w:bCs/>
                <w:sz w:val="20"/>
                <w:szCs w:val="20"/>
              </w:rPr>
              <w:t>по адресу,</w:t>
            </w:r>
            <w:r w:rsidR="00C925BF" w:rsidRPr="009C0C12">
              <w:rPr>
                <w:rFonts w:ascii="Times New Roman" w:hAnsi="Times New Roman" w:cs="Times New Roman"/>
                <w:bCs/>
                <w:sz w:val="20"/>
                <w:szCs w:val="20"/>
              </w:rPr>
              <w:t xml:space="preserve"> Российская Федерация, Республика Крым, г. </w:t>
            </w:r>
            <w:r w:rsidR="004658BC" w:rsidRPr="009C0C12">
              <w:rPr>
                <w:rFonts w:ascii="Times New Roman" w:hAnsi="Times New Roman" w:cs="Times New Roman"/>
                <w:bCs/>
                <w:sz w:val="20"/>
                <w:szCs w:val="20"/>
              </w:rPr>
              <w:t>Симферополь</w:t>
            </w:r>
            <w:r w:rsidR="00C925BF" w:rsidRPr="009C0C12">
              <w:rPr>
                <w:rFonts w:ascii="Times New Roman" w:hAnsi="Times New Roman" w:cs="Times New Roman"/>
                <w:bCs/>
                <w:sz w:val="20"/>
                <w:szCs w:val="20"/>
              </w:rPr>
              <w:t xml:space="preserve">, ул. </w:t>
            </w:r>
            <w:r w:rsidR="004658BC" w:rsidRPr="009C0C12">
              <w:rPr>
                <w:rFonts w:ascii="Times New Roman" w:hAnsi="Times New Roman" w:cs="Times New Roman"/>
                <w:bCs/>
                <w:sz w:val="20"/>
                <w:szCs w:val="20"/>
              </w:rPr>
              <w:t>Глинки</w:t>
            </w:r>
            <w:r w:rsidR="00217E64" w:rsidRPr="009C0C12">
              <w:rPr>
                <w:rFonts w:ascii="Times New Roman" w:hAnsi="Times New Roman" w:cs="Times New Roman"/>
                <w:bCs/>
                <w:sz w:val="20"/>
                <w:szCs w:val="20"/>
              </w:rPr>
              <w:t>, д.</w:t>
            </w:r>
            <w:r w:rsidR="004658BC" w:rsidRPr="009C0C12">
              <w:rPr>
                <w:rFonts w:ascii="Times New Roman" w:hAnsi="Times New Roman" w:cs="Times New Roman"/>
                <w:bCs/>
                <w:sz w:val="20"/>
                <w:szCs w:val="20"/>
              </w:rPr>
              <w:t xml:space="preserve">72 а, </w:t>
            </w:r>
            <w:r w:rsidR="00217E64" w:rsidRPr="009C0C12">
              <w:rPr>
                <w:rFonts w:ascii="Times New Roman" w:hAnsi="Times New Roman" w:cs="Times New Roman"/>
                <w:bCs/>
                <w:sz w:val="20"/>
                <w:szCs w:val="20"/>
              </w:rPr>
              <w:t xml:space="preserve">общей площадью </w:t>
            </w:r>
            <w:r w:rsidR="004658BC" w:rsidRPr="009C0C12">
              <w:rPr>
                <w:rFonts w:ascii="Times New Roman" w:hAnsi="Times New Roman" w:cs="Times New Roman"/>
                <w:bCs/>
                <w:sz w:val="20"/>
                <w:szCs w:val="20"/>
              </w:rPr>
              <w:t>5250,7</w:t>
            </w:r>
            <w:r w:rsidR="00217E64" w:rsidRPr="009C0C12">
              <w:rPr>
                <w:rFonts w:ascii="Times New Roman" w:hAnsi="Times New Roman" w:cs="Times New Roman"/>
                <w:bCs/>
                <w:sz w:val="20"/>
                <w:szCs w:val="20"/>
              </w:rPr>
              <w:t xml:space="preserve"> кв. м.</w:t>
            </w:r>
            <w:r w:rsidR="004658BC" w:rsidRPr="009C0C12">
              <w:rPr>
                <w:rFonts w:ascii="Times New Roman" w:hAnsi="Times New Roman" w:cs="Times New Roman"/>
                <w:bCs/>
                <w:sz w:val="20"/>
                <w:szCs w:val="20"/>
              </w:rPr>
              <w:t xml:space="preserve">, а именно: </w:t>
            </w:r>
          </w:p>
          <w:p w14:paraId="32E7A9B2" w14:textId="1C739E45" w:rsidR="004658BC" w:rsidRPr="009C0C12" w:rsidRDefault="004658BC" w:rsidP="00673CA1">
            <w:pPr>
              <w:spacing w:after="0" w:line="252" w:lineRule="auto"/>
              <w:jc w:val="both"/>
              <w:rPr>
                <w:rFonts w:ascii="Times New Roman" w:hAnsi="Times New Roman" w:cs="Times New Roman"/>
                <w:bCs/>
                <w:sz w:val="20"/>
                <w:szCs w:val="20"/>
              </w:rPr>
            </w:pPr>
            <w:r w:rsidRPr="009C0C12">
              <w:rPr>
                <w:rFonts w:ascii="Times New Roman" w:hAnsi="Times New Roman" w:cs="Times New Roman"/>
                <w:bCs/>
                <w:sz w:val="20"/>
                <w:szCs w:val="20"/>
              </w:rPr>
              <w:t xml:space="preserve">- Обьект незавершенного строительства </w:t>
            </w:r>
            <w:r w:rsidR="009C0C12" w:rsidRPr="009C0C12">
              <w:rPr>
                <w:rFonts w:ascii="Times New Roman" w:hAnsi="Times New Roman" w:cs="Times New Roman"/>
                <w:bCs/>
                <w:sz w:val="20"/>
                <w:szCs w:val="20"/>
              </w:rPr>
              <w:t>(степень готовности 99%), общей площадью 1354,6 кв.м., кадастровый номер 90:22:010215:640;</w:t>
            </w:r>
          </w:p>
          <w:p w14:paraId="1A8B7EC8" w14:textId="6458A84C" w:rsidR="009C0C12" w:rsidRDefault="009C0C12" w:rsidP="00673CA1">
            <w:pPr>
              <w:spacing w:after="0" w:line="252" w:lineRule="auto"/>
              <w:jc w:val="both"/>
              <w:rPr>
                <w:rFonts w:ascii="Times New Roman" w:hAnsi="Times New Roman" w:cs="Times New Roman"/>
                <w:bCs/>
                <w:sz w:val="20"/>
                <w:szCs w:val="20"/>
              </w:rPr>
            </w:pPr>
            <w:r>
              <w:rPr>
                <w:rFonts w:ascii="Times New Roman" w:hAnsi="Times New Roman" w:cs="Times New Roman"/>
                <w:b/>
                <w:sz w:val="20"/>
                <w:szCs w:val="20"/>
              </w:rPr>
              <w:t xml:space="preserve">- </w:t>
            </w:r>
            <w:r>
              <w:rPr>
                <w:rFonts w:ascii="Times New Roman" w:hAnsi="Times New Roman" w:cs="Times New Roman"/>
                <w:bCs/>
                <w:sz w:val="20"/>
                <w:szCs w:val="20"/>
              </w:rPr>
              <w:t xml:space="preserve">Объект незавершенного строительства (степень готовности 25%), общей </w:t>
            </w:r>
            <w:r w:rsidR="006638C7">
              <w:rPr>
                <w:rFonts w:ascii="Times New Roman" w:hAnsi="Times New Roman" w:cs="Times New Roman"/>
                <w:bCs/>
                <w:sz w:val="20"/>
                <w:szCs w:val="20"/>
              </w:rPr>
              <w:t>площадью 125 кв.м., кадастровый номер 90:22:010215:643;</w:t>
            </w:r>
          </w:p>
          <w:p w14:paraId="383D4CDE" w14:textId="47219286" w:rsidR="006638C7" w:rsidRDefault="006638C7"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Нежилое здание, общей площадью -1524,5 кв.м., кадастровый номер – 90:22:010215:4595;</w:t>
            </w:r>
          </w:p>
          <w:p w14:paraId="6DFEFBE3" w14:textId="7E632B2E" w:rsidR="006638C7" w:rsidRDefault="006638C7"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Нежилое здание (генераторная), общей площадью 41,1 кв.м.</w:t>
            </w:r>
            <w:r w:rsidR="00583D0D">
              <w:rPr>
                <w:rFonts w:ascii="Times New Roman" w:hAnsi="Times New Roman" w:cs="Times New Roman"/>
                <w:bCs/>
                <w:sz w:val="20"/>
                <w:szCs w:val="20"/>
              </w:rPr>
              <w:t>, кадастровый номер 90:22:010215:940</w:t>
            </w:r>
          </w:p>
          <w:p w14:paraId="3D7C89C2" w14:textId="535B812D" w:rsidR="00583D0D" w:rsidRDefault="00583D0D"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Нежилое здание (уборная), общей площадью 2,7 кв.м., кадастровый номер 90:</w:t>
            </w:r>
            <w:r w:rsidR="000B3489">
              <w:rPr>
                <w:rFonts w:ascii="Times New Roman" w:hAnsi="Times New Roman" w:cs="Times New Roman"/>
                <w:bCs/>
                <w:sz w:val="20"/>
                <w:szCs w:val="20"/>
              </w:rPr>
              <w:t>22:010215:927;</w:t>
            </w:r>
          </w:p>
          <w:p w14:paraId="78777974" w14:textId="0743F9CE" w:rsidR="000B3489" w:rsidRDefault="000B3489"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Нежилое здание (проходная-гараж), общей площадью 42,3 кв.м., кадастровый номер 90:22:010215:932;</w:t>
            </w:r>
          </w:p>
          <w:p w14:paraId="55D2FDF2" w14:textId="3D649A23" w:rsidR="000B3489" w:rsidRDefault="00E41B7A"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Нежилое здание (производительно – складской корпус с пристройкой), общей площадью 1600,1 кв.м., кадастровый номер 90:22:010215:938;</w:t>
            </w:r>
          </w:p>
          <w:p w14:paraId="5779F31A" w14:textId="7648F714" w:rsidR="00E41B7A" w:rsidRDefault="00E41B7A"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Иное сооружение (мощение №1), общей площадью 57,6 кв.м., кадастровый номер 90:22:010215:</w:t>
            </w:r>
            <w:r w:rsidR="006354E6">
              <w:rPr>
                <w:rFonts w:ascii="Times New Roman" w:hAnsi="Times New Roman" w:cs="Times New Roman"/>
                <w:bCs/>
                <w:sz w:val="20"/>
                <w:szCs w:val="20"/>
              </w:rPr>
              <w:t>939;</w:t>
            </w:r>
          </w:p>
          <w:p w14:paraId="683BBE36" w14:textId="1CE2C513" w:rsidR="006354E6" w:rsidRDefault="006354E6"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Иное сооружение (мощение №2), общей площадью 160,7 кв.м., кадастровый номер 90:22:010215:929</w:t>
            </w:r>
          </w:p>
          <w:p w14:paraId="42AF2A1E" w14:textId="3BD72E97" w:rsidR="006354E6" w:rsidRDefault="006354E6"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Иное сооружение (склад №2), общей площадью 136,1 кв.м., кадастровый номер 90:22:010215:933;</w:t>
            </w:r>
          </w:p>
          <w:p w14:paraId="49232155" w14:textId="554D1887" w:rsidR="006354E6" w:rsidRDefault="00AC0FE5"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Иное сооружение (забор №1), протяженностью 11м., кадастровый номер 90:22:010215:935;</w:t>
            </w:r>
          </w:p>
          <w:p w14:paraId="09B2DFC4" w14:textId="2665E806" w:rsidR="00AC0FE5" w:rsidRDefault="00AC0FE5"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Иное сооружение (забор №2), протяженностью 47 м., кадастровый номер 90:22:010215:931</w:t>
            </w:r>
          </w:p>
          <w:p w14:paraId="2E830207" w14:textId="10673977" w:rsidR="00AC0FE5" w:rsidRDefault="00AC0FE5"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xml:space="preserve">- Иное сооружение </w:t>
            </w:r>
            <w:r w:rsidR="00FD5425">
              <w:rPr>
                <w:rFonts w:ascii="Times New Roman" w:hAnsi="Times New Roman" w:cs="Times New Roman"/>
                <w:bCs/>
                <w:sz w:val="20"/>
                <w:szCs w:val="20"/>
              </w:rPr>
              <w:t>(забор №3), протяженностью 59м., кадастровый номер – 90:22:010215:930</w:t>
            </w:r>
          </w:p>
          <w:p w14:paraId="63144F8A" w14:textId="74653BD9" w:rsidR="00FD5425" w:rsidRDefault="00FD5425" w:rsidP="00673CA1">
            <w:pPr>
              <w:spacing w:after="0" w:line="252" w:lineRule="auto"/>
              <w:jc w:val="both"/>
              <w:rPr>
                <w:rFonts w:ascii="Times New Roman" w:hAnsi="Times New Roman" w:cs="Times New Roman"/>
                <w:bCs/>
                <w:sz w:val="20"/>
                <w:szCs w:val="20"/>
              </w:rPr>
            </w:pPr>
            <w:r>
              <w:rPr>
                <w:rFonts w:ascii="Times New Roman" w:hAnsi="Times New Roman" w:cs="Times New Roman"/>
                <w:bCs/>
                <w:sz w:val="20"/>
                <w:szCs w:val="20"/>
              </w:rPr>
              <w:t>- Иное сооружение (забор №4), протяженностью 68м., кадастровый номер 90:22:010215:936;</w:t>
            </w:r>
          </w:p>
          <w:p w14:paraId="6AB5EA5E" w14:textId="7788B37F" w:rsidR="00FD5425" w:rsidRPr="009C0C12" w:rsidRDefault="00FD5425" w:rsidP="00673CA1">
            <w:pPr>
              <w:spacing w:after="0" w:line="252" w:lineRule="auto"/>
              <w:jc w:val="both"/>
              <w:rPr>
                <w:rFonts w:ascii="Times New Roman" w:hAnsi="Times New Roman" w:cs="Times New Roman"/>
                <w:bCs/>
                <w:sz w:val="20"/>
                <w:szCs w:val="20"/>
                <w:vertAlign w:val="superscript"/>
                <w:lang w:bidi="hi-IN"/>
              </w:rPr>
            </w:pPr>
            <w:r>
              <w:rPr>
                <w:rFonts w:ascii="Times New Roman" w:hAnsi="Times New Roman" w:cs="Times New Roman"/>
                <w:bCs/>
                <w:sz w:val="20"/>
                <w:szCs w:val="20"/>
              </w:rPr>
              <w:t>- Иное сооружение (забор №5), протяженностью 21 м., кадастровый номер 90:22:</w:t>
            </w:r>
            <w:r w:rsidR="001F409F">
              <w:rPr>
                <w:rFonts w:ascii="Times New Roman" w:hAnsi="Times New Roman" w:cs="Times New Roman"/>
                <w:bCs/>
                <w:sz w:val="20"/>
                <w:szCs w:val="20"/>
              </w:rPr>
              <w:t>010215:937</w:t>
            </w:r>
          </w:p>
          <w:p w14:paraId="05FB40E0" w14:textId="77777777" w:rsidR="00123B02" w:rsidRPr="005F4B78" w:rsidRDefault="00123B02" w:rsidP="00673CA1">
            <w:pPr>
              <w:spacing w:after="0" w:line="252" w:lineRule="auto"/>
              <w:jc w:val="both"/>
              <w:rPr>
                <w:rFonts w:ascii="Times New Roman" w:hAnsi="Times New Roman" w:cs="Times New Roman"/>
                <w:sz w:val="20"/>
                <w:szCs w:val="20"/>
                <w:vertAlign w:val="superscript"/>
                <w:lang w:bidi="hi-IN"/>
              </w:rPr>
            </w:pPr>
          </w:p>
          <w:p w14:paraId="0D62FD01" w14:textId="77777777" w:rsidR="004066D0" w:rsidRPr="005F4B78" w:rsidRDefault="004066D0" w:rsidP="004066D0">
            <w:pPr>
              <w:spacing w:after="0" w:line="240" w:lineRule="auto"/>
              <w:jc w:val="both"/>
              <w:rPr>
                <w:rFonts w:ascii="Times New Roman" w:hAnsi="Times New Roman" w:cs="Times New Roman"/>
                <w:sz w:val="20"/>
                <w:szCs w:val="20"/>
              </w:rPr>
            </w:pPr>
          </w:p>
          <w:p w14:paraId="34A18AAB" w14:textId="77777777" w:rsidR="00F35476" w:rsidRDefault="00F35476" w:rsidP="005F4B78">
            <w:pPr>
              <w:spacing w:after="0" w:line="240" w:lineRule="auto"/>
              <w:jc w:val="both"/>
              <w:rPr>
                <w:rFonts w:ascii="Times New Roman" w:eastAsia="Calibri" w:hAnsi="Times New Roman" w:cs="Times New Roman"/>
                <w:sz w:val="20"/>
                <w:szCs w:val="20"/>
              </w:rPr>
            </w:pPr>
          </w:p>
          <w:p w14:paraId="45F62A09" w14:textId="32117562" w:rsidR="00FD2AFD" w:rsidRPr="005F4B78" w:rsidRDefault="00FD2AFD" w:rsidP="00250AC7">
            <w:pPr>
              <w:spacing w:after="0" w:line="240" w:lineRule="auto"/>
              <w:jc w:val="both"/>
              <w:rPr>
                <w:rFonts w:ascii="Times New Roman" w:eastAsia="Calibri" w:hAnsi="Times New Roman" w:cs="Times New Roman"/>
                <w:sz w:val="20"/>
                <w:szCs w:val="20"/>
              </w:rPr>
            </w:pPr>
          </w:p>
        </w:tc>
      </w:tr>
      <w:tr w:rsidR="00670F84" w:rsidRPr="00670F84" w14:paraId="3E22F1AC" w14:textId="77777777" w:rsidTr="00961B6D">
        <w:tc>
          <w:tcPr>
            <w:tcW w:w="682" w:type="dxa"/>
            <w:tcBorders>
              <w:top w:val="single" w:sz="4" w:space="0" w:color="auto"/>
              <w:left w:val="single" w:sz="4" w:space="0" w:color="auto"/>
              <w:bottom w:val="single" w:sz="4" w:space="0" w:color="auto"/>
              <w:right w:val="single" w:sz="4" w:space="0" w:color="auto"/>
            </w:tcBorders>
            <w:vAlign w:val="center"/>
          </w:tcPr>
          <w:p w14:paraId="0C37034C"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586228C" w14:textId="77777777"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14:paraId="75E82794" w14:textId="77777777"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306C19B5" w14:textId="1E594CA0" w:rsidR="007A6052" w:rsidRPr="00FF5B96" w:rsidRDefault="00592173" w:rsidP="00F47CDD">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hAnsi="Times New Roman" w:cs="Times New Roman"/>
                <w:sz w:val="20"/>
                <w:szCs w:val="20"/>
              </w:rPr>
              <w:t xml:space="preserve">С целью </w:t>
            </w:r>
            <w:r w:rsidR="00316182">
              <w:rPr>
                <w:rFonts w:ascii="Times New Roman" w:hAnsi="Times New Roman" w:cs="Times New Roman"/>
                <w:sz w:val="20"/>
                <w:szCs w:val="20"/>
              </w:rPr>
              <w:t>производственно-складской деятельности</w:t>
            </w:r>
          </w:p>
        </w:tc>
      </w:tr>
      <w:tr w:rsidR="00670F84" w:rsidRPr="00670F84" w14:paraId="3AAE8BA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D9E20CF"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5D906D" w14:textId="77777777"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14:paraId="1E7A564E" w14:textId="3A87C4DD" w:rsidR="005207DF" w:rsidRPr="00FF5B96" w:rsidRDefault="00316182" w:rsidP="005B36A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лет</w:t>
            </w:r>
          </w:p>
          <w:p w14:paraId="58C93978" w14:textId="77777777" w:rsidR="005207DF" w:rsidRPr="00FF5B96" w:rsidRDefault="005207DF" w:rsidP="00F47CDD">
            <w:pPr>
              <w:spacing w:after="0" w:line="240" w:lineRule="auto"/>
              <w:jc w:val="both"/>
              <w:rPr>
                <w:rFonts w:ascii="Times New Roman" w:eastAsia="Times New Roman" w:hAnsi="Times New Roman" w:cs="Times New Roman"/>
                <w:sz w:val="20"/>
                <w:szCs w:val="20"/>
              </w:rPr>
            </w:pPr>
          </w:p>
        </w:tc>
      </w:tr>
      <w:tr w:rsidR="00670F84" w:rsidRPr="00670F84" w14:paraId="19F372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2F93ED"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4ACF47" w14:textId="77777777"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59FEAB03" w14:textId="77777777"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14:paraId="4F5B377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B71D045" w14:textId="77777777"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84FBF8E" w14:textId="77777777"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024A3176" w14:textId="18DFEB6C" w:rsidR="007C473F" w:rsidRDefault="00D643B4" w:rsidP="00360434">
            <w:pPr>
              <w:keepNext/>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7C473F">
              <w:rPr>
                <w:rFonts w:ascii="Times New Roman" w:eastAsia="Times New Roman" w:hAnsi="Times New Roman" w:cs="Times New Roman"/>
                <w:sz w:val="20"/>
                <w:szCs w:val="20"/>
              </w:rPr>
              <w:t xml:space="preserve">Начальная </w:t>
            </w:r>
            <w:r w:rsidR="00332A8D">
              <w:rPr>
                <w:rFonts w:ascii="Times New Roman" w:eastAsia="Times New Roman" w:hAnsi="Times New Roman" w:cs="Times New Roman"/>
                <w:sz w:val="20"/>
                <w:szCs w:val="20"/>
              </w:rPr>
              <w:t xml:space="preserve">минимальная стоимость </w:t>
            </w:r>
            <w:r w:rsidR="000748D4">
              <w:rPr>
                <w:rFonts w:ascii="Times New Roman" w:eastAsia="Times New Roman" w:hAnsi="Times New Roman" w:cs="Times New Roman"/>
                <w:sz w:val="20"/>
                <w:szCs w:val="20"/>
              </w:rPr>
              <w:t>еже</w:t>
            </w:r>
            <w:r w:rsidR="00E269AC">
              <w:rPr>
                <w:rFonts w:ascii="Times New Roman" w:eastAsia="Times New Roman" w:hAnsi="Times New Roman" w:cs="Times New Roman"/>
                <w:sz w:val="20"/>
                <w:szCs w:val="20"/>
              </w:rPr>
              <w:t>год</w:t>
            </w:r>
            <w:r w:rsidR="000748D4">
              <w:rPr>
                <w:rFonts w:ascii="Times New Roman" w:eastAsia="Times New Roman" w:hAnsi="Times New Roman" w:cs="Times New Roman"/>
                <w:sz w:val="20"/>
                <w:szCs w:val="20"/>
              </w:rPr>
              <w:t>н</w:t>
            </w:r>
            <w:r w:rsidR="00E269AC">
              <w:rPr>
                <w:rFonts w:ascii="Times New Roman" w:eastAsia="Times New Roman" w:hAnsi="Times New Roman" w:cs="Times New Roman"/>
                <w:sz w:val="20"/>
                <w:szCs w:val="20"/>
              </w:rPr>
              <w:t>о</w:t>
            </w:r>
            <w:r w:rsidR="000748D4">
              <w:rPr>
                <w:rFonts w:ascii="Times New Roman" w:eastAsia="Times New Roman" w:hAnsi="Times New Roman" w:cs="Times New Roman"/>
                <w:sz w:val="20"/>
                <w:szCs w:val="20"/>
              </w:rPr>
              <w:t>го</w:t>
            </w:r>
            <w:r w:rsidR="00332A8D">
              <w:rPr>
                <w:rFonts w:ascii="Times New Roman" w:eastAsia="Times New Roman" w:hAnsi="Times New Roman" w:cs="Times New Roman"/>
                <w:sz w:val="20"/>
                <w:szCs w:val="20"/>
              </w:rPr>
              <w:t xml:space="preserve"> платежа </w:t>
            </w:r>
            <w:r w:rsidR="000748D4">
              <w:rPr>
                <w:rFonts w:ascii="Times New Roman" w:eastAsia="Times New Roman" w:hAnsi="Times New Roman" w:cs="Times New Roman"/>
                <w:sz w:val="20"/>
                <w:szCs w:val="20"/>
              </w:rPr>
              <w:t>962074,68</w:t>
            </w:r>
            <w:r w:rsidR="00332A8D">
              <w:rPr>
                <w:rFonts w:ascii="Times New Roman" w:eastAsia="Times New Roman" w:hAnsi="Times New Roman" w:cs="Times New Roman"/>
                <w:sz w:val="20"/>
                <w:szCs w:val="20"/>
              </w:rPr>
              <w:t xml:space="preserve"> (</w:t>
            </w:r>
            <w:r w:rsidR="000748D4">
              <w:rPr>
                <w:rFonts w:ascii="Times New Roman" w:eastAsia="Times New Roman" w:hAnsi="Times New Roman" w:cs="Times New Roman"/>
                <w:sz w:val="20"/>
                <w:szCs w:val="20"/>
              </w:rPr>
              <w:t xml:space="preserve">девятьсот шестьдесят две тысячи </w:t>
            </w:r>
            <w:r w:rsidR="007120D9">
              <w:rPr>
                <w:rFonts w:ascii="Times New Roman" w:eastAsia="Times New Roman" w:hAnsi="Times New Roman" w:cs="Times New Roman"/>
                <w:sz w:val="20"/>
                <w:szCs w:val="20"/>
              </w:rPr>
              <w:t>семьдесят четыре рубля шестьдесят восемь копеек</w:t>
            </w:r>
            <w:r w:rsidR="00332A8D">
              <w:rPr>
                <w:rFonts w:ascii="Times New Roman" w:eastAsia="Times New Roman" w:hAnsi="Times New Roman" w:cs="Times New Roman"/>
                <w:sz w:val="20"/>
                <w:szCs w:val="20"/>
              </w:rPr>
              <w:t>)</w:t>
            </w:r>
            <w:r w:rsidR="00AA1795">
              <w:rPr>
                <w:rFonts w:ascii="Times New Roman" w:eastAsia="Times New Roman" w:hAnsi="Times New Roman" w:cs="Times New Roman"/>
                <w:sz w:val="20"/>
                <w:szCs w:val="20"/>
              </w:rPr>
              <w:t xml:space="preserve"> без НДС.</w:t>
            </w:r>
          </w:p>
          <w:p w14:paraId="19BEFF77" w14:textId="46DE3EC0" w:rsidR="00D643B4" w:rsidRPr="00FF5B96" w:rsidRDefault="00D643B4" w:rsidP="007C473F">
            <w:pPr>
              <w:keepNext/>
              <w:jc w:val="both"/>
              <w:rPr>
                <w:rFonts w:ascii="Times New Roman" w:eastAsia="Times New Roman" w:hAnsi="Times New Roman" w:cs="Times New Roman"/>
                <w:sz w:val="20"/>
                <w:szCs w:val="20"/>
              </w:rPr>
            </w:pPr>
          </w:p>
        </w:tc>
      </w:tr>
      <w:tr w:rsidR="000D5B28" w:rsidRPr="00670F84" w14:paraId="7222A523" w14:textId="77777777"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14:paraId="796BDC1E" w14:textId="77777777"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E86FD2" w14:textId="77777777"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516AE1F" w14:textId="7F2044C3"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F816AA">
              <w:rPr>
                <w:rFonts w:ascii="Times New Roman" w:hAnsi="Times New Roman" w:cs="Times New Roman"/>
                <w:b/>
                <w:i/>
                <w:sz w:val="20"/>
                <w:szCs w:val="20"/>
              </w:rPr>
              <w:t>2</w:t>
            </w:r>
            <w:r w:rsidR="007120D9">
              <w:rPr>
                <w:rFonts w:ascii="Times New Roman" w:hAnsi="Times New Roman" w:cs="Times New Roman"/>
                <w:b/>
                <w:i/>
                <w:sz w:val="20"/>
                <w:szCs w:val="20"/>
              </w:rPr>
              <w:t>7</w:t>
            </w:r>
            <w:r w:rsidR="00F35476" w:rsidRPr="00FF5B96">
              <w:rPr>
                <w:rFonts w:ascii="Times New Roman" w:hAnsi="Times New Roman" w:cs="Times New Roman"/>
                <w:b/>
                <w:i/>
                <w:sz w:val="20"/>
                <w:szCs w:val="20"/>
              </w:rPr>
              <w:t xml:space="preserve">» </w:t>
            </w:r>
            <w:r w:rsidR="00910EAD">
              <w:rPr>
                <w:rFonts w:ascii="Times New Roman" w:hAnsi="Times New Roman" w:cs="Times New Roman"/>
                <w:b/>
                <w:i/>
                <w:sz w:val="20"/>
                <w:szCs w:val="20"/>
              </w:rPr>
              <w:t>декабря</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мск).</w:t>
            </w:r>
          </w:p>
        </w:tc>
      </w:tr>
      <w:tr w:rsidR="000D5B28" w:rsidRPr="00670F84" w14:paraId="503AD73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62633AA" w14:textId="77777777"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298D5A6" w14:textId="77777777"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6C4939C9" w14:textId="624283F0"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7120D9">
              <w:rPr>
                <w:rFonts w:ascii="Times New Roman" w:hAnsi="Times New Roman" w:cs="Times New Roman"/>
                <w:b/>
                <w:i/>
                <w:sz w:val="20"/>
                <w:szCs w:val="20"/>
              </w:rPr>
              <w:t>16</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F816AA">
              <w:rPr>
                <w:rFonts w:ascii="Times New Roman" w:hAnsi="Times New Roman" w:cs="Times New Roman"/>
                <w:b/>
                <w:i/>
                <w:sz w:val="20"/>
                <w:szCs w:val="20"/>
              </w:rPr>
              <w:t>января 2020</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мск)</w:t>
            </w:r>
          </w:p>
        </w:tc>
      </w:tr>
      <w:tr w:rsidR="00A9164A" w:rsidRPr="00670F84" w14:paraId="4295490E"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C5F5B47" w14:textId="77777777"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13DAE1F" w14:textId="06F8E903"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tcPr>
          <w:p w14:paraId="664DDADD" w14:textId="3A895513"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F816AA">
              <w:rPr>
                <w:rFonts w:ascii="Times New Roman" w:hAnsi="Times New Roman" w:cs="Times New Roman"/>
                <w:b/>
                <w:i/>
                <w:sz w:val="20"/>
                <w:szCs w:val="20"/>
              </w:rPr>
              <w:t>2</w:t>
            </w:r>
            <w:r w:rsidR="007120D9">
              <w:rPr>
                <w:rFonts w:ascii="Times New Roman" w:hAnsi="Times New Roman" w:cs="Times New Roman"/>
                <w:b/>
                <w:i/>
                <w:sz w:val="20"/>
                <w:szCs w:val="20"/>
              </w:rPr>
              <w:t>7</w:t>
            </w:r>
            <w:r w:rsidR="00961B6D" w:rsidRPr="00FF5B96">
              <w:rPr>
                <w:rFonts w:ascii="Times New Roman" w:hAnsi="Times New Roman" w:cs="Times New Roman"/>
                <w:b/>
                <w:i/>
                <w:sz w:val="20"/>
                <w:szCs w:val="20"/>
              </w:rPr>
              <w:t>»</w:t>
            </w:r>
            <w:r w:rsidR="00431E23" w:rsidRPr="00FF5B96">
              <w:rPr>
                <w:rFonts w:ascii="Times New Roman" w:hAnsi="Times New Roman" w:cs="Times New Roman"/>
                <w:b/>
                <w:i/>
                <w:sz w:val="20"/>
                <w:szCs w:val="20"/>
              </w:rPr>
              <w:t xml:space="preserve"> </w:t>
            </w:r>
            <w:r w:rsidR="004F710E">
              <w:rPr>
                <w:rFonts w:ascii="Times New Roman" w:hAnsi="Times New Roman" w:cs="Times New Roman"/>
                <w:b/>
                <w:i/>
                <w:sz w:val="20"/>
                <w:szCs w:val="20"/>
              </w:rPr>
              <w:t>декабря</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7120D9">
              <w:rPr>
                <w:rFonts w:ascii="Times New Roman" w:hAnsi="Times New Roman" w:cs="Times New Roman"/>
                <w:b/>
                <w:i/>
                <w:sz w:val="20"/>
                <w:szCs w:val="20"/>
              </w:rPr>
              <w:t>13</w:t>
            </w:r>
            <w:r w:rsidR="00606685" w:rsidRPr="00FF5B96">
              <w:rPr>
                <w:rFonts w:ascii="Times New Roman" w:hAnsi="Times New Roman" w:cs="Times New Roman"/>
                <w:b/>
                <w:i/>
                <w:sz w:val="20"/>
                <w:szCs w:val="20"/>
              </w:rPr>
              <w:t xml:space="preserve">» </w:t>
            </w:r>
            <w:r w:rsidR="00B57F10">
              <w:rPr>
                <w:rFonts w:ascii="Times New Roman" w:hAnsi="Times New Roman" w:cs="Times New Roman"/>
                <w:b/>
                <w:i/>
                <w:sz w:val="20"/>
                <w:szCs w:val="20"/>
              </w:rPr>
              <w:t>января 2020</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14:paraId="53D23703" w14:textId="77777777"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3451688A" w14:textId="77777777" w:rsidTr="005B36A4">
        <w:tc>
          <w:tcPr>
            <w:tcW w:w="682" w:type="dxa"/>
            <w:vMerge w:val="restart"/>
            <w:tcBorders>
              <w:top w:val="single" w:sz="4" w:space="0" w:color="auto"/>
              <w:left w:val="single" w:sz="4" w:space="0" w:color="auto"/>
              <w:right w:val="single" w:sz="4" w:space="0" w:color="auto"/>
            </w:tcBorders>
            <w:vAlign w:val="center"/>
          </w:tcPr>
          <w:p w14:paraId="74206531" w14:textId="77777777"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9D6F11B" w14:textId="5E73AEBB"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14:paraId="65EC464A" w14:textId="74F89C3A" w:rsidR="003A06A8" w:rsidRPr="00FF5B96" w:rsidRDefault="003A06A8" w:rsidP="00AE5014">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480A76">
              <w:rPr>
                <w:rFonts w:ascii="Times New Roman" w:hAnsi="Times New Roman" w:cs="Times New Roman"/>
                <w:b/>
                <w:i/>
                <w:sz w:val="20"/>
                <w:szCs w:val="20"/>
              </w:rPr>
              <w:t>16</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AE5014">
              <w:rPr>
                <w:rFonts w:ascii="Times New Roman" w:hAnsi="Times New Roman" w:cs="Times New Roman"/>
                <w:b/>
                <w:i/>
                <w:sz w:val="20"/>
                <w:szCs w:val="20"/>
              </w:rPr>
              <w:t xml:space="preserve">января </w:t>
            </w:r>
            <w:r w:rsidR="00B57F10">
              <w:rPr>
                <w:rFonts w:ascii="Times New Roman" w:hAnsi="Times New Roman" w:cs="Times New Roman"/>
                <w:b/>
                <w:i/>
                <w:sz w:val="20"/>
                <w:szCs w:val="20"/>
              </w:rPr>
              <w:t>2020</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3A06A8" w:rsidRPr="00670F84" w14:paraId="03CD4813" w14:textId="77777777" w:rsidTr="005B36A4">
        <w:tc>
          <w:tcPr>
            <w:tcW w:w="682" w:type="dxa"/>
            <w:vMerge/>
            <w:tcBorders>
              <w:left w:val="single" w:sz="4" w:space="0" w:color="auto"/>
              <w:bottom w:val="single" w:sz="4" w:space="0" w:color="auto"/>
              <w:right w:val="single" w:sz="4" w:space="0" w:color="auto"/>
            </w:tcBorders>
            <w:vAlign w:val="center"/>
          </w:tcPr>
          <w:p w14:paraId="32243FF0" w14:textId="77777777"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3B5B0CE" w14:textId="1924975C"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14:paraId="5C4CA7C6" w14:textId="6F5286F9"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B57F10">
              <w:rPr>
                <w:rFonts w:ascii="Times New Roman" w:hAnsi="Times New Roman" w:cs="Times New Roman"/>
                <w:b/>
                <w:i/>
                <w:sz w:val="20"/>
                <w:szCs w:val="20"/>
              </w:rPr>
              <w:t>1</w:t>
            </w:r>
            <w:r w:rsidR="00480A76">
              <w:rPr>
                <w:rFonts w:ascii="Times New Roman" w:hAnsi="Times New Roman" w:cs="Times New Roman"/>
                <w:b/>
                <w:i/>
                <w:sz w:val="20"/>
                <w:szCs w:val="20"/>
              </w:rPr>
              <w:t>7</w:t>
            </w:r>
            <w:r w:rsidR="003A06A8" w:rsidRPr="00FF5B96">
              <w:rPr>
                <w:rFonts w:ascii="Times New Roman" w:hAnsi="Times New Roman" w:cs="Times New Roman"/>
                <w:b/>
                <w:i/>
                <w:sz w:val="20"/>
                <w:szCs w:val="20"/>
              </w:rPr>
              <w:t xml:space="preserve">» </w:t>
            </w:r>
            <w:r w:rsidR="00B57F10">
              <w:rPr>
                <w:rFonts w:ascii="Times New Roman" w:hAnsi="Times New Roman" w:cs="Times New Roman"/>
                <w:b/>
                <w:i/>
                <w:sz w:val="20"/>
                <w:szCs w:val="20"/>
              </w:rPr>
              <w:t>января 2020</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14:paraId="49FE064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52BF04"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76EC8D" w14:textId="7E137D23"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14:paraId="275D8683" w14:textId="63542A0C"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B57F10">
              <w:rPr>
                <w:rFonts w:ascii="Times New Roman" w:hAnsi="Times New Roman" w:cs="Times New Roman"/>
                <w:b/>
                <w:i/>
                <w:sz w:val="20"/>
                <w:szCs w:val="20"/>
              </w:rPr>
              <w:t>2</w:t>
            </w:r>
            <w:r w:rsidR="00480A76">
              <w:rPr>
                <w:rFonts w:ascii="Times New Roman" w:hAnsi="Times New Roman" w:cs="Times New Roman"/>
                <w:b/>
                <w:i/>
                <w:sz w:val="20"/>
                <w:szCs w:val="20"/>
              </w:rPr>
              <w:t>7</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55788F">
              <w:rPr>
                <w:rFonts w:ascii="Times New Roman" w:hAnsi="Times New Roman" w:cs="Times New Roman"/>
                <w:b/>
                <w:i/>
                <w:sz w:val="20"/>
                <w:szCs w:val="20"/>
              </w:rPr>
              <w:t>января</w:t>
            </w:r>
            <w:r w:rsidR="004011B7" w:rsidRPr="00FF5B96">
              <w:rPr>
                <w:rFonts w:ascii="Times New Roman" w:hAnsi="Times New Roman" w:cs="Times New Roman"/>
                <w:b/>
                <w:i/>
                <w:sz w:val="20"/>
                <w:szCs w:val="20"/>
              </w:rPr>
              <w:t xml:space="preserve"> 20</w:t>
            </w:r>
            <w:r w:rsidR="0055788F">
              <w:rPr>
                <w:rFonts w:ascii="Times New Roman" w:hAnsi="Times New Roman" w:cs="Times New Roman"/>
                <w:b/>
                <w:i/>
                <w:sz w:val="20"/>
                <w:szCs w:val="20"/>
              </w:rPr>
              <w:t>20</w:t>
            </w:r>
            <w:r w:rsidRPr="00FF5B96">
              <w:rPr>
                <w:rFonts w:ascii="Times New Roman" w:hAnsi="Times New Roman" w:cs="Times New Roman"/>
                <w:b/>
                <w:i/>
                <w:sz w:val="20"/>
                <w:szCs w:val="20"/>
              </w:rPr>
              <w:t xml:space="preserve"> года </w:t>
            </w:r>
            <w:r w:rsidR="00480A76">
              <w:rPr>
                <w:rFonts w:ascii="Times New Roman" w:hAnsi="Times New Roman" w:cs="Times New Roman"/>
                <w:b/>
                <w:i/>
                <w:sz w:val="20"/>
                <w:szCs w:val="20"/>
              </w:rPr>
              <w:t>в</w:t>
            </w:r>
            <w:r w:rsidRPr="00FF5B96">
              <w:rPr>
                <w:rFonts w:ascii="Times New Roman" w:hAnsi="Times New Roman" w:cs="Times New Roman"/>
                <w:b/>
                <w:i/>
                <w:sz w:val="20"/>
                <w:szCs w:val="20"/>
              </w:rPr>
              <w:t xml:space="preserve"> 1</w:t>
            </w:r>
            <w:r w:rsidR="0055788F">
              <w:rPr>
                <w:rFonts w:ascii="Times New Roman" w:hAnsi="Times New Roman" w:cs="Times New Roman"/>
                <w:b/>
                <w:i/>
                <w:sz w:val="20"/>
                <w:szCs w:val="20"/>
              </w:rPr>
              <w:t>0</w:t>
            </w:r>
            <w:r w:rsidRPr="00FF5B96">
              <w:rPr>
                <w:rFonts w:ascii="Times New Roman" w:hAnsi="Times New Roman" w:cs="Times New Roman"/>
                <w:b/>
                <w:i/>
                <w:sz w:val="20"/>
                <w:szCs w:val="20"/>
              </w:rPr>
              <w:t xml:space="preserve"> час. 00 мин.</w:t>
            </w:r>
            <w:r w:rsidRPr="00FF5B96">
              <w:rPr>
                <w:rFonts w:ascii="Times New Roman" w:hAnsi="Times New Roman" w:cs="Times New Roman"/>
                <w:sz w:val="20"/>
                <w:szCs w:val="20"/>
              </w:rPr>
              <w:t xml:space="preserve"> (время мск)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14:paraId="6A62CB00"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144264A"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E7DC3D2" w14:textId="77777777"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9CE0815" w14:textId="77777777"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501901B1" w14:textId="77777777" w:rsidR="006A5384" w:rsidRPr="00FF5B96" w:rsidRDefault="00817943"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14:paraId="15CB981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B12A7D3"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5BD27EA" w14:textId="77777777"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B102F8" w14:textId="77777777"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6F2CAE79"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3E96ACCE"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5703DBE" w14:textId="77777777"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DFD72DF" w14:textId="67ED15FC"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6B6552">
              <w:rPr>
                <w:rFonts w:ascii="Times New Roman" w:eastAsia="Times New Roman" w:hAnsi="Times New Roman" w:cs="Times New Roman"/>
                <w:sz w:val="20"/>
                <w:szCs w:val="20"/>
              </w:rPr>
              <w:t>2</w:t>
            </w:r>
            <w:r w:rsidR="00D468A0">
              <w:rPr>
                <w:rFonts w:ascii="Times New Roman" w:eastAsia="Times New Roman" w:hAnsi="Times New Roman" w:cs="Times New Roman"/>
                <w:sz w:val="20"/>
                <w:szCs w:val="20"/>
              </w:rPr>
              <w:t>7</w:t>
            </w:r>
            <w:r w:rsidR="0055788F">
              <w:rPr>
                <w:rFonts w:ascii="Times New Roman" w:eastAsia="Times New Roman" w:hAnsi="Times New Roman" w:cs="Times New Roman"/>
                <w:sz w:val="20"/>
                <w:szCs w:val="20"/>
              </w:rPr>
              <w:t>.12.2019</w:t>
            </w:r>
            <w:r w:rsidR="00F95976" w:rsidRPr="00FF5B96">
              <w:rPr>
                <w:rFonts w:ascii="Times New Roman" w:eastAsia="Times New Roman" w:hAnsi="Times New Roman" w:cs="Times New Roman"/>
                <w:sz w:val="20"/>
                <w:szCs w:val="20"/>
              </w:rPr>
              <w:t xml:space="preserve"> до </w:t>
            </w:r>
            <w:r w:rsidR="00D468A0">
              <w:rPr>
                <w:rFonts w:ascii="Times New Roman" w:eastAsia="Times New Roman" w:hAnsi="Times New Roman" w:cs="Times New Roman"/>
                <w:sz w:val="20"/>
                <w:szCs w:val="20"/>
              </w:rPr>
              <w:t>16</w:t>
            </w:r>
            <w:r w:rsidR="006B6552">
              <w:rPr>
                <w:rFonts w:ascii="Times New Roman" w:eastAsia="Times New Roman" w:hAnsi="Times New Roman" w:cs="Times New Roman"/>
                <w:sz w:val="20"/>
                <w:szCs w:val="20"/>
              </w:rPr>
              <w:t>.01</w:t>
            </w:r>
            <w:r w:rsidR="0055788F">
              <w:rPr>
                <w:rFonts w:ascii="Times New Roman" w:eastAsia="Times New Roman" w:hAnsi="Times New Roman" w:cs="Times New Roman"/>
                <w:sz w:val="20"/>
                <w:szCs w:val="20"/>
              </w:rPr>
              <w:t>.</w:t>
            </w:r>
            <w:r w:rsidR="006B6552">
              <w:rPr>
                <w:rFonts w:ascii="Times New Roman" w:eastAsia="Times New Roman" w:hAnsi="Times New Roman" w:cs="Times New Roman"/>
                <w:sz w:val="20"/>
                <w:szCs w:val="20"/>
              </w:rPr>
              <w:t>2020</w:t>
            </w:r>
            <w:r w:rsidR="00F95976" w:rsidRPr="00FF5B96">
              <w:rPr>
                <w:rFonts w:ascii="Times New Roman" w:eastAsia="Times New Roman" w:hAnsi="Times New Roman" w:cs="Times New Roman"/>
                <w:sz w:val="20"/>
                <w:szCs w:val="20"/>
              </w:rPr>
              <w:t xml:space="preserve"> </w:t>
            </w:r>
            <w:r w:rsidR="004E1787" w:rsidRPr="00FF5B96">
              <w:rPr>
                <w:rFonts w:ascii="Times New Roman" w:eastAsia="Times New Roman" w:hAnsi="Times New Roman" w:cs="Times New Roman"/>
                <w:sz w:val="20"/>
                <w:szCs w:val="20"/>
              </w:rPr>
              <w:t>в раб</w:t>
            </w:r>
            <w:r w:rsidR="0055788F">
              <w:rPr>
                <w:rFonts w:ascii="Times New Roman" w:eastAsia="Times New Roman" w:hAnsi="Times New Roman" w:cs="Times New Roman"/>
                <w:sz w:val="20"/>
                <w:szCs w:val="20"/>
              </w:rPr>
              <w:t>.</w:t>
            </w:r>
            <w:r w:rsidR="004E1787" w:rsidRPr="00FF5B96">
              <w:rPr>
                <w:rFonts w:ascii="Times New Roman" w:eastAsia="Times New Roman" w:hAnsi="Times New Roman" w:cs="Times New Roman"/>
                <w:sz w:val="20"/>
                <w:szCs w:val="20"/>
              </w:rPr>
              <w:t xml:space="preserve"> время с </w:t>
            </w:r>
            <w:r w:rsidR="003E2B30" w:rsidRPr="00FF5B96">
              <w:rPr>
                <w:rFonts w:ascii="Times New Roman" w:eastAsia="Times New Roman" w:hAnsi="Times New Roman" w:cs="Times New Roman"/>
                <w:sz w:val="20"/>
                <w:szCs w:val="20"/>
              </w:rPr>
              <w:t>10</w:t>
            </w:r>
            <w:r w:rsidR="0055788F">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00</w:t>
            </w:r>
            <w:r w:rsidR="00C1713C" w:rsidRPr="00FF5B96">
              <w:rPr>
                <w:rFonts w:ascii="Times New Roman" w:eastAsia="Times New Roman" w:hAnsi="Times New Roman" w:cs="Times New Roman"/>
                <w:sz w:val="20"/>
                <w:szCs w:val="20"/>
              </w:rPr>
              <w:t xml:space="preserve"> до 16</w:t>
            </w:r>
            <w:r w:rsidR="0055788F">
              <w:rPr>
                <w:rFonts w:ascii="Times New Roman" w:eastAsia="Times New Roman" w:hAnsi="Times New Roman" w:cs="Times New Roman"/>
                <w:sz w:val="20"/>
                <w:szCs w:val="20"/>
              </w:rPr>
              <w:t>.</w:t>
            </w:r>
            <w:r w:rsidR="00C1713C" w:rsidRPr="00FF5B96">
              <w:rPr>
                <w:rFonts w:ascii="Times New Roman" w:eastAsia="Times New Roman" w:hAnsi="Times New Roman" w:cs="Times New Roman"/>
                <w:sz w:val="20"/>
                <w:szCs w:val="20"/>
              </w:rPr>
              <w:t>00 час</w:t>
            </w:r>
            <w:r w:rsidR="004E1787" w:rsidRPr="00FF5B96">
              <w:rPr>
                <w:rFonts w:ascii="Times New Roman" w:eastAsia="Times New Roman" w:hAnsi="Times New Roman" w:cs="Times New Roman"/>
                <w:sz w:val="20"/>
                <w:szCs w:val="20"/>
              </w:rPr>
              <w:t>, обед с 13</w:t>
            </w:r>
            <w:r w:rsidR="0055788F">
              <w:rPr>
                <w:rFonts w:ascii="Times New Roman" w:eastAsia="Times New Roman" w:hAnsi="Times New Roman" w:cs="Times New Roman"/>
                <w:sz w:val="20"/>
                <w:szCs w:val="20"/>
              </w:rPr>
              <w:t>.</w:t>
            </w:r>
            <w:r w:rsidR="00C1713C" w:rsidRPr="00FF5B96">
              <w:rPr>
                <w:rFonts w:ascii="Times New Roman" w:eastAsia="Times New Roman" w:hAnsi="Times New Roman" w:cs="Times New Roman"/>
                <w:sz w:val="20"/>
                <w:szCs w:val="20"/>
              </w:rPr>
              <w:t>0</w:t>
            </w:r>
            <w:r w:rsidR="004E1787" w:rsidRPr="00FF5B96">
              <w:rPr>
                <w:rFonts w:ascii="Times New Roman" w:eastAsia="Times New Roman" w:hAnsi="Times New Roman" w:cs="Times New Roman"/>
                <w:sz w:val="20"/>
                <w:szCs w:val="20"/>
              </w:rPr>
              <w:t>0 мин. до 14</w:t>
            </w:r>
            <w:r w:rsidR="0055788F">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00</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638AF9B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02E5384"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C46B6A9" w14:textId="77777777"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2FDA44B7" w14:textId="77777777"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3DBAEEB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59AEE7E"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3BC5223" w14:textId="77777777"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6AA7AD94" w14:textId="02320A94" w:rsidR="006A5384" w:rsidRPr="00FF5B96" w:rsidRDefault="006A5384" w:rsidP="00AA179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 xml:space="preserve">рендная плата за использование </w:t>
            </w:r>
            <w:r w:rsidR="00AA1795">
              <w:rPr>
                <w:rFonts w:ascii="Times New Roman" w:eastAsia="Times New Roman" w:hAnsi="Times New Roman" w:cs="Times New Roman"/>
                <w:bCs/>
                <w:sz w:val="20"/>
                <w:szCs w:val="20"/>
              </w:rPr>
              <w:t xml:space="preserve">государственного </w:t>
            </w:r>
            <w:r w:rsidRPr="00FF5B96">
              <w:rPr>
                <w:rFonts w:ascii="Times New Roman" w:eastAsia="Times New Roman" w:hAnsi="Times New Roman" w:cs="Times New Roman"/>
                <w:bCs/>
                <w:sz w:val="20"/>
                <w:szCs w:val="20"/>
              </w:rPr>
              <w:t xml:space="preserve">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14:paraId="7D42339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763D3AB"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BBC1904" w14:textId="77777777"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5A189CBF" w14:textId="77777777"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freetrade</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14:paraId="2FEC3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C2DAE9"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1550493"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559D2C7B" w14:textId="77777777"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09C0438D" w14:textId="77777777"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0C52400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4C7E782"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4092F95"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7F733A4C" w14:textId="77777777"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14:paraId="02906748" w14:textId="6137A741" w:rsidR="00E752FE" w:rsidRPr="00FF5B96" w:rsidRDefault="00431E23" w:rsidP="003E0DD3">
            <w:pPr>
              <w:autoSpaceDE w:val="0"/>
              <w:spacing w:after="0"/>
              <w:jc w:val="both"/>
              <w:rPr>
                <w:rFonts w:ascii="Times New Roman" w:hAnsi="Times New Roman" w:cs="Times New Roman"/>
                <w:sz w:val="20"/>
                <w:szCs w:val="20"/>
              </w:rPr>
            </w:pPr>
            <w:r w:rsidRPr="007B6DB3">
              <w:rPr>
                <w:rFonts w:ascii="Times New Roman" w:hAnsi="Times New Roman" w:cs="Times New Roman"/>
                <w:b/>
                <w:bCs/>
                <w:sz w:val="20"/>
                <w:szCs w:val="20"/>
              </w:rPr>
              <w:t>Лот №1</w:t>
            </w:r>
            <w:r w:rsidRPr="00FF5B96">
              <w:rPr>
                <w:rFonts w:ascii="Times New Roman" w:hAnsi="Times New Roman" w:cs="Times New Roman"/>
                <w:sz w:val="20"/>
                <w:szCs w:val="20"/>
              </w:rPr>
              <w:t xml:space="preserve">: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AA1795">
              <w:rPr>
                <w:rFonts w:ascii="Times New Roman" w:hAnsi="Times New Roman" w:cs="Times New Roman"/>
                <w:sz w:val="20"/>
                <w:szCs w:val="20"/>
              </w:rPr>
              <w:t>в размере 100</w:t>
            </w:r>
            <w:r w:rsidR="00E752FE" w:rsidRPr="00FF5B96">
              <w:rPr>
                <w:rFonts w:ascii="Times New Roman" w:hAnsi="Times New Roman" w:cs="Times New Roman"/>
                <w:sz w:val="20"/>
                <w:szCs w:val="20"/>
              </w:rPr>
              <w:t xml:space="preserve">%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B25E9E">
              <w:rPr>
                <w:rFonts w:ascii="Times New Roman" w:eastAsia="Times New Roman" w:hAnsi="Times New Roman" w:cs="Times New Roman"/>
                <w:sz w:val="20"/>
                <w:szCs w:val="20"/>
              </w:rPr>
              <w:t>962074,68 (девятьсот шестьдесят две тысячи семьдесят четыре рубля шестьдесят восемь копеек</w:t>
            </w:r>
            <w:r w:rsidR="00B25E9E">
              <w:rPr>
                <w:rFonts w:ascii="Times New Roman" w:eastAsia="Times New Roman" w:hAnsi="Times New Roman" w:cs="Times New Roman"/>
                <w:sz w:val="20"/>
                <w:szCs w:val="20"/>
              </w:rPr>
              <w:t>)</w:t>
            </w:r>
            <w:r w:rsidR="00AA1795" w:rsidRPr="00AA1795">
              <w:rPr>
                <w:rFonts w:ascii="Times New Roman" w:hAnsi="Times New Roman" w:cs="Times New Roman"/>
                <w:sz w:val="20"/>
                <w:szCs w:val="20"/>
              </w:rPr>
              <w:t>.</w:t>
            </w:r>
          </w:p>
          <w:p w14:paraId="7982C455" w14:textId="2345C1D8" w:rsidR="00E4456B" w:rsidRDefault="00E4456B" w:rsidP="000D5A93">
            <w:pPr>
              <w:autoSpaceDE w:val="0"/>
              <w:spacing w:after="0"/>
              <w:jc w:val="both"/>
              <w:rPr>
                <w:rFonts w:ascii="Times New Roman" w:hAnsi="Times New Roman" w:cs="Times New Roman"/>
                <w:sz w:val="20"/>
                <w:szCs w:val="20"/>
              </w:rPr>
            </w:pPr>
          </w:p>
          <w:p w14:paraId="3B34AD07"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6EDEBA0F" w14:textId="77777777"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14:paraId="7194CD74"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р/сч: № </w:t>
            </w:r>
            <w:r w:rsidR="0032265A" w:rsidRPr="00FF5B96">
              <w:rPr>
                <w:rFonts w:ascii="Times New Roman" w:hAnsi="Times New Roman" w:cs="Times New Roman"/>
                <w:sz w:val="20"/>
                <w:szCs w:val="20"/>
              </w:rPr>
              <w:t>40702810940120000634</w:t>
            </w:r>
          </w:p>
          <w:p w14:paraId="749ACCA7"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кор.сч. №</w:t>
            </w:r>
            <w:r w:rsidR="0032265A" w:rsidRPr="00FF5B96">
              <w:rPr>
                <w:rFonts w:ascii="Times New Roman" w:hAnsi="Times New Roman" w:cs="Times New Roman"/>
                <w:sz w:val="20"/>
                <w:szCs w:val="20"/>
              </w:rPr>
              <w:t>30101810335100000607</w:t>
            </w:r>
          </w:p>
          <w:p w14:paraId="71AA2A10" w14:textId="77777777"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14:paraId="281C8A58" w14:textId="77777777"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14:paraId="69F42669"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14:paraId="56727F2E" w14:textId="77777777"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14:paraId="0185FD47" w14:textId="7BDD3873" w:rsidR="00670F84" w:rsidRPr="00FF5B96" w:rsidRDefault="00E752FE" w:rsidP="00AA1795">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w:t>
            </w:r>
            <w:r w:rsidRPr="00270EFB">
              <w:rPr>
                <w:rFonts w:ascii="Times New Roman" w:hAnsi="Times New Roman" w:cs="Times New Roman"/>
                <w:sz w:val="20"/>
                <w:szCs w:val="20"/>
              </w:rPr>
              <w:t>: «Оплата задатка для участия в аукционе на право заключения договора аренды объекта недвижимого</w:t>
            </w:r>
            <w:r w:rsidR="00D970A2" w:rsidRPr="00270EFB">
              <w:rPr>
                <w:rFonts w:ascii="Times New Roman" w:hAnsi="Times New Roman" w:cs="Times New Roman"/>
                <w:sz w:val="20"/>
                <w:szCs w:val="20"/>
              </w:rPr>
              <w:t xml:space="preserve"> </w:t>
            </w:r>
            <w:r w:rsidRPr="00270EFB">
              <w:rPr>
                <w:rFonts w:ascii="Times New Roman" w:hAnsi="Times New Roman" w:cs="Times New Roman"/>
                <w:sz w:val="20"/>
                <w:szCs w:val="20"/>
              </w:rPr>
              <w:t xml:space="preserve">имущества  </w:t>
            </w:r>
            <w:r w:rsidR="00D970A2" w:rsidRPr="00270EFB">
              <w:rPr>
                <w:rFonts w:ascii="Times New Roman" w:hAnsi="Times New Roman" w:cs="Times New Roman"/>
                <w:sz w:val="20"/>
                <w:szCs w:val="20"/>
              </w:rPr>
              <w:t>______________</w:t>
            </w:r>
            <w:r w:rsidR="005A2FA8" w:rsidRPr="00270EFB">
              <w:rPr>
                <w:rFonts w:ascii="Times New Roman" w:hAnsi="Times New Roman" w:cs="Times New Roman"/>
                <w:sz w:val="20"/>
                <w:szCs w:val="20"/>
              </w:rPr>
              <w:t xml:space="preserve"> общей площадью - </w:t>
            </w:r>
            <w:r w:rsidR="00D970A2" w:rsidRPr="00270EFB">
              <w:rPr>
                <w:rFonts w:ascii="Times New Roman" w:hAnsi="Times New Roman" w:cs="Times New Roman"/>
                <w:sz w:val="20"/>
                <w:szCs w:val="20"/>
              </w:rPr>
              <w:t>________</w:t>
            </w:r>
            <w:r w:rsidR="005A2FA8" w:rsidRPr="00270EFB">
              <w:rPr>
                <w:rFonts w:ascii="Times New Roman" w:hAnsi="Times New Roman" w:cs="Times New Roman"/>
                <w:sz w:val="20"/>
                <w:szCs w:val="20"/>
              </w:rPr>
              <w:t xml:space="preserve"> м², расположенно</w:t>
            </w:r>
            <w:r w:rsidR="00B25E9E" w:rsidRPr="00270EFB">
              <w:rPr>
                <w:rFonts w:ascii="Times New Roman" w:hAnsi="Times New Roman" w:cs="Times New Roman"/>
                <w:sz w:val="20"/>
                <w:szCs w:val="20"/>
              </w:rPr>
              <w:t>го</w:t>
            </w:r>
            <w:r w:rsidR="005A2FA8" w:rsidRPr="00270EFB">
              <w:rPr>
                <w:rFonts w:ascii="Times New Roman" w:hAnsi="Times New Roman" w:cs="Times New Roman"/>
                <w:sz w:val="20"/>
                <w:szCs w:val="20"/>
              </w:rPr>
              <w:t xml:space="preserve">  по адресу: Республика Крым, </w:t>
            </w:r>
            <w:r w:rsidR="00270EFB" w:rsidRPr="00270EFB">
              <w:rPr>
                <w:rFonts w:ascii="Times New Roman" w:hAnsi="Times New Roman" w:cs="Times New Roman"/>
                <w:sz w:val="20"/>
                <w:szCs w:val="20"/>
              </w:rPr>
              <w:t xml:space="preserve">      </w:t>
            </w:r>
            <w:r w:rsidR="00AA1795" w:rsidRPr="00270EFB">
              <w:rPr>
                <w:rFonts w:ascii="Times New Roman" w:hAnsi="Times New Roman" w:cs="Times New Roman"/>
                <w:sz w:val="20"/>
                <w:szCs w:val="20"/>
              </w:rPr>
              <w:t xml:space="preserve">г. </w:t>
            </w:r>
            <w:r w:rsidR="00270EFB" w:rsidRPr="00270EFB">
              <w:rPr>
                <w:rFonts w:ascii="Times New Roman" w:hAnsi="Times New Roman" w:cs="Times New Roman"/>
                <w:sz w:val="20"/>
                <w:szCs w:val="20"/>
              </w:rPr>
              <w:t>Симферополь</w:t>
            </w:r>
            <w:r w:rsidR="005A2FA8" w:rsidRPr="00270EFB">
              <w:rPr>
                <w:rFonts w:ascii="Times New Roman" w:hAnsi="Times New Roman" w:cs="Times New Roman"/>
                <w:sz w:val="20"/>
                <w:szCs w:val="20"/>
              </w:rPr>
              <w:t>,</w:t>
            </w:r>
            <w:r w:rsidR="00270EFB" w:rsidRPr="00270EFB">
              <w:rPr>
                <w:rFonts w:ascii="Times New Roman" w:hAnsi="Times New Roman" w:cs="Times New Roman"/>
                <w:sz w:val="20"/>
                <w:szCs w:val="20"/>
              </w:rPr>
              <w:t xml:space="preserve"> </w:t>
            </w:r>
            <w:r w:rsidR="00AA1795" w:rsidRPr="00270EFB">
              <w:rPr>
                <w:rFonts w:ascii="Times New Roman" w:hAnsi="Times New Roman" w:cs="Times New Roman"/>
                <w:sz w:val="20"/>
                <w:szCs w:val="20"/>
              </w:rPr>
              <w:t xml:space="preserve">ул. </w:t>
            </w:r>
            <w:r w:rsidR="00270EFB" w:rsidRPr="00270EFB">
              <w:rPr>
                <w:rFonts w:ascii="Times New Roman" w:hAnsi="Times New Roman" w:cs="Times New Roman"/>
                <w:sz w:val="20"/>
                <w:szCs w:val="20"/>
              </w:rPr>
              <w:t>Глинки</w:t>
            </w:r>
            <w:r w:rsidR="00AA1795" w:rsidRPr="00270EFB">
              <w:rPr>
                <w:rFonts w:ascii="Times New Roman" w:hAnsi="Times New Roman" w:cs="Times New Roman"/>
                <w:sz w:val="20"/>
                <w:szCs w:val="20"/>
              </w:rPr>
              <w:t>, д.</w:t>
            </w:r>
            <w:r w:rsidR="00270EFB" w:rsidRPr="00270EFB">
              <w:rPr>
                <w:rFonts w:ascii="Times New Roman" w:hAnsi="Times New Roman" w:cs="Times New Roman"/>
                <w:sz w:val="20"/>
                <w:szCs w:val="20"/>
              </w:rPr>
              <w:t>72</w:t>
            </w:r>
            <w:r w:rsidR="00AA1795" w:rsidRPr="00270EFB">
              <w:rPr>
                <w:rFonts w:ascii="Times New Roman" w:hAnsi="Times New Roman" w:cs="Times New Roman"/>
                <w:sz w:val="20"/>
                <w:szCs w:val="20"/>
              </w:rPr>
              <w:t>,</w:t>
            </w:r>
            <w:r w:rsidR="00270EFB" w:rsidRPr="00270EFB">
              <w:rPr>
                <w:rFonts w:ascii="Times New Roman" w:hAnsi="Times New Roman" w:cs="Times New Roman"/>
                <w:sz w:val="20"/>
                <w:szCs w:val="20"/>
              </w:rPr>
              <w:t xml:space="preserve"> </w:t>
            </w:r>
            <w:r w:rsidR="00525E3F">
              <w:rPr>
                <w:rFonts w:ascii="Times New Roman" w:hAnsi="Times New Roman" w:cs="Times New Roman"/>
                <w:sz w:val="20"/>
                <w:szCs w:val="20"/>
              </w:rPr>
              <w:t>«</w:t>
            </w:r>
            <w:r w:rsidR="00270EFB" w:rsidRPr="00270EFB">
              <w:rPr>
                <w:rFonts w:ascii="Times New Roman" w:hAnsi="Times New Roman" w:cs="Times New Roman"/>
                <w:sz w:val="20"/>
                <w:szCs w:val="20"/>
              </w:rPr>
              <w:t>а</w:t>
            </w:r>
            <w:r w:rsidR="00525E3F">
              <w:rPr>
                <w:rFonts w:ascii="Times New Roman" w:hAnsi="Times New Roman" w:cs="Times New Roman"/>
                <w:sz w:val="20"/>
                <w:szCs w:val="20"/>
              </w:rPr>
              <w:t>»</w:t>
            </w:r>
            <w:r w:rsidR="00AA1795" w:rsidRPr="00270EFB">
              <w:rPr>
                <w:rFonts w:ascii="Times New Roman" w:hAnsi="Times New Roman" w:cs="Times New Roman"/>
                <w:sz w:val="20"/>
                <w:szCs w:val="20"/>
              </w:rPr>
              <w:t>,</w:t>
            </w:r>
            <w:r w:rsidR="00525E3F">
              <w:rPr>
                <w:rFonts w:ascii="Times New Roman" w:hAnsi="Times New Roman" w:cs="Times New Roman"/>
                <w:sz w:val="20"/>
                <w:szCs w:val="20"/>
              </w:rPr>
              <w:t xml:space="preserve"> </w:t>
            </w:r>
            <w:r w:rsidRPr="00270EFB">
              <w:rPr>
                <w:rFonts w:ascii="Times New Roman" w:hAnsi="Times New Roman" w:cs="Times New Roman"/>
                <w:sz w:val="20"/>
                <w:szCs w:val="20"/>
              </w:rPr>
              <w:t>извещение № ____</w:t>
            </w:r>
            <w:r w:rsidR="00D970A2" w:rsidRPr="00270EFB">
              <w:rPr>
                <w:rFonts w:ascii="Times New Roman" w:hAnsi="Times New Roman" w:cs="Times New Roman"/>
                <w:sz w:val="20"/>
                <w:szCs w:val="20"/>
              </w:rPr>
              <w:t>, Лот №_____</w:t>
            </w:r>
            <w:r w:rsidRPr="00270EFB">
              <w:rPr>
                <w:rFonts w:ascii="Times New Roman" w:hAnsi="Times New Roman" w:cs="Times New Roman"/>
                <w:sz w:val="20"/>
                <w:szCs w:val="20"/>
              </w:rPr>
              <w:t xml:space="preserve"> без НДС».</w:t>
            </w:r>
          </w:p>
        </w:tc>
      </w:tr>
      <w:tr w:rsidR="00670F84" w:rsidRPr="00670F84" w14:paraId="6CC09716"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A6FC921"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D83C1E1" w14:textId="77777777"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2B1B074" w14:textId="77777777" w:rsidR="00670F84" w:rsidRPr="000A36E8"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662530F" w14:textId="77777777" w:rsidR="00067A71" w:rsidRPr="00067A71" w:rsidRDefault="00067A71" w:rsidP="00067A71">
            <w:pPr>
              <w:autoSpaceDE w:val="0"/>
              <w:autoSpaceDN w:val="0"/>
              <w:adjustRightInd w:val="0"/>
              <w:spacing w:after="0" w:line="240" w:lineRule="auto"/>
              <w:jc w:val="both"/>
              <w:rPr>
                <w:rFonts w:ascii="Times New Roman" w:eastAsia="Times New Roman" w:hAnsi="Times New Roman" w:cs="Times New Roman"/>
                <w:sz w:val="20"/>
                <w:szCs w:val="20"/>
              </w:rPr>
            </w:pPr>
            <w:r w:rsidRPr="00067A71">
              <w:rPr>
                <w:rFonts w:ascii="Times New Roman" w:eastAsia="Times New Roman" w:hAnsi="Times New Roman" w:cs="Times New Roman"/>
                <w:sz w:val="20"/>
                <w:szCs w:val="20"/>
              </w:rPr>
              <w:t>Организатором аукциона не установлено требование об обеспечении</w:t>
            </w:r>
          </w:p>
          <w:p w14:paraId="0A863A59" w14:textId="35196A8C" w:rsidR="007B0F93" w:rsidRPr="000A36E8" w:rsidRDefault="00067A71" w:rsidP="00067A71">
            <w:pPr>
              <w:autoSpaceDE w:val="0"/>
              <w:autoSpaceDN w:val="0"/>
              <w:adjustRightInd w:val="0"/>
              <w:spacing w:after="0" w:line="240" w:lineRule="auto"/>
              <w:jc w:val="both"/>
              <w:rPr>
                <w:rFonts w:ascii="Times New Roman" w:eastAsia="Times New Roman" w:hAnsi="Times New Roman" w:cs="Times New Roman"/>
                <w:sz w:val="20"/>
                <w:szCs w:val="20"/>
              </w:rPr>
            </w:pPr>
            <w:r w:rsidRPr="00067A71">
              <w:rPr>
                <w:rFonts w:ascii="Times New Roman" w:eastAsia="Times New Roman" w:hAnsi="Times New Roman" w:cs="Times New Roman"/>
                <w:sz w:val="20"/>
                <w:szCs w:val="20"/>
              </w:rPr>
              <w:t>исполнения договора.</w:t>
            </w:r>
          </w:p>
          <w:p w14:paraId="5A7930A3" w14:textId="77777777"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64BC1EA" w14:textId="77777777"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535B3301" w14:textId="77777777"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1A27CA2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3710C26"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2EBC9AD"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7AA4AA57" w14:textId="140561CC"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270EFB">
              <w:rPr>
                <w:rFonts w:ascii="Times New Roman" w:eastAsia="Times New Roman" w:hAnsi="Times New Roman" w:cs="Times New Roman"/>
                <w:sz w:val="20"/>
                <w:szCs w:val="20"/>
              </w:rPr>
              <w:t>средам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с 1</w:t>
            </w:r>
            <w:r w:rsidR="00270EFB">
              <w:rPr>
                <w:rFonts w:ascii="Times New Roman" w:eastAsia="Times New Roman" w:hAnsi="Times New Roman" w:cs="Times New Roman"/>
                <w:sz w:val="20"/>
                <w:szCs w:val="20"/>
              </w:rPr>
              <w:t>4</w:t>
            </w:r>
            <w:r w:rsidR="00C3254C" w:rsidRPr="00FF5B96">
              <w:rPr>
                <w:rFonts w:ascii="Times New Roman" w:eastAsia="Times New Roman" w:hAnsi="Times New Roman" w:cs="Times New Roman"/>
                <w:sz w:val="20"/>
                <w:szCs w:val="20"/>
              </w:rPr>
              <w:t xml:space="preserve">:00 </w:t>
            </w:r>
            <w:r w:rsidRPr="00FF5B96">
              <w:rPr>
                <w:rFonts w:ascii="Times New Roman" w:eastAsia="Times New Roman" w:hAnsi="Times New Roman" w:cs="Times New Roman"/>
                <w:sz w:val="20"/>
                <w:szCs w:val="20"/>
              </w:rPr>
              <w:t>до 1</w:t>
            </w:r>
            <w:r w:rsidR="00270EFB">
              <w:rPr>
                <w:rFonts w:ascii="Times New Roman" w:eastAsia="Times New Roman" w:hAnsi="Times New Roman" w:cs="Times New Roman"/>
                <w:sz w:val="20"/>
                <w:szCs w:val="20"/>
              </w:rPr>
              <w:t>5</w:t>
            </w:r>
            <w:r w:rsidRPr="00FF5B96">
              <w:rPr>
                <w:rFonts w:ascii="Times New Roman" w:eastAsia="Times New Roman" w:hAnsi="Times New Roman" w:cs="Times New Roman"/>
                <w:sz w:val="20"/>
                <w:szCs w:val="20"/>
              </w:rPr>
              <w:t xml:space="preserve">:00 </w:t>
            </w:r>
            <w:r w:rsidR="00270EFB">
              <w:rPr>
                <w:rFonts w:ascii="Times New Roman" w:eastAsia="Times New Roman" w:hAnsi="Times New Roman" w:cs="Times New Roman"/>
                <w:sz w:val="20"/>
                <w:szCs w:val="20"/>
              </w:rPr>
              <w:t>по письменному за</w:t>
            </w:r>
            <w:r w:rsidR="00556C58">
              <w:rPr>
                <w:rFonts w:ascii="Times New Roman" w:eastAsia="Times New Roman" w:hAnsi="Times New Roman" w:cs="Times New Roman"/>
                <w:sz w:val="20"/>
                <w:szCs w:val="20"/>
              </w:rPr>
              <w:t xml:space="preserve">явлению заинтересованного лица, </w:t>
            </w:r>
            <w:r w:rsidRPr="00FF5B96">
              <w:rPr>
                <w:rFonts w:ascii="Times New Roman" w:eastAsia="Times New Roman" w:hAnsi="Times New Roman" w:cs="Times New Roman"/>
                <w:sz w:val="20"/>
                <w:szCs w:val="20"/>
              </w:rPr>
              <w:t>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p>
        </w:tc>
      </w:tr>
      <w:tr w:rsidR="00670F84" w:rsidRPr="00670F84" w14:paraId="38ABC9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38358CC"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0F22BAD"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5827413" w14:textId="77777777"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14:paraId="4C2E141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168BF12"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A76DEF9" w14:textId="77777777"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5D54AA3B" w14:textId="77777777"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141386FB" w14:textId="77777777"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7635E2EC"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C58615"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14:paraId="1AB5914C" w14:textId="77777777"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293D6E4"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3CA7D134"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0D1192B5"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6F7D6CB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4F6848"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D603F09"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505F34E7"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78D5677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9BF95EC"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E74D7D" w14:textId="77777777"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15946438"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bl>
    <w:p w14:paraId="29AFD5D9" w14:textId="77777777"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14:paraId="59ABA6CB"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92AA618"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432B338"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081256A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4292AF9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1067F24E"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7EC74CC2"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3ED8B80C" w14:textId="77777777"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14:paraId="1B196AB8" w14:textId="77777777"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14:paraId="391FDDD3" w14:textId="19A26144"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w:t>
      </w:r>
      <w:r w:rsidR="00556C58">
        <w:rPr>
          <w:rFonts w:ascii="Times New Roman" w:eastAsia="Times New Roman" w:hAnsi="Times New Roman" w:cs="Times New Roman"/>
        </w:rPr>
        <w:t xml:space="preserve">, извещение </w:t>
      </w:r>
      <w:r w:rsidRPr="000A00AD">
        <w:rPr>
          <w:rFonts w:ascii="Times New Roman" w:eastAsia="Times New Roman" w:hAnsi="Times New Roman" w:cs="Times New Roman"/>
        </w:rPr>
        <w:t>№ _______</w:t>
      </w:r>
    </w:p>
    <w:p w14:paraId="168DBE59"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56CC15E0"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14:paraId="6E701F65"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5E714A8B"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3B45A338"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79936452"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267C9AD9"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54D3074"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4D489FC4"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62602EF"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2B4B77C6"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093E9E9B"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42575236"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2AF9BA69"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14:paraId="2B2BE483" w14:textId="77777777"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14:paraId="49710AFC"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14:paraId="10BF5245"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Раздел (пункт) документации</w:t>
            </w:r>
          </w:p>
        </w:tc>
        <w:tc>
          <w:tcPr>
            <w:tcW w:w="1980" w:type="dxa"/>
            <w:tcBorders>
              <w:top w:val="single" w:sz="8" w:space="0" w:color="auto"/>
              <w:left w:val="nil"/>
              <w:bottom w:val="nil"/>
              <w:right w:val="nil"/>
            </w:tcBorders>
            <w:vAlign w:val="bottom"/>
          </w:tcPr>
          <w:p w14:paraId="16C3EA0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14:paraId="74F6A50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3526C3A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292E0FD" w14:textId="77777777" w:rsidTr="00DB3587">
        <w:trPr>
          <w:trHeight w:val="139"/>
        </w:trPr>
        <w:tc>
          <w:tcPr>
            <w:tcW w:w="860" w:type="dxa"/>
            <w:vMerge/>
            <w:tcBorders>
              <w:top w:val="nil"/>
              <w:left w:val="single" w:sz="8" w:space="0" w:color="auto"/>
              <w:bottom w:val="nil"/>
              <w:right w:val="single" w:sz="8" w:space="0" w:color="auto"/>
            </w:tcBorders>
            <w:vAlign w:val="bottom"/>
          </w:tcPr>
          <w:p w14:paraId="4DEA341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14:paraId="2CDCCFD7"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об аукционе, требующий</w:t>
            </w:r>
          </w:p>
        </w:tc>
        <w:tc>
          <w:tcPr>
            <w:tcW w:w="1980" w:type="dxa"/>
            <w:tcBorders>
              <w:top w:val="nil"/>
              <w:left w:val="nil"/>
              <w:bottom w:val="nil"/>
              <w:right w:val="nil"/>
            </w:tcBorders>
            <w:vAlign w:val="bottom"/>
          </w:tcPr>
          <w:p w14:paraId="2E1E26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14:paraId="55AA5EBD" w14:textId="77777777"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0" w:type="dxa"/>
            <w:tcBorders>
              <w:top w:val="nil"/>
              <w:left w:val="nil"/>
              <w:bottom w:val="nil"/>
              <w:right w:val="nil"/>
            </w:tcBorders>
            <w:vAlign w:val="bottom"/>
          </w:tcPr>
          <w:p w14:paraId="040157D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7DA6773" w14:textId="77777777" w:rsidTr="00DB3587">
        <w:trPr>
          <w:trHeight w:val="139"/>
        </w:trPr>
        <w:tc>
          <w:tcPr>
            <w:tcW w:w="860" w:type="dxa"/>
            <w:vMerge w:val="restart"/>
            <w:tcBorders>
              <w:top w:val="nil"/>
              <w:left w:val="single" w:sz="8" w:space="0" w:color="auto"/>
              <w:bottom w:val="nil"/>
              <w:right w:val="single" w:sz="8" w:space="0" w:color="auto"/>
            </w:tcBorders>
            <w:vAlign w:val="bottom"/>
          </w:tcPr>
          <w:p w14:paraId="17CE319D" w14:textId="77777777"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14:paraId="5C52167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435E46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14:paraId="3287E3D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223D61B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A648B11" w14:textId="77777777" w:rsidTr="00DB3587">
        <w:trPr>
          <w:trHeight w:val="134"/>
        </w:trPr>
        <w:tc>
          <w:tcPr>
            <w:tcW w:w="860" w:type="dxa"/>
            <w:vMerge/>
            <w:tcBorders>
              <w:top w:val="nil"/>
              <w:left w:val="single" w:sz="8" w:space="0" w:color="auto"/>
              <w:bottom w:val="nil"/>
              <w:right w:val="single" w:sz="8" w:space="0" w:color="auto"/>
            </w:tcBorders>
            <w:vAlign w:val="bottom"/>
          </w:tcPr>
          <w:p w14:paraId="00BF629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14:paraId="493552EE" w14:textId="77777777"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
        </w:tc>
        <w:tc>
          <w:tcPr>
            <w:tcW w:w="1980" w:type="dxa"/>
            <w:tcBorders>
              <w:top w:val="nil"/>
              <w:left w:val="nil"/>
              <w:bottom w:val="nil"/>
              <w:right w:val="nil"/>
            </w:tcBorders>
            <w:vAlign w:val="bottom"/>
          </w:tcPr>
          <w:p w14:paraId="1DBB50C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61698D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1BF252F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05332" w14:textId="77777777" w:rsidTr="00DB3587">
        <w:trPr>
          <w:trHeight w:val="143"/>
        </w:trPr>
        <w:tc>
          <w:tcPr>
            <w:tcW w:w="860" w:type="dxa"/>
            <w:tcBorders>
              <w:top w:val="nil"/>
              <w:left w:val="single" w:sz="8" w:space="0" w:color="auto"/>
              <w:bottom w:val="single" w:sz="8" w:space="0" w:color="auto"/>
              <w:right w:val="single" w:sz="8" w:space="0" w:color="auto"/>
            </w:tcBorders>
            <w:vAlign w:val="bottom"/>
          </w:tcPr>
          <w:p w14:paraId="3E37E8C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14:paraId="01E955A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F87FF8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4F637ED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37050A7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6854BA2D" w14:textId="77777777" w:rsidTr="00DB3587">
        <w:trPr>
          <w:trHeight w:val="399"/>
        </w:trPr>
        <w:tc>
          <w:tcPr>
            <w:tcW w:w="860" w:type="dxa"/>
            <w:tcBorders>
              <w:top w:val="nil"/>
              <w:left w:val="single" w:sz="8" w:space="0" w:color="auto"/>
              <w:bottom w:val="nil"/>
              <w:right w:val="single" w:sz="8" w:space="0" w:color="auto"/>
            </w:tcBorders>
            <w:vAlign w:val="bottom"/>
          </w:tcPr>
          <w:p w14:paraId="0B3493B0"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7B1277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0E792B7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85F6A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035477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5A6ED0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94A1D74" w14:textId="77777777" w:rsidTr="00DB3587">
        <w:trPr>
          <w:trHeight w:val="103"/>
        </w:trPr>
        <w:tc>
          <w:tcPr>
            <w:tcW w:w="860" w:type="dxa"/>
            <w:tcBorders>
              <w:top w:val="nil"/>
              <w:left w:val="single" w:sz="8" w:space="0" w:color="auto"/>
              <w:bottom w:val="single" w:sz="8" w:space="0" w:color="auto"/>
              <w:right w:val="single" w:sz="8" w:space="0" w:color="auto"/>
            </w:tcBorders>
            <w:vAlign w:val="bottom"/>
          </w:tcPr>
          <w:p w14:paraId="157744A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1B90F77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23721FF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C41261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A60092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14B856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D5BBA63" w14:textId="77777777" w:rsidTr="00DB3587">
        <w:trPr>
          <w:trHeight w:val="400"/>
        </w:trPr>
        <w:tc>
          <w:tcPr>
            <w:tcW w:w="860" w:type="dxa"/>
            <w:tcBorders>
              <w:top w:val="nil"/>
              <w:left w:val="single" w:sz="8" w:space="0" w:color="auto"/>
              <w:bottom w:val="nil"/>
              <w:right w:val="single" w:sz="8" w:space="0" w:color="auto"/>
            </w:tcBorders>
            <w:vAlign w:val="bottom"/>
          </w:tcPr>
          <w:p w14:paraId="2B58E55A"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0C636B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5D0F159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6BBEDF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A5DC3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FFE645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B940769" w14:textId="77777777" w:rsidTr="00DB3587">
        <w:trPr>
          <w:trHeight w:val="98"/>
        </w:trPr>
        <w:tc>
          <w:tcPr>
            <w:tcW w:w="860" w:type="dxa"/>
            <w:tcBorders>
              <w:top w:val="nil"/>
              <w:left w:val="single" w:sz="8" w:space="0" w:color="auto"/>
              <w:bottom w:val="single" w:sz="8" w:space="0" w:color="auto"/>
              <w:right w:val="single" w:sz="8" w:space="0" w:color="auto"/>
            </w:tcBorders>
            <w:vAlign w:val="bottom"/>
          </w:tcPr>
          <w:p w14:paraId="230A5A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F2EA3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B47523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1A28F65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307E7D6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F9ED66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F891DB1" w14:textId="77777777" w:rsidTr="00DB3587">
        <w:trPr>
          <w:trHeight w:val="400"/>
        </w:trPr>
        <w:tc>
          <w:tcPr>
            <w:tcW w:w="860" w:type="dxa"/>
            <w:tcBorders>
              <w:top w:val="nil"/>
              <w:left w:val="single" w:sz="8" w:space="0" w:color="auto"/>
              <w:bottom w:val="nil"/>
              <w:right w:val="single" w:sz="8" w:space="0" w:color="auto"/>
            </w:tcBorders>
            <w:vAlign w:val="bottom"/>
          </w:tcPr>
          <w:p w14:paraId="48ED0077"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4737AD5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E01FA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6CE7C88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304824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2F0720F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6FBD090D" w14:textId="77777777" w:rsidTr="00DB3587">
        <w:trPr>
          <w:trHeight w:val="103"/>
        </w:trPr>
        <w:tc>
          <w:tcPr>
            <w:tcW w:w="860" w:type="dxa"/>
            <w:tcBorders>
              <w:top w:val="nil"/>
              <w:left w:val="single" w:sz="8" w:space="0" w:color="auto"/>
              <w:bottom w:val="single" w:sz="8" w:space="0" w:color="auto"/>
              <w:right w:val="single" w:sz="8" w:space="0" w:color="auto"/>
            </w:tcBorders>
            <w:vAlign w:val="bottom"/>
          </w:tcPr>
          <w:p w14:paraId="0A44E75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106BDED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55140C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92E646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33CFF03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4B3FF59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B4A5050" w14:textId="77777777" w:rsidTr="00DB3587">
        <w:trPr>
          <w:trHeight w:val="899"/>
        </w:trPr>
        <w:tc>
          <w:tcPr>
            <w:tcW w:w="2640" w:type="dxa"/>
            <w:gridSpan w:val="2"/>
            <w:tcBorders>
              <w:top w:val="nil"/>
              <w:left w:val="nil"/>
              <w:bottom w:val="nil"/>
              <w:right w:val="nil"/>
            </w:tcBorders>
            <w:vAlign w:val="bottom"/>
          </w:tcPr>
          <w:p w14:paraId="42113334"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28E638E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3225FD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78C3BE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086E51F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DE4AA8" w14:textId="77777777" w:rsidTr="00DB3587">
        <w:trPr>
          <w:trHeight w:val="322"/>
        </w:trPr>
        <w:tc>
          <w:tcPr>
            <w:tcW w:w="2640" w:type="dxa"/>
            <w:gridSpan w:val="2"/>
            <w:tcBorders>
              <w:top w:val="nil"/>
              <w:left w:val="nil"/>
              <w:bottom w:val="nil"/>
              <w:right w:val="nil"/>
            </w:tcBorders>
            <w:vAlign w:val="bottom"/>
          </w:tcPr>
          <w:p w14:paraId="3CF7C4A9"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084058B2"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27975B37"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14:paraId="7493097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651E4F2" w14:textId="77777777" w:rsidTr="00DB3587">
        <w:trPr>
          <w:trHeight w:val="227"/>
        </w:trPr>
        <w:tc>
          <w:tcPr>
            <w:tcW w:w="2640" w:type="dxa"/>
            <w:gridSpan w:val="2"/>
            <w:tcBorders>
              <w:top w:val="nil"/>
              <w:left w:val="nil"/>
              <w:bottom w:val="nil"/>
              <w:right w:val="nil"/>
            </w:tcBorders>
            <w:vAlign w:val="bottom"/>
          </w:tcPr>
          <w:p w14:paraId="35E2ECC4"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5DA1FDF5"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2A988948"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14:paraId="38D74A8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7EC8E696"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7C42FE0D"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311938C7"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FA3EE1B"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3EF2440C"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6F2949B6"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1DFDC4A7"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14:paraId="2B6E061F"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36EDA9BB" w14:textId="77777777"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69535F0" w14:textId="77777777"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14:paraId="35430B36"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6811D3FB" w14:textId="77777777"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14:paraId="0EFE3B53" w14:textId="77777777"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368B49" w14:textId="77777777"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14:paraId="298A48D6" w14:textId="77777777"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39190100" w14:textId="77777777"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14:paraId="0F482CE0" w14:textId="490AB654" w:rsidR="00881F9E" w:rsidRPr="00773EB8" w:rsidRDefault="00881F9E" w:rsidP="001A4945">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на участие в открытом аукционе на право заключения договора аренды</w:t>
      </w:r>
    </w:p>
    <w:p w14:paraId="63236EDE" w14:textId="68A1D566" w:rsidR="001A4945" w:rsidRPr="001A4945" w:rsidRDefault="00720231" w:rsidP="001A4945">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в отношении </w:t>
      </w:r>
      <w:r w:rsidR="001A4945">
        <w:rPr>
          <w:rFonts w:ascii="Times New Roman" w:eastAsia="Times New Roman" w:hAnsi="Times New Roman" w:cs="Times New Roman"/>
          <w:b/>
          <w:sz w:val="20"/>
          <w:szCs w:val="20"/>
        </w:rPr>
        <w:t>недвижимого имуществ</w:t>
      </w:r>
      <w:r w:rsidR="00F8152A">
        <w:rPr>
          <w:rFonts w:ascii="Times New Roman" w:eastAsia="Times New Roman" w:hAnsi="Times New Roman" w:cs="Times New Roman"/>
          <w:b/>
          <w:sz w:val="20"/>
          <w:szCs w:val="20"/>
        </w:rPr>
        <w:t>а</w:t>
      </w:r>
      <w:r w:rsidR="001A4945">
        <w:rPr>
          <w:rFonts w:ascii="Times New Roman" w:eastAsia="Times New Roman" w:hAnsi="Times New Roman" w:cs="Times New Roman"/>
          <w:b/>
          <w:sz w:val="20"/>
          <w:szCs w:val="20"/>
        </w:rPr>
        <w:t>, расположенного</w:t>
      </w:r>
      <w:r w:rsidR="001A4945" w:rsidRPr="001A4945">
        <w:rPr>
          <w:rFonts w:ascii="Times New Roman" w:eastAsia="Times New Roman" w:hAnsi="Times New Roman" w:cs="Times New Roman"/>
          <w:b/>
          <w:sz w:val="20"/>
          <w:szCs w:val="20"/>
        </w:rPr>
        <w:t xml:space="preserve"> по адресу Российская Федерация, Республика Крым, г. Ялта, ул. </w:t>
      </w:r>
      <w:r w:rsidR="00F8152A">
        <w:rPr>
          <w:rFonts w:ascii="Times New Roman" w:eastAsia="Times New Roman" w:hAnsi="Times New Roman" w:cs="Times New Roman"/>
          <w:b/>
          <w:sz w:val="20"/>
          <w:szCs w:val="20"/>
        </w:rPr>
        <w:t>Глинки, д. 72 «а»</w:t>
      </w:r>
      <w:r w:rsidR="001A4945" w:rsidRPr="001A4945">
        <w:rPr>
          <w:rFonts w:ascii="Times New Roman" w:eastAsia="Times New Roman" w:hAnsi="Times New Roman" w:cs="Times New Roman"/>
          <w:b/>
          <w:sz w:val="20"/>
          <w:szCs w:val="20"/>
        </w:rPr>
        <w:t xml:space="preserve">, общей площадью </w:t>
      </w:r>
      <w:r w:rsidR="00F8152A">
        <w:rPr>
          <w:rFonts w:ascii="Times New Roman" w:eastAsia="Times New Roman" w:hAnsi="Times New Roman" w:cs="Times New Roman"/>
          <w:b/>
          <w:sz w:val="20"/>
          <w:szCs w:val="20"/>
        </w:rPr>
        <w:t>5250,7</w:t>
      </w:r>
      <w:r w:rsidR="001A4945" w:rsidRPr="001A4945">
        <w:rPr>
          <w:rFonts w:ascii="Times New Roman" w:eastAsia="Times New Roman" w:hAnsi="Times New Roman" w:cs="Times New Roman"/>
          <w:b/>
          <w:sz w:val="20"/>
          <w:szCs w:val="20"/>
        </w:rPr>
        <w:t xml:space="preserve"> кв. м., закрепленного на праве оперативного управления за ГАУ РДИ РК</w:t>
      </w:r>
    </w:p>
    <w:p w14:paraId="5EEE58FA" w14:textId="53982169" w:rsidR="00881F9E" w:rsidRPr="00773EB8" w:rsidRDefault="00881F9E"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8D85339"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1DFD9AD5"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529B13A" w14:textId="153B1E2A"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1A4945" w:rsidRPr="001A4945">
        <w:rPr>
          <w:rFonts w:ascii="Times New Roman" w:eastAsia="Times New Roman" w:hAnsi="Times New Roman" w:cs="Times New Roman"/>
          <w:sz w:val="20"/>
          <w:szCs w:val="20"/>
          <w:lang w:eastAsia="ar-SA"/>
        </w:rPr>
        <w:t>находящегося в государственной собственности Республики Крым (далее - аукцион), получение которой настоящим удостоверяется, нижеподписавшийся:</w:t>
      </w:r>
    </w:p>
    <w:p w14:paraId="4B80BB5C"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24A0A897" w14:textId="4B4C46C6" w:rsidR="00485C43" w:rsidRPr="001021AE" w:rsidRDefault="008C2B2B" w:rsidP="001A4945">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r w:rsidR="001A4945" w:rsidRPr="001A4945">
        <w:rPr>
          <w:rFonts w:ascii="Times New Roman" w:eastAsia="Times New Roman" w:hAnsi="Times New Roman" w:cs="Times New Roman"/>
          <w:sz w:val="20"/>
          <w:szCs w:val="20"/>
          <w:lang w:eastAsia="ar-SA"/>
        </w:rPr>
        <w:t xml:space="preserve"> </w:t>
      </w:r>
      <w:r w:rsidR="001A4945" w:rsidRPr="001021AE">
        <w:rPr>
          <w:rFonts w:ascii="Times New Roman" w:eastAsia="Times New Roman" w:hAnsi="Times New Roman" w:cs="Times New Roman"/>
          <w:sz w:val="20"/>
          <w:szCs w:val="20"/>
          <w:lang w:eastAsia="ar-SA"/>
        </w:rPr>
        <w:t>Место</w:t>
      </w:r>
    </w:p>
    <w:p w14:paraId="42707F79"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0D71DE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07A2CB56"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0B5F608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650632E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39DB42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2B96C56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521F770D" w14:textId="5F369563"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1C2712E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220BFD7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4107426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4E8C300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731B73F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7F3D2C3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68D51CB4"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BB1B8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6F1CDB38"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4112DBDE"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0B89BC7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3E104C3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48C72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0D0CEF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44507E8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5F13A30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0F61A85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3084144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60ADF9A"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7A3101CA" w14:textId="77777777"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14:paraId="451EA356"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436CE4F2"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4397F56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37AF247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55161F0D" w14:textId="3EF0DCC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BC4C66">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p>
    <w:p w14:paraId="4CB2164E"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70E8D58"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34514F19"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2E543BAA"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081AA78"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3975A2E6"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70F71B35"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2DBAF4C"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50E0D7F1"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14:paraId="5CC91084"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14:paraId="288B7B3C"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0A037A20"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7FAD861C" w14:textId="77777777" w:rsidTr="00521566">
        <w:tc>
          <w:tcPr>
            <w:tcW w:w="9463" w:type="dxa"/>
            <w:gridSpan w:val="2"/>
          </w:tcPr>
          <w:p w14:paraId="4270E27C"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64968866" w14:textId="77777777" w:rsidTr="00521566">
        <w:tc>
          <w:tcPr>
            <w:tcW w:w="4594" w:type="dxa"/>
          </w:tcPr>
          <w:p w14:paraId="3EFEE2EC"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3545039"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18DE837" w14:textId="77777777" w:rsidTr="00521566">
        <w:tc>
          <w:tcPr>
            <w:tcW w:w="4594" w:type="dxa"/>
          </w:tcPr>
          <w:p w14:paraId="7DFBAE4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3B5907D2"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0BCCC09B" w14:textId="77777777" w:rsidTr="00521566">
        <w:tc>
          <w:tcPr>
            <w:tcW w:w="9463" w:type="dxa"/>
            <w:gridSpan w:val="2"/>
          </w:tcPr>
          <w:p w14:paraId="1C127986"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64A296B5" w14:textId="77777777" w:rsidTr="00521566">
        <w:tc>
          <w:tcPr>
            <w:tcW w:w="4594" w:type="dxa"/>
          </w:tcPr>
          <w:p w14:paraId="4905B34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ABAA03F"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C915C0A" w14:textId="77777777" w:rsidTr="00521566">
        <w:tc>
          <w:tcPr>
            <w:tcW w:w="4594" w:type="dxa"/>
          </w:tcPr>
          <w:p w14:paraId="4C7C877A"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6066387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7F84BC8D"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22427405" w14:textId="1476A0FA"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r w:rsidR="00BC4C66" w:rsidRPr="001021AE">
        <w:rPr>
          <w:rFonts w:ascii="Times New Roman" w:eastAsia="Times New Roman" w:hAnsi="Times New Roman" w:cs="Times New Roman"/>
          <w:sz w:val="20"/>
          <w:szCs w:val="20"/>
          <w:lang w:eastAsia="ar-SA"/>
        </w:rPr>
        <w:t>1. Заключить</w:t>
      </w:r>
      <w:r w:rsidRPr="001021AE">
        <w:rPr>
          <w:rFonts w:ascii="Times New Roman" w:eastAsia="Times New Roman" w:hAnsi="Times New Roman" w:cs="Times New Roman"/>
          <w:sz w:val="20"/>
          <w:szCs w:val="20"/>
          <w:lang w:eastAsia="ar-SA"/>
        </w:rPr>
        <w:t xml:space="preserve"> договор аренды </w:t>
      </w:r>
      <w:r w:rsidR="00BC4C66">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 xml:space="preserve">имущества, на условиях, </w:t>
      </w:r>
      <w:r w:rsidR="00BC4C66" w:rsidRPr="001021AE">
        <w:rPr>
          <w:rFonts w:ascii="Times New Roman" w:eastAsia="Times New Roman" w:hAnsi="Times New Roman" w:cs="Times New Roman"/>
          <w:sz w:val="20"/>
          <w:szCs w:val="20"/>
          <w:lang w:eastAsia="ar-SA"/>
        </w:rPr>
        <w:t>изложенных в</w:t>
      </w:r>
      <w:r w:rsidRPr="001021AE">
        <w:rPr>
          <w:rFonts w:ascii="Times New Roman" w:eastAsia="Times New Roman" w:hAnsi="Times New Roman" w:cs="Times New Roman"/>
          <w:sz w:val="20"/>
          <w:szCs w:val="20"/>
          <w:lang w:eastAsia="ar-SA"/>
        </w:rPr>
        <w:t xml:space="preserve"> прилагаемом </w:t>
      </w:r>
      <w:r w:rsidR="00B44A0C" w:rsidRPr="001021AE">
        <w:rPr>
          <w:rFonts w:ascii="Times New Roman" w:eastAsia="Times New Roman" w:hAnsi="Times New Roman" w:cs="Times New Roman"/>
          <w:sz w:val="20"/>
          <w:szCs w:val="20"/>
          <w:lang w:eastAsia="ar-SA"/>
        </w:rPr>
        <w:t>к аукционной документации проекту</w:t>
      </w:r>
      <w:r w:rsidRPr="001021AE">
        <w:rPr>
          <w:rFonts w:ascii="Times New Roman" w:eastAsia="Times New Roman" w:hAnsi="Times New Roman" w:cs="Times New Roman"/>
          <w:sz w:val="20"/>
          <w:szCs w:val="20"/>
          <w:lang w:eastAsia="ar-SA"/>
        </w:rPr>
        <w:t xml:space="preserve">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6A69B4F6" w14:textId="08126A6D"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r w:rsidR="00BC4C66" w:rsidRPr="001021AE">
        <w:rPr>
          <w:rFonts w:ascii="Times New Roman" w:eastAsia="Times New Roman" w:hAnsi="Times New Roman" w:cs="Times New Roman"/>
          <w:sz w:val="20"/>
          <w:szCs w:val="20"/>
          <w:lang w:eastAsia="ar-SA"/>
        </w:rPr>
        <w:t>2. Исполнить</w:t>
      </w:r>
      <w:r w:rsidRPr="001021AE">
        <w:rPr>
          <w:rFonts w:ascii="Times New Roman" w:eastAsia="Times New Roman" w:hAnsi="Times New Roman" w:cs="Times New Roman"/>
          <w:sz w:val="20"/>
          <w:szCs w:val="20"/>
          <w:lang w:eastAsia="ar-SA"/>
        </w:rPr>
        <w:t xml:space="preserve"> обязательства по договору аренды в соответствии с требованиями аукционной документации;</w:t>
      </w:r>
    </w:p>
    <w:p w14:paraId="745036B4" w14:textId="1659595F"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r w:rsidR="00BC4C66" w:rsidRPr="001021AE">
        <w:rPr>
          <w:rFonts w:ascii="Times New Roman" w:eastAsia="Times New Roman" w:hAnsi="Times New Roman" w:cs="Times New Roman"/>
          <w:sz w:val="20"/>
          <w:szCs w:val="20"/>
          <w:lang w:eastAsia="ar-SA"/>
        </w:rPr>
        <w:t>3. Придерживаться</w:t>
      </w:r>
      <w:r w:rsidRPr="001021AE">
        <w:rPr>
          <w:rFonts w:ascii="Times New Roman" w:eastAsia="Times New Roman" w:hAnsi="Times New Roman" w:cs="Times New Roman"/>
          <w:sz w:val="20"/>
          <w:szCs w:val="20"/>
          <w:lang w:eastAsia="ar-SA"/>
        </w:rPr>
        <w:t xml:space="preserve">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BC4C66">
        <w:rPr>
          <w:rFonts w:ascii="Times New Roman" w:eastAsia="Times New Roman" w:hAnsi="Times New Roman" w:cs="Times New Roman"/>
          <w:sz w:val="20"/>
          <w:szCs w:val="20"/>
          <w:lang w:eastAsia="ar-SA"/>
        </w:rPr>
        <w:t xml:space="preserve">государственного </w:t>
      </w:r>
      <w:r w:rsidR="00BC4C66" w:rsidRPr="001021AE">
        <w:rPr>
          <w:rFonts w:ascii="Times New Roman" w:eastAsia="Times New Roman" w:hAnsi="Times New Roman" w:cs="Times New Roman"/>
          <w:sz w:val="20"/>
          <w:szCs w:val="20"/>
          <w:lang w:eastAsia="ar-SA"/>
        </w:rPr>
        <w:t>имущества</w:t>
      </w:r>
      <w:r w:rsidRPr="001021AE">
        <w:rPr>
          <w:rFonts w:ascii="Times New Roman" w:eastAsia="Times New Roman" w:hAnsi="Times New Roman" w:cs="Times New Roman"/>
          <w:sz w:val="20"/>
          <w:szCs w:val="20"/>
          <w:lang w:eastAsia="ar-SA"/>
        </w:rPr>
        <w:t>.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444F8277"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394CD870" w14:textId="77777777"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541805EC"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38A80248"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206C4BF1" w14:textId="77777777"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75AA1079" w14:textId="77777777"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1C93E4F5" w14:textId="77777777" w:rsidTr="002F3652">
        <w:trPr>
          <w:trHeight w:val="64"/>
        </w:trPr>
        <w:tc>
          <w:tcPr>
            <w:tcW w:w="7668" w:type="dxa"/>
          </w:tcPr>
          <w:p w14:paraId="1846ED71" w14:textId="77777777"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740FC8B6"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14:paraId="0DBF40AB" w14:textId="77777777" w:rsidTr="001310F9">
        <w:tc>
          <w:tcPr>
            <w:tcW w:w="9464" w:type="dxa"/>
            <w:gridSpan w:val="2"/>
            <w:tcBorders>
              <w:bottom w:val="single" w:sz="4" w:space="0" w:color="000000"/>
            </w:tcBorders>
          </w:tcPr>
          <w:p w14:paraId="70C341C6"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7D209DC9" w14:textId="77777777"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675214AA"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52EFA648"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4ECB00E8"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5CEE9B92"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14:paraId="48D32155"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66B285EE"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69C8E34F" w14:textId="77777777"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14:paraId="5AC54476"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5CE038E2"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20F32406"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2AB9BF91"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32F6D8CC"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42E7C9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512FC058"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2FF2BE0C"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0E71902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604FC57A" w14:textId="77777777" w:rsidTr="00086355">
        <w:tc>
          <w:tcPr>
            <w:tcW w:w="817" w:type="dxa"/>
          </w:tcPr>
          <w:p w14:paraId="35B4E2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7764B4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D7944C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706A1ECA" w14:textId="77777777" w:rsidTr="00086355">
        <w:tc>
          <w:tcPr>
            <w:tcW w:w="817" w:type="dxa"/>
          </w:tcPr>
          <w:p w14:paraId="6F57D5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94431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DF73C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8ABC7B7" w14:textId="77777777" w:rsidTr="00086355">
        <w:tc>
          <w:tcPr>
            <w:tcW w:w="817" w:type="dxa"/>
          </w:tcPr>
          <w:p w14:paraId="322C28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323B02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29ABA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4106FFD" w14:textId="77777777" w:rsidTr="00086355">
        <w:tc>
          <w:tcPr>
            <w:tcW w:w="817" w:type="dxa"/>
          </w:tcPr>
          <w:p w14:paraId="311996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DAC3FA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41350D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00B55FC" w14:textId="77777777" w:rsidTr="00086355">
        <w:tc>
          <w:tcPr>
            <w:tcW w:w="817" w:type="dxa"/>
          </w:tcPr>
          <w:p w14:paraId="45A525B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BA57B8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681E3C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F6B639C" w14:textId="77777777" w:rsidTr="00086355">
        <w:tc>
          <w:tcPr>
            <w:tcW w:w="817" w:type="dxa"/>
          </w:tcPr>
          <w:p w14:paraId="4DEE431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891B3E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8B0BD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F455B52" w14:textId="77777777" w:rsidTr="00086355">
        <w:tc>
          <w:tcPr>
            <w:tcW w:w="817" w:type="dxa"/>
          </w:tcPr>
          <w:p w14:paraId="65D925B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89F49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7832E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787101" w14:textId="77777777" w:rsidTr="00086355">
        <w:tc>
          <w:tcPr>
            <w:tcW w:w="817" w:type="dxa"/>
          </w:tcPr>
          <w:p w14:paraId="52CD5AB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1DF71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9E358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4D0E5C8" w14:textId="77777777" w:rsidTr="00086355">
        <w:tc>
          <w:tcPr>
            <w:tcW w:w="817" w:type="dxa"/>
          </w:tcPr>
          <w:p w14:paraId="669421F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E791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DCEE2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A1E6A60" w14:textId="77777777" w:rsidTr="00086355">
        <w:tc>
          <w:tcPr>
            <w:tcW w:w="817" w:type="dxa"/>
          </w:tcPr>
          <w:p w14:paraId="3D0C0B5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1CC33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7A7D1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43AE4F3" w14:textId="77777777" w:rsidTr="00086355">
        <w:tc>
          <w:tcPr>
            <w:tcW w:w="817" w:type="dxa"/>
          </w:tcPr>
          <w:p w14:paraId="1BE3983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552C6A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39AC9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EC682D5" w14:textId="77777777" w:rsidTr="00086355">
        <w:tc>
          <w:tcPr>
            <w:tcW w:w="817" w:type="dxa"/>
          </w:tcPr>
          <w:p w14:paraId="126E377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951929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97168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1683E1" w14:textId="77777777" w:rsidTr="00086355">
        <w:tc>
          <w:tcPr>
            <w:tcW w:w="817" w:type="dxa"/>
          </w:tcPr>
          <w:p w14:paraId="309609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6FC670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C09C6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58354D9" w14:textId="77777777" w:rsidTr="00086355">
        <w:tc>
          <w:tcPr>
            <w:tcW w:w="817" w:type="dxa"/>
          </w:tcPr>
          <w:p w14:paraId="00CE23B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F3CAFD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632CA2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525D45E" w14:textId="77777777" w:rsidTr="00086355">
        <w:tc>
          <w:tcPr>
            <w:tcW w:w="817" w:type="dxa"/>
          </w:tcPr>
          <w:p w14:paraId="4A5AF8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00EC4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174B3E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0A47726" w14:textId="77777777" w:rsidTr="00086355">
        <w:tc>
          <w:tcPr>
            <w:tcW w:w="817" w:type="dxa"/>
          </w:tcPr>
          <w:p w14:paraId="4751103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BE8BD5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AB5846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A3CD429" w14:textId="77777777" w:rsidTr="00086355">
        <w:tc>
          <w:tcPr>
            <w:tcW w:w="817" w:type="dxa"/>
          </w:tcPr>
          <w:p w14:paraId="607BB4A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CE98A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C30FA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7324665" w14:textId="77777777" w:rsidTr="00086355">
        <w:tc>
          <w:tcPr>
            <w:tcW w:w="817" w:type="dxa"/>
          </w:tcPr>
          <w:p w14:paraId="1AA3F5D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1B4E3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59459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1B43C21" w14:textId="77777777" w:rsidTr="00086355">
        <w:tc>
          <w:tcPr>
            <w:tcW w:w="817" w:type="dxa"/>
          </w:tcPr>
          <w:p w14:paraId="3EC37AB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C47992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1CAF20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5B2A179" w14:textId="77777777" w:rsidTr="00086355">
        <w:tc>
          <w:tcPr>
            <w:tcW w:w="817" w:type="dxa"/>
          </w:tcPr>
          <w:p w14:paraId="6A73974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80529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8ED611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F1A0213" w14:textId="77777777" w:rsidTr="00086355">
        <w:tc>
          <w:tcPr>
            <w:tcW w:w="817" w:type="dxa"/>
          </w:tcPr>
          <w:p w14:paraId="20E96A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5B833B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6A47B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0566391" w14:textId="77777777" w:rsidTr="00086355">
        <w:tc>
          <w:tcPr>
            <w:tcW w:w="817" w:type="dxa"/>
          </w:tcPr>
          <w:p w14:paraId="43CE5E0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FB200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09217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0B3C01A" w14:textId="77777777" w:rsidTr="00086355">
        <w:tc>
          <w:tcPr>
            <w:tcW w:w="817" w:type="dxa"/>
          </w:tcPr>
          <w:p w14:paraId="3D36A37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42AEF50"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2BC86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68D163" w14:textId="77777777" w:rsidTr="00086355">
        <w:tc>
          <w:tcPr>
            <w:tcW w:w="817" w:type="dxa"/>
          </w:tcPr>
          <w:p w14:paraId="6ADD977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2095B6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04FCF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957005B" w14:textId="77777777" w:rsidTr="00086355">
        <w:tc>
          <w:tcPr>
            <w:tcW w:w="817" w:type="dxa"/>
          </w:tcPr>
          <w:p w14:paraId="2E35BE6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D522A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19EEF8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B3CFA02" w14:textId="77777777" w:rsidTr="00086355">
        <w:tc>
          <w:tcPr>
            <w:tcW w:w="817" w:type="dxa"/>
          </w:tcPr>
          <w:p w14:paraId="59B56A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BF552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A33407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43E8E45" w14:textId="77777777" w:rsidTr="00086355">
        <w:tc>
          <w:tcPr>
            <w:tcW w:w="817" w:type="dxa"/>
          </w:tcPr>
          <w:p w14:paraId="1D5004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1C2F00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7FB48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9515D39" w14:textId="77777777" w:rsidTr="00086355">
        <w:tc>
          <w:tcPr>
            <w:tcW w:w="817" w:type="dxa"/>
          </w:tcPr>
          <w:p w14:paraId="3EE4A90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534978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A6F6A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AA7921F" w14:textId="77777777" w:rsidTr="00086355">
        <w:tc>
          <w:tcPr>
            <w:tcW w:w="817" w:type="dxa"/>
          </w:tcPr>
          <w:p w14:paraId="41725D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88321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F777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DACD4B" w14:textId="77777777" w:rsidTr="00086355">
        <w:tc>
          <w:tcPr>
            <w:tcW w:w="817" w:type="dxa"/>
          </w:tcPr>
          <w:p w14:paraId="499D72FF"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851824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9FF5E8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391B2E39" w14:textId="77777777" w:rsidTr="00086355">
        <w:tc>
          <w:tcPr>
            <w:tcW w:w="817" w:type="dxa"/>
          </w:tcPr>
          <w:p w14:paraId="1902851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0B7E0AE"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331E3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2BE8CDB8" w14:textId="77777777" w:rsidTr="00086355">
        <w:tc>
          <w:tcPr>
            <w:tcW w:w="817" w:type="dxa"/>
          </w:tcPr>
          <w:p w14:paraId="62C91F7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8C9F5FF"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6EF0D94"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0FAB23D1" w14:textId="77777777" w:rsidTr="00086355">
        <w:tc>
          <w:tcPr>
            <w:tcW w:w="817" w:type="dxa"/>
          </w:tcPr>
          <w:p w14:paraId="1D28D55A"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28D9870"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1DEA1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052C486" w14:textId="77777777" w:rsidTr="00086355">
        <w:tc>
          <w:tcPr>
            <w:tcW w:w="817" w:type="dxa"/>
          </w:tcPr>
          <w:p w14:paraId="3389D52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9C22269"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37AF04A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124A2F8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430F437C"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B9CD147"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0A15537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6F30627C"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2E3F0FDB"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4450121C" w14:textId="77777777" w:rsidR="00854ABC" w:rsidRPr="000A00AD" w:rsidRDefault="00854ABC">
      <w:pPr>
        <w:rPr>
          <w:rFonts w:ascii="Times New Roman" w:eastAsia="Times New Roman" w:hAnsi="Times New Roman" w:cs="Times New Roman"/>
        </w:rPr>
      </w:pPr>
    </w:p>
    <w:p w14:paraId="4ED395EF"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262BE2E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CAC2256"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72AE3174"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1FAC24DB"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2A0EA6D3"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0F22A826"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Симферополь(или другой город)</w:t>
      </w:r>
    </w:p>
    <w:p w14:paraId="3F9975D3"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7D49E615"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70CA9F2"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5BE05532"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831466A"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256735E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38B161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09DB34EB"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989D691"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77F93F2E"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2FF9C4F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1C0712BA"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566623DD"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77ABB44"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2A6EDB59"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79E1AF48"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620E6812"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DBB71C0"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B07AC36"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70668F2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298F790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0023E17C"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7B8E0BE3"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136B0C5D"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0CC60841" w14:textId="7250CDF2"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 xml:space="preserve">на праве </w:t>
      </w:r>
      <w:r w:rsidR="00BC4C66">
        <w:rPr>
          <w:rFonts w:ascii="Times New Roman" w:eastAsia="Times New Roman" w:hAnsi="Times New Roman" w:cs="Times New Roman"/>
          <w:iCs/>
        </w:rPr>
        <w:t>государственной</w:t>
      </w:r>
      <w:r w:rsidR="003B2F7D">
        <w:rPr>
          <w:rFonts w:ascii="Times New Roman" w:eastAsia="Times New Roman" w:hAnsi="Times New Roman" w:cs="Times New Roman"/>
          <w:iCs/>
        </w:rPr>
        <w:t>муни</w:t>
      </w:r>
      <w:r w:rsidR="00BC4C66">
        <w:rPr>
          <w:rFonts w:ascii="Times New Roman" w:eastAsia="Times New Roman" w:hAnsi="Times New Roman" w:cs="Times New Roman"/>
          <w:iCs/>
        </w:rPr>
        <w:t xml:space="preserve"> </w:t>
      </w:r>
      <w:r w:rsidR="00773EB8" w:rsidRPr="00773EB8">
        <w:rPr>
          <w:rFonts w:ascii="Times New Roman" w:eastAsia="Times New Roman" w:hAnsi="Times New Roman" w:cs="Times New Roman"/>
          <w:iCs/>
        </w:rPr>
        <w:t>собственности</w:t>
      </w:r>
      <w:r w:rsidR="00B97AE7" w:rsidRPr="00773EB8">
        <w:rPr>
          <w:rFonts w:ascii="Times New Roman" w:eastAsia="Times New Roman" w:hAnsi="Times New Roman" w:cs="Times New Roman"/>
        </w:rPr>
        <w:t>.</w:t>
      </w:r>
    </w:p>
    <w:p w14:paraId="24376F7F"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7DBD125B" w14:textId="77777777"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5976283D" w14:textId="77777777"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24F29DAE"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0A97D6CF" w14:textId="77777777"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7E187852" w14:textId="77777777" w:rsidR="002D58AC" w:rsidRPr="000A00AD" w:rsidRDefault="002D58AC" w:rsidP="002D58AC">
      <w:pPr>
        <w:pStyle w:val="a4"/>
        <w:rPr>
          <w:rFonts w:ascii="Times New Roman" w:eastAsia="Times New Roman" w:hAnsi="Times New Roman" w:cs="Times New Roman"/>
          <w:i/>
          <w:iCs/>
        </w:rPr>
      </w:pPr>
    </w:p>
    <w:p w14:paraId="0BCCD9AE"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4CC78D4D"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1E84997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5FFF4F0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60889F1B"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744CB289" w14:textId="77777777"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14:paraId="3D6A28E8"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2CB01EE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14:paraId="7B9F5158"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286D5694" w14:textId="77777777" w:rsidTr="006D2212">
        <w:trPr>
          <w:trHeight w:val="276"/>
        </w:trPr>
        <w:tc>
          <w:tcPr>
            <w:tcW w:w="4380" w:type="dxa"/>
            <w:tcBorders>
              <w:top w:val="nil"/>
              <w:left w:val="nil"/>
              <w:bottom w:val="nil"/>
              <w:right w:val="nil"/>
            </w:tcBorders>
            <w:vAlign w:val="bottom"/>
          </w:tcPr>
          <w:p w14:paraId="2A00A8B6"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76551ED0"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A8C0374"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41006C54" w14:textId="77777777" w:rsidTr="006D2212">
        <w:trPr>
          <w:trHeight w:val="278"/>
        </w:trPr>
        <w:tc>
          <w:tcPr>
            <w:tcW w:w="4380" w:type="dxa"/>
            <w:tcBorders>
              <w:top w:val="nil"/>
              <w:left w:val="nil"/>
              <w:bottom w:val="nil"/>
              <w:right w:val="nil"/>
            </w:tcBorders>
            <w:vAlign w:val="bottom"/>
          </w:tcPr>
          <w:p w14:paraId="059F32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4766DDB3"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5053FC3C"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87DD293" w14:textId="77777777" w:rsidTr="006D2212">
        <w:trPr>
          <w:trHeight w:val="394"/>
        </w:trPr>
        <w:tc>
          <w:tcPr>
            <w:tcW w:w="4380" w:type="dxa"/>
            <w:tcBorders>
              <w:top w:val="nil"/>
              <w:left w:val="nil"/>
              <w:bottom w:val="nil"/>
              <w:right w:val="nil"/>
            </w:tcBorders>
            <w:vAlign w:val="bottom"/>
          </w:tcPr>
          <w:p w14:paraId="4848A6E2"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26371A2C"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2AF3DD4E"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E04380E" w14:textId="77777777"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14:paraId="42E7451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5201DB"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E1E167D"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3516A6A" w14:textId="77777777" w:rsidR="00AD0D36" w:rsidRPr="000A00AD" w:rsidRDefault="00AD0D36" w:rsidP="00881F9E">
      <w:pPr>
        <w:spacing w:after="0"/>
        <w:jc w:val="center"/>
        <w:rPr>
          <w:rFonts w:ascii="Times New Roman" w:hAnsi="Times New Roman" w:cs="Times New Roman"/>
        </w:rPr>
      </w:pPr>
    </w:p>
    <w:p w14:paraId="556C3667" w14:textId="77777777" w:rsidR="00AD0D36" w:rsidRPr="000A00AD" w:rsidRDefault="00AD0D36" w:rsidP="00881F9E">
      <w:pPr>
        <w:spacing w:after="0"/>
        <w:jc w:val="center"/>
        <w:rPr>
          <w:rFonts w:ascii="Times New Roman" w:hAnsi="Times New Roman" w:cs="Times New Roman"/>
        </w:rPr>
      </w:pPr>
    </w:p>
    <w:p w14:paraId="336FFBB7"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6A185D57" w14:textId="77777777"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14:paraId="43C1C5D8"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7BCFD73E" w14:textId="77777777" w:rsidR="002659DC" w:rsidRPr="000A00AD" w:rsidRDefault="002659DC" w:rsidP="001638EF">
      <w:pPr>
        <w:tabs>
          <w:tab w:val="left" w:pos="5655"/>
        </w:tabs>
        <w:spacing w:after="0"/>
        <w:ind w:left="5529"/>
        <w:jc w:val="right"/>
        <w:rPr>
          <w:rFonts w:ascii="Times New Roman" w:hAnsi="Times New Roman" w:cs="Times New Roman"/>
          <w:b/>
        </w:rPr>
      </w:pPr>
    </w:p>
    <w:p w14:paraId="6F815550"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FB2DE90"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C1127E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5935CBB2"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FD45DA0"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1118CDE5"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7F9F8CF3"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26EF406A"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4386D8FB"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273EF10C"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34B2275C"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319CD1A2"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68230C31"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23979390"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0904B409"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147B8401"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6183DFD2"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B2E63BE"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Ф.И.О.</w:t>
      </w:r>
      <w:r w:rsidRPr="000A00AD">
        <w:rPr>
          <w:rFonts w:ascii="Times New Roman" w:eastAsia="Times New Roman" w:hAnsi="Times New Roman" w:cs="Times New Roman"/>
        </w:rPr>
        <w:t>полностью</w:t>
      </w:r>
      <w:r w:rsidR="00AD0D36" w:rsidRPr="000A00AD">
        <w:rPr>
          <w:rFonts w:ascii="Times New Roman" w:eastAsia="Times New Roman" w:hAnsi="Times New Roman" w:cs="Times New Roman"/>
        </w:rPr>
        <w:t>)</w:t>
      </w:r>
    </w:p>
    <w:p w14:paraId="5DB52B71"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0A506978"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49EAC4C9"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4E8C229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7117F74F"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3F778696"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773101E"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443E30C1"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20E13E7F"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C275491"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27F56EE3" w14:textId="77777777" w:rsidTr="006D2212">
        <w:trPr>
          <w:trHeight w:val="276"/>
        </w:trPr>
        <w:tc>
          <w:tcPr>
            <w:tcW w:w="2720" w:type="dxa"/>
            <w:tcBorders>
              <w:top w:val="nil"/>
              <w:left w:val="nil"/>
              <w:bottom w:val="nil"/>
              <w:right w:val="nil"/>
            </w:tcBorders>
            <w:vAlign w:val="bottom"/>
          </w:tcPr>
          <w:p w14:paraId="0BE434FE"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CD1A08E"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21094ED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D224D1E"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54065789" w14:textId="77777777" w:rsidTr="006D2212">
        <w:trPr>
          <w:trHeight w:val="278"/>
        </w:trPr>
        <w:tc>
          <w:tcPr>
            <w:tcW w:w="2720" w:type="dxa"/>
            <w:tcBorders>
              <w:top w:val="nil"/>
              <w:left w:val="nil"/>
              <w:bottom w:val="nil"/>
              <w:right w:val="nil"/>
            </w:tcBorders>
            <w:vAlign w:val="bottom"/>
          </w:tcPr>
          <w:p w14:paraId="0DABBF07"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10CC2ABD"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03905B2C"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5F28D3B7" w14:textId="77777777" w:rsidTr="006D2212">
        <w:trPr>
          <w:trHeight w:val="228"/>
        </w:trPr>
        <w:tc>
          <w:tcPr>
            <w:tcW w:w="2720" w:type="dxa"/>
            <w:tcBorders>
              <w:top w:val="nil"/>
              <w:left w:val="nil"/>
              <w:bottom w:val="nil"/>
              <w:right w:val="nil"/>
            </w:tcBorders>
            <w:vAlign w:val="bottom"/>
          </w:tcPr>
          <w:p w14:paraId="12591796"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7EEA8FC8"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079AF800"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2FDD0DE4" w14:textId="77777777" w:rsidTr="006D2212">
        <w:trPr>
          <w:trHeight w:val="555"/>
        </w:trPr>
        <w:tc>
          <w:tcPr>
            <w:tcW w:w="2720" w:type="dxa"/>
            <w:tcBorders>
              <w:top w:val="nil"/>
              <w:left w:val="nil"/>
              <w:bottom w:val="nil"/>
              <w:right w:val="nil"/>
            </w:tcBorders>
            <w:vAlign w:val="bottom"/>
          </w:tcPr>
          <w:p w14:paraId="3C4F0AC4"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3F5CE1A3"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6948FB4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4E6AACA8"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6D6E9826"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6CFD1F4"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DB66A10"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A0FBB48"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890A055"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3F63BB4A"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7014DAA0"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230957">
        <w:rPr>
          <w:rFonts w:ascii="Times New Roman" w:eastAsia="Times New Roman" w:hAnsi="Times New Roman" w:cs="Times New Roman"/>
          <w:b/>
        </w:rPr>
        <w:t>7</w:t>
      </w:r>
    </w:p>
    <w:p w14:paraId="6B1416AC"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7CB6A9B6"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0699943F" w14:textId="77777777"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14:paraId="4CD8E25E"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377113CE" w14:textId="77777777" w:rsidR="00AE1F35" w:rsidRPr="00AE1F35" w:rsidRDefault="00AE1F35" w:rsidP="00AE1F35">
      <w:pPr>
        <w:tabs>
          <w:tab w:val="left" w:pos="5655"/>
        </w:tabs>
        <w:spacing w:after="0"/>
        <w:jc w:val="center"/>
        <w:rPr>
          <w:rFonts w:ascii="Times New Roman" w:hAnsi="Times New Roman" w:cs="Times New Roman"/>
        </w:rPr>
      </w:pPr>
    </w:p>
    <w:p w14:paraId="08118FA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14:paraId="24C05D32" w14:textId="77777777" w:rsidR="00AE1F35" w:rsidRPr="00AE1F35" w:rsidRDefault="00AE1F35" w:rsidP="00AE1F35">
      <w:pPr>
        <w:tabs>
          <w:tab w:val="left" w:pos="5655"/>
        </w:tabs>
        <w:spacing w:after="0"/>
        <w:jc w:val="both"/>
        <w:rPr>
          <w:rFonts w:ascii="Times New Roman" w:hAnsi="Times New Roman" w:cs="Times New Roman"/>
        </w:rPr>
      </w:pPr>
    </w:p>
    <w:p w14:paraId="02C4201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39107696" w14:textId="77777777"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14:paraId="47A23CF9"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3609FD31"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38430762"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7E7F187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CDB3DBD"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31DC5CB2"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DDCD4D4" w14:textId="77777777" w:rsidR="000E1C6F" w:rsidRPr="000A00AD" w:rsidRDefault="000E1C6F" w:rsidP="000E1C6F">
      <w:pPr>
        <w:tabs>
          <w:tab w:val="left" w:pos="5655"/>
        </w:tabs>
        <w:spacing w:after="0"/>
        <w:jc w:val="center"/>
        <w:rPr>
          <w:rFonts w:ascii="Times New Roman" w:hAnsi="Times New Roman" w:cs="Times New Roman"/>
        </w:rPr>
      </w:pPr>
    </w:p>
    <w:p w14:paraId="4BDDC3BF" w14:textId="77777777" w:rsidR="000E1C6F" w:rsidRPr="000A00AD" w:rsidRDefault="000E1C6F" w:rsidP="000E1C6F">
      <w:pPr>
        <w:tabs>
          <w:tab w:val="left" w:pos="5655"/>
        </w:tabs>
        <w:spacing w:after="0"/>
        <w:jc w:val="center"/>
        <w:rPr>
          <w:rFonts w:ascii="Times New Roman" w:hAnsi="Times New Roman" w:cs="Times New Roman"/>
        </w:rPr>
      </w:pPr>
    </w:p>
    <w:p w14:paraId="15AB649C" w14:textId="77777777" w:rsidR="000E1C6F" w:rsidRPr="000A00AD" w:rsidRDefault="000E1C6F" w:rsidP="000E1C6F">
      <w:pPr>
        <w:tabs>
          <w:tab w:val="left" w:pos="5655"/>
        </w:tabs>
        <w:spacing w:after="0"/>
        <w:jc w:val="center"/>
        <w:rPr>
          <w:rFonts w:ascii="Times New Roman" w:hAnsi="Times New Roman" w:cs="Times New Roman"/>
        </w:rPr>
      </w:pPr>
    </w:p>
    <w:p w14:paraId="6B3F6F90" w14:textId="77777777" w:rsidR="000E1C6F" w:rsidRPr="000A00AD" w:rsidRDefault="000E1C6F" w:rsidP="000E1C6F">
      <w:pPr>
        <w:tabs>
          <w:tab w:val="left" w:pos="5655"/>
        </w:tabs>
        <w:spacing w:after="0"/>
        <w:jc w:val="center"/>
        <w:rPr>
          <w:rFonts w:ascii="Times New Roman" w:hAnsi="Times New Roman" w:cs="Times New Roman"/>
        </w:rPr>
      </w:pPr>
    </w:p>
    <w:p w14:paraId="7BA7DEAC" w14:textId="77777777" w:rsidR="000E1C6F" w:rsidRPr="000A00AD" w:rsidRDefault="000E1C6F" w:rsidP="000E1C6F">
      <w:pPr>
        <w:tabs>
          <w:tab w:val="left" w:pos="5655"/>
        </w:tabs>
        <w:spacing w:after="0"/>
        <w:jc w:val="center"/>
        <w:rPr>
          <w:rFonts w:ascii="Times New Roman" w:hAnsi="Times New Roman" w:cs="Times New Roman"/>
        </w:rPr>
      </w:pPr>
    </w:p>
    <w:p w14:paraId="721653F5" w14:textId="77777777" w:rsidR="000E1C6F" w:rsidRPr="000A00AD" w:rsidRDefault="000E1C6F" w:rsidP="000E1C6F">
      <w:pPr>
        <w:tabs>
          <w:tab w:val="left" w:pos="5655"/>
        </w:tabs>
        <w:spacing w:after="0"/>
        <w:jc w:val="center"/>
        <w:rPr>
          <w:rFonts w:ascii="Times New Roman" w:hAnsi="Times New Roman" w:cs="Times New Roman"/>
        </w:rPr>
      </w:pPr>
    </w:p>
    <w:p w14:paraId="5D9FD85C" w14:textId="77777777" w:rsidR="000E1C6F" w:rsidRPr="000A00AD" w:rsidRDefault="000E1C6F" w:rsidP="000E1C6F">
      <w:pPr>
        <w:tabs>
          <w:tab w:val="left" w:pos="5655"/>
        </w:tabs>
        <w:spacing w:after="0"/>
        <w:jc w:val="center"/>
        <w:rPr>
          <w:rFonts w:ascii="Times New Roman" w:hAnsi="Times New Roman" w:cs="Times New Roman"/>
        </w:rPr>
      </w:pPr>
    </w:p>
    <w:p w14:paraId="583C3316" w14:textId="77777777" w:rsidR="000E1C6F" w:rsidRPr="000A00AD" w:rsidRDefault="000E1C6F" w:rsidP="000E1C6F">
      <w:pPr>
        <w:tabs>
          <w:tab w:val="left" w:pos="5655"/>
        </w:tabs>
        <w:spacing w:after="0"/>
        <w:jc w:val="center"/>
        <w:rPr>
          <w:rFonts w:ascii="Times New Roman" w:hAnsi="Times New Roman" w:cs="Times New Roman"/>
        </w:rPr>
      </w:pPr>
    </w:p>
    <w:p w14:paraId="1880C1E4" w14:textId="77777777" w:rsidR="000E1C6F" w:rsidRPr="000A00AD" w:rsidRDefault="000E1C6F" w:rsidP="000E1C6F">
      <w:pPr>
        <w:tabs>
          <w:tab w:val="left" w:pos="5655"/>
        </w:tabs>
        <w:spacing w:after="0"/>
        <w:jc w:val="center"/>
        <w:rPr>
          <w:rFonts w:ascii="Times New Roman" w:hAnsi="Times New Roman" w:cs="Times New Roman"/>
        </w:rPr>
      </w:pPr>
    </w:p>
    <w:p w14:paraId="1E9AF4B6" w14:textId="77777777" w:rsidR="000E1C6F" w:rsidRPr="000A00AD" w:rsidRDefault="000E1C6F" w:rsidP="000E1C6F">
      <w:pPr>
        <w:tabs>
          <w:tab w:val="left" w:pos="5655"/>
        </w:tabs>
        <w:spacing w:after="0"/>
        <w:jc w:val="center"/>
        <w:rPr>
          <w:rFonts w:ascii="Times New Roman" w:hAnsi="Times New Roman" w:cs="Times New Roman"/>
        </w:rPr>
      </w:pPr>
    </w:p>
    <w:p w14:paraId="39AABC64" w14:textId="77777777" w:rsidR="000E1C6F" w:rsidRPr="000A00AD" w:rsidRDefault="000E1C6F" w:rsidP="000E1C6F">
      <w:pPr>
        <w:tabs>
          <w:tab w:val="left" w:pos="5655"/>
        </w:tabs>
        <w:spacing w:after="0"/>
        <w:jc w:val="center"/>
        <w:rPr>
          <w:rFonts w:ascii="Times New Roman" w:hAnsi="Times New Roman" w:cs="Times New Roman"/>
        </w:rPr>
      </w:pPr>
    </w:p>
    <w:p w14:paraId="660A0CBC" w14:textId="77777777" w:rsidR="000E1C6F" w:rsidRPr="000A00AD" w:rsidRDefault="000E1C6F" w:rsidP="000E1C6F">
      <w:pPr>
        <w:tabs>
          <w:tab w:val="left" w:pos="5655"/>
        </w:tabs>
        <w:spacing w:after="0"/>
        <w:jc w:val="center"/>
        <w:rPr>
          <w:rFonts w:ascii="Times New Roman" w:hAnsi="Times New Roman" w:cs="Times New Roman"/>
        </w:rPr>
      </w:pPr>
    </w:p>
    <w:p w14:paraId="2A978248" w14:textId="77777777" w:rsidR="000E1C6F" w:rsidRPr="000A00AD" w:rsidRDefault="000E1C6F" w:rsidP="000E1C6F">
      <w:pPr>
        <w:tabs>
          <w:tab w:val="left" w:pos="5655"/>
        </w:tabs>
        <w:spacing w:after="0"/>
        <w:jc w:val="center"/>
        <w:rPr>
          <w:rFonts w:ascii="Times New Roman" w:hAnsi="Times New Roman" w:cs="Times New Roman"/>
        </w:rPr>
      </w:pPr>
    </w:p>
    <w:p w14:paraId="116DD2E9" w14:textId="77777777" w:rsidR="000E1C6F" w:rsidRPr="000A00AD" w:rsidRDefault="000E1C6F" w:rsidP="000E1C6F">
      <w:pPr>
        <w:tabs>
          <w:tab w:val="left" w:pos="5655"/>
        </w:tabs>
        <w:spacing w:after="0"/>
        <w:jc w:val="center"/>
        <w:rPr>
          <w:rFonts w:ascii="Times New Roman" w:hAnsi="Times New Roman" w:cs="Times New Roman"/>
        </w:rPr>
      </w:pPr>
    </w:p>
    <w:p w14:paraId="3D40E473" w14:textId="77777777" w:rsidR="000E1C6F" w:rsidRPr="000A00AD" w:rsidRDefault="000E1C6F" w:rsidP="000E1C6F">
      <w:pPr>
        <w:tabs>
          <w:tab w:val="left" w:pos="5655"/>
        </w:tabs>
        <w:spacing w:after="0"/>
        <w:jc w:val="center"/>
        <w:rPr>
          <w:rFonts w:ascii="Times New Roman" w:hAnsi="Times New Roman" w:cs="Times New Roman"/>
        </w:rPr>
      </w:pPr>
    </w:p>
    <w:p w14:paraId="7D88E544" w14:textId="77777777" w:rsidR="000E1C6F" w:rsidRPr="000A00AD" w:rsidRDefault="000E1C6F" w:rsidP="000E1C6F">
      <w:pPr>
        <w:tabs>
          <w:tab w:val="left" w:pos="5655"/>
        </w:tabs>
        <w:spacing w:after="0"/>
        <w:jc w:val="center"/>
        <w:rPr>
          <w:rFonts w:ascii="Times New Roman" w:hAnsi="Times New Roman" w:cs="Times New Roman"/>
        </w:rPr>
      </w:pPr>
    </w:p>
    <w:p w14:paraId="07D06B93" w14:textId="77777777" w:rsidR="000E1C6F" w:rsidRPr="000A00AD" w:rsidRDefault="000E1C6F" w:rsidP="000E1C6F">
      <w:pPr>
        <w:tabs>
          <w:tab w:val="left" w:pos="5655"/>
        </w:tabs>
        <w:spacing w:after="0"/>
        <w:jc w:val="center"/>
        <w:rPr>
          <w:rFonts w:ascii="Times New Roman" w:hAnsi="Times New Roman" w:cs="Times New Roman"/>
        </w:rPr>
      </w:pPr>
    </w:p>
    <w:p w14:paraId="61BBA245" w14:textId="77777777" w:rsidR="000E1C6F" w:rsidRPr="000A00AD" w:rsidRDefault="000E1C6F" w:rsidP="000E1C6F">
      <w:pPr>
        <w:tabs>
          <w:tab w:val="left" w:pos="5655"/>
        </w:tabs>
        <w:spacing w:after="0"/>
        <w:jc w:val="center"/>
        <w:rPr>
          <w:rFonts w:ascii="Times New Roman" w:hAnsi="Times New Roman" w:cs="Times New Roman"/>
        </w:rPr>
      </w:pPr>
    </w:p>
    <w:p w14:paraId="764D0FEC" w14:textId="77777777" w:rsidR="00AE1F35" w:rsidRDefault="00AE1F35" w:rsidP="0070520D">
      <w:pPr>
        <w:spacing w:after="0"/>
        <w:jc w:val="right"/>
        <w:rPr>
          <w:rFonts w:ascii="Times New Roman" w:eastAsia="Times New Roman" w:hAnsi="Times New Roman" w:cs="Times New Roman"/>
          <w:bCs/>
          <w:u w:val="single"/>
          <w:lang w:val="uk-UA"/>
        </w:rPr>
      </w:pPr>
    </w:p>
    <w:p w14:paraId="0568CF4B" w14:textId="77777777" w:rsidR="00AE1F35" w:rsidRDefault="00AE1F35" w:rsidP="0070520D">
      <w:pPr>
        <w:spacing w:after="0"/>
        <w:jc w:val="right"/>
        <w:rPr>
          <w:rFonts w:ascii="Times New Roman" w:eastAsia="Times New Roman" w:hAnsi="Times New Roman" w:cs="Times New Roman"/>
          <w:bCs/>
          <w:u w:val="single"/>
          <w:lang w:val="uk-UA"/>
        </w:rPr>
      </w:pPr>
    </w:p>
    <w:p w14:paraId="20E51BC8" w14:textId="77777777" w:rsidR="00AE1F35" w:rsidRDefault="00AE1F35" w:rsidP="0070520D">
      <w:pPr>
        <w:spacing w:after="0"/>
        <w:jc w:val="right"/>
        <w:rPr>
          <w:rFonts w:ascii="Times New Roman" w:eastAsia="Times New Roman" w:hAnsi="Times New Roman" w:cs="Times New Roman"/>
          <w:bCs/>
          <w:u w:val="single"/>
          <w:lang w:val="uk-UA"/>
        </w:rPr>
      </w:pPr>
    </w:p>
    <w:p w14:paraId="10678F97" w14:textId="77777777" w:rsidR="008C20B9" w:rsidRDefault="008C20B9" w:rsidP="0070520D">
      <w:pPr>
        <w:spacing w:after="0"/>
        <w:jc w:val="right"/>
        <w:rPr>
          <w:rFonts w:ascii="Times New Roman" w:eastAsia="Times New Roman" w:hAnsi="Times New Roman" w:cs="Times New Roman"/>
          <w:bCs/>
          <w:u w:val="single"/>
          <w:lang w:val="uk-UA"/>
        </w:rPr>
      </w:pPr>
    </w:p>
    <w:p w14:paraId="6FFC55B7" w14:textId="77777777" w:rsidR="008C20B9" w:rsidRDefault="008C20B9" w:rsidP="0070520D">
      <w:pPr>
        <w:spacing w:after="0"/>
        <w:jc w:val="right"/>
        <w:rPr>
          <w:rFonts w:ascii="Times New Roman" w:eastAsia="Times New Roman" w:hAnsi="Times New Roman" w:cs="Times New Roman"/>
          <w:bCs/>
          <w:u w:val="single"/>
          <w:lang w:val="uk-UA"/>
        </w:rPr>
      </w:pPr>
    </w:p>
    <w:p w14:paraId="3E7140B8" w14:textId="77777777" w:rsidR="008C20B9" w:rsidRDefault="008C20B9" w:rsidP="0070520D">
      <w:pPr>
        <w:spacing w:after="0"/>
        <w:jc w:val="right"/>
        <w:rPr>
          <w:rFonts w:ascii="Times New Roman" w:eastAsia="Times New Roman" w:hAnsi="Times New Roman" w:cs="Times New Roman"/>
          <w:bCs/>
          <w:u w:val="single"/>
          <w:lang w:val="uk-UA"/>
        </w:rPr>
      </w:pPr>
    </w:p>
    <w:p w14:paraId="19CCBAC6" w14:textId="77777777" w:rsidR="00A865F2" w:rsidRDefault="00A865F2" w:rsidP="0070520D">
      <w:pPr>
        <w:spacing w:after="0"/>
        <w:jc w:val="right"/>
        <w:rPr>
          <w:rFonts w:ascii="Times New Roman" w:eastAsia="Times New Roman" w:hAnsi="Times New Roman" w:cs="Times New Roman"/>
          <w:bCs/>
          <w:u w:val="single"/>
          <w:lang w:val="uk-UA"/>
        </w:rPr>
      </w:pPr>
    </w:p>
    <w:p w14:paraId="5E25EEEE" w14:textId="77777777" w:rsidR="00A865F2" w:rsidRDefault="00A865F2" w:rsidP="0070520D">
      <w:pPr>
        <w:spacing w:after="0"/>
        <w:jc w:val="right"/>
        <w:rPr>
          <w:rFonts w:ascii="Times New Roman" w:eastAsia="Times New Roman" w:hAnsi="Times New Roman" w:cs="Times New Roman"/>
          <w:bCs/>
          <w:u w:val="single"/>
          <w:lang w:val="uk-UA"/>
        </w:rPr>
      </w:pPr>
    </w:p>
    <w:p w14:paraId="704C18B8" w14:textId="77777777" w:rsidR="00A865F2" w:rsidRDefault="00A865F2" w:rsidP="0070520D">
      <w:pPr>
        <w:spacing w:after="0"/>
        <w:jc w:val="right"/>
        <w:rPr>
          <w:rFonts w:ascii="Times New Roman" w:eastAsia="Times New Roman" w:hAnsi="Times New Roman" w:cs="Times New Roman"/>
          <w:bCs/>
          <w:u w:val="single"/>
          <w:lang w:val="uk-UA"/>
        </w:rPr>
      </w:pPr>
    </w:p>
    <w:p w14:paraId="325D3924" w14:textId="77777777" w:rsidR="008C20B9" w:rsidRDefault="008C20B9" w:rsidP="0070520D">
      <w:pPr>
        <w:spacing w:after="0"/>
        <w:jc w:val="right"/>
        <w:rPr>
          <w:rFonts w:ascii="Times New Roman" w:eastAsia="Times New Roman" w:hAnsi="Times New Roman" w:cs="Times New Roman"/>
          <w:bCs/>
          <w:u w:val="single"/>
          <w:lang w:val="uk-UA"/>
        </w:rPr>
      </w:pPr>
    </w:p>
    <w:p w14:paraId="3D65DBF1" w14:textId="77777777" w:rsidR="000A53E3" w:rsidRDefault="000A53E3" w:rsidP="0070520D">
      <w:pPr>
        <w:spacing w:after="0"/>
        <w:jc w:val="right"/>
        <w:rPr>
          <w:rFonts w:ascii="Times New Roman" w:eastAsia="Times New Roman" w:hAnsi="Times New Roman" w:cs="Times New Roman"/>
          <w:bCs/>
          <w:u w:val="single"/>
          <w:lang w:val="uk-UA"/>
        </w:rPr>
      </w:pPr>
    </w:p>
    <w:p w14:paraId="470D58F0" w14:textId="6C2AD2EB" w:rsidR="00F436C5" w:rsidRDefault="00F436C5" w:rsidP="00F436C5">
      <w:pPr>
        <w:spacing w:after="0"/>
        <w:jc w:val="right"/>
        <w:rPr>
          <w:rFonts w:ascii="Times New Roman" w:hAnsi="Times New Roman" w:cs="Times New Roman"/>
          <w:b/>
        </w:rPr>
      </w:pPr>
      <w:r>
        <w:rPr>
          <w:rFonts w:ascii="Times New Roman" w:hAnsi="Times New Roman" w:cs="Times New Roman"/>
          <w:b/>
        </w:rPr>
        <w:t xml:space="preserve">Приложение № </w:t>
      </w:r>
      <w:r w:rsidR="00FC5095">
        <w:rPr>
          <w:rFonts w:ascii="Times New Roman" w:hAnsi="Times New Roman" w:cs="Times New Roman"/>
          <w:b/>
        </w:rPr>
        <w:t>8</w:t>
      </w:r>
    </w:p>
    <w:p w14:paraId="6619B731" w14:textId="77777777" w:rsidR="00F436C5" w:rsidRDefault="00F436C5" w:rsidP="00F436C5">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0395C200" w14:textId="77777777" w:rsidR="00F436C5" w:rsidRPr="00AE5014" w:rsidRDefault="00F436C5" w:rsidP="00A55C6F">
      <w:pPr>
        <w:spacing w:after="0"/>
        <w:jc w:val="right"/>
        <w:rPr>
          <w:rFonts w:ascii="Times New Roman" w:eastAsia="Times New Roman" w:hAnsi="Times New Roman" w:cs="Times New Roman"/>
        </w:rPr>
      </w:pPr>
    </w:p>
    <w:p w14:paraId="23401C65" w14:textId="77777777" w:rsidR="00C15171" w:rsidRPr="00AE5014" w:rsidRDefault="00C15171" w:rsidP="00A55C6F">
      <w:pPr>
        <w:spacing w:after="0"/>
        <w:jc w:val="right"/>
        <w:rPr>
          <w:rFonts w:ascii="Times New Roman" w:eastAsia="Times New Roman" w:hAnsi="Times New Roman" w:cs="Times New Roman"/>
        </w:rPr>
      </w:pPr>
    </w:p>
    <w:p w14:paraId="3574BAF6" w14:textId="77777777" w:rsidR="00CD5784" w:rsidRDefault="00AE5014" w:rsidP="00AE5014">
      <w:pPr>
        <w:tabs>
          <w:tab w:val="left" w:pos="8127"/>
        </w:tabs>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Договора </w:t>
      </w:r>
      <w:r w:rsidRPr="00AE5014">
        <w:rPr>
          <w:rFonts w:ascii="Times New Roman" w:eastAsia="Times New Roman" w:hAnsi="Times New Roman" w:cs="Times New Roman"/>
        </w:rPr>
        <w:t>аренды недвижимого имущества,</w:t>
      </w:r>
      <w:r>
        <w:rPr>
          <w:rFonts w:ascii="Times New Roman" w:eastAsia="Times New Roman" w:hAnsi="Times New Roman" w:cs="Times New Roman"/>
        </w:rPr>
        <w:t xml:space="preserve"> находящегося в государственной </w:t>
      </w:r>
      <w:r w:rsidRPr="00AE5014">
        <w:rPr>
          <w:rFonts w:ascii="Times New Roman" w:eastAsia="Times New Roman" w:hAnsi="Times New Roman" w:cs="Times New Roman"/>
        </w:rPr>
        <w:t>собственности Республики Крым</w:t>
      </w:r>
      <w:r>
        <w:rPr>
          <w:rFonts w:ascii="Times New Roman" w:eastAsia="Times New Roman" w:hAnsi="Times New Roman" w:cs="Times New Roman"/>
        </w:rPr>
        <w:t xml:space="preserve"> прикреплен</w:t>
      </w:r>
      <w:r w:rsidR="009E08E9">
        <w:rPr>
          <w:rFonts w:ascii="Times New Roman" w:eastAsia="Times New Roman" w:hAnsi="Times New Roman" w:cs="Times New Roman"/>
        </w:rPr>
        <w:t xml:space="preserve"> отдельным документом</w:t>
      </w:r>
      <w:r>
        <w:rPr>
          <w:rFonts w:ascii="Times New Roman" w:eastAsia="Times New Roman" w:hAnsi="Times New Roman" w:cs="Times New Roman"/>
        </w:rPr>
        <w:t>.</w:t>
      </w:r>
    </w:p>
    <w:p w14:paraId="490FAA62" w14:textId="77777777" w:rsidR="00CD5784" w:rsidRDefault="00CD5784" w:rsidP="00AE5014">
      <w:pPr>
        <w:tabs>
          <w:tab w:val="left" w:pos="8127"/>
        </w:tabs>
        <w:jc w:val="both"/>
        <w:rPr>
          <w:rFonts w:ascii="Times New Roman" w:eastAsia="Times New Roman" w:hAnsi="Times New Roman" w:cs="Times New Roman"/>
        </w:rPr>
      </w:pPr>
    </w:p>
    <w:p w14:paraId="4E6E1DC8" w14:textId="77777777" w:rsidR="00CD5784" w:rsidRDefault="00CD5784" w:rsidP="00AE5014">
      <w:pPr>
        <w:tabs>
          <w:tab w:val="left" w:pos="8127"/>
        </w:tabs>
        <w:jc w:val="both"/>
        <w:rPr>
          <w:rFonts w:ascii="Times New Roman" w:eastAsia="Times New Roman" w:hAnsi="Times New Roman" w:cs="Times New Roman"/>
        </w:rPr>
      </w:pPr>
    </w:p>
    <w:p w14:paraId="59E58FB8" w14:textId="77777777" w:rsidR="00CD5784" w:rsidRDefault="00CD5784" w:rsidP="00AE5014">
      <w:pPr>
        <w:tabs>
          <w:tab w:val="left" w:pos="8127"/>
        </w:tabs>
        <w:jc w:val="both"/>
        <w:rPr>
          <w:rFonts w:ascii="Times New Roman" w:eastAsia="Times New Roman" w:hAnsi="Times New Roman" w:cs="Times New Roman"/>
        </w:rPr>
      </w:pPr>
    </w:p>
    <w:p w14:paraId="3A89046B" w14:textId="77777777" w:rsidR="00CD5784" w:rsidRDefault="00CD5784" w:rsidP="00AE5014">
      <w:pPr>
        <w:tabs>
          <w:tab w:val="left" w:pos="8127"/>
        </w:tabs>
        <w:jc w:val="both"/>
        <w:rPr>
          <w:rFonts w:ascii="Times New Roman" w:eastAsia="Times New Roman" w:hAnsi="Times New Roman" w:cs="Times New Roman"/>
        </w:rPr>
      </w:pPr>
    </w:p>
    <w:p w14:paraId="56B7A16D" w14:textId="77777777" w:rsidR="00CD5784" w:rsidRDefault="00CD5784" w:rsidP="00AE5014">
      <w:pPr>
        <w:tabs>
          <w:tab w:val="left" w:pos="8127"/>
        </w:tabs>
        <w:jc w:val="both"/>
        <w:rPr>
          <w:rFonts w:ascii="Times New Roman" w:eastAsia="Times New Roman" w:hAnsi="Times New Roman" w:cs="Times New Roman"/>
        </w:rPr>
      </w:pPr>
    </w:p>
    <w:p w14:paraId="1481EAE9" w14:textId="77777777" w:rsidR="00CD5784" w:rsidRDefault="00CD5784" w:rsidP="00AE5014">
      <w:pPr>
        <w:tabs>
          <w:tab w:val="left" w:pos="8127"/>
        </w:tabs>
        <w:jc w:val="both"/>
        <w:rPr>
          <w:rFonts w:ascii="Times New Roman" w:eastAsia="Times New Roman" w:hAnsi="Times New Roman" w:cs="Times New Roman"/>
        </w:rPr>
      </w:pPr>
    </w:p>
    <w:p w14:paraId="25F95DEB" w14:textId="77777777" w:rsidR="00CD5784" w:rsidRDefault="00CD5784" w:rsidP="00AE5014">
      <w:pPr>
        <w:tabs>
          <w:tab w:val="left" w:pos="8127"/>
        </w:tabs>
        <w:jc w:val="both"/>
        <w:rPr>
          <w:rFonts w:ascii="Times New Roman" w:eastAsia="Times New Roman" w:hAnsi="Times New Roman" w:cs="Times New Roman"/>
        </w:rPr>
      </w:pPr>
    </w:p>
    <w:p w14:paraId="6A4DA941" w14:textId="77777777" w:rsidR="00CD5784" w:rsidRDefault="00CD5784" w:rsidP="00AE5014">
      <w:pPr>
        <w:tabs>
          <w:tab w:val="left" w:pos="8127"/>
        </w:tabs>
        <w:jc w:val="both"/>
        <w:rPr>
          <w:rFonts w:ascii="Times New Roman" w:eastAsia="Times New Roman" w:hAnsi="Times New Roman" w:cs="Times New Roman"/>
        </w:rPr>
      </w:pPr>
    </w:p>
    <w:p w14:paraId="33DFD8C2" w14:textId="77777777" w:rsidR="00CD5784" w:rsidRDefault="00CD5784" w:rsidP="00AE5014">
      <w:pPr>
        <w:tabs>
          <w:tab w:val="left" w:pos="8127"/>
        </w:tabs>
        <w:jc w:val="both"/>
        <w:rPr>
          <w:rFonts w:ascii="Times New Roman" w:eastAsia="Times New Roman" w:hAnsi="Times New Roman" w:cs="Times New Roman"/>
        </w:rPr>
      </w:pPr>
    </w:p>
    <w:p w14:paraId="54F9671A" w14:textId="77777777" w:rsidR="00CD5784" w:rsidRDefault="00CD5784" w:rsidP="00AE5014">
      <w:pPr>
        <w:tabs>
          <w:tab w:val="left" w:pos="8127"/>
        </w:tabs>
        <w:jc w:val="both"/>
        <w:rPr>
          <w:rFonts w:ascii="Times New Roman" w:eastAsia="Times New Roman" w:hAnsi="Times New Roman" w:cs="Times New Roman"/>
        </w:rPr>
      </w:pPr>
    </w:p>
    <w:p w14:paraId="1DDFCA25" w14:textId="77777777" w:rsidR="00CD5784" w:rsidRDefault="00CD5784" w:rsidP="00AE5014">
      <w:pPr>
        <w:tabs>
          <w:tab w:val="left" w:pos="8127"/>
        </w:tabs>
        <w:jc w:val="both"/>
        <w:rPr>
          <w:rFonts w:ascii="Times New Roman" w:eastAsia="Times New Roman" w:hAnsi="Times New Roman" w:cs="Times New Roman"/>
        </w:rPr>
      </w:pPr>
    </w:p>
    <w:p w14:paraId="0874ADB4" w14:textId="77777777" w:rsidR="00CD5784" w:rsidRDefault="00CD5784" w:rsidP="00AE5014">
      <w:pPr>
        <w:tabs>
          <w:tab w:val="left" w:pos="8127"/>
        </w:tabs>
        <w:jc w:val="both"/>
        <w:rPr>
          <w:rFonts w:ascii="Times New Roman" w:eastAsia="Times New Roman" w:hAnsi="Times New Roman" w:cs="Times New Roman"/>
        </w:rPr>
      </w:pPr>
    </w:p>
    <w:p w14:paraId="359FB0E4" w14:textId="77777777" w:rsidR="00CD5784" w:rsidRDefault="00CD5784" w:rsidP="00AE5014">
      <w:pPr>
        <w:tabs>
          <w:tab w:val="left" w:pos="8127"/>
        </w:tabs>
        <w:jc w:val="both"/>
        <w:rPr>
          <w:rFonts w:ascii="Times New Roman" w:eastAsia="Times New Roman" w:hAnsi="Times New Roman" w:cs="Times New Roman"/>
        </w:rPr>
      </w:pPr>
    </w:p>
    <w:p w14:paraId="44C819EE" w14:textId="77777777" w:rsidR="00CD5784" w:rsidRDefault="00CD5784" w:rsidP="00AE5014">
      <w:pPr>
        <w:tabs>
          <w:tab w:val="left" w:pos="8127"/>
        </w:tabs>
        <w:jc w:val="both"/>
        <w:rPr>
          <w:rFonts w:ascii="Times New Roman" w:eastAsia="Times New Roman" w:hAnsi="Times New Roman" w:cs="Times New Roman"/>
        </w:rPr>
      </w:pPr>
    </w:p>
    <w:p w14:paraId="14539474" w14:textId="77777777" w:rsidR="00CD5784" w:rsidRDefault="00CD5784" w:rsidP="00AE5014">
      <w:pPr>
        <w:tabs>
          <w:tab w:val="left" w:pos="8127"/>
        </w:tabs>
        <w:jc w:val="both"/>
        <w:rPr>
          <w:rFonts w:ascii="Times New Roman" w:eastAsia="Times New Roman" w:hAnsi="Times New Roman" w:cs="Times New Roman"/>
        </w:rPr>
      </w:pPr>
    </w:p>
    <w:p w14:paraId="055AAE50" w14:textId="77777777" w:rsidR="00CD5784" w:rsidRDefault="00CD5784" w:rsidP="00AE5014">
      <w:pPr>
        <w:tabs>
          <w:tab w:val="left" w:pos="8127"/>
        </w:tabs>
        <w:jc w:val="both"/>
        <w:rPr>
          <w:rFonts w:ascii="Times New Roman" w:eastAsia="Times New Roman" w:hAnsi="Times New Roman" w:cs="Times New Roman"/>
        </w:rPr>
      </w:pPr>
    </w:p>
    <w:p w14:paraId="13B466E6" w14:textId="77777777" w:rsidR="00CD5784" w:rsidRDefault="00CD5784" w:rsidP="00AE5014">
      <w:pPr>
        <w:tabs>
          <w:tab w:val="left" w:pos="8127"/>
        </w:tabs>
        <w:jc w:val="both"/>
        <w:rPr>
          <w:rFonts w:ascii="Times New Roman" w:eastAsia="Times New Roman" w:hAnsi="Times New Roman" w:cs="Times New Roman"/>
        </w:rPr>
      </w:pPr>
    </w:p>
    <w:p w14:paraId="3C87DBF6" w14:textId="77777777" w:rsidR="00CD5784" w:rsidRDefault="00CD5784" w:rsidP="00AE5014">
      <w:pPr>
        <w:tabs>
          <w:tab w:val="left" w:pos="8127"/>
        </w:tabs>
        <w:jc w:val="both"/>
        <w:rPr>
          <w:rFonts w:ascii="Times New Roman" w:eastAsia="Times New Roman" w:hAnsi="Times New Roman" w:cs="Times New Roman"/>
        </w:rPr>
      </w:pPr>
    </w:p>
    <w:p w14:paraId="16D60359" w14:textId="77777777" w:rsidR="00CD5784" w:rsidRDefault="00CD5784" w:rsidP="00AE5014">
      <w:pPr>
        <w:tabs>
          <w:tab w:val="left" w:pos="8127"/>
        </w:tabs>
        <w:jc w:val="both"/>
        <w:rPr>
          <w:rFonts w:ascii="Times New Roman" w:eastAsia="Times New Roman" w:hAnsi="Times New Roman" w:cs="Times New Roman"/>
        </w:rPr>
      </w:pPr>
    </w:p>
    <w:p w14:paraId="0049E7EE" w14:textId="77777777" w:rsidR="00CD5784" w:rsidRDefault="00CD5784" w:rsidP="00AE5014">
      <w:pPr>
        <w:tabs>
          <w:tab w:val="left" w:pos="8127"/>
        </w:tabs>
        <w:jc w:val="both"/>
        <w:rPr>
          <w:rFonts w:ascii="Times New Roman" w:eastAsia="Times New Roman" w:hAnsi="Times New Roman" w:cs="Times New Roman"/>
        </w:rPr>
      </w:pPr>
    </w:p>
    <w:p w14:paraId="4C195140" w14:textId="77777777" w:rsidR="00CD5784" w:rsidRDefault="00CD5784" w:rsidP="00AE5014">
      <w:pPr>
        <w:tabs>
          <w:tab w:val="left" w:pos="8127"/>
        </w:tabs>
        <w:jc w:val="both"/>
        <w:rPr>
          <w:rFonts w:ascii="Times New Roman" w:eastAsia="Times New Roman" w:hAnsi="Times New Roman" w:cs="Times New Roman"/>
        </w:rPr>
      </w:pPr>
    </w:p>
    <w:p w14:paraId="24DC1EDA" w14:textId="77777777" w:rsidR="00CD5784" w:rsidRDefault="00CD5784" w:rsidP="00AE5014">
      <w:pPr>
        <w:tabs>
          <w:tab w:val="left" w:pos="8127"/>
        </w:tabs>
        <w:jc w:val="both"/>
        <w:rPr>
          <w:rFonts w:ascii="Times New Roman" w:eastAsia="Times New Roman" w:hAnsi="Times New Roman" w:cs="Times New Roman"/>
        </w:rPr>
      </w:pPr>
    </w:p>
    <w:p w14:paraId="0D303069" w14:textId="77777777" w:rsidR="00CD5784" w:rsidRDefault="00CD5784" w:rsidP="00AE5014">
      <w:pPr>
        <w:tabs>
          <w:tab w:val="left" w:pos="8127"/>
        </w:tabs>
        <w:jc w:val="both"/>
        <w:rPr>
          <w:rFonts w:ascii="Times New Roman" w:eastAsia="Times New Roman" w:hAnsi="Times New Roman" w:cs="Times New Roman"/>
        </w:rPr>
      </w:pPr>
    </w:p>
    <w:p w14:paraId="6C3B5CCB" w14:textId="77777777" w:rsidR="00CD5784" w:rsidRDefault="00CD5784" w:rsidP="00AE5014">
      <w:pPr>
        <w:tabs>
          <w:tab w:val="left" w:pos="8127"/>
        </w:tabs>
        <w:jc w:val="both"/>
        <w:rPr>
          <w:rFonts w:ascii="Times New Roman" w:eastAsia="Times New Roman" w:hAnsi="Times New Roman" w:cs="Times New Roman"/>
        </w:rPr>
      </w:pPr>
    </w:p>
    <w:p w14:paraId="59780407" w14:textId="77777777" w:rsidR="00CD5784" w:rsidRDefault="00CD5784" w:rsidP="00AE5014">
      <w:pPr>
        <w:tabs>
          <w:tab w:val="left" w:pos="8127"/>
        </w:tabs>
        <w:jc w:val="both"/>
        <w:rPr>
          <w:rFonts w:ascii="Times New Roman" w:eastAsia="Times New Roman" w:hAnsi="Times New Roman" w:cs="Times New Roman"/>
        </w:rPr>
      </w:pPr>
    </w:p>
    <w:p w14:paraId="58A8AEAC" w14:textId="77777777" w:rsidR="00CD5784" w:rsidRDefault="00CD5784" w:rsidP="00AE5014">
      <w:pPr>
        <w:tabs>
          <w:tab w:val="left" w:pos="8127"/>
        </w:tabs>
        <w:jc w:val="both"/>
        <w:rPr>
          <w:rFonts w:ascii="Times New Roman" w:eastAsia="Times New Roman" w:hAnsi="Times New Roman" w:cs="Times New Roman"/>
        </w:rPr>
      </w:pPr>
    </w:p>
    <w:p w14:paraId="2E2C18C5" w14:textId="77777777" w:rsidR="00CD5784" w:rsidRDefault="00CD5784" w:rsidP="00AE5014">
      <w:pPr>
        <w:tabs>
          <w:tab w:val="left" w:pos="8127"/>
        </w:tabs>
        <w:jc w:val="both"/>
        <w:rPr>
          <w:rFonts w:ascii="Times New Roman" w:eastAsia="Times New Roman" w:hAnsi="Times New Roman" w:cs="Times New Roman"/>
        </w:rPr>
      </w:pPr>
    </w:p>
    <w:p w14:paraId="7756E074" w14:textId="77777777" w:rsidR="00CD5784" w:rsidRDefault="00CD5784" w:rsidP="00AE5014">
      <w:pPr>
        <w:tabs>
          <w:tab w:val="left" w:pos="8127"/>
        </w:tabs>
        <w:jc w:val="both"/>
        <w:rPr>
          <w:rFonts w:ascii="Times New Roman" w:eastAsia="Times New Roman" w:hAnsi="Times New Roman" w:cs="Times New Roman"/>
        </w:rPr>
      </w:pPr>
    </w:p>
    <w:p w14:paraId="5AEDBF0B" w14:textId="08576871" w:rsidR="00CD5784" w:rsidRDefault="00CD5784" w:rsidP="00CD5784">
      <w:pPr>
        <w:spacing w:after="0"/>
        <w:jc w:val="right"/>
        <w:rPr>
          <w:rFonts w:ascii="Times New Roman" w:hAnsi="Times New Roman" w:cs="Times New Roman"/>
          <w:b/>
        </w:rPr>
      </w:pPr>
      <w:r>
        <w:rPr>
          <w:rFonts w:ascii="Times New Roman" w:hAnsi="Times New Roman" w:cs="Times New Roman"/>
          <w:b/>
        </w:rPr>
        <w:t xml:space="preserve">Приложение № </w:t>
      </w:r>
      <w:r>
        <w:rPr>
          <w:rFonts w:ascii="Times New Roman" w:hAnsi="Times New Roman" w:cs="Times New Roman"/>
          <w:b/>
        </w:rPr>
        <w:t>9</w:t>
      </w:r>
    </w:p>
    <w:p w14:paraId="6DC70167" w14:textId="77777777" w:rsidR="00CD5784" w:rsidRDefault="00CD5784" w:rsidP="00CD578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6D8E107A" w14:textId="1C4E6C41" w:rsidR="009A31D6" w:rsidRDefault="00C15171" w:rsidP="00CD5784">
      <w:pPr>
        <w:tabs>
          <w:tab w:val="left" w:pos="8127"/>
        </w:tabs>
        <w:rPr>
          <w:rFonts w:ascii="Times New Roman" w:eastAsia="Times New Roman" w:hAnsi="Times New Roman" w:cs="Times New Roman"/>
        </w:rPr>
      </w:pPr>
      <w:r w:rsidRPr="00AE5014">
        <w:rPr>
          <w:rFonts w:ascii="Times New Roman" w:eastAsia="Times New Roman" w:hAnsi="Times New Roman" w:cs="Times New Roman"/>
        </w:rPr>
        <w:tab/>
      </w:r>
    </w:p>
    <w:p w14:paraId="140EFCE7" w14:textId="0C887FD1" w:rsidR="00CD5784" w:rsidRPr="00AE5014" w:rsidRDefault="00CD5784" w:rsidP="00CD5784">
      <w:pPr>
        <w:tabs>
          <w:tab w:val="left" w:pos="8127"/>
        </w:tabs>
        <w:rPr>
          <w:rFonts w:ascii="Times New Roman" w:eastAsia="Times New Roman" w:hAnsi="Times New Roman" w:cs="Times New Roman"/>
        </w:rPr>
      </w:pPr>
      <w:r>
        <w:rPr>
          <w:rFonts w:ascii="Times New Roman" w:eastAsia="Times New Roman" w:hAnsi="Times New Roman" w:cs="Times New Roman"/>
        </w:rPr>
        <w:t xml:space="preserve">Прикреплено </w:t>
      </w:r>
      <w:r w:rsidR="004E43A5">
        <w:rPr>
          <w:rFonts w:ascii="Times New Roman" w:eastAsia="Times New Roman" w:hAnsi="Times New Roman" w:cs="Times New Roman"/>
        </w:rPr>
        <w:t>отдельным документом</w:t>
      </w:r>
    </w:p>
    <w:sectPr w:rsidR="00CD5784" w:rsidRPr="00AE5014"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7A5C7" w14:textId="77777777" w:rsidR="005C4859" w:rsidRDefault="005C4859" w:rsidP="006B5C6F">
      <w:pPr>
        <w:spacing w:after="0" w:line="240" w:lineRule="auto"/>
      </w:pPr>
      <w:r>
        <w:separator/>
      </w:r>
    </w:p>
  </w:endnote>
  <w:endnote w:type="continuationSeparator" w:id="0">
    <w:p w14:paraId="259146F1" w14:textId="77777777" w:rsidR="005C4859" w:rsidRDefault="005C4859"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CB23E" w14:textId="77777777" w:rsidR="005C4859" w:rsidRDefault="005C4859" w:rsidP="006B5C6F">
      <w:pPr>
        <w:spacing w:after="0" w:line="240" w:lineRule="auto"/>
      </w:pPr>
      <w:r>
        <w:separator/>
      </w:r>
    </w:p>
  </w:footnote>
  <w:footnote w:type="continuationSeparator" w:id="0">
    <w:p w14:paraId="225546A6" w14:textId="77777777" w:rsidR="005C4859" w:rsidRDefault="005C4859"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06A9744D" w14:textId="77777777" w:rsidR="00817943" w:rsidRDefault="00817943">
        <w:pPr>
          <w:pStyle w:val="a7"/>
          <w:jc w:val="right"/>
        </w:pPr>
      </w:p>
      <w:p w14:paraId="2DDF547D" w14:textId="58C04C1F" w:rsidR="00817943" w:rsidRDefault="00817943">
        <w:pPr>
          <w:pStyle w:val="a7"/>
          <w:jc w:val="right"/>
        </w:pPr>
        <w:r>
          <w:fldChar w:fldCharType="begin"/>
        </w:r>
        <w:r>
          <w:instrText>PAGE   \* MERGEFORMAT</w:instrText>
        </w:r>
        <w:r>
          <w:fldChar w:fldCharType="separate"/>
        </w:r>
        <w:r>
          <w:rPr>
            <w:noProof/>
          </w:rPr>
          <w:t>18</w:t>
        </w:r>
        <w:r>
          <w:rPr>
            <w:noProof/>
          </w:rPr>
          <w:fldChar w:fldCharType="end"/>
        </w:r>
      </w:p>
    </w:sdtContent>
  </w:sdt>
  <w:p w14:paraId="6BB900D2" w14:textId="77777777" w:rsidR="00817943" w:rsidRDefault="008179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234A789F"/>
    <w:multiLevelType w:val="multilevel"/>
    <w:tmpl w:val="62246450"/>
    <w:lvl w:ilvl="0">
      <w:start w:val="1"/>
      <w:numFmt w:val="decimal"/>
      <w:lvlText w:val="%1."/>
      <w:lvlJc w:val="left"/>
      <w:pPr>
        <w:ind w:left="360" w:hanging="360"/>
      </w:pPr>
      <w:rPr>
        <w:rFonts w:hint="default"/>
        <w:color w:val="000000"/>
      </w:rPr>
    </w:lvl>
    <w:lvl w:ilvl="1">
      <w:start w:val="1"/>
      <w:numFmt w:val="decimal"/>
      <w:lvlText w:val="%1.%2."/>
      <w:lvlJc w:val="left"/>
      <w:pPr>
        <w:ind w:left="1146" w:hanging="360"/>
      </w:pPr>
      <w:rPr>
        <w:rFonts w:hint="default"/>
        <w:color w:val="000000"/>
      </w:rPr>
    </w:lvl>
    <w:lvl w:ilvl="2">
      <w:start w:val="1"/>
      <w:numFmt w:val="decimal"/>
      <w:lvlText w:val="%1.%2.%3."/>
      <w:lvlJc w:val="left"/>
      <w:pPr>
        <w:ind w:left="2292" w:hanging="720"/>
      </w:pPr>
      <w:rPr>
        <w:rFonts w:hint="default"/>
        <w:color w:val="000000"/>
      </w:rPr>
    </w:lvl>
    <w:lvl w:ilvl="3">
      <w:start w:val="1"/>
      <w:numFmt w:val="decimal"/>
      <w:lvlText w:val="%1.%2.%3.%4."/>
      <w:lvlJc w:val="left"/>
      <w:pPr>
        <w:ind w:left="3078" w:hanging="720"/>
      </w:pPr>
      <w:rPr>
        <w:rFonts w:hint="default"/>
        <w:color w:val="000000"/>
      </w:rPr>
    </w:lvl>
    <w:lvl w:ilvl="4">
      <w:start w:val="1"/>
      <w:numFmt w:val="decimal"/>
      <w:lvlText w:val="%1.%2.%3.%4.%5."/>
      <w:lvlJc w:val="left"/>
      <w:pPr>
        <w:ind w:left="4224" w:hanging="1080"/>
      </w:pPr>
      <w:rPr>
        <w:rFonts w:hint="default"/>
        <w:color w:val="000000"/>
      </w:rPr>
    </w:lvl>
    <w:lvl w:ilvl="5">
      <w:start w:val="1"/>
      <w:numFmt w:val="decimal"/>
      <w:lvlText w:val="%1.%2.%3.%4.%5.%6."/>
      <w:lvlJc w:val="left"/>
      <w:pPr>
        <w:ind w:left="5010" w:hanging="1080"/>
      </w:pPr>
      <w:rPr>
        <w:rFonts w:hint="default"/>
        <w:color w:val="000000"/>
      </w:rPr>
    </w:lvl>
    <w:lvl w:ilvl="6">
      <w:start w:val="1"/>
      <w:numFmt w:val="decimal"/>
      <w:lvlText w:val="%1.%2.%3.%4.%5.%6.%7."/>
      <w:lvlJc w:val="left"/>
      <w:pPr>
        <w:ind w:left="6156" w:hanging="1440"/>
      </w:pPr>
      <w:rPr>
        <w:rFonts w:hint="default"/>
        <w:color w:val="000000"/>
      </w:rPr>
    </w:lvl>
    <w:lvl w:ilvl="7">
      <w:start w:val="1"/>
      <w:numFmt w:val="decimal"/>
      <w:lvlText w:val="%1.%2.%3.%4.%5.%6.%7.%8."/>
      <w:lvlJc w:val="left"/>
      <w:pPr>
        <w:ind w:left="6942" w:hanging="1440"/>
      </w:pPr>
      <w:rPr>
        <w:rFonts w:hint="default"/>
        <w:color w:val="000000"/>
      </w:rPr>
    </w:lvl>
    <w:lvl w:ilvl="8">
      <w:start w:val="1"/>
      <w:numFmt w:val="decimal"/>
      <w:lvlText w:val="%1.%2.%3.%4.%5.%6.%7.%8.%9."/>
      <w:lvlJc w:val="left"/>
      <w:pPr>
        <w:ind w:left="8088" w:hanging="1800"/>
      </w:pPr>
      <w:rPr>
        <w:rFonts w:hint="default"/>
        <w:color w:val="000000"/>
      </w:rPr>
    </w:lvl>
  </w:abstractNum>
  <w:abstractNum w:abstractNumId="20"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97B7E"/>
    <w:multiLevelType w:val="hybridMultilevel"/>
    <w:tmpl w:val="27A662C4"/>
    <w:lvl w:ilvl="0" w:tplc="408EE646">
      <w:start w:val="1"/>
      <w:numFmt w:val="decimal"/>
      <w:lvlText w:val="%1."/>
      <w:lvlJc w:val="left"/>
      <w:pPr>
        <w:ind w:left="3780" w:hanging="360"/>
      </w:pPr>
      <w:rPr>
        <w:rFonts w:hint="default"/>
      </w:rPr>
    </w:lvl>
    <w:lvl w:ilvl="1" w:tplc="954C2972">
      <w:start w:val="1"/>
      <w:numFmt w:val="decimal"/>
      <w:lvlText w:val="%2."/>
      <w:lvlJc w:val="left"/>
      <w:pPr>
        <w:ind w:left="786" w:hanging="360"/>
      </w:pPr>
      <w:rPr>
        <w:rFonts w:ascii="Times New Roman" w:eastAsia="Calibri" w:hAnsi="Times New Roman" w:cs="Times New Roman"/>
      </w:r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5" w15:restartNumberingAfterBreak="0">
    <w:nsid w:val="64990A92"/>
    <w:multiLevelType w:val="multilevel"/>
    <w:tmpl w:val="8D64AB2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5"/>
  </w:num>
  <w:num w:numId="2">
    <w:abstractNumId w:val="17"/>
  </w:num>
  <w:num w:numId="3">
    <w:abstractNumId w:val="16"/>
  </w:num>
  <w:num w:numId="4">
    <w:abstractNumId w:val="21"/>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31"/>
    <w:rsid w:val="000011C0"/>
    <w:rsid w:val="00004052"/>
    <w:rsid w:val="00007C8B"/>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67A71"/>
    <w:rsid w:val="000732E3"/>
    <w:rsid w:val="00074330"/>
    <w:rsid w:val="000748D4"/>
    <w:rsid w:val="00074A4F"/>
    <w:rsid w:val="00080D0B"/>
    <w:rsid w:val="00082A87"/>
    <w:rsid w:val="00082BA2"/>
    <w:rsid w:val="00084434"/>
    <w:rsid w:val="000860C3"/>
    <w:rsid w:val="00086355"/>
    <w:rsid w:val="00091C8E"/>
    <w:rsid w:val="00091E98"/>
    <w:rsid w:val="00092044"/>
    <w:rsid w:val="000943EF"/>
    <w:rsid w:val="00095D82"/>
    <w:rsid w:val="00095E50"/>
    <w:rsid w:val="00096C14"/>
    <w:rsid w:val="000A00AD"/>
    <w:rsid w:val="000A36E8"/>
    <w:rsid w:val="000A53E3"/>
    <w:rsid w:val="000B0866"/>
    <w:rsid w:val="000B0B14"/>
    <w:rsid w:val="000B21DF"/>
    <w:rsid w:val="000B305B"/>
    <w:rsid w:val="000B309C"/>
    <w:rsid w:val="000B3489"/>
    <w:rsid w:val="000B522F"/>
    <w:rsid w:val="000B6AE4"/>
    <w:rsid w:val="000B6CF9"/>
    <w:rsid w:val="000B7511"/>
    <w:rsid w:val="000C16DC"/>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36E0"/>
    <w:rsid w:val="00116B7C"/>
    <w:rsid w:val="00120887"/>
    <w:rsid w:val="0012332D"/>
    <w:rsid w:val="00123B02"/>
    <w:rsid w:val="00125467"/>
    <w:rsid w:val="00125EEB"/>
    <w:rsid w:val="001310F9"/>
    <w:rsid w:val="0013222D"/>
    <w:rsid w:val="001322EE"/>
    <w:rsid w:val="00134D6D"/>
    <w:rsid w:val="00134F66"/>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4945"/>
    <w:rsid w:val="001A5DEB"/>
    <w:rsid w:val="001A745C"/>
    <w:rsid w:val="001B0939"/>
    <w:rsid w:val="001B1044"/>
    <w:rsid w:val="001B6023"/>
    <w:rsid w:val="001C0EF4"/>
    <w:rsid w:val="001C1829"/>
    <w:rsid w:val="001C1F3B"/>
    <w:rsid w:val="001C4E0D"/>
    <w:rsid w:val="001C6037"/>
    <w:rsid w:val="001D060A"/>
    <w:rsid w:val="001D19C1"/>
    <w:rsid w:val="001D69BB"/>
    <w:rsid w:val="001E0901"/>
    <w:rsid w:val="001E1C93"/>
    <w:rsid w:val="001E268B"/>
    <w:rsid w:val="001E670C"/>
    <w:rsid w:val="001F2BF9"/>
    <w:rsid w:val="001F2E3B"/>
    <w:rsid w:val="001F409F"/>
    <w:rsid w:val="001F50E9"/>
    <w:rsid w:val="001F73EF"/>
    <w:rsid w:val="00210458"/>
    <w:rsid w:val="002113EE"/>
    <w:rsid w:val="0021457F"/>
    <w:rsid w:val="0021466F"/>
    <w:rsid w:val="00215891"/>
    <w:rsid w:val="00215EFC"/>
    <w:rsid w:val="00217028"/>
    <w:rsid w:val="00217E64"/>
    <w:rsid w:val="00221A28"/>
    <w:rsid w:val="0022284F"/>
    <w:rsid w:val="0022311A"/>
    <w:rsid w:val="002300B5"/>
    <w:rsid w:val="00230957"/>
    <w:rsid w:val="00231033"/>
    <w:rsid w:val="00231437"/>
    <w:rsid w:val="00237BD0"/>
    <w:rsid w:val="00237C42"/>
    <w:rsid w:val="0024186A"/>
    <w:rsid w:val="0024345F"/>
    <w:rsid w:val="00243DF1"/>
    <w:rsid w:val="00245575"/>
    <w:rsid w:val="00250AC7"/>
    <w:rsid w:val="00251C06"/>
    <w:rsid w:val="0025208B"/>
    <w:rsid w:val="002522E6"/>
    <w:rsid w:val="00256D55"/>
    <w:rsid w:val="00257717"/>
    <w:rsid w:val="00261DD6"/>
    <w:rsid w:val="0026209E"/>
    <w:rsid w:val="002659DC"/>
    <w:rsid w:val="00266D6E"/>
    <w:rsid w:val="002672A8"/>
    <w:rsid w:val="00267843"/>
    <w:rsid w:val="00270EFB"/>
    <w:rsid w:val="00277B5F"/>
    <w:rsid w:val="00280F27"/>
    <w:rsid w:val="002813FD"/>
    <w:rsid w:val="002832E0"/>
    <w:rsid w:val="00284227"/>
    <w:rsid w:val="00284CAE"/>
    <w:rsid w:val="00286219"/>
    <w:rsid w:val="00287210"/>
    <w:rsid w:val="00287718"/>
    <w:rsid w:val="00290A66"/>
    <w:rsid w:val="002923F4"/>
    <w:rsid w:val="0029538F"/>
    <w:rsid w:val="0029593D"/>
    <w:rsid w:val="00296B32"/>
    <w:rsid w:val="002A0118"/>
    <w:rsid w:val="002A38DE"/>
    <w:rsid w:val="002A7501"/>
    <w:rsid w:val="002B3B05"/>
    <w:rsid w:val="002B4F42"/>
    <w:rsid w:val="002B5E4D"/>
    <w:rsid w:val="002B67FC"/>
    <w:rsid w:val="002C0D31"/>
    <w:rsid w:val="002C4FD3"/>
    <w:rsid w:val="002C72F5"/>
    <w:rsid w:val="002D0228"/>
    <w:rsid w:val="002D1456"/>
    <w:rsid w:val="002D58AC"/>
    <w:rsid w:val="002D598D"/>
    <w:rsid w:val="002D6036"/>
    <w:rsid w:val="002D6283"/>
    <w:rsid w:val="002D6FEA"/>
    <w:rsid w:val="002D714A"/>
    <w:rsid w:val="002E06A4"/>
    <w:rsid w:val="002E31CA"/>
    <w:rsid w:val="002E36D7"/>
    <w:rsid w:val="002E6A7E"/>
    <w:rsid w:val="002F06A8"/>
    <w:rsid w:val="002F1D7C"/>
    <w:rsid w:val="002F3652"/>
    <w:rsid w:val="002F518A"/>
    <w:rsid w:val="003025FF"/>
    <w:rsid w:val="00304BB0"/>
    <w:rsid w:val="003076ED"/>
    <w:rsid w:val="0031272D"/>
    <w:rsid w:val="00316182"/>
    <w:rsid w:val="0032265A"/>
    <w:rsid w:val="00323675"/>
    <w:rsid w:val="00323C0B"/>
    <w:rsid w:val="003267E8"/>
    <w:rsid w:val="003279FF"/>
    <w:rsid w:val="00330D87"/>
    <w:rsid w:val="0033108D"/>
    <w:rsid w:val="00332A8D"/>
    <w:rsid w:val="00332AC0"/>
    <w:rsid w:val="00333829"/>
    <w:rsid w:val="003358A2"/>
    <w:rsid w:val="00335A95"/>
    <w:rsid w:val="00340300"/>
    <w:rsid w:val="003452C9"/>
    <w:rsid w:val="003458ED"/>
    <w:rsid w:val="00347B75"/>
    <w:rsid w:val="003510D1"/>
    <w:rsid w:val="00352E99"/>
    <w:rsid w:val="00356CDD"/>
    <w:rsid w:val="003577F6"/>
    <w:rsid w:val="00360434"/>
    <w:rsid w:val="00361C30"/>
    <w:rsid w:val="00364999"/>
    <w:rsid w:val="00366B8C"/>
    <w:rsid w:val="00370DBF"/>
    <w:rsid w:val="0037104D"/>
    <w:rsid w:val="00381160"/>
    <w:rsid w:val="00385EF9"/>
    <w:rsid w:val="00387C49"/>
    <w:rsid w:val="0039693F"/>
    <w:rsid w:val="003A06A8"/>
    <w:rsid w:val="003A06EC"/>
    <w:rsid w:val="003A4129"/>
    <w:rsid w:val="003A42B7"/>
    <w:rsid w:val="003A53DF"/>
    <w:rsid w:val="003A7C68"/>
    <w:rsid w:val="003A7FF9"/>
    <w:rsid w:val="003B2F7D"/>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50FA"/>
    <w:rsid w:val="00427344"/>
    <w:rsid w:val="00427D49"/>
    <w:rsid w:val="00431E23"/>
    <w:rsid w:val="00431E4D"/>
    <w:rsid w:val="0043299A"/>
    <w:rsid w:val="00432E4B"/>
    <w:rsid w:val="00435DF1"/>
    <w:rsid w:val="00436C85"/>
    <w:rsid w:val="004404C9"/>
    <w:rsid w:val="00441BC9"/>
    <w:rsid w:val="00445B90"/>
    <w:rsid w:val="004461E7"/>
    <w:rsid w:val="00447D8D"/>
    <w:rsid w:val="00447DEE"/>
    <w:rsid w:val="00451A60"/>
    <w:rsid w:val="0045363A"/>
    <w:rsid w:val="00454794"/>
    <w:rsid w:val="0045592A"/>
    <w:rsid w:val="00460A99"/>
    <w:rsid w:val="00464131"/>
    <w:rsid w:val="004658BC"/>
    <w:rsid w:val="00465977"/>
    <w:rsid w:val="004661CD"/>
    <w:rsid w:val="0046750C"/>
    <w:rsid w:val="00467984"/>
    <w:rsid w:val="00471E69"/>
    <w:rsid w:val="004764CA"/>
    <w:rsid w:val="00480479"/>
    <w:rsid w:val="00480A76"/>
    <w:rsid w:val="00481D4D"/>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4E6E"/>
    <w:rsid w:val="004B59E0"/>
    <w:rsid w:val="004B6B0E"/>
    <w:rsid w:val="004C1D91"/>
    <w:rsid w:val="004C1F63"/>
    <w:rsid w:val="004D1253"/>
    <w:rsid w:val="004D23D2"/>
    <w:rsid w:val="004D3251"/>
    <w:rsid w:val="004D5A0D"/>
    <w:rsid w:val="004D5E69"/>
    <w:rsid w:val="004D798C"/>
    <w:rsid w:val="004E0325"/>
    <w:rsid w:val="004E0DC2"/>
    <w:rsid w:val="004E1787"/>
    <w:rsid w:val="004E23C1"/>
    <w:rsid w:val="004E3008"/>
    <w:rsid w:val="004E43A5"/>
    <w:rsid w:val="004E501F"/>
    <w:rsid w:val="004F0146"/>
    <w:rsid w:val="004F3038"/>
    <w:rsid w:val="004F31A2"/>
    <w:rsid w:val="004F353C"/>
    <w:rsid w:val="004F4893"/>
    <w:rsid w:val="004F70A9"/>
    <w:rsid w:val="004F710E"/>
    <w:rsid w:val="004F74CB"/>
    <w:rsid w:val="004F7DC3"/>
    <w:rsid w:val="00505841"/>
    <w:rsid w:val="0051241A"/>
    <w:rsid w:val="005145FD"/>
    <w:rsid w:val="00514FEE"/>
    <w:rsid w:val="005207DF"/>
    <w:rsid w:val="00521566"/>
    <w:rsid w:val="005257E5"/>
    <w:rsid w:val="005259F1"/>
    <w:rsid w:val="00525E3F"/>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6C58"/>
    <w:rsid w:val="00557353"/>
    <w:rsid w:val="0055788F"/>
    <w:rsid w:val="00560A87"/>
    <w:rsid w:val="00560E6D"/>
    <w:rsid w:val="005613BD"/>
    <w:rsid w:val="005641E8"/>
    <w:rsid w:val="005659F2"/>
    <w:rsid w:val="00566C4E"/>
    <w:rsid w:val="00566E7E"/>
    <w:rsid w:val="005675FD"/>
    <w:rsid w:val="00570900"/>
    <w:rsid w:val="00572015"/>
    <w:rsid w:val="00572F81"/>
    <w:rsid w:val="00575750"/>
    <w:rsid w:val="00575F89"/>
    <w:rsid w:val="0057621E"/>
    <w:rsid w:val="005771FE"/>
    <w:rsid w:val="00583D0D"/>
    <w:rsid w:val="00586514"/>
    <w:rsid w:val="005869D2"/>
    <w:rsid w:val="005920EE"/>
    <w:rsid w:val="00592173"/>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C4859"/>
    <w:rsid w:val="005D1FCB"/>
    <w:rsid w:val="005D4E0A"/>
    <w:rsid w:val="005D572A"/>
    <w:rsid w:val="005D6530"/>
    <w:rsid w:val="005D6A70"/>
    <w:rsid w:val="005D7DC6"/>
    <w:rsid w:val="005E127B"/>
    <w:rsid w:val="005E4CC3"/>
    <w:rsid w:val="005E5EE5"/>
    <w:rsid w:val="005E5F4C"/>
    <w:rsid w:val="005F091E"/>
    <w:rsid w:val="005F4B78"/>
    <w:rsid w:val="005F73E9"/>
    <w:rsid w:val="005F7800"/>
    <w:rsid w:val="005F7906"/>
    <w:rsid w:val="00605D4D"/>
    <w:rsid w:val="00606685"/>
    <w:rsid w:val="00607608"/>
    <w:rsid w:val="00622B55"/>
    <w:rsid w:val="00624D2D"/>
    <w:rsid w:val="00626A87"/>
    <w:rsid w:val="006310B3"/>
    <w:rsid w:val="00631B94"/>
    <w:rsid w:val="00632734"/>
    <w:rsid w:val="00633601"/>
    <w:rsid w:val="0063503D"/>
    <w:rsid w:val="006354E6"/>
    <w:rsid w:val="006365A9"/>
    <w:rsid w:val="006377B5"/>
    <w:rsid w:val="00643BD7"/>
    <w:rsid w:val="006444C3"/>
    <w:rsid w:val="00645AA5"/>
    <w:rsid w:val="00652714"/>
    <w:rsid w:val="00653C44"/>
    <w:rsid w:val="006550C8"/>
    <w:rsid w:val="006554AC"/>
    <w:rsid w:val="00656216"/>
    <w:rsid w:val="00657773"/>
    <w:rsid w:val="00657BD3"/>
    <w:rsid w:val="00661D60"/>
    <w:rsid w:val="00661D80"/>
    <w:rsid w:val="006638C7"/>
    <w:rsid w:val="0066401A"/>
    <w:rsid w:val="006645D9"/>
    <w:rsid w:val="00665091"/>
    <w:rsid w:val="006667BC"/>
    <w:rsid w:val="00666B04"/>
    <w:rsid w:val="00670F84"/>
    <w:rsid w:val="00673CA1"/>
    <w:rsid w:val="006741D8"/>
    <w:rsid w:val="00674A21"/>
    <w:rsid w:val="00675A4B"/>
    <w:rsid w:val="00680C87"/>
    <w:rsid w:val="00683904"/>
    <w:rsid w:val="006872B4"/>
    <w:rsid w:val="00693617"/>
    <w:rsid w:val="006A26B4"/>
    <w:rsid w:val="006A3720"/>
    <w:rsid w:val="006A5384"/>
    <w:rsid w:val="006A7504"/>
    <w:rsid w:val="006B4727"/>
    <w:rsid w:val="006B578C"/>
    <w:rsid w:val="006B5C6F"/>
    <w:rsid w:val="006B6552"/>
    <w:rsid w:val="006C01CF"/>
    <w:rsid w:val="006C2F9B"/>
    <w:rsid w:val="006D2212"/>
    <w:rsid w:val="006D29AF"/>
    <w:rsid w:val="006D65EC"/>
    <w:rsid w:val="006E4A90"/>
    <w:rsid w:val="006E56A6"/>
    <w:rsid w:val="006E64A6"/>
    <w:rsid w:val="006E70C3"/>
    <w:rsid w:val="006F1D6E"/>
    <w:rsid w:val="006F224F"/>
    <w:rsid w:val="006F5C6B"/>
    <w:rsid w:val="00700475"/>
    <w:rsid w:val="00704931"/>
    <w:rsid w:val="0070520D"/>
    <w:rsid w:val="00707C74"/>
    <w:rsid w:val="00710F02"/>
    <w:rsid w:val="007120D9"/>
    <w:rsid w:val="00712CE2"/>
    <w:rsid w:val="007142CB"/>
    <w:rsid w:val="00715914"/>
    <w:rsid w:val="00717F08"/>
    <w:rsid w:val="00720231"/>
    <w:rsid w:val="00720DE6"/>
    <w:rsid w:val="0072147C"/>
    <w:rsid w:val="007222A7"/>
    <w:rsid w:val="007232E1"/>
    <w:rsid w:val="00723576"/>
    <w:rsid w:val="00724627"/>
    <w:rsid w:val="00730587"/>
    <w:rsid w:val="007312FF"/>
    <w:rsid w:val="00731DBD"/>
    <w:rsid w:val="00732FF9"/>
    <w:rsid w:val="0073529B"/>
    <w:rsid w:val="00736F04"/>
    <w:rsid w:val="007373CC"/>
    <w:rsid w:val="00742759"/>
    <w:rsid w:val="007466A8"/>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98"/>
    <w:rsid w:val="007970FE"/>
    <w:rsid w:val="00797493"/>
    <w:rsid w:val="007A019D"/>
    <w:rsid w:val="007A5994"/>
    <w:rsid w:val="007A6052"/>
    <w:rsid w:val="007B0F93"/>
    <w:rsid w:val="007B1E24"/>
    <w:rsid w:val="007B56F9"/>
    <w:rsid w:val="007B6DB3"/>
    <w:rsid w:val="007C2546"/>
    <w:rsid w:val="007C3DF4"/>
    <w:rsid w:val="007C473F"/>
    <w:rsid w:val="007C7048"/>
    <w:rsid w:val="007D5464"/>
    <w:rsid w:val="007D5E38"/>
    <w:rsid w:val="007D5FD7"/>
    <w:rsid w:val="007E02C7"/>
    <w:rsid w:val="007E3550"/>
    <w:rsid w:val="007E4867"/>
    <w:rsid w:val="007E757F"/>
    <w:rsid w:val="007F5444"/>
    <w:rsid w:val="00800AD3"/>
    <w:rsid w:val="0080688D"/>
    <w:rsid w:val="008149D8"/>
    <w:rsid w:val="00815292"/>
    <w:rsid w:val="00817943"/>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647F"/>
    <w:rsid w:val="008A0BD1"/>
    <w:rsid w:val="008A5117"/>
    <w:rsid w:val="008B145B"/>
    <w:rsid w:val="008B1C14"/>
    <w:rsid w:val="008B382B"/>
    <w:rsid w:val="008B5E2E"/>
    <w:rsid w:val="008B62E5"/>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2F40"/>
    <w:rsid w:val="008E4AF1"/>
    <w:rsid w:val="008E6C52"/>
    <w:rsid w:val="008F2165"/>
    <w:rsid w:val="008F2C4D"/>
    <w:rsid w:val="008F2E6F"/>
    <w:rsid w:val="008F43B2"/>
    <w:rsid w:val="008F4D23"/>
    <w:rsid w:val="008F6929"/>
    <w:rsid w:val="008F72BE"/>
    <w:rsid w:val="009008DD"/>
    <w:rsid w:val="0090140B"/>
    <w:rsid w:val="009015D1"/>
    <w:rsid w:val="0090472F"/>
    <w:rsid w:val="00905737"/>
    <w:rsid w:val="00910EAD"/>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47EF8"/>
    <w:rsid w:val="00951C22"/>
    <w:rsid w:val="00952EFF"/>
    <w:rsid w:val="00956E70"/>
    <w:rsid w:val="0096055E"/>
    <w:rsid w:val="00961B6D"/>
    <w:rsid w:val="00963213"/>
    <w:rsid w:val="0096608A"/>
    <w:rsid w:val="00967080"/>
    <w:rsid w:val="0097353E"/>
    <w:rsid w:val="0098189A"/>
    <w:rsid w:val="00982DA7"/>
    <w:rsid w:val="00984FAC"/>
    <w:rsid w:val="009853C0"/>
    <w:rsid w:val="009944BC"/>
    <w:rsid w:val="00994DBC"/>
    <w:rsid w:val="009A1882"/>
    <w:rsid w:val="009A19ED"/>
    <w:rsid w:val="009A21D7"/>
    <w:rsid w:val="009A31D6"/>
    <w:rsid w:val="009A3BB9"/>
    <w:rsid w:val="009A43C8"/>
    <w:rsid w:val="009A6E75"/>
    <w:rsid w:val="009B5CC0"/>
    <w:rsid w:val="009B7FF1"/>
    <w:rsid w:val="009C0C12"/>
    <w:rsid w:val="009C3A46"/>
    <w:rsid w:val="009C43F5"/>
    <w:rsid w:val="009C4433"/>
    <w:rsid w:val="009C55C7"/>
    <w:rsid w:val="009D13C3"/>
    <w:rsid w:val="009D4AAF"/>
    <w:rsid w:val="009D6457"/>
    <w:rsid w:val="009E0789"/>
    <w:rsid w:val="009E08E9"/>
    <w:rsid w:val="009E2E2B"/>
    <w:rsid w:val="009E329B"/>
    <w:rsid w:val="009E3BA4"/>
    <w:rsid w:val="009E3CAE"/>
    <w:rsid w:val="009E539B"/>
    <w:rsid w:val="009E7A20"/>
    <w:rsid w:val="009F134A"/>
    <w:rsid w:val="009F1950"/>
    <w:rsid w:val="009F31F9"/>
    <w:rsid w:val="009F69BB"/>
    <w:rsid w:val="00A02A0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251CC"/>
    <w:rsid w:val="00A325FE"/>
    <w:rsid w:val="00A340B8"/>
    <w:rsid w:val="00A345A1"/>
    <w:rsid w:val="00A3615E"/>
    <w:rsid w:val="00A366C9"/>
    <w:rsid w:val="00A369E4"/>
    <w:rsid w:val="00A4668C"/>
    <w:rsid w:val="00A46920"/>
    <w:rsid w:val="00A47B54"/>
    <w:rsid w:val="00A5050A"/>
    <w:rsid w:val="00A53AA5"/>
    <w:rsid w:val="00A55C6F"/>
    <w:rsid w:val="00A603DB"/>
    <w:rsid w:val="00A61194"/>
    <w:rsid w:val="00A61C70"/>
    <w:rsid w:val="00A622E7"/>
    <w:rsid w:val="00A71B8A"/>
    <w:rsid w:val="00A71E9D"/>
    <w:rsid w:val="00A7282A"/>
    <w:rsid w:val="00A738B5"/>
    <w:rsid w:val="00A739F6"/>
    <w:rsid w:val="00A741C7"/>
    <w:rsid w:val="00A80AEF"/>
    <w:rsid w:val="00A865F2"/>
    <w:rsid w:val="00A90150"/>
    <w:rsid w:val="00A90C04"/>
    <w:rsid w:val="00A9164A"/>
    <w:rsid w:val="00A92929"/>
    <w:rsid w:val="00A9636D"/>
    <w:rsid w:val="00AA02CE"/>
    <w:rsid w:val="00AA1795"/>
    <w:rsid w:val="00AA2606"/>
    <w:rsid w:val="00AA3481"/>
    <w:rsid w:val="00AA46D2"/>
    <w:rsid w:val="00AA5F7B"/>
    <w:rsid w:val="00AA727C"/>
    <w:rsid w:val="00AB122A"/>
    <w:rsid w:val="00AB57B2"/>
    <w:rsid w:val="00AC0FE5"/>
    <w:rsid w:val="00AC24FD"/>
    <w:rsid w:val="00AC26CB"/>
    <w:rsid w:val="00AC515A"/>
    <w:rsid w:val="00AC5B0D"/>
    <w:rsid w:val="00AC62CC"/>
    <w:rsid w:val="00AD0D36"/>
    <w:rsid w:val="00AD5C82"/>
    <w:rsid w:val="00AD611F"/>
    <w:rsid w:val="00AE0F4A"/>
    <w:rsid w:val="00AE13CC"/>
    <w:rsid w:val="00AE1950"/>
    <w:rsid w:val="00AE1F35"/>
    <w:rsid w:val="00AE4B80"/>
    <w:rsid w:val="00AE5014"/>
    <w:rsid w:val="00AE7AB8"/>
    <w:rsid w:val="00AF022A"/>
    <w:rsid w:val="00AF1B55"/>
    <w:rsid w:val="00B01120"/>
    <w:rsid w:val="00B02429"/>
    <w:rsid w:val="00B04B31"/>
    <w:rsid w:val="00B04E78"/>
    <w:rsid w:val="00B076A6"/>
    <w:rsid w:val="00B10BE3"/>
    <w:rsid w:val="00B11B2C"/>
    <w:rsid w:val="00B14536"/>
    <w:rsid w:val="00B16EF9"/>
    <w:rsid w:val="00B210D8"/>
    <w:rsid w:val="00B25C66"/>
    <w:rsid w:val="00B25E9E"/>
    <w:rsid w:val="00B25F25"/>
    <w:rsid w:val="00B272ED"/>
    <w:rsid w:val="00B27A99"/>
    <w:rsid w:val="00B31371"/>
    <w:rsid w:val="00B35234"/>
    <w:rsid w:val="00B44A02"/>
    <w:rsid w:val="00B44A0C"/>
    <w:rsid w:val="00B44AE4"/>
    <w:rsid w:val="00B44D20"/>
    <w:rsid w:val="00B44F3D"/>
    <w:rsid w:val="00B450D8"/>
    <w:rsid w:val="00B467B9"/>
    <w:rsid w:val="00B51937"/>
    <w:rsid w:val="00B52BF1"/>
    <w:rsid w:val="00B57F10"/>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4C66"/>
    <w:rsid w:val="00BC53F5"/>
    <w:rsid w:val="00BC79A9"/>
    <w:rsid w:val="00BC7EF6"/>
    <w:rsid w:val="00BD7B88"/>
    <w:rsid w:val="00BE28D7"/>
    <w:rsid w:val="00BF0E1B"/>
    <w:rsid w:val="00C00D74"/>
    <w:rsid w:val="00C02E40"/>
    <w:rsid w:val="00C046B3"/>
    <w:rsid w:val="00C04F3D"/>
    <w:rsid w:val="00C076D4"/>
    <w:rsid w:val="00C10337"/>
    <w:rsid w:val="00C138F0"/>
    <w:rsid w:val="00C14137"/>
    <w:rsid w:val="00C15171"/>
    <w:rsid w:val="00C1713C"/>
    <w:rsid w:val="00C203E5"/>
    <w:rsid w:val="00C24871"/>
    <w:rsid w:val="00C25DBE"/>
    <w:rsid w:val="00C25E07"/>
    <w:rsid w:val="00C3254C"/>
    <w:rsid w:val="00C326E4"/>
    <w:rsid w:val="00C32FEA"/>
    <w:rsid w:val="00C348D1"/>
    <w:rsid w:val="00C353E9"/>
    <w:rsid w:val="00C37CB0"/>
    <w:rsid w:val="00C40AB6"/>
    <w:rsid w:val="00C4575B"/>
    <w:rsid w:val="00C46273"/>
    <w:rsid w:val="00C527FE"/>
    <w:rsid w:val="00C55EE8"/>
    <w:rsid w:val="00C60987"/>
    <w:rsid w:val="00C623FB"/>
    <w:rsid w:val="00C70655"/>
    <w:rsid w:val="00C73675"/>
    <w:rsid w:val="00C7548B"/>
    <w:rsid w:val="00C82537"/>
    <w:rsid w:val="00C82540"/>
    <w:rsid w:val="00C86986"/>
    <w:rsid w:val="00C8745F"/>
    <w:rsid w:val="00C9087D"/>
    <w:rsid w:val="00C924DC"/>
    <w:rsid w:val="00C925BF"/>
    <w:rsid w:val="00C925FD"/>
    <w:rsid w:val="00C967BE"/>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805"/>
    <w:rsid w:val="00CD4B29"/>
    <w:rsid w:val="00CD5784"/>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40D1"/>
    <w:rsid w:val="00D14D9A"/>
    <w:rsid w:val="00D161F2"/>
    <w:rsid w:val="00D175C8"/>
    <w:rsid w:val="00D203AC"/>
    <w:rsid w:val="00D20D96"/>
    <w:rsid w:val="00D23A95"/>
    <w:rsid w:val="00D23CFD"/>
    <w:rsid w:val="00D26144"/>
    <w:rsid w:val="00D26DC6"/>
    <w:rsid w:val="00D309A0"/>
    <w:rsid w:val="00D337A9"/>
    <w:rsid w:val="00D468A0"/>
    <w:rsid w:val="00D53F5F"/>
    <w:rsid w:val="00D546CD"/>
    <w:rsid w:val="00D546E8"/>
    <w:rsid w:val="00D565EB"/>
    <w:rsid w:val="00D5704A"/>
    <w:rsid w:val="00D609D5"/>
    <w:rsid w:val="00D6382C"/>
    <w:rsid w:val="00D64289"/>
    <w:rsid w:val="00D643B4"/>
    <w:rsid w:val="00D64827"/>
    <w:rsid w:val="00D66850"/>
    <w:rsid w:val="00D70884"/>
    <w:rsid w:val="00D73B97"/>
    <w:rsid w:val="00D74649"/>
    <w:rsid w:val="00D769FE"/>
    <w:rsid w:val="00D821AA"/>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4AB8"/>
    <w:rsid w:val="00DA57E1"/>
    <w:rsid w:val="00DB3587"/>
    <w:rsid w:val="00DB7694"/>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0F21"/>
    <w:rsid w:val="00E12555"/>
    <w:rsid w:val="00E144D6"/>
    <w:rsid w:val="00E20942"/>
    <w:rsid w:val="00E269AC"/>
    <w:rsid w:val="00E277EC"/>
    <w:rsid w:val="00E317FA"/>
    <w:rsid w:val="00E329ED"/>
    <w:rsid w:val="00E331F9"/>
    <w:rsid w:val="00E3531B"/>
    <w:rsid w:val="00E35D13"/>
    <w:rsid w:val="00E364AE"/>
    <w:rsid w:val="00E41B7A"/>
    <w:rsid w:val="00E420A5"/>
    <w:rsid w:val="00E443EC"/>
    <w:rsid w:val="00E4456B"/>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36C5"/>
    <w:rsid w:val="00F47CDD"/>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52A"/>
    <w:rsid w:val="00F816AA"/>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C0AD6"/>
    <w:rsid w:val="00FC5095"/>
    <w:rsid w:val="00FC71CE"/>
    <w:rsid w:val="00FC7707"/>
    <w:rsid w:val="00FD2AFD"/>
    <w:rsid w:val="00FD5425"/>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69A7"/>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semiHidden/>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semiHidden/>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AE02-568E-45F2-93F4-7B44FF50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24</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7</cp:revision>
  <cp:lastPrinted>2019-12-26T10:21:00Z</cp:lastPrinted>
  <dcterms:created xsi:type="dcterms:W3CDTF">2019-12-26T10:37:00Z</dcterms:created>
  <dcterms:modified xsi:type="dcterms:W3CDTF">2019-12-26T13:40:00Z</dcterms:modified>
</cp:coreProperties>
</file>