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proofErr w:type="spellStart"/>
            <w:r w:rsidR="00CC7ADA">
              <w:rPr>
                <w:rFonts w:ascii="Times New Roman" w:eastAsia="Times New Roman" w:hAnsi="Times New Roman" w:cs="Times New Roman"/>
                <w:b/>
                <w:sz w:val="20"/>
                <w:szCs w:val="20"/>
              </w:rPr>
              <w:t>Коробчук</w:t>
            </w:r>
            <w:proofErr w:type="spellEnd"/>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6535E7">
        <w:rPr>
          <w:rFonts w:ascii="Times New Roman" w:hAnsi="Times New Roman" w:cs="Times New Roman"/>
          <w:b/>
        </w:rPr>
        <w:t>ое</w:t>
      </w:r>
      <w:r w:rsidR="004823FC">
        <w:rPr>
          <w:rFonts w:ascii="Times New Roman" w:hAnsi="Times New Roman" w:cs="Times New Roman"/>
          <w:b/>
        </w:rPr>
        <w:t xml:space="preserve"> помещени</w:t>
      </w:r>
      <w:r w:rsidR="006535E7">
        <w:rPr>
          <w:rFonts w:ascii="Times New Roman" w:hAnsi="Times New Roman" w:cs="Times New Roman"/>
          <w:b/>
        </w:rPr>
        <w:t>е</w:t>
      </w:r>
      <w:r w:rsidR="004823FC">
        <w:rPr>
          <w:rFonts w:ascii="Times New Roman" w:hAnsi="Times New Roman" w:cs="Times New Roman"/>
          <w:b/>
        </w:rPr>
        <w:t>,</w:t>
      </w:r>
      <w:r w:rsidR="006535E7">
        <w:rPr>
          <w:rFonts w:ascii="Times New Roman" w:hAnsi="Times New Roman" w:cs="Times New Roman"/>
          <w:b/>
        </w:rPr>
        <w:t xml:space="preserve"> №15, </w:t>
      </w:r>
      <w:r w:rsidR="00CC7ADA">
        <w:rPr>
          <w:rFonts w:ascii="Times New Roman" w:hAnsi="Times New Roman" w:cs="Times New Roman"/>
          <w:b/>
        </w:rPr>
        <w:t xml:space="preserve">общей площадью </w:t>
      </w:r>
      <w:r w:rsidR="006535E7">
        <w:rPr>
          <w:rFonts w:ascii="Times New Roman" w:hAnsi="Times New Roman" w:cs="Times New Roman"/>
          <w:b/>
        </w:rPr>
        <w:t>27,9</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4823FC">
        <w:rPr>
          <w:rFonts w:ascii="Times New Roman" w:hAnsi="Times New Roman" w:cs="Times New Roman"/>
          <w:b/>
        </w:rPr>
        <w:t>расположенн</w:t>
      </w:r>
      <w:r w:rsidR="006535E7">
        <w:rPr>
          <w:rFonts w:ascii="Times New Roman" w:hAnsi="Times New Roman" w:cs="Times New Roman"/>
          <w:b/>
        </w:rPr>
        <w:t>ое</w:t>
      </w:r>
      <w:r w:rsidR="004823FC">
        <w:rPr>
          <w:rFonts w:ascii="Times New Roman" w:hAnsi="Times New Roman" w:cs="Times New Roman"/>
          <w:b/>
        </w:rPr>
        <w:t xml:space="preserve"> на </w:t>
      </w:r>
      <w:r w:rsidR="004823FC">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704260" w:rsidRPr="00F7127E">
        <w:rPr>
          <w:rFonts w:ascii="Times New Roman" w:hAnsi="Times New Roman" w:cs="Times New Roman"/>
        </w:rPr>
        <w:t>61</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704260" w:rsidRPr="00F7127E">
        <w:rPr>
          <w:rFonts w:ascii="Times New Roman" w:hAnsi="Times New Roman" w:cs="Times New Roman"/>
        </w:rPr>
        <w:t>20</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090D8D">
        <w:rPr>
          <w:rFonts w:ascii="Times New Roman" w:eastAsia="Arial" w:hAnsi="Times New Roman" w:cs="Times New Roman"/>
          <w:lang w:eastAsia="ar-SA"/>
        </w:rPr>
        <w:t>27</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090D8D">
        <w:rPr>
          <w:rFonts w:ascii="Times New Roman" w:eastAsia="Arial" w:hAnsi="Times New Roman" w:cs="Times New Roman"/>
          <w:lang w:eastAsia="ar-SA"/>
        </w:rPr>
        <w:t>5</w:t>
      </w:r>
      <w:r w:rsidR="006535E7">
        <w:rPr>
          <w:rFonts w:ascii="Times New Roman" w:eastAsia="Arial" w:hAnsi="Times New Roman" w:cs="Times New Roman"/>
          <w:lang w:eastAsia="ar-SA"/>
        </w:rPr>
        <w:t>37</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424C72">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424C72">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424C72">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424C7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Default="0044759B" w:rsidP="0044759B">
            <w:pPr>
              <w:shd w:val="clear" w:color="auto" w:fill="FFFFFF"/>
              <w:jc w:val="both"/>
              <w:textAlignment w:val="baseline"/>
              <w:rPr>
                <w:rFonts w:ascii="Times New Roman" w:hAnsi="Times New Roman" w:cs="Times New Roman"/>
                <w:bCs/>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недвижимого имущества </w:t>
            </w:r>
            <w:r w:rsidR="00CD5C9E" w:rsidRPr="006F0C70">
              <w:rPr>
                <w:rFonts w:ascii="Times New Roman" w:hAnsi="Times New Roman" w:cs="Times New Roman"/>
                <w:bCs/>
                <w:sz w:val="20"/>
                <w:szCs w:val="20"/>
              </w:rPr>
              <w:t>находящегося в государственной собственности Республики Кры</w:t>
            </w:r>
            <w:r w:rsidR="00CD5C9E" w:rsidRPr="00E96D20">
              <w:rPr>
                <w:rFonts w:ascii="Times New Roman" w:hAnsi="Times New Roman" w:cs="Times New Roman"/>
                <w:bCs/>
                <w:sz w:val="20"/>
                <w:szCs w:val="20"/>
              </w:rPr>
              <w:t>м</w:t>
            </w:r>
            <w:r w:rsidR="00CD5C9E" w:rsidRPr="00E96D20">
              <w:rPr>
                <w:rFonts w:ascii="Times New Roman" w:eastAsia="Times New Roman" w:hAnsi="Times New Roman" w:cs="Times New Roman"/>
                <w:bCs/>
                <w:sz w:val="20"/>
                <w:szCs w:val="20"/>
              </w:rPr>
              <w:t xml:space="preserve"> </w:t>
            </w:r>
            <w:r w:rsidRPr="00E96D20">
              <w:rPr>
                <w:rFonts w:ascii="Times New Roman" w:eastAsia="Times New Roman" w:hAnsi="Times New Roman" w:cs="Times New Roman"/>
                <w:bCs/>
                <w:sz w:val="20"/>
                <w:szCs w:val="20"/>
              </w:rPr>
              <w:t xml:space="preserve">- </w:t>
            </w:r>
            <w:r w:rsidR="00E96D20" w:rsidRPr="00E96D20">
              <w:rPr>
                <w:rFonts w:ascii="Times New Roman" w:hAnsi="Times New Roman" w:cs="Times New Roman"/>
                <w:bCs/>
              </w:rPr>
              <w:t xml:space="preserve">нежилое помещение, №15, общей площадью 27,9 </w:t>
            </w:r>
            <w:proofErr w:type="spellStart"/>
            <w:r w:rsidR="00E96D20" w:rsidRPr="00E96D20">
              <w:rPr>
                <w:rFonts w:ascii="Times New Roman" w:hAnsi="Times New Roman" w:cs="Times New Roman"/>
                <w:bCs/>
              </w:rPr>
              <w:t>кв.м</w:t>
            </w:r>
            <w:proofErr w:type="spellEnd"/>
            <w:r w:rsidR="00E96D20" w:rsidRPr="00E96D20">
              <w:rPr>
                <w:rFonts w:ascii="Times New Roman" w:hAnsi="Times New Roman" w:cs="Times New Roman"/>
                <w:bCs/>
              </w:rPr>
              <w:t xml:space="preserve">., расположенное на </w:t>
            </w:r>
            <w:r w:rsidR="00E96D20" w:rsidRPr="00E96D20">
              <w:rPr>
                <w:rFonts w:ascii="Times New Roman" w:hAnsi="Times New Roman" w:cs="Times New Roman"/>
                <w:bCs/>
                <w:lang w:val="en-US"/>
              </w:rPr>
              <w:t>I</w:t>
            </w:r>
            <w:r w:rsidR="00E96D20" w:rsidRPr="00E96D20">
              <w:rPr>
                <w:rFonts w:ascii="Times New Roman" w:hAnsi="Times New Roman" w:cs="Times New Roman"/>
                <w:bCs/>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E96D20" w:rsidRPr="00E96D20">
              <w:rPr>
                <w:rFonts w:ascii="Times New Roman" w:hAnsi="Times New Roman" w:cs="Times New Roman"/>
                <w:bCs/>
              </w:rPr>
              <w:t>Крымавтотранс</w:t>
            </w:r>
            <w:proofErr w:type="spellEnd"/>
            <w:r w:rsidR="00E96D20" w:rsidRPr="00E96D20">
              <w:rPr>
                <w:rFonts w:ascii="Times New Roman" w:hAnsi="Times New Roman" w:cs="Times New Roman"/>
                <w:bCs/>
              </w:rPr>
              <w:t>»</w:t>
            </w:r>
            <w:r w:rsidR="00E96D20">
              <w:rPr>
                <w:rFonts w:ascii="Times New Roman" w:hAnsi="Times New Roman" w:cs="Times New Roman"/>
                <w:bCs/>
              </w:rPr>
              <w:t>.</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плитка, окна – деревянные, двери – деревянные, отделка внутренняя – покраска, 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вода,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44680A"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Реализация продуктов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E96D20">
              <w:rPr>
                <w:rFonts w:ascii="Times New Roman" w:hAnsi="Times New Roman" w:cs="Times New Roman"/>
                <w:sz w:val="20"/>
                <w:szCs w:val="20"/>
              </w:rPr>
              <w:t>248856,00</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E96D20">
              <w:rPr>
                <w:rFonts w:ascii="Times New Roman" w:eastAsia="Times New Roman" w:hAnsi="Times New Roman" w:cs="Times New Roman"/>
                <w:sz w:val="20"/>
                <w:szCs w:val="20"/>
              </w:rPr>
              <w:t xml:space="preserve">двести сорок восемь тысяч восемьсот пятьдесят шесть </w:t>
            </w:r>
            <w:r w:rsidR="00C660C2">
              <w:rPr>
                <w:rFonts w:ascii="Times New Roman" w:hAnsi="Times New Roman" w:cs="Times New Roman"/>
                <w:sz w:val="20"/>
                <w:szCs w:val="20"/>
              </w:rPr>
              <w:t>рублей</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proofErr w:type="gramStart"/>
            <w:r w:rsidR="00513044">
              <w:rPr>
                <w:rFonts w:ascii="Times New Roman" w:hAnsi="Times New Roman" w:cs="Times New Roman"/>
                <w:b/>
                <w:i/>
                <w:sz w:val="20"/>
                <w:szCs w:val="20"/>
              </w:rPr>
              <w:t>04</w:t>
            </w:r>
            <w:r w:rsidR="00680616">
              <w:rPr>
                <w:rFonts w:ascii="Times New Roman" w:hAnsi="Times New Roman" w:cs="Times New Roman"/>
                <w:b/>
                <w:i/>
                <w:sz w:val="20"/>
                <w:szCs w:val="20"/>
              </w:rPr>
              <w:t>»</w:t>
            </w:r>
            <w:r w:rsidR="00513044">
              <w:rPr>
                <w:rFonts w:ascii="Times New Roman" w:hAnsi="Times New Roman" w:cs="Times New Roman"/>
                <w:b/>
                <w:i/>
                <w:sz w:val="20"/>
                <w:szCs w:val="20"/>
              </w:rPr>
              <w:t>июня</w:t>
            </w:r>
            <w:proofErr w:type="gramEnd"/>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513044">
              <w:rPr>
                <w:rFonts w:ascii="Times New Roman" w:hAnsi="Times New Roman" w:cs="Times New Roman"/>
                <w:b/>
                <w:i/>
                <w:sz w:val="20"/>
                <w:szCs w:val="20"/>
              </w:rPr>
              <w:t>4</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670F84">
              <w:rPr>
                <w:rFonts w:ascii="Times New Roman" w:hAnsi="Times New Roman" w:cs="Times New Roman"/>
                <w:sz w:val="20"/>
                <w:szCs w:val="20"/>
              </w:rPr>
              <w:lastRenderedPageBreak/>
              <w:t>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с «</w:t>
            </w:r>
            <w:r w:rsidR="00513044">
              <w:rPr>
                <w:rFonts w:ascii="Times New Roman" w:hAnsi="Times New Roman" w:cs="Times New Roman"/>
                <w:b/>
                <w:i/>
                <w:sz w:val="20"/>
                <w:szCs w:val="20"/>
              </w:rPr>
              <w:t>04</w:t>
            </w:r>
            <w:r w:rsidR="00364999">
              <w:rPr>
                <w:rFonts w:ascii="Times New Roman" w:hAnsi="Times New Roman" w:cs="Times New Roman"/>
                <w:b/>
                <w:i/>
                <w:sz w:val="20"/>
                <w:szCs w:val="20"/>
              </w:rPr>
              <w:t>»</w:t>
            </w:r>
            <w:r w:rsidR="000D78BF">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513044">
              <w:rPr>
                <w:rFonts w:ascii="Times New Roman" w:hAnsi="Times New Roman" w:cs="Times New Roman"/>
                <w:b/>
                <w:i/>
                <w:sz w:val="20"/>
                <w:szCs w:val="20"/>
              </w:rPr>
              <w:t>19</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w:t>
            </w:r>
            <w:r w:rsidRPr="000D5B28">
              <w:rPr>
                <w:rFonts w:ascii="Times New Roman" w:eastAsia="Times New Roman" w:hAnsi="Times New Roman" w:cs="Times New Roman"/>
                <w:sz w:val="20"/>
                <w:szCs w:val="20"/>
              </w:rPr>
              <w:lastRenderedPageBreak/>
              <w:t>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513044">
              <w:rPr>
                <w:rFonts w:ascii="Times New Roman" w:hAnsi="Times New Roman" w:cs="Times New Roman"/>
                <w:b/>
                <w:i/>
                <w:sz w:val="20"/>
                <w:szCs w:val="20"/>
              </w:rPr>
              <w:t>4</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513044">
              <w:rPr>
                <w:rFonts w:ascii="Times New Roman" w:hAnsi="Times New Roman" w:cs="Times New Roman"/>
                <w:b/>
                <w:i/>
                <w:sz w:val="20"/>
                <w:szCs w:val="20"/>
              </w:rPr>
              <w:t>8</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w:t>
            </w:r>
            <w:r w:rsidR="00513044">
              <w:rPr>
                <w:rFonts w:ascii="Times New Roman" w:hAnsi="Times New Roman" w:cs="Times New Roman"/>
                <w:b/>
                <w:i/>
                <w:sz w:val="20"/>
                <w:szCs w:val="20"/>
              </w:rPr>
              <w:t>4</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0D78BF">
              <w:rPr>
                <w:rFonts w:ascii="Times New Roman" w:hAnsi="Times New Roman" w:cs="Times New Roman"/>
                <w:b/>
                <w:i/>
                <w:sz w:val="20"/>
                <w:szCs w:val="20"/>
              </w:rPr>
              <w:t>2</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6535E7"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513044">
              <w:rPr>
                <w:rFonts w:ascii="Times New Roman" w:eastAsia="Times New Roman" w:hAnsi="Times New Roman" w:cs="Times New Roman"/>
                <w:sz w:val="20"/>
                <w:szCs w:val="20"/>
              </w:rPr>
              <w:t>04.06.</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w:t>
            </w:r>
            <w:r w:rsidR="00513044">
              <w:rPr>
                <w:rFonts w:ascii="Times New Roman" w:eastAsia="Times New Roman" w:hAnsi="Times New Roman" w:cs="Times New Roman"/>
                <w:sz w:val="20"/>
                <w:szCs w:val="20"/>
              </w:rPr>
              <w:t>4.06.</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4E1787" w:rsidRPr="003E2B30">
              <w:rPr>
                <w:rFonts w:ascii="Times New Roman" w:eastAsia="Times New Roman" w:hAnsi="Times New Roman" w:cs="Times New Roman"/>
                <w:sz w:val="20"/>
                <w:szCs w:val="20"/>
              </w:rPr>
              <w:t xml:space="preserve">с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0D78BF">
              <w:rPr>
                <w:rFonts w:ascii="Times New Roman" w:hAnsi="Times New Roman"/>
                <w:sz w:val="20"/>
                <w:szCs w:val="20"/>
              </w:rPr>
              <w:t xml:space="preserve">124 428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0D78BF">
              <w:rPr>
                <w:rFonts w:ascii="Times New Roman" w:hAnsi="Times New Roman"/>
                <w:sz w:val="20"/>
                <w:szCs w:val="20"/>
              </w:rPr>
              <w:t>сто двадцать четыре тысячи четыреста двадцать восемь</w:t>
            </w:r>
            <w:r>
              <w:rPr>
                <w:rFonts w:ascii="Times New Roman" w:hAnsi="Times New Roman"/>
                <w:sz w:val="20"/>
                <w:szCs w:val="20"/>
              </w:rPr>
              <w:t xml:space="preserve"> руб. </w:t>
            </w:r>
            <w:r w:rsidR="00D041C3">
              <w:rPr>
                <w:rFonts w:ascii="Times New Roman" w:hAnsi="Times New Roman"/>
                <w:sz w:val="20"/>
                <w:szCs w:val="20"/>
              </w:rPr>
              <w:t>00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lastRenderedPageBreak/>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6F0C70">
              <w:rPr>
                <w:rFonts w:ascii="Times New Roman" w:hAnsi="Times New Roman" w:cs="Times New Roman"/>
                <w:bCs/>
                <w:sz w:val="20"/>
                <w:szCs w:val="20"/>
              </w:rPr>
              <w:t>Керчь</w:t>
            </w:r>
            <w:r w:rsidR="00804F74" w:rsidRPr="00804F74">
              <w:rPr>
                <w:rFonts w:ascii="Times New Roman" w:hAnsi="Times New Roman" w:cs="Times New Roman"/>
                <w:bCs/>
                <w:sz w:val="20"/>
                <w:szCs w:val="20"/>
              </w:rPr>
              <w:t xml:space="preserve">, ул. </w:t>
            </w:r>
            <w:r w:rsidR="006F0C70">
              <w:rPr>
                <w:rFonts w:ascii="Times New Roman" w:hAnsi="Times New Roman" w:cs="Times New Roman"/>
                <w:bCs/>
                <w:sz w:val="20"/>
                <w:szCs w:val="20"/>
              </w:rPr>
              <w:t>Маршала Еременко 30</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w:t>
            </w:r>
            <w:r w:rsidRPr="00670F84">
              <w:rPr>
                <w:rFonts w:ascii="Times New Roman" w:eastAsia="Times New Roman" w:hAnsi="Times New Roman" w:cs="Times New Roman"/>
                <w:sz w:val="20"/>
                <w:szCs w:val="20"/>
              </w:rPr>
              <w:lastRenderedPageBreak/>
              <w:t>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w:t>
      </w:r>
      <w:r w:rsidR="000D78BF">
        <w:rPr>
          <w:rFonts w:ascii="Times New Roman" w:eastAsia="Times New Roman" w:hAnsi="Times New Roman" w:cs="Times New Roman"/>
        </w:rPr>
        <w:t>а</w:t>
      </w:r>
      <w:r w:rsidRPr="000A00AD">
        <w:rPr>
          <w:rFonts w:ascii="Times New Roman" w:eastAsia="Times New Roman" w:hAnsi="Times New Roman" w:cs="Times New Roman"/>
        </w:rPr>
        <w:t xml:space="preserve"> аренды объект</w:t>
      </w:r>
      <w:r w:rsidR="000D78BF">
        <w:rPr>
          <w:rFonts w:ascii="Times New Roman" w:eastAsia="Times New Roman" w:hAnsi="Times New Roman" w:cs="Times New Roman"/>
        </w:rPr>
        <w:t>а</w:t>
      </w:r>
      <w:r w:rsidRPr="000A00AD">
        <w:rPr>
          <w:rFonts w:ascii="Times New Roman" w:eastAsia="Times New Roman" w:hAnsi="Times New Roman" w:cs="Times New Roman"/>
        </w:rPr>
        <w:t xml:space="preserve">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0D78BF" w:rsidRDefault="0069363D" w:rsidP="000D78BF">
      <w:pPr>
        <w:shd w:val="clear" w:color="auto" w:fill="FFFFFF"/>
        <w:jc w:val="center"/>
        <w:textAlignment w:val="baseline"/>
        <w:rPr>
          <w:rFonts w:ascii="Times New Roman" w:hAnsi="Times New Roman" w:cs="Times New Roman"/>
          <w:bCs/>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0D78BF">
        <w:rPr>
          <w:rFonts w:ascii="Times New Roman" w:eastAsia="Times New Roman" w:hAnsi="Times New Roman" w:cs="Times New Roman"/>
          <w:bCs/>
          <w:sz w:val="20"/>
          <w:szCs w:val="20"/>
        </w:rPr>
        <w:t xml:space="preserve">отношении </w:t>
      </w:r>
      <w:r w:rsidRPr="000D78BF">
        <w:rPr>
          <w:rFonts w:ascii="Times New Roman" w:eastAsia="Times New Roman" w:hAnsi="Times New Roman" w:cs="Times New Roman"/>
          <w:bCs/>
          <w:sz w:val="20"/>
          <w:szCs w:val="20"/>
        </w:rPr>
        <w:t>недвижимого и</w:t>
      </w:r>
      <w:r w:rsidR="00881F9E" w:rsidRPr="000D78BF">
        <w:rPr>
          <w:rFonts w:ascii="Times New Roman" w:eastAsia="Times New Roman" w:hAnsi="Times New Roman" w:cs="Times New Roman"/>
          <w:bCs/>
          <w:sz w:val="20"/>
          <w:szCs w:val="20"/>
        </w:rPr>
        <w:t>мущества</w:t>
      </w:r>
      <w:r w:rsidR="00D041C3" w:rsidRPr="000D78BF">
        <w:rPr>
          <w:rFonts w:ascii="Times New Roman" w:eastAsia="Times New Roman" w:hAnsi="Times New Roman" w:cs="Times New Roman"/>
          <w:bCs/>
          <w:sz w:val="20"/>
          <w:szCs w:val="20"/>
        </w:rPr>
        <w:t xml:space="preserve"> </w:t>
      </w:r>
      <w:r w:rsidR="00D041C3" w:rsidRPr="000D78BF">
        <w:rPr>
          <w:rFonts w:ascii="Times New Roman" w:hAnsi="Times New Roman" w:cs="Times New Roman"/>
          <w:bCs/>
          <w:sz w:val="20"/>
          <w:szCs w:val="20"/>
        </w:rPr>
        <w:t>находящееся в государственной собственности Республики Крым</w:t>
      </w:r>
      <w:r w:rsidR="00D041C3" w:rsidRPr="000D78BF">
        <w:rPr>
          <w:rFonts w:ascii="Times New Roman" w:hAnsi="Times New Roman" w:cs="Times New Roman"/>
          <w:b/>
          <w:sz w:val="20"/>
          <w:szCs w:val="20"/>
        </w:rPr>
        <w:t xml:space="preserve"> -</w:t>
      </w:r>
      <w:r w:rsidRPr="000D78BF">
        <w:rPr>
          <w:rFonts w:ascii="Times New Roman" w:eastAsia="Times New Roman" w:hAnsi="Times New Roman" w:cs="Times New Roman"/>
          <w:b/>
          <w:sz w:val="20"/>
          <w:szCs w:val="20"/>
        </w:rPr>
        <w:t xml:space="preserve"> </w:t>
      </w:r>
      <w:r w:rsidR="000D78BF" w:rsidRPr="000D78BF">
        <w:rPr>
          <w:rFonts w:ascii="Times New Roman" w:hAnsi="Times New Roman" w:cs="Times New Roman"/>
          <w:bCs/>
          <w:sz w:val="20"/>
          <w:szCs w:val="20"/>
        </w:rPr>
        <w:t xml:space="preserve">нежилое помещение, №15, общей площадью 27,9 </w:t>
      </w:r>
      <w:proofErr w:type="spellStart"/>
      <w:r w:rsidR="000D78BF" w:rsidRPr="000D78BF">
        <w:rPr>
          <w:rFonts w:ascii="Times New Roman" w:hAnsi="Times New Roman" w:cs="Times New Roman"/>
          <w:bCs/>
          <w:sz w:val="20"/>
          <w:szCs w:val="20"/>
        </w:rPr>
        <w:t>кв.м</w:t>
      </w:r>
      <w:proofErr w:type="spellEnd"/>
      <w:r w:rsidR="000D78BF" w:rsidRPr="000D78BF">
        <w:rPr>
          <w:rFonts w:ascii="Times New Roman" w:hAnsi="Times New Roman" w:cs="Times New Roman"/>
          <w:bCs/>
          <w:sz w:val="20"/>
          <w:szCs w:val="20"/>
        </w:rPr>
        <w:t xml:space="preserve">., расположенное на </w:t>
      </w:r>
      <w:r w:rsidR="000D78BF" w:rsidRPr="000D78BF">
        <w:rPr>
          <w:rFonts w:ascii="Times New Roman" w:hAnsi="Times New Roman" w:cs="Times New Roman"/>
          <w:bCs/>
          <w:sz w:val="20"/>
          <w:szCs w:val="20"/>
          <w:lang w:val="en-US"/>
        </w:rPr>
        <w:t>I</w:t>
      </w:r>
      <w:r w:rsidR="000D78BF" w:rsidRPr="000D78BF">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w:t>
      </w:r>
      <w:r w:rsidR="000D78BF" w:rsidRPr="000D78BF">
        <w:rPr>
          <w:rFonts w:ascii="Times New Roman" w:hAnsi="Times New Roman" w:cs="Times New Roman"/>
          <w:bCs/>
          <w:sz w:val="20"/>
          <w:szCs w:val="20"/>
        </w:rPr>
        <w:t xml:space="preserve">д. </w:t>
      </w:r>
      <w:r w:rsidR="000D78BF" w:rsidRPr="000D78BF">
        <w:rPr>
          <w:rFonts w:ascii="Times New Roman" w:hAnsi="Times New Roman" w:cs="Times New Roman"/>
          <w:bCs/>
          <w:sz w:val="20"/>
          <w:szCs w:val="20"/>
        </w:rPr>
        <w:t>30, находящееся на балансе ГУП РК «</w:t>
      </w:r>
      <w:proofErr w:type="spellStart"/>
      <w:r w:rsidR="000D78BF" w:rsidRPr="000D78BF">
        <w:rPr>
          <w:rFonts w:ascii="Times New Roman" w:hAnsi="Times New Roman" w:cs="Times New Roman"/>
          <w:bCs/>
          <w:sz w:val="20"/>
          <w:szCs w:val="20"/>
        </w:rPr>
        <w:t>Крымавтотранс</w:t>
      </w:r>
      <w:proofErr w:type="spellEnd"/>
      <w:r w:rsidR="000D78BF" w:rsidRPr="000D78BF">
        <w:rPr>
          <w:rFonts w:ascii="Times New Roman" w:hAnsi="Times New Roman" w:cs="Times New Roman"/>
          <w:bCs/>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000D78BF">
        <w:rPr>
          <w:rFonts w:ascii="Times New Roman" w:eastAsia="Times New Roman" w:hAnsi="Times New Roman" w:cs="Times New Roman"/>
          <w:sz w:val="20"/>
          <w:szCs w:val="20"/>
          <w:lang w:eastAsia="ar-SA"/>
        </w:rPr>
        <w:t xml:space="preserve">Республики Крым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0D78BF" w:rsidRDefault="00485C43" w:rsidP="00485C43">
      <w:pPr>
        <w:widowControl w:val="0"/>
        <w:suppressAutoHyphens/>
        <w:spacing w:after="0" w:line="240" w:lineRule="auto"/>
        <w:jc w:val="both"/>
        <w:rPr>
          <w:rFonts w:ascii="Times New Roman" w:eastAsia="Times New Roman" w:hAnsi="Times New Roman" w:cs="Times New Roman"/>
          <w:sz w:val="20"/>
          <w:szCs w:val="20"/>
          <w:u w:val="single"/>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w:t>
      </w:r>
      <w:r w:rsidRPr="000D78BF">
        <w:rPr>
          <w:rFonts w:ascii="Times New Roman" w:eastAsia="Times New Roman" w:hAnsi="Times New Roman" w:cs="Times New Roman"/>
          <w:sz w:val="20"/>
          <w:szCs w:val="20"/>
          <w:u w:val="single"/>
          <w:lang w:eastAsia="ar-SA"/>
        </w:rPr>
        <w:t>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в уполномоченных органах власти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bookmarkStart w:id="5" w:name="_GoBack"/>
      <w:bookmarkEnd w:id="5"/>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lastRenderedPageBreak/>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E68" w:rsidRDefault="00507E68" w:rsidP="006B5C6F">
      <w:pPr>
        <w:spacing w:after="0" w:line="240" w:lineRule="auto"/>
      </w:pPr>
      <w:r>
        <w:separator/>
      </w:r>
    </w:p>
  </w:endnote>
  <w:endnote w:type="continuationSeparator" w:id="0">
    <w:p w:rsidR="00507E68" w:rsidRDefault="00507E68"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E68" w:rsidRDefault="00507E68" w:rsidP="006B5C6F">
      <w:pPr>
        <w:spacing w:after="0" w:line="240" w:lineRule="auto"/>
      </w:pPr>
      <w:r>
        <w:separator/>
      </w:r>
    </w:p>
  </w:footnote>
  <w:footnote w:type="continuationSeparator" w:id="0">
    <w:p w:rsidR="00507E68" w:rsidRDefault="00507E68"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6535E7" w:rsidRDefault="006535E7">
        <w:pPr>
          <w:pStyle w:val="a7"/>
          <w:jc w:val="right"/>
        </w:pPr>
      </w:p>
      <w:p w:rsidR="006535E7" w:rsidRDefault="006535E7">
        <w:pPr>
          <w:pStyle w:val="a7"/>
          <w:jc w:val="right"/>
        </w:pPr>
        <w:r>
          <w:fldChar w:fldCharType="begin"/>
        </w:r>
        <w:r>
          <w:instrText>PAGE   \* MERGEFORMAT</w:instrText>
        </w:r>
        <w:r>
          <w:fldChar w:fldCharType="separate"/>
        </w:r>
        <w:r>
          <w:rPr>
            <w:noProof/>
          </w:rPr>
          <w:t>14</w:t>
        </w:r>
        <w:r>
          <w:rPr>
            <w:noProof/>
          </w:rPr>
          <w:fldChar w:fldCharType="end"/>
        </w:r>
      </w:p>
    </w:sdtContent>
  </w:sdt>
  <w:p w:rsidR="006535E7" w:rsidRDefault="006535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8BF"/>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10B3"/>
    <w:rsid w:val="00631B94"/>
    <w:rsid w:val="00632734"/>
    <w:rsid w:val="00633601"/>
    <w:rsid w:val="0063503D"/>
    <w:rsid w:val="006365A9"/>
    <w:rsid w:val="00643BD7"/>
    <w:rsid w:val="006444C3"/>
    <w:rsid w:val="00645AA5"/>
    <w:rsid w:val="00652714"/>
    <w:rsid w:val="006535E7"/>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1B4"/>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6D20"/>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80D67"/>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6713-799F-451E-A2A9-2CBA2E79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25</Pages>
  <Words>10306</Words>
  <Characters>58749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16</cp:revision>
  <cp:lastPrinted>2018-09-21T14:04:00Z</cp:lastPrinted>
  <dcterms:created xsi:type="dcterms:W3CDTF">2019-05-21T08:31:00Z</dcterms:created>
  <dcterms:modified xsi:type="dcterms:W3CDTF">2019-06-03T08:07:00Z</dcterms:modified>
</cp:coreProperties>
</file>