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«Крымавтотранс»</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 xml:space="preserve">_____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r w:rsidR="0082157E">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Коробчук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A5628E" w:rsidRPr="0082157E">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CC7ADA">
        <w:rPr>
          <w:rFonts w:ascii="Times New Roman" w:hAnsi="Times New Roman" w:cs="Times New Roman"/>
          <w:b/>
        </w:rPr>
        <w:t xml:space="preserve">нежилого здания, лит. </w:t>
      </w:r>
      <w:r w:rsidR="004310F0">
        <w:rPr>
          <w:rFonts w:ascii="Times New Roman" w:hAnsi="Times New Roman" w:cs="Times New Roman"/>
          <w:b/>
        </w:rPr>
        <w:t>Г</w:t>
      </w:r>
      <w:r w:rsidR="00CC7ADA">
        <w:rPr>
          <w:rFonts w:ascii="Times New Roman" w:hAnsi="Times New Roman" w:cs="Times New Roman"/>
          <w:b/>
        </w:rPr>
        <w:t xml:space="preserve"> (</w:t>
      </w:r>
      <w:r w:rsidR="004310F0">
        <w:rPr>
          <w:rFonts w:ascii="Times New Roman" w:hAnsi="Times New Roman" w:cs="Times New Roman"/>
          <w:b/>
        </w:rPr>
        <w:t>кухня</w:t>
      </w:r>
      <w:r w:rsidR="00CC7ADA">
        <w:rPr>
          <w:rFonts w:ascii="Times New Roman" w:hAnsi="Times New Roman" w:cs="Times New Roman"/>
          <w:b/>
        </w:rPr>
        <w:t>)</w:t>
      </w:r>
      <w:r w:rsidR="00A5628E" w:rsidRPr="0082157E">
        <w:rPr>
          <w:rFonts w:ascii="Times New Roman" w:hAnsi="Times New Roman" w:cs="Times New Roman"/>
          <w:b/>
        </w:rPr>
        <w:t>,</w:t>
      </w:r>
      <w:r w:rsidR="00CC7ADA">
        <w:rPr>
          <w:rFonts w:ascii="Times New Roman" w:hAnsi="Times New Roman" w:cs="Times New Roman"/>
          <w:b/>
        </w:rPr>
        <w:t xml:space="preserve"> общей площадью </w:t>
      </w:r>
      <w:r w:rsidR="004310F0">
        <w:rPr>
          <w:rFonts w:ascii="Times New Roman" w:hAnsi="Times New Roman" w:cs="Times New Roman"/>
          <w:b/>
        </w:rPr>
        <w:t>18,4</w:t>
      </w:r>
      <w:r w:rsidR="00CC7ADA">
        <w:rPr>
          <w:rFonts w:ascii="Times New Roman" w:hAnsi="Times New Roman" w:cs="Times New Roman"/>
          <w:b/>
        </w:rPr>
        <w:t xml:space="preserve"> кв.м., кадастровый номер 90:21:010113:1</w:t>
      </w:r>
      <w:r w:rsidR="004310F0">
        <w:rPr>
          <w:rFonts w:ascii="Times New Roman" w:hAnsi="Times New Roman" w:cs="Times New Roman"/>
          <w:b/>
        </w:rPr>
        <w:t>834</w:t>
      </w:r>
      <w:r w:rsidR="00CC7ADA">
        <w:rPr>
          <w:rFonts w:ascii="Times New Roman" w:hAnsi="Times New Roman" w:cs="Times New Roman"/>
          <w:b/>
        </w:rPr>
        <w:t>, расположенного по адресу: Республика Крым, г. Саки, ул. Симферопольская, д. 17,</w:t>
      </w:r>
      <w:r w:rsidR="00A5628E" w:rsidRPr="0082157E">
        <w:rPr>
          <w:rFonts w:ascii="Times New Roman" w:hAnsi="Times New Roman" w:cs="Times New Roman"/>
          <w:b/>
        </w:rPr>
        <w:t xml:space="preserve"> находящегося в государственной собственности Республики Крым</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r w:rsidRPr="000F7629">
        <w:rPr>
          <w:rFonts w:ascii="Times New Roman" w:hAnsi="Times New Roman" w:cs="Times New Roman"/>
          <w:color w:val="000000"/>
        </w:rPr>
        <w:t xml:space="preserve"> </w:t>
      </w:r>
      <w:r w:rsidRPr="000F7629">
        <w:rPr>
          <w:rFonts w:ascii="Times New Roman" w:hAnsi="Times New Roman" w:cs="Times New Roman"/>
        </w:rPr>
        <w:t>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704260">
        <w:rPr>
          <w:rFonts w:ascii="Times New Roman" w:hAnsi="Times New Roman" w:cs="Times New Roman"/>
        </w:rPr>
        <w:t xml:space="preserve">№ </w:t>
      </w:r>
      <w:r w:rsidR="00704260" w:rsidRPr="00704260">
        <w:rPr>
          <w:rFonts w:ascii="Times New Roman" w:hAnsi="Times New Roman" w:cs="Times New Roman"/>
        </w:rPr>
        <w:t>61</w:t>
      </w:r>
      <w:r w:rsidR="001A1FB9" w:rsidRPr="00704260">
        <w:rPr>
          <w:rFonts w:ascii="Times New Roman" w:hAnsi="Times New Roman" w:cs="Times New Roman"/>
        </w:rPr>
        <w:t xml:space="preserve"> </w:t>
      </w:r>
      <w:r w:rsidR="008C674C" w:rsidRPr="00704260">
        <w:rPr>
          <w:rFonts w:ascii="Times New Roman" w:hAnsi="Times New Roman" w:cs="Times New Roman"/>
        </w:rPr>
        <w:t xml:space="preserve">от </w:t>
      </w:r>
      <w:r w:rsidR="00704260" w:rsidRPr="00704260">
        <w:rPr>
          <w:rFonts w:ascii="Times New Roman" w:hAnsi="Times New Roman" w:cs="Times New Roman"/>
        </w:rPr>
        <w:t>20</w:t>
      </w:r>
      <w:r w:rsidR="008C674C" w:rsidRPr="00704260">
        <w:rPr>
          <w:rFonts w:ascii="Times New Roman" w:hAnsi="Times New Roman" w:cs="Times New Roman"/>
        </w:rPr>
        <w:t>.</w:t>
      </w:r>
      <w:r w:rsidR="001A1FB9" w:rsidRPr="00704260">
        <w:rPr>
          <w:rFonts w:ascii="Times New Roman" w:hAnsi="Times New Roman" w:cs="Times New Roman"/>
        </w:rPr>
        <w:t>0</w:t>
      </w:r>
      <w:r w:rsidR="00704260" w:rsidRPr="00704260">
        <w:rPr>
          <w:rFonts w:ascii="Times New Roman" w:hAnsi="Times New Roman" w:cs="Times New Roman"/>
        </w:rPr>
        <w:t>5</w:t>
      </w:r>
      <w:r w:rsidR="00A068C9" w:rsidRPr="00704260">
        <w:rPr>
          <w:rFonts w:ascii="Times New Roman" w:hAnsi="Times New Roman" w:cs="Times New Roman"/>
        </w:rPr>
        <w:t>.201</w:t>
      </w:r>
      <w:r w:rsidR="001A1FB9" w:rsidRPr="00704260">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AA7C66">
        <w:rPr>
          <w:rFonts w:ascii="Times New Roman" w:eastAsia="Arial" w:hAnsi="Times New Roman" w:cs="Times New Roman"/>
          <w:lang w:eastAsia="ar-SA"/>
        </w:rPr>
        <w:t>16</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AA7C66">
        <w:rPr>
          <w:rFonts w:ascii="Times New Roman" w:eastAsia="Arial" w:hAnsi="Times New Roman" w:cs="Times New Roman"/>
          <w:lang w:eastAsia="ar-SA"/>
        </w:rPr>
        <w:t>49</w:t>
      </w:r>
      <w:r w:rsidR="004310F0">
        <w:rPr>
          <w:rFonts w:ascii="Times New Roman" w:eastAsia="Arial" w:hAnsi="Times New Roman" w:cs="Times New Roman"/>
          <w:lang w:eastAsia="ar-SA"/>
        </w:rPr>
        <w:t>1</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8E518E">
        <w:rPr>
          <w:rFonts w:ascii="Times New Roman" w:hAnsi="Times New Roman" w:cs="Times New Roman"/>
        </w:rPr>
        <w:t>ежемесячного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4310F0">
        <w:rPr>
          <w:rFonts w:ascii="Times New Roman" w:hAnsi="Times New Roman" w:cs="Times New Roman"/>
        </w:rPr>
        <w:t xml:space="preserve"> НДС уплачивается в соответствии с действующим законодательством. </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4310F0">
        <w:rPr>
          <w:rFonts w:ascii="Times New Roman" w:hAnsi="Times New Roman" w:cs="Times New Roman"/>
        </w:rPr>
        <w:t>Проект договора</w:t>
      </w:r>
      <w:r w:rsidR="005613BD" w:rsidRPr="004310F0">
        <w:rPr>
          <w:rFonts w:ascii="Times New Roman" w:hAnsi="Times New Roman" w:cs="Times New Roman"/>
        </w:rPr>
        <w:t xml:space="preserve"> содерж</w:t>
      </w:r>
      <w:r w:rsidR="000732E3" w:rsidRPr="004310F0">
        <w:rPr>
          <w:rFonts w:ascii="Times New Roman" w:hAnsi="Times New Roman" w:cs="Times New Roman"/>
        </w:rPr>
        <w:t>и</w:t>
      </w:r>
      <w:r w:rsidR="005613BD" w:rsidRPr="004310F0">
        <w:rPr>
          <w:rFonts w:ascii="Times New Roman" w:hAnsi="Times New Roman" w:cs="Times New Roman"/>
        </w:rPr>
        <w:t xml:space="preserve">тся в </w:t>
      </w:r>
      <w:r w:rsidR="009D6457" w:rsidRPr="004310F0">
        <w:rPr>
          <w:rFonts w:ascii="Times New Roman" w:hAnsi="Times New Roman" w:cs="Times New Roman"/>
        </w:rPr>
        <w:t>П</w:t>
      </w:r>
      <w:r w:rsidR="000732E3" w:rsidRPr="004310F0">
        <w:rPr>
          <w:rFonts w:ascii="Times New Roman" w:hAnsi="Times New Roman" w:cs="Times New Roman"/>
        </w:rPr>
        <w:t>риложении</w:t>
      </w:r>
      <w:r w:rsidR="009D6457" w:rsidRPr="004310F0">
        <w:rPr>
          <w:rFonts w:ascii="Times New Roman" w:hAnsi="Times New Roman" w:cs="Times New Roman"/>
        </w:rPr>
        <w:t xml:space="preserve"> </w:t>
      </w:r>
      <w:r w:rsidR="001042EA" w:rsidRPr="004310F0">
        <w:rPr>
          <w:rFonts w:ascii="Times New Roman" w:hAnsi="Times New Roman" w:cs="Times New Roman"/>
        </w:rPr>
        <w:t>№9</w:t>
      </w:r>
      <w:r w:rsidR="000732E3" w:rsidRPr="004310F0">
        <w:rPr>
          <w:rFonts w:ascii="Times New Roman" w:hAnsi="Times New Roman" w:cs="Times New Roman"/>
        </w:rPr>
        <w:t xml:space="preserve"> </w:t>
      </w:r>
      <w:r w:rsidR="005613BD" w:rsidRPr="004310F0">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lastRenderedPageBreak/>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4310F0">
        <w:rPr>
          <w:rFonts w:ascii="Times New Roman" w:hAnsi="Times New Roman" w:cs="Times New Roman"/>
        </w:rPr>
        <w:t>договор</w:t>
      </w:r>
      <w:r w:rsidR="00A603DB" w:rsidRPr="004310F0">
        <w:rPr>
          <w:rFonts w:ascii="Times New Roman" w:hAnsi="Times New Roman" w:cs="Times New Roman"/>
        </w:rPr>
        <w:t>а</w:t>
      </w:r>
      <w:r w:rsidR="005613BD" w:rsidRPr="004310F0">
        <w:rPr>
          <w:rFonts w:ascii="Times New Roman" w:hAnsi="Times New Roman" w:cs="Times New Roman"/>
        </w:rPr>
        <w:t xml:space="preserve"> </w:t>
      </w:r>
      <w:r w:rsidR="009D6457" w:rsidRPr="004310F0">
        <w:rPr>
          <w:rFonts w:ascii="Times New Roman" w:hAnsi="Times New Roman" w:cs="Times New Roman"/>
        </w:rPr>
        <w:t>П</w:t>
      </w:r>
      <w:r w:rsidR="009A6E75" w:rsidRPr="004310F0">
        <w:rPr>
          <w:rFonts w:ascii="Times New Roman" w:hAnsi="Times New Roman" w:cs="Times New Roman"/>
        </w:rPr>
        <w:t>риложения</w:t>
      </w:r>
      <w:r w:rsidR="009D6457" w:rsidRPr="004310F0">
        <w:rPr>
          <w:rFonts w:ascii="Times New Roman" w:hAnsi="Times New Roman" w:cs="Times New Roman"/>
        </w:rPr>
        <w:t xml:space="preserve"> №</w:t>
      </w:r>
      <w:r w:rsidR="009A6E75" w:rsidRPr="004310F0">
        <w:rPr>
          <w:rFonts w:ascii="Times New Roman" w:hAnsi="Times New Roman" w:cs="Times New Roman"/>
        </w:rPr>
        <w:t>9</w:t>
      </w:r>
      <w:r w:rsidR="00A603DB" w:rsidRPr="004310F0">
        <w:rPr>
          <w:rFonts w:ascii="Times New Roman" w:hAnsi="Times New Roman" w:cs="Times New Roman"/>
        </w:rPr>
        <w:t xml:space="preserve"> </w:t>
      </w:r>
      <w:r w:rsidR="005613BD" w:rsidRPr="004310F0">
        <w:rPr>
          <w:rFonts w:ascii="Times New Roman" w:hAnsi="Times New Roman" w:cs="Times New Roman"/>
        </w:rPr>
        <w:t>к</w:t>
      </w:r>
      <w:r w:rsidR="005613BD" w:rsidRPr="00DF76C0">
        <w:rPr>
          <w:rFonts w:ascii="Times New Roman" w:hAnsi="Times New Roman" w:cs="Times New Roman"/>
        </w:rPr>
        <w:t xml:space="preserve">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w:t>
      </w:r>
      <w:r w:rsidR="002D6283" w:rsidRPr="000F7629">
        <w:rPr>
          <w:rFonts w:ascii="Times New Roman" w:hAnsi="Times New Roman" w:cs="Times New Roman"/>
          <w:szCs w:val="22"/>
        </w:rPr>
        <w:lastRenderedPageBreak/>
        <w:t xml:space="preserve">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44759B" w:rsidRPr="004310F0" w:rsidRDefault="0044759B" w:rsidP="0044759B">
            <w:pPr>
              <w:shd w:val="clear" w:color="auto" w:fill="FFFFFF"/>
              <w:jc w:val="both"/>
              <w:textAlignment w:val="baseline"/>
              <w:rPr>
                <w:rFonts w:ascii="Times New Roman" w:hAnsi="Times New Roman" w:cs="Times New Roman"/>
                <w:bCs/>
                <w:color w:val="000000"/>
                <w:sz w:val="20"/>
                <w:szCs w:val="20"/>
              </w:rPr>
            </w:pPr>
            <w:r w:rsidRPr="004310F0">
              <w:rPr>
                <w:rFonts w:ascii="Times New Roman" w:eastAsia="Times New Roman" w:hAnsi="Times New Roman" w:cs="Times New Roman"/>
                <w:bCs/>
                <w:sz w:val="20"/>
                <w:szCs w:val="20"/>
              </w:rPr>
              <w:t xml:space="preserve">Лот №1: объект недвижимого имущества - </w:t>
            </w:r>
            <w:r w:rsidR="004310F0" w:rsidRPr="004310F0">
              <w:rPr>
                <w:rFonts w:ascii="Times New Roman" w:hAnsi="Times New Roman" w:cs="Times New Roman"/>
                <w:bCs/>
                <w:sz w:val="20"/>
                <w:szCs w:val="20"/>
              </w:rPr>
              <w:t xml:space="preserve">нежилое здание, лит. Г (кухня), общей площадью 18,4 кв.м., кадастровый номер 90:21:010113:1834, </w:t>
            </w:r>
            <w:r w:rsidR="00704260" w:rsidRPr="004310F0">
              <w:rPr>
                <w:rFonts w:ascii="Times New Roman" w:hAnsi="Times New Roman" w:cs="Times New Roman"/>
                <w:bCs/>
                <w:sz w:val="20"/>
                <w:szCs w:val="20"/>
              </w:rPr>
              <w:t>расположенное по адресу: Республика Крым, г. Саки, ул. Симферопольская, д. 17, находящееся в государственной собственности Республики Крым</w:t>
            </w:r>
            <w:r w:rsidRPr="004310F0">
              <w:rPr>
                <w:rFonts w:ascii="Times New Roman" w:hAnsi="Times New Roman" w:cs="Times New Roman"/>
                <w:bCs/>
                <w:color w:val="000000"/>
                <w:sz w:val="20"/>
                <w:szCs w:val="20"/>
              </w:rPr>
              <w:t xml:space="preserve">. </w:t>
            </w:r>
          </w:p>
          <w:p w:rsidR="004310F0" w:rsidRPr="004310F0" w:rsidRDefault="004310F0" w:rsidP="004310F0">
            <w:pPr>
              <w:spacing w:after="0"/>
              <w:jc w:val="both"/>
              <w:rPr>
                <w:rFonts w:ascii="Times New Roman" w:hAnsi="Times New Roman" w:cs="Times New Roman"/>
                <w:sz w:val="20"/>
                <w:szCs w:val="20"/>
              </w:rPr>
            </w:pPr>
            <w:r w:rsidRPr="004310F0">
              <w:rPr>
                <w:rFonts w:ascii="Times New Roman" w:hAnsi="Times New Roman" w:cs="Times New Roman"/>
                <w:bCs/>
                <w:color w:val="000000"/>
                <w:sz w:val="20"/>
                <w:szCs w:val="20"/>
              </w:rPr>
              <w:t xml:space="preserve">Объект расположен на территории автостанции «Саки». </w:t>
            </w:r>
            <w:r w:rsidRPr="004310F0">
              <w:rPr>
                <w:rFonts w:ascii="Times New Roman" w:hAnsi="Times New Roman" w:cs="Times New Roman"/>
                <w:sz w:val="20"/>
                <w:szCs w:val="20"/>
              </w:rPr>
              <w:t>Год постройки-2006г. Здание одноэтажное, отдельно стоящее, находится в удовлетворительном состоянии.</w:t>
            </w:r>
          </w:p>
          <w:p w:rsidR="004310F0" w:rsidRPr="004310F0" w:rsidRDefault="004310F0" w:rsidP="004310F0">
            <w:pPr>
              <w:spacing w:after="0"/>
              <w:jc w:val="both"/>
              <w:rPr>
                <w:rFonts w:ascii="Times New Roman" w:hAnsi="Times New Roman" w:cs="Times New Roman"/>
                <w:sz w:val="20"/>
                <w:szCs w:val="20"/>
              </w:rPr>
            </w:pPr>
            <w:r w:rsidRPr="004310F0">
              <w:rPr>
                <w:rFonts w:ascii="Times New Roman" w:hAnsi="Times New Roman" w:cs="Times New Roman"/>
                <w:sz w:val="20"/>
                <w:szCs w:val="20"/>
              </w:rPr>
              <w:t>Стены и перегородки-металлический каркас, обшивка пластиком, перекрытия металлические, полы цементные, крыша-металлочерепица, отделка-покраска.</w:t>
            </w:r>
          </w:p>
          <w:p w:rsidR="004310F0" w:rsidRPr="004310F0" w:rsidRDefault="004310F0" w:rsidP="004310F0">
            <w:pPr>
              <w:spacing w:after="0"/>
              <w:jc w:val="both"/>
              <w:rPr>
                <w:rFonts w:ascii="Times New Roman" w:hAnsi="Times New Roman" w:cs="Times New Roman"/>
                <w:sz w:val="20"/>
                <w:szCs w:val="20"/>
              </w:rPr>
            </w:pPr>
            <w:r w:rsidRPr="004310F0">
              <w:rPr>
                <w:rFonts w:ascii="Times New Roman" w:hAnsi="Times New Roman" w:cs="Times New Roman"/>
                <w:sz w:val="20"/>
                <w:szCs w:val="20"/>
              </w:rPr>
              <w:t>Имеется электроосвещение, холодное водоснабжение, газоснабжение, вентиляция, городская канализация. Состояние отделки помещения хорошее.</w:t>
            </w:r>
          </w:p>
          <w:p w:rsidR="004310F0" w:rsidRPr="004310F0" w:rsidRDefault="004310F0" w:rsidP="004310F0">
            <w:pPr>
              <w:spacing w:after="0"/>
              <w:jc w:val="both"/>
              <w:rPr>
                <w:rFonts w:ascii="Times New Roman" w:hAnsi="Times New Roman" w:cs="Times New Roman"/>
                <w:sz w:val="20"/>
                <w:szCs w:val="20"/>
              </w:rPr>
            </w:pPr>
            <w:r w:rsidRPr="004310F0">
              <w:rPr>
                <w:rFonts w:ascii="Times New Roman" w:hAnsi="Times New Roman" w:cs="Times New Roman"/>
                <w:bCs/>
                <w:color w:val="000000"/>
                <w:sz w:val="20"/>
                <w:szCs w:val="20"/>
              </w:rPr>
              <w:t xml:space="preserve">Объект </w:t>
            </w:r>
            <w:r>
              <w:rPr>
                <w:rFonts w:ascii="Times New Roman" w:hAnsi="Times New Roman" w:cs="Times New Roman"/>
                <w:bCs/>
                <w:color w:val="000000"/>
                <w:sz w:val="20"/>
                <w:szCs w:val="20"/>
              </w:rPr>
              <w:t>н</w:t>
            </w:r>
            <w:r w:rsidRPr="004310F0">
              <w:rPr>
                <w:rFonts w:ascii="Times New Roman" w:hAnsi="Times New Roman" w:cs="Times New Roman"/>
                <w:sz w:val="20"/>
                <w:szCs w:val="20"/>
              </w:rPr>
              <w:t>аходится в окружении зон общественной и жилой застройки, центральная часть города. В непосредственной близости от объекта аренды нет предприятий промышленной инфраструктуры. Подъем к объекту осуществляется по ул. Симферопольская. Придомовая территория объекта благоустроена находится в удовлетворительном состоянии. Подъездные пути асфальтированы, находятся в удовлетворительном состоянии.</w:t>
            </w:r>
          </w:p>
          <w:p w:rsidR="00521457" w:rsidRPr="00704260" w:rsidRDefault="00521457" w:rsidP="004310F0">
            <w:pPr>
              <w:spacing w:after="0"/>
              <w:jc w:val="both"/>
              <w:rPr>
                <w:rFonts w:ascii="Times New Roman" w:eastAsia="Calibri" w:hAnsi="Times New Roman" w:cs="Times New Roman"/>
                <w:bCs/>
                <w:sz w:val="20"/>
                <w:szCs w:val="20"/>
                <w:highlight w:val="yellow"/>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5A789D"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Для организации кухни пункта общественного питания и производства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364 </w:t>
            </w:r>
            <w:r w:rsidR="004310F0">
              <w:rPr>
                <w:rFonts w:ascii="Times New Roman" w:eastAsia="Times New Roman" w:hAnsi="Times New Roman" w:cs="Times New Roman"/>
                <w:sz w:val="20"/>
                <w:szCs w:val="20"/>
              </w:rPr>
              <w:t>(триста шестьдесят четыре)</w:t>
            </w:r>
            <w:r>
              <w:rPr>
                <w:rFonts w:ascii="Times New Roman" w:eastAsia="Times New Roman" w:hAnsi="Times New Roman" w:cs="Times New Roman"/>
                <w:sz w:val="20"/>
                <w:szCs w:val="20"/>
              </w:rPr>
              <w:t>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5A789D"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 xml:space="preserve">Ежемесячная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4310F0">
              <w:rPr>
                <w:rFonts w:ascii="Times New Roman" w:hAnsi="Times New Roman" w:cs="Times New Roman"/>
                <w:sz w:val="20"/>
                <w:szCs w:val="20"/>
              </w:rPr>
              <w:t>12942,42</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4310F0">
              <w:rPr>
                <w:rFonts w:ascii="Times New Roman" w:hAnsi="Times New Roman" w:cs="Times New Roman"/>
                <w:sz w:val="20"/>
                <w:szCs w:val="20"/>
              </w:rPr>
              <w:t>двенадцать тысяч девятьсот сорок два рубля</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sidR="00C660C2">
              <w:rPr>
                <w:rFonts w:ascii="Times New Roman" w:eastAsia="Times New Roman" w:hAnsi="Times New Roman" w:cs="Times New Roman"/>
                <w:sz w:val="20"/>
                <w:szCs w:val="20"/>
              </w:rPr>
              <w:t>42</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44759B">
              <w:rPr>
                <w:rFonts w:ascii="Times New Roman" w:hAnsi="Times New Roman" w:cs="Times New Roman"/>
                <w:b/>
                <w:i/>
                <w:sz w:val="20"/>
                <w:szCs w:val="20"/>
              </w:rPr>
              <w:t>2</w:t>
            </w:r>
            <w:r w:rsidR="00C660C2">
              <w:rPr>
                <w:rFonts w:ascii="Times New Roman" w:hAnsi="Times New Roman" w:cs="Times New Roman"/>
                <w:b/>
                <w:i/>
                <w:sz w:val="20"/>
                <w:szCs w:val="20"/>
              </w:rPr>
              <w:t>3</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мая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660C2">
              <w:rPr>
                <w:rFonts w:ascii="Times New Roman" w:hAnsi="Times New Roman" w:cs="Times New Roman"/>
                <w:b/>
                <w:i/>
                <w:sz w:val="20"/>
                <w:szCs w:val="20"/>
              </w:rPr>
              <w:t>12</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w:t>
            </w:r>
            <w:r w:rsidRPr="00670F84">
              <w:rPr>
                <w:rFonts w:ascii="Times New Roman" w:hAnsi="Times New Roman" w:cs="Times New Roman"/>
                <w:sz w:val="20"/>
                <w:szCs w:val="20"/>
              </w:rPr>
              <w:lastRenderedPageBreak/>
              <w:t>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r w:rsidR="00E25973">
              <w:rPr>
                <w:rFonts w:ascii="Times New Roman" w:hAnsi="Times New Roman" w:cs="Times New Roman"/>
                <w:b/>
                <w:i/>
                <w:sz w:val="20"/>
                <w:szCs w:val="20"/>
              </w:rPr>
              <w:t>2</w:t>
            </w:r>
            <w:r w:rsidR="00C660C2">
              <w:rPr>
                <w:rFonts w:ascii="Times New Roman" w:hAnsi="Times New Roman" w:cs="Times New Roman"/>
                <w:b/>
                <w:i/>
                <w:sz w:val="20"/>
                <w:szCs w:val="20"/>
              </w:rPr>
              <w:t>3</w:t>
            </w:r>
            <w:r w:rsidR="00364999">
              <w:rPr>
                <w:rFonts w:ascii="Times New Roman" w:hAnsi="Times New Roman" w:cs="Times New Roman"/>
                <w:b/>
                <w:i/>
                <w:sz w:val="20"/>
                <w:szCs w:val="20"/>
              </w:rPr>
              <w:t xml:space="preserve">» </w:t>
            </w:r>
            <w:r w:rsidR="00E25973">
              <w:rPr>
                <w:rFonts w:ascii="Times New Roman" w:hAnsi="Times New Roman" w:cs="Times New Roman"/>
                <w:b/>
                <w:i/>
                <w:sz w:val="20"/>
                <w:szCs w:val="20"/>
              </w:rPr>
              <w:t>ма</w:t>
            </w:r>
            <w:r w:rsidR="00C660C2">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8E518E">
              <w:rPr>
                <w:rFonts w:ascii="Times New Roman" w:hAnsi="Times New Roman" w:cs="Times New Roman"/>
                <w:b/>
                <w:i/>
                <w:sz w:val="20"/>
                <w:szCs w:val="20"/>
              </w:rPr>
              <w:t>07</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w:t>
            </w:r>
            <w:r w:rsidRPr="000D5B28">
              <w:rPr>
                <w:rFonts w:ascii="Times New Roman" w:eastAsia="Times New Roman" w:hAnsi="Times New Roman" w:cs="Times New Roman"/>
                <w:sz w:val="20"/>
                <w:szCs w:val="20"/>
              </w:rPr>
              <w:lastRenderedPageBreak/>
              <w:t>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8E518E">
              <w:rPr>
                <w:rFonts w:ascii="Times New Roman" w:hAnsi="Times New Roman" w:cs="Times New Roman"/>
                <w:b/>
                <w:i/>
                <w:sz w:val="20"/>
                <w:szCs w:val="20"/>
              </w:rPr>
              <w:t>12</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25973">
              <w:rPr>
                <w:rFonts w:ascii="Times New Roman" w:hAnsi="Times New Roman" w:cs="Times New Roman"/>
                <w:b/>
                <w:i/>
                <w:sz w:val="20"/>
                <w:szCs w:val="20"/>
              </w:rPr>
              <w:t>1</w:t>
            </w:r>
            <w:r w:rsidR="008E518E">
              <w:rPr>
                <w:rFonts w:ascii="Times New Roman" w:hAnsi="Times New Roman" w:cs="Times New Roman"/>
                <w:b/>
                <w:i/>
                <w:sz w:val="20"/>
                <w:szCs w:val="20"/>
              </w:rPr>
              <w:t>8</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8E518E">
              <w:rPr>
                <w:rFonts w:ascii="Times New Roman" w:hAnsi="Times New Roman" w:cs="Times New Roman"/>
                <w:b/>
                <w:i/>
                <w:sz w:val="20"/>
                <w:szCs w:val="20"/>
              </w:rPr>
              <w:t>24</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B56B34">
              <w:rPr>
                <w:rFonts w:ascii="Times New Roman" w:hAnsi="Times New Roman" w:cs="Times New Roman"/>
                <w:b/>
                <w:i/>
                <w:sz w:val="20"/>
                <w:szCs w:val="20"/>
              </w:rPr>
              <w:t>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273B0F"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8E518E">
              <w:rPr>
                <w:rFonts w:ascii="Times New Roman" w:eastAsia="Times New Roman" w:hAnsi="Times New Roman" w:cs="Times New Roman"/>
                <w:sz w:val="20"/>
                <w:szCs w:val="20"/>
              </w:rPr>
              <w:t>23</w:t>
            </w:r>
            <w:r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м</w:t>
            </w:r>
            <w:r w:rsidR="008E518E">
              <w:rPr>
                <w:rFonts w:ascii="Times New Roman" w:eastAsia="Times New Roman" w:hAnsi="Times New Roman" w:cs="Times New Roman"/>
                <w:sz w:val="20"/>
                <w:szCs w:val="20"/>
              </w:rPr>
              <w:t>ая</w:t>
            </w:r>
            <w:r w:rsidR="004E1787" w:rsidRPr="003E2B30">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8E518E">
              <w:rPr>
                <w:rFonts w:ascii="Times New Roman" w:eastAsia="Times New Roman" w:hAnsi="Times New Roman" w:cs="Times New Roman"/>
                <w:sz w:val="20"/>
                <w:szCs w:val="20"/>
              </w:rPr>
              <w:t>12</w:t>
            </w:r>
            <w:r w:rsidR="00680616">
              <w:rPr>
                <w:rFonts w:ascii="Times New Roman" w:eastAsia="Times New Roman" w:hAnsi="Times New Roman" w:cs="Times New Roman"/>
                <w:sz w:val="20"/>
                <w:szCs w:val="20"/>
              </w:rPr>
              <w:t xml:space="preserve"> </w:t>
            </w:r>
            <w:r w:rsidR="008E518E">
              <w:rPr>
                <w:rFonts w:ascii="Times New Roman" w:eastAsia="Times New Roman" w:hAnsi="Times New Roman" w:cs="Times New Roman"/>
                <w:sz w:val="20"/>
                <w:szCs w:val="20"/>
              </w:rPr>
              <w:t>июня</w:t>
            </w:r>
            <w:r w:rsidR="00582D81">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4E1787" w:rsidRPr="003E2B30">
              <w:rPr>
                <w:rFonts w:ascii="Times New Roman" w:eastAsia="Times New Roman" w:hAnsi="Times New Roman" w:cs="Times New Roman"/>
                <w:sz w:val="20"/>
                <w:szCs w:val="20"/>
              </w:rPr>
              <w:t>в рабоч</w:t>
            </w:r>
            <w:r w:rsidR="00E25973">
              <w:rPr>
                <w:rFonts w:ascii="Times New Roman" w:eastAsia="Times New Roman" w:hAnsi="Times New Roman" w:cs="Times New Roman"/>
                <w:sz w:val="20"/>
                <w:szCs w:val="20"/>
              </w:rPr>
              <w:t>ие</w:t>
            </w:r>
            <w:r w:rsidR="004E1787"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дни</w:t>
            </w:r>
            <w:r w:rsidR="004E1787" w:rsidRPr="003E2B30">
              <w:rPr>
                <w:rFonts w:ascii="Times New Roman" w:eastAsia="Times New Roman" w:hAnsi="Times New Roman" w:cs="Times New Roman"/>
                <w:sz w:val="20"/>
                <w:szCs w:val="20"/>
              </w:rPr>
              <w:t xml:space="preserve"> с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both"/>
              <w:rPr>
                <w:rFonts w:ascii="Times New Roman" w:hAnsi="Times New Roman" w:cs="Times New Roman"/>
                <w:sz w:val="20"/>
                <w:szCs w:val="20"/>
              </w:rPr>
            </w:pPr>
          </w:p>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lastRenderedPageBreak/>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B56B34">
              <w:rPr>
                <w:rFonts w:ascii="Times New Roman" w:hAnsi="Times New Roman"/>
                <w:sz w:val="20"/>
                <w:szCs w:val="20"/>
              </w:rPr>
              <w:t>6471,21</w:t>
            </w:r>
            <w:r>
              <w:rPr>
                <w:rFonts w:ascii="Times New Roman" w:hAnsi="Times New Roman"/>
                <w:sz w:val="20"/>
                <w:szCs w:val="20"/>
              </w:rPr>
              <w:t xml:space="preserve"> руб.</w:t>
            </w:r>
            <w:r w:rsidR="00680616">
              <w:rPr>
                <w:rFonts w:ascii="Times New Roman" w:hAnsi="Times New Roman"/>
                <w:sz w:val="20"/>
                <w:szCs w:val="20"/>
              </w:rPr>
              <w:t xml:space="preserve"> </w:t>
            </w:r>
            <w:r w:rsidR="003176C4">
              <w:rPr>
                <w:rFonts w:ascii="Times New Roman" w:hAnsi="Times New Roman"/>
                <w:sz w:val="20"/>
                <w:szCs w:val="20"/>
              </w:rPr>
              <w:t>(</w:t>
            </w:r>
            <w:r w:rsidR="00B56B34">
              <w:rPr>
                <w:rFonts w:ascii="Times New Roman" w:hAnsi="Times New Roman"/>
                <w:sz w:val="20"/>
                <w:szCs w:val="20"/>
              </w:rPr>
              <w:t>шесть тысяч четыреста семьдесят один</w:t>
            </w:r>
            <w:r>
              <w:rPr>
                <w:rFonts w:ascii="Times New Roman" w:hAnsi="Times New Roman"/>
                <w:sz w:val="20"/>
                <w:szCs w:val="20"/>
              </w:rPr>
              <w:t xml:space="preserve"> руб. </w:t>
            </w:r>
            <w:r w:rsidR="00B56B34">
              <w:rPr>
                <w:rFonts w:ascii="Times New Roman" w:hAnsi="Times New Roman"/>
                <w:sz w:val="20"/>
                <w:szCs w:val="20"/>
              </w:rPr>
              <w:t>2</w:t>
            </w:r>
            <w:r>
              <w:rPr>
                <w:rFonts w:ascii="Times New Roman" w:hAnsi="Times New Roman"/>
                <w:sz w:val="20"/>
                <w:szCs w:val="20"/>
              </w:rPr>
              <w:t>1</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804F74" w:rsidRPr="00804F74">
              <w:rPr>
                <w:rFonts w:ascii="Times New Roman" w:hAnsi="Times New Roman" w:cs="Times New Roman"/>
                <w:bCs/>
                <w:sz w:val="20"/>
                <w:szCs w:val="20"/>
              </w:rPr>
              <w:t xml:space="preserve">нежилое здание, лит. </w:t>
            </w:r>
            <w:r w:rsidR="00B56B34">
              <w:rPr>
                <w:rFonts w:ascii="Times New Roman" w:hAnsi="Times New Roman" w:cs="Times New Roman"/>
                <w:bCs/>
                <w:sz w:val="20"/>
                <w:szCs w:val="20"/>
              </w:rPr>
              <w:t>Г</w:t>
            </w:r>
            <w:r w:rsidR="00804F74" w:rsidRPr="00804F74">
              <w:rPr>
                <w:rFonts w:ascii="Times New Roman" w:hAnsi="Times New Roman" w:cs="Times New Roman"/>
                <w:bCs/>
                <w:sz w:val="20"/>
                <w:szCs w:val="20"/>
              </w:rPr>
              <w:t>. (</w:t>
            </w:r>
            <w:r w:rsidR="00B56B34">
              <w:rPr>
                <w:rFonts w:ascii="Times New Roman" w:hAnsi="Times New Roman" w:cs="Times New Roman"/>
                <w:bCs/>
                <w:sz w:val="20"/>
                <w:szCs w:val="20"/>
              </w:rPr>
              <w:t>Кухня</w:t>
            </w:r>
            <w:r w:rsidR="00804F74" w:rsidRPr="00804F74">
              <w:rPr>
                <w:rFonts w:ascii="Times New Roman" w:hAnsi="Times New Roman" w:cs="Times New Roman"/>
                <w:bCs/>
                <w:sz w:val="20"/>
                <w:szCs w:val="20"/>
              </w:rPr>
              <w:t xml:space="preserve">), общей площадью </w:t>
            </w:r>
            <w:r w:rsidR="00B56B34">
              <w:rPr>
                <w:rFonts w:ascii="Times New Roman" w:hAnsi="Times New Roman" w:cs="Times New Roman"/>
                <w:bCs/>
                <w:sz w:val="20"/>
                <w:szCs w:val="20"/>
              </w:rPr>
              <w:t>18,4</w:t>
            </w:r>
            <w:r w:rsidR="00804F74" w:rsidRPr="00804F74">
              <w:rPr>
                <w:rFonts w:ascii="Times New Roman" w:hAnsi="Times New Roman" w:cs="Times New Roman"/>
                <w:bCs/>
                <w:sz w:val="20"/>
                <w:szCs w:val="20"/>
              </w:rPr>
              <w:t xml:space="preserve"> кв.м., кадастровый номер 90:21:010113:</w:t>
            </w:r>
            <w:r w:rsidR="00B56B34">
              <w:rPr>
                <w:rFonts w:ascii="Times New Roman" w:hAnsi="Times New Roman" w:cs="Times New Roman"/>
                <w:bCs/>
                <w:sz w:val="20"/>
                <w:szCs w:val="20"/>
              </w:rPr>
              <w:t>1834</w:t>
            </w:r>
            <w:r w:rsidR="00804F74" w:rsidRPr="00804F74">
              <w:rPr>
                <w:rFonts w:ascii="Times New Roman" w:hAnsi="Times New Roman" w:cs="Times New Roman"/>
                <w:bCs/>
                <w:sz w:val="20"/>
                <w:szCs w:val="20"/>
              </w:rPr>
              <w:t>, расположенное по адресу: Республика Крым, г. Саки, ул. Симферопольская, д. 17</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w:t>
            </w:r>
            <w:r w:rsidRPr="00670F84">
              <w:rPr>
                <w:rFonts w:ascii="Times New Roman" w:eastAsia="Times New Roman" w:hAnsi="Times New Roman" w:cs="Times New Roman"/>
                <w:sz w:val="20"/>
                <w:szCs w:val="20"/>
              </w:rPr>
              <w:lastRenderedPageBreak/>
              <w:t>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552852" w:rsidRPr="00552852" w:rsidRDefault="0069363D" w:rsidP="00695F81">
      <w:pPr>
        <w:shd w:val="clear" w:color="auto" w:fill="FFFFFF"/>
        <w:spacing w:after="0"/>
        <w:jc w:val="center"/>
        <w:textAlignment w:val="baseline"/>
        <w:rPr>
          <w:rFonts w:ascii="Times New Roman" w:hAnsi="Times New Roman" w:cs="Times New Roman"/>
          <w:b/>
          <w:color w:val="FF0000"/>
          <w:sz w:val="20"/>
          <w:szCs w:val="20"/>
        </w:rPr>
      </w:pPr>
      <w:r w:rsidRPr="00552852">
        <w:rPr>
          <w:rFonts w:ascii="Times New Roman" w:eastAsia="Times New Roman" w:hAnsi="Times New Roman" w:cs="Times New Roman"/>
          <w:b/>
          <w:sz w:val="20"/>
          <w:szCs w:val="20"/>
        </w:rPr>
        <w:t xml:space="preserve"> на право заключения договора </w:t>
      </w:r>
      <w:r w:rsidR="00881F9E" w:rsidRPr="00552852">
        <w:rPr>
          <w:rFonts w:ascii="Times New Roman" w:eastAsia="Times New Roman" w:hAnsi="Times New Roman" w:cs="Times New Roman"/>
          <w:b/>
          <w:sz w:val="20"/>
          <w:szCs w:val="20"/>
        </w:rPr>
        <w:t xml:space="preserve">аренды </w:t>
      </w:r>
      <w:r w:rsidR="00720231" w:rsidRPr="00552852">
        <w:rPr>
          <w:rFonts w:ascii="Times New Roman" w:eastAsia="Times New Roman" w:hAnsi="Times New Roman" w:cs="Times New Roman"/>
          <w:b/>
          <w:sz w:val="20"/>
          <w:szCs w:val="20"/>
        </w:rPr>
        <w:t xml:space="preserve">в отношении </w:t>
      </w:r>
      <w:r w:rsidRPr="00552852">
        <w:rPr>
          <w:rFonts w:ascii="Times New Roman" w:eastAsia="Times New Roman" w:hAnsi="Times New Roman" w:cs="Times New Roman"/>
          <w:b/>
          <w:sz w:val="20"/>
          <w:szCs w:val="20"/>
        </w:rPr>
        <w:t>недвижимого и</w:t>
      </w:r>
      <w:r w:rsidR="00881F9E" w:rsidRPr="00552852">
        <w:rPr>
          <w:rFonts w:ascii="Times New Roman" w:eastAsia="Times New Roman" w:hAnsi="Times New Roman" w:cs="Times New Roman"/>
          <w:b/>
          <w:sz w:val="20"/>
          <w:szCs w:val="20"/>
        </w:rPr>
        <w:t>мущества</w:t>
      </w:r>
      <w:r w:rsidR="00413CEA" w:rsidRPr="00552852">
        <w:rPr>
          <w:rFonts w:ascii="Times New Roman" w:eastAsia="Times New Roman" w:hAnsi="Times New Roman" w:cs="Times New Roman"/>
          <w:b/>
          <w:sz w:val="20"/>
          <w:szCs w:val="20"/>
        </w:rPr>
        <w:t>:</w:t>
      </w:r>
      <w:r w:rsidRPr="00552852">
        <w:rPr>
          <w:rFonts w:ascii="Times New Roman" w:eastAsia="Times New Roman" w:hAnsi="Times New Roman" w:cs="Times New Roman"/>
          <w:b/>
          <w:sz w:val="20"/>
          <w:szCs w:val="20"/>
        </w:rPr>
        <w:t xml:space="preserve"> </w:t>
      </w:r>
      <w:r w:rsidR="00A50237" w:rsidRPr="00A50237">
        <w:rPr>
          <w:rFonts w:ascii="Times New Roman" w:hAnsi="Times New Roman" w:cs="Times New Roman"/>
          <w:b/>
          <w:sz w:val="20"/>
          <w:szCs w:val="20"/>
        </w:rPr>
        <w:t xml:space="preserve">нежилое здание, </w:t>
      </w:r>
      <w:r w:rsidR="00A50237">
        <w:rPr>
          <w:rFonts w:ascii="Times New Roman" w:hAnsi="Times New Roman" w:cs="Times New Roman"/>
          <w:b/>
          <w:sz w:val="20"/>
          <w:szCs w:val="20"/>
        </w:rPr>
        <w:t xml:space="preserve">            </w:t>
      </w:r>
      <w:r w:rsidR="00A50237" w:rsidRPr="00A50237">
        <w:rPr>
          <w:rFonts w:ascii="Times New Roman" w:hAnsi="Times New Roman" w:cs="Times New Roman"/>
          <w:b/>
          <w:sz w:val="20"/>
          <w:szCs w:val="20"/>
        </w:rPr>
        <w:t xml:space="preserve">лит. </w:t>
      </w:r>
      <w:r w:rsidR="00B56B34">
        <w:rPr>
          <w:rFonts w:ascii="Times New Roman" w:hAnsi="Times New Roman" w:cs="Times New Roman"/>
          <w:b/>
          <w:sz w:val="20"/>
          <w:szCs w:val="20"/>
        </w:rPr>
        <w:t>Г</w:t>
      </w:r>
      <w:r w:rsidR="00A50237" w:rsidRPr="00A50237">
        <w:rPr>
          <w:rFonts w:ascii="Times New Roman" w:hAnsi="Times New Roman" w:cs="Times New Roman"/>
          <w:b/>
          <w:sz w:val="20"/>
          <w:szCs w:val="20"/>
        </w:rPr>
        <w:t>. (</w:t>
      </w:r>
      <w:r w:rsidR="00B56B34">
        <w:rPr>
          <w:rFonts w:ascii="Times New Roman" w:hAnsi="Times New Roman" w:cs="Times New Roman"/>
          <w:b/>
          <w:sz w:val="20"/>
          <w:szCs w:val="20"/>
        </w:rPr>
        <w:t>Кухня</w:t>
      </w:r>
      <w:r w:rsidR="00A50237" w:rsidRPr="00A50237">
        <w:rPr>
          <w:rFonts w:ascii="Times New Roman" w:hAnsi="Times New Roman" w:cs="Times New Roman"/>
          <w:b/>
          <w:sz w:val="20"/>
          <w:szCs w:val="20"/>
        </w:rPr>
        <w:t xml:space="preserve">), общей площадью </w:t>
      </w:r>
      <w:r w:rsidR="00B56B34">
        <w:rPr>
          <w:rFonts w:ascii="Times New Roman" w:hAnsi="Times New Roman" w:cs="Times New Roman"/>
          <w:b/>
          <w:sz w:val="20"/>
          <w:szCs w:val="20"/>
        </w:rPr>
        <w:t>18,4</w:t>
      </w:r>
      <w:r w:rsidR="00A50237" w:rsidRPr="00A50237">
        <w:rPr>
          <w:rFonts w:ascii="Times New Roman" w:hAnsi="Times New Roman" w:cs="Times New Roman"/>
          <w:b/>
          <w:sz w:val="20"/>
          <w:szCs w:val="20"/>
        </w:rPr>
        <w:t xml:space="preserve"> кв.м., кадастровый номер 90:21:010113:1</w:t>
      </w:r>
      <w:r w:rsidR="00B56B34">
        <w:rPr>
          <w:rFonts w:ascii="Times New Roman" w:hAnsi="Times New Roman" w:cs="Times New Roman"/>
          <w:b/>
          <w:sz w:val="20"/>
          <w:szCs w:val="20"/>
        </w:rPr>
        <w:t>834</w:t>
      </w:r>
      <w:r w:rsidR="00A50237" w:rsidRPr="00A50237">
        <w:rPr>
          <w:rFonts w:ascii="Times New Roman" w:hAnsi="Times New Roman" w:cs="Times New Roman"/>
          <w:b/>
          <w:sz w:val="20"/>
          <w:szCs w:val="20"/>
        </w:rPr>
        <w:t>, расположенное по адресу: Республика Крым, г. Саки, ул. Симферопольская, д. 17, находящееся в государственной собственности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413CEA">
        <w:rPr>
          <w:rFonts w:ascii="Times New Roman" w:eastAsia="Times New Roman" w:hAnsi="Times New Roman" w:cs="Times New Roman"/>
          <w:sz w:val="20"/>
          <w:szCs w:val="20"/>
          <w:lang w:eastAsia="ar-SA"/>
        </w:rPr>
        <w:t xml:space="preserve">имущества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E26677" w:rsidRPr="000E5AF0" w:rsidRDefault="00E26677" w:rsidP="00E26677">
      <w:pPr>
        <w:rPr>
          <w:rFonts w:ascii="Times New Roman" w:eastAsia="Times New Roman" w:hAnsi="Times New Roman" w:cs="Times New Roman"/>
        </w:rPr>
      </w:pPr>
      <w:r>
        <w:rPr>
          <w:rFonts w:ascii="Times New Roman" w:eastAsia="Times New Roman" w:hAnsi="Times New Roman" w:cs="Times New Roman"/>
        </w:rPr>
        <w:t>Проект договора</w:t>
      </w:r>
      <w:r>
        <w:rPr>
          <w:rFonts w:ascii="Times New Roman" w:eastAsia="Times New Roman" w:hAnsi="Times New Roman" w:cs="Times New Roman"/>
        </w:rPr>
        <w:t xml:space="preserve"> прикреплен</w:t>
      </w:r>
      <w:bookmarkStart w:id="5" w:name="_GoBack"/>
      <w:bookmarkEnd w:id="5"/>
      <w:r>
        <w:rPr>
          <w:rFonts w:ascii="Times New Roman" w:eastAsia="Times New Roman" w:hAnsi="Times New Roman" w:cs="Times New Roman"/>
        </w:rPr>
        <w:t xml:space="preserve">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DF76C0" w:rsidRDefault="00DF76C0" w:rsidP="00257C5D">
      <w:pPr>
        <w:spacing w:after="0"/>
        <w:jc w:val="center"/>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82157E" w:rsidRDefault="0082157E" w:rsidP="0082157E">
      <w:pPr>
        <w:rPr>
          <w:rFonts w:ascii="Times New Roman" w:eastAsia="Times New Roman" w:hAnsi="Times New Roman" w:cs="Times New Roman"/>
        </w:rPr>
      </w:pPr>
    </w:p>
    <w:p w:rsidR="0082157E" w:rsidRPr="000E5AF0" w:rsidRDefault="000E5AF0" w:rsidP="0082157E">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82157E" w:rsidRDefault="0082157E" w:rsidP="0082157E">
      <w:pPr>
        <w:rPr>
          <w:rFonts w:ascii="Times New Roman" w:eastAsia="Times New Roman" w:hAnsi="Times New Roman" w:cs="Times New Roman"/>
          <w:noProof/>
        </w:rPr>
      </w:pPr>
    </w:p>
    <w:p w:rsidR="0082157E" w:rsidRPr="0082157E" w:rsidRDefault="0082157E" w:rsidP="0082157E">
      <w:pPr>
        <w:rPr>
          <w:rFonts w:ascii="Times New Roman" w:eastAsia="Times New Roman" w:hAnsi="Times New Roman" w:cs="Times New Roman"/>
        </w:rPr>
      </w:pPr>
    </w:p>
    <w:p w:rsidR="0082157E" w:rsidRDefault="0082157E" w:rsidP="0082157E">
      <w:pPr>
        <w:rPr>
          <w:rFonts w:ascii="Times New Roman" w:eastAsia="Times New Roman" w:hAnsi="Times New Roman" w:cs="Times New Roman"/>
          <w:noProof/>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sectPr w:rsidR="00AF1B42"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B0F" w:rsidRDefault="00273B0F" w:rsidP="006B5C6F">
      <w:pPr>
        <w:spacing w:after="0" w:line="240" w:lineRule="auto"/>
      </w:pPr>
      <w:r>
        <w:separator/>
      </w:r>
    </w:p>
  </w:endnote>
  <w:endnote w:type="continuationSeparator" w:id="0">
    <w:p w:rsidR="00273B0F" w:rsidRDefault="00273B0F"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B0F" w:rsidRDefault="00273B0F" w:rsidP="006B5C6F">
      <w:pPr>
        <w:spacing w:after="0" w:line="240" w:lineRule="auto"/>
      </w:pPr>
      <w:r>
        <w:separator/>
      </w:r>
    </w:p>
  </w:footnote>
  <w:footnote w:type="continuationSeparator" w:id="0">
    <w:p w:rsidR="00273B0F" w:rsidRDefault="00273B0F"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4310F0" w:rsidRDefault="004310F0">
        <w:pPr>
          <w:pStyle w:val="a7"/>
          <w:jc w:val="right"/>
        </w:pPr>
      </w:p>
      <w:p w:rsidR="004310F0" w:rsidRDefault="004310F0">
        <w:pPr>
          <w:pStyle w:val="a7"/>
          <w:jc w:val="right"/>
        </w:pPr>
        <w:r>
          <w:fldChar w:fldCharType="begin"/>
        </w:r>
        <w:r>
          <w:instrText>PAGE   \* MERGEFORMAT</w:instrText>
        </w:r>
        <w:r>
          <w:fldChar w:fldCharType="separate"/>
        </w:r>
        <w:r>
          <w:rPr>
            <w:noProof/>
          </w:rPr>
          <w:t>14</w:t>
        </w:r>
        <w:r>
          <w:rPr>
            <w:noProof/>
          </w:rPr>
          <w:fldChar w:fldCharType="end"/>
        </w:r>
      </w:p>
    </w:sdtContent>
  </w:sdt>
  <w:p w:rsidR="004310F0" w:rsidRDefault="00431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3C63"/>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E5AF0"/>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3B0F"/>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1955"/>
    <w:rsid w:val="002E31CA"/>
    <w:rsid w:val="002E36D7"/>
    <w:rsid w:val="002F06A8"/>
    <w:rsid w:val="002F1D7C"/>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3CEA"/>
    <w:rsid w:val="0041792A"/>
    <w:rsid w:val="00421E64"/>
    <w:rsid w:val="00427344"/>
    <w:rsid w:val="00427D49"/>
    <w:rsid w:val="004310F0"/>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0FD2"/>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19A6"/>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42"/>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56B34"/>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B03F7"/>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B7A"/>
    <w:rsid w:val="00D93C82"/>
    <w:rsid w:val="00D94C93"/>
    <w:rsid w:val="00D962C4"/>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1C13"/>
    <w:rsid w:val="00E24E17"/>
    <w:rsid w:val="00E25973"/>
    <w:rsid w:val="00E26677"/>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5D282"/>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B9CE-2C36-4777-8049-8B4A1BAA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10363</Words>
  <Characters>59071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11</cp:revision>
  <cp:lastPrinted>2018-09-21T14:04:00Z</cp:lastPrinted>
  <dcterms:created xsi:type="dcterms:W3CDTF">2019-05-21T15:33:00Z</dcterms:created>
  <dcterms:modified xsi:type="dcterms:W3CDTF">2019-05-21T16:16:00Z</dcterms:modified>
</cp:coreProperties>
</file>