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5FCA6610" w:rsidR="00CF0F60" w:rsidRDefault="00013492" w:rsidP="0017654E">
            <w:pPr>
              <w:rPr>
                <w:rFonts w:ascii="Times New Roman" w:hAnsi="Times New Roman" w:cs="Times New Roman"/>
                <w:sz w:val="20"/>
                <w:szCs w:val="20"/>
              </w:rPr>
            </w:pPr>
            <w:r>
              <w:rPr>
                <w:rFonts w:ascii="Times New Roman" w:hAnsi="Times New Roman" w:cs="Times New Roman"/>
                <w:sz w:val="20"/>
                <w:szCs w:val="20"/>
              </w:rPr>
              <w:t>Д</w:t>
            </w:r>
            <w:r w:rsidR="00CF0F60">
              <w:rPr>
                <w:rFonts w:ascii="Times New Roman" w:hAnsi="Times New Roman" w:cs="Times New Roman"/>
                <w:sz w:val="20"/>
                <w:szCs w:val="20"/>
              </w:rPr>
              <w:t xml:space="preserve">иректор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«Крымавтотранс»</w:t>
            </w:r>
          </w:p>
          <w:p w14:paraId="48AC4F05" w14:textId="77777777" w:rsidR="00CF0F60" w:rsidRDefault="00CF0F60" w:rsidP="0017654E">
            <w:pPr>
              <w:rPr>
                <w:rFonts w:ascii="Times New Roman" w:hAnsi="Times New Roman" w:cs="Times New Roman"/>
                <w:sz w:val="20"/>
                <w:szCs w:val="20"/>
              </w:rPr>
            </w:pPr>
          </w:p>
          <w:p w14:paraId="1560482A" w14:textId="695DCD14"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r w:rsidR="00013492">
              <w:rPr>
                <w:rFonts w:ascii="Times New Roman" w:hAnsi="Times New Roman" w:cs="Times New Roman"/>
                <w:sz w:val="20"/>
                <w:szCs w:val="20"/>
              </w:rPr>
              <w:t>А.Г.</w:t>
            </w:r>
            <w:r w:rsidR="006D32B0">
              <w:rPr>
                <w:rFonts w:ascii="Times New Roman" w:hAnsi="Times New Roman" w:cs="Times New Roman"/>
                <w:sz w:val="20"/>
                <w:szCs w:val="20"/>
              </w:rPr>
              <w:t xml:space="preserve"> </w:t>
            </w:r>
            <w:r w:rsidR="00013492">
              <w:rPr>
                <w:rFonts w:ascii="Times New Roman" w:hAnsi="Times New Roman" w:cs="Times New Roman"/>
                <w:sz w:val="20"/>
                <w:szCs w:val="20"/>
              </w:rPr>
              <w:t>Бессмертный</w:t>
            </w:r>
          </w:p>
          <w:p w14:paraId="29BD2277" w14:textId="77777777" w:rsidR="00CF0F60" w:rsidRDefault="00CF0F60" w:rsidP="0017654E">
            <w:pPr>
              <w:rPr>
                <w:rFonts w:ascii="Times New Roman" w:hAnsi="Times New Roman" w:cs="Times New Roman"/>
                <w:sz w:val="20"/>
                <w:szCs w:val="20"/>
              </w:rPr>
            </w:pPr>
          </w:p>
          <w:p w14:paraId="57DFF357" w14:textId="07924E1C"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518E5C50"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436CD287" w:rsidR="00A5628E" w:rsidRPr="00DF4476" w:rsidRDefault="0054580E" w:rsidP="00DF4476">
      <w:pPr>
        <w:shd w:val="clear" w:color="auto" w:fill="FFFFFF"/>
        <w:ind w:firstLine="720"/>
        <w:jc w:val="center"/>
        <w:textAlignment w:val="baseline"/>
        <w:rPr>
          <w:rFonts w:ascii="Times New Roman" w:hAnsi="Times New Roman" w:cs="Times New Roman"/>
          <w:b/>
        </w:rPr>
      </w:pPr>
      <w:r w:rsidRPr="0082157E">
        <w:rPr>
          <w:rFonts w:ascii="Times New Roman" w:eastAsia="Times New Roman" w:hAnsi="Times New Roman" w:cs="Times New Roman"/>
          <w:b/>
          <w:bCs/>
        </w:rPr>
        <w:t>на право заключения договора аренды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004055C6">
        <w:rPr>
          <w:rFonts w:ascii="Times New Roman" w:eastAsia="Times New Roman" w:hAnsi="Times New Roman" w:cs="Times New Roman"/>
          <w:b/>
          <w:bCs/>
        </w:rPr>
        <w:t xml:space="preserve"> </w:t>
      </w:r>
      <w:r w:rsidR="004823FC">
        <w:rPr>
          <w:rFonts w:ascii="Times New Roman" w:hAnsi="Times New Roman" w:cs="Times New Roman"/>
          <w:b/>
        </w:rPr>
        <w:t>нежил</w:t>
      </w:r>
      <w:r w:rsidR="001068F9">
        <w:rPr>
          <w:rFonts w:ascii="Times New Roman" w:hAnsi="Times New Roman" w:cs="Times New Roman"/>
          <w:b/>
        </w:rPr>
        <w:t>ые</w:t>
      </w:r>
      <w:r w:rsidR="00302324">
        <w:rPr>
          <w:rFonts w:ascii="Times New Roman" w:hAnsi="Times New Roman" w:cs="Times New Roman"/>
          <w:b/>
        </w:rPr>
        <w:t xml:space="preserve"> помещени</w:t>
      </w:r>
      <w:r w:rsidR="001068F9">
        <w:rPr>
          <w:rFonts w:ascii="Times New Roman" w:hAnsi="Times New Roman" w:cs="Times New Roman"/>
          <w:b/>
        </w:rPr>
        <w:t>я</w:t>
      </w:r>
      <w:r w:rsidR="00302324">
        <w:rPr>
          <w:rFonts w:ascii="Times New Roman" w:hAnsi="Times New Roman" w:cs="Times New Roman"/>
          <w:b/>
        </w:rPr>
        <w:t xml:space="preserve"> №</w:t>
      </w:r>
      <w:r w:rsidR="001068F9">
        <w:rPr>
          <w:rFonts w:ascii="Times New Roman" w:hAnsi="Times New Roman" w:cs="Times New Roman"/>
          <w:b/>
        </w:rPr>
        <w:t>2</w:t>
      </w:r>
      <w:r w:rsidR="004055C6">
        <w:rPr>
          <w:rFonts w:ascii="Times New Roman" w:hAnsi="Times New Roman" w:cs="Times New Roman"/>
          <w:b/>
        </w:rPr>
        <w:t>-</w:t>
      </w:r>
      <w:r w:rsidR="001068F9">
        <w:rPr>
          <w:rFonts w:ascii="Times New Roman" w:hAnsi="Times New Roman" w:cs="Times New Roman"/>
          <w:b/>
        </w:rPr>
        <w:t>1</w:t>
      </w:r>
      <w:r w:rsidR="00453AC0">
        <w:rPr>
          <w:rFonts w:ascii="Times New Roman" w:hAnsi="Times New Roman" w:cs="Times New Roman"/>
          <w:b/>
        </w:rPr>
        <w:t xml:space="preserve"> </w:t>
      </w:r>
      <w:r w:rsidR="00302324">
        <w:rPr>
          <w:rFonts w:ascii="Times New Roman" w:hAnsi="Times New Roman" w:cs="Times New Roman"/>
          <w:b/>
        </w:rPr>
        <w:t>(</w:t>
      </w:r>
      <w:r w:rsidR="00DA1E90">
        <w:rPr>
          <w:rFonts w:ascii="Times New Roman" w:hAnsi="Times New Roman" w:cs="Times New Roman"/>
          <w:b/>
        </w:rPr>
        <w:t>кафе</w:t>
      </w:r>
      <w:r w:rsidR="00302324">
        <w:rPr>
          <w:rFonts w:ascii="Times New Roman" w:hAnsi="Times New Roman" w:cs="Times New Roman"/>
          <w:b/>
        </w:rPr>
        <w:t>),</w:t>
      </w:r>
      <w:r w:rsidR="006C7A4D">
        <w:rPr>
          <w:rFonts w:ascii="Times New Roman" w:hAnsi="Times New Roman" w:cs="Times New Roman"/>
          <w:b/>
        </w:rPr>
        <w:t xml:space="preserve"> </w:t>
      </w:r>
      <w:r w:rsidR="001068F9">
        <w:rPr>
          <w:rFonts w:ascii="Times New Roman" w:hAnsi="Times New Roman" w:cs="Times New Roman"/>
          <w:b/>
        </w:rPr>
        <w:t xml:space="preserve">№2-2 (санузел), </w:t>
      </w:r>
      <w:r w:rsidR="00453AC0">
        <w:rPr>
          <w:rFonts w:ascii="Times New Roman" w:hAnsi="Times New Roman" w:cs="Times New Roman"/>
          <w:b/>
        </w:rPr>
        <w:t xml:space="preserve">общей </w:t>
      </w:r>
      <w:r w:rsidR="00CC7ADA">
        <w:rPr>
          <w:rFonts w:ascii="Times New Roman" w:hAnsi="Times New Roman" w:cs="Times New Roman"/>
          <w:b/>
        </w:rPr>
        <w:t xml:space="preserve">площадью </w:t>
      </w:r>
      <w:r w:rsidR="001068F9">
        <w:rPr>
          <w:rFonts w:ascii="Times New Roman" w:hAnsi="Times New Roman" w:cs="Times New Roman"/>
          <w:b/>
        </w:rPr>
        <w:t>101,8</w:t>
      </w:r>
      <w:r w:rsidR="006C7A4D">
        <w:rPr>
          <w:rFonts w:ascii="Times New Roman" w:hAnsi="Times New Roman" w:cs="Times New Roman"/>
          <w:b/>
        </w:rPr>
        <w:t xml:space="preserve"> </w:t>
      </w:r>
      <w:r w:rsidR="00CC7ADA">
        <w:rPr>
          <w:rFonts w:ascii="Times New Roman" w:hAnsi="Times New Roman" w:cs="Times New Roman"/>
          <w:b/>
        </w:rPr>
        <w:t>кв.м.,</w:t>
      </w:r>
      <w:r w:rsidR="002145B8">
        <w:rPr>
          <w:rFonts w:ascii="Times New Roman" w:hAnsi="Times New Roman" w:cs="Times New Roman"/>
          <w:b/>
        </w:rPr>
        <w:t xml:space="preserve"> </w:t>
      </w:r>
      <w:r w:rsidR="00302324">
        <w:rPr>
          <w:rFonts w:ascii="Times New Roman" w:hAnsi="Times New Roman" w:cs="Times New Roman"/>
          <w:b/>
        </w:rPr>
        <w:t>расположенн</w:t>
      </w:r>
      <w:r w:rsidR="001068F9">
        <w:rPr>
          <w:rFonts w:ascii="Times New Roman" w:hAnsi="Times New Roman" w:cs="Times New Roman"/>
          <w:b/>
        </w:rPr>
        <w:t>ы</w:t>
      </w:r>
      <w:r w:rsidR="00232F0F">
        <w:rPr>
          <w:rFonts w:ascii="Times New Roman" w:hAnsi="Times New Roman" w:cs="Times New Roman"/>
          <w:b/>
        </w:rPr>
        <w:t>е</w:t>
      </w:r>
      <w:r w:rsidR="00302324">
        <w:rPr>
          <w:rFonts w:ascii="Times New Roman" w:hAnsi="Times New Roman" w:cs="Times New Roman"/>
          <w:b/>
        </w:rPr>
        <w:t xml:space="preserve"> на </w:t>
      </w:r>
      <w:r w:rsidR="00DA1E90">
        <w:rPr>
          <w:rFonts w:ascii="Times New Roman" w:hAnsi="Times New Roman" w:cs="Times New Roman"/>
          <w:b/>
        </w:rPr>
        <w:t xml:space="preserve">первом </w:t>
      </w:r>
      <w:r w:rsidR="00302324">
        <w:rPr>
          <w:rFonts w:ascii="Times New Roman" w:hAnsi="Times New Roman" w:cs="Times New Roman"/>
          <w:b/>
        </w:rPr>
        <w:t>этаже</w:t>
      </w:r>
      <w:r w:rsidR="00706785">
        <w:rPr>
          <w:rFonts w:ascii="Times New Roman" w:hAnsi="Times New Roman" w:cs="Times New Roman"/>
          <w:b/>
        </w:rPr>
        <w:t xml:space="preserve"> нежилого </w:t>
      </w:r>
      <w:r w:rsidR="00232F0F">
        <w:rPr>
          <w:rFonts w:ascii="Times New Roman" w:hAnsi="Times New Roman" w:cs="Times New Roman"/>
          <w:b/>
        </w:rPr>
        <w:t>здания</w:t>
      </w:r>
      <w:r w:rsidR="00706785">
        <w:rPr>
          <w:rFonts w:ascii="Times New Roman" w:hAnsi="Times New Roman" w:cs="Times New Roman"/>
          <w:b/>
        </w:rPr>
        <w:t xml:space="preserve"> </w:t>
      </w:r>
      <w:r w:rsidR="004F1FA0">
        <w:rPr>
          <w:rFonts w:ascii="Times New Roman" w:hAnsi="Times New Roman" w:cs="Times New Roman"/>
          <w:b/>
        </w:rPr>
        <w:t>авт</w:t>
      </w:r>
      <w:r w:rsidR="00232F0F">
        <w:rPr>
          <w:rFonts w:ascii="Times New Roman" w:hAnsi="Times New Roman" w:cs="Times New Roman"/>
          <w:b/>
        </w:rPr>
        <w:t>овокзала, лит. А, кадастровый номер 90:2</w:t>
      </w:r>
      <w:r w:rsidR="004055C6">
        <w:rPr>
          <w:rFonts w:ascii="Times New Roman" w:hAnsi="Times New Roman" w:cs="Times New Roman"/>
          <w:b/>
        </w:rPr>
        <w:t>5</w:t>
      </w:r>
      <w:r w:rsidR="00232F0F">
        <w:rPr>
          <w:rFonts w:ascii="Times New Roman" w:hAnsi="Times New Roman" w:cs="Times New Roman"/>
          <w:b/>
        </w:rPr>
        <w:t>:010</w:t>
      </w:r>
      <w:r w:rsidR="004055C6">
        <w:rPr>
          <w:rFonts w:ascii="Times New Roman" w:hAnsi="Times New Roman" w:cs="Times New Roman"/>
          <w:b/>
        </w:rPr>
        <w:t>103</w:t>
      </w:r>
      <w:r w:rsidR="00232F0F">
        <w:rPr>
          <w:rFonts w:ascii="Times New Roman" w:hAnsi="Times New Roman" w:cs="Times New Roman"/>
          <w:b/>
        </w:rPr>
        <w:t>:</w:t>
      </w:r>
      <w:r w:rsidR="002F4186">
        <w:rPr>
          <w:rFonts w:ascii="Times New Roman" w:hAnsi="Times New Roman" w:cs="Times New Roman"/>
          <w:b/>
        </w:rPr>
        <w:t>1333</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1068F9">
        <w:rPr>
          <w:rFonts w:ascii="Times New Roman" w:hAnsi="Times New Roman" w:cs="Times New Roman"/>
          <w:b/>
        </w:rPr>
        <w:t xml:space="preserve">             </w:t>
      </w:r>
      <w:r w:rsidR="002145B8">
        <w:rPr>
          <w:rFonts w:ascii="Times New Roman" w:hAnsi="Times New Roman" w:cs="Times New Roman"/>
          <w:b/>
        </w:rPr>
        <w:t>г.</w:t>
      </w:r>
      <w:r w:rsidR="001061F6">
        <w:rPr>
          <w:rFonts w:ascii="Times New Roman" w:hAnsi="Times New Roman" w:cs="Times New Roman"/>
          <w:b/>
        </w:rPr>
        <w:t xml:space="preserve"> </w:t>
      </w:r>
      <w:r w:rsidR="002F4186">
        <w:rPr>
          <w:rFonts w:ascii="Times New Roman" w:hAnsi="Times New Roman" w:cs="Times New Roman"/>
          <w:b/>
        </w:rPr>
        <w:t>Ялта</w:t>
      </w:r>
      <w:r w:rsidR="002145B8">
        <w:rPr>
          <w:rFonts w:ascii="Times New Roman" w:hAnsi="Times New Roman" w:cs="Times New Roman"/>
          <w:b/>
        </w:rPr>
        <w:t>,</w:t>
      </w:r>
      <w:r w:rsidR="00DF4476">
        <w:rPr>
          <w:rFonts w:ascii="Times New Roman" w:hAnsi="Times New Roman" w:cs="Times New Roman"/>
          <w:b/>
        </w:rPr>
        <w:t xml:space="preserve"> ул. </w:t>
      </w:r>
      <w:r w:rsidR="002F4186">
        <w:rPr>
          <w:rFonts w:ascii="Times New Roman" w:hAnsi="Times New Roman" w:cs="Times New Roman"/>
          <w:b/>
        </w:rPr>
        <w:t>Московская</w:t>
      </w:r>
      <w:r w:rsidR="00DF4476">
        <w:rPr>
          <w:rFonts w:ascii="Times New Roman" w:hAnsi="Times New Roman" w:cs="Times New Roman"/>
          <w:b/>
        </w:rPr>
        <w:t xml:space="preserve">, </w:t>
      </w:r>
      <w:r w:rsidR="00A33B85">
        <w:rPr>
          <w:rFonts w:ascii="Times New Roman" w:hAnsi="Times New Roman" w:cs="Times New Roman"/>
          <w:b/>
        </w:rPr>
        <w:t xml:space="preserve">д. </w:t>
      </w:r>
      <w:r w:rsidR="002F4186">
        <w:rPr>
          <w:rFonts w:ascii="Times New Roman" w:hAnsi="Times New Roman" w:cs="Times New Roman"/>
          <w:b/>
        </w:rPr>
        <w:t>8</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«Крымавтотранс»</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0877363C"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w:t>
      </w:r>
      <w:r w:rsidR="00F9474C">
        <w:rPr>
          <w:rFonts w:ascii="Times New Roman" w:eastAsia="Times New Roman" w:hAnsi="Times New Roman" w:cs="Times New Roman"/>
          <w:b/>
          <w:i/>
        </w:rPr>
        <w:t>20</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6224A923"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952969">
        <w:rPr>
          <w:rFonts w:ascii="Times New Roman" w:hAnsi="Times New Roman" w:cs="Times New Roman"/>
        </w:rPr>
        <w:t>03-20</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952969">
        <w:rPr>
          <w:rFonts w:ascii="Times New Roman" w:hAnsi="Times New Roman" w:cs="Times New Roman"/>
        </w:rPr>
        <w:t>14</w:t>
      </w:r>
      <w:r w:rsidR="008C674C" w:rsidRPr="00F7127E">
        <w:rPr>
          <w:rFonts w:ascii="Times New Roman" w:hAnsi="Times New Roman" w:cs="Times New Roman"/>
        </w:rPr>
        <w:t>.</w:t>
      </w:r>
      <w:r w:rsidR="001A1FB9" w:rsidRPr="00F7127E">
        <w:rPr>
          <w:rFonts w:ascii="Times New Roman" w:hAnsi="Times New Roman" w:cs="Times New Roman"/>
        </w:rPr>
        <w:t>0</w:t>
      </w:r>
      <w:r w:rsidR="00952969">
        <w:rPr>
          <w:rFonts w:ascii="Times New Roman" w:hAnsi="Times New Roman" w:cs="Times New Roman"/>
        </w:rPr>
        <w:t>1</w:t>
      </w:r>
      <w:r w:rsidR="00A068C9" w:rsidRPr="00F7127E">
        <w:rPr>
          <w:rFonts w:ascii="Times New Roman" w:hAnsi="Times New Roman" w:cs="Times New Roman"/>
        </w:rPr>
        <w:t>.20</w:t>
      </w:r>
      <w:r w:rsidR="00952969">
        <w:rPr>
          <w:rFonts w:ascii="Times New Roman" w:hAnsi="Times New Roman" w:cs="Times New Roman"/>
        </w:rPr>
        <w:t>20</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14:paraId="79B5BBE1" w14:textId="64A994BB"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от </w:t>
      </w:r>
      <w:r w:rsidR="00591A55">
        <w:rPr>
          <w:rFonts w:ascii="Times New Roman" w:eastAsia="Arial" w:hAnsi="Times New Roman" w:cs="Times New Roman"/>
          <w:lang w:eastAsia="ar-SA"/>
        </w:rPr>
        <w:t>2</w:t>
      </w:r>
      <w:r w:rsidR="00D065AB">
        <w:rPr>
          <w:rFonts w:ascii="Times New Roman" w:eastAsia="Arial" w:hAnsi="Times New Roman" w:cs="Times New Roman"/>
          <w:lang w:eastAsia="ar-SA"/>
        </w:rPr>
        <w:t>6</w:t>
      </w:r>
      <w:r w:rsidR="001A1FB9">
        <w:rPr>
          <w:rFonts w:ascii="Times New Roman" w:eastAsia="Arial" w:hAnsi="Times New Roman" w:cs="Times New Roman"/>
          <w:lang w:eastAsia="ar-SA"/>
        </w:rPr>
        <w:t>.</w:t>
      </w:r>
      <w:r w:rsidR="00952969">
        <w:rPr>
          <w:rFonts w:ascii="Times New Roman" w:eastAsia="Arial" w:hAnsi="Times New Roman" w:cs="Times New Roman"/>
          <w:lang w:eastAsia="ar-SA"/>
        </w:rPr>
        <w:t>0</w:t>
      </w:r>
      <w:r w:rsidR="00D065AB">
        <w:rPr>
          <w:rFonts w:ascii="Times New Roman" w:eastAsia="Arial" w:hAnsi="Times New Roman" w:cs="Times New Roman"/>
          <w:lang w:eastAsia="ar-SA"/>
        </w:rPr>
        <w:t>6</w:t>
      </w:r>
      <w:r w:rsidR="001A1FB9">
        <w:rPr>
          <w:rFonts w:ascii="Times New Roman" w:eastAsia="Arial" w:hAnsi="Times New Roman" w:cs="Times New Roman"/>
          <w:lang w:eastAsia="ar-SA"/>
        </w:rPr>
        <w:t>.20</w:t>
      </w:r>
      <w:r w:rsidR="00952969">
        <w:rPr>
          <w:rFonts w:ascii="Times New Roman" w:eastAsia="Arial" w:hAnsi="Times New Roman" w:cs="Times New Roman"/>
          <w:lang w:eastAsia="ar-SA"/>
        </w:rPr>
        <w:t>20</w:t>
      </w:r>
      <w:r w:rsidR="001A1FB9">
        <w:rPr>
          <w:rFonts w:ascii="Times New Roman" w:eastAsia="Arial" w:hAnsi="Times New Roman" w:cs="Times New Roman"/>
          <w:lang w:eastAsia="ar-SA"/>
        </w:rPr>
        <w:t xml:space="preserve"> № </w:t>
      </w:r>
      <w:r w:rsidR="00D065AB">
        <w:rPr>
          <w:rFonts w:ascii="Times New Roman" w:eastAsia="Arial" w:hAnsi="Times New Roman" w:cs="Times New Roman"/>
          <w:lang w:eastAsia="ar-SA"/>
        </w:rPr>
        <w:t>224</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39B05025"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w:t>
      </w:r>
      <w:r w:rsidR="007F7211">
        <w:rPr>
          <w:rFonts w:ascii="Times New Roman" w:eastAsia="Times New Roman" w:hAnsi="Times New Roman" w:cs="Times New Roman"/>
        </w:rPr>
        <w:t xml:space="preserve"> о</w:t>
      </w:r>
      <w:r>
        <w:rPr>
          <w:rFonts w:ascii="Times New Roman" w:eastAsia="Times New Roman" w:hAnsi="Times New Roman" w:cs="Times New Roman"/>
        </w:rPr>
        <w:t xml:space="preserve"> </w:t>
      </w:r>
      <w:r w:rsidR="007F7211">
        <w:rPr>
          <w:rFonts w:ascii="Times New Roman" w:eastAsia="Times New Roman" w:hAnsi="Times New Roman" w:cs="Times New Roman"/>
        </w:rPr>
        <w:t>возмещении расходов</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5BC4E8DE"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w:t>
      </w:r>
      <w:r w:rsidR="000427B7">
        <w:rPr>
          <w:rFonts w:ascii="Times New Roman" w:hAnsi="Times New Roman" w:cs="Times New Roman"/>
        </w:rPr>
        <w:t xml:space="preserve"> (субаренда)</w:t>
      </w:r>
      <w:r w:rsidRPr="00695F81">
        <w:rPr>
          <w:rFonts w:ascii="Times New Roman" w:hAnsi="Times New Roman" w:cs="Times New Roman"/>
        </w:rPr>
        <w:t xml:space="preserve"> </w:t>
      </w:r>
      <w:r w:rsidR="000427B7">
        <w:rPr>
          <w:rFonts w:ascii="Times New Roman" w:hAnsi="Times New Roman" w:cs="Times New Roman"/>
        </w:rPr>
        <w:t xml:space="preserve">не </w:t>
      </w:r>
      <w:r w:rsidR="001061F6">
        <w:rPr>
          <w:rFonts w:ascii="Times New Roman" w:hAnsi="Times New Roman" w:cs="Times New Roman"/>
        </w:rPr>
        <w:t>допускается</w:t>
      </w:r>
      <w:r w:rsidRPr="00695F81">
        <w:rPr>
          <w:rFonts w:ascii="Times New Roman" w:hAnsi="Times New Roman" w:cs="Times New Roman"/>
        </w:rPr>
        <w:t>.</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3F0B740"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DE103E">
        <w:rPr>
          <w:rFonts w:ascii="Times New Roman" w:eastAsia="Times New Roman" w:hAnsi="Times New Roman" w:cs="Times New Roman"/>
        </w:rPr>
        <w:t>3</w:t>
      </w:r>
      <w:r w:rsidR="002C0D31" w:rsidRPr="00DE103E">
        <w:rPr>
          <w:rFonts w:ascii="Times New Roman" w:eastAsia="Times New Roman" w:hAnsi="Times New Roman" w:cs="Times New Roman"/>
        </w:rPr>
        <w:t>.</w:t>
      </w:r>
      <w:r w:rsidRPr="00DE103E">
        <w:rPr>
          <w:rFonts w:ascii="Times New Roman" w:eastAsia="Times New Roman" w:hAnsi="Times New Roman" w:cs="Times New Roman"/>
        </w:rPr>
        <w:t>2</w:t>
      </w:r>
      <w:r w:rsidR="008E4AF1" w:rsidRPr="00DE103E">
        <w:rPr>
          <w:rFonts w:ascii="Times New Roman" w:eastAsia="Times New Roman" w:hAnsi="Times New Roman" w:cs="Times New Roman"/>
        </w:rPr>
        <w:t xml:space="preserve">. </w:t>
      </w:r>
      <w:r w:rsidR="008E6C52" w:rsidRPr="00DE103E">
        <w:rPr>
          <w:rFonts w:ascii="Times New Roman" w:eastAsia="Times New Roman" w:hAnsi="Times New Roman" w:cs="Times New Roman"/>
        </w:rPr>
        <w:t>Пров</w:t>
      </w:r>
      <w:r w:rsidR="008E4AF1" w:rsidRPr="00DE103E">
        <w:rPr>
          <w:rFonts w:ascii="Times New Roman" w:eastAsia="Times New Roman" w:hAnsi="Times New Roman" w:cs="Times New Roman"/>
        </w:rPr>
        <w:t xml:space="preserve">едение осмотра недвижимого </w:t>
      </w:r>
      <w:r w:rsidR="008E6C52" w:rsidRPr="00DE103E">
        <w:rPr>
          <w:rFonts w:ascii="Times New Roman" w:eastAsia="Times New Roman" w:hAnsi="Times New Roman" w:cs="Times New Roman"/>
        </w:rPr>
        <w:t>имущества по месту расположения (по адресу) объе</w:t>
      </w:r>
      <w:r w:rsidR="008E4AF1" w:rsidRPr="00DE103E">
        <w:rPr>
          <w:rFonts w:ascii="Times New Roman" w:eastAsia="Times New Roman" w:hAnsi="Times New Roman" w:cs="Times New Roman"/>
        </w:rPr>
        <w:t>кта</w:t>
      </w:r>
      <w:r w:rsidR="002672A8" w:rsidRPr="00DE103E">
        <w:rPr>
          <w:rFonts w:ascii="Times New Roman" w:eastAsia="Times New Roman" w:hAnsi="Times New Roman" w:cs="Times New Roman"/>
        </w:rPr>
        <w:t xml:space="preserve"> имущества, возможно</w:t>
      </w:r>
      <w:r w:rsidR="006D011E" w:rsidRPr="00DE103E">
        <w:rPr>
          <w:rFonts w:ascii="Times New Roman" w:eastAsia="Times New Roman" w:hAnsi="Times New Roman" w:cs="Times New Roman"/>
        </w:rPr>
        <w:t xml:space="preserve"> </w:t>
      </w:r>
      <w:r w:rsidR="00101916" w:rsidRPr="00DE103E">
        <w:rPr>
          <w:rFonts w:ascii="Times New Roman" w:hAnsi="Times New Roman" w:cs="Times New Roman"/>
        </w:rPr>
        <w:t xml:space="preserve">в рабочие дни каждую среду с 14-00 до 15-00, </w:t>
      </w:r>
      <w:r w:rsidR="008E6C52" w:rsidRPr="00DE103E">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DE103E" w:rsidRPr="00DE103E">
        <w:rPr>
          <w:rFonts w:ascii="Times New Roman" w:eastAsia="Times New Roman" w:hAnsi="Times New Roman" w:cs="Times New Roman"/>
        </w:rPr>
        <w:t xml:space="preserve">, </w:t>
      </w:r>
      <w:r w:rsidR="00DE103E" w:rsidRPr="00DE103E">
        <w:rPr>
          <w:rFonts w:ascii="Times New Roman" w:eastAsia="Times New Roman" w:hAnsi="Times New Roman" w:cs="Times New Roman"/>
          <w:sz w:val="20"/>
          <w:szCs w:val="20"/>
        </w:rPr>
        <w:t>по предварительной записи по телефону +79780023534.</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3CD77922"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62212F">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314ED1B0"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62212F">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37CF199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62212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1F1588BA"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62212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182B1D5E"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62212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491251CD"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62212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ECF096B"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r w:rsidR="009B768A"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13B92103"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8A6305">
        <w:rPr>
          <w:rFonts w:ascii="Times New Roman" w:hAnsi="Times New Roman" w:cs="Times New Roman"/>
        </w:rPr>
        <w:t>1</w:t>
      </w:r>
      <w:r w:rsidR="00045A84">
        <w:rPr>
          <w:rFonts w:ascii="Times New Roman" w:hAnsi="Times New Roman" w:cs="Times New Roman"/>
        </w:rPr>
        <w:t>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38865F2E"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1E7CBA">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39584CEE" w:rsidR="00695B85" w:rsidRPr="00A02390" w:rsidRDefault="0044759B" w:rsidP="00A02390">
            <w:pPr>
              <w:shd w:val="clear" w:color="auto" w:fill="FFFFFF"/>
              <w:ind w:firstLine="720"/>
              <w:jc w:val="both"/>
              <w:textAlignment w:val="baseline"/>
              <w:rPr>
                <w:rFonts w:ascii="Times New Roman" w:hAnsi="Times New Roman" w:cs="Times New Roman"/>
                <w:bCs/>
                <w:sz w:val="20"/>
                <w:szCs w:val="20"/>
              </w:rPr>
            </w:pPr>
            <w:r w:rsidRPr="00530D3C">
              <w:rPr>
                <w:rFonts w:ascii="Times New Roman" w:eastAsia="Times New Roman" w:hAnsi="Times New Roman" w:cs="Times New Roman"/>
                <w:bCs/>
                <w:sz w:val="20"/>
                <w:szCs w:val="20"/>
              </w:rPr>
              <w:t>Лот №1</w:t>
            </w:r>
            <w:r w:rsidR="009B7CF7" w:rsidRPr="00530D3C">
              <w:rPr>
                <w:rFonts w:ascii="Times New Roman" w:eastAsia="Times New Roman" w:hAnsi="Times New Roman" w:cs="Times New Roman"/>
                <w:bCs/>
                <w:sz w:val="20"/>
                <w:szCs w:val="20"/>
              </w:rPr>
              <w:t xml:space="preserve"> </w:t>
            </w:r>
            <w:r w:rsidR="00187555" w:rsidRPr="00187555">
              <w:rPr>
                <w:rFonts w:ascii="Times New Roman" w:hAnsi="Times New Roman" w:cs="Times New Roman"/>
                <w:bCs/>
                <w:sz w:val="20"/>
                <w:szCs w:val="20"/>
              </w:rPr>
              <w:t>нежилые помещения №2-1 (кафе), №2-2 (санузел), общей площадью 101,8 кв.м., расположенные на первом этаже нежилого здания автовокзала, лит. А, кадастровый номер 90:25:010103:1333, по адресу: Республика Крым, г. Ялта, ул. Московская, д. 8, находящееся на балансе ГУП РК «Крымавтотранс»</w:t>
            </w:r>
            <w:r w:rsidR="00D90583" w:rsidRPr="00187555">
              <w:rPr>
                <w:rFonts w:ascii="Times New Roman" w:hAnsi="Times New Roman" w:cs="Times New Roman"/>
                <w:bCs/>
                <w:sz w:val="20"/>
                <w:szCs w:val="20"/>
              </w:rPr>
              <w:t>.</w:t>
            </w:r>
          </w:p>
          <w:p w14:paraId="20E80839" w14:textId="447C1F53" w:rsidR="00B664AC" w:rsidRPr="006841AC" w:rsidRDefault="00CE227F" w:rsidP="0044759B">
            <w:pPr>
              <w:shd w:val="clear" w:color="auto" w:fill="FFFFFF"/>
              <w:jc w:val="both"/>
              <w:textAlignment w:val="baseline"/>
              <w:rPr>
                <w:rFonts w:ascii="Times New Roman" w:hAnsi="Times New Roman" w:cs="Times New Roman"/>
                <w:bCs/>
                <w:color w:val="000000"/>
                <w:sz w:val="20"/>
                <w:szCs w:val="20"/>
              </w:rPr>
            </w:pPr>
            <w:r w:rsidRPr="006841AC">
              <w:rPr>
                <w:rFonts w:ascii="Times New Roman" w:hAnsi="Times New Roman" w:cs="Times New Roman"/>
                <w:bCs/>
                <w:color w:val="000000"/>
                <w:sz w:val="20"/>
                <w:szCs w:val="20"/>
              </w:rPr>
              <w:t xml:space="preserve">характеристики: </w:t>
            </w:r>
          </w:p>
          <w:p w14:paraId="009032DA" w14:textId="2E84F181" w:rsidR="00521457" w:rsidRPr="006841AC" w:rsidRDefault="006841AC" w:rsidP="008F1B41">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Год постройки 19</w:t>
            </w:r>
            <w:r w:rsidR="00530D3C">
              <w:rPr>
                <w:rFonts w:ascii="Times New Roman" w:hAnsi="Times New Roman" w:cs="Times New Roman"/>
                <w:bCs/>
                <w:color w:val="000000"/>
                <w:sz w:val="20"/>
                <w:szCs w:val="20"/>
              </w:rPr>
              <w:t>66</w:t>
            </w:r>
            <w:r>
              <w:rPr>
                <w:rFonts w:ascii="Times New Roman" w:hAnsi="Times New Roman" w:cs="Times New Roman"/>
                <w:bCs/>
                <w:color w:val="000000"/>
                <w:sz w:val="20"/>
                <w:szCs w:val="20"/>
              </w:rPr>
              <w:t xml:space="preserve">, </w:t>
            </w:r>
            <w:r w:rsidR="006F52EE">
              <w:rPr>
                <w:rFonts w:ascii="Times New Roman" w:hAnsi="Times New Roman" w:cs="Times New Roman"/>
                <w:bCs/>
                <w:color w:val="000000"/>
                <w:sz w:val="20"/>
                <w:szCs w:val="20"/>
              </w:rPr>
              <w:t>материал стен-бут, бетон, ж/б рама заполненная стеклопластом; фундамент-бутобетоннный, межэтажные перекрытия-железобетонные; крыша,кровля – совмещенная, мягкая кровля; полы-</w:t>
            </w:r>
            <w:r w:rsidR="00187555">
              <w:rPr>
                <w:rFonts w:ascii="Times New Roman" w:hAnsi="Times New Roman" w:cs="Times New Roman"/>
                <w:bCs/>
                <w:color w:val="000000"/>
                <w:sz w:val="20"/>
                <w:szCs w:val="20"/>
              </w:rPr>
              <w:t>керамическая плитка</w:t>
            </w:r>
            <w:r w:rsidR="00C0592D">
              <w:rPr>
                <w:rFonts w:ascii="Times New Roman" w:hAnsi="Times New Roman" w:cs="Times New Roman"/>
                <w:bCs/>
                <w:color w:val="000000"/>
                <w:sz w:val="20"/>
                <w:szCs w:val="20"/>
              </w:rPr>
              <w:t>; окна-металлопластиковые, двери-</w:t>
            </w:r>
            <w:r w:rsidR="00A02390">
              <w:rPr>
                <w:rFonts w:ascii="Times New Roman" w:hAnsi="Times New Roman" w:cs="Times New Roman"/>
                <w:bCs/>
                <w:color w:val="000000"/>
                <w:sz w:val="20"/>
                <w:szCs w:val="20"/>
              </w:rPr>
              <w:t>металл</w:t>
            </w:r>
            <w:r w:rsidR="00187555">
              <w:rPr>
                <w:rFonts w:ascii="Times New Roman" w:hAnsi="Times New Roman" w:cs="Times New Roman"/>
                <w:bCs/>
                <w:color w:val="000000"/>
                <w:sz w:val="20"/>
                <w:szCs w:val="20"/>
              </w:rPr>
              <w:t>опластиковые</w:t>
            </w:r>
            <w:r w:rsidR="00C0592D">
              <w:rPr>
                <w:rFonts w:ascii="Times New Roman" w:hAnsi="Times New Roman" w:cs="Times New Roman"/>
                <w:bCs/>
                <w:color w:val="000000"/>
                <w:sz w:val="20"/>
                <w:szCs w:val="20"/>
              </w:rPr>
              <w:t xml:space="preserve">, отделка внутренняя-стены </w:t>
            </w:r>
            <w:r w:rsidR="006B4EEB">
              <w:rPr>
                <w:rFonts w:ascii="Times New Roman" w:hAnsi="Times New Roman" w:cs="Times New Roman"/>
                <w:bCs/>
                <w:color w:val="000000"/>
                <w:sz w:val="20"/>
                <w:szCs w:val="20"/>
              </w:rPr>
              <w:t>окрашены</w:t>
            </w:r>
            <w:r w:rsidR="00C0592D">
              <w:rPr>
                <w:rFonts w:ascii="Times New Roman" w:hAnsi="Times New Roman" w:cs="Times New Roman"/>
                <w:bCs/>
                <w:color w:val="000000"/>
                <w:sz w:val="20"/>
                <w:szCs w:val="20"/>
              </w:rPr>
              <w:t xml:space="preserve">, </w:t>
            </w:r>
            <w:r w:rsidR="00FE38C5">
              <w:rPr>
                <w:rFonts w:ascii="Times New Roman" w:hAnsi="Times New Roman" w:cs="Times New Roman"/>
                <w:bCs/>
                <w:color w:val="000000"/>
                <w:sz w:val="20"/>
                <w:szCs w:val="20"/>
              </w:rPr>
              <w:t xml:space="preserve">пол плитка, </w:t>
            </w:r>
            <w:r w:rsidR="006B4EEB">
              <w:rPr>
                <w:rFonts w:ascii="Times New Roman" w:hAnsi="Times New Roman" w:cs="Times New Roman"/>
                <w:bCs/>
                <w:color w:val="000000"/>
                <w:sz w:val="20"/>
                <w:szCs w:val="20"/>
              </w:rPr>
              <w:t xml:space="preserve">с/у кафель, </w:t>
            </w:r>
            <w:r w:rsidR="00C0592D">
              <w:rPr>
                <w:rFonts w:ascii="Times New Roman" w:hAnsi="Times New Roman" w:cs="Times New Roman"/>
                <w:bCs/>
                <w:color w:val="000000"/>
                <w:sz w:val="20"/>
                <w:szCs w:val="20"/>
              </w:rPr>
              <w:t xml:space="preserve">наружная отделка </w:t>
            </w:r>
            <w:r w:rsidR="00FE38C5">
              <w:rPr>
                <w:rFonts w:ascii="Times New Roman" w:hAnsi="Times New Roman" w:cs="Times New Roman"/>
                <w:bCs/>
                <w:color w:val="000000"/>
                <w:sz w:val="20"/>
                <w:szCs w:val="20"/>
              </w:rPr>
              <w:t xml:space="preserve">– </w:t>
            </w:r>
            <w:r w:rsidR="006B4EEB">
              <w:rPr>
                <w:rFonts w:ascii="Times New Roman" w:hAnsi="Times New Roman" w:cs="Times New Roman"/>
                <w:bCs/>
                <w:color w:val="000000"/>
                <w:sz w:val="20"/>
                <w:szCs w:val="20"/>
              </w:rPr>
              <w:t>металлопластиковые окна и двери</w:t>
            </w:r>
            <w:r w:rsidR="00C0592D">
              <w:rPr>
                <w:rFonts w:ascii="Times New Roman" w:hAnsi="Times New Roman" w:cs="Times New Roman"/>
                <w:bCs/>
                <w:color w:val="000000"/>
                <w:sz w:val="20"/>
                <w:szCs w:val="20"/>
              </w:rPr>
              <w:t>; коммуникации- водоснабжение,</w:t>
            </w:r>
            <w:r w:rsidR="00B368CE">
              <w:rPr>
                <w:rFonts w:ascii="Times New Roman" w:hAnsi="Times New Roman" w:cs="Times New Roman"/>
                <w:bCs/>
                <w:color w:val="000000"/>
                <w:sz w:val="20"/>
                <w:szCs w:val="20"/>
              </w:rPr>
              <w:t xml:space="preserve"> электроосвещение</w:t>
            </w:r>
            <w:r w:rsidR="00061C2D" w:rsidRPr="006841AC">
              <w:rPr>
                <w:rFonts w:ascii="Times New Roman" w:hAnsi="Times New Roman" w:cs="Times New Roman"/>
                <w:bCs/>
                <w:color w:val="000000"/>
                <w:sz w:val="20"/>
                <w:szCs w:val="20"/>
              </w:rPr>
              <w:t>.</w:t>
            </w:r>
            <w:r w:rsidR="00EB3A0A">
              <w:rPr>
                <w:rFonts w:ascii="Times New Roman" w:hAnsi="Times New Roman" w:cs="Times New Roman"/>
                <w:bCs/>
                <w:color w:val="000000"/>
                <w:sz w:val="20"/>
                <w:szCs w:val="20"/>
              </w:rPr>
              <w:t xml:space="preserve"> Техническое состояние несущих конструкций удовлетворительно.</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1EC8A18D" w:rsidR="005207DF" w:rsidRPr="00047CFE" w:rsidRDefault="00380A0B"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С любым целевым использованием</w:t>
            </w:r>
            <w:r w:rsidR="008F1B41">
              <w:rPr>
                <w:rFonts w:ascii="Times New Roman" w:eastAsia="Times New Roman" w:hAnsi="Times New Roman" w:cs="Times New Roman"/>
                <w:bCs/>
                <w:iCs/>
                <w:sz w:val="20"/>
                <w:szCs w:val="20"/>
              </w:rPr>
              <w:t>,</w:t>
            </w:r>
            <w:r w:rsidR="00637204">
              <w:rPr>
                <w:rFonts w:ascii="Times New Roman" w:eastAsia="Times New Roman" w:hAnsi="Times New Roman" w:cs="Times New Roman"/>
                <w:bCs/>
                <w:iCs/>
                <w:sz w:val="20"/>
                <w:szCs w:val="20"/>
              </w:rPr>
              <w:t xml:space="preserve"> не </w:t>
            </w:r>
            <w:r>
              <w:rPr>
                <w:rFonts w:ascii="Times New Roman" w:eastAsia="Times New Roman" w:hAnsi="Times New Roman" w:cs="Times New Roman"/>
                <w:bCs/>
                <w:iCs/>
                <w:sz w:val="20"/>
                <w:szCs w:val="20"/>
              </w:rPr>
              <w:t xml:space="preserve">запрещенным </w:t>
            </w:r>
            <w:r w:rsidR="00637204">
              <w:rPr>
                <w:rFonts w:ascii="Times New Roman" w:eastAsia="Times New Roman" w:hAnsi="Times New Roman" w:cs="Times New Roman"/>
                <w:bCs/>
                <w:iCs/>
                <w:sz w:val="20"/>
                <w:szCs w:val="20"/>
              </w:rPr>
              <w:t>законодательст</w:t>
            </w:r>
            <w:r>
              <w:rPr>
                <w:rFonts w:ascii="Times New Roman" w:eastAsia="Times New Roman" w:hAnsi="Times New Roman" w:cs="Times New Roman"/>
                <w:bCs/>
                <w:iCs/>
                <w:sz w:val="20"/>
                <w:szCs w:val="20"/>
              </w:rPr>
              <w:t>вом</w:t>
            </w:r>
            <w:r w:rsidR="00637204">
              <w:rPr>
                <w:rFonts w:ascii="Times New Roman" w:eastAsia="Times New Roman" w:hAnsi="Times New Roman" w:cs="Times New Roman"/>
                <w:bCs/>
                <w:iCs/>
                <w:sz w:val="20"/>
                <w:szCs w:val="20"/>
              </w:rPr>
              <w:t xml:space="preserve"> РФ.</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1A0FC47C"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w:t>
            </w:r>
            <w:r w:rsidR="00BF24E6">
              <w:rPr>
                <w:rFonts w:ascii="Times New Roman" w:eastAsia="Times New Roman" w:hAnsi="Times New Roman" w:cs="Times New Roman"/>
                <w:sz w:val="20"/>
                <w:szCs w:val="20"/>
              </w:rPr>
              <w:t xml:space="preserve"> </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3FB9B896"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6B4EEB">
              <w:rPr>
                <w:rFonts w:ascii="Times New Roman" w:hAnsi="Times New Roman" w:cs="Times New Roman"/>
                <w:sz w:val="20"/>
                <w:szCs w:val="20"/>
              </w:rPr>
              <w:t>1028758</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sidR="006B4EEB">
              <w:rPr>
                <w:rFonts w:ascii="Times New Roman" w:eastAsia="Times New Roman" w:hAnsi="Times New Roman" w:cs="Times New Roman"/>
                <w:sz w:val="20"/>
                <w:szCs w:val="20"/>
              </w:rPr>
              <w:t xml:space="preserve">один миллион </w:t>
            </w:r>
            <w:r w:rsidR="007417CD">
              <w:rPr>
                <w:rFonts w:ascii="Times New Roman" w:eastAsia="Times New Roman" w:hAnsi="Times New Roman" w:cs="Times New Roman"/>
                <w:sz w:val="20"/>
                <w:szCs w:val="20"/>
              </w:rPr>
              <w:t>двадцать восемь тысяч семьсот пятьдесят восемь</w:t>
            </w:r>
            <w:r w:rsidR="00841008">
              <w:rPr>
                <w:rFonts w:ascii="Times New Roman" w:eastAsia="Times New Roman" w:hAnsi="Times New Roman" w:cs="Times New Roman"/>
                <w:sz w:val="20"/>
                <w:szCs w:val="20"/>
              </w:rPr>
              <w:t xml:space="preserve"> </w:t>
            </w:r>
            <w:r w:rsidR="00D00249">
              <w:rPr>
                <w:rFonts w:ascii="Times New Roman" w:eastAsia="Times New Roman" w:hAnsi="Times New Roman" w:cs="Times New Roman"/>
                <w:sz w:val="20"/>
                <w:szCs w:val="20"/>
              </w:rPr>
              <w:t>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6E9239BF" w:rsidR="000D5B28" w:rsidRPr="00781F8F" w:rsidRDefault="00741950" w:rsidP="00186612">
            <w:pPr>
              <w:autoSpaceDE w:val="0"/>
              <w:jc w:val="both"/>
              <w:rPr>
                <w:rFonts w:ascii="Times New Roman" w:hAnsi="Times New Roman" w:cs="Times New Roman"/>
                <w:sz w:val="20"/>
                <w:szCs w:val="20"/>
              </w:rPr>
            </w:pPr>
            <w:r>
              <w:rPr>
                <w:rFonts w:ascii="Times New Roman" w:hAnsi="Times New Roman" w:cs="Times New Roman"/>
                <w:b/>
                <w:i/>
                <w:sz w:val="20"/>
                <w:szCs w:val="20"/>
              </w:rPr>
              <w:t>04.07.2020</w:t>
            </w:r>
            <w:r w:rsidR="000D5B28" w:rsidRPr="00781F8F">
              <w:rPr>
                <w:rFonts w:ascii="Times New Roman" w:hAnsi="Times New Roman" w:cs="Times New Roman"/>
                <w:b/>
                <w:i/>
                <w:sz w:val="20"/>
                <w:szCs w:val="20"/>
              </w:rPr>
              <w:t xml:space="preserve">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мск).</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6E036684" w:rsidR="000D5B28" w:rsidRPr="00781F8F" w:rsidRDefault="00741950" w:rsidP="00186612">
            <w:pPr>
              <w:autoSpaceDE w:val="0"/>
              <w:jc w:val="both"/>
              <w:rPr>
                <w:rFonts w:ascii="Times New Roman" w:hAnsi="Times New Roman" w:cs="Times New Roman"/>
                <w:sz w:val="20"/>
                <w:szCs w:val="20"/>
              </w:rPr>
            </w:pPr>
            <w:r>
              <w:rPr>
                <w:rFonts w:ascii="Times New Roman" w:hAnsi="Times New Roman" w:cs="Times New Roman"/>
                <w:b/>
                <w:i/>
                <w:sz w:val="20"/>
                <w:szCs w:val="20"/>
              </w:rPr>
              <w:t>24.07.2020</w:t>
            </w:r>
            <w:r w:rsidR="00047CFE">
              <w:rPr>
                <w:rFonts w:ascii="Times New Roman" w:hAnsi="Times New Roman" w:cs="Times New Roman"/>
                <w:b/>
                <w:i/>
                <w:sz w:val="20"/>
                <w:szCs w:val="20"/>
              </w:rPr>
              <w:t xml:space="preserve">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3A06ABFB"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 xml:space="preserve">с </w:t>
            </w:r>
            <w:r w:rsidR="00741950">
              <w:rPr>
                <w:rFonts w:ascii="Times New Roman" w:hAnsi="Times New Roman" w:cs="Times New Roman"/>
                <w:b/>
                <w:i/>
                <w:sz w:val="20"/>
                <w:szCs w:val="20"/>
              </w:rPr>
              <w:t>04.07.2020</w:t>
            </w:r>
            <w:r w:rsidR="00724627">
              <w:rPr>
                <w:rFonts w:ascii="Times New Roman" w:hAnsi="Times New Roman" w:cs="Times New Roman"/>
                <w:b/>
                <w:i/>
                <w:sz w:val="20"/>
                <w:szCs w:val="20"/>
              </w:rPr>
              <w:t xml:space="preserve"> д</w:t>
            </w:r>
            <w:r w:rsidR="000D5B28">
              <w:rPr>
                <w:rFonts w:ascii="Times New Roman" w:hAnsi="Times New Roman" w:cs="Times New Roman"/>
                <w:b/>
                <w:i/>
                <w:sz w:val="20"/>
                <w:szCs w:val="20"/>
              </w:rPr>
              <w:t xml:space="preserve">о </w:t>
            </w:r>
            <w:r w:rsidR="00741950">
              <w:rPr>
                <w:rFonts w:ascii="Times New Roman" w:hAnsi="Times New Roman" w:cs="Times New Roman"/>
                <w:b/>
                <w:i/>
                <w:sz w:val="20"/>
                <w:szCs w:val="20"/>
              </w:rPr>
              <w:t>21.07.2020</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423D796C" w:rsidR="003A06A8" w:rsidRPr="00670F84" w:rsidRDefault="00741950"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24.07.2020</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sidR="003A06A8">
              <w:rPr>
                <w:rFonts w:ascii="Times New Roman" w:hAnsi="Times New Roman" w:cs="Times New Roman"/>
                <w:b/>
                <w:i/>
                <w:sz w:val="20"/>
                <w:szCs w:val="20"/>
              </w:rPr>
              <w:t xml:space="preserve"> мин</w:t>
            </w:r>
            <w:r w:rsidR="003A06A8" w:rsidRPr="00670F84">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3A06A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3A06A8" w:rsidRPr="00670F84">
              <w:rPr>
                <w:rFonts w:ascii="Times New Roman" w:hAnsi="Times New Roman" w:cs="Times New Roman"/>
                <w:b/>
                <w:sz w:val="20"/>
                <w:szCs w:val="20"/>
              </w:rPr>
              <w:t>»)</w:t>
            </w:r>
          </w:p>
        </w:tc>
      </w:tr>
      <w:tr w:rsidR="003A06A8" w:rsidRPr="00670F84" w14:paraId="67A23CFE" w14:textId="77777777" w:rsidTr="00280A5A">
        <w:trPr>
          <w:trHeight w:val="1230"/>
        </w:trPr>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4B03AF63" w:rsidR="003A06A8" w:rsidRDefault="00201141"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27.07.2020</w:t>
            </w:r>
            <w:r w:rsidR="00680616">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sidR="00680616">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550C0A6E" w:rsidR="006A5384" w:rsidRPr="00670F84" w:rsidRDefault="00201141" w:rsidP="00047CFE">
            <w:pPr>
              <w:tabs>
                <w:tab w:val="left" w:pos="9356"/>
              </w:tabs>
              <w:ind w:right="-1"/>
              <w:jc w:val="both"/>
              <w:rPr>
                <w:rFonts w:ascii="Times New Roman" w:hAnsi="Times New Roman" w:cs="Times New Roman"/>
                <w:sz w:val="20"/>
                <w:szCs w:val="20"/>
              </w:rPr>
            </w:pPr>
            <w:r>
              <w:rPr>
                <w:rFonts w:ascii="Times New Roman" w:hAnsi="Times New Roman" w:cs="Times New Roman"/>
                <w:b/>
                <w:i/>
                <w:sz w:val="20"/>
                <w:szCs w:val="20"/>
              </w:rPr>
              <w:t>03.08.2020</w:t>
            </w:r>
            <w:r w:rsidR="00AD26D8">
              <w:rPr>
                <w:rFonts w:ascii="Times New Roman" w:hAnsi="Times New Roman" w:cs="Times New Roman"/>
                <w:b/>
                <w:i/>
                <w:sz w:val="20"/>
                <w:szCs w:val="20"/>
              </w:rPr>
              <w:t xml:space="preserve"> в </w:t>
            </w:r>
            <w:r w:rsidR="007417CD">
              <w:rPr>
                <w:rFonts w:ascii="Times New Roman" w:hAnsi="Times New Roman" w:cs="Times New Roman"/>
                <w:b/>
                <w:i/>
                <w:sz w:val="20"/>
                <w:szCs w:val="20"/>
              </w:rPr>
              <w:t>10</w:t>
            </w:r>
            <w:r w:rsidR="006A5384" w:rsidRPr="00670F84">
              <w:rPr>
                <w:rFonts w:ascii="Times New Roman" w:hAnsi="Times New Roman" w:cs="Times New Roman"/>
                <w:b/>
                <w:i/>
                <w:sz w:val="20"/>
                <w:szCs w:val="20"/>
              </w:rPr>
              <w:t xml:space="preserve"> час. </w:t>
            </w:r>
            <w:r>
              <w:rPr>
                <w:rFonts w:ascii="Times New Roman" w:hAnsi="Times New Roman" w:cs="Times New Roman"/>
                <w:b/>
                <w:i/>
                <w:sz w:val="20"/>
                <w:szCs w:val="20"/>
              </w:rPr>
              <w:t>30</w:t>
            </w:r>
            <w:r w:rsidR="006A5384" w:rsidRPr="00670F84">
              <w:rPr>
                <w:rFonts w:ascii="Times New Roman" w:hAnsi="Times New Roman" w:cs="Times New Roman"/>
                <w:b/>
                <w:i/>
                <w:sz w:val="20"/>
                <w:szCs w:val="20"/>
              </w:rPr>
              <w:t xml:space="preserve"> мин.</w:t>
            </w:r>
            <w:r w:rsidR="006A5384" w:rsidRPr="00670F84">
              <w:rPr>
                <w:rFonts w:ascii="Times New Roman" w:hAnsi="Times New Roman" w:cs="Times New Roman"/>
                <w:sz w:val="20"/>
                <w:szCs w:val="20"/>
              </w:rPr>
              <w:t xml:space="preserve"> (время мск) </w:t>
            </w:r>
            <w:r w:rsidR="006A5384"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D065AB"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72D83049"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992107">
              <w:rPr>
                <w:rFonts w:ascii="Times New Roman" w:eastAsia="Times New Roman" w:hAnsi="Times New Roman" w:cs="Times New Roman"/>
                <w:sz w:val="20"/>
                <w:szCs w:val="20"/>
              </w:rPr>
              <w:t>0</w:t>
            </w:r>
            <w:r w:rsidR="00201141">
              <w:rPr>
                <w:rFonts w:ascii="Times New Roman" w:eastAsia="Times New Roman" w:hAnsi="Times New Roman" w:cs="Times New Roman"/>
                <w:sz w:val="20"/>
                <w:szCs w:val="20"/>
              </w:rPr>
              <w:t>4</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201141">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4E1787" w:rsidRPr="003E2B30">
              <w:rPr>
                <w:rFonts w:ascii="Times New Roman" w:eastAsia="Times New Roman" w:hAnsi="Times New Roman" w:cs="Times New Roman"/>
                <w:sz w:val="20"/>
                <w:szCs w:val="20"/>
              </w:rPr>
              <w:t xml:space="preserve"> </w:t>
            </w:r>
            <w:r w:rsidR="00280A5A">
              <w:rPr>
                <w:rFonts w:ascii="Times New Roman" w:eastAsia="Times New Roman" w:hAnsi="Times New Roman" w:cs="Times New Roman"/>
                <w:sz w:val="20"/>
                <w:szCs w:val="20"/>
              </w:rPr>
              <w:t>до</w:t>
            </w:r>
            <w:r w:rsidR="00582D81">
              <w:rPr>
                <w:rFonts w:ascii="Times New Roman" w:eastAsia="Times New Roman" w:hAnsi="Times New Roman" w:cs="Times New Roman"/>
                <w:sz w:val="20"/>
                <w:szCs w:val="20"/>
              </w:rPr>
              <w:t xml:space="preserve"> </w:t>
            </w:r>
            <w:r w:rsidR="00201141">
              <w:rPr>
                <w:rFonts w:ascii="Times New Roman" w:eastAsia="Times New Roman" w:hAnsi="Times New Roman" w:cs="Times New Roman"/>
                <w:sz w:val="20"/>
                <w:szCs w:val="20"/>
              </w:rPr>
              <w:t>24.07.2020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7F467542"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95785B">
              <w:rPr>
                <w:rFonts w:ascii="Times New Roman" w:hAnsi="Times New Roman"/>
                <w:sz w:val="20"/>
                <w:szCs w:val="20"/>
              </w:rPr>
              <w:t>1</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95785B">
              <w:rPr>
                <w:rFonts w:ascii="Times New Roman" w:hAnsi="Times New Roman"/>
                <w:sz w:val="20"/>
                <w:szCs w:val="20"/>
              </w:rPr>
              <w:t>102875</w:t>
            </w:r>
            <w:r w:rsidR="00A1197E">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8A6305">
              <w:rPr>
                <w:rFonts w:ascii="Times New Roman" w:hAnsi="Times New Roman"/>
                <w:sz w:val="20"/>
                <w:szCs w:val="20"/>
              </w:rPr>
              <w:t>сто две тысячи восемьсот семьдесят пять</w:t>
            </w:r>
            <w:r w:rsidR="00A1197E">
              <w:rPr>
                <w:rFonts w:ascii="Times New Roman" w:hAnsi="Times New Roman"/>
                <w:sz w:val="20"/>
                <w:szCs w:val="20"/>
              </w:rPr>
              <w:t xml:space="preserve"> </w:t>
            </w:r>
            <w:r>
              <w:rPr>
                <w:rFonts w:ascii="Times New Roman" w:hAnsi="Times New Roman"/>
                <w:sz w:val="20"/>
                <w:szCs w:val="20"/>
              </w:rPr>
              <w:t xml:space="preserve">руб. </w:t>
            </w:r>
            <w:r w:rsidR="008A6305">
              <w:rPr>
                <w:rFonts w:ascii="Times New Roman" w:hAnsi="Times New Roman"/>
                <w:sz w:val="20"/>
                <w:szCs w:val="20"/>
              </w:rPr>
              <w:t>0</w:t>
            </w:r>
            <w:r w:rsidR="008C64C8">
              <w:rPr>
                <w:rFonts w:ascii="Times New Roman" w:hAnsi="Times New Roman"/>
                <w:sz w:val="20"/>
                <w:szCs w:val="20"/>
              </w:rPr>
              <w:t>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733D5A1D"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8D41B9">
              <w:rPr>
                <w:rFonts w:ascii="Times New Roman" w:hAnsi="Times New Roman" w:cs="Times New Roman"/>
                <w:bCs/>
                <w:sz w:val="20"/>
                <w:szCs w:val="20"/>
              </w:rPr>
              <w:t>____________</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3BA6172A"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r w:rsidR="00FA406D">
              <w:rPr>
                <w:rFonts w:ascii="Times New Roman" w:hAnsi="Times New Roman" w:cs="Times New Roman"/>
                <w:sz w:val="20"/>
                <w:szCs w:val="20"/>
              </w:rPr>
              <w:t xml:space="preserve"> </w:t>
            </w:r>
            <w:r w:rsidR="009E7EE4" w:rsidRPr="009E7EE4">
              <w:rPr>
                <w:rFonts w:ascii="Times New Roman" w:eastAsia="Times New Roman" w:hAnsi="Times New Roman" w:cs="Times New Roman"/>
                <w:sz w:val="20"/>
                <w:szCs w:val="20"/>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23F405A2"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4E028B">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цены</w:t>
            </w:r>
            <w:r w:rsidR="004E028B">
              <w:rPr>
                <w:rFonts w:ascii="Times New Roman" w:eastAsia="Times New Roman" w:hAnsi="Times New Roman" w:cs="Times New Roman"/>
                <w:sz w:val="20"/>
                <w:szCs w:val="20"/>
              </w:rPr>
              <w:t xml:space="preserve"> лота</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301892F8"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26D161A6"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w:t>
      </w:r>
      <w:r w:rsidR="00B96016">
        <w:rPr>
          <w:rFonts w:ascii="Times New Roman" w:eastAsia="Times New Roman" w:hAnsi="Times New Roman" w:cs="Times New Roman"/>
        </w:rPr>
        <w:t>20</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кв.м.,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«Крымавтотранс»</w:t>
      </w:r>
    </w:p>
    <w:p w14:paraId="163CEAC0" w14:textId="14057F1C"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w:t>
      </w:r>
      <w:r w:rsidR="00B96016">
        <w:rPr>
          <w:rFonts w:ascii="Times New Roman" w:eastAsia="Times New Roman" w:hAnsi="Times New Roman" w:cs="Times New Roman"/>
          <w:sz w:val="20"/>
          <w:szCs w:val="20"/>
        </w:rPr>
        <w:t>20</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0FD97A9F" w14:textId="347A40E9" w:rsidR="00485C43" w:rsidRPr="001021AE" w:rsidRDefault="00485C43" w:rsidP="00AD2515">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2541E946" w14:textId="43B789C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 xml:space="preserve">.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48DD2837" w:rsidR="00485C43" w:rsidRPr="001021AE" w:rsidRDefault="00AD2515"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r w:rsidR="00485C43" w:rsidRPr="001021AE">
        <w:rPr>
          <w:rFonts w:ascii="Times New Roman" w:eastAsia="Times New Roman" w:hAnsi="Times New Roman" w:cs="Times New Roman"/>
          <w:sz w:val="20"/>
          <w:szCs w:val="20"/>
          <w:lang w:eastAsia="ar-SA"/>
        </w:rPr>
        <w:t xml:space="preserve">.Организатор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67B109D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 xml:space="preserve">. В случае признания победителем аукциона обязуюсь: </w:t>
      </w:r>
    </w:p>
    <w:p w14:paraId="7892D41C" w14:textId="1915EF92" w:rsidR="00485C43"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00485C43"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00485C43"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4FCC682C" w:rsidR="00485C43"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00485C43"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E590D86" w:rsidR="00780F5B"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780F5B">
        <w:rPr>
          <w:rFonts w:ascii="Times New Roman" w:eastAsia="Times New Roman" w:hAnsi="Times New Roman" w:cs="Times New Roman"/>
          <w:sz w:val="20"/>
          <w:szCs w:val="20"/>
          <w:lang w:eastAsia="ar-SA"/>
        </w:rPr>
        <w:t>.3.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sidR="00780F5B">
        <w:rPr>
          <w:rFonts w:ascii="Times New Roman" w:eastAsia="Times New Roman" w:hAnsi="Times New Roman" w:cs="Times New Roman"/>
          <w:sz w:val="20"/>
          <w:szCs w:val="20"/>
          <w:lang w:eastAsia="ar-SA"/>
        </w:rPr>
        <w:t>.</w:t>
      </w:r>
    </w:p>
    <w:p w14:paraId="28A3B85D" w14:textId="0C32926E" w:rsidR="00381160" w:rsidRPr="001021AE" w:rsidRDefault="00AD2515" w:rsidP="002659DC">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00485C43"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2127AFC0" w:rsidR="00485C43" w:rsidRPr="001021AE" w:rsidRDefault="00AD2515" w:rsidP="00D82665">
      <w:pPr>
        <w:suppressAutoHyphens/>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485C43" w:rsidRPr="001021AE">
        <w:rPr>
          <w:rFonts w:ascii="Times New Roman" w:eastAsia="Times New Roman" w:hAnsi="Times New Roman" w:cs="Times New Roman"/>
          <w:sz w:val="20"/>
          <w:szCs w:val="20"/>
          <w:lang w:eastAsia="ar-SA"/>
        </w:rPr>
        <w:t>.Настоящая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0840EA2F" w:rsidR="00485C43" w:rsidRPr="001021AE" w:rsidRDefault="00AD2515"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r w:rsidR="00485C43" w:rsidRPr="001021AE">
        <w:rPr>
          <w:rFonts w:ascii="Times New Roman" w:eastAsia="Times New Roman" w:hAnsi="Times New Roman" w:cs="Times New Roman"/>
          <w:sz w:val="20"/>
          <w:szCs w:val="20"/>
          <w:lang w:eastAsia="ar-SA"/>
        </w:rPr>
        <w:t>.На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00485C43" w:rsidRPr="001021AE">
        <w:rPr>
          <w:rFonts w:ascii="Times New Roman" w:eastAsia="Times New Roman" w:hAnsi="Times New Roman" w:cs="Times New Roman"/>
          <w:sz w:val="20"/>
          <w:szCs w:val="20"/>
          <w:lang w:eastAsia="ar-SA"/>
        </w:rPr>
        <w:t>__ листах.</w:t>
      </w:r>
    </w:p>
    <w:p w14:paraId="258C9E23" w14:textId="175D63B9" w:rsidR="00485C43" w:rsidRPr="001021AE" w:rsidRDefault="00AD2515" w:rsidP="00CF3019">
      <w:pPr>
        <w:suppressAutoHyphen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w:t>
      </w:r>
      <w:r w:rsidR="00485C43" w:rsidRPr="001021AE">
        <w:rPr>
          <w:rFonts w:ascii="Times New Roman" w:eastAsia="Times New Roman" w:hAnsi="Times New Roman" w:cs="Times New Roman"/>
          <w:smallCaps/>
          <w:sz w:val="20"/>
          <w:szCs w:val="20"/>
        </w:rPr>
        <w:t xml:space="preserve">. </w:t>
      </w:r>
      <w:r w:rsidR="00485C43"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1A06C462"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D2515">
              <w:rPr>
                <w:rFonts w:ascii="Times New Roman" w:eastAsia="Times New Roman" w:hAnsi="Times New Roman" w:cs="Times New Roman"/>
                <w:sz w:val="20"/>
                <w:szCs w:val="20"/>
                <w:lang w:eastAsia="ar-SA"/>
              </w:rPr>
              <w:t>10</w:t>
            </w:r>
            <w:r w:rsidR="00485C43" w:rsidRPr="001021AE">
              <w:rPr>
                <w:rFonts w:ascii="Times New Roman" w:eastAsia="Times New Roman" w:hAnsi="Times New Roman" w:cs="Times New Roman"/>
                <w:sz w:val="20"/>
                <w:szCs w:val="20"/>
                <w:lang w:eastAsia="ar-SA"/>
              </w:rPr>
              <w:t xml:space="preserve">.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17D5A49B"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w:t>
      </w:r>
      <w:r w:rsidR="00AD2515">
        <w:rPr>
          <w:rFonts w:ascii="Times New Roman" w:eastAsia="Times New Roman" w:hAnsi="Times New Roman" w:cs="Times New Roman"/>
          <w:sz w:val="20"/>
          <w:szCs w:val="20"/>
          <w:lang w:eastAsia="ar-SA"/>
        </w:rPr>
        <w:t>1</w:t>
      </w:r>
      <w:r w:rsidRPr="001021AE">
        <w:rPr>
          <w:rFonts w:ascii="Times New Roman" w:eastAsia="Times New Roman" w:hAnsi="Times New Roman" w:cs="Times New Roman"/>
          <w:sz w:val="20"/>
          <w:szCs w:val="20"/>
          <w:lang w:eastAsia="ar-SA"/>
        </w:rPr>
        <w:t>.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3C230BB4" w14:textId="462FBEBC"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AD2515">
        <w:rPr>
          <w:rFonts w:ascii="Times New Roman" w:eastAsia="Times New Roman" w:hAnsi="Times New Roman" w:cs="Times New Roman"/>
          <w:sz w:val="20"/>
          <w:szCs w:val="20"/>
          <w:lang w:eastAsia="ar-SA"/>
        </w:rPr>
        <w:t xml:space="preserve">20 </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4D6EF396"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w:t>
      </w:r>
      <w:r w:rsidR="00B96016">
        <w:rPr>
          <w:rFonts w:ascii="Times New Roman" w:eastAsia="Times New Roman" w:hAnsi="Times New Roman" w:cs="Times New Roman"/>
        </w:rPr>
        <w:t>20</w:t>
      </w:r>
      <w:r w:rsidR="00257C5D">
        <w:rPr>
          <w:rFonts w:ascii="Times New Roman" w:eastAsia="Times New Roman" w:hAnsi="Times New Roman" w:cs="Times New Roman"/>
        </w:rPr>
        <w:t xml:space="preserve">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076F2" w14:textId="77777777" w:rsidR="005D7423" w:rsidRDefault="005D7423" w:rsidP="006B5C6F">
      <w:pPr>
        <w:spacing w:after="0" w:line="240" w:lineRule="auto"/>
      </w:pPr>
      <w:r>
        <w:separator/>
      </w:r>
    </w:p>
  </w:endnote>
  <w:endnote w:type="continuationSeparator" w:id="0">
    <w:p w14:paraId="16E6C85A" w14:textId="77777777" w:rsidR="005D7423" w:rsidRDefault="005D7423"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3BFA0" w14:textId="77777777" w:rsidR="005D7423" w:rsidRDefault="005D7423" w:rsidP="006B5C6F">
      <w:pPr>
        <w:spacing w:after="0" w:line="240" w:lineRule="auto"/>
      </w:pPr>
      <w:r>
        <w:separator/>
      </w:r>
    </w:p>
  </w:footnote>
  <w:footnote w:type="continuationSeparator" w:id="0">
    <w:p w14:paraId="5961A619" w14:textId="77777777" w:rsidR="005D7423" w:rsidRDefault="005D7423"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D065AB" w:rsidRDefault="00D065AB">
        <w:pPr>
          <w:pStyle w:val="a7"/>
          <w:jc w:val="right"/>
        </w:pPr>
      </w:p>
      <w:p w14:paraId="16292481" w14:textId="77777777" w:rsidR="00D065AB" w:rsidRDefault="00D065AB">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D065AB" w:rsidRDefault="00D06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1D88"/>
    <w:rsid w:val="00004052"/>
    <w:rsid w:val="00004DE8"/>
    <w:rsid w:val="00010CE6"/>
    <w:rsid w:val="00013492"/>
    <w:rsid w:val="00014479"/>
    <w:rsid w:val="00015291"/>
    <w:rsid w:val="0001561C"/>
    <w:rsid w:val="0001683D"/>
    <w:rsid w:val="00016B73"/>
    <w:rsid w:val="000235F1"/>
    <w:rsid w:val="000275A5"/>
    <w:rsid w:val="00030AF0"/>
    <w:rsid w:val="00030F57"/>
    <w:rsid w:val="00033167"/>
    <w:rsid w:val="0003367F"/>
    <w:rsid w:val="000342E7"/>
    <w:rsid w:val="00035AF8"/>
    <w:rsid w:val="000427B7"/>
    <w:rsid w:val="00043CC3"/>
    <w:rsid w:val="000440A2"/>
    <w:rsid w:val="00045A84"/>
    <w:rsid w:val="00047CFE"/>
    <w:rsid w:val="00050BE0"/>
    <w:rsid w:val="0005649A"/>
    <w:rsid w:val="0006089C"/>
    <w:rsid w:val="00061C2D"/>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45F8"/>
    <w:rsid w:val="000C49ED"/>
    <w:rsid w:val="000C4F28"/>
    <w:rsid w:val="000C6433"/>
    <w:rsid w:val="000C6895"/>
    <w:rsid w:val="000C6EA4"/>
    <w:rsid w:val="000C6FD1"/>
    <w:rsid w:val="000D2FCB"/>
    <w:rsid w:val="000D5B28"/>
    <w:rsid w:val="000D62BB"/>
    <w:rsid w:val="000D644C"/>
    <w:rsid w:val="000D673A"/>
    <w:rsid w:val="000D7D4F"/>
    <w:rsid w:val="000E1C6F"/>
    <w:rsid w:val="000E1E93"/>
    <w:rsid w:val="000E333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61F6"/>
    <w:rsid w:val="001068F9"/>
    <w:rsid w:val="00107FE6"/>
    <w:rsid w:val="001117A4"/>
    <w:rsid w:val="00111A8A"/>
    <w:rsid w:val="00116B7C"/>
    <w:rsid w:val="0011765B"/>
    <w:rsid w:val="00120887"/>
    <w:rsid w:val="00120BBB"/>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2070"/>
    <w:rsid w:val="00174132"/>
    <w:rsid w:val="00174526"/>
    <w:rsid w:val="001747F3"/>
    <w:rsid w:val="00175934"/>
    <w:rsid w:val="0017654E"/>
    <w:rsid w:val="00177ED5"/>
    <w:rsid w:val="001815C8"/>
    <w:rsid w:val="00182A57"/>
    <w:rsid w:val="001841A8"/>
    <w:rsid w:val="001862ED"/>
    <w:rsid w:val="00186612"/>
    <w:rsid w:val="001873A6"/>
    <w:rsid w:val="00187555"/>
    <w:rsid w:val="00190748"/>
    <w:rsid w:val="001A0F68"/>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20"/>
    <w:rsid w:val="001C6037"/>
    <w:rsid w:val="001D060A"/>
    <w:rsid w:val="001D19C1"/>
    <w:rsid w:val="001D69BB"/>
    <w:rsid w:val="001D7772"/>
    <w:rsid w:val="001E0901"/>
    <w:rsid w:val="001E1C93"/>
    <w:rsid w:val="001E268B"/>
    <w:rsid w:val="001E670C"/>
    <w:rsid w:val="001E7CBA"/>
    <w:rsid w:val="001F2BF9"/>
    <w:rsid w:val="001F2E3B"/>
    <w:rsid w:val="001F5AAC"/>
    <w:rsid w:val="00201141"/>
    <w:rsid w:val="002077CE"/>
    <w:rsid w:val="00210458"/>
    <w:rsid w:val="002113EE"/>
    <w:rsid w:val="00213542"/>
    <w:rsid w:val="0021457F"/>
    <w:rsid w:val="002145B8"/>
    <w:rsid w:val="0021466F"/>
    <w:rsid w:val="00215891"/>
    <w:rsid w:val="00215EFC"/>
    <w:rsid w:val="002164D8"/>
    <w:rsid w:val="00217028"/>
    <w:rsid w:val="0022192E"/>
    <w:rsid w:val="00221A28"/>
    <w:rsid w:val="0022284F"/>
    <w:rsid w:val="00226FFA"/>
    <w:rsid w:val="002300B5"/>
    <w:rsid w:val="00231437"/>
    <w:rsid w:val="00232F0F"/>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861"/>
    <w:rsid w:val="00277B5F"/>
    <w:rsid w:val="00280A5A"/>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9782C"/>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06AB"/>
    <w:rsid w:val="002F1D7C"/>
    <w:rsid w:val="002F4186"/>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57EC9"/>
    <w:rsid w:val="00361C30"/>
    <w:rsid w:val="00362EEF"/>
    <w:rsid w:val="00364999"/>
    <w:rsid w:val="00366B8C"/>
    <w:rsid w:val="00374D67"/>
    <w:rsid w:val="00380A0B"/>
    <w:rsid w:val="00381160"/>
    <w:rsid w:val="00385EF9"/>
    <w:rsid w:val="00387C49"/>
    <w:rsid w:val="003963D3"/>
    <w:rsid w:val="0039693F"/>
    <w:rsid w:val="003A06A8"/>
    <w:rsid w:val="003A06EC"/>
    <w:rsid w:val="003A0777"/>
    <w:rsid w:val="003A248D"/>
    <w:rsid w:val="003A42B7"/>
    <w:rsid w:val="003A48E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55C6"/>
    <w:rsid w:val="00407D4C"/>
    <w:rsid w:val="00411058"/>
    <w:rsid w:val="0041387D"/>
    <w:rsid w:val="00413CEA"/>
    <w:rsid w:val="00415759"/>
    <w:rsid w:val="004157FB"/>
    <w:rsid w:val="0041792A"/>
    <w:rsid w:val="00421E64"/>
    <w:rsid w:val="00423DC7"/>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3AC0"/>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31A9"/>
    <w:rsid w:val="004E501F"/>
    <w:rsid w:val="004F1FA0"/>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189B"/>
    <w:rsid w:val="005257E5"/>
    <w:rsid w:val="005259F1"/>
    <w:rsid w:val="005273E1"/>
    <w:rsid w:val="00530A0C"/>
    <w:rsid w:val="00530D3C"/>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673A5"/>
    <w:rsid w:val="00570900"/>
    <w:rsid w:val="00572015"/>
    <w:rsid w:val="0057249B"/>
    <w:rsid w:val="00572F81"/>
    <w:rsid w:val="00574F27"/>
    <w:rsid w:val="005771FE"/>
    <w:rsid w:val="00580879"/>
    <w:rsid w:val="00582D81"/>
    <w:rsid w:val="00583305"/>
    <w:rsid w:val="00586514"/>
    <w:rsid w:val="005869D2"/>
    <w:rsid w:val="00590A78"/>
    <w:rsid w:val="00591A55"/>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423"/>
    <w:rsid w:val="005D7DC6"/>
    <w:rsid w:val="005E127B"/>
    <w:rsid w:val="005E4CC3"/>
    <w:rsid w:val="005E5EE5"/>
    <w:rsid w:val="005E5F4C"/>
    <w:rsid w:val="005F6379"/>
    <w:rsid w:val="005F73E9"/>
    <w:rsid w:val="005F7800"/>
    <w:rsid w:val="005F7906"/>
    <w:rsid w:val="006005D6"/>
    <w:rsid w:val="00605D4D"/>
    <w:rsid w:val="00607608"/>
    <w:rsid w:val="00615749"/>
    <w:rsid w:val="006172A4"/>
    <w:rsid w:val="0062212F"/>
    <w:rsid w:val="00622B55"/>
    <w:rsid w:val="00624D2D"/>
    <w:rsid w:val="006310B3"/>
    <w:rsid w:val="00631A3D"/>
    <w:rsid w:val="00631B94"/>
    <w:rsid w:val="00632734"/>
    <w:rsid w:val="00633601"/>
    <w:rsid w:val="0063503D"/>
    <w:rsid w:val="006365A9"/>
    <w:rsid w:val="00637204"/>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41AC"/>
    <w:rsid w:val="006851BE"/>
    <w:rsid w:val="006872B4"/>
    <w:rsid w:val="00687712"/>
    <w:rsid w:val="00693617"/>
    <w:rsid w:val="0069363D"/>
    <w:rsid w:val="00695B85"/>
    <w:rsid w:val="00695F81"/>
    <w:rsid w:val="006960C9"/>
    <w:rsid w:val="006A1813"/>
    <w:rsid w:val="006A26B4"/>
    <w:rsid w:val="006A3720"/>
    <w:rsid w:val="006A5384"/>
    <w:rsid w:val="006A7504"/>
    <w:rsid w:val="006B4727"/>
    <w:rsid w:val="006B4EEB"/>
    <w:rsid w:val="006B578C"/>
    <w:rsid w:val="006B5C6F"/>
    <w:rsid w:val="006C1C4F"/>
    <w:rsid w:val="006C2699"/>
    <w:rsid w:val="006C2F9B"/>
    <w:rsid w:val="006C71EA"/>
    <w:rsid w:val="006C7A4D"/>
    <w:rsid w:val="006D011E"/>
    <w:rsid w:val="006D1986"/>
    <w:rsid w:val="006D2212"/>
    <w:rsid w:val="006D29AF"/>
    <w:rsid w:val="006D32B0"/>
    <w:rsid w:val="006D65EC"/>
    <w:rsid w:val="006D7F05"/>
    <w:rsid w:val="006E4A90"/>
    <w:rsid w:val="006E56A6"/>
    <w:rsid w:val="006E64A6"/>
    <w:rsid w:val="006E75E8"/>
    <w:rsid w:val="006F0C70"/>
    <w:rsid w:val="006F0D43"/>
    <w:rsid w:val="006F1D6E"/>
    <w:rsid w:val="006F224F"/>
    <w:rsid w:val="006F408A"/>
    <w:rsid w:val="006F52EE"/>
    <w:rsid w:val="006F5C6B"/>
    <w:rsid w:val="00700475"/>
    <w:rsid w:val="00704260"/>
    <w:rsid w:val="00704931"/>
    <w:rsid w:val="0070520D"/>
    <w:rsid w:val="0070547D"/>
    <w:rsid w:val="00706785"/>
    <w:rsid w:val="00707C74"/>
    <w:rsid w:val="007101BD"/>
    <w:rsid w:val="00711B33"/>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17CD"/>
    <w:rsid w:val="00741950"/>
    <w:rsid w:val="00742759"/>
    <w:rsid w:val="0074554A"/>
    <w:rsid w:val="00747538"/>
    <w:rsid w:val="00750E93"/>
    <w:rsid w:val="00752841"/>
    <w:rsid w:val="00754635"/>
    <w:rsid w:val="007546B7"/>
    <w:rsid w:val="007559B8"/>
    <w:rsid w:val="00762C44"/>
    <w:rsid w:val="00764B38"/>
    <w:rsid w:val="00765D81"/>
    <w:rsid w:val="00773EB8"/>
    <w:rsid w:val="00774B4F"/>
    <w:rsid w:val="00775FAB"/>
    <w:rsid w:val="00776C5F"/>
    <w:rsid w:val="00780F5B"/>
    <w:rsid w:val="0078644A"/>
    <w:rsid w:val="00790B77"/>
    <w:rsid w:val="007910EB"/>
    <w:rsid w:val="0079171C"/>
    <w:rsid w:val="00794B5C"/>
    <w:rsid w:val="00795E53"/>
    <w:rsid w:val="00795F72"/>
    <w:rsid w:val="007963BC"/>
    <w:rsid w:val="007970FE"/>
    <w:rsid w:val="00797493"/>
    <w:rsid w:val="00797C80"/>
    <w:rsid w:val="007A019D"/>
    <w:rsid w:val="007A32F0"/>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1DA8"/>
    <w:rsid w:val="007E3550"/>
    <w:rsid w:val="007E4867"/>
    <w:rsid w:val="007E757F"/>
    <w:rsid w:val="007F159C"/>
    <w:rsid w:val="007F36AB"/>
    <w:rsid w:val="007F5444"/>
    <w:rsid w:val="007F6E46"/>
    <w:rsid w:val="007F7211"/>
    <w:rsid w:val="00800AD3"/>
    <w:rsid w:val="00803EBD"/>
    <w:rsid w:val="00804F74"/>
    <w:rsid w:val="0080688D"/>
    <w:rsid w:val="008105F2"/>
    <w:rsid w:val="0081105C"/>
    <w:rsid w:val="008123BC"/>
    <w:rsid w:val="00814722"/>
    <w:rsid w:val="008149D8"/>
    <w:rsid w:val="00815292"/>
    <w:rsid w:val="008170FF"/>
    <w:rsid w:val="00817C80"/>
    <w:rsid w:val="0082157E"/>
    <w:rsid w:val="00821FC7"/>
    <w:rsid w:val="008232F8"/>
    <w:rsid w:val="008235B2"/>
    <w:rsid w:val="00824A26"/>
    <w:rsid w:val="00832D58"/>
    <w:rsid w:val="00833C31"/>
    <w:rsid w:val="00841008"/>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366A"/>
    <w:rsid w:val="0088627F"/>
    <w:rsid w:val="0089148D"/>
    <w:rsid w:val="008916BF"/>
    <w:rsid w:val="00891DDD"/>
    <w:rsid w:val="0089293A"/>
    <w:rsid w:val="0089647F"/>
    <w:rsid w:val="008A0BD1"/>
    <w:rsid w:val="008A4874"/>
    <w:rsid w:val="008A5117"/>
    <w:rsid w:val="008A6305"/>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4C8"/>
    <w:rsid w:val="008C674C"/>
    <w:rsid w:val="008C6F28"/>
    <w:rsid w:val="008D26E8"/>
    <w:rsid w:val="008D41B9"/>
    <w:rsid w:val="008D5B9E"/>
    <w:rsid w:val="008D6937"/>
    <w:rsid w:val="008D711C"/>
    <w:rsid w:val="008E4AF1"/>
    <w:rsid w:val="008E518E"/>
    <w:rsid w:val="008E6C52"/>
    <w:rsid w:val="008F1A32"/>
    <w:rsid w:val="008F1B41"/>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2969"/>
    <w:rsid w:val="00956E70"/>
    <w:rsid w:val="0095785B"/>
    <w:rsid w:val="00963213"/>
    <w:rsid w:val="0097353E"/>
    <w:rsid w:val="00974192"/>
    <w:rsid w:val="00974C3E"/>
    <w:rsid w:val="0098189A"/>
    <w:rsid w:val="00984FAC"/>
    <w:rsid w:val="009853C0"/>
    <w:rsid w:val="00986D7F"/>
    <w:rsid w:val="00992107"/>
    <w:rsid w:val="009944BC"/>
    <w:rsid w:val="00994DBC"/>
    <w:rsid w:val="0099658E"/>
    <w:rsid w:val="009A0632"/>
    <w:rsid w:val="009A1882"/>
    <w:rsid w:val="009A19ED"/>
    <w:rsid w:val="009A1BC3"/>
    <w:rsid w:val="009A21D7"/>
    <w:rsid w:val="009A41CE"/>
    <w:rsid w:val="009A43C8"/>
    <w:rsid w:val="009A6E75"/>
    <w:rsid w:val="009B54AE"/>
    <w:rsid w:val="009B5CC0"/>
    <w:rsid w:val="009B768A"/>
    <w:rsid w:val="009B7CF7"/>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E7EE4"/>
    <w:rsid w:val="009F134A"/>
    <w:rsid w:val="009F69BB"/>
    <w:rsid w:val="00A02390"/>
    <w:rsid w:val="00A02D35"/>
    <w:rsid w:val="00A02E02"/>
    <w:rsid w:val="00A04840"/>
    <w:rsid w:val="00A05011"/>
    <w:rsid w:val="00A05CEB"/>
    <w:rsid w:val="00A068C9"/>
    <w:rsid w:val="00A07D00"/>
    <w:rsid w:val="00A07E25"/>
    <w:rsid w:val="00A1197E"/>
    <w:rsid w:val="00A152CD"/>
    <w:rsid w:val="00A15E86"/>
    <w:rsid w:val="00A17708"/>
    <w:rsid w:val="00A178FF"/>
    <w:rsid w:val="00A2031D"/>
    <w:rsid w:val="00A207E8"/>
    <w:rsid w:val="00A21D00"/>
    <w:rsid w:val="00A33B85"/>
    <w:rsid w:val="00A345A1"/>
    <w:rsid w:val="00A3615E"/>
    <w:rsid w:val="00A369E4"/>
    <w:rsid w:val="00A36B26"/>
    <w:rsid w:val="00A4222D"/>
    <w:rsid w:val="00A44EE3"/>
    <w:rsid w:val="00A46920"/>
    <w:rsid w:val="00A47B54"/>
    <w:rsid w:val="00A50237"/>
    <w:rsid w:val="00A5050A"/>
    <w:rsid w:val="00A53AA5"/>
    <w:rsid w:val="00A55C6F"/>
    <w:rsid w:val="00A5628E"/>
    <w:rsid w:val="00A5775E"/>
    <w:rsid w:val="00A603DB"/>
    <w:rsid w:val="00A61C70"/>
    <w:rsid w:val="00A622E7"/>
    <w:rsid w:val="00A62F4A"/>
    <w:rsid w:val="00A71B8A"/>
    <w:rsid w:val="00A71E9D"/>
    <w:rsid w:val="00A7282A"/>
    <w:rsid w:val="00A738B5"/>
    <w:rsid w:val="00A739F6"/>
    <w:rsid w:val="00A741C7"/>
    <w:rsid w:val="00A81FE5"/>
    <w:rsid w:val="00A90C04"/>
    <w:rsid w:val="00A92929"/>
    <w:rsid w:val="00A9636D"/>
    <w:rsid w:val="00AA02CE"/>
    <w:rsid w:val="00AA076C"/>
    <w:rsid w:val="00AA3481"/>
    <w:rsid w:val="00AA46D2"/>
    <w:rsid w:val="00AA74FF"/>
    <w:rsid w:val="00AA7C66"/>
    <w:rsid w:val="00AA7E70"/>
    <w:rsid w:val="00AB122A"/>
    <w:rsid w:val="00AB193D"/>
    <w:rsid w:val="00AC24FD"/>
    <w:rsid w:val="00AC26CB"/>
    <w:rsid w:val="00AC5B0D"/>
    <w:rsid w:val="00AC62CC"/>
    <w:rsid w:val="00AD0D36"/>
    <w:rsid w:val="00AD1AA7"/>
    <w:rsid w:val="00AD2515"/>
    <w:rsid w:val="00AD26D8"/>
    <w:rsid w:val="00AD2C7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3717"/>
    <w:rsid w:val="00B34D56"/>
    <w:rsid w:val="00B35234"/>
    <w:rsid w:val="00B35479"/>
    <w:rsid w:val="00B368CE"/>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83346"/>
    <w:rsid w:val="00B848A1"/>
    <w:rsid w:val="00B84DBA"/>
    <w:rsid w:val="00B85256"/>
    <w:rsid w:val="00B876DF"/>
    <w:rsid w:val="00B91080"/>
    <w:rsid w:val="00B925CF"/>
    <w:rsid w:val="00B9403E"/>
    <w:rsid w:val="00B94087"/>
    <w:rsid w:val="00B953FB"/>
    <w:rsid w:val="00B96016"/>
    <w:rsid w:val="00B97AE7"/>
    <w:rsid w:val="00BA0739"/>
    <w:rsid w:val="00BA6393"/>
    <w:rsid w:val="00BB0096"/>
    <w:rsid w:val="00BC2967"/>
    <w:rsid w:val="00BC3DF0"/>
    <w:rsid w:val="00BC53F5"/>
    <w:rsid w:val="00BC7EF6"/>
    <w:rsid w:val="00BD7B88"/>
    <w:rsid w:val="00BE28D7"/>
    <w:rsid w:val="00BE513C"/>
    <w:rsid w:val="00BF0E1B"/>
    <w:rsid w:val="00BF24E6"/>
    <w:rsid w:val="00C00D74"/>
    <w:rsid w:val="00C046B3"/>
    <w:rsid w:val="00C04F3D"/>
    <w:rsid w:val="00C0592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60987"/>
    <w:rsid w:val="00C623FB"/>
    <w:rsid w:val="00C660C2"/>
    <w:rsid w:val="00C70655"/>
    <w:rsid w:val="00C7176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065AB"/>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1DB6"/>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2F57"/>
    <w:rsid w:val="00D73B97"/>
    <w:rsid w:val="00D74649"/>
    <w:rsid w:val="00D74E4A"/>
    <w:rsid w:val="00D769FE"/>
    <w:rsid w:val="00D807C6"/>
    <w:rsid w:val="00D8135B"/>
    <w:rsid w:val="00D82665"/>
    <w:rsid w:val="00D84B4A"/>
    <w:rsid w:val="00D878CF"/>
    <w:rsid w:val="00D90583"/>
    <w:rsid w:val="00D90A69"/>
    <w:rsid w:val="00D91A0F"/>
    <w:rsid w:val="00D9292C"/>
    <w:rsid w:val="00D933A3"/>
    <w:rsid w:val="00D93B7A"/>
    <w:rsid w:val="00D93C82"/>
    <w:rsid w:val="00D94C93"/>
    <w:rsid w:val="00D962C4"/>
    <w:rsid w:val="00D9791F"/>
    <w:rsid w:val="00DA0993"/>
    <w:rsid w:val="00DA0C46"/>
    <w:rsid w:val="00DA1E90"/>
    <w:rsid w:val="00DA29F7"/>
    <w:rsid w:val="00DA38CF"/>
    <w:rsid w:val="00DA4078"/>
    <w:rsid w:val="00DA57E1"/>
    <w:rsid w:val="00DB3587"/>
    <w:rsid w:val="00DC1F45"/>
    <w:rsid w:val="00DC300D"/>
    <w:rsid w:val="00DC5225"/>
    <w:rsid w:val="00DC5CDE"/>
    <w:rsid w:val="00DD0884"/>
    <w:rsid w:val="00DD0FE9"/>
    <w:rsid w:val="00DD38E7"/>
    <w:rsid w:val="00DD5405"/>
    <w:rsid w:val="00DD602B"/>
    <w:rsid w:val="00DE103E"/>
    <w:rsid w:val="00DE1504"/>
    <w:rsid w:val="00DE23EC"/>
    <w:rsid w:val="00DE5481"/>
    <w:rsid w:val="00DF1219"/>
    <w:rsid w:val="00DF4064"/>
    <w:rsid w:val="00DF4476"/>
    <w:rsid w:val="00DF5FD7"/>
    <w:rsid w:val="00DF6CCD"/>
    <w:rsid w:val="00DF7429"/>
    <w:rsid w:val="00DF76C0"/>
    <w:rsid w:val="00E004D5"/>
    <w:rsid w:val="00E01844"/>
    <w:rsid w:val="00E02E1D"/>
    <w:rsid w:val="00E100C3"/>
    <w:rsid w:val="00E10811"/>
    <w:rsid w:val="00E11CAB"/>
    <w:rsid w:val="00E12555"/>
    <w:rsid w:val="00E13583"/>
    <w:rsid w:val="00E140A4"/>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1E80"/>
    <w:rsid w:val="00E74263"/>
    <w:rsid w:val="00E752FE"/>
    <w:rsid w:val="00E76606"/>
    <w:rsid w:val="00E8496C"/>
    <w:rsid w:val="00E87009"/>
    <w:rsid w:val="00E90896"/>
    <w:rsid w:val="00E90D98"/>
    <w:rsid w:val="00E911BB"/>
    <w:rsid w:val="00E91CE3"/>
    <w:rsid w:val="00E960E5"/>
    <w:rsid w:val="00E96B38"/>
    <w:rsid w:val="00E97BE7"/>
    <w:rsid w:val="00EA12D0"/>
    <w:rsid w:val="00EA68BE"/>
    <w:rsid w:val="00EA7AA1"/>
    <w:rsid w:val="00EB08AB"/>
    <w:rsid w:val="00EB2CAC"/>
    <w:rsid w:val="00EB3A0A"/>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0C7"/>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474C"/>
    <w:rsid w:val="00F957F3"/>
    <w:rsid w:val="00F968BE"/>
    <w:rsid w:val="00FA33BA"/>
    <w:rsid w:val="00FA3AB7"/>
    <w:rsid w:val="00FA406D"/>
    <w:rsid w:val="00FA4E41"/>
    <w:rsid w:val="00FB0493"/>
    <w:rsid w:val="00FB1B19"/>
    <w:rsid w:val="00FB2A30"/>
    <w:rsid w:val="00FB6F75"/>
    <w:rsid w:val="00FC0AD6"/>
    <w:rsid w:val="00FC3527"/>
    <w:rsid w:val="00FC3CF8"/>
    <w:rsid w:val="00FE2023"/>
    <w:rsid w:val="00FE38C5"/>
    <w:rsid w:val="00FF2664"/>
    <w:rsid w:val="00FF35E7"/>
    <w:rsid w:val="00FF4541"/>
    <w:rsid w:val="00FF463E"/>
    <w:rsid w:val="00FF46D3"/>
    <w:rsid w:val="00FF47A7"/>
    <w:rsid w:val="00FF4B4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FB09A-BDE8-4B4C-988A-C06D9835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10342</Words>
  <Characters>58955</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4</cp:revision>
  <cp:lastPrinted>2018-09-21T14:04:00Z</cp:lastPrinted>
  <dcterms:created xsi:type="dcterms:W3CDTF">2020-07-02T11:11:00Z</dcterms:created>
  <dcterms:modified xsi:type="dcterms:W3CDTF">2020-07-02T11:35:00Z</dcterms:modified>
</cp:coreProperties>
</file>