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1E46B" w14:textId="77777777" w:rsidR="004A76ED" w:rsidRDefault="004A76ED" w:rsidP="00C935D9">
      <w:pPr>
        <w:ind w:firstLine="708"/>
        <w:rPr>
          <w:rFonts w:ascii="Times New Roman" w:hAnsi="Times New Roman"/>
        </w:rPr>
      </w:pPr>
    </w:p>
    <w:tbl>
      <w:tblPr>
        <w:tblpPr w:leftFromText="180" w:rightFromText="180" w:vertAnchor="text" w:horzAnchor="margin" w:tblpY="-157"/>
        <w:tblOverlap w:val="never"/>
        <w:tblW w:w="9889" w:type="dxa"/>
        <w:tblLook w:val="00A0" w:firstRow="1" w:lastRow="0" w:firstColumn="1" w:lastColumn="0" w:noHBand="0" w:noVBand="0"/>
      </w:tblPr>
      <w:tblGrid>
        <w:gridCol w:w="5070"/>
        <w:gridCol w:w="4819"/>
      </w:tblGrid>
      <w:tr w:rsidR="004A76ED" w:rsidRPr="006323E9" w14:paraId="273DBA1F" w14:textId="77777777" w:rsidTr="006323E9">
        <w:tc>
          <w:tcPr>
            <w:tcW w:w="5070" w:type="dxa"/>
          </w:tcPr>
          <w:p w14:paraId="7354CEC2" w14:textId="77777777" w:rsidR="004A76ED" w:rsidRPr="006323E9" w:rsidRDefault="004A76ED" w:rsidP="006323E9">
            <w:pPr>
              <w:tabs>
                <w:tab w:val="right" w:pos="4501"/>
              </w:tabs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СОГЛАСОВАНО</w:t>
            </w:r>
          </w:p>
          <w:p w14:paraId="178CEC47" w14:textId="77777777" w:rsidR="004A76ED" w:rsidRPr="006323E9" w:rsidRDefault="004A76ED" w:rsidP="006323E9">
            <w:pPr>
              <w:tabs>
                <w:tab w:val="right" w:pos="4501"/>
              </w:tabs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145126C1" w14:textId="51EE8484" w:rsidR="004A76ED" w:rsidRPr="006323E9" w:rsidRDefault="004A76ED" w:rsidP="006323E9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 w:rsidR="00601A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="00B075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лавновского</w:t>
            </w:r>
            <w:proofErr w:type="spellEnd"/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совета- глава администрации </w:t>
            </w:r>
            <w:proofErr w:type="spellStart"/>
            <w:r w:rsidR="00B075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Славновского</w:t>
            </w:r>
            <w:proofErr w:type="spellEnd"/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14:paraId="08486E1E" w14:textId="77777777" w:rsidR="004A76ED" w:rsidRPr="006323E9" w:rsidRDefault="004A76ED" w:rsidP="006323E9">
            <w:pPr>
              <w:ind w:firstLine="360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DB52A9F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A30F8AC" w14:textId="66FFEDF6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____________________ </w:t>
            </w:r>
            <w:r w:rsidR="00B075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B075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B075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Харчен</w:t>
            </w:r>
            <w:r w:rsidR="00601A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</w:t>
            </w:r>
          </w:p>
          <w:p w14:paraId="13C088F9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C536B8F" w14:textId="77777777" w:rsidR="004A76ED" w:rsidRPr="006323E9" w:rsidRDefault="004A76ED" w:rsidP="006323E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«___» ___________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323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2020 г</w:t>
              </w:r>
            </w:smartTag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>.           МП</w:t>
            </w:r>
          </w:p>
          <w:p w14:paraId="07522225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4F4AD12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69A07E41" w14:textId="77777777" w:rsidR="004A76ED" w:rsidRPr="006323E9" w:rsidRDefault="004A76ED" w:rsidP="006323E9">
            <w:pP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14:paraId="4D18610C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14:paraId="3B4FF69B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Директор ООО «Вектор Плюс»</w:t>
            </w:r>
          </w:p>
          <w:p w14:paraId="05B46BB5" w14:textId="77777777" w:rsidR="004A76ED" w:rsidRPr="006323E9" w:rsidRDefault="004A76ED" w:rsidP="006323E9">
            <w:pPr>
              <w:ind w:firstLine="708"/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14:paraId="7594B898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657AA81C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2D9034FB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104D4FDD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 xml:space="preserve">_________________________ Д.И. </w:t>
            </w:r>
            <w:proofErr w:type="spellStart"/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Серединский</w:t>
            </w:r>
            <w:proofErr w:type="spellEnd"/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00FD7A20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1742D0E1" w14:textId="312AE5B1" w:rsidR="004A76ED" w:rsidRPr="006323E9" w:rsidRDefault="004A76ED" w:rsidP="006323E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>«___» ___________ 20</w:t>
            </w:r>
            <w:r w:rsidR="00DC5CC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          МП</w:t>
            </w:r>
          </w:p>
          <w:p w14:paraId="79540481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</w:tbl>
    <w:p w14:paraId="0619ECB1" w14:textId="77777777" w:rsidR="004A76ED" w:rsidRDefault="004A76ED" w:rsidP="00C935D9">
      <w:pPr>
        <w:rPr>
          <w:rFonts w:ascii="Times New Roman" w:hAnsi="Times New Roman"/>
          <w:sz w:val="20"/>
          <w:szCs w:val="20"/>
        </w:rPr>
      </w:pPr>
    </w:p>
    <w:p w14:paraId="2B99E2F9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49A5256D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5F999E90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2364DD98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6F95DD8B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636108B7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1C9851FD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1A8E13E8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579E5936" w14:textId="77777777" w:rsidR="004A76ED" w:rsidRPr="008F0BA6" w:rsidRDefault="004A76ED" w:rsidP="00C935D9">
      <w:pPr>
        <w:rPr>
          <w:rFonts w:ascii="Times New Roman" w:hAnsi="Times New Roman"/>
          <w:sz w:val="28"/>
          <w:szCs w:val="28"/>
        </w:rPr>
      </w:pPr>
      <w:r w:rsidRPr="008F0BA6">
        <w:rPr>
          <w:rFonts w:ascii="Times New Roman" w:hAnsi="Times New Roman"/>
          <w:b/>
          <w:bCs/>
          <w:sz w:val="28"/>
          <w:szCs w:val="28"/>
        </w:rPr>
        <w:t>Извещение</w:t>
      </w:r>
    </w:p>
    <w:p w14:paraId="70D153B7" w14:textId="55473424" w:rsidR="004A76ED" w:rsidRPr="00D245CE" w:rsidRDefault="004A76ED" w:rsidP="00CF74DB">
      <w:pPr>
        <w:rPr>
          <w:rFonts w:ascii="Times New Roman" w:hAnsi="Times New Roman"/>
          <w:sz w:val="24"/>
          <w:szCs w:val="24"/>
        </w:rPr>
      </w:pPr>
      <w:r w:rsidRPr="00D245CE">
        <w:rPr>
          <w:rFonts w:ascii="Times New Roman" w:hAnsi="Times New Roman"/>
          <w:b/>
          <w:bCs/>
          <w:i/>
          <w:iCs/>
          <w:sz w:val="24"/>
          <w:szCs w:val="24"/>
        </w:rPr>
        <w:t xml:space="preserve">о проведении </w:t>
      </w:r>
      <w:r w:rsidR="00DE57AD">
        <w:rPr>
          <w:rFonts w:ascii="Times New Roman" w:hAnsi="Times New Roman"/>
          <w:b/>
          <w:bCs/>
          <w:i/>
          <w:iCs/>
          <w:sz w:val="24"/>
          <w:szCs w:val="24"/>
        </w:rPr>
        <w:t xml:space="preserve">электронного </w:t>
      </w:r>
      <w:r w:rsidRPr="00D245CE">
        <w:rPr>
          <w:rFonts w:ascii="Times New Roman" w:hAnsi="Times New Roman"/>
          <w:b/>
          <w:bCs/>
          <w:i/>
          <w:iCs/>
          <w:sz w:val="24"/>
          <w:szCs w:val="24"/>
        </w:rPr>
        <w:t>аукциона на</w:t>
      </w:r>
      <w:r w:rsidRPr="008F0BA6">
        <w:rPr>
          <w:rFonts w:ascii="Times New Roman" w:hAnsi="Times New Roman"/>
          <w:sz w:val="24"/>
          <w:szCs w:val="24"/>
        </w:rPr>
        <w:t xml:space="preserve"> </w:t>
      </w:r>
      <w:r w:rsidRPr="00D245CE">
        <w:rPr>
          <w:rFonts w:ascii="Times New Roman" w:hAnsi="Times New Roman"/>
          <w:b/>
          <w:i/>
          <w:sz w:val="24"/>
          <w:szCs w:val="24"/>
        </w:rPr>
        <w:t xml:space="preserve">право </w:t>
      </w:r>
      <w:r w:rsidR="005527E6">
        <w:rPr>
          <w:rFonts w:ascii="Times New Roman" w:hAnsi="Times New Roman"/>
          <w:b/>
          <w:i/>
          <w:sz w:val="24"/>
          <w:szCs w:val="24"/>
        </w:rPr>
        <w:t>заключения</w:t>
      </w:r>
      <w:r w:rsidRPr="00D245CE">
        <w:rPr>
          <w:rFonts w:ascii="Times New Roman" w:hAnsi="Times New Roman"/>
          <w:b/>
          <w:i/>
          <w:sz w:val="24"/>
          <w:szCs w:val="24"/>
        </w:rPr>
        <w:t xml:space="preserve"> договора аренды </w:t>
      </w:r>
      <w:r w:rsidR="005527E6">
        <w:rPr>
          <w:rFonts w:ascii="Times New Roman" w:hAnsi="Times New Roman"/>
          <w:b/>
          <w:i/>
          <w:sz w:val="24"/>
          <w:szCs w:val="24"/>
        </w:rPr>
        <w:t>земельного участка</w:t>
      </w:r>
    </w:p>
    <w:p w14:paraId="29859149" w14:textId="77777777" w:rsidR="004A76ED" w:rsidRPr="00D245CE" w:rsidRDefault="004A76ED" w:rsidP="000E55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4237677" w14:textId="77777777" w:rsidR="004A76ED" w:rsidRPr="00D245CE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14:paraId="5F8457A5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323396B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15" w:lineRule="exact"/>
        <w:rPr>
          <w:rFonts w:ascii="Times New Roman" w:hAnsi="Times New Roman"/>
        </w:rPr>
      </w:pPr>
    </w:p>
    <w:p w14:paraId="295EADF7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3044AC61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5595E24C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72176E60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07F240E1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73AFAFB5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35F4A6E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5B367A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E9C179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5541858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DAC29B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0C9289F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20283F1E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30A3631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9CDDCE6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9A0615B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8C3DF5D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D5CBD91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9E121CC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CDA327A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9CF41F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F22A428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F005D1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BFFE492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2F064C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B56A818" w14:textId="25347689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8B4362B" w14:textId="648EFCA4" w:rsidR="000A7BAA" w:rsidRDefault="000A7BAA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5C7F046E" w14:textId="0FD9DC89" w:rsidR="000A7BAA" w:rsidRDefault="000A7BAA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33EE2ED0" w14:textId="77777777" w:rsidR="000A7BAA" w:rsidRDefault="000A7BAA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266ABC0B" w14:textId="7E49CC3F" w:rsidR="004A76ED" w:rsidRDefault="004A76ED" w:rsidP="00C935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2598D">
        <w:rPr>
          <w:rFonts w:ascii="Times New Roman" w:hAnsi="Times New Roman"/>
          <w:b/>
          <w:i/>
        </w:rPr>
        <w:t>Симферополь 20</w:t>
      </w:r>
      <w:r>
        <w:rPr>
          <w:rFonts w:ascii="Times New Roman" w:hAnsi="Times New Roman"/>
          <w:b/>
          <w:i/>
        </w:rPr>
        <w:t>20</w:t>
      </w:r>
    </w:p>
    <w:p w14:paraId="702D860B" w14:textId="77777777" w:rsidR="004F3F56" w:rsidRDefault="004F3F56" w:rsidP="00C935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14:paraId="6AC984C0" w14:textId="77777777" w:rsidR="00DD0E2D" w:rsidRDefault="00DD0E2D" w:rsidP="00857C7A">
      <w:pPr>
        <w:ind w:firstLine="708"/>
        <w:rPr>
          <w:rFonts w:ascii="Times New Roman" w:hAnsi="Times New Roman"/>
        </w:rPr>
      </w:pPr>
    </w:p>
    <w:p w14:paraId="446018CF" w14:textId="77777777" w:rsidR="00DD0E2D" w:rsidRDefault="00DD0E2D" w:rsidP="00857C7A">
      <w:pPr>
        <w:ind w:firstLine="708"/>
        <w:rPr>
          <w:rFonts w:ascii="Times New Roman" w:hAnsi="Times New Roman"/>
        </w:rPr>
      </w:pPr>
    </w:p>
    <w:p w14:paraId="052C58DA" w14:textId="77777777" w:rsidR="00DD0E2D" w:rsidRDefault="00DD0E2D" w:rsidP="00857C7A">
      <w:pPr>
        <w:ind w:firstLine="708"/>
        <w:rPr>
          <w:rFonts w:ascii="Times New Roman" w:hAnsi="Times New Roman"/>
        </w:rPr>
      </w:pPr>
    </w:p>
    <w:p w14:paraId="2DB79B21" w14:textId="77777777" w:rsidR="00DD0E2D" w:rsidRDefault="00DD0E2D" w:rsidP="00857C7A">
      <w:pPr>
        <w:ind w:firstLine="708"/>
        <w:rPr>
          <w:rFonts w:ascii="Times New Roman" w:hAnsi="Times New Roman"/>
        </w:rPr>
      </w:pPr>
    </w:p>
    <w:p w14:paraId="29B3C757" w14:textId="77777777" w:rsidR="00DD0E2D" w:rsidRDefault="00DD0E2D" w:rsidP="00857C7A">
      <w:pPr>
        <w:ind w:firstLine="708"/>
        <w:rPr>
          <w:rFonts w:ascii="Times New Roman" w:hAnsi="Times New Roman"/>
        </w:rPr>
      </w:pPr>
    </w:p>
    <w:p w14:paraId="391F018E" w14:textId="77777777" w:rsidR="00DD0E2D" w:rsidRDefault="00DD0E2D" w:rsidP="00857C7A">
      <w:pPr>
        <w:ind w:firstLine="708"/>
        <w:rPr>
          <w:rFonts w:ascii="Times New Roman" w:hAnsi="Times New Roman"/>
        </w:rPr>
      </w:pPr>
    </w:p>
    <w:p w14:paraId="051BDAA7" w14:textId="77777777" w:rsidR="00DD0E2D" w:rsidRDefault="00DD0E2D" w:rsidP="00857C7A">
      <w:pPr>
        <w:ind w:firstLine="708"/>
        <w:rPr>
          <w:rFonts w:ascii="Times New Roman" w:hAnsi="Times New Roman"/>
        </w:rPr>
      </w:pPr>
    </w:p>
    <w:p w14:paraId="4775B8AB" w14:textId="77777777" w:rsidR="00DD0E2D" w:rsidRDefault="00DD0E2D" w:rsidP="00857C7A">
      <w:pPr>
        <w:ind w:firstLine="708"/>
        <w:rPr>
          <w:rFonts w:ascii="Times New Roman" w:hAnsi="Times New Roman"/>
        </w:rPr>
      </w:pPr>
    </w:p>
    <w:p w14:paraId="24CE2DE4" w14:textId="77777777" w:rsidR="00BC38B8" w:rsidRDefault="00BC38B8" w:rsidP="00857C7A">
      <w:pPr>
        <w:ind w:firstLine="708"/>
        <w:rPr>
          <w:rFonts w:ascii="Times New Roman" w:hAnsi="Times New Roman"/>
        </w:rPr>
      </w:pPr>
    </w:p>
    <w:p w14:paraId="224704D3" w14:textId="77777777" w:rsidR="00BC38B8" w:rsidRDefault="00BC38B8" w:rsidP="00857C7A">
      <w:pPr>
        <w:ind w:firstLine="708"/>
        <w:rPr>
          <w:rFonts w:ascii="Times New Roman" w:hAnsi="Times New Roman"/>
        </w:rPr>
      </w:pPr>
    </w:p>
    <w:p w14:paraId="673AD60A" w14:textId="77777777" w:rsidR="00BC38B8" w:rsidRDefault="00BC38B8" w:rsidP="00857C7A">
      <w:pPr>
        <w:ind w:firstLine="708"/>
        <w:rPr>
          <w:rFonts w:ascii="Times New Roman" w:hAnsi="Times New Roman"/>
        </w:rPr>
      </w:pPr>
    </w:p>
    <w:p w14:paraId="67BCAE03" w14:textId="1990E8AC" w:rsidR="004A76ED" w:rsidRPr="00AB1E6C" w:rsidRDefault="004A76ED" w:rsidP="00857C7A">
      <w:pPr>
        <w:ind w:firstLine="708"/>
        <w:rPr>
          <w:rFonts w:ascii="Times New Roman" w:hAnsi="Times New Roman"/>
          <w:sz w:val="20"/>
          <w:szCs w:val="20"/>
        </w:rPr>
      </w:pPr>
      <w:r w:rsidRPr="006020BF">
        <w:rPr>
          <w:rFonts w:ascii="Times New Roman" w:hAnsi="Times New Roman"/>
        </w:rPr>
        <w:t>И</w:t>
      </w:r>
      <w:r w:rsidRPr="00AB1E6C">
        <w:rPr>
          <w:rFonts w:ascii="Times New Roman" w:hAnsi="Times New Roman"/>
          <w:sz w:val="20"/>
          <w:szCs w:val="20"/>
        </w:rPr>
        <w:t>звещение о проведении торгов</w:t>
      </w:r>
    </w:p>
    <w:p w14:paraId="4C6C95E3" w14:textId="77777777" w:rsidR="004A76ED" w:rsidRPr="00AB1E6C" w:rsidRDefault="004A76ED" w:rsidP="001F3AD5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3FC1CC01" w14:textId="0B42DCBA" w:rsidR="004F3F56" w:rsidRPr="004F3F56" w:rsidRDefault="004A76ED" w:rsidP="004F3F56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  <w:lang w:eastAsia="ru-RU"/>
        </w:rPr>
      </w:pPr>
      <w:r w:rsidRPr="00AB1E6C">
        <w:rPr>
          <w:rFonts w:ascii="Times New Roman" w:hAnsi="Times New Roman"/>
          <w:sz w:val="20"/>
          <w:szCs w:val="20"/>
        </w:rPr>
        <w:tab/>
        <w:t>Организатор аукциона:</w:t>
      </w:r>
      <w:r w:rsidRPr="00AB1E6C">
        <w:rPr>
          <w:rFonts w:ascii="Times New Roman" w:hAnsi="Times New Roman"/>
          <w:iCs/>
          <w:sz w:val="20"/>
          <w:szCs w:val="20"/>
        </w:rPr>
        <w:t xml:space="preserve"> </w:t>
      </w:r>
      <w:r w:rsidRPr="00AB1E6C">
        <w:rPr>
          <w:rFonts w:ascii="Times New Roman" w:hAnsi="Times New Roman"/>
          <w:color w:val="000000"/>
          <w:sz w:val="20"/>
          <w:szCs w:val="20"/>
        </w:rPr>
        <w:t xml:space="preserve">Администрация </w:t>
      </w:r>
      <w:proofErr w:type="spellStart"/>
      <w:r w:rsidR="004F3F56" w:rsidRPr="004F3F56">
        <w:rPr>
          <w:rFonts w:ascii="Times New Roman" w:hAnsi="Times New Roman"/>
          <w:bCs/>
          <w:sz w:val="20"/>
          <w:szCs w:val="20"/>
        </w:rPr>
        <w:t>Славновского</w:t>
      </w:r>
      <w:proofErr w:type="spellEnd"/>
      <w:r w:rsidR="004F3F56" w:rsidRPr="004F3F56">
        <w:rPr>
          <w:rFonts w:ascii="Times New Roman" w:hAnsi="Times New Roman"/>
          <w:bCs/>
          <w:sz w:val="20"/>
          <w:szCs w:val="20"/>
        </w:rPr>
        <w:t xml:space="preserve"> сельского поселения </w:t>
      </w:r>
      <w:proofErr w:type="spellStart"/>
      <w:r w:rsidR="004F3F56" w:rsidRPr="004F3F56">
        <w:rPr>
          <w:rFonts w:ascii="Times New Roman" w:hAnsi="Times New Roman"/>
          <w:bCs/>
          <w:sz w:val="20"/>
          <w:szCs w:val="20"/>
        </w:rPr>
        <w:t>Раздольненского</w:t>
      </w:r>
      <w:proofErr w:type="spellEnd"/>
      <w:r w:rsidR="004F3F56" w:rsidRPr="004F3F56">
        <w:rPr>
          <w:rFonts w:ascii="Times New Roman" w:hAnsi="Times New Roman"/>
          <w:bCs/>
          <w:sz w:val="20"/>
          <w:szCs w:val="20"/>
        </w:rPr>
        <w:t xml:space="preserve"> района Республики Крым</w:t>
      </w:r>
      <w:r w:rsidRPr="00AB1E6C">
        <w:rPr>
          <w:rFonts w:ascii="Times New Roman" w:hAnsi="Times New Roman"/>
          <w:color w:val="000000"/>
          <w:sz w:val="20"/>
          <w:szCs w:val="20"/>
        </w:rPr>
        <w:t>.</w:t>
      </w:r>
      <w:r w:rsidRPr="00AB1E6C">
        <w:rPr>
          <w:rFonts w:ascii="Times New Roman" w:hAnsi="Times New Roman"/>
          <w:spacing w:val="-8"/>
          <w:sz w:val="20"/>
          <w:szCs w:val="20"/>
          <w:shd w:val="clear" w:color="auto" w:fill="FFFFFF"/>
          <w:lang w:eastAsia="zh-CN"/>
        </w:rPr>
        <w:t xml:space="preserve"> Юридический и фактический адрес: </w:t>
      </w:r>
      <w:r w:rsidR="004F3F56" w:rsidRPr="004F3F56">
        <w:rPr>
          <w:rFonts w:ascii="Times New Roman" w:hAnsi="Times New Roman"/>
          <w:sz w:val="20"/>
          <w:szCs w:val="20"/>
          <w:lang w:eastAsia="ru-RU"/>
        </w:rPr>
        <w:t xml:space="preserve">296230, Республика Крым, </w:t>
      </w:r>
      <w:proofErr w:type="spellStart"/>
      <w:r w:rsidR="004F3F56" w:rsidRPr="004F3F56">
        <w:rPr>
          <w:rFonts w:ascii="Times New Roman" w:hAnsi="Times New Roman"/>
          <w:sz w:val="20"/>
          <w:szCs w:val="20"/>
          <w:lang w:eastAsia="ru-RU"/>
        </w:rPr>
        <w:t>Раздольненский</w:t>
      </w:r>
      <w:proofErr w:type="spellEnd"/>
      <w:r w:rsidR="004F3F56" w:rsidRPr="004F3F56">
        <w:rPr>
          <w:rFonts w:ascii="Times New Roman" w:hAnsi="Times New Roman"/>
          <w:sz w:val="20"/>
          <w:szCs w:val="20"/>
          <w:lang w:eastAsia="ru-RU"/>
        </w:rPr>
        <w:t xml:space="preserve"> р-н, </w:t>
      </w:r>
      <w:r w:rsidR="0087055B"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="004F3F56" w:rsidRPr="004F3F56">
        <w:rPr>
          <w:rFonts w:ascii="Times New Roman" w:hAnsi="Times New Roman"/>
          <w:sz w:val="20"/>
          <w:szCs w:val="20"/>
          <w:lang w:eastAsia="ru-RU"/>
        </w:rPr>
        <w:t>с. Славное ул. Ленина д.12</w:t>
      </w:r>
    </w:p>
    <w:p w14:paraId="44D9B614" w14:textId="08BC0760" w:rsidR="004A76ED" w:rsidRPr="00AB1E6C" w:rsidRDefault="004F3F56" w:rsidP="004F3F56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4"/>
          <w:szCs w:val="24"/>
          <w:lang w:eastAsia="ru-RU"/>
        </w:rPr>
        <w:tab/>
      </w:r>
      <w:r w:rsidR="004A76ED" w:rsidRPr="00AB1E6C">
        <w:rPr>
          <w:rFonts w:ascii="Times New Roman" w:hAnsi="Times New Roman"/>
          <w:sz w:val="20"/>
          <w:szCs w:val="20"/>
        </w:rPr>
        <w:t xml:space="preserve">Специализированная организация ООО «Вектор Плюс» место нахождения и почтовый адрес: 295000, Республика Крым, г. Симферополь, ул. Пушкина 12 оф. 22. Адрес электронной почты: </w:t>
      </w:r>
      <w:hyperlink r:id="rId5" w:history="1">
        <w:r w:rsidR="004A76ED"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mizo</w:t>
        </w:r>
        <w:r w:rsidR="004A76ED" w:rsidRPr="00AB1E6C">
          <w:rPr>
            <w:rStyle w:val="a5"/>
            <w:rFonts w:ascii="Times New Roman" w:hAnsi="Times New Roman"/>
            <w:sz w:val="20"/>
            <w:szCs w:val="20"/>
          </w:rPr>
          <w:t>@</w:t>
        </w:r>
        <w:r w:rsidR="004A76ED"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torgi</w:t>
        </w:r>
        <w:r w:rsidR="004A76ED" w:rsidRPr="00AB1E6C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="004A76ED" w:rsidRPr="00AB1E6C">
          <w:rPr>
            <w:rStyle w:val="a5"/>
            <w:rFonts w:ascii="Times New Roman" w:hAnsi="Times New Roman"/>
            <w:sz w:val="20"/>
            <w:szCs w:val="20"/>
          </w:rPr>
          <w:t>online</w:t>
        </w:r>
        <w:proofErr w:type="spellEnd"/>
      </w:hyperlink>
      <w:r w:rsidR="004A76ED" w:rsidRPr="00AB1E6C">
        <w:rPr>
          <w:rFonts w:ascii="Times New Roman" w:hAnsi="Times New Roman"/>
          <w:sz w:val="20"/>
          <w:szCs w:val="20"/>
        </w:rPr>
        <w:t>. Номер контактного телефона: +7 9780023534.</w:t>
      </w:r>
    </w:p>
    <w:p w14:paraId="6F2AFDB2" w14:textId="4A3BEFBE" w:rsidR="004A76ED" w:rsidRPr="00AB1E6C" w:rsidRDefault="004A76ED" w:rsidP="001F3AD5">
      <w:pPr>
        <w:tabs>
          <w:tab w:val="left" w:pos="993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ab/>
        <w:t xml:space="preserve">Реквизиты решения о проведении аукциона: </w:t>
      </w:r>
      <w:r w:rsidR="00D914B6">
        <w:rPr>
          <w:rFonts w:ascii="Times New Roman" w:hAnsi="Times New Roman"/>
          <w:sz w:val="20"/>
          <w:szCs w:val="20"/>
        </w:rPr>
        <w:t>Постановление</w:t>
      </w:r>
      <w:r w:rsidRPr="00AB1E6C">
        <w:rPr>
          <w:rFonts w:ascii="Times New Roman" w:hAnsi="Times New Roman"/>
          <w:sz w:val="20"/>
          <w:szCs w:val="20"/>
        </w:rPr>
        <w:t xml:space="preserve"> №</w:t>
      </w:r>
      <w:r w:rsidR="0087055B">
        <w:rPr>
          <w:rFonts w:ascii="Times New Roman" w:hAnsi="Times New Roman"/>
          <w:sz w:val="20"/>
          <w:szCs w:val="20"/>
        </w:rPr>
        <w:t>13</w:t>
      </w:r>
      <w:r w:rsidR="006F7C1C">
        <w:rPr>
          <w:rFonts w:ascii="Times New Roman" w:hAnsi="Times New Roman"/>
          <w:sz w:val="20"/>
          <w:szCs w:val="20"/>
        </w:rPr>
        <w:t>6</w:t>
      </w:r>
      <w:r w:rsidR="00D914B6">
        <w:rPr>
          <w:rFonts w:ascii="Times New Roman" w:hAnsi="Times New Roman"/>
          <w:sz w:val="20"/>
          <w:szCs w:val="20"/>
        </w:rPr>
        <w:t xml:space="preserve"> </w:t>
      </w:r>
      <w:r w:rsidRPr="00AB1E6C">
        <w:rPr>
          <w:rFonts w:ascii="Times New Roman" w:hAnsi="Times New Roman"/>
          <w:sz w:val="20"/>
          <w:szCs w:val="20"/>
        </w:rPr>
        <w:t xml:space="preserve">от </w:t>
      </w:r>
      <w:r w:rsidR="0087055B">
        <w:rPr>
          <w:rFonts w:ascii="Times New Roman" w:hAnsi="Times New Roman"/>
          <w:sz w:val="20"/>
          <w:szCs w:val="20"/>
        </w:rPr>
        <w:t>06</w:t>
      </w:r>
      <w:r w:rsidRPr="00AB1E6C">
        <w:rPr>
          <w:rFonts w:ascii="Times New Roman" w:hAnsi="Times New Roman"/>
          <w:sz w:val="20"/>
          <w:szCs w:val="20"/>
        </w:rPr>
        <w:t>.0</w:t>
      </w:r>
      <w:r w:rsidR="0087055B">
        <w:rPr>
          <w:rFonts w:ascii="Times New Roman" w:hAnsi="Times New Roman"/>
          <w:sz w:val="20"/>
          <w:szCs w:val="20"/>
        </w:rPr>
        <w:t>5</w:t>
      </w:r>
      <w:r w:rsidRPr="00AB1E6C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</w:t>
      </w:r>
      <w:r w:rsidRPr="00AB1E6C">
        <w:rPr>
          <w:rFonts w:ascii="Times New Roman" w:hAnsi="Times New Roman"/>
          <w:sz w:val="20"/>
          <w:szCs w:val="20"/>
        </w:rPr>
        <w:t xml:space="preserve"> «О</w:t>
      </w:r>
      <w:r w:rsidR="003A6CC6">
        <w:rPr>
          <w:rFonts w:ascii="Times New Roman" w:hAnsi="Times New Roman"/>
          <w:sz w:val="20"/>
          <w:szCs w:val="20"/>
        </w:rPr>
        <w:t xml:space="preserve"> проведении электронного аукциона</w:t>
      </w:r>
      <w:r w:rsidR="00442F30">
        <w:rPr>
          <w:rFonts w:ascii="Times New Roman" w:hAnsi="Times New Roman"/>
          <w:sz w:val="20"/>
          <w:szCs w:val="20"/>
        </w:rPr>
        <w:t xml:space="preserve"> и передаче в аренду земельного участка</w:t>
      </w:r>
      <w:r w:rsidRPr="00AB1E6C">
        <w:rPr>
          <w:rFonts w:ascii="Times New Roman" w:hAnsi="Times New Roman"/>
          <w:sz w:val="20"/>
          <w:szCs w:val="20"/>
        </w:rPr>
        <w:t>, находящ</w:t>
      </w:r>
      <w:r w:rsidR="00D63419">
        <w:rPr>
          <w:rFonts w:ascii="Times New Roman" w:hAnsi="Times New Roman"/>
          <w:sz w:val="20"/>
          <w:szCs w:val="20"/>
        </w:rPr>
        <w:t>егося</w:t>
      </w:r>
      <w:r w:rsidRPr="00AB1E6C">
        <w:rPr>
          <w:rFonts w:ascii="Times New Roman" w:hAnsi="Times New Roman"/>
          <w:sz w:val="20"/>
          <w:szCs w:val="20"/>
        </w:rPr>
        <w:t xml:space="preserve"> в муниципальной собственности».</w:t>
      </w:r>
    </w:p>
    <w:p w14:paraId="5F538D19" w14:textId="7DF17F29" w:rsidR="004A76ED" w:rsidRDefault="004A76ED" w:rsidP="006B6575">
      <w:pPr>
        <w:tabs>
          <w:tab w:val="left" w:pos="993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ab/>
        <w:t>ООО «Вектор Плюс» действующее на основании договора на организацию и проведение торгов №</w:t>
      </w:r>
      <w:r>
        <w:rPr>
          <w:rFonts w:ascii="Times New Roman" w:hAnsi="Times New Roman"/>
          <w:sz w:val="20"/>
          <w:szCs w:val="20"/>
        </w:rPr>
        <w:t>2</w:t>
      </w:r>
      <w:r w:rsidR="003979B6">
        <w:rPr>
          <w:rFonts w:ascii="Times New Roman" w:hAnsi="Times New Roman"/>
          <w:sz w:val="20"/>
          <w:szCs w:val="20"/>
        </w:rPr>
        <w:t>0</w:t>
      </w:r>
      <w:r w:rsidRPr="00AB1E6C">
        <w:rPr>
          <w:rFonts w:ascii="Times New Roman" w:hAnsi="Times New Roman"/>
          <w:sz w:val="20"/>
          <w:szCs w:val="20"/>
        </w:rPr>
        <w:t xml:space="preserve"> от </w:t>
      </w:r>
      <w:r w:rsidR="003979B6">
        <w:rPr>
          <w:rFonts w:ascii="Times New Roman" w:hAnsi="Times New Roman"/>
          <w:sz w:val="20"/>
          <w:szCs w:val="20"/>
        </w:rPr>
        <w:t>06</w:t>
      </w:r>
      <w:r w:rsidRPr="00AB1E6C">
        <w:rPr>
          <w:rFonts w:ascii="Times New Roman" w:hAnsi="Times New Roman"/>
          <w:sz w:val="20"/>
          <w:szCs w:val="20"/>
        </w:rPr>
        <w:t>.0</w:t>
      </w:r>
      <w:r w:rsidR="003979B6">
        <w:rPr>
          <w:rFonts w:ascii="Times New Roman" w:hAnsi="Times New Roman"/>
          <w:sz w:val="20"/>
          <w:szCs w:val="20"/>
        </w:rPr>
        <w:t>5</w:t>
      </w:r>
      <w:r w:rsidRPr="00AB1E6C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</w:t>
      </w:r>
      <w:r w:rsidRPr="00AB1E6C">
        <w:rPr>
          <w:rFonts w:ascii="Times New Roman" w:hAnsi="Times New Roman"/>
          <w:sz w:val="20"/>
          <w:szCs w:val="20"/>
        </w:rPr>
        <w:t xml:space="preserve"> года, </w:t>
      </w:r>
      <w:r w:rsidRPr="00AB1E6C">
        <w:rPr>
          <w:rFonts w:ascii="Times New Roman" w:hAnsi="Times New Roman"/>
          <w:bCs/>
          <w:sz w:val="20"/>
          <w:szCs w:val="20"/>
        </w:rPr>
        <w:t xml:space="preserve">приглашает юридических лиц независимо от организационно-правовой формы, формы собственности, места нахождения и места происхождения капитала, а также физических лиц, в том числе без образования юридического лица (индивидуальных предпринимателей) принять участие в открытом аукционе на право заключения договора аренды </w:t>
      </w:r>
      <w:r w:rsidR="003A3F0D">
        <w:rPr>
          <w:rFonts w:ascii="Times New Roman" w:hAnsi="Times New Roman"/>
          <w:bCs/>
          <w:sz w:val="20"/>
          <w:szCs w:val="20"/>
        </w:rPr>
        <w:t>земельного участка.</w:t>
      </w:r>
      <w:r w:rsidRPr="00AB1E6C">
        <w:rPr>
          <w:rFonts w:ascii="Times New Roman" w:hAnsi="Times New Roman"/>
          <w:sz w:val="20"/>
          <w:szCs w:val="20"/>
        </w:rPr>
        <w:t xml:space="preserve"> </w:t>
      </w:r>
    </w:p>
    <w:p w14:paraId="512ABC54" w14:textId="52FF4ED9" w:rsidR="0068426C" w:rsidRPr="0068426C" w:rsidRDefault="0068426C" w:rsidP="0068426C">
      <w:pPr>
        <w:tabs>
          <w:tab w:val="left" w:pos="993"/>
        </w:tabs>
        <w:suppressAutoHyphens/>
        <w:ind w:firstLine="993"/>
        <w:jc w:val="both"/>
        <w:rPr>
          <w:rFonts w:ascii="Times New Roman" w:hAnsi="Times New Roman"/>
          <w:bCs/>
          <w:sz w:val="20"/>
          <w:szCs w:val="20"/>
        </w:rPr>
      </w:pPr>
      <w:r w:rsidRPr="0068426C">
        <w:rPr>
          <w:rFonts w:ascii="Times New Roman" w:hAnsi="Times New Roman"/>
          <w:bCs/>
          <w:sz w:val="20"/>
          <w:szCs w:val="20"/>
        </w:rPr>
        <w:t>Вознаграждение организатора торгов установлено в твердой фиксированной сум</w:t>
      </w:r>
      <w:r w:rsidR="00C15554">
        <w:rPr>
          <w:rFonts w:ascii="Times New Roman" w:hAnsi="Times New Roman"/>
          <w:bCs/>
          <w:sz w:val="20"/>
          <w:szCs w:val="20"/>
        </w:rPr>
        <w:t>ме и составляет 3</w:t>
      </w:r>
      <w:r w:rsidR="00C15554" w:rsidRPr="002D4E5E">
        <w:rPr>
          <w:rFonts w:ascii="Times New Roman" w:hAnsi="Times New Roman"/>
          <w:bCs/>
          <w:sz w:val="20"/>
          <w:szCs w:val="20"/>
        </w:rPr>
        <w:t>5</w:t>
      </w:r>
      <w:r w:rsidRPr="0068426C">
        <w:rPr>
          <w:rFonts w:ascii="Times New Roman" w:hAnsi="Times New Roman"/>
          <w:bCs/>
          <w:sz w:val="20"/>
          <w:szCs w:val="20"/>
        </w:rPr>
        <w:t>000 рублей. Вознаграждение не входит в цену аренды и не подлежит возмещению за счет средств заказчика, а взимается Организатором торгов с победителя аукциона. Срок для возмещения вознаграждения не может превышать 5 дней со дня подведения итогов</w:t>
      </w:r>
    </w:p>
    <w:p w14:paraId="2358E69A" w14:textId="45D9D770" w:rsidR="004A76ED" w:rsidRPr="00AB1E6C" w:rsidRDefault="004A76ED" w:rsidP="00DB4DE4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>Предмет аукциона:</w:t>
      </w:r>
    </w:p>
    <w:p w14:paraId="0D5AF8CA" w14:textId="64B0660F" w:rsidR="003A3F0D" w:rsidRPr="00CC3E79" w:rsidRDefault="004A76ED" w:rsidP="0068198E">
      <w:pPr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AB1E6C">
        <w:rPr>
          <w:rFonts w:ascii="Times New Roman" w:hAnsi="Times New Roman"/>
          <w:b/>
          <w:i/>
          <w:sz w:val="20"/>
          <w:szCs w:val="20"/>
        </w:rPr>
        <w:t xml:space="preserve">- </w:t>
      </w:r>
      <w:r w:rsidRPr="00851C72">
        <w:rPr>
          <w:rFonts w:ascii="Times New Roman" w:hAnsi="Times New Roman"/>
          <w:b/>
          <w:iCs/>
          <w:sz w:val="20"/>
          <w:szCs w:val="20"/>
        </w:rPr>
        <w:t>Лот №1:</w:t>
      </w:r>
      <w:r w:rsidRPr="003979B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3979B6" w:rsidRPr="003979B6">
        <w:rPr>
          <w:rFonts w:ascii="Times New Roman" w:hAnsi="Times New Roman"/>
          <w:b/>
          <w:color w:val="000000"/>
          <w:sz w:val="20"/>
          <w:szCs w:val="20"/>
        </w:rPr>
        <w:t xml:space="preserve">земельный участок, </w:t>
      </w:r>
      <w:r w:rsidR="002D4E5E">
        <w:rPr>
          <w:rFonts w:ascii="Times New Roman" w:hAnsi="Times New Roman"/>
          <w:b/>
          <w:bCs/>
          <w:color w:val="000000"/>
          <w:sz w:val="20"/>
          <w:szCs w:val="20"/>
        </w:rPr>
        <w:t xml:space="preserve">кадастровый номер </w:t>
      </w:r>
      <w:bookmarkStart w:id="0" w:name="_GoBack"/>
      <w:r w:rsidR="002D4E5E">
        <w:rPr>
          <w:rFonts w:ascii="Times New Roman" w:hAnsi="Times New Roman"/>
          <w:b/>
          <w:bCs/>
          <w:color w:val="000000"/>
          <w:sz w:val="20"/>
          <w:szCs w:val="20"/>
        </w:rPr>
        <w:t>90:</w:t>
      </w:r>
      <w:r w:rsidR="00CC3E79" w:rsidRPr="00CC3E79">
        <w:rPr>
          <w:rFonts w:ascii="Times New Roman" w:hAnsi="Times New Roman"/>
          <w:b/>
          <w:bCs/>
          <w:color w:val="000000"/>
          <w:sz w:val="20"/>
          <w:szCs w:val="20"/>
        </w:rPr>
        <w:t>10:100601:41</w:t>
      </w:r>
      <w:bookmarkEnd w:id="0"/>
      <w:r w:rsidR="00CC3E79" w:rsidRPr="00CC3E79">
        <w:rPr>
          <w:rFonts w:ascii="Times New Roman" w:hAnsi="Times New Roman"/>
          <w:b/>
          <w:bCs/>
          <w:color w:val="000000"/>
          <w:sz w:val="20"/>
          <w:szCs w:val="20"/>
        </w:rPr>
        <w:t xml:space="preserve">, площадью 2735 </w:t>
      </w:r>
      <w:proofErr w:type="spellStart"/>
      <w:r w:rsidR="00CC3E79" w:rsidRPr="00CC3E79">
        <w:rPr>
          <w:rFonts w:ascii="Times New Roman" w:hAnsi="Times New Roman"/>
          <w:b/>
          <w:bCs/>
          <w:color w:val="000000"/>
          <w:sz w:val="20"/>
          <w:szCs w:val="20"/>
        </w:rPr>
        <w:t>кв.м</w:t>
      </w:r>
      <w:proofErr w:type="spellEnd"/>
      <w:r w:rsidR="00CC3E79" w:rsidRPr="00CC3E79">
        <w:rPr>
          <w:rFonts w:ascii="Times New Roman" w:hAnsi="Times New Roman"/>
          <w:b/>
          <w:bCs/>
          <w:color w:val="000000"/>
          <w:sz w:val="20"/>
          <w:szCs w:val="20"/>
        </w:rPr>
        <w:t xml:space="preserve">. расположенный по адресу: Российская Федерация, Республика Крым, </w:t>
      </w:r>
      <w:proofErr w:type="spellStart"/>
      <w:r w:rsidR="00CC3E79" w:rsidRPr="00CC3E79">
        <w:rPr>
          <w:rFonts w:ascii="Times New Roman" w:hAnsi="Times New Roman"/>
          <w:b/>
          <w:bCs/>
          <w:color w:val="000000"/>
          <w:sz w:val="20"/>
          <w:szCs w:val="20"/>
        </w:rPr>
        <w:t>Раздольненский</w:t>
      </w:r>
      <w:proofErr w:type="spellEnd"/>
      <w:r w:rsidR="00CC3E79" w:rsidRPr="00CC3E79">
        <w:rPr>
          <w:rFonts w:ascii="Times New Roman" w:hAnsi="Times New Roman"/>
          <w:b/>
          <w:bCs/>
          <w:color w:val="000000"/>
          <w:sz w:val="20"/>
          <w:szCs w:val="20"/>
        </w:rPr>
        <w:t xml:space="preserve"> район, с. Стерегущее, ул. Береговая, 8 из категории земель «Земли населенных пунктов», вид разрешенного использования «Туристическое обслуживание»</w:t>
      </w:r>
    </w:p>
    <w:p w14:paraId="488AC4FE" w14:textId="77777777" w:rsidR="004A76ED" w:rsidRPr="00AB1E6C" w:rsidRDefault="004A76ED" w:rsidP="002B6A5C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AB1E6C">
        <w:rPr>
          <w:rFonts w:ascii="Times New Roman" w:hAnsi="Times New Roman"/>
          <w:b/>
          <w:i/>
          <w:sz w:val="20"/>
          <w:szCs w:val="20"/>
        </w:rPr>
        <w:tab/>
        <w:t>Вид договора: договор аренды</w:t>
      </w:r>
    </w:p>
    <w:p w14:paraId="0EB42D2D" w14:textId="7BD859D6" w:rsidR="004A76ED" w:rsidRPr="00AB1E6C" w:rsidRDefault="004A76ED" w:rsidP="000F6FD0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Годовая арендная плата </w:t>
      </w:r>
      <w:r w:rsidR="00F4418A">
        <w:rPr>
          <w:rFonts w:ascii="Times New Roman" w:hAnsi="Times New Roman"/>
          <w:sz w:val="20"/>
          <w:szCs w:val="20"/>
        </w:rPr>
        <w:t>93</w:t>
      </w:r>
      <w:r w:rsidR="00851C72">
        <w:rPr>
          <w:rFonts w:ascii="Times New Roman" w:hAnsi="Times New Roman"/>
          <w:sz w:val="20"/>
          <w:szCs w:val="20"/>
        </w:rPr>
        <w:t>600</w:t>
      </w:r>
      <w:r w:rsidRPr="00AB1E6C">
        <w:rPr>
          <w:rFonts w:ascii="Times New Roman" w:hAnsi="Times New Roman"/>
          <w:sz w:val="20"/>
          <w:szCs w:val="20"/>
        </w:rPr>
        <w:t xml:space="preserve"> рублей (</w:t>
      </w:r>
      <w:r w:rsidR="00F4418A">
        <w:rPr>
          <w:rFonts w:ascii="Times New Roman" w:hAnsi="Times New Roman"/>
          <w:sz w:val="20"/>
          <w:szCs w:val="20"/>
        </w:rPr>
        <w:t>девяносто</w:t>
      </w:r>
      <w:r w:rsidR="00851C72">
        <w:rPr>
          <w:rFonts w:ascii="Times New Roman" w:hAnsi="Times New Roman"/>
          <w:sz w:val="20"/>
          <w:szCs w:val="20"/>
        </w:rPr>
        <w:t xml:space="preserve"> три</w:t>
      </w:r>
      <w:r w:rsidR="00052631">
        <w:rPr>
          <w:rFonts w:ascii="Times New Roman" w:hAnsi="Times New Roman"/>
          <w:sz w:val="20"/>
          <w:szCs w:val="20"/>
        </w:rPr>
        <w:t xml:space="preserve"> тысяч</w:t>
      </w:r>
      <w:r w:rsidR="00851C72">
        <w:rPr>
          <w:rFonts w:ascii="Times New Roman" w:hAnsi="Times New Roman"/>
          <w:sz w:val="20"/>
          <w:szCs w:val="20"/>
        </w:rPr>
        <w:t>и шестьсот</w:t>
      </w:r>
      <w:r w:rsidRPr="00AB1E6C">
        <w:rPr>
          <w:rFonts w:ascii="Times New Roman" w:hAnsi="Times New Roman"/>
          <w:sz w:val="20"/>
          <w:szCs w:val="20"/>
        </w:rPr>
        <w:t xml:space="preserve"> рублей 00 коп.) без НДС;</w:t>
      </w:r>
    </w:p>
    <w:p w14:paraId="3135D637" w14:textId="10C7FED6" w:rsidR="004A76ED" w:rsidRPr="00052631" w:rsidRDefault="004A76ED" w:rsidP="00992406">
      <w:pPr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Категория земель, вид разрешенного использования: земли населенных пунктов, </w:t>
      </w:r>
      <w:r w:rsidR="00F4418A">
        <w:rPr>
          <w:rFonts w:ascii="Times New Roman" w:hAnsi="Times New Roman"/>
          <w:sz w:val="20"/>
          <w:szCs w:val="20"/>
        </w:rPr>
        <w:t xml:space="preserve">туристическое </w:t>
      </w:r>
      <w:r w:rsidR="00851C72">
        <w:rPr>
          <w:rFonts w:ascii="Times New Roman" w:hAnsi="Times New Roman"/>
          <w:bCs/>
          <w:iCs/>
        </w:rPr>
        <w:t>обслуживание</w:t>
      </w:r>
      <w:r w:rsidRPr="00052631">
        <w:rPr>
          <w:rFonts w:ascii="Times New Roman" w:hAnsi="Times New Roman"/>
          <w:bCs/>
          <w:iCs/>
          <w:sz w:val="20"/>
          <w:szCs w:val="20"/>
        </w:rPr>
        <w:t>.</w:t>
      </w:r>
    </w:p>
    <w:p w14:paraId="7967BEAA" w14:textId="1FF77B1D" w:rsidR="004A76ED" w:rsidRPr="00052631" w:rsidRDefault="004A76ED" w:rsidP="00D3709B">
      <w:pPr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052631">
        <w:rPr>
          <w:rFonts w:ascii="Times New Roman" w:hAnsi="Times New Roman"/>
          <w:bCs/>
          <w:iCs/>
          <w:sz w:val="20"/>
          <w:szCs w:val="20"/>
        </w:rPr>
        <w:t xml:space="preserve">Срок действия договора </w:t>
      </w:r>
      <w:r w:rsidR="0006187F">
        <w:rPr>
          <w:rFonts w:ascii="Times New Roman" w:hAnsi="Times New Roman"/>
          <w:bCs/>
          <w:iCs/>
          <w:sz w:val="20"/>
          <w:szCs w:val="20"/>
        </w:rPr>
        <w:t>7</w:t>
      </w:r>
      <w:r w:rsidR="00052631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052631">
        <w:rPr>
          <w:rFonts w:ascii="Times New Roman" w:hAnsi="Times New Roman"/>
          <w:bCs/>
          <w:iCs/>
          <w:sz w:val="20"/>
          <w:szCs w:val="20"/>
        </w:rPr>
        <w:t>(</w:t>
      </w:r>
      <w:r w:rsidR="00052631">
        <w:rPr>
          <w:rFonts w:ascii="Times New Roman" w:hAnsi="Times New Roman"/>
          <w:bCs/>
          <w:iCs/>
          <w:sz w:val="20"/>
          <w:szCs w:val="20"/>
        </w:rPr>
        <w:t>с</w:t>
      </w:r>
      <w:r w:rsidR="0006187F">
        <w:rPr>
          <w:rFonts w:ascii="Times New Roman" w:hAnsi="Times New Roman"/>
          <w:bCs/>
          <w:iCs/>
          <w:sz w:val="20"/>
          <w:szCs w:val="20"/>
        </w:rPr>
        <w:t>емь</w:t>
      </w:r>
      <w:r w:rsidRPr="00052631">
        <w:rPr>
          <w:rFonts w:ascii="Times New Roman" w:hAnsi="Times New Roman"/>
          <w:bCs/>
          <w:iCs/>
          <w:sz w:val="20"/>
          <w:szCs w:val="20"/>
        </w:rPr>
        <w:t xml:space="preserve">) лет </w:t>
      </w:r>
    </w:p>
    <w:p w14:paraId="1C0A72ED" w14:textId="1C77E93D" w:rsidR="004A76ED" w:rsidRPr="00AB1E6C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Право собственности зарегистрировано за муниципальным образованием </w:t>
      </w:r>
      <w:proofErr w:type="spellStart"/>
      <w:r w:rsidR="0006187F">
        <w:rPr>
          <w:rFonts w:ascii="Times New Roman" w:hAnsi="Times New Roman"/>
          <w:iCs/>
          <w:sz w:val="20"/>
          <w:szCs w:val="20"/>
        </w:rPr>
        <w:t>Славновское</w:t>
      </w:r>
      <w:proofErr w:type="spellEnd"/>
      <w:r w:rsidR="00052631">
        <w:rPr>
          <w:rFonts w:ascii="Times New Roman" w:hAnsi="Times New Roman"/>
          <w:iCs/>
          <w:sz w:val="20"/>
          <w:szCs w:val="20"/>
        </w:rPr>
        <w:t xml:space="preserve"> </w:t>
      </w:r>
      <w:r w:rsidRPr="00AB1E6C">
        <w:rPr>
          <w:rFonts w:ascii="Times New Roman" w:hAnsi="Times New Roman"/>
          <w:iCs/>
          <w:sz w:val="20"/>
          <w:szCs w:val="20"/>
        </w:rPr>
        <w:t>сельско</w:t>
      </w:r>
      <w:r w:rsidR="0017641D">
        <w:rPr>
          <w:rFonts w:ascii="Times New Roman" w:hAnsi="Times New Roman"/>
          <w:iCs/>
          <w:sz w:val="20"/>
          <w:szCs w:val="20"/>
        </w:rPr>
        <w:t>е</w:t>
      </w:r>
      <w:r w:rsidRPr="00AB1E6C">
        <w:rPr>
          <w:rFonts w:ascii="Times New Roman" w:hAnsi="Times New Roman"/>
          <w:iCs/>
          <w:sz w:val="20"/>
          <w:szCs w:val="20"/>
        </w:rPr>
        <w:t xml:space="preserve"> поселени</w:t>
      </w:r>
      <w:r w:rsidR="0017641D">
        <w:rPr>
          <w:rFonts w:ascii="Times New Roman" w:hAnsi="Times New Roman"/>
          <w:iCs/>
          <w:sz w:val="20"/>
          <w:szCs w:val="20"/>
        </w:rPr>
        <w:t xml:space="preserve">е </w:t>
      </w:r>
      <w:proofErr w:type="spellStart"/>
      <w:r w:rsidR="00E8425D">
        <w:rPr>
          <w:rFonts w:ascii="Times New Roman" w:hAnsi="Times New Roman"/>
          <w:iCs/>
          <w:sz w:val="20"/>
          <w:szCs w:val="20"/>
        </w:rPr>
        <w:t>Раздольненского</w:t>
      </w:r>
      <w:proofErr w:type="spellEnd"/>
      <w:r w:rsidR="00E8425D">
        <w:rPr>
          <w:rFonts w:ascii="Times New Roman" w:hAnsi="Times New Roman"/>
          <w:iCs/>
          <w:sz w:val="20"/>
          <w:szCs w:val="20"/>
        </w:rPr>
        <w:t xml:space="preserve"> </w:t>
      </w:r>
      <w:r w:rsidRPr="00AB1E6C">
        <w:rPr>
          <w:rFonts w:ascii="Times New Roman" w:hAnsi="Times New Roman"/>
          <w:iCs/>
          <w:sz w:val="20"/>
          <w:szCs w:val="20"/>
        </w:rPr>
        <w:t>района Республики Крым</w:t>
      </w:r>
      <w:r w:rsidRPr="00AB1E6C">
        <w:rPr>
          <w:rFonts w:ascii="Times New Roman" w:hAnsi="Times New Roman"/>
          <w:sz w:val="20"/>
          <w:szCs w:val="20"/>
        </w:rPr>
        <w:t>. Ограничения прав не зарегистрировано.</w:t>
      </w:r>
    </w:p>
    <w:p w14:paraId="57E7A89E" w14:textId="77777777" w:rsidR="004A76ED" w:rsidRPr="00AB1E6C" w:rsidRDefault="004A76ED" w:rsidP="00536D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ab/>
        <w:t>Осмотр земельного участка на местности осуществляется самостоятельно.</w:t>
      </w:r>
    </w:p>
    <w:p w14:paraId="6D3C89EA" w14:textId="715A69C3" w:rsidR="004A76ED" w:rsidRDefault="004A76ED" w:rsidP="00BE64AE">
      <w:pPr>
        <w:rPr>
          <w:rFonts w:ascii="Times New Roman" w:hAnsi="Times New Roman"/>
          <w:sz w:val="20"/>
          <w:szCs w:val="20"/>
          <w:lang w:eastAsia="ru-RU"/>
        </w:rPr>
      </w:pPr>
      <w:r w:rsidRPr="00AB1E6C">
        <w:rPr>
          <w:rFonts w:ascii="Times New Roman" w:hAnsi="Times New Roman"/>
          <w:sz w:val="20"/>
          <w:szCs w:val="20"/>
          <w:lang w:eastAsia="ru-RU"/>
        </w:rPr>
        <w:t>Параметры застройки:</w:t>
      </w:r>
    </w:p>
    <w:p w14:paraId="6A43A506" w14:textId="724461C2" w:rsidR="00984AF3" w:rsidRPr="009E3AA9" w:rsidRDefault="00D13E04" w:rsidP="00984AF3">
      <w:pPr>
        <w:pStyle w:val="ae"/>
        <w:jc w:val="both"/>
        <w:rPr>
          <w:b/>
          <w:sz w:val="24"/>
          <w:szCs w:val="24"/>
        </w:rPr>
      </w:pPr>
      <w:r w:rsidRPr="00D13E04">
        <w:rPr>
          <w:rFonts w:ascii="Times New Roman" w:hAnsi="Times New Roman"/>
          <w:sz w:val="20"/>
          <w:szCs w:val="20"/>
          <w:lang w:eastAsia="ru-RU"/>
        </w:rPr>
        <w:t>Максимальный коэффициент застройки земельного участка (</w:t>
      </w:r>
      <w:proofErr w:type="spellStart"/>
      <w:r w:rsidRPr="00D13E04">
        <w:rPr>
          <w:rFonts w:ascii="Times New Roman" w:hAnsi="Times New Roman"/>
          <w:sz w:val="20"/>
          <w:szCs w:val="20"/>
          <w:lang w:eastAsia="ru-RU"/>
        </w:rPr>
        <w:t>Кз</w:t>
      </w:r>
      <w:proofErr w:type="spellEnd"/>
      <w:r w:rsidRPr="00D13E04">
        <w:rPr>
          <w:rFonts w:ascii="Times New Roman" w:hAnsi="Times New Roman"/>
          <w:sz w:val="20"/>
          <w:szCs w:val="20"/>
          <w:lang w:eastAsia="ru-RU"/>
        </w:rPr>
        <w:t xml:space="preserve">) – </w:t>
      </w:r>
      <w:r w:rsidR="00984AF3" w:rsidRPr="00222649">
        <w:rPr>
          <w:rFonts w:ascii="Times New Roman" w:hAnsi="Times New Roman"/>
          <w:bCs/>
          <w:sz w:val="20"/>
          <w:szCs w:val="20"/>
        </w:rPr>
        <w:t>0,</w:t>
      </w:r>
      <w:r w:rsidR="00856860">
        <w:rPr>
          <w:rFonts w:ascii="Times New Roman" w:hAnsi="Times New Roman"/>
          <w:bCs/>
          <w:sz w:val="20"/>
          <w:szCs w:val="20"/>
        </w:rPr>
        <w:t>8</w:t>
      </w:r>
    </w:p>
    <w:p w14:paraId="34984085" w14:textId="01CF258A" w:rsidR="00D13E04" w:rsidRDefault="00D13E04" w:rsidP="00D13E04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D13E04">
        <w:rPr>
          <w:rFonts w:ascii="Times New Roman" w:hAnsi="Times New Roman"/>
          <w:sz w:val="20"/>
          <w:szCs w:val="20"/>
          <w:lang w:eastAsia="ru-RU"/>
        </w:rPr>
        <w:t>Максимальный коэффициент плотности застройки земельного участка (</w:t>
      </w:r>
      <w:proofErr w:type="spellStart"/>
      <w:r w:rsidRPr="00D13E04">
        <w:rPr>
          <w:rFonts w:ascii="Times New Roman" w:hAnsi="Times New Roman"/>
          <w:sz w:val="20"/>
          <w:szCs w:val="20"/>
          <w:lang w:eastAsia="ru-RU"/>
        </w:rPr>
        <w:t>Кпз</w:t>
      </w:r>
      <w:proofErr w:type="spellEnd"/>
      <w:r w:rsidRPr="00D13E04">
        <w:rPr>
          <w:rFonts w:ascii="Times New Roman" w:hAnsi="Times New Roman"/>
          <w:sz w:val="20"/>
          <w:szCs w:val="20"/>
          <w:lang w:eastAsia="ru-RU"/>
        </w:rPr>
        <w:t xml:space="preserve">) – </w:t>
      </w:r>
      <w:r w:rsidR="00856860">
        <w:rPr>
          <w:rFonts w:ascii="Times New Roman" w:hAnsi="Times New Roman"/>
          <w:sz w:val="20"/>
          <w:szCs w:val="20"/>
          <w:lang w:eastAsia="ru-RU"/>
        </w:rPr>
        <w:t>2</w:t>
      </w:r>
      <w:r w:rsidR="00984AF3">
        <w:rPr>
          <w:rFonts w:ascii="Times New Roman" w:hAnsi="Times New Roman"/>
          <w:sz w:val="20"/>
          <w:szCs w:val="20"/>
          <w:lang w:eastAsia="ru-RU"/>
        </w:rPr>
        <w:t>,</w:t>
      </w:r>
      <w:r w:rsidR="00856860">
        <w:rPr>
          <w:rFonts w:ascii="Times New Roman" w:hAnsi="Times New Roman"/>
          <w:sz w:val="20"/>
          <w:szCs w:val="20"/>
          <w:lang w:eastAsia="ru-RU"/>
        </w:rPr>
        <w:t>4</w:t>
      </w:r>
      <w:r w:rsidRPr="00D13E04">
        <w:rPr>
          <w:rFonts w:ascii="Times New Roman" w:hAnsi="Times New Roman"/>
          <w:sz w:val="20"/>
          <w:szCs w:val="20"/>
          <w:lang w:eastAsia="ru-RU"/>
        </w:rPr>
        <w:t>;</w:t>
      </w:r>
    </w:p>
    <w:p w14:paraId="49224735" w14:textId="77777777" w:rsidR="00856860" w:rsidRPr="00856860" w:rsidRDefault="00856860" w:rsidP="00856860">
      <w:pPr>
        <w:pStyle w:val="ae"/>
        <w:jc w:val="both"/>
        <w:rPr>
          <w:rFonts w:ascii="Times New Roman" w:hAnsi="Times New Roman"/>
          <w:bCs/>
          <w:sz w:val="20"/>
          <w:szCs w:val="20"/>
        </w:rPr>
      </w:pPr>
      <w:r w:rsidRPr="00856860">
        <w:rPr>
          <w:rFonts w:ascii="Times New Roman" w:hAnsi="Times New Roman"/>
          <w:bCs/>
          <w:sz w:val="20"/>
          <w:szCs w:val="20"/>
        </w:rPr>
        <w:t>Туристическое обслуживание: 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лагерей.</w:t>
      </w:r>
    </w:p>
    <w:p w14:paraId="4312962B" w14:textId="77777777" w:rsidR="00856860" w:rsidRPr="00856860" w:rsidRDefault="00856860" w:rsidP="00856860">
      <w:pPr>
        <w:pStyle w:val="ae"/>
        <w:jc w:val="both"/>
        <w:rPr>
          <w:rFonts w:ascii="Times New Roman" w:hAnsi="Times New Roman"/>
          <w:bCs/>
          <w:sz w:val="20"/>
          <w:szCs w:val="20"/>
        </w:rPr>
      </w:pPr>
      <w:r w:rsidRPr="00856860">
        <w:rPr>
          <w:rFonts w:ascii="Times New Roman" w:hAnsi="Times New Roman"/>
          <w:bCs/>
          <w:sz w:val="20"/>
          <w:szCs w:val="20"/>
        </w:rPr>
        <w:t xml:space="preserve">Минимальный размер земельных участков: - 2000 </w:t>
      </w:r>
      <w:proofErr w:type="spellStart"/>
      <w:r w:rsidRPr="00856860">
        <w:rPr>
          <w:rFonts w:ascii="Times New Roman" w:hAnsi="Times New Roman"/>
          <w:bCs/>
          <w:sz w:val="20"/>
          <w:szCs w:val="20"/>
        </w:rPr>
        <w:t>кв.м</w:t>
      </w:r>
      <w:proofErr w:type="spellEnd"/>
    </w:p>
    <w:p w14:paraId="3B17C843" w14:textId="77777777" w:rsidR="00856860" w:rsidRPr="00856860" w:rsidRDefault="00856860" w:rsidP="00856860">
      <w:pPr>
        <w:pStyle w:val="ae"/>
        <w:jc w:val="both"/>
        <w:rPr>
          <w:rFonts w:ascii="Times New Roman" w:hAnsi="Times New Roman"/>
          <w:bCs/>
          <w:sz w:val="20"/>
          <w:szCs w:val="20"/>
        </w:rPr>
      </w:pPr>
      <w:r w:rsidRPr="00856860">
        <w:rPr>
          <w:rFonts w:ascii="Times New Roman" w:hAnsi="Times New Roman"/>
          <w:bCs/>
          <w:sz w:val="20"/>
          <w:szCs w:val="20"/>
        </w:rPr>
        <w:t>В иных случаях минимальный размер земельных участков-не подлежит установлению;</w:t>
      </w:r>
    </w:p>
    <w:p w14:paraId="1A6A879C" w14:textId="77777777" w:rsidR="00856860" w:rsidRPr="00856860" w:rsidRDefault="00856860" w:rsidP="00856860">
      <w:pPr>
        <w:pStyle w:val="ae"/>
        <w:jc w:val="both"/>
        <w:rPr>
          <w:rFonts w:ascii="Times New Roman" w:hAnsi="Times New Roman"/>
          <w:bCs/>
          <w:sz w:val="20"/>
          <w:szCs w:val="20"/>
        </w:rPr>
      </w:pPr>
      <w:r w:rsidRPr="00856860">
        <w:rPr>
          <w:rFonts w:ascii="Times New Roman" w:hAnsi="Times New Roman"/>
          <w:bCs/>
          <w:sz w:val="20"/>
          <w:szCs w:val="20"/>
        </w:rPr>
        <w:t>Максимальный размер земельных участков- не подлежит установлению;</w:t>
      </w:r>
    </w:p>
    <w:p w14:paraId="0BADA6FF" w14:textId="03E13A47" w:rsidR="00984AF3" w:rsidRPr="00856860" w:rsidRDefault="00856860" w:rsidP="00856860">
      <w:pPr>
        <w:pStyle w:val="ae"/>
        <w:jc w:val="both"/>
        <w:rPr>
          <w:rFonts w:ascii="Times New Roman" w:hAnsi="Times New Roman"/>
          <w:bCs/>
          <w:sz w:val="20"/>
          <w:szCs w:val="20"/>
        </w:rPr>
      </w:pPr>
      <w:r w:rsidRPr="00856860">
        <w:rPr>
          <w:rFonts w:ascii="Times New Roman" w:hAnsi="Times New Roman"/>
          <w:bCs/>
          <w:sz w:val="20"/>
          <w:szCs w:val="20"/>
        </w:rPr>
        <w:t>Минимальный отступ от красной линии улиц до зданий, строений, сооружений при осуществлении строительства-не менее 10 м; от красной линии проездов-не менее 1 м. В отдельных случаях в условиях сложившейся застройки допускается размещение по красной линии улиц Максимальное количество этажей-2</w:t>
      </w:r>
      <w:r w:rsidR="00984AF3" w:rsidRPr="00856860">
        <w:rPr>
          <w:rFonts w:ascii="Times New Roman" w:hAnsi="Times New Roman"/>
          <w:bCs/>
          <w:sz w:val="20"/>
          <w:szCs w:val="20"/>
        </w:rPr>
        <w:t xml:space="preserve">. </w:t>
      </w:r>
    </w:p>
    <w:p w14:paraId="77645DED" w14:textId="77777777" w:rsidR="009A33E2" w:rsidRPr="002F3AFA" w:rsidRDefault="009A33E2" w:rsidP="0017641D">
      <w:pPr>
        <w:jc w:val="left"/>
        <w:rPr>
          <w:rFonts w:ascii="Times New Roman" w:hAnsi="Times New Roman"/>
          <w:sz w:val="20"/>
          <w:szCs w:val="20"/>
          <w:lang w:eastAsia="ru-RU"/>
        </w:rPr>
      </w:pPr>
    </w:p>
    <w:p w14:paraId="3DEA539A" w14:textId="0EA10080" w:rsidR="004A76ED" w:rsidRPr="0090332B" w:rsidRDefault="004A76ED" w:rsidP="00975E99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E51D30">
        <w:rPr>
          <w:rFonts w:ascii="Times New Roman" w:hAnsi="Times New Roman"/>
          <w:kern w:val="2"/>
          <w:sz w:val="20"/>
          <w:szCs w:val="20"/>
        </w:rPr>
        <w:t xml:space="preserve">Технологическая возможность присоединения объектов </w:t>
      </w:r>
      <w:r w:rsidRPr="00E51D30">
        <w:rPr>
          <w:rFonts w:ascii="Times New Roman" w:hAnsi="Times New Roman"/>
          <w:b/>
          <w:bCs/>
          <w:kern w:val="2"/>
          <w:sz w:val="20"/>
          <w:szCs w:val="20"/>
        </w:rPr>
        <w:t>к электрическим сетям</w:t>
      </w:r>
      <w:r w:rsidRPr="00E51D30">
        <w:rPr>
          <w:rFonts w:ascii="Times New Roman" w:hAnsi="Times New Roman"/>
          <w:kern w:val="2"/>
          <w:sz w:val="20"/>
          <w:szCs w:val="20"/>
        </w:rPr>
        <w:t xml:space="preserve"> ГУП РК «</w:t>
      </w:r>
      <w:proofErr w:type="spellStart"/>
      <w:r w:rsidRPr="00E51D30">
        <w:rPr>
          <w:rFonts w:ascii="Times New Roman" w:hAnsi="Times New Roman"/>
          <w:kern w:val="2"/>
          <w:sz w:val="20"/>
          <w:szCs w:val="20"/>
        </w:rPr>
        <w:t>Крымэнерго</w:t>
      </w:r>
      <w:proofErr w:type="spellEnd"/>
      <w:r w:rsidRPr="00E51D30">
        <w:rPr>
          <w:rFonts w:ascii="Times New Roman" w:hAnsi="Times New Roman"/>
          <w:kern w:val="2"/>
          <w:sz w:val="20"/>
          <w:szCs w:val="20"/>
        </w:rPr>
        <w:t>»- имеется.</w:t>
      </w:r>
      <w:r w:rsidRPr="00E51D30">
        <w:rPr>
          <w:rFonts w:ascii="Times New Roman" w:hAnsi="Times New Roman"/>
          <w:sz w:val="20"/>
          <w:szCs w:val="20"/>
        </w:rPr>
        <w:t xml:space="preserve"> (Технические условия - срок действия два года со дня заключения договора об осуществлении технологического присоединения к электрическим сетям). Максимальная мощность присоединяемых </w:t>
      </w:r>
      <w:proofErr w:type="spellStart"/>
      <w:r w:rsidRPr="00E51D30">
        <w:rPr>
          <w:rFonts w:ascii="Times New Roman" w:hAnsi="Times New Roman"/>
          <w:sz w:val="20"/>
          <w:szCs w:val="20"/>
        </w:rPr>
        <w:t>энергопринимающих</w:t>
      </w:r>
      <w:proofErr w:type="spellEnd"/>
      <w:r w:rsidRPr="00E51D30">
        <w:rPr>
          <w:rFonts w:ascii="Times New Roman" w:hAnsi="Times New Roman"/>
          <w:sz w:val="20"/>
          <w:szCs w:val="20"/>
        </w:rPr>
        <w:t xml:space="preserve"> устройств заявителя составляет: </w:t>
      </w:r>
      <w:r w:rsidR="00E51D30" w:rsidRPr="00E51D30">
        <w:rPr>
          <w:rFonts w:ascii="Times New Roman" w:hAnsi="Times New Roman"/>
          <w:sz w:val="20"/>
          <w:szCs w:val="20"/>
        </w:rPr>
        <w:t>15</w:t>
      </w:r>
      <w:r w:rsidRPr="00E51D30">
        <w:rPr>
          <w:rFonts w:ascii="Times New Roman" w:hAnsi="Times New Roman"/>
          <w:sz w:val="20"/>
          <w:szCs w:val="20"/>
        </w:rPr>
        <w:t>.0 к</w:t>
      </w:r>
      <w:r w:rsidR="00E51D30" w:rsidRPr="00E51D30">
        <w:rPr>
          <w:rFonts w:ascii="Times New Roman" w:hAnsi="Times New Roman"/>
          <w:sz w:val="20"/>
          <w:szCs w:val="20"/>
        </w:rPr>
        <w:t>В</w:t>
      </w:r>
      <w:r w:rsidRPr="00E51D30">
        <w:rPr>
          <w:rFonts w:ascii="Times New Roman" w:hAnsi="Times New Roman"/>
          <w:sz w:val="20"/>
          <w:szCs w:val="20"/>
        </w:rPr>
        <w:t>т. Категория надежности: третья. Класс напряжения электрических сетей к которым осуществляется технологическое присоединение 0,</w:t>
      </w:r>
      <w:r w:rsidR="00E575D3">
        <w:rPr>
          <w:rFonts w:ascii="Times New Roman" w:hAnsi="Times New Roman"/>
          <w:sz w:val="20"/>
          <w:szCs w:val="20"/>
        </w:rPr>
        <w:t>4</w:t>
      </w:r>
      <w:r w:rsidRPr="00E51D30">
        <w:rPr>
          <w:rFonts w:ascii="Times New Roman" w:hAnsi="Times New Roman"/>
          <w:sz w:val="20"/>
          <w:szCs w:val="20"/>
        </w:rPr>
        <w:t xml:space="preserve"> кв</w:t>
      </w:r>
      <w:r w:rsidR="00E575D3">
        <w:rPr>
          <w:rFonts w:ascii="Times New Roman" w:hAnsi="Times New Roman"/>
          <w:sz w:val="20"/>
          <w:szCs w:val="20"/>
        </w:rPr>
        <w:t>т</w:t>
      </w:r>
      <w:r w:rsidRPr="00E51D30">
        <w:rPr>
          <w:rFonts w:ascii="Times New Roman" w:hAnsi="Times New Roman"/>
          <w:sz w:val="20"/>
          <w:szCs w:val="20"/>
        </w:rPr>
        <w:t xml:space="preserve">. </w:t>
      </w:r>
      <w:r w:rsidR="00E575D3" w:rsidRPr="00E575D3">
        <w:rPr>
          <w:rFonts w:ascii="Times New Roman" w:hAnsi="Times New Roman"/>
          <w:bCs/>
          <w:sz w:val="20"/>
          <w:szCs w:val="20"/>
        </w:rPr>
        <w:t xml:space="preserve">Точки присоединения и </w:t>
      </w:r>
      <w:r w:rsidR="00E575D3" w:rsidRPr="003454E6">
        <w:rPr>
          <w:rFonts w:ascii="Times New Roman" w:hAnsi="Times New Roman"/>
          <w:bCs/>
          <w:sz w:val="20"/>
          <w:szCs w:val="20"/>
        </w:rPr>
        <w:t xml:space="preserve">максимальная мощность </w:t>
      </w:r>
      <w:proofErr w:type="spellStart"/>
      <w:r w:rsidR="00E575D3" w:rsidRPr="003454E6">
        <w:rPr>
          <w:rFonts w:ascii="Times New Roman" w:hAnsi="Times New Roman"/>
          <w:bCs/>
          <w:sz w:val="20"/>
          <w:szCs w:val="20"/>
        </w:rPr>
        <w:t>энергопринимающих</w:t>
      </w:r>
      <w:proofErr w:type="spellEnd"/>
      <w:r w:rsidR="00E575D3" w:rsidRPr="003454E6">
        <w:rPr>
          <w:rFonts w:ascii="Times New Roman" w:hAnsi="Times New Roman"/>
          <w:bCs/>
          <w:sz w:val="20"/>
          <w:szCs w:val="20"/>
        </w:rPr>
        <w:t xml:space="preserve"> устройств по каждой точке присоединения: Основной источник питания </w:t>
      </w:r>
      <w:r w:rsidR="003454E6" w:rsidRPr="003454E6">
        <w:rPr>
          <w:rFonts w:ascii="Times New Roman" w:hAnsi="Times New Roman"/>
          <w:bCs/>
          <w:sz w:val="20"/>
          <w:szCs w:val="20"/>
        </w:rPr>
        <w:t>(</w:t>
      </w:r>
      <w:r w:rsidR="003454E6" w:rsidRPr="003454E6">
        <w:rPr>
          <w:rFonts w:ascii="Times New Roman" w:eastAsia="Arial" w:hAnsi="Times New Roman"/>
          <w:bCs/>
          <w:sz w:val="20"/>
          <w:szCs w:val="20"/>
          <w:lang w:eastAsia="zh-CN"/>
        </w:rPr>
        <w:t xml:space="preserve">ТП.211/ РУ -0,4 </w:t>
      </w:r>
      <w:proofErr w:type="spellStart"/>
      <w:r w:rsidR="003454E6" w:rsidRPr="003454E6">
        <w:rPr>
          <w:rFonts w:ascii="Times New Roman" w:eastAsia="Arial" w:hAnsi="Times New Roman"/>
          <w:bCs/>
          <w:sz w:val="20"/>
          <w:szCs w:val="20"/>
          <w:lang w:eastAsia="zh-CN"/>
        </w:rPr>
        <w:t>кВ</w:t>
      </w:r>
      <w:proofErr w:type="spellEnd"/>
      <w:r w:rsidR="003454E6" w:rsidRPr="003454E6">
        <w:rPr>
          <w:rFonts w:ascii="Times New Roman" w:hAnsi="Times New Roman"/>
          <w:bCs/>
          <w:sz w:val="20"/>
          <w:szCs w:val="20"/>
        </w:rPr>
        <w:t>)</w:t>
      </w:r>
      <w:r w:rsidRPr="003454E6">
        <w:rPr>
          <w:rFonts w:ascii="Times New Roman" w:hAnsi="Times New Roman"/>
          <w:bCs/>
          <w:sz w:val="20"/>
          <w:szCs w:val="20"/>
        </w:rPr>
        <w:t xml:space="preserve"> Срок осуществления</w:t>
      </w:r>
      <w:r w:rsidRPr="003454E6">
        <w:rPr>
          <w:rFonts w:ascii="Times New Roman" w:hAnsi="Times New Roman"/>
          <w:sz w:val="20"/>
          <w:szCs w:val="20"/>
        </w:rPr>
        <w:t xml:space="preserve"> </w:t>
      </w:r>
      <w:r w:rsidRPr="0090332B">
        <w:rPr>
          <w:rFonts w:ascii="Times New Roman" w:hAnsi="Times New Roman"/>
          <w:color w:val="000000"/>
          <w:sz w:val="20"/>
          <w:szCs w:val="20"/>
        </w:rPr>
        <w:t xml:space="preserve">мероприятий по технологическому присоединению не может превышать 6 месяцев со дня заключения договора об осуществлении технологического присоединения. Плата за технологическое присоединение устанавливается </w:t>
      </w:r>
      <w:r w:rsidRPr="0090332B">
        <w:rPr>
          <w:rFonts w:ascii="Times New Roman" w:hAnsi="Times New Roman"/>
          <w:color w:val="000000"/>
          <w:sz w:val="20"/>
          <w:szCs w:val="20"/>
          <w:lang w:eastAsia="ru-RU"/>
        </w:rPr>
        <w:t>согласно Приказа государственного комитета по ценам и тарифам Республики Крым №65/1 от 30.12.2019</w:t>
      </w:r>
    </w:p>
    <w:p w14:paraId="61960E0A" w14:textId="77777777" w:rsidR="004A76ED" w:rsidRPr="003D14A4" w:rsidRDefault="004A76ED" w:rsidP="00984FA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C390987" w14:textId="6155D17A" w:rsidR="004A76ED" w:rsidRPr="003D14A4" w:rsidRDefault="004A76ED" w:rsidP="00F553AD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D14A4">
        <w:rPr>
          <w:rFonts w:ascii="Times New Roman" w:hAnsi="Times New Roman"/>
          <w:sz w:val="20"/>
          <w:szCs w:val="20"/>
        </w:rPr>
        <w:t xml:space="preserve">Водоснабжение: </w:t>
      </w:r>
      <w:r w:rsidRPr="003D14A4">
        <w:rPr>
          <w:rFonts w:ascii="Times New Roman" w:hAnsi="Times New Roman"/>
          <w:color w:val="000000"/>
          <w:sz w:val="20"/>
          <w:szCs w:val="20"/>
        </w:rPr>
        <w:t xml:space="preserve">технологическая возможность подключения </w:t>
      </w:r>
      <w:r w:rsidRPr="003D14A4">
        <w:rPr>
          <w:rFonts w:ascii="Times New Roman" w:hAnsi="Times New Roman"/>
          <w:sz w:val="20"/>
          <w:szCs w:val="20"/>
        </w:rPr>
        <w:t xml:space="preserve">объекта </w:t>
      </w:r>
      <w:r w:rsidRPr="003D14A4">
        <w:rPr>
          <w:rFonts w:ascii="Times New Roman" w:hAnsi="Times New Roman"/>
          <w:b/>
          <w:sz w:val="20"/>
          <w:szCs w:val="20"/>
        </w:rPr>
        <w:t xml:space="preserve">к водоснабжению </w:t>
      </w:r>
      <w:r w:rsidRPr="003D14A4">
        <w:rPr>
          <w:rFonts w:ascii="Times New Roman" w:hAnsi="Times New Roman"/>
          <w:sz w:val="20"/>
          <w:szCs w:val="20"/>
        </w:rPr>
        <w:t xml:space="preserve">имеется. </w:t>
      </w:r>
      <w:r w:rsidR="0090332B" w:rsidRPr="003D14A4">
        <w:rPr>
          <w:rFonts w:ascii="Times New Roman" w:hAnsi="Times New Roman"/>
          <w:sz w:val="20"/>
          <w:szCs w:val="20"/>
        </w:rPr>
        <w:t xml:space="preserve">Технические условия - срок действия три года со дня выдачи. </w:t>
      </w:r>
      <w:r w:rsidR="003454E6" w:rsidRPr="003454E6">
        <w:rPr>
          <w:rFonts w:ascii="Times New Roman" w:eastAsia="Arial" w:hAnsi="Times New Roman"/>
          <w:color w:val="00000A"/>
          <w:sz w:val="20"/>
          <w:szCs w:val="20"/>
          <w:lang w:eastAsia="zh-CN"/>
        </w:rPr>
        <w:t>Планируемый объем водопотребления на объект:</w:t>
      </w:r>
      <w:r w:rsidR="003454E6" w:rsidRPr="003454E6">
        <w:rPr>
          <w:rFonts w:ascii="Times New Roman" w:eastAsia="Arial" w:hAnsi="Times New Roman"/>
          <w:color w:val="00000A"/>
          <w:sz w:val="20"/>
          <w:szCs w:val="20"/>
          <w:u w:val="single"/>
          <w:lang w:eastAsia="zh-CN"/>
        </w:rPr>
        <w:t xml:space="preserve"> 50_</w:t>
      </w:r>
      <w:r w:rsidR="003454E6" w:rsidRPr="003454E6">
        <w:rPr>
          <w:rFonts w:ascii="Times New Roman" w:eastAsia="Arial" w:hAnsi="Times New Roman"/>
          <w:color w:val="00000A"/>
          <w:sz w:val="20"/>
          <w:szCs w:val="20"/>
          <w:lang w:eastAsia="zh-CN"/>
        </w:rPr>
        <w:t xml:space="preserve"> (м3/</w:t>
      </w:r>
      <w:proofErr w:type="spellStart"/>
      <w:r w:rsidR="003454E6" w:rsidRPr="003454E6">
        <w:rPr>
          <w:rFonts w:ascii="Times New Roman" w:eastAsia="Arial" w:hAnsi="Times New Roman"/>
          <w:color w:val="00000A"/>
          <w:sz w:val="20"/>
          <w:szCs w:val="20"/>
          <w:lang w:eastAsia="zh-CN"/>
        </w:rPr>
        <w:t>сут</w:t>
      </w:r>
      <w:proofErr w:type="spellEnd"/>
      <w:r w:rsidR="003454E6" w:rsidRPr="003454E6">
        <w:rPr>
          <w:rFonts w:ascii="Times New Roman" w:eastAsia="Arial" w:hAnsi="Times New Roman"/>
          <w:color w:val="00000A"/>
          <w:sz w:val="20"/>
          <w:szCs w:val="20"/>
          <w:lang w:eastAsia="zh-CN"/>
        </w:rPr>
        <w:t xml:space="preserve">), точка подключения Республика Крым, р-н </w:t>
      </w:r>
      <w:proofErr w:type="spellStart"/>
      <w:r w:rsidR="003454E6" w:rsidRPr="003454E6">
        <w:rPr>
          <w:rFonts w:ascii="Times New Roman" w:eastAsia="Arial" w:hAnsi="Times New Roman"/>
          <w:color w:val="00000A"/>
          <w:sz w:val="20"/>
          <w:szCs w:val="20"/>
          <w:lang w:eastAsia="zh-CN"/>
        </w:rPr>
        <w:t>Раздольненский</w:t>
      </w:r>
      <w:proofErr w:type="spellEnd"/>
      <w:r w:rsidR="003454E6" w:rsidRPr="003454E6">
        <w:rPr>
          <w:rFonts w:ascii="Times New Roman" w:eastAsia="Arial" w:hAnsi="Times New Roman"/>
          <w:color w:val="00000A"/>
          <w:sz w:val="20"/>
          <w:szCs w:val="20"/>
          <w:lang w:eastAsia="zh-CN"/>
        </w:rPr>
        <w:t xml:space="preserve">, с Стерегущее, </w:t>
      </w:r>
      <w:proofErr w:type="spellStart"/>
      <w:r w:rsidR="003454E6" w:rsidRPr="003454E6">
        <w:rPr>
          <w:rFonts w:ascii="Times New Roman" w:eastAsia="Arial" w:hAnsi="Times New Roman"/>
          <w:color w:val="00000A"/>
          <w:sz w:val="20"/>
          <w:szCs w:val="20"/>
          <w:lang w:eastAsia="zh-CN"/>
        </w:rPr>
        <w:t>ул</w:t>
      </w:r>
      <w:proofErr w:type="spellEnd"/>
      <w:r w:rsidR="003454E6" w:rsidRPr="003454E6">
        <w:rPr>
          <w:rFonts w:ascii="Times New Roman" w:eastAsia="Arial" w:hAnsi="Times New Roman"/>
          <w:color w:val="00000A"/>
          <w:sz w:val="20"/>
          <w:szCs w:val="20"/>
          <w:lang w:eastAsia="zh-CN"/>
        </w:rPr>
        <w:t xml:space="preserve"> Руденко, в районе домовладения № 20</w:t>
      </w:r>
      <w:r w:rsidR="007E35D2" w:rsidRPr="003454E6">
        <w:rPr>
          <w:rFonts w:ascii="Times New Roman" w:eastAsia="Arial" w:hAnsi="Times New Roman"/>
          <w:sz w:val="20"/>
          <w:szCs w:val="20"/>
          <w:lang w:eastAsia="zh-CN"/>
        </w:rPr>
        <w:t>.</w:t>
      </w:r>
      <w:r w:rsidR="00F553AD">
        <w:rPr>
          <w:rFonts w:ascii="Times New Roman" w:eastAsia="Arial" w:hAnsi="Times New Roman"/>
          <w:sz w:val="20"/>
          <w:szCs w:val="20"/>
          <w:lang w:eastAsia="zh-CN"/>
        </w:rPr>
        <w:t xml:space="preserve"> </w:t>
      </w:r>
      <w:r w:rsidRPr="003D14A4">
        <w:rPr>
          <w:rFonts w:ascii="Times New Roman" w:hAnsi="Times New Roman"/>
          <w:color w:val="000000"/>
          <w:sz w:val="20"/>
          <w:szCs w:val="20"/>
        </w:rPr>
        <w:t xml:space="preserve">Плата за технологическое присоединение устанавливается </w:t>
      </w:r>
      <w:r w:rsidRPr="003D14A4">
        <w:rPr>
          <w:rFonts w:ascii="Times New Roman" w:hAnsi="Times New Roman"/>
          <w:color w:val="000000"/>
          <w:sz w:val="20"/>
          <w:szCs w:val="20"/>
          <w:lang w:eastAsia="ru-RU"/>
        </w:rPr>
        <w:t>согласно Приказа государственного комитета по ценам и тарифам Республики Крым №60/3 от 18.12.2019</w:t>
      </w:r>
    </w:p>
    <w:p w14:paraId="632F7946" w14:textId="77777777" w:rsidR="004A76ED" w:rsidRPr="0017641D" w:rsidRDefault="004A76ED" w:rsidP="00F6723E">
      <w:pPr>
        <w:ind w:firstLine="708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2F4C6EBD" w14:textId="032038F2" w:rsidR="004A76ED" w:rsidRPr="003A1604" w:rsidRDefault="004A76ED" w:rsidP="00BC0F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A1604">
        <w:rPr>
          <w:rFonts w:ascii="Times New Roman" w:hAnsi="Times New Roman"/>
          <w:kern w:val="2"/>
          <w:sz w:val="20"/>
          <w:szCs w:val="20"/>
          <w:shd w:val="clear" w:color="auto" w:fill="FFFFFF"/>
        </w:rPr>
        <w:t xml:space="preserve">Техническая возможность для подключения (технологического присоединения) к сетям газораспределения, </w:t>
      </w:r>
      <w:r w:rsidR="00F553AD">
        <w:rPr>
          <w:rFonts w:ascii="Times New Roman" w:hAnsi="Times New Roman"/>
          <w:kern w:val="2"/>
          <w:sz w:val="20"/>
          <w:szCs w:val="20"/>
          <w:shd w:val="clear" w:color="auto" w:fill="FFFFFF"/>
        </w:rPr>
        <w:t>отсутствует.</w:t>
      </w:r>
    </w:p>
    <w:p w14:paraId="22410940" w14:textId="77777777" w:rsidR="004A76ED" w:rsidRPr="006D2866" w:rsidRDefault="004A76ED" w:rsidP="009C6FD0">
      <w:pPr>
        <w:pStyle w:val="a6"/>
        <w:spacing w:before="105" w:beforeAutospacing="0" w:after="105" w:afterAutospacing="0" w:line="294" w:lineRule="atLeast"/>
        <w:ind w:firstLine="708"/>
        <w:jc w:val="both"/>
        <w:rPr>
          <w:sz w:val="20"/>
          <w:szCs w:val="20"/>
        </w:rPr>
      </w:pPr>
      <w:r w:rsidRPr="006D2866">
        <w:rPr>
          <w:sz w:val="20"/>
          <w:szCs w:val="20"/>
        </w:rPr>
        <w:t xml:space="preserve">Порядок проведения аукциона: Аукцион является открытым по составу участников и по форме подачи предложения о цене. Форма аукциона-электронная. «Шаг аукциона» составляет 3% от начальной минимальной цены лота. </w:t>
      </w:r>
    </w:p>
    <w:p w14:paraId="340CA5C1" w14:textId="77777777" w:rsidR="004A76ED" w:rsidRPr="006D2866" w:rsidRDefault="004A76ED" w:rsidP="009D11D9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lastRenderedPageBreak/>
        <w:t xml:space="preserve">В аукционе могут участвовать только заявители, признанные участниками аукциона. 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14:paraId="643FBE38" w14:textId="77777777" w:rsidR="004A76ED" w:rsidRPr="006D2866" w:rsidRDefault="004A76ED" w:rsidP="000F6FD0">
      <w:pPr>
        <w:autoSpaceDE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Победителем аукциона признается лицо, предложившее наиболее высокую цену договора.</w:t>
      </w:r>
    </w:p>
    <w:p w14:paraId="7C7153C4" w14:textId="77777777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Аукцион состоится на электронной торговой площадке «</w:t>
      </w:r>
      <w:proofErr w:type="spellStart"/>
      <w:r w:rsidRPr="006D2866">
        <w:rPr>
          <w:rFonts w:ascii="Times New Roman" w:hAnsi="Times New Roman"/>
          <w:sz w:val="20"/>
          <w:szCs w:val="20"/>
        </w:rPr>
        <w:t>Фритрейд</w:t>
      </w:r>
      <w:proofErr w:type="spellEnd"/>
      <w:r w:rsidRPr="006D2866">
        <w:rPr>
          <w:rFonts w:ascii="Times New Roman" w:hAnsi="Times New Roman"/>
          <w:sz w:val="20"/>
          <w:szCs w:val="20"/>
        </w:rPr>
        <w:t xml:space="preserve">» по адресу </w:t>
      </w:r>
      <w:hyperlink r:id="rId6" w:history="1"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://</w:t>
        </w:r>
        <w:proofErr w:type="spellStart"/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proofErr w:type="spellEnd"/>
        <w:r w:rsidRPr="006D2866">
          <w:rPr>
            <w:rStyle w:val="a5"/>
            <w:rFonts w:ascii="Times New Roman" w:hAnsi="Times New Roman"/>
            <w:sz w:val="20"/>
            <w:szCs w:val="20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  <w:r w:rsidRPr="006D2866">
        <w:rPr>
          <w:rStyle w:val="a5"/>
          <w:rFonts w:ascii="Times New Roman" w:hAnsi="Times New Roman"/>
          <w:sz w:val="20"/>
          <w:szCs w:val="20"/>
        </w:rPr>
        <w:t xml:space="preserve">. </w:t>
      </w:r>
      <w:r w:rsidRPr="006D2866">
        <w:rPr>
          <w:rStyle w:val="a5"/>
          <w:rFonts w:ascii="Times New Roman" w:hAnsi="Times New Roman"/>
          <w:color w:val="auto"/>
          <w:sz w:val="20"/>
          <w:szCs w:val="20"/>
          <w:u w:val="none"/>
        </w:rPr>
        <w:t>Аукцион проходит в соответствии с регламентом электронной торговой площадки.</w:t>
      </w:r>
    </w:p>
    <w:p w14:paraId="22A775D9" w14:textId="5831EC21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Дата начала подачи заявок: «</w:t>
      </w:r>
      <w:r w:rsidR="00FB2E21">
        <w:rPr>
          <w:rFonts w:ascii="Times New Roman" w:hAnsi="Times New Roman"/>
          <w:sz w:val="20"/>
          <w:szCs w:val="20"/>
        </w:rPr>
        <w:t>14</w:t>
      </w:r>
      <w:r w:rsidRPr="006D2866">
        <w:rPr>
          <w:rFonts w:ascii="Times New Roman" w:hAnsi="Times New Roman"/>
          <w:sz w:val="20"/>
          <w:szCs w:val="20"/>
        </w:rPr>
        <w:t xml:space="preserve">» </w:t>
      </w:r>
      <w:r w:rsidR="00FB2E21">
        <w:rPr>
          <w:rFonts w:ascii="Times New Roman" w:hAnsi="Times New Roman"/>
          <w:sz w:val="20"/>
          <w:szCs w:val="20"/>
        </w:rPr>
        <w:t>мая</w:t>
      </w:r>
      <w:r w:rsidRPr="006D2866">
        <w:rPr>
          <w:rFonts w:ascii="Times New Roman" w:hAnsi="Times New Roman"/>
          <w:sz w:val="20"/>
          <w:szCs w:val="20"/>
        </w:rPr>
        <w:t xml:space="preserve"> 2020 года с 10.00</w:t>
      </w:r>
    </w:p>
    <w:p w14:paraId="0D60D230" w14:textId="136BF962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Дата и время окончания подачи заявок: «</w:t>
      </w:r>
      <w:r w:rsidR="00E96818">
        <w:rPr>
          <w:rFonts w:ascii="Times New Roman" w:hAnsi="Times New Roman"/>
          <w:sz w:val="20"/>
          <w:szCs w:val="20"/>
        </w:rPr>
        <w:t>10</w:t>
      </w:r>
      <w:r w:rsidRPr="006D2866">
        <w:rPr>
          <w:rFonts w:ascii="Times New Roman" w:hAnsi="Times New Roman"/>
          <w:sz w:val="20"/>
          <w:szCs w:val="20"/>
        </w:rPr>
        <w:t xml:space="preserve">» </w:t>
      </w:r>
      <w:r w:rsidR="00E96818">
        <w:rPr>
          <w:rFonts w:ascii="Times New Roman" w:hAnsi="Times New Roman"/>
          <w:sz w:val="20"/>
          <w:szCs w:val="20"/>
        </w:rPr>
        <w:t>июня</w:t>
      </w:r>
      <w:r w:rsidRPr="006D2866">
        <w:rPr>
          <w:rFonts w:ascii="Times New Roman" w:hAnsi="Times New Roman"/>
          <w:sz w:val="20"/>
          <w:szCs w:val="20"/>
        </w:rPr>
        <w:t xml:space="preserve"> 2020 года в 10 час. 00 мин. </w:t>
      </w:r>
    </w:p>
    <w:p w14:paraId="566C326F" w14:textId="73EC0546" w:rsidR="004A76ED" w:rsidRPr="006D2866" w:rsidRDefault="004A76ED" w:rsidP="00471464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Место, дата и время подведения итогов приема заявок (</w:t>
      </w:r>
      <w:r w:rsidRPr="006D2866">
        <w:rPr>
          <w:rFonts w:ascii="Times New Roman" w:hAnsi="Times New Roman"/>
          <w:color w:val="000000"/>
          <w:sz w:val="20"/>
          <w:szCs w:val="20"/>
        </w:rPr>
        <w:t>признание претендентов участниками аукциона</w:t>
      </w:r>
      <w:r w:rsidRPr="006D2866">
        <w:rPr>
          <w:rFonts w:ascii="Times New Roman" w:hAnsi="Times New Roman"/>
          <w:sz w:val="20"/>
          <w:szCs w:val="20"/>
        </w:rPr>
        <w:t xml:space="preserve">) </w:t>
      </w:r>
      <w:r w:rsidRPr="006D2866">
        <w:rPr>
          <w:rFonts w:ascii="Times New Roman" w:hAnsi="Times New Roman"/>
          <w:i/>
          <w:sz w:val="20"/>
          <w:szCs w:val="20"/>
        </w:rPr>
        <w:t>«</w:t>
      </w:r>
      <w:r w:rsidR="00E96818">
        <w:rPr>
          <w:rFonts w:ascii="Times New Roman" w:hAnsi="Times New Roman"/>
          <w:i/>
          <w:sz w:val="20"/>
          <w:szCs w:val="20"/>
        </w:rPr>
        <w:t>11</w:t>
      </w:r>
      <w:r w:rsidRPr="006D2866">
        <w:rPr>
          <w:rFonts w:ascii="Times New Roman" w:hAnsi="Times New Roman"/>
          <w:i/>
          <w:sz w:val="20"/>
          <w:szCs w:val="20"/>
        </w:rPr>
        <w:t xml:space="preserve">» </w:t>
      </w:r>
      <w:r w:rsidR="00E96818">
        <w:rPr>
          <w:rFonts w:ascii="Times New Roman" w:hAnsi="Times New Roman"/>
          <w:i/>
          <w:sz w:val="20"/>
          <w:szCs w:val="20"/>
        </w:rPr>
        <w:t>июня</w:t>
      </w:r>
      <w:r w:rsidRPr="006D2866">
        <w:rPr>
          <w:rFonts w:ascii="Times New Roman" w:hAnsi="Times New Roman"/>
          <w:i/>
          <w:sz w:val="20"/>
          <w:szCs w:val="20"/>
        </w:rPr>
        <w:t xml:space="preserve"> 2020 года в 14 час 00 мин </w:t>
      </w:r>
      <w:r w:rsidRPr="006D2866">
        <w:rPr>
          <w:rFonts w:ascii="Times New Roman" w:hAnsi="Times New Roman"/>
          <w:sz w:val="20"/>
          <w:szCs w:val="20"/>
        </w:rPr>
        <w:t xml:space="preserve">в сети интернет по адресу – </w:t>
      </w:r>
      <w:hyperlink r:id="rId7" w:history="1"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://</w:t>
        </w:r>
        <w:proofErr w:type="spellStart"/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proofErr w:type="spellEnd"/>
        <w:r w:rsidRPr="006D2866">
          <w:rPr>
            <w:rStyle w:val="a5"/>
            <w:rFonts w:ascii="Times New Roman" w:hAnsi="Times New Roman"/>
            <w:sz w:val="20"/>
            <w:szCs w:val="20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  <w:r w:rsidRPr="006D2866">
        <w:rPr>
          <w:rFonts w:ascii="Times New Roman" w:hAnsi="Times New Roman"/>
          <w:sz w:val="20"/>
          <w:szCs w:val="20"/>
        </w:rPr>
        <w:t xml:space="preserve"> (Электронная торговая площадка «</w:t>
      </w:r>
      <w:proofErr w:type="spellStart"/>
      <w:r w:rsidRPr="006D2866">
        <w:rPr>
          <w:rFonts w:ascii="Times New Roman" w:hAnsi="Times New Roman"/>
          <w:sz w:val="20"/>
          <w:szCs w:val="20"/>
        </w:rPr>
        <w:t>Фритрейд</w:t>
      </w:r>
      <w:proofErr w:type="spellEnd"/>
      <w:r w:rsidRPr="006D2866">
        <w:rPr>
          <w:rFonts w:ascii="Times New Roman" w:hAnsi="Times New Roman"/>
          <w:sz w:val="20"/>
          <w:szCs w:val="20"/>
        </w:rPr>
        <w:t>»)</w:t>
      </w:r>
    </w:p>
    <w:p w14:paraId="0FD7B29B" w14:textId="1474634D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Дата проведения аукциона: </w:t>
      </w:r>
      <w:r w:rsidR="00FB2E21">
        <w:rPr>
          <w:rFonts w:ascii="Times New Roman" w:hAnsi="Times New Roman"/>
          <w:sz w:val="20"/>
          <w:szCs w:val="20"/>
        </w:rPr>
        <w:t>15</w:t>
      </w:r>
      <w:r w:rsidRPr="006D2866">
        <w:rPr>
          <w:rFonts w:ascii="Times New Roman" w:hAnsi="Times New Roman"/>
          <w:sz w:val="20"/>
          <w:szCs w:val="20"/>
        </w:rPr>
        <w:t xml:space="preserve"> </w:t>
      </w:r>
      <w:r w:rsidR="00FB2E21">
        <w:rPr>
          <w:rFonts w:ascii="Times New Roman" w:hAnsi="Times New Roman"/>
          <w:sz w:val="20"/>
          <w:szCs w:val="20"/>
        </w:rPr>
        <w:t>июня</w:t>
      </w:r>
      <w:r w:rsidRPr="006D2866">
        <w:rPr>
          <w:rFonts w:ascii="Times New Roman" w:hAnsi="Times New Roman"/>
          <w:sz w:val="20"/>
          <w:szCs w:val="20"/>
        </w:rPr>
        <w:t xml:space="preserve"> 2020 года с </w:t>
      </w:r>
      <w:r w:rsidR="00B3088B">
        <w:rPr>
          <w:rFonts w:ascii="Times New Roman" w:hAnsi="Times New Roman"/>
          <w:sz w:val="20"/>
          <w:szCs w:val="20"/>
        </w:rPr>
        <w:t>10</w:t>
      </w:r>
      <w:r w:rsidRPr="006D2866">
        <w:rPr>
          <w:rFonts w:ascii="Times New Roman" w:hAnsi="Times New Roman"/>
          <w:sz w:val="20"/>
          <w:szCs w:val="20"/>
        </w:rPr>
        <w:t>-00</w:t>
      </w:r>
    </w:p>
    <w:p w14:paraId="60EB9576" w14:textId="77777777" w:rsidR="004A76ED" w:rsidRPr="006D2866" w:rsidRDefault="004A76ED" w:rsidP="00E8216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Порядок приема заявок: </w:t>
      </w:r>
      <w:r w:rsidRPr="006D2866">
        <w:rPr>
          <w:rFonts w:ascii="Times New Roman" w:hAnsi="Times New Roman"/>
          <w:b/>
          <w:bCs/>
          <w:sz w:val="20"/>
          <w:szCs w:val="20"/>
        </w:rPr>
        <w:t xml:space="preserve">Заявки по установленной форме на участие в аукционе с прилагаемыми документами и описью, в срок приема заявок, </w:t>
      </w:r>
      <w:r w:rsidRPr="006D286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направляются в электронной форме на сайт </w:t>
      </w:r>
      <w:hyperlink r:id="rId8" w:history="1">
        <w:r w:rsidRPr="006D2866">
          <w:rPr>
            <w:rStyle w:val="a5"/>
            <w:rFonts w:ascii="Times New Roman" w:hAnsi="Times New Roman"/>
            <w:sz w:val="20"/>
            <w:szCs w:val="20"/>
            <w:u w:val="none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</w:rPr>
          <w:t>://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  <w:lang w:val="en-US"/>
          </w:rPr>
          <w:t>freetrade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  <w:lang w:val="en-US"/>
          </w:rPr>
          <w:t>expert</w:t>
        </w:r>
      </w:hyperlink>
      <w:r w:rsidRPr="006D2866">
        <w:rPr>
          <w:rFonts w:ascii="Times New Roman" w:hAnsi="Times New Roman"/>
          <w:sz w:val="20"/>
          <w:szCs w:val="20"/>
        </w:rPr>
        <w:t xml:space="preserve"> (Электронная торговая площадка «</w:t>
      </w:r>
      <w:proofErr w:type="spellStart"/>
      <w:r w:rsidRPr="006D2866">
        <w:rPr>
          <w:rFonts w:ascii="Times New Roman" w:hAnsi="Times New Roman"/>
          <w:sz w:val="20"/>
          <w:szCs w:val="20"/>
        </w:rPr>
        <w:t>Фритрейд</w:t>
      </w:r>
      <w:proofErr w:type="spellEnd"/>
      <w:r w:rsidRPr="006D2866">
        <w:rPr>
          <w:rFonts w:ascii="Times New Roman" w:hAnsi="Times New Roman"/>
          <w:sz w:val="20"/>
          <w:szCs w:val="20"/>
        </w:rPr>
        <w:t xml:space="preserve">»). Форма заявки размещена на оф. сайте torgi.gov.ru. и </w:t>
      </w:r>
      <w:hyperlink r:id="rId9" w:history="1"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://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  <w:r w:rsidRPr="006D2866">
        <w:rPr>
          <w:rStyle w:val="a5"/>
          <w:rFonts w:ascii="Times New Roman" w:hAnsi="Times New Roman"/>
          <w:sz w:val="20"/>
          <w:szCs w:val="20"/>
        </w:rPr>
        <w:t xml:space="preserve">. </w:t>
      </w:r>
      <w:r w:rsidRPr="006D2866">
        <w:rPr>
          <w:rFonts w:ascii="Times New Roman" w:hAnsi="Times New Roman"/>
          <w:sz w:val="20"/>
          <w:szCs w:val="20"/>
        </w:rPr>
        <w:t xml:space="preserve"> Один заявитель вправе подать только одну заявку на участие в аукционе. Заявка, поданная заявителем, являющимся физическим лицом, подписывается им самим, либо его представителем, действующим на основании доверенности, удостоверенной в установленном законом порядке. </w:t>
      </w:r>
    </w:p>
    <w:p w14:paraId="48D1AFB3" w14:textId="77777777" w:rsidR="004A76ED" w:rsidRPr="006D2866" w:rsidRDefault="004A76ED" w:rsidP="00AF47A2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Заявка, поданная заявителем, являющимся юридическим лицом, подписывается представителем юридического лица, уполномоченным на представление интересов данного юридического лица его учредительными документами, либо представителем юридического лица, действующим на основании доверенности, удостоверенной в установленном законом порядке, а также скрепляется печатью данного юридического лица.</w:t>
      </w:r>
    </w:p>
    <w:p w14:paraId="2F4E4C15" w14:textId="77777777" w:rsidR="004A76ED" w:rsidRPr="006D2866" w:rsidRDefault="004A76ED" w:rsidP="00AF47A2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К заявке на участие в аукционе прилагаются:</w:t>
      </w:r>
    </w:p>
    <w:p w14:paraId="69C9843D" w14:textId="77777777" w:rsidR="004A76ED" w:rsidRPr="006D2866" w:rsidRDefault="004A76ED" w:rsidP="00AF47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-копии документов, удостоверяющих личность заявителя (для граждан);</w:t>
      </w:r>
    </w:p>
    <w:p w14:paraId="72E3045B" w14:textId="77777777" w:rsidR="004A76ED" w:rsidRPr="006D2866" w:rsidRDefault="004A76ED" w:rsidP="00AF47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-надлежащим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A2AFBFE" w14:textId="77777777" w:rsidR="004A76ED" w:rsidRPr="006D2866" w:rsidRDefault="004A76ED" w:rsidP="00AF47A2">
      <w:pPr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-документы, подтверждающие внесение задатка.</w:t>
      </w:r>
    </w:p>
    <w:p w14:paraId="2E11E62A" w14:textId="49CD5DA1" w:rsidR="004A76ED" w:rsidRPr="006D2866" w:rsidRDefault="004A76ED" w:rsidP="009D307C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Задаток установлен в размере </w:t>
      </w:r>
      <w:r w:rsidR="006D2866">
        <w:rPr>
          <w:rFonts w:ascii="Times New Roman" w:hAnsi="Times New Roman"/>
          <w:sz w:val="20"/>
          <w:szCs w:val="20"/>
        </w:rPr>
        <w:t>5</w:t>
      </w:r>
      <w:r w:rsidRPr="006D2866">
        <w:rPr>
          <w:rFonts w:ascii="Times New Roman" w:hAnsi="Times New Roman"/>
          <w:sz w:val="20"/>
          <w:szCs w:val="20"/>
        </w:rPr>
        <w:t xml:space="preserve">0% от начальной (минимальной) цены лота, что составляет: </w:t>
      </w:r>
      <w:r w:rsidR="007D0E67">
        <w:rPr>
          <w:rFonts w:ascii="Times New Roman" w:hAnsi="Times New Roman"/>
          <w:sz w:val="20"/>
          <w:szCs w:val="20"/>
        </w:rPr>
        <w:t>46800</w:t>
      </w:r>
      <w:r w:rsidRPr="006D2866">
        <w:rPr>
          <w:rFonts w:ascii="Times New Roman" w:hAnsi="Times New Roman"/>
          <w:sz w:val="20"/>
          <w:szCs w:val="20"/>
        </w:rPr>
        <w:t xml:space="preserve"> рублей (</w:t>
      </w:r>
      <w:r w:rsidR="007D0E67">
        <w:rPr>
          <w:rFonts w:ascii="Times New Roman" w:hAnsi="Times New Roman"/>
          <w:sz w:val="20"/>
          <w:szCs w:val="20"/>
        </w:rPr>
        <w:t xml:space="preserve">сорок шесть </w:t>
      </w:r>
      <w:r w:rsidR="00D03EEC">
        <w:rPr>
          <w:rFonts w:ascii="Times New Roman" w:hAnsi="Times New Roman"/>
          <w:sz w:val="20"/>
          <w:szCs w:val="20"/>
        </w:rPr>
        <w:t>тысяч</w:t>
      </w:r>
      <w:r w:rsidR="00824A02">
        <w:rPr>
          <w:rFonts w:ascii="Times New Roman" w:hAnsi="Times New Roman"/>
          <w:sz w:val="20"/>
          <w:szCs w:val="20"/>
        </w:rPr>
        <w:t xml:space="preserve"> восемьсот</w:t>
      </w:r>
      <w:r w:rsidRPr="006D2866">
        <w:rPr>
          <w:rFonts w:ascii="Times New Roman" w:hAnsi="Times New Roman"/>
          <w:sz w:val="20"/>
          <w:szCs w:val="20"/>
        </w:rPr>
        <w:t xml:space="preserve"> рублей 00 коп.).</w:t>
      </w:r>
    </w:p>
    <w:p w14:paraId="7FB79725" w14:textId="5BFFC3A7" w:rsidR="004A76ED" w:rsidRPr="00D03EEC" w:rsidRDefault="004A76ED" w:rsidP="009D307C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D03EEC">
        <w:rPr>
          <w:rFonts w:ascii="Times New Roman" w:hAnsi="Times New Roman"/>
          <w:sz w:val="20"/>
          <w:szCs w:val="20"/>
        </w:rPr>
        <w:t>Задаток должен поступить на р/с организатора торгов не позднее дня окончания приема заявок. На торги допускаются лица, оплатившие задаток на реквизиты ООО «Вектор плюс»: р/</w:t>
      </w:r>
      <w:proofErr w:type="spellStart"/>
      <w:r w:rsidRPr="00D03EEC">
        <w:rPr>
          <w:rFonts w:ascii="Times New Roman" w:hAnsi="Times New Roman"/>
          <w:sz w:val="20"/>
          <w:szCs w:val="20"/>
        </w:rPr>
        <w:t>сч</w:t>
      </w:r>
      <w:proofErr w:type="spellEnd"/>
      <w:r w:rsidRPr="00D03EEC">
        <w:rPr>
          <w:rFonts w:ascii="Times New Roman" w:hAnsi="Times New Roman"/>
          <w:sz w:val="20"/>
          <w:szCs w:val="20"/>
        </w:rPr>
        <w:t xml:space="preserve">: № 40702810940120000634, </w:t>
      </w:r>
      <w:proofErr w:type="spellStart"/>
      <w:r w:rsidRPr="00D03EEC">
        <w:rPr>
          <w:rFonts w:ascii="Times New Roman" w:hAnsi="Times New Roman"/>
          <w:sz w:val="20"/>
          <w:szCs w:val="20"/>
        </w:rPr>
        <w:t>кор.сч</w:t>
      </w:r>
      <w:proofErr w:type="spellEnd"/>
      <w:r w:rsidRPr="00D03EEC">
        <w:rPr>
          <w:rFonts w:ascii="Times New Roman" w:hAnsi="Times New Roman"/>
          <w:sz w:val="20"/>
          <w:szCs w:val="20"/>
        </w:rPr>
        <w:t xml:space="preserve">. №30101810335100000607, БИК: 043510607 Российский Национальный Коммерческий Банк. Получатель: ООО «Вектор Плюс» ОГРН: 1149102065705, ИНН: 9109003126, КПП: 910901001. Назначение платежа: «Оплата задатка для участия в аукционе на право заключения договора аренды </w:t>
      </w:r>
      <w:r w:rsidRPr="00D03EEC">
        <w:rPr>
          <w:rFonts w:ascii="Times New Roman" w:hAnsi="Times New Roman"/>
          <w:bCs/>
          <w:sz w:val="20"/>
          <w:szCs w:val="20"/>
        </w:rPr>
        <w:t xml:space="preserve">земельного участка </w:t>
      </w:r>
      <w:r w:rsidRPr="00D03EEC">
        <w:rPr>
          <w:rFonts w:ascii="Times New Roman" w:hAnsi="Times New Roman"/>
          <w:sz w:val="20"/>
          <w:szCs w:val="20"/>
        </w:rPr>
        <w:t xml:space="preserve">с кадастровым номером ____________ площадью ________ </w:t>
      </w:r>
      <w:proofErr w:type="spellStart"/>
      <w:r w:rsidRPr="00D03EEC">
        <w:rPr>
          <w:rFonts w:ascii="Times New Roman" w:hAnsi="Times New Roman"/>
          <w:sz w:val="20"/>
          <w:szCs w:val="20"/>
        </w:rPr>
        <w:t>кв.м</w:t>
      </w:r>
      <w:proofErr w:type="spellEnd"/>
      <w:r w:rsidRPr="00D03EEC">
        <w:rPr>
          <w:rFonts w:ascii="Times New Roman" w:hAnsi="Times New Roman"/>
          <w:sz w:val="20"/>
          <w:szCs w:val="20"/>
        </w:rPr>
        <w:t>., местоположение: _________________________,  извещение № _____________  № лота ______без НДС».</w:t>
      </w:r>
    </w:p>
    <w:p w14:paraId="412E67FE" w14:textId="77777777" w:rsidR="004A76ED" w:rsidRPr="00D03EEC" w:rsidRDefault="004A76ED" w:rsidP="00FA7BC1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D03EEC">
        <w:rPr>
          <w:rFonts w:ascii="Times New Roman" w:hAnsi="Times New Roman"/>
          <w:sz w:val="20"/>
          <w:szCs w:val="20"/>
        </w:rPr>
        <w:t xml:space="preserve">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14:paraId="2C58575D" w14:textId="77777777" w:rsidR="004A76ED" w:rsidRPr="0017641D" w:rsidRDefault="004A76ED" w:rsidP="00FA7BC1">
      <w:pPr>
        <w:ind w:firstLine="540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541C4754" w14:textId="77777777" w:rsidR="004A76ED" w:rsidRPr="001257C0" w:rsidRDefault="004A76ED" w:rsidP="00F8738F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>Организатор торгов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14:paraId="5BE9325D" w14:textId="77777777" w:rsidR="004A76ED" w:rsidRPr="001257C0" w:rsidRDefault="004A76ED" w:rsidP="00F8738F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>Возврат задатка физ. лицам осуществляется организатором торгов на счёт заявителя, указанный в заявке на участие в аукционе за вычетом банковской комиссии в размере 0,9% в соответствии с договором банковского обслуживания заключенным между ПАО РНКБ Банк и ООО «Вектор плюс». Ответственность за правильность указания своих банковских реквизитов несет заявитель (претендент). Организатор торгов не несет ответственности за несвоевременное перечисление на счет заявителя суммы задатка в случае, если заявитель предоставил недостоверные сведения о своих банковских реквизитах.</w:t>
      </w:r>
    </w:p>
    <w:p w14:paraId="1C3DF341" w14:textId="77777777" w:rsidR="004A76ED" w:rsidRPr="001257C0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ab/>
        <w:t>Победителем аукциона признается участник, предложивший наибольший размер ежегодной арендной платы за земельный участок.</w:t>
      </w:r>
    </w:p>
    <w:p w14:paraId="0FA9B372" w14:textId="77777777" w:rsidR="004A76ED" w:rsidRPr="00AB1E6C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ab/>
        <w:t>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 размещения информации</w:t>
      </w:r>
      <w:r w:rsidRPr="00AB1E6C">
        <w:rPr>
          <w:rFonts w:ascii="Times New Roman" w:hAnsi="Times New Roman"/>
          <w:sz w:val="20"/>
          <w:szCs w:val="20"/>
        </w:rPr>
        <w:t xml:space="preserve"> о результатах аукциона на официальном сайте Российской Федерации в сети «Интернет». </w:t>
      </w:r>
    </w:p>
    <w:p w14:paraId="7C55E40B" w14:textId="77777777" w:rsidR="004A76ED" w:rsidRPr="00AB1E6C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color w:val="000000"/>
          <w:sz w:val="20"/>
          <w:szCs w:val="20"/>
        </w:rPr>
        <w:tab/>
        <w:t>Организатор аукциона принимает решение об отказе в проведении аукциона в случае выявления обстоятельств, предусмотренных </w:t>
      </w:r>
      <w:hyperlink r:id="rId10" w:history="1">
        <w:r w:rsidRPr="00AB1E6C">
          <w:rPr>
            <w:rStyle w:val="a5"/>
            <w:rFonts w:ascii="Times New Roman" w:hAnsi="Times New Roman"/>
            <w:color w:val="000080"/>
            <w:sz w:val="20"/>
            <w:szCs w:val="20"/>
          </w:rPr>
          <w:t>пунктом 8</w:t>
        </w:r>
      </w:hyperlink>
      <w:r w:rsidRPr="00AB1E6C">
        <w:rPr>
          <w:rFonts w:ascii="Times New Roman" w:hAnsi="Times New Roman"/>
          <w:color w:val="000000"/>
          <w:sz w:val="20"/>
          <w:szCs w:val="20"/>
        </w:rPr>
        <w:t> 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061A6CB7" w14:textId="77777777" w:rsidR="004A76ED" w:rsidRPr="00AB1E6C" w:rsidRDefault="004A76ED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           С формой заявки на участие в аукционе, проектом договора аренды земельного участка, а также иными, находящимися в распоряжении организатора торгов документами и сведениями, заявители могут ознакомиться по адресу специализированной организации и на сайтах </w:t>
      </w:r>
      <w:hyperlink r:id="rId11" w:history="1">
        <w:r w:rsidRPr="00AB1E6C">
          <w:rPr>
            <w:rStyle w:val="a5"/>
            <w:rFonts w:ascii="Times New Roman" w:hAnsi="Times New Roman"/>
            <w:sz w:val="20"/>
            <w:szCs w:val="20"/>
          </w:rPr>
          <w:t>www.torgi.gov.ru</w:t>
        </w:r>
      </w:hyperlink>
      <w:r w:rsidRPr="00AB1E6C">
        <w:rPr>
          <w:rFonts w:ascii="Times New Roman" w:hAnsi="Times New Roman"/>
          <w:sz w:val="20"/>
          <w:szCs w:val="20"/>
        </w:rPr>
        <w:t xml:space="preserve">,  </w:t>
      </w:r>
      <w:hyperlink r:id="rId12" w:history="1"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AB1E6C">
          <w:rPr>
            <w:rStyle w:val="a5"/>
            <w:rFonts w:ascii="Times New Roman" w:hAnsi="Times New Roman"/>
            <w:sz w:val="20"/>
            <w:szCs w:val="20"/>
          </w:rPr>
          <w:t>://</w:t>
        </w:r>
        <w:proofErr w:type="spellStart"/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proofErr w:type="spellEnd"/>
        <w:r w:rsidRPr="00AB1E6C">
          <w:rPr>
            <w:rStyle w:val="a5"/>
            <w:rFonts w:ascii="Times New Roman" w:hAnsi="Times New Roman"/>
            <w:sz w:val="20"/>
            <w:szCs w:val="20"/>
          </w:rPr>
          <w:t>.</w:t>
        </w:r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</w:p>
    <w:p w14:paraId="3EC95F8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E63917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CEC9109" w14:textId="53F716EB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9371F9F" w14:textId="62C4DFF7" w:rsidR="00236736" w:rsidRDefault="0023673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35D0F254" w14:textId="2BED5410" w:rsidR="00236736" w:rsidRDefault="0023673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ABEB198" w14:textId="10AFEE83" w:rsidR="00236736" w:rsidRDefault="0023673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85DC658" w14:textId="508F04FF" w:rsidR="00236736" w:rsidRDefault="0023673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9BF7B1D" w14:textId="77777777" w:rsidR="00236736" w:rsidRDefault="0023673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1A4499F" w14:textId="77777777" w:rsidR="0068426C" w:rsidRDefault="0068426C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A85007B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B702C0C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958D43F" w14:textId="5C459A23" w:rsidR="004A76ED" w:rsidRPr="00C67232" w:rsidRDefault="004A76ED" w:rsidP="006B7632">
      <w:pPr>
        <w:tabs>
          <w:tab w:val="left" w:pos="1134"/>
        </w:tabs>
        <w:suppressAutoHyphens/>
        <w:ind w:left="1134" w:right="851"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  <w:r w:rsidRPr="00C67232">
        <w:rPr>
          <w:rStyle w:val="a5"/>
          <w:rFonts w:ascii="Times New Roman" w:hAnsi="Times New Roman"/>
          <w:color w:val="auto"/>
          <w:sz w:val="20"/>
          <w:szCs w:val="20"/>
        </w:rPr>
        <w:t>Приложение №1</w:t>
      </w:r>
    </w:p>
    <w:p w14:paraId="5FD37B62" w14:textId="77777777" w:rsidR="004A76ED" w:rsidRDefault="004A76ED" w:rsidP="00C67232">
      <w:pPr>
        <w:keepNext/>
        <w:keepLines/>
        <w:tabs>
          <w:tab w:val="left" w:pos="6804"/>
        </w:tabs>
        <w:suppressAutoHyphens/>
        <w:ind w:right="-397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Форма заявки</w:t>
      </w:r>
    </w:p>
    <w:p w14:paraId="4F313A3D" w14:textId="77777777" w:rsidR="004A76ED" w:rsidRPr="00B31BD6" w:rsidRDefault="004A76ED" w:rsidP="00F050D2">
      <w:pPr>
        <w:keepNext/>
        <w:keepLines/>
        <w:tabs>
          <w:tab w:val="left" w:pos="6804"/>
        </w:tabs>
        <w:suppressAutoHyphens/>
        <w:ind w:left="6663" w:right="-397"/>
        <w:rPr>
          <w:rFonts w:ascii="Times New Roman" w:hAnsi="Times New Roman"/>
          <w:b/>
          <w:color w:val="000000"/>
          <w:sz w:val="20"/>
          <w:szCs w:val="20"/>
        </w:rPr>
      </w:pPr>
    </w:p>
    <w:p w14:paraId="2E94159F" w14:textId="77777777" w:rsidR="004A76ED" w:rsidRDefault="004A76ED" w:rsidP="00F050D2">
      <w:pPr>
        <w:keepNext/>
        <w:keepLines/>
        <w:tabs>
          <w:tab w:val="left" w:pos="6663"/>
        </w:tabs>
        <w:suppressAutoHyphens/>
        <w:ind w:right="-397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Бланк организации                                                                                                  </w:t>
      </w:r>
    </w:p>
    <w:p w14:paraId="020E37FA" w14:textId="77777777" w:rsidR="004A76ED" w:rsidRDefault="004A76ED" w:rsidP="00F050D2">
      <w:pPr>
        <w:keepNext/>
        <w:keepLines/>
        <w:tabs>
          <w:tab w:val="left" w:pos="6663"/>
        </w:tabs>
        <w:suppressAutoHyphens/>
        <w:ind w:right="-397"/>
        <w:jc w:val="right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  ООО «</w:t>
      </w:r>
      <w:r w:rsidRPr="00B31371">
        <w:rPr>
          <w:rFonts w:ascii="Times New Roman" w:hAnsi="Times New Roman"/>
          <w:iCs/>
          <w:sz w:val="20"/>
          <w:szCs w:val="20"/>
        </w:rPr>
        <w:t>Вектор Плюс</w:t>
      </w:r>
      <w:r w:rsidRPr="00B31BD6">
        <w:rPr>
          <w:rFonts w:ascii="Times New Roman" w:hAnsi="Times New Roman"/>
          <w:color w:val="000000"/>
          <w:sz w:val="20"/>
          <w:szCs w:val="20"/>
        </w:rPr>
        <w:t>»</w:t>
      </w:r>
    </w:p>
    <w:p w14:paraId="768622AC" w14:textId="77777777" w:rsidR="004A76ED" w:rsidRPr="001021AE" w:rsidRDefault="004A76ED" w:rsidP="00F050D2">
      <w:pPr>
        <w:keepNext/>
        <w:keepLines/>
        <w:tabs>
          <w:tab w:val="left" w:pos="6804"/>
        </w:tabs>
        <w:suppressAutoHyphens/>
        <w:ind w:right="-397"/>
        <w:jc w:val="right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14:paraId="12ED0AD0" w14:textId="77777777" w:rsidR="004A76ED" w:rsidRPr="000522DB" w:rsidRDefault="004A76ED" w:rsidP="00C67232">
      <w:pPr>
        <w:keepNext/>
        <w:keepLines/>
        <w:suppressAutoHyphens/>
        <w:ind w:left="-360" w:right="-338"/>
        <w:rPr>
          <w:rFonts w:ascii="Times New Roman" w:hAnsi="Times New Roman"/>
          <w:b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Заявка</w:t>
      </w:r>
    </w:p>
    <w:p w14:paraId="2AC48E61" w14:textId="77777777" w:rsidR="004A76ED" w:rsidRPr="000522DB" w:rsidRDefault="004A76ED" w:rsidP="00C67232">
      <w:pPr>
        <w:keepNext/>
        <w:keepLines/>
        <w:suppressAutoHyphens/>
        <w:ind w:left="-360" w:right="-338"/>
        <w:jc w:val="both"/>
        <w:rPr>
          <w:rFonts w:ascii="Times New Roman" w:hAnsi="Times New Roman"/>
          <w:b/>
          <w:iCs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 xml:space="preserve">на участие в открытом аукционе на право заключения договора аренды </w:t>
      </w:r>
      <w:r w:rsidRPr="002052C2">
        <w:rPr>
          <w:rFonts w:ascii="Times New Roman" w:hAnsi="Times New Roman"/>
          <w:bCs/>
          <w:sz w:val="20"/>
          <w:szCs w:val="20"/>
        </w:rPr>
        <w:t xml:space="preserve">земельного </w:t>
      </w:r>
      <w:r w:rsidRPr="00C67232">
        <w:rPr>
          <w:rFonts w:ascii="Times New Roman" w:hAnsi="Times New Roman"/>
          <w:bCs/>
          <w:sz w:val="20"/>
          <w:szCs w:val="20"/>
        </w:rPr>
        <w:t>участка</w:t>
      </w:r>
      <w:r w:rsidRPr="002052C2">
        <w:rPr>
          <w:rFonts w:ascii="Times New Roman" w:hAnsi="Times New Roman"/>
          <w:bCs/>
        </w:rPr>
        <w:t xml:space="preserve"> </w:t>
      </w:r>
      <w:r w:rsidRPr="00C67232">
        <w:rPr>
          <w:rFonts w:ascii="Times New Roman" w:hAnsi="Times New Roman"/>
          <w:sz w:val="20"/>
          <w:szCs w:val="20"/>
        </w:rPr>
        <w:t>с</w:t>
      </w:r>
      <w:r w:rsidRPr="002052C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кадастровым </w:t>
      </w:r>
      <w:r w:rsidRPr="007542BE">
        <w:rPr>
          <w:rFonts w:ascii="Times New Roman" w:hAnsi="Times New Roman"/>
          <w:sz w:val="20"/>
          <w:szCs w:val="20"/>
        </w:rPr>
        <w:t xml:space="preserve">номером </w:t>
      </w:r>
      <w:r>
        <w:rPr>
          <w:rFonts w:ascii="Times New Roman" w:hAnsi="Times New Roman"/>
          <w:sz w:val="20"/>
          <w:szCs w:val="20"/>
        </w:rPr>
        <w:t>______________________</w:t>
      </w:r>
      <w:r w:rsidRPr="007542BE">
        <w:rPr>
          <w:rFonts w:ascii="Times New Roman" w:hAnsi="Times New Roman"/>
          <w:sz w:val="20"/>
          <w:szCs w:val="20"/>
        </w:rPr>
        <w:t xml:space="preserve"> площадью </w:t>
      </w:r>
      <w:r>
        <w:rPr>
          <w:rFonts w:ascii="Times New Roman" w:hAnsi="Times New Roman"/>
          <w:sz w:val="20"/>
          <w:szCs w:val="20"/>
        </w:rPr>
        <w:t>_____</w:t>
      </w:r>
      <w:r w:rsidRPr="007542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542BE">
        <w:rPr>
          <w:rFonts w:ascii="Times New Roman" w:hAnsi="Times New Roman"/>
          <w:sz w:val="20"/>
          <w:szCs w:val="20"/>
        </w:rPr>
        <w:t>кв.м</w:t>
      </w:r>
      <w:proofErr w:type="spellEnd"/>
      <w:r w:rsidRPr="007542BE">
        <w:rPr>
          <w:rFonts w:ascii="Times New Roman" w:hAnsi="Times New Roman"/>
          <w:sz w:val="20"/>
          <w:szCs w:val="20"/>
        </w:rPr>
        <w:t>., местоположение: Республика Крым</w:t>
      </w:r>
      <w:r>
        <w:rPr>
          <w:rFonts w:ascii="Times New Roman" w:hAnsi="Times New Roman"/>
          <w:sz w:val="20"/>
          <w:szCs w:val="20"/>
        </w:rPr>
        <w:t xml:space="preserve">___________________________________________, </w:t>
      </w:r>
      <w:r w:rsidRPr="000522DB">
        <w:rPr>
          <w:rFonts w:ascii="Times New Roman" w:hAnsi="Times New Roman"/>
          <w:b/>
          <w:sz w:val="20"/>
          <w:szCs w:val="20"/>
        </w:rPr>
        <w:t xml:space="preserve">принадлежащего </w:t>
      </w:r>
      <w:r>
        <w:rPr>
          <w:rFonts w:ascii="Times New Roman" w:hAnsi="Times New Roman"/>
          <w:b/>
          <w:iCs/>
          <w:sz w:val="20"/>
          <w:szCs w:val="20"/>
        </w:rPr>
        <w:t>___________________________________________________________________</w:t>
      </w:r>
    </w:p>
    <w:p w14:paraId="5196D749" w14:textId="77777777" w:rsidR="004A76ED" w:rsidRPr="000522DB" w:rsidRDefault="004A76ED" w:rsidP="00C67232">
      <w:pPr>
        <w:jc w:val="both"/>
        <w:rPr>
          <w:rFonts w:ascii="Times New Roman" w:hAnsi="Times New Roman"/>
          <w:b/>
          <w:bCs/>
          <w:spacing w:val="9"/>
          <w:sz w:val="20"/>
          <w:szCs w:val="20"/>
        </w:rPr>
      </w:pPr>
      <w:r w:rsidRPr="000522DB">
        <w:rPr>
          <w:rFonts w:ascii="Times New Roman" w:hAnsi="Times New Roman"/>
          <w:bCs/>
          <w:sz w:val="20"/>
          <w:szCs w:val="20"/>
        </w:rPr>
        <w:tab/>
      </w:r>
    </w:p>
    <w:p w14:paraId="22CDE044" w14:textId="77777777" w:rsidR="004A76ED" w:rsidRPr="000522DB" w:rsidRDefault="004A76ED" w:rsidP="00C67232">
      <w:pPr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Заявитель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</w:p>
    <w:p w14:paraId="4F2154E3" w14:textId="77777777" w:rsidR="004A76ED" w:rsidRPr="000522DB" w:rsidRDefault="004A76ED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(ФИО заявителя - физического лица/ИП, подающего заявку, его паспортные данные, место жительства)</w:t>
      </w:r>
    </w:p>
    <w:p w14:paraId="4CC26D8B" w14:textId="77777777" w:rsidR="004A76ED" w:rsidRPr="000522DB" w:rsidRDefault="004A76ED" w:rsidP="00C67232">
      <w:pPr>
        <w:tabs>
          <w:tab w:val="center" w:pos="5486"/>
          <w:tab w:val="left" w:pos="1044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59F1489C" w14:textId="77777777" w:rsidR="004A76ED" w:rsidRPr="000522DB" w:rsidRDefault="004A76ED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(полное наименование заявителя - юридического лица, его место нахождения)</w:t>
      </w:r>
    </w:p>
    <w:p w14:paraId="187B5DB8" w14:textId="77777777" w:rsidR="004A76ED" w:rsidRPr="000522DB" w:rsidRDefault="004A76ED" w:rsidP="00C67232">
      <w:pPr>
        <w:tabs>
          <w:tab w:val="left" w:pos="540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4FC7158A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239223BB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в лице___________________________, действующего на основании____________________</w:t>
      </w:r>
    </w:p>
    <w:p w14:paraId="3871732F" w14:textId="77777777" w:rsidR="004A76ED" w:rsidRPr="000522DB" w:rsidRDefault="004A76ED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 xml:space="preserve">               (должность и Ф.И.О. руководителя для заявителя юридического лица)</w:t>
      </w:r>
    </w:p>
    <w:p w14:paraId="735C9907" w14:textId="77777777" w:rsidR="004A76ED" w:rsidRPr="000522DB" w:rsidRDefault="004A76ED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4267A245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rPr>
          <w:rFonts w:ascii="Times New Roman" w:hAnsi="Times New Roman"/>
          <w:b/>
          <w:bCs/>
          <w:sz w:val="20"/>
          <w:szCs w:val="20"/>
          <w:u w:val="single"/>
        </w:rPr>
      </w:pPr>
      <w:r w:rsidRPr="000522DB">
        <w:rPr>
          <w:rFonts w:ascii="Times New Roman" w:hAnsi="Times New Roman"/>
          <w:b/>
          <w:sz w:val="20"/>
          <w:szCs w:val="20"/>
          <w:u w:val="single"/>
        </w:rPr>
        <w:t>Банковские реквизиты для возврата задатка:</w:t>
      </w:r>
    </w:p>
    <w:p w14:paraId="1CC90D4E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b/>
          <w:bCs/>
          <w:sz w:val="20"/>
          <w:szCs w:val="20"/>
        </w:rPr>
      </w:pPr>
      <w:r w:rsidRPr="000522DB">
        <w:rPr>
          <w:rFonts w:ascii="Times New Roman" w:hAnsi="Times New Roman"/>
          <w:b/>
          <w:bCs/>
          <w:sz w:val="20"/>
          <w:szCs w:val="20"/>
        </w:rPr>
        <w:t>Получатель платежа ________________________________________________________________________</w:t>
      </w:r>
    </w:p>
    <w:p w14:paraId="681033D0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eastAsia="MS Mincho" w:hAnsi="Times New Roman"/>
          <w:sz w:val="20"/>
          <w:szCs w:val="20"/>
        </w:rPr>
      </w:pPr>
      <w:r w:rsidRPr="000522DB">
        <w:rPr>
          <w:rFonts w:ascii="Times New Roman" w:hAnsi="Times New Roman"/>
          <w:b/>
          <w:bCs/>
          <w:sz w:val="20"/>
          <w:szCs w:val="20"/>
        </w:rPr>
        <w:t xml:space="preserve">Счет 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14:paraId="50A0A188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eastAsia="MS Mincho" w:hAnsi="Times New Roman"/>
          <w:b/>
          <w:sz w:val="20"/>
          <w:szCs w:val="20"/>
        </w:rPr>
        <w:t xml:space="preserve">№ пластиковой карты </w:t>
      </w:r>
      <w:r w:rsidRPr="000522DB">
        <w:rPr>
          <w:rFonts w:ascii="Times New Roman" w:eastAsia="MS Mincho" w:hAnsi="Times New Roman"/>
          <w:sz w:val="20"/>
          <w:szCs w:val="20"/>
        </w:rPr>
        <w:t>(при наличии) __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</w:t>
      </w:r>
    </w:p>
    <w:p w14:paraId="3D61B89F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Наименование банка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14:paraId="68F479E9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БИК</w:t>
      </w:r>
      <w:r w:rsidRPr="000522DB">
        <w:rPr>
          <w:rFonts w:ascii="Times New Roman" w:hAnsi="Times New Roman"/>
          <w:sz w:val="20"/>
          <w:szCs w:val="20"/>
        </w:rPr>
        <w:t xml:space="preserve">____________ </w:t>
      </w:r>
      <w:r w:rsidRPr="000522DB">
        <w:rPr>
          <w:rFonts w:ascii="Times New Roman" w:hAnsi="Times New Roman"/>
          <w:b/>
          <w:sz w:val="20"/>
          <w:szCs w:val="20"/>
        </w:rPr>
        <w:t>к/с</w:t>
      </w:r>
      <w:r w:rsidRPr="000522DB">
        <w:rPr>
          <w:rFonts w:ascii="Times New Roman" w:hAnsi="Times New Roman"/>
          <w:sz w:val="20"/>
          <w:szCs w:val="20"/>
        </w:rPr>
        <w:t xml:space="preserve">______________________ </w:t>
      </w:r>
      <w:r w:rsidRPr="000522DB">
        <w:rPr>
          <w:rFonts w:ascii="Times New Roman" w:hAnsi="Times New Roman"/>
          <w:b/>
          <w:sz w:val="20"/>
          <w:szCs w:val="20"/>
        </w:rPr>
        <w:t xml:space="preserve">ИНН </w:t>
      </w:r>
      <w:r w:rsidRPr="000522DB">
        <w:rPr>
          <w:rFonts w:ascii="Times New Roman" w:hAnsi="Times New Roman"/>
          <w:sz w:val="20"/>
          <w:szCs w:val="20"/>
        </w:rPr>
        <w:t>(банка)____________</w:t>
      </w:r>
      <w:r w:rsidRPr="000522DB">
        <w:rPr>
          <w:rFonts w:ascii="Times New Roman" w:hAnsi="Times New Roman"/>
          <w:b/>
          <w:sz w:val="20"/>
          <w:szCs w:val="20"/>
        </w:rPr>
        <w:t xml:space="preserve">КПП </w:t>
      </w:r>
      <w:r w:rsidRPr="000522DB">
        <w:rPr>
          <w:rFonts w:ascii="Times New Roman" w:hAnsi="Times New Roman"/>
          <w:sz w:val="20"/>
          <w:szCs w:val="20"/>
        </w:rPr>
        <w:t>(банка)______________</w:t>
      </w:r>
    </w:p>
    <w:p w14:paraId="05F5CACC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b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ИНН/КПП</w:t>
      </w:r>
      <w:r w:rsidRPr="000522DB">
        <w:rPr>
          <w:rFonts w:ascii="Times New Roman" w:hAnsi="Times New Roman"/>
          <w:sz w:val="20"/>
          <w:szCs w:val="20"/>
        </w:rPr>
        <w:t xml:space="preserve"> (юр. лица) _</w:t>
      </w:r>
      <w:r w:rsidRPr="000522DB">
        <w:rPr>
          <w:rFonts w:ascii="Times New Roman" w:hAnsi="Times New Roman"/>
          <w:b/>
          <w:sz w:val="20"/>
          <w:szCs w:val="20"/>
        </w:rPr>
        <w:t>______________________</w:t>
      </w:r>
      <w:r w:rsidRPr="000522DB">
        <w:rPr>
          <w:rFonts w:ascii="Times New Roman" w:hAnsi="Times New Roman"/>
          <w:sz w:val="20"/>
          <w:szCs w:val="20"/>
        </w:rPr>
        <w:t xml:space="preserve"> </w:t>
      </w:r>
      <w:r w:rsidRPr="000522DB">
        <w:rPr>
          <w:rFonts w:ascii="Times New Roman" w:hAnsi="Times New Roman"/>
          <w:b/>
          <w:sz w:val="20"/>
          <w:szCs w:val="20"/>
        </w:rPr>
        <w:t>ИНН</w:t>
      </w:r>
      <w:r w:rsidRPr="000522DB">
        <w:rPr>
          <w:rFonts w:ascii="Times New Roman" w:hAnsi="Times New Roman"/>
          <w:sz w:val="20"/>
          <w:szCs w:val="20"/>
        </w:rPr>
        <w:t xml:space="preserve"> (ИП)______________</w:t>
      </w:r>
    </w:p>
    <w:p w14:paraId="41719DD8" w14:textId="77777777" w:rsidR="004A76ED" w:rsidRPr="000522DB" w:rsidRDefault="004A76ED" w:rsidP="00C67232">
      <w:pPr>
        <w:tabs>
          <w:tab w:val="left" w:pos="9864"/>
        </w:tabs>
        <w:spacing w:line="10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14:paraId="3EC147FA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b/>
          <w:sz w:val="20"/>
          <w:szCs w:val="20"/>
        </w:rPr>
        <w:t>Принимая решение об участии в аукционе обязуюсь:</w:t>
      </w:r>
    </w:p>
    <w:p w14:paraId="17F319DD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 xml:space="preserve">1) </w:t>
      </w:r>
      <w:r w:rsidRPr="00781F8F">
        <w:rPr>
          <w:rFonts w:ascii="Times New Roman" w:hAnsi="Times New Roman"/>
          <w:sz w:val="20"/>
          <w:szCs w:val="20"/>
        </w:rPr>
        <w:t xml:space="preserve">соблюдать условия участия в аукционе, содержащиеся в извещении о проведении аукциона, размещенном на официальном сайте Российской Федерации: </w:t>
      </w:r>
      <w:hyperlink r:id="rId13" w:history="1"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www</w:t>
        </w:r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torgi</w:t>
        </w:r>
        <w:proofErr w:type="spellEnd"/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gov</w:t>
        </w:r>
        <w:proofErr w:type="spellEnd"/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781F8F">
        <w:rPr>
          <w:rFonts w:ascii="Times New Roman" w:hAnsi="Times New Roman"/>
          <w:sz w:val="20"/>
          <w:szCs w:val="20"/>
        </w:rPr>
        <w:t>, а также условия настоящей заявки.</w:t>
      </w:r>
    </w:p>
    <w:p w14:paraId="6433F72B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 xml:space="preserve">2) </w:t>
      </w:r>
      <w:r w:rsidRPr="00781F8F">
        <w:rPr>
          <w:rFonts w:ascii="Times New Roman" w:hAnsi="Times New Roman"/>
          <w:sz w:val="20"/>
          <w:szCs w:val="20"/>
        </w:rPr>
        <w:t>соблюдать организационные требования и основные правила проведения аукциона.</w:t>
      </w:r>
    </w:p>
    <w:p w14:paraId="389E1C31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>3)</w:t>
      </w:r>
      <w:r w:rsidRPr="00781F8F">
        <w:rPr>
          <w:rFonts w:ascii="Times New Roman" w:hAnsi="Times New Roman"/>
          <w:sz w:val="20"/>
          <w:szCs w:val="20"/>
        </w:rPr>
        <w:t xml:space="preserve"> заключить с Уполномоченным органом (арендодателем) договор аренды земельного участка в течение 30 дней со дня направления им проекта договора на условиях, указанных в извещении о проведении аукциона, а также внести арендную плату за земельный участок в порядке и сроки, определенные договором.  </w:t>
      </w:r>
    </w:p>
    <w:p w14:paraId="24AC4909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>4)</w:t>
      </w:r>
      <w:r w:rsidRPr="00781F8F">
        <w:rPr>
          <w:rFonts w:ascii="Times New Roman" w:hAnsi="Times New Roman"/>
          <w:sz w:val="20"/>
          <w:szCs w:val="20"/>
        </w:rPr>
        <w:t xml:space="preserve"> в случае уклонения от заключения договора аренды земельного участка нести имущественную ответственность в форме утраты суммы задатка, внесенного в счет обеспечения арендной платы за земельный участок.</w:t>
      </w:r>
    </w:p>
    <w:p w14:paraId="007AB1D2" w14:textId="487CAC0F" w:rsidR="004A76ED" w:rsidRPr="00AB1E6C" w:rsidRDefault="004A76ED" w:rsidP="00C67232">
      <w:pPr>
        <w:tabs>
          <w:tab w:val="left" w:pos="993"/>
        </w:tabs>
        <w:suppressAutoHyphens/>
        <w:jc w:val="both"/>
        <w:rPr>
          <w:rFonts w:ascii="Times New Roman" w:hAnsi="Times New Roman"/>
          <w:bCs/>
          <w:sz w:val="20"/>
          <w:szCs w:val="20"/>
        </w:rPr>
      </w:pPr>
      <w:r w:rsidRPr="00D76752">
        <w:rPr>
          <w:rFonts w:ascii="Times New Roman" w:hAnsi="Times New Roman"/>
          <w:sz w:val="20"/>
          <w:szCs w:val="20"/>
        </w:rPr>
        <w:t xml:space="preserve">Заявитель осведомлен о том, что </w:t>
      </w:r>
      <w:r w:rsidRPr="00AB1E6C">
        <w:rPr>
          <w:rFonts w:ascii="Times New Roman" w:hAnsi="Times New Roman"/>
          <w:sz w:val="20"/>
          <w:szCs w:val="20"/>
        </w:rPr>
        <w:t xml:space="preserve">аукцион на право заключения договора аренды земельного участка проводится на основании </w:t>
      </w:r>
      <w:r w:rsidR="009A54FA">
        <w:rPr>
          <w:rFonts w:ascii="Times New Roman" w:hAnsi="Times New Roman"/>
          <w:sz w:val="20"/>
          <w:szCs w:val="20"/>
        </w:rPr>
        <w:t>Постановления</w:t>
      </w:r>
      <w:r w:rsidR="009A54FA" w:rsidRPr="00AB1E6C">
        <w:rPr>
          <w:rFonts w:ascii="Times New Roman" w:hAnsi="Times New Roman"/>
          <w:sz w:val="20"/>
          <w:szCs w:val="20"/>
        </w:rPr>
        <w:t xml:space="preserve"> №</w:t>
      </w:r>
      <w:r w:rsidR="00231DF3">
        <w:rPr>
          <w:rFonts w:ascii="Times New Roman" w:hAnsi="Times New Roman"/>
          <w:sz w:val="20"/>
          <w:szCs w:val="20"/>
        </w:rPr>
        <w:t>13</w:t>
      </w:r>
      <w:r w:rsidR="007D0E67">
        <w:rPr>
          <w:rFonts w:ascii="Times New Roman" w:hAnsi="Times New Roman"/>
          <w:sz w:val="20"/>
          <w:szCs w:val="20"/>
        </w:rPr>
        <w:t xml:space="preserve">6 </w:t>
      </w:r>
      <w:r w:rsidR="009A54FA" w:rsidRPr="00AB1E6C">
        <w:rPr>
          <w:rFonts w:ascii="Times New Roman" w:hAnsi="Times New Roman"/>
          <w:sz w:val="20"/>
          <w:szCs w:val="20"/>
        </w:rPr>
        <w:t xml:space="preserve">от </w:t>
      </w:r>
      <w:r w:rsidR="00231DF3">
        <w:rPr>
          <w:rFonts w:ascii="Times New Roman" w:hAnsi="Times New Roman"/>
          <w:sz w:val="20"/>
          <w:szCs w:val="20"/>
        </w:rPr>
        <w:t>06</w:t>
      </w:r>
      <w:r w:rsidR="009A54FA" w:rsidRPr="00AB1E6C">
        <w:rPr>
          <w:rFonts w:ascii="Times New Roman" w:hAnsi="Times New Roman"/>
          <w:sz w:val="20"/>
          <w:szCs w:val="20"/>
        </w:rPr>
        <w:t>.0</w:t>
      </w:r>
      <w:r w:rsidR="00231DF3">
        <w:rPr>
          <w:rFonts w:ascii="Times New Roman" w:hAnsi="Times New Roman"/>
          <w:sz w:val="20"/>
          <w:szCs w:val="20"/>
        </w:rPr>
        <w:t>5</w:t>
      </w:r>
      <w:r w:rsidR="009A54FA" w:rsidRPr="00AB1E6C">
        <w:rPr>
          <w:rFonts w:ascii="Times New Roman" w:hAnsi="Times New Roman"/>
          <w:sz w:val="20"/>
          <w:szCs w:val="20"/>
        </w:rPr>
        <w:t>.20</w:t>
      </w:r>
      <w:r w:rsidR="009A54FA">
        <w:rPr>
          <w:rFonts w:ascii="Times New Roman" w:hAnsi="Times New Roman"/>
          <w:sz w:val="20"/>
          <w:szCs w:val="20"/>
        </w:rPr>
        <w:t>20</w:t>
      </w:r>
      <w:r w:rsidR="009A54FA" w:rsidRPr="00AB1E6C">
        <w:rPr>
          <w:rFonts w:ascii="Times New Roman" w:hAnsi="Times New Roman"/>
          <w:sz w:val="20"/>
          <w:szCs w:val="20"/>
        </w:rPr>
        <w:t xml:space="preserve"> «</w:t>
      </w:r>
      <w:r w:rsidR="00231DF3" w:rsidRPr="00AB1E6C">
        <w:rPr>
          <w:rFonts w:ascii="Times New Roman" w:hAnsi="Times New Roman"/>
          <w:sz w:val="20"/>
          <w:szCs w:val="20"/>
        </w:rPr>
        <w:t>«О</w:t>
      </w:r>
      <w:r w:rsidR="00231DF3">
        <w:rPr>
          <w:rFonts w:ascii="Times New Roman" w:hAnsi="Times New Roman"/>
          <w:sz w:val="20"/>
          <w:szCs w:val="20"/>
        </w:rPr>
        <w:t xml:space="preserve"> проведении электронного аукциона и передаче в аренду земельного участка</w:t>
      </w:r>
      <w:r w:rsidR="00231DF3" w:rsidRPr="00AB1E6C">
        <w:rPr>
          <w:rFonts w:ascii="Times New Roman" w:hAnsi="Times New Roman"/>
          <w:sz w:val="20"/>
          <w:szCs w:val="20"/>
        </w:rPr>
        <w:t>, находящ</w:t>
      </w:r>
      <w:r w:rsidR="00231DF3">
        <w:rPr>
          <w:rFonts w:ascii="Times New Roman" w:hAnsi="Times New Roman"/>
          <w:sz w:val="20"/>
          <w:szCs w:val="20"/>
        </w:rPr>
        <w:t>егося</w:t>
      </w:r>
      <w:r w:rsidR="00231DF3" w:rsidRPr="00AB1E6C">
        <w:rPr>
          <w:rFonts w:ascii="Times New Roman" w:hAnsi="Times New Roman"/>
          <w:sz w:val="20"/>
          <w:szCs w:val="20"/>
        </w:rPr>
        <w:t xml:space="preserve"> в муниципальной собственности»</w:t>
      </w:r>
      <w:r w:rsidRPr="00AB1E6C">
        <w:rPr>
          <w:rFonts w:ascii="Times New Roman" w:hAnsi="Times New Roman"/>
          <w:sz w:val="20"/>
          <w:szCs w:val="20"/>
        </w:rPr>
        <w:t xml:space="preserve">, и </w:t>
      </w:r>
      <w:r w:rsidRPr="00AB1E6C">
        <w:rPr>
          <w:rFonts w:ascii="Times New Roman" w:hAnsi="Times New Roman"/>
          <w:b/>
          <w:sz w:val="20"/>
          <w:szCs w:val="20"/>
        </w:rPr>
        <w:t>согласен</w:t>
      </w:r>
      <w:r w:rsidRPr="00AB1E6C">
        <w:rPr>
          <w:rFonts w:ascii="Times New Roman" w:hAnsi="Times New Roman"/>
          <w:sz w:val="20"/>
          <w:szCs w:val="20"/>
        </w:rPr>
        <w:t xml:space="preserve"> с тем, что организатор аукциона (организатор торгов)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аукциона,  а также в иных случаях, предусмотренных федеральным законодательством и иными нормативными правовыми актами.</w:t>
      </w:r>
    </w:p>
    <w:p w14:paraId="7E0466B4" w14:textId="77777777" w:rsidR="004A76ED" w:rsidRPr="00781F8F" w:rsidRDefault="004A76ED" w:rsidP="00C67232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781F8F">
        <w:rPr>
          <w:rFonts w:ascii="Times New Roman" w:hAnsi="Times New Roman"/>
          <w:sz w:val="20"/>
          <w:szCs w:val="20"/>
        </w:rPr>
        <w:t>Даю согласие</w:t>
      </w:r>
      <w:r w:rsidRPr="00781F8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организатору торгов</w:t>
      </w:r>
      <w:r w:rsidRPr="00781F8F">
        <w:rPr>
          <w:rFonts w:ascii="Times New Roman" w:hAnsi="Times New Roman"/>
          <w:sz w:val="20"/>
          <w:szCs w:val="20"/>
        </w:rPr>
        <w:t xml:space="preserve"> </w:t>
      </w:r>
      <w:r w:rsidRPr="00781F8F">
        <w:rPr>
          <w:rFonts w:ascii="Times New Roman" w:hAnsi="Times New Roman"/>
          <w:bCs/>
          <w:sz w:val="20"/>
          <w:szCs w:val="20"/>
        </w:rPr>
        <w:t xml:space="preserve">на автоматизированную, а также без использования средств автоматизации, обработку моих персональных данных, включающих (но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781F8F">
        <w:rPr>
          <w:rFonts w:ascii="Times New Roman" w:hAnsi="Times New Roman"/>
          <w:sz w:val="20"/>
          <w:szCs w:val="20"/>
        </w:rPr>
        <w:t>предусмотренную пунктом 3 части первой статьи 3 Федерального закона от 27.07.2006 № 152-ФЗ «О персональных данных»,</w:t>
      </w:r>
      <w:r w:rsidRPr="00781F8F">
        <w:rPr>
          <w:rFonts w:ascii="Times New Roman" w:hAnsi="Times New Roman"/>
          <w:bCs/>
          <w:sz w:val="20"/>
          <w:szCs w:val="20"/>
        </w:rPr>
        <w:t xml:space="preserve"> включая сбор, систематизацию, хранение, использование, публикацию, в том числе на </w:t>
      </w:r>
      <w:r w:rsidRPr="00781F8F">
        <w:rPr>
          <w:rFonts w:ascii="Times New Roman" w:hAnsi="Times New Roman"/>
          <w:sz w:val="20"/>
          <w:szCs w:val="20"/>
        </w:rPr>
        <w:t>размещение в информационно-телекоммуникационной сети "Интернет"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(</w:t>
      </w:r>
      <w:hyperlink r:id="rId14" w:history="1"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www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torgi</w:t>
        </w:r>
        <w:proofErr w:type="spellEnd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gov</w:t>
        </w:r>
        <w:proofErr w:type="spellEnd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781F8F">
        <w:rPr>
          <w:rFonts w:ascii="Times New Roman" w:hAnsi="Times New Roman"/>
          <w:sz w:val="20"/>
          <w:szCs w:val="20"/>
        </w:rPr>
        <w:t>).</w:t>
      </w:r>
    </w:p>
    <w:p w14:paraId="09E5080C" w14:textId="77777777" w:rsidR="004A76ED" w:rsidRPr="00B424C5" w:rsidRDefault="004A76ED" w:rsidP="00C67232">
      <w:pPr>
        <w:jc w:val="both"/>
        <w:rPr>
          <w:rFonts w:ascii="Times New Roman" w:hAnsi="Times New Roman"/>
          <w:sz w:val="18"/>
          <w:szCs w:val="18"/>
        </w:rPr>
      </w:pPr>
    </w:p>
    <w:p w14:paraId="32726EBB" w14:textId="77777777" w:rsidR="004A76ED" w:rsidRDefault="004A76ED" w:rsidP="00C67232">
      <w:pPr>
        <w:pStyle w:val="31"/>
        <w:spacing w:after="0"/>
        <w:ind w:left="0"/>
        <w:jc w:val="both"/>
        <w:rPr>
          <w:b/>
          <w:sz w:val="24"/>
          <w:szCs w:val="24"/>
          <w:vertAlign w:val="superscript"/>
        </w:rPr>
      </w:pPr>
      <w:r>
        <w:t>______________________________________________________________________________________________________</w:t>
      </w:r>
    </w:p>
    <w:p w14:paraId="6B0EC284" w14:textId="77777777" w:rsidR="004A76ED" w:rsidRDefault="004A76ED" w:rsidP="00F050D2">
      <w:pPr>
        <w:pStyle w:val="31"/>
        <w:tabs>
          <w:tab w:val="left" w:pos="540"/>
        </w:tabs>
        <w:spacing w:after="0"/>
        <w:ind w:left="0"/>
        <w:rPr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      Заявитель (уполномоченный представитель заявителя)                                                                                                           подпись</w:t>
      </w:r>
    </w:p>
    <w:p w14:paraId="30491FD7" w14:textId="77777777" w:rsidR="004A76ED" w:rsidRDefault="004A76ED" w:rsidP="00F050D2">
      <w:pPr>
        <w:pStyle w:val="31"/>
        <w:spacing w:after="0"/>
        <w:ind w:left="0"/>
      </w:pPr>
      <w:r>
        <w:rPr>
          <w:sz w:val="24"/>
          <w:szCs w:val="24"/>
          <w:vertAlign w:val="superscript"/>
        </w:rPr>
        <w:t xml:space="preserve">                    </w:t>
      </w:r>
      <w:r>
        <w:t>Фамилия Имя Отчество (полностью)                                     М.П.              (необходимо указать реквизиты доверенности,</w:t>
      </w:r>
    </w:p>
    <w:p w14:paraId="00574583" w14:textId="77777777" w:rsidR="004A76ED" w:rsidRDefault="004A76ED" w:rsidP="00F050D2">
      <w:pPr>
        <w:pStyle w:val="31"/>
        <w:spacing w:after="0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в случае подачи заявки представителем)</w:t>
      </w:r>
    </w:p>
    <w:p w14:paraId="69DDCC71" w14:textId="77777777" w:rsidR="0068426C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14:paraId="753ADBEF" w14:textId="77777777" w:rsidR="0068426C" w:rsidRDefault="0068426C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1E30843E" w14:textId="77777777" w:rsidR="0068426C" w:rsidRDefault="0068426C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37F0742C" w14:textId="77777777" w:rsidR="0068426C" w:rsidRDefault="0068426C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500D215C" w14:textId="77777777" w:rsidR="0068426C" w:rsidRDefault="0068426C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14682795" w14:textId="77777777" w:rsidR="0068426C" w:rsidRDefault="0068426C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2D9034F3" w14:textId="77777777" w:rsidR="0068426C" w:rsidRDefault="0068426C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4FAF91FE" w14:textId="77777777" w:rsidR="0068426C" w:rsidRDefault="0068426C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67605A28" w14:textId="77777777" w:rsidR="0068426C" w:rsidRDefault="0068426C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325B1652" w14:textId="77777777" w:rsidR="0068426C" w:rsidRDefault="0068426C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2F12743A" w14:textId="766F995A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</w:t>
      </w:r>
    </w:p>
    <w:p w14:paraId="7201B367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464C78F1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№2                                                                           </w:t>
      </w:r>
    </w:p>
    <w:p w14:paraId="7EC89F92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«______ » ______________  </w:t>
      </w:r>
      <w:r>
        <w:rPr>
          <w:rFonts w:ascii="Times New Roman" w:hAnsi="Times New Roman"/>
        </w:rPr>
        <w:t xml:space="preserve"> 20___ г.</w:t>
      </w:r>
    </w:p>
    <w:p w14:paraId="719EA510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6E2F4EEC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  <w:r w:rsidRPr="000A00AD">
        <w:rPr>
          <w:rFonts w:ascii="Times New Roman" w:hAnsi="Times New Roman"/>
          <w:b/>
        </w:rPr>
        <w:t>Опись</w:t>
      </w:r>
    </w:p>
    <w:p w14:paraId="27F3942B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документов, представляемых вместе с заявкой на участие </w:t>
      </w:r>
    </w:p>
    <w:p w14:paraId="468806C5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в открытом аукционе на право заключения договора аренды </w:t>
      </w:r>
    </w:p>
    <w:p w14:paraId="6B78828A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229"/>
        <w:gridCol w:w="1525"/>
      </w:tblGrid>
      <w:tr w:rsidR="004A76ED" w:rsidRPr="006323E9" w14:paraId="2CD105FE" w14:textId="77777777" w:rsidTr="00EA2529">
        <w:tc>
          <w:tcPr>
            <w:tcW w:w="817" w:type="dxa"/>
          </w:tcPr>
          <w:p w14:paraId="0934D33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№ п/п</w:t>
            </w:r>
          </w:p>
        </w:tc>
        <w:tc>
          <w:tcPr>
            <w:tcW w:w="7229" w:type="dxa"/>
          </w:tcPr>
          <w:p w14:paraId="4A97617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Наименование документов</w:t>
            </w:r>
          </w:p>
        </w:tc>
        <w:tc>
          <w:tcPr>
            <w:tcW w:w="1525" w:type="dxa"/>
          </w:tcPr>
          <w:p w14:paraId="2C82B11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Кол-во листов</w:t>
            </w:r>
          </w:p>
        </w:tc>
      </w:tr>
      <w:tr w:rsidR="004A76ED" w:rsidRPr="006323E9" w14:paraId="2BCA0A4D" w14:textId="77777777" w:rsidTr="00EA2529">
        <w:tc>
          <w:tcPr>
            <w:tcW w:w="817" w:type="dxa"/>
          </w:tcPr>
          <w:p w14:paraId="69DFA90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465586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EFC2FF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1130B06" w14:textId="77777777" w:rsidTr="00EA2529">
        <w:tc>
          <w:tcPr>
            <w:tcW w:w="817" w:type="dxa"/>
          </w:tcPr>
          <w:p w14:paraId="00F9FC8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1595E4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C8262B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C18A814" w14:textId="77777777" w:rsidTr="00EA2529">
        <w:tc>
          <w:tcPr>
            <w:tcW w:w="817" w:type="dxa"/>
          </w:tcPr>
          <w:p w14:paraId="729AA7E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2282C6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A3B9D9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F2A0C62" w14:textId="77777777" w:rsidTr="00EA2529">
        <w:tc>
          <w:tcPr>
            <w:tcW w:w="817" w:type="dxa"/>
          </w:tcPr>
          <w:p w14:paraId="08F4F06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7B7002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28E7BA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2074244" w14:textId="77777777" w:rsidTr="00EA2529">
        <w:tc>
          <w:tcPr>
            <w:tcW w:w="817" w:type="dxa"/>
          </w:tcPr>
          <w:p w14:paraId="7B29E23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0D86E4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A0BCEB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2BAC837" w14:textId="77777777" w:rsidTr="00EA2529">
        <w:tc>
          <w:tcPr>
            <w:tcW w:w="817" w:type="dxa"/>
          </w:tcPr>
          <w:p w14:paraId="3B85EC1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BC0045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072E4A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9DF3CE1" w14:textId="77777777" w:rsidTr="00EA2529">
        <w:tc>
          <w:tcPr>
            <w:tcW w:w="817" w:type="dxa"/>
          </w:tcPr>
          <w:p w14:paraId="129FAEE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3050A3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364B77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74660F02" w14:textId="77777777" w:rsidTr="00EA2529">
        <w:tc>
          <w:tcPr>
            <w:tcW w:w="817" w:type="dxa"/>
          </w:tcPr>
          <w:p w14:paraId="542F45C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493B19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10FC0D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8122E5" w14:textId="77777777" w:rsidTr="00EA2529">
        <w:tc>
          <w:tcPr>
            <w:tcW w:w="817" w:type="dxa"/>
          </w:tcPr>
          <w:p w14:paraId="0A5AB93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57F2AD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A9B9A7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12E5301" w14:textId="77777777" w:rsidTr="00EA2529">
        <w:tc>
          <w:tcPr>
            <w:tcW w:w="817" w:type="dxa"/>
          </w:tcPr>
          <w:p w14:paraId="0B245B0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CC3BE2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C61DB7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57A29D33" w14:textId="77777777" w:rsidTr="00EA2529">
        <w:tc>
          <w:tcPr>
            <w:tcW w:w="817" w:type="dxa"/>
          </w:tcPr>
          <w:p w14:paraId="49332C3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B345EE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3296F6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755B285" w14:textId="77777777" w:rsidTr="00EA2529">
        <w:tc>
          <w:tcPr>
            <w:tcW w:w="817" w:type="dxa"/>
          </w:tcPr>
          <w:p w14:paraId="147599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7E9CF2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661E66A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757D01FE" w14:textId="77777777" w:rsidTr="00EA2529">
        <w:tc>
          <w:tcPr>
            <w:tcW w:w="817" w:type="dxa"/>
          </w:tcPr>
          <w:p w14:paraId="6DAE709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821DCEB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62506A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8DD601A" w14:textId="77777777" w:rsidTr="00EA2529">
        <w:tc>
          <w:tcPr>
            <w:tcW w:w="817" w:type="dxa"/>
          </w:tcPr>
          <w:p w14:paraId="57C2587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5C9D74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B54A22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59B6C1A" w14:textId="77777777" w:rsidTr="00EA2529">
        <w:tc>
          <w:tcPr>
            <w:tcW w:w="817" w:type="dxa"/>
          </w:tcPr>
          <w:p w14:paraId="1FBC863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E74908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8D8F0D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8D9CC5B" w14:textId="77777777" w:rsidTr="00EA2529">
        <w:tc>
          <w:tcPr>
            <w:tcW w:w="817" w:type="dxa"/>
          </w:tcPr>
          <w:p w14:paraId="268EE3C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2C459C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1B5DC8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77C378A" w14:textId="77777777" w:rsidTr="00EA2529">
        <w:tc>
          <w:tcPr>
            <w:tcW w:w="817" w:type="dxa"/>
          </w:tcPr>
          <w:p w14:paraId="6681AA6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77422F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D6E31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614C25B" w14:textId="77777777" w:rsidTr="00EA2529">
        <w:tc>
          <w:tcPr>
            <w:tcW w:w="817" w:type="dxa"/>
          </w:tcPr>
          <w:p w14:paraId="236B88D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F6C920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32B7AD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2144A34" w14:textId="77777777" w:rsidTr="00EA2529">
        <w:tc>
          <w:tcPr>
            <w:tcW w:w="817" w:type="dxa"/>
          </w:tcPr>
          <w:p w14:paraId="0570E9A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7BFDE1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6B8FEC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DB2917" w14:textId="77777777" w:rsidTr="00EA2529">
        <w:tc>
          <w:tcPr>
            <w:tcW w:w="817" w:type="dxa"/>
          </w:tcPr>
          <w:p w14:paraId="4F6F823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3E40D5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EE1934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17D685D" w14:textId="77777777" w:rsidTr="00EA2529">
        <w:tc>
          <w:tcPr>
            <w:tcW w:w="817" w:type="dxa"/>
          </w:tcPr>
          <w:p w14:paraId="08C4103B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4AF55B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579173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6FD3A8E" w14:textId="77777777" w:rsidTr="00EA2529">
        <w:tc>
          <w:tcPr>
            <w:tcW w:w="817" w:type="dxa"/>
          </w:tcPr>
          <w:p w14:paraId="43196C2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157397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A443DA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5979BED0" w14:textId="77777777" w:rsidTr="00EA2529">
        <w:tc>
          <w:tcPr>
            <w:tcW w:w="817" w:type="dxa"/>
          </w:tcPr>
          <w:p w14:paraId="2BBC371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E9A87E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95DAB1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B00D052" w14:textId="77777777" w:rsidTr="00EA2529">
        <w:tc>
          <w:tcPr>
            <w:tcW w:w="817" w:type="dxa"/>
          </w:tcPr>
          <w:p w14:paraId="2E9A1E8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9913F1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42F05D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D35253F" w14:textId="77777777" w:rsidTr="00EA2529">
        <w:tc>
          <w:tcPr>
            <w:tcW w:w="817" w:type="dxa"/>
          </w:tcPr>
          <w:p w14:paraId="094495E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2736CC8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C503CB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5847E17" w14:textId="77777777" w:rsidTr="00EA2529">
        <w:tc>
          <w:tcPr>
            <w:tcW w:w="817" w:type="dxa"/>
          </w:tcPr>
          <w:p w14:paraId="6AE2BEB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7BB9B1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338CFB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8B7847B" w14:textId="77777777" w:rsidTr="00EA2529">
        <w:tc>
          <w:tcPr>
            <w:tcW w:w="817" w:type="dxa"/>
          </w:tcPr>
          <w:p w14:paraId="46E5E21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7C1F6CD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CA0325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BE483F" w14:textId="77777777" w:rsidTr="00EA2529">
        <w:tc>
          <w:tcPr>
            <w:tcW w:w="817" w:type="dxa"/>
          </w:tcPr>
          <w:p w14:paraId="03620C7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386253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C4FDC2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86C82B1" w14:textId="77777777" w:rsidTr="00EA2529">
        <w:tc>
          <w:tcPr>
            <w:tcW w:w="817" w:type="dxa"/>
          </w:tcPr>
          <w:p w14:paraId="34E65E9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4C6DE0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C40AE5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5C6485A" w14:textId="77777777" w:rsidTr="00EA2529">
        <w:tc>
          <w:tcPr>
            <w:tcW w:w="817" w:type="dxa"/>
          </w:tcPr>
          <w:p w14:paraId="35DE804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3EC755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15F72D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4A6C3C3" w14:textId="77777777" w:rsidTr="00EA2529">
        <w:tc>
          <w:tcPr>
            <w:tcW w:w="817" w:type="dxa"/>
          </w:tcPr>
          <w:p w14:paraId="72D263C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C4AED9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18A608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B4AF302" w14:textId="77777777" w:rsidTr="00EA2529">
        <w:tc>
          <w:tcPr>
            <w:tcW w:w="817" w:type="dxa"/>
          </w:tcPr>
          <w:p w14:paraId="2CB0CEB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5F6B87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50E93D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384DE5D" w14:textId="77777777" w:rsidTr="00EA2529">
        <w:tc>
          <w:tcPr>
            <w:tcW w:w="817" w:type="dxa"/>
          </w:tcPr>
          <w:p w14:paraId="55593AE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B35FCC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Всего листов</w:t>
            </w:r>
          </w:p>
        </w:tc>
        <w:tc>
          <w:tcPr>
            <w:tcW w:w="1525" w:type="dxa"/>
          </w:tcPr>
          <w:p w14:paraId="412F02A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5B5363A2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2922337E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0A00AD">
        <w:rPr>
          <w:rFonts w:ascii="Times New Roman" w:hAnsi="Times New Roman"/>
        </w:rPr>
        <w:t xml:space="preserve">Заявитель  </w:t>
      </w:r>
      <w:r w:rsidRPr="000A00AD">
        <w:rPr>
          <w:rFonts w:ascii="Times New Roman" w:hAnsi="Times New Roman"/>
          <w:u w:val="single"/>
        </w:rPr>
        <w:t>_________________________________________________________</w:t>
      </w:r>
    </w:p>
    <w:p w14:paraId="201E22FF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(подпись и Ф.И.О. лица, уполномоченного претендентом –   юридическим лицом на подписание и </w:t>
      </w:r>
      <w:r>
        <w:rPr>
          <w:rFonts w:ascii="Times New Roman" w:hAnsi="Times New Roman"/>
        </w:rPr>
        <w:t xml:space="preserve">подачу от имени претендента – </w:t>
      </w:r>
      <w:r w:rsidRPr="000A00AD">
        <w:rPr>
          <w:rFonts w:ascii="Times New Roman" w:hAnsi="Times New Roman"/>
        </w:rPr>
        <w:t>юридического лица заявки на участие в аукционе реквизиты документа, подтверждающие его полномочия, либо подпись и Ф.И.О. претендента – физического лица или его    представителя, реквизиты документа, подтверждающие полномочия представителя претендента – физического лица)</w:t>
      </w:r>
    </w:p>
    <w:p w14:paraId="3F314948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>М.П.</w:t>
      </w:r>
    </w:p>
    <w:p w14:paraId="60D53548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6E69FB19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2D2D628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38463858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FDDBBD3" w14:textId="77777777" w:rsidR="00DD0E2D" w:rsidRDefault="00DD0E2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14:paraId="64FC6DF5" w14:textId="77777777" w:rsidR="00DD0E2D" w:rsidRDefault="00DD0E2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14:paraId="5588E37A" w14:textId="77777777" w:rsidR="00DD0E2D" w:rsidRDefault="00DD0E2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14:paraId="2DBE1AAF" w14:textId="77777777" w:rsidR="00DD0E2D" w:rsidRDefault="00DD0E2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14:paraId="6B08AE0B" w14:textId="77777777" w:rsidR="00DD0E2D" w:rsidRDefault="00DD0E2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14:paraId="5FF56669" w14:textId="77777777" w:rsidR="00DD0E2D" w:rsidRDefault="00DD0E2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14:paraId="542BC3FF" w14:textId="77777777" w:rsidR="00DD0E2D" w:rsidRDefault="00DD0E2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14:paraId="76B4BE94" w14:textId="77777777" w:rsidR="00DD0E2D" w:rsidRDefault="00DD0E2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14:paraId="16521D5B" w14:textId="77777777" w:rsidR="00DD0E2D" w:rsidRDefault="00DD0E2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14:paraId="298E4BF2" w14:textId="77777777" w:rsidR="00DD0E2D" w:rsidRDefault="00DD0E2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14:paraId="67B51D50" w14:textId="77777777" w:rsidR="00DD0E2D" w:rsidRDefault="00DD0E2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14:paraId="78EC537E" w14:textId="53045170" w:rsidR="004A76ED" w:rsidRDefault="004A76E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14:paraId="1D4C0C93" w14:textId="77777777" w:rsidR="004A76ED" w:rsidRDefault="004A76ED" w:rsidP="00E40383">
      <w:pPr>
        <w:tabs>
          <w:tab w:val="left" w:pos="1134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</w:p>
    <w:p w14:paraId="4C8B4170" w14:textId="77777777" w:rsidR="00DD0E2D" w:rsidRDefault="00DD0E2D" w:rsidP="00DD0E2D">
      <w:pPr>
        <w:widowControl w:val="0"/>
        <w:spacing w:line="448" w:lineRule="auto"/>
        <w:ind w:right="888"/>
        <w:rPr>
          <w:rFonts w:ascii="Times New Roman" w:hAnsi="Times New Roman"/>
          <w:b/>
          <w:spacing w:val="-3"/>
          <w:w w:val="99"/>
          <w:sz w:val="28"/>
        </w:rPr>
      </w:pPr>
      <w:r>
        <w:rPr>
          <w:rFonts w:ascii="Times New Roman" w:hAnsi="Times New Roman"/>
          <w:b/>
          <w:spacing w:val="-2"/>
          <w:sz w:val="28"/>
        </w:rPr>
        <w:t xml:space="preserve">                    </w:t>
      </w:r>
      <w:r w:rsidRPr="0033446F">
        <w:rPr>
          <w:rFonts w:ascii="Times New Roman" w:hAnsi="Times New Roman"/>
          <w:b/>
          <w:spacing w:val="-2"/>
          <w:sz w:val="28"/>
        </w:rPr>
        <w:t>ДОГОВОР</w:t>
      </w:r>
      <w:r w:rsidRPr="0033446F">
        <w:rPr>
          <w:rFonts w:ascii="Times New Roman" w:hAnsi="Times New Roman"/>
          <w:b/>
          <w:spacing w:val="-1"/>
          <w:sz w:val="28"/>
        </w:rPr>
        <w:t xml:space="preserve"> АРЕНДЫ</w:t>
      </w:r>
      <w:r w:rsidRPr="0033446F">
        <w:rPr>
          <w:rFonts w:ascii="Times New Roman" w:hAnsi="Times New Roman"/>
          <w:b/>
          <w:spacing w:val="29"/>
          <w:w w:val="99"/>
          <w:sz w:val="28"/>
        </w:rPr>
        <w:t xml:space="preserve"> </w:t>
      </w:r>
      <w:bookmarkStart w:id="1" w:name="ЗЕМЕЛЬНОГО_УЧАСТКА"/>
      <w:bookmarkEnd w:id="1"/>
      <w:r w:rsidRPr="0033446F">
        <w:rPr>
          <w:rFonts w:ascii="Times New Roman" w:hAnsi="Times New Roman"/>
          <w:b/>
          <w:spacing w:val="-2"/>
          <w:w w:val="99"/>
          <w:sz w:val="28"/>
        </w:rPr>
        <w:t>ЗЕМЕЛЬНОГО</w:t>
      </w:r>
      <w:r>
        <w:rPr>
          <w:rFonts w:ascii="Times New Roman" w:hAnsi="Times New Roman"/>
          <w:b/>
          <w:w w:val="99"/>
          <w:sz w:val="28"/>
        </w:rPr>
        <w:t xml:space="preserve"> </w:t>
      </w:r>
      <w:r w:rsidRPr="0033446F">
        <w:rPr>
          <w:rFonts w:ascii="Times New Roman" w:hAnsi="Times New Roman"/>
          <w:b/>
          <w:spacing w:val="-3"/>
          <w:w w:val="99"/>
          <w:sz w:val="28"/>
        </w:rPr>
        <w:t>УЧАСТКА</w:t>
      </w:r>
    </w:p>
    <w:p w14:paraId="155A4D8B" w14:textId="77777777" w:rsidR="00DD0E2D" w:rsidRPr="0033446F" w:rsidRDefault="00DD0E2D" w:rsidP="00DD0E2D">
      <w:pPr>
        <w:widowControl w:val="0"/>
        <w:spacing w:line="448" w:lineRule="auto"/>
        <w:ind w:right="37"/>
        <w:jc w:val="both"/>
        <w:rPr>
          <w:rFonts w:ascii="Times New Roman" w:eastAsia="Times New Roman" w:hAnsi="Times New Roman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Славное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                                                                                            </w:t>
      </w:r>
      <w:r w:rsidRPr="0033446F">
        <w:rPr>
          <w:rFonts w:ascii="Times New Roman" w:eastAsia="Times New Roman" w:hAnsi="Times New Roman"/>
          <w:spacing w:val="-2"/>
          <w:w w:val="95"/>
          <w:sz w:val="28"/>
          <w:szCs w:val="28"/>
        </w:rPr>
        <w:t xml:space="preserve">«   </w:t>
      </w:r>
      <w:r w:rsidRPr="0033446F">
        <w:rPr>
          <w:rFonts w:ascii="Times New Roman" w:eastAsia="Times New Roman" w:hAnsi="Times New Roman"/>
          <w:sz w:val="28"/>
          <w:szCs w:val="28"/>
        </w:rPr>
        <w:t>»                2020 г</w:t>
      </w:r>
    </w:p>
    <w:p w14:paraId="445D7788" w14:textId="77777777" w:rsidR="00DD0E2D" w:rsidRPr="0033446F" w:rsidRDefault="00DD0E2D" w:rsidP="00DD0E2D">
      <w:pPr>
        <w:widowControl w:val="0"/>
        <w:spacing w:before="64"/>
        <w:ind w:right="158" w:firstLine="708"/>
        <w:jc w:val="both"/>
        <w:rPr>
          <w:rFonts w:ascii="Times New Roman" w:eastAsia="Times New Roman" w:hAnsi="Times New Roman"/>
          <w:spacing w:val="45"/>
          <w:w w:val="99"/>
          <w:sz w:val="28"/>
          <w:szCs w:val="28"/>
        </w:rPr>
      </w:pP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Администрация</w:t>
      </w:r>
      <w:r w:rsidRPr="0033446F">
        <w:rPr>
          <w:rFonts w:ascii="Times New Roman" w:eastAsia="Times New Roman" w:hAnsi="Times New Roman"/>
          <w:b/>
          <w:bCs/>
          <w:spacing w:val="50"/>
          <w:sz w:val="28"/>
          <w:szCs w:val="28"/>
        </w:rPr>
        <w:t xml:space="preserve"> </w:t>
      </w:r>
      <w:proofErr w:type="spellStart"/>
      <w:r w:rsidRPr="0033446F">
        <w:rPr>
          <w:rFonts w:ascii="Times New Roman" w:eastAsia="Times New Roman" w:hAnsi="Times New Roman"/>
          <w:b/>
          <w:bCs/>
          <w:sz w:val="28"/>
          <w:szCs w:val="28"/>
        </w:rPr>
        <w:t>Славновского</w:t>
      </w:r>
      <w:proofErr w:type="spellEnd"/>
      <w:r w:rsidRPr="0033446F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33446F">
        <w:rPr>
          <w:rFonts w:ascii="Times New Roman" w:eastAsia="Times New Roman" w:hAnsi="Times New Roman"/>
          <w:b/>
          <w:bCs/>
          <w:sz w:val="28"/>
          <w:szCs w:val="28"/>
        </w:rPr>
        <w:t>Раздольненского</w:t>
      </w:r>
      <w:proofErr w:type="spellEnd"/>
      <w:r w:rsidRPr="0033446F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</w:t>
      </w:r>
      <w:r w:rsidRPr="0033446F">
        <w:rPr>
          <w:rFonts w:ascii="Times New Roman" w:eastAsia="Times New Roman" w:hAnsi="Times New Roman"/>
          <w:b/>
          <w:bCs/>
          <w:spacing w:val="4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Республики</w:t>
      </w:r>
      <w:r w:rsidRPr="0033446F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Крым,</w:t>
      </w:r>
      <w:r w:rsidRPr="0033446F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основной</w:t>
      </w:r>
      <w:r w:rsidRPr="0033446F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государственный</w:t>
      </w:r>
      <w:r w:rsidRPr="0033446F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регистрационный</w:t>
      </w:r>
      <w:r w:rsidRPr="0033446F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номер</w:t>
      </w:r>
      <w:r w:rsidRPr="0033446F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(ОГРН)</w:t>
      </w:r>
      <w:r w:rsidRPr="0033446F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1149102104953,</w:t>
      </w:r>
      <w:r w:rsidRPr="0033446F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ИНН 9106002773</w:t>
      </w:r>
      <w:r w:rsidRPr="0033446F">
        <w:rPr>
          <w:rFonts w:ascii="Times New Roman" w:eastAsia="Times New Roman" w:hAnsi="Times New Roman"/>
          <w:sz w:val="28"/>
          <w:szCs w:val="28"/>
        </w:rPr>
        <w:t>,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местонахождение:</w:t>
      </w:r>
      <w:r w:rsidRPr="0033446F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296230,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Республика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Крым,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Раздольненский</w:t>
      </w:r>
      <w:proofErr w:type="spellEnd"/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район, </w:t>
      </w:r>
      <w:proofErr w:type="spellStart"/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с.Славное</w:t>
      </w:r>
      <w:proofErr w:type="spellEnd"/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, </w:t>
      </w:r>
      <w:proofErr w:type="spellStart"/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ул.Ленина</w:t>
      </w:r>
      <w:proofErr w:type="spellEnd"/>
      <w:r w:rsidRPr="0033446F">
        <w:rPr>
          <w:rFonts w:ascii="Times New Roman" w:eastAsia="Times New Roman" w:hAnsi="Times New Roman"/>
          <w:spacing w:val="-1"/>
          <w:sz w:val="28"/>
          <w:szCs w:val="28"/>
        </w:rPr>
        <w:t>, д.12</w:t>
      </w:r>
      <w:r w:rsidRPr="0033446F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лице председателя </w:t>
      </w:r>
      <w:proofErr w:type="spellStart"/>
      <w:r w:rsidRPr="0033446F">
        <w:rPr>
          <w:rFonts w:ascii="Times New Roman" w:eastAsia="Times New Roman" w:hAnsi="Times New Roman"/>
          <w:sz w:val="28"/>
          <w:szCs w:val="28"/>
        </w:rPr>
        <w:t>Славновского</w:t>
      </w:r>
      <w:proofErr w:type="spellEnd"/>
      <w:r w:rsidRPr="0033446F">
        <w:rPr>
          <w:rFonts w:ascii="Times New Roman" w:eastAsia="Times New Roman" w:hAnsi="Times New Roman"/>
          <w:sz w:val="28"/>
          <w:szCs w:val="28"/>
        </w:rPr>
        <w:t xml:space="preserve"> сельского совета-главы администрации </w:t>
      </w:r>
      <w:proofErr w:type="spellStart"/>
      <w:r w:rsidRPr="0033446F">
        <w:rPr>
          <w:rFonts w:ascii="Times New Roman" w:eastAsia="Times New Roman" w:hAnsi="Times New Roman"/>
          <w:sz w:val="28"/>
          <w:szCs w:val="28"/>
        </w:rPr>
        <w:t>Славновского</w:t>
      </w:r>
      <w:proofErr w:type="spellEnd"/>
      <w:r w:rsidRPr="0033446F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33446F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proofErr w:type="spellStart"/>
      <w:r w:rsidRPr="0033446F">
        <w:rPr>
          <w:rFonts w:ascii="Times New Roman" w:eastAsia="Times New Roman" w:hAnsi="Times New Roman"/>
          <w:spacing w:val="69"/>
          <w:sz w:val="28"/>
          <w:szCs w:val="28"/>
        </w:rPr>
        <w:t>Храрченко</w:t>
      </w:r>
      <w:proofErr w:type="spellEnd"/>
      <w:r w:rsidRPr="0033446F">
        <w:rPr>
          <w:rFonts w:ascii="Times New Roman" w:eastAsia="Times New Roman" w:hAnsi="Times New Roman"/>
          <w:spacing w:val="69"/>
          <w:sz w:val="28"/>
          <w:szCs w:val="28"/>
        </w:rPr>
        <w:t xml:space="preserve"> Нели Николаевны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,</w:t>
      </w:r>
      <w:r w:rsidRPr="0033446F">
        <w:rPr>
          <w:rFonts w:ascii="Times New Roman" w:eastAsia="Times New Roman" w:hAnsi="Times New Roman"/>
          <w:spacing w:val="45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действующей</w:t>
      </w:r>
      <w:r w:rsidRPr="0033446F">
        <w:rPr>
          <w:rFonts w:ascii="Times New Roman" w:eastAsia="Times New Roman" w:hAnsi="Times New Roman"/>
          <w:spacing w:val="45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4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основании</w:t>
      </w:r>
      <w:r w:rsidRPr="0033446F">
        <w:rPr>
          <w:rFonts w:ascii="Times New Roman" w:eastAsia="Times New Roman" w:hAnsi="Times New Roman"/>
          <w:spacing w:val="18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 xml:space="preserve">131-ФЗ </w:t>
      </w:r>
      <w:r w:rsidRPr="0033446F">
        <w:rPr>
          <w:rFonts w:ascii="Times New Roman" w:eastAsia="Times New Roman" w:hAnsi="Times New Roman"/>
          <w:sz w:val="28"/>
          <w:szCs w:val="28"/>
        </w:rPr>
        <w:t>«Об</w:t>
      </w:r>
      <w:r w:rsidRPr="0033446F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общих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принципах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организации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местного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самоуправления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Российской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федерации</w:t>
      </w:r>
      <w:r w:rsidRPr="0033446F">
        <w:rPr>
          <w:rFonts w:ascii="Times New Roman" w:eastAsia="Times New Roman" w:hAnsi="Times New Roman"/>
          <w:spacing w:val="-1"/>
          <w:sz w:val="24"/>
          <w:szCs w:val="24"/>
        </w:rPr>
        <w:t>»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 xml:space="preserve"> и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33446F">
        <w:rPr>
          <w:rFonts w:ascii="Times New Roman" w:eastAsia="Times New Roman" w:hAnsi="Times New Roman"/>
          <w:sz w:val="28"/>
          <w:szCs w:val="28"/>
        </w:rPr>
        <w:t>Славновское</w:t>
      </w:r>
      <w:proofErr w:type="spellEnd"/>
      <w:r w:rsidRPr="0033446F">
        <w:rPr>
          <w:rFonts w:ascii="Times New Roman" w:eastAsia="Times New Roman" w:hAnsi="Times New Roman"/>
          <w:sz w:val="28"/>
          <w:szCs w:val="28"/>
        </w:rPr>
        <w:t xml:space="preserve"> сельское поселение  </w:t>
      </w:r>
      <w:proofErr w:type="spellStart"/>
      <w:r w:rsidRPr="0033446F">
        <w:rPr>
          <w:rFonts w:ascii="Times New Roman" w:eastAsia="Times New Roman" w:hAnsi="Times New Roman"/>
          <w:sz w:val="28"/>
          <w:szCs w:val="28"/>
        </w:rPr>
        <w:t>Раздольненского</w:t>
      </w:r>
      <w:proofErr w:type="spellEnd"/>
      <w:r w:rsidRPr="0033446F">
        <w:rPr>
          <w:rFonts w:ascii="Times New Roman" w:eastAsia="Times New Roman" w:hAnsi="Times New Roman"/>
          <w:sz w:val="28"/>
          <w:szCs w:val="28"/>
        </w:rPr>
        <w:t xml:space="preserve"> района Республики Крым</w:t>
      </w:r>
      <w:r w:rsidRPr="0033446F">
        <w:rPr>
          <w:rFonts w:ascii="Times New Roman" w:eastAsia="Times New Roman" w:hAnsi="Times New Roman"/>
          <w:spacing w:val="45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именуемое</w:t>
      </w:r>
      <w:r w:rsidRPr="0033446F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дальнейшем «Арендодатель», с одно стороны и </w:t>
      </w:r>
    </w:p>
    <w:p w14:paraId="50BF726C" w14:textId="77777777" w:rsidR="00DD0E2D" w:rsidRPr="0033446F" w:rsidRDefault="00DD0E2D" w:rsidP="00DD0E2D">
      <w:pPr>
        <w:widowControl w:val="0"/>
        <w:spacing w:before="64"/>
        <w:ind w:right="158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 ___________________________________________________________________                                 </w:t>
      </w:r>
    </w:p>
    <w:p w14:paraId="5B958727" w14:textId="77777777" w:rsidR="00DD0E2D" w:rsidRPr="0033446F" w:rsidRDefault="00DD0E2D" w:rsidP="00DD0E2D">
      <w:pPr>
        <w:widowControl w:val="0"/>
        <w:spacing w:before="11"/>
        <w:jc w:val="both"/>
        <w:rPr>
          <w:rFonts w:ascii="Times New Roman" w:eastAsia="Times New Roman" w:hAnsi="Times New Roman"/>
          <w:sz w:val="2"/>
          <w:szCs w:val="2"/>
        </w:rPr>
      </w:pPr>
    </w:p>
    <w:p w14:paraId="126ECEEB" w14:textId="77777777" w:rsidR="00DD0E2D" w:rsidRPr="0033446F" w:rsidRDefault="00DD0E2D" w:rsidP="00DD0E2D">
      <w:pPr>
        <w:widowControl w:val="0"/>
        <w:spacing w:line="220" w:lineRule="exact"/>
        <w:ind w:right="354"/>
        <w:jc w:val="both"/>
        <w:rPr>
          <w:rFonts w:ascii="Times New Roman" w:eastAsia="Times New Roman" w:hAnsi="Times New Roman"/>
          <w:sz w:val="20"/>
          <w:szCs w:val="20"/>
        </w:rPr>
      </w:pPr>
      <w:r w:rsidRPr="0033446F">
        <w:rPr>
          <w:rFonts w:ascii="Times New Roman" w:hAnsi="Times New Roman"/>
          <w:spacing w:val="-1"/>
          <w:sz w:val="20"/>
        </w:rPr>
        <w:t>(фамилия, имя,</w:t>
      </w:r>
      <w:r w:rsidRPr="0033446F">
        <w:rPr>
          <w:rFonts w:ascii="Times New Roman" w:hAnsi="Times New Roman"/>
          <w:sz w:val="20"/>
        </w:rPr>
        <w:t xml:space="preserve"> </w:t>
      </w:r>
      <w:r w:rsidRPr="0033446F">
        <w:rPr>
          <w:rFonts w:ascii="Times New Roman" w:hAnsi="Times New Roman"/>
          <w:spacing w:val="-1"/>
          <w:sz w:val="20"/>
        </w:rPr>
        <w:t>отчество</w:t>
      </w:r>
      <w:r w:rsidRPr="0033446F">
        <w:rPr>
          <w:rFonts w:ascii="Times New Roman" w:hAnsi="Times New Roman"/>
          <w:spacing w:val="4"/>
          <w:sz w:val="20"/>
        </w:rPr>
        <w:t xml:space="preserve"> </w:t>
      </w:r>
      <w:r w:rsidRPr="0033446F">
        <w:rPr>
          <w:rFonts w:ascii="Times New Roman" w:hAnsi="Times New Roman"/>
          <w:sz w:val="20"/>
        </w:rPr>
        <w:t>и</w:t>
      </w:r>
      <w:r w:rsidRPr="0033446F">
        <w:rPr>
          <w:rFonts w:ascii="Times New Roman" w:hAnsi="Times New Roman"/>
          <w:spacing w:val="-2"/>
          <w:sz w:val="20"/>
        </w:rPr>
        <w:t xml:space="preserve"> </w:t>
      </w:r>
      <w:r w:rsidRPr="0033446F">
        <w:rPr>
          <w:rFonts w:ascii="Times New Roman" w:hAnsi="Times New Roman"/>
          <w:spacing w:val="-1"/>
          <w:sz w:val="20"/>
        </w:rPr>
        <w:t>должность</w:t>
      </w:r>
      <w:r w:rsidRPr="0033446F">
        <w:rPr>
          <w:rFonts w:ascii="Times New Roman" w:hAnsi="Times New Roman"/>
          <w:sz w:val="20"/>
        </w:rPr>
        <w:t xml:space="preserve"> </w:t>
      </w:r>
      <w:r w:rsidRPr="0033446F">
        <w:rPr>
          <w:rFonts w:ascii="Times New Roman" w:hAnsi="Times New Roman"/>
          <w:spacing w:val="-1"/>
          <w:sz w:val="20"/>
        </w:rPr>
        <w:t>представителя</w:t>
      </w:r>
      <w:r w:rsidRPr="0033446F">
        <w:rPr>
          <w:rFonts w:ascii="Times New Roman" w:hAnsi="Times New Roman"/>
          <w:sz w:val="20"/>
        </w:rPr>
        <w:t xml:space="preserve"> физического или </w:t>
      </w:r>
      <w:r w:rsidRPr="0033446F">
        <w:rPr>
          <w:rFonts w:ascii="Times New Roman" w:hAnsi="Times New Roman"/>
          <w:spacing w:val="-1"/>
          <w:sz w:val="20"/>
        </w:rPr>
        <w:t>юридического</w:t>
      </w:r>
      <w:r w:rsidRPr="0033446F">
        <w:rPr>
          <w:rFonts w:ascii="Times New Roman" w:hAnsi="Times New Roman"/>
          <w:spacing w:val="1"/>
          <w:sz w:val="20"/>
        </w:rPr>
        <w:t xml:space="preserve"> </w:t>
      </w:r>
      <w:r w:rsidRPr="0033446F">
        <w:rPr>
          <w:rFonts w:ascii="Times New Roman" w:hAnsi="Times New Roman"/>
          <w:spacing w:val="-1"/>
          <w:sz w:val="20"/>
        </w:rPr>
        <w:t>лица)</w:t>
      </w:r>
    </w:p>
    <w:p w14:paraId="4004C87D" w14:textId="77777777" w:rsidR="00DD0E2D" w:rsidRPr="0033446F" w:rsidRDefault="00DD0E2D" w:rsidP="00DD0E2D">
      <w:pPr>
        <w:widowControl w:val="0"/>
        <w:spacing w:before="1"/>
        <w:jc w:val="both"/>
        <w:rPr>
          <w:rFonts w:ascii="Times New Roman" w:eastAsia="Times New Roman" w:hAnsi="Times New Roman"/>
          <w:sz w:val="20"/>
          <w:szCs w:val="20"/>
        </w:rPr>
      </w:pPr>
    </w:p>
    <w:p w14:paraId="128C4951" w14:textId="77777777" w:rsidR="00DD0E2D" w:rsidRPr="0033446F" w:rsidRDefault="00DD0E2D" w:rsidP="00DD0E2D">
      <w:pPr>
        <w:widowControl w:val="0"/>
        <w:ind w:right="354"/>
        <w:jc w:val="both"/>
        <w:rPr>
          <w:rFonts w:ascii="Times New Roman" w:eastAsia="Times New Roman" w:hAnsi="Times New Roman"/>
          <w:sz w:val="24"/>
          <w:szCs w:val="24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действующего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основании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4"/>
          <w:szCs w:val="24"/>
          <w:u w:val="single" w:color="000000"/>
        </w:rPr>
        <w:t xml:space="preserve">________________________________________________ </w:t>
      </w:r>
    </w:p>
    <w:p w14:paraId="2AE55D1A" w14:textId="77777777" w:rsidR="00DD0E2D" w:rsidRPr="0033446F" w:rsidRDefault="00DD0E2D" w:rsidP="00DD0E2D">
      <w:pPr>
        <w:widowControl w:val="0"/>
        <w:pBdr>
          <w:bottom w:val="single" w:sz="12" w:space="1" w:color="auto"/>
        </w:pBdr>
        <w:ind w:right="354"/>
        <w:jc w:val="both"/>
        <w:rPr>
          <w:rFonts w:ascii="Times New Roman" w:hAnsi="Times New Roman"/>
          <w:spacing w:val="-1"/>
          <w:sz w:val="20"/>
          <w:szCs w:val="20"/>
        </w:rPr>
      </w:pPr>
      <w:r w:rsidRPr="0033446F">
        <w:rPr>
          <w:rFonts w:ascii="Times New Roman" w:hAnsi="Times New Roman"/>
          <w:spacing w:val="-1"/>
          <w:sz w:val="24"/>
          <w:szCs w:val="24"/>
        </w:rPr>
        <w:t xml:space="preserve">                      </w:t>
      </w:r>
      <w:r w:rsidRPr="0033446F">
        <w:rPr>
          <w:rFonts w:ascii="Times New Roman" w:hAnsi="Times New Roman"/>
          <w:spacing w:val="-1"/>
          <w:sz w:val="20"/>
          <w:szCs w:val="20"/>
        </w:rPr>
        <w:t>(положение,</w:t>
      </w:r>
      <w:r w:rsidRPr="0033446F">
        <w:rPr>
          <w:rFonts w:ascii="Times New Roman" w:hAnsi="Times New Roman"/>
          <w:sz w:val="20"/>
          <w:szCs w:val="20"/>
        </w:rPr>
        <w:t xml:space="preserve"> </w:t>
      </w:r>
      <w:r w:rsidRPr="0033446F">
        <w:rPr>
          <w:rFonts w:ascii="Times New Roman" w:hAnsi="Times New Roman"/>
          <w:spacing w:val="-1"/>
          <w:sz w:val="20"/>
          <w:szCs w:val="20"/>
        </w:rPr>
        <w:t>устав,</w:t>
      </w:r>
      <w:r w:rsidRPr="0033446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33446F">
        <w:rPr>
          <w:rFonts w:ascii="Times New Roman" w:hAnsi="Times New Roman"/>
          <w:spacing w:val="-1"/>
          <w:sz w:val="20"/>
          <w:szCs w:val="20"/>
        </w:rPr>
        <w:t>учредительный</w:t>
      </w:r>
      <w:r w:rsidRPr="0033446F">
        <w:rPr>
          <w:rFonts w:ascii="Times New Roman" w:hAnsi="Times New Roman"/>
          <w:sz w:val="20"/>
          <w:szCs w:val="20"/>
        </w:rPr>
        <w:t xml:space="preserve"> </w:t>
      </w:r>
      <w:r w:rsidRPr="0033446F">
        <w:rPr>
          <w:rFonts w:ascii="Times New Roman" w:hAnsi="Times New Roman"/>
          <w:spacing w:val="-1"/>
          <w:sz w:val="20"/>
          <w:szCs w:val="20"/>
        </w:rPr>
        <w:t>договор,</w:t>
      </w:r>
      <w:r w:rsidRPr="0033446F">
        <w:rPr>
          <w:rFonts w:ascii="Times New Roman" w:hAnsi="Times New Roman"/>
          <w:spacing w:val="47"/>
          <w:sz w:val="20"/>
          <w:szCs w:val="20"/>
        </w:rPr>
        <w:t xml:space="preserve"> </w:t>
      </w:r>
      <w:r w:rsidRPr="0033446F">
        <w:rPr>
          <w:rFonts w:ascii="Times New Roman" w:hAnsi="Times New Roman"/>
          <w:spacing w:val="-1"/>
          <w:sz w:val="20"/>
          <w:szCs w:val="20"/>
        </w:rPr>
        <w:t>доверенность, паспорт)</w:t>
      </w:r>
    </w:p>
    <w:p w14:paraId="3C317C85" w14:textId="77777777" w:rsidR="00DD0E2D" w:rsidRPr="0033446F" w:rsidRDefault="00DD0E2D" w:rsidP="00DD0E2D">
      <w:pPr>
        <w:widowControl w:val="0"/>
        <w:pBdr>
          <w:bottom w:val="single" w:sz="12" w:space="1" w:color="auto"/>
        </w:pBdr>
        <w:ind w:right="354"/>
        <w:jc w:val="both"/>
        <w:rPr>
          <w:rFonts w:ascii="Times New Roman" w:eastAsia="Times New Roman" w:hAnsi="Times New Roman"/>
          <w:sz w:val="20"/>
          <w:szCs w:val="20"/>
        </w:rPr>
      </w:pPr>
    </w:p>
    <w:p w14:paraId="5182DE7F" w14:textId="77777777" w:rsidR="00DD0E2D" w:rsidRPr="0033446F" w:rsidRDefault="00DD0E2D" w:rsidP="00DD0E2D">
      <w:pPr>
        <w:widowControl w:val="0"/>
        <w:tabs>
          <w:tab w:val="left" w:pos="9263"/>
        </w:tabs>
        <w:spacing w:before="1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0"/>
          <w:szCs w:val="28"/>
        </w:rPr>
        <w:t>(для физического</w:t>
      </w:r>
      <w:r w:rsidRPr="0033446F">
        <w:rPr>
          <w:rFonts w:ascii="Times New Roman" w:eastAsia="Times New Roman" w:hAnsi="Times New Roman"/>
          <w:spacing w:val="1"/>
          <w:sz w:val="20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0"/>
          <w:szCs w:val="28"/>
        </w:rPr>
        <w:t xml:space="preserve">лица </w:t>
      </w:r>
      <w:r w:rsidRPr="0033446F">
        <w:rPr>
          <w:rFonts w:ascii="Times New Roman" w:eastAsia="Times New Roman" w:hAnsi="Times New Roman"/>
          <w:sz w:val="20"/>
          <w:szCs w:val="28"/>
        </w:rPr>
        <w:t>-</w:t>
      </w:r>
      <w:r w:rsidRPr="0033446F">
        <w:rPr>
          <w:rFonts w:ascii="Times New Roman" w:eastAsia="Times New Roman" w:hAnsi="Times New Roman"/>
          <w:spacing w:val="1"/>
          <w:sz w:val="20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0"/>
          <w:szCs w:val="28"/>
        </w:rPr>
        <w:t>адрес</w:t>
      </w:r>
      <w:r w:rsidRPr="0033446F">
        <w:rPr>
          <w:rFonts w:ascii="Times New Roman" w:eastAsia="Times New Roman" w:hAnsi="Times New Roman"/>
          <w:spacing w:val="1"/>
          <w:sz w:val="20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0"/>
          <w:szCs w:val="28"/>
        </w:rPr>
        <w:t>постоянного места</w:t>
      </w:r>
      <w:r w:rsidRPr="0033446F">
        <w:rPr>
          <w:rFonts w:ascii="Times New Roman" w:eastAsia="Times New Roman" w:hAnsi="Times New Roman"/>
          <w:spacing w:val="3"/>
          <w:sz w:val="20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0"/>
          <w:szCs w:val="28"/>
        </w:rPr>
        <w:t>жительства)</w:t>
      </w:r>
    </w:p>
    <w:p w14:paraId="249E825C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0"/>
          <w:szCs w:val="20"/>
        </w:rPr>
        <w:sectPr w:rsidR="00DD0E2D" w:rsidRPr="0033446F" w:rsidSect="00DD0E2D">
          <w:pgSz w:w="11900" w:h="16840"/>
          <w:pgMar w:top="0" w:right="400" w:bottom="280" w:left="1540" w:header="720" w:footer="720" w:gutter="0"/>
          <w:cols w:space="720"/>
        </w:sectPr>
      </w:pPr>
    </w:p>
    <w:p w14:paraId="6FFBBD30" w14:textId="77777777" w:rsidR="00DD0E2D" w:rsidRPr="0033446F" w:rsidRDefault="00DD0E2D" w:rsidP="00DD0E2D">
      <w:pPr>
        <w:widowControl w:val="0"/>
        <w:spacing w:before="1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lastRenderedPageBreak/>
        <w:t>регистрационный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номер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(ОГРН)</w:t>
      </w:r>
      <w:r w:rsidRPr="0033446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  <w:u w:val="single" w:color="000000"/>
        </w:rPr>
        <w:t xml:space="preserve"> </w:t>
      </w:r>
    </w:p>
    <w:p w14:paraId="2795DC5D" w14:textId="77777777" w:rsidR="00DD0E2D" w:rsidRPr="0033446F" w:rsidRDefault="00DD0E2D" w:rsidP="00DD0E2D">
      <w:pPr>
        <w:widowControl w:val="0"/>
        <w:spacing w:before="1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br w:type="column"/>
      </w:r>
      <w:r w:rsidRPr="0033446F"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ИНН </w:t>
      </w:r>
      <w:r w:rsidRPr="0033446F">
        <w:rPr>
          <w:rFonts w:ascii="Times New Roman" w:eastAsia="Times New Roman" w:hAnsi="Times New Roman"/>
          <w:sz w:val="28"/>
          <w:szCs w:val="28"/>
          <w:u w:val="single" w:color="000000"/>
        </w:rPr>
        <w:t xml:space="preserve"> </w:t>
      </w:r>
    </w:p>
    <w:p w14:paraId="3B33B46D" w14:textId="77777777" w:rsidR="00DD0E2D" w:rsidRPr="0033446F" w:rsidRDefault="00DD0E2D" w:rsidP="00DD0E2D">
      <w:pPr>
        <w:widowControl w:val="0"/>
        <w:tabs>
          <w:tab w:val="left" w:pos="2365"/>
        </w:tabs>
        <w:spacing w:before="1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br w:type="column"/>
      </w:r>
      <w:r w:rsidRPr="0033446F">
        <w:rPr>
          <w:rFonts w:ascii="Times New Roman" w:eastAsia="Times New Roman" w:hAnsi="Times New Roman"/>
          <w:sz w:val="28"/>
          <w:szCs w:val="28"/>
        </w:rPr>
        <w:lastRenderedPageBreak/>
        <w:t xml:space="preserve">,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КПП_________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ab/>
      </w:r>
      <w:r w:rsidRPr="0033446F">
        <w:rPr>
          <w:rFonts w:ascii="Times New Roman" w:eastAsia="Times New Roman" w:hAnsi="Times New Roman"/>
          <w:sz w:val="28"/>
          <w:szCs w:val="28"/>
        </w:rPr>
        <w:t>,</w:t>
      </w:r>
    </w:p>
    <w:p w14:paraId="499D8EDE" w14:textId="77777777" w:rsidR="00DD0E2D" w:rsidRPr="0033446F" w:rsidRDefault="00DD0E2D" w:rsidP="00DD0E2D">
      <w:pPr>
        <w:widowControl w:val="0"/>
        <w:jc w:val="both"/>
        <w:sectPr w:rsidR="00DD0E2D" w:rsidRPr="0033446F">
          <w:type w:val="continuous"/>
          <w:pgSz w:w="11900" w:h="16840"/>
          <w:pgMar w:top="0" w:right="400" w:bottom="280" w:left="1540" w:header="720" w:footer="720" w:gutter="0"/>
          <w:cols w:num="3" w:space="720" w:equalWidth="0">
            <w:col w:w="4201" w:space="745"/>
            <w:col w:w="1050" w:space="745"/>
            <w:col w:w="3219"/>
          </w:cols>
        </w:sectPr>
      </w:pPr>
    </w:p>
    <w:p w14:paraId="3C7EA940" w14:textId="77777777" w:rsidR="00DD0E2D" w:rsidRPr="0033446F" w:rsidRDefault="00DD0E2D" w:rsidP="00DD0E2D">
      <w:pPr>
        <w:widowControl w:val="0"/>
        <w:spacing w:before="5"/>
        <w:jc w:val="both"/>
        <w:rPr>
          <w:rFonts w:ascii="Times New Roman" w:eastAsia="Times New Roman" w:hAnsi="Times New Roman"/>
          <w:sz w:val="14"/>
          <w:szCs w:val="14"/>
        </w:rPr>
      </w:pPr>
    </w:p>
    <w:p w14:paraId="622FC47B" w14:textId="77777777" w:rsidR="00DD0E2D" w:rsidRPr="0033446F" w:rsidRDefault="00DD0E2D" w:rsidP="00DD0E2D">
      <w:pPr>
        <w:widowControl w:val="0"/>
        <w:spacing w:before="64"/>
        <w:ind w:right="354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именуемый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дальнейшем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Арендатор»,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другой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стороны </w:t>
      </w:r>
    </w:p>
    <w:p w14:paraId="5D91806B" w14:textId="77777777" w:rsidR="00DD0E2D" w:rsidRPr="0033446F" w:rsidRDefault="00DD0E2D" w:rsidP="00DD0E2D">
      <w:pPr>
        <w:widowControl w:val="0"/>
        <w:tabs>
          <w:tab w:val="left" w:pos="9263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основании</w:t>
      </w:r>
      <w:r w:rsidRPr="0033446F">
        <w:rPr>
          <w:rFonts w:ascii="Times New Roman" w:eastAsia="Times New Roman" w:hAnsi="Times New Roman"/>
          <w:sz w:val="28"/>
          <w:szCs w:val="28"/>
        </w:rPr>
        <w:t>__________________________________________________________</w:t>
      </w:r>
    </w:p>
    <w:p w14:paraId="31F86BA1" w14:textId="77777777" w:rsidR="00DD0E2D" w:rsidRPr="0033446F" w:rsidRDefault="00DD0E2D" w:rsidP="00DD0E2D">
      <w:pPr>
        <w:widowControl w:val="0"/>
        <w:ind w:right="37"/>
        <w:rPr>
          <w:rFonts w:ascii="Times New Roman" w:eastAsia="Times New Roman" w:hAnsi="Times New Roman"/>
          <w:sz w:val="20"/>
          <w:szCs w:val="20"/>
        </w:rPr>
      </w:pPr>
      <w:r w:rsidRPr="0033446F">
        <w:rPr>
          <w:rFonts w:ascii="Times New Roman" w:hAnsi="Times New Roman"/>
          <w:spacing w:val="-1"/>
          <w:sz w:val="20"/>
        </w:rPr>
        <w:t>(указываются</w:t>
      </w:r>
      <w:r w:rsidRPr="0033446F">
        <w:rPr>
          <w:rFonts w:ascii="Times New Roman" w:hAnsi="Times New Roman"/>
          <w:spacing w:val="1"/>
          <w:sz w:val="20"/>
        </w:rPr>
        <w:t xml:space="preserve"> </w:t>
      </w:r>
      <w:r w:rsidRPr="0033446F">
        <w:rPr>
          <w:rFonts w:ascii="Times New Roman" w:hAnsi="Times New Roman"/>
          <w:spacing w:val="-1"/>
          <w:sz w:val="20"/>
        </w:rPr>
        <w:t>документы,</w:t>
      </w:r>
      <w:r w:rsidRPr="0033446F">
        <w:rPr>
          <w:rFonts w:ascii="Times New Roman" w:hAnsi="Times New Roman"/>
          <w:spacing w:val="4"/>
          <w:sz w:val="20"/>
        </w:rPr>
        <w:t xml:space="preserve"> </w:t>
      </w:r>
      <w:r w:rsidRPr="0033446F">
        <w:rPr>
          <w:rFonts w:ascii="Times New Roman" w:hAnsi="Times New Roman"/>
          <w:spacing w:val="-1"/>
          <w:sz w:val="20"/>
        </w:rPr>
        <w:t>послужившие</w:t>
      </w:r>
      <w:r w:rsidRPr="0033446F">
        <w:rPr>
          <w:rFonts w:ascii="Times New Roman" w:hAnsi="Times New Roman"/>
          <w:spacing w:val="1"/>
          <w:sz w:val="20"/>
        </w:rPr>
        <w:t xml:space="preserve"> </w:t>
      </w:r>
      <w:r w:rsidRPr="0033446F">
        <w:rPr>
          <w:rFonts w:ascii="Times New Roman" w:hAnsi="Times New Roman"/>
          <w:spacing w:val="-1"/>
          <w:sz w:val="20"/>
        </w:rPr>
        <w:t>основанием</w:t>
      </w:r>
      <w:r w:rsidRPr="0033446F">
        <w:rPr>
          <w:rFonts w:ascii="Times New Roman" w:hAnsi="Times New Roman"/>
          <w:spacing w:val="37"/>
          <w:w w:val="99"/>
          <w:sz w:val="20"/>
        </w:rPr>
        <w:t xml:space="preserve"> </w:t>
      </w:r>
      <w:r w:rsidRPr="0033446F">
        <w:rPr>
          <w:rFonts w:ascii="Times New Roman" w:hAnsi="Times New Roman"/>
          <w:sz w:val="20"/>
        </w:rPr>
        <w:t>для</w:t>
      </w:r>
      <w:r w:rsidRPr="0033446F">
        <w:rPr>
          <w:rFonts w:ascii="Times New Roman" w:hAnsi="Times New Roman"/>
          <w:spacing w:val="-1"/>
          <w:sz w:val="20"/>
        </w:rPr>
        <w:t xml:space="preserve"> заключения</w:t>
      </w:r>
      <w:r w:rsidRPr="0033446F">
        <w:rPr>
          <w:rFonts w:ascii="Times New Roman" w:hAnsi="Times New Roman"/>
          <w:sz w:val="20"/>
        </w:rPr>
        <w:t xml:space="preserve"> </w:t>
      </w:r>
      <w:r w:rsidRPr="0033446F">
        <w:rPr>
          <w:rFonts w:ascii="Times New Roman" w:hAnsi="Times New Roman"/>
          <w:spacing w:val="-1"/>
          <w:sz w:val="20"/>
        </w:rPr>
        <w:t>договора</w:t>
      </w:r>
      <w:r w:rsidRPr="0033446F">
        <w:rPr>
          <w:rFonts w:ascii="Times New Roman" w:hAnsi="Times New Roman"/>
          <w:spacing w:val="1"/>
          <w:sz w:val="20"/>
        </w:rPr>
        <w:t xml:space="preserve"> </w:t>
      </w:r>
      <w:r w:rsidRPr="0033446F">
        <w:rPr>
          <w:rFonts w:ascii="Times New Roman" w:hAnsi="Times New Roman"/>
          <w:spacing w:val="-1"/>
          <w:sz w:val="20"/>
        </w:rPr>
        <w:t>аренды земельного участка)</w:t>
      </w:r>
    </w:p>
    <w:p w14:paraId="2245C267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заключили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настоящий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аренды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земельного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участка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(далее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"</w:t>
      </w:r>
      <w:r w:rsidRPr="0033446F">
        <w:rPr>
          <w:rFonts w:ascii="Times New Roman" w:eastAsia="Times New Roman" w:hAnsi="Times New Roman"/>
          <w:b/>
          <w:spacing w:val="-1"/>
          <w:sz w:val="28"/>
          <w:szCs w:val="28"/>
        </w:rPr>
        <w:t>Договор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")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</w:t>
      </w:r>
      <w:r w:rsidRPr="0033446F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нижеследующем:</w:t>
      </w:r>
    </w:p>
    <w:p w14:paraId="693FA4C2" w14:textId="77777777" w:rsidR="00DD0E2D" w:rsidRPr="0033446F" w:rsidRDefault="00DD0E2D" w:rsidP="00DD0E2D">
      <w:pPr>
        <w:widowControl w:val="0"/>
        <w:ind w:right="-7720"/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                                          </w:t>
      </w:r>
      <w:r w:rsidRPr="0033446F">
        <w:rPr>
          <w:rFonts w:ascii="Times New Roman" w:hAnsi="Times New Roman"/>
          <w:b/>
          <w:spacing w:val="2"/>
          <w:sz w:val="28"/>
          <w:szCs w:val="28"/>
        </w:rPr>
        <w:t xml:space="preserve">1. ПРЕДМЕТ </w:t>
      </w:r>
      <w:r w:rsidRPr="0033446F">
        <w:rPr>
          <w:rFonts w:ascii="Times New Roman" w:hAnsi="Times New Roman"/>
          <w:b/>
          <w:spacing w:val="-1"/>
          <w:sz w:val="28"/>
          <w:szCs w:val="28"/>
        </w:rPr>
        <w:t>ДОГОВОРА</w:t>
      </w:r>
    </w:p>
    <w:p w14:paraId="49A0A149" w14:textId="77777777" w:rsidR="00DD0E2D" w:rsidRPr="0033446F" w:rsidRDefault="00DD0E2D" w:rsidP="00DD0E2D">
      <w:pPr>
        <w:widowControl w:val="0"/>
        <w:ind w:right="-7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 xml:space="preserve">1.1.  Арендодатель предоставляет, а Арендатор принимает во временное </w:t>
      </w:r>
    </w:p>
    <w:p w14:paraId="32583C32" w14:textId="77777777" w:rsidR="00DD0E2D" w:rsidRPr="0033446F" w:rsidRDefault="00DD0E2D" w:rsidP="00DD0E2D">
      <w:pPr>
        <w:widowControl w:val="0"/>
        <w:ind w:right="-7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 xml:space="preserve"> владение и пользование</w:t>
      </w:r>
      <w:r>
        <w:rPr>
          <w:rFonts w:ascii="Times New Roman" w:eastAsia="Times New Roman" w:hAnsi="Times New Roman"/>
          <w:sz w:val="28"/>
          <w:szCs w:val="28"/>
        </w:rPr>
        <w:t xml:space="preserve"> земельный участок площадью ______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33446F">
        <w:rPr>
          <w:rFonts w:ascii="Times New Roman" w:eastAsia="Times New Roman" w:hAnsi="Times New Roman"/>
          <w:sz w:val="28"/>
          <w:szCs w:val="28"/>
        </w:rPr>
        <w:t>кв.м</w:t>
      </w:r>
      <w:proofErr w:type="spellEnd"/>
      <w:r w:rsidRPr="0033446F">
        <w:rPr>
          <w:rFonts w:ascii="Times New Roman" w:eastAsia="Times New Roman" w:hAnsi="Times New Roman"/>
          <w:sz w:val="28"/>
          <w:szCs w:val="28"/>
        </w:rPr>
        <w:t xml:space="preserve"> из земель,</w:t>
      </w:r>
    </w:p>
    <w:p w14:paraId="7E0A195C" w14:textId="77777777" w:rsidR="00DD0E2D" w:rsidRPr="0033446F" w:rsidRDefault="00DD0E2D" w:rsidP="00DD0E2D">
      <w:pPr>
        <w:widowControl w:val="0"/>
        <w:ind w:right="-7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 xml:space="preserve">находящихся в собственности муниципального образования </w:t>
      </w:r>
      <w:proofErr w:type="spellStart"/>
      <w:r w:rsidRPr="0033446F">
        <w:rPr>
          <w:rFonts w:ascii="Times New Roman" w:eastAsia="Times New Roman" w:hAnsi="Times New Roman"/>
          <w:sz w:val="28"/>
          <w:szCs w:val="28"/>
        </w:rPr>
        <w:t>Славновское</w:t>
      </w:r>
      <w:proofErr w:type="spellEnd"/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47BDE66" w14:textId="77777777" w:rsidR="00DD0E2D" w:rsidRPr="0033446F" w:rsidRDefault="00DD0E2D" w:rsidP="00DD0E2D">
      <w:pPr>
        <w:widowControl w:val="0"/>
        <w:ind w:right="-7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 xml:space="preserve">сельское поселение </w:t>
      </w:r>
      <w:proofErr w:type="spellStart"/>
      <w:r w:rsidRPr="0033446F">
        <w:rPr>
          <w:rFonts w:ascii="Times New Roman" w:eastAsia="Times New Roman" w:hAnsi="Times New Roman"/>
          <w:sz w:val="28"/>
          <w:szCs w:val="28"/>
        </w:rPr>
        <w:t>Раздольненского</w:t>
      </w:r>
      <w:proofErr w:type="spellEnd"/>
      <w:r w:rsidRPr="0033446F">
        <w:rPr>
          <w:rFonts w:ascii="Times New Roman" w:eastAsia="Times New Roman" w:hAnsi="Times New Roman"/>
          <w:sz w:val="28"/>
          <w:szCs w:val="28"/>
        </w:rPr>
        <w:t xml:space="preserve"> района Республики Крым, категория земель </w:t>
      </w:r>
    </w:p>
    <w:p w14:paraId="7F0FD22E" w14:textId="77777777" w:rsidR="00DD0E2D" w:rsidRPr="0033446F" w:rsidRDefault="00DD0E2D" w:rsidP="00DD0E2D">
      <w:pPr>
        <w:widowControl w:val="0"/>
        <w:ind w:right="-7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 xml:space="preserve">– земли населенного пункта, </w:t>
      </w:r>
    </w:p>
    <w:p w14:paraId="1CFF3AD4" w14:textId="77777777" w:rsidR="00DD0E2D" w:rsidRPr="0033446F" w:rsidRDefault="00DD0E2D" w:rsidP="00DD0E2D">
      <w:pPr>
        <w:widowControl w:val="0"/>
        <w:ind w:right="-7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>вид разрешенного использования земельного уч</w:t>
      </w:r>
      <w:r>
        <w:rPr>
          <w:rFonts w:ascii="Times New Roman" w:eastAsia="Times New Roman" w:hAnsi="Times New Roman"/>
          <w:sz w:val="28"/>
          <w:szCs w:val="28"/>
        </w:rPr>
        <w:t>астка-_________________,</w:t>
      </w:r>
    </w:p>
    <w:p w14:paraId="0680A445" w14:textId="77777777" w:rsidR="00DD0E2D" w:rsidRPr="0033446F" w:rsidRDefault="00DD0E2D" w:rsidP="00DD0E2D">
      <w:pPr>
        <w:widowControl w:val="0"/>
        <w:ind w:right="-7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 xml:space="preserve">кадастровый номер </w:t>
      </w:r>
      <w:r>
        <w:rPr>
          <w:rFonts w:ascii="Times New Roman" w:eastAsia="Times New Roman" w:hAnsi="Times New Roman"/>
          <w:b/>
          <w:bCs/>
          <w:sz w:val="28"/>
          <w:szCs w:val="28"/>
        </w:rPr>
        <w:t>__________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, расположенный по адресу: Республика Крым, </w:t>
      </w:r>
    </w:p>
    <w:p w14:paraId="102AA8F6" w14:textId="77777777" w:rsidR="00DD0E2D" w:rsidRPr="0033446F" w:rsidRDefault="00DD0E2D" w:rsidP="00DD0E2D">
      <w:pPr>
        <w:widowControl w:val="0"/>
        <w:ind w:right="-7720"/>
        <w:jc w:val="both"/>
        <w:rPr>
          <w:rFonts w:ascii="Times New Roman" w:eastAsia="Times New Roman" w:hAnsi="Times New Roman"/>
          <w:sz w:val="28"/>
          <w:szCs w:val="28"/>
        </w:rPr>
        <w:sectPr w:rsidR="00DD0E2D" w:rsidRPr="0033446F" w:rsidSect="00B73E1E">
          <w:type w:val="continuous"/>
          <w:pgSz w:w="11900" w:h="16840"/>
          <w:pgMar w:top="0" w:right="560" w:bottom="280" w:left="1600" w:header="720" w:footer="720" w:gutter="0"/>
          <w:cols w:space="720"/>
        </w:sectPr>
      </w:pPr>
      <w:proofErr w:type="spellStart"/>
      <w:r w:rsidRPr="0033446F">
        <w:rPr>
          <w:rFonts w:ascii="Times New Roman" w:eastAsia="Times New Roman" w:hAnsi="Times New Roman"/>
          <w:sz w:val="28"/>
          <w:szCs w:val="28"/>
        </w:rPr>
        <w:t>Раздольненский</w:t>
      </w:r>
      <w:proofErr w:type="spellEnd"/>
      <w:r w:rsidRPr="0033446F">
        <w:rPr>
          <w:rFonts w:ascii="Times New Roman" w:eastAsia="Times New Roman" w:hAnsi="Times New Roman"/>
          <w:sz w:val="28"/>
          <w:szCs w:val="28"/>
        </w:rPr>
        <w:t xml:space="preserve"> р-</w:t>
      </w:r>
      <w:r>
        <w:rPr>
          <w:rFonts w:ascii="Times New Roman" w:eastAsia="Times New Roman" w:hAnsi="Times New Roman"/>
          <w:sz w:val="28"/>
          <w:szCs w:val="28"/>
        </w:rPr>
        <w:t>н, с. Стерегущее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______,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на основании выписки </w:t>
      </w:r>
      <w:r w:rsidRPr="0033446F">
        <w:rPr>
          <w:rFonts w:ascii="Times New Roman" w:eastAsia="Times New Roman" w:hAnsi="Times New Roman"/>
          <w:color w:val="FF0000"/>
          <w:sz w:val="28"/>
          <w:szCs w:val="28"/>
        </w:rPr>
        <w:t xml:space="preserve">торгов </w:t>
      </w:r>
    </w:p>
    <w:p w14:paraId="4FA09A31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lastRenderedPageBreak/>
        <w:t xml:space="preserve">1.2.  На 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>земельном участке</w:t>
      </w:r>
      <w:r>
        <w:rPr>
          <w:rFonts w:ascii="Times New Roman" w:eastAsia="Times New Roman" w:hAnsi="Times New Roman"/>
          <w:spacing w:val="-1"/>
          <w:w w:val="9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 xml:space="preserve">объекты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недвижимого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>имущества не расположены</w:t>
      </w:r>
      <w:r w:rsidRPr="0033446F">
        <w:rPr>
          <w:rFonts w:ascii="Times New Roman" w:eastAsia="Times New Roman" w:hAnsi="Times New Roman"/>
          <w:sz w:val="28"/>
          <w:szCs w:val="28"/>
        </w:rPr>
        <w:t>.</w:t>
      </w:r>
    </w:p>
    <w:p w14:paraId="5F4825D0" w14:textId="77777777" w:rsidR="00DD0E2D" w:rsidRPr="0033446F" w:rsidRDefault="00DD0E2D" w:rsidP="00DD0E2D">
      <w:pPr>
        <w:widowControl w:val="0"/>
        <w:ind w:right="122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1.3. Арендатор</w:t>
      </w:r>
      <w:r w:rsidRPr="0033446F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вступает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во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временное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владение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пользование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земельным</w:t>
      </w:r>
      <w:r w:rsidRPr="0033446F">
        <w:rPr>
          <w:rFonts w:ascii="Times New Roman" w:eastAsia="Times New Roman" w:hAnsi="Times New Roman"/>
          <w:spacing w:val="62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участком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момента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подписания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акта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приема-передачи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земельного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участка.</w:t>
      </w:r>
    </w:p>
    <w:p w14:paraId="6DDF787F" w14:textId="77777777" w:rsidR="00DD0E2D" w:rsidRPr="0033446F" w:rsidRDefault="00DD0E2D" w:rsidP="00DD0E2D">
      <w:pPr>
        <w:widowControl w:val="0"/>
        <w:ind w:right="118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1.4. Акт</w:t>
      </w:r>
      <w:r w:rsidRPr="0033446F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приема-передачи</w:t>
      </w:r>
      <w:r w:rsidRPr="0033446F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земельного</w:t>
      </w:r>
      <w:r w:rsidRPr="0033446F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участка</w:t>
      </w:r>
      <w:r w:rsidRPr="0033446F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подлежит</w:t>
      </w:r>
      <w:r w:rsidRPr="0033446F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подписанию</w:t>
      </w:r>
      <w:r w:rsidRPr="0033446F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Сторонами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день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подписания настоящего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Договора.</w:t>
      </w:r>
    </w:p>
    <w:p w14:paraId="311E9B78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E3F23D4" w14:textId="77777777" w:rsidR="00DD0E2D" w:rsidRDefault="00DD0E2D" w:rsidP="00DD0E2D">
      <w:pPr>
        <w:widowControl w:val="0"/>
        <w:tabs>
          <w:tab w:val="left" w:pos="2120"/>
        </w:tabs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14:paraId="574E8908" w14:textId="77777777" w:rsidR="00DD0E2D" w:rsidRDefault="00DD0E2D" w:rsidP="00DD0E2D">
      <w:pPr>
        <w:widowControl w:val="0"/>
        <w:tabs>
          <w:tab w:val="left" w:pos="2120"/>
        </w:tabs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14:paraId="7AEBCC0C" w14:textId="77777777" w:rsidR="00DD0E2D" w:rsidRDefault="00DD0E2D" w:rsidP="00DD0E2D">
      <w:pPr>
        <w:widowControl w:val="0"/>
        <w:tabs>
          <w:tab w:val="left" w:pos="2120"/>
        </w:tabs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14:paraId="42FFE7E3" w14:textId="77777777" w:rsidR="00DD0E2D" w:rsidRDefault="00DD0E2D" w:rsidP="00DD0E2D">
      <w:pPr>
        <w:widowControl w:val="0"/>
        <w:tabs>
          <w:tab w:val="left" w:pos="2120"/>
        </w:tabs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14:paraId="6E6FCF4C" w14:textId="77777777" w:rsidR="00DD0E2D" w:rsidRDefault="00DD0E2D" w:rsidP="00DD0E2D">
      <w:pPr>
        <w:widowControl w:val="0"/>
        <w:tabs>
          <w:tab w:val="left" w:pos="2120"/>
        </w:tabs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14:paraId="52707CA9" w14:textId="77777777" w:rsidR="00DD0E2D" w:rsidRPr="00221DBB" w:rsidRDefault="00DD0E2D" w:rsidP="00DD0E2D">
      <w:pPr>
        <w:widowControl w:val="0"/>
        <w:tabs>
          <w:tab w:val="left" w:pos="2120"/>
        </w:tabs>
        <w:outlineLvl w:val="0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2.</w:t>
      </w:r>
      <w:r w:rsidRPr="00221DB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ОБРЕМЕНЕНИЯ</w:t>
      </w:r>
      <w:r w:rsidRPr="00221DB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21DB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ЗЕМЕЛЬНОГО</w:t>
      </w:r>
      <w:r w:rsidRPr="00221DBB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</w:t>
      </w:r>
      <w:r w:rsidRPr="00221DB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УЧАСТКА</w:t>
      </w:r>
    </w:p>
    <w:p w14:paraId="406B4885" w14:textId="77777777" w:rsidR="00DD0E2D" w:rsidRPr="00221DBB" w:rsidRDefault="00DD0E2D" w:rsidP="00DD0E2D">
      <w:pPr>
        <w:widowControl w:val="0"/>
        <w:spacing w:before="5"/>
        <w:jc w:val="both"/>
        <w:rPr>
          <w:rFonts w:ascii="Times New Roman" w:eastAsia="Times New Roman" w:hAnsi="Times New Roman"/>
        </w:rPr>
      </w:pPr>
    </w:p>
    <w:p w14:paraId="6EC9EA15" w14:textId="77777777" w:rsidR="00DD0E2D" w:rsidRPr="0033446F" w:rsidRDefault="00DD0E2D" w:rsidP="00DD0E2D">
      <w:pPr>
        <w:widowControl w:val="0"/>
        <w:tabs>
          <w:tab w:val="left" w:pos="0"/>
          <w:tab w:val="left" w:pos="8947"/>
        </w:tabs>
        <w:spacing w:before="64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 xml:space="preserve">2.1.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Земельный участок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обременен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сервитутом: нет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ab/>
      </w:r>
    </w:p>
    <w:p w14:paraId="53262AAD" w14:textId="77777777" w:rsidR="00DD0E2D" w:rsidRPr="0033446F" w:rsidRDefault="00DD0E2D" w:rsidP="00DD0E2D">
      <w:pPr>
        <w:widowControl w:val="0"/>
        <w:ind w:right="117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2.2. На</w:t>
      </w:r>
      <w:r w:rsidRPr="0033446F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земельный</w:t>
      </w:r>
      <w:r w:rsidRPr="0033446F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участок</w:t>
      </w:r>
      <w:r w:rsidRPr="0033446F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распространяются</w:t>
      </w:r>
      <w:r w:rsidRPr="0033446F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иные</w:t>
      </w:r>
      <w:r w:rsidRPr="0033446F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вещные</w:t>
      </w:r>
      <w:r w:rsidRPr="0033446F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обязательственные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права третьих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лиц.</w:t>
      </w:r>
    </w:p>
    <w:p w14:paraId="7A402335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</w:p>
    <w:p w14:paraId="0993ABD5" w14:textId="77777777" w:rsidR="00DD0E2D" w:rsidRPr="0033446F" w:rsidRDefault="00DD0E2D" w:rsidP="00DD0E2D">
      <w:pPr>
        <w:widowControl w:val="0"/>
        <w:tabs>
          <w:tab w:val="left" w:pos="674"/>
        </w:tabs>
        <w:outlineLvl w:val="0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3.ОГРАНИЧЕНИЯ</w:t>
      </w:r>
      <w:r w:rsidRPr="0033446F">
        <w:rPr>
          <w:rFonts w:ascii="Times New Roman" w:eastAsia="Times New Roman" w:hAnsi="Times New Roman"/>
          <w:b/>
          <w:bCs/>
          <w:sz w:val="28"/>
          <w:szCs w:val="28"/>
        </w:rPr>
        <w:t xml:space="preserve"> В</w:t>
      </w: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ИСПОЛЬЗОВАНИИ</w:t>
      </w:r>
      <w:r w:rsidRPr="0033446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ЗЕМЕЛЬНОГО</w:t>
      </w:r>
      <w:r w:rsidRPr="0033446F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УЧАСТКА</w:t>
      </w:r>
    </w:p>
    <w:p w14:paraId="0133BC5C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8CDCED1" w14:textId="77777777" w:rsidR="00DD0E2D" w:rsidRPr="0033446F" w:rsidRDefault="00DD0E2D" w:rsidP="00DD0E2D">
      <w:pPr>
        <w:widowControl w:val="0"/>
      </w:pPr>
      <w:r w:rsidRPr="0033446F">
        <w:rPr>
          <w:rFonts w:ascii="Times New Roman" w:hAnsi="Times New Roman"/>
          <w:sz w:val="28"/>
          <w:szCs w:val="28"/>
        </w:rPr>
        <w:t xml:space="preserve">3.1   На </w:t>
      </w:r>
      <w:r w:rsidRPr="0033446F">
        <w:rPr>
          <w:rFonts w:ascii="Times New Roman" w:hAnsi="Times New Roman"/>
          <w:w w:val="95"/>
          <w:sz w:val="28"/>
          <w:szCs w:val="28"/>
        </w:rPr>
        <w:t xml:space="preserve">земельный участок распространяются </w:t>
      </w:r>
      <w:r w:rsidRPr="0033446F">
        <w:rPr>
          <w:rFonts w:ascii="Times New Roman" w:hAnsi="Times New Roman"/>
          <w:sz w:val="28"/>
          <w:szCs w:val="28"/>
        </w:rPr>
        <w:t>ограничения в использовании: нет</w:t>
      </w:r>
    </w:p>
    <w:p w14:paraId="4A840703" w14:textId="77777777" w:rsidR="00DD0E2D" w:rsidRPr="0033446F" w:rsidRDefault="00DD0E2D" w:rsidP="00DD0E2D">
      <w:pPr>
        <w:widowControl w:val="0"/>
        <w:tabs>
          <w:tab w:val="left" w:pos="1596"/>
          <w:tab w:val="left" w:pos="2275"/>
          <w:tab w:val="left" w:pos="3917"/>
          <w:tab w:val="left" w:pos="5198"/>
          <w:tab w:val="left" w:pos="7744"/>
          <w:tab w:val="left" w:pos="9608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14:paraId="460DD049" w14:textId="77777777" w:rsidR="00DD0E2D" w:rsidRPr="0033446F" w:rsidRDefault="00DD0E2D" w:rsidP="00DD0E2D">
      <w:pPr>
        <w:widowControl w:val="0"/>
        <w:outlineLvl w:val="0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4. СРОК</w:t>
      </w:r>
      <w:r w:rsidRPr="0033446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ДОГОВОРА</w:t>
      </w:r>
    </w:p>
    <w:p w14:paraId="1AFC6454" w14:textId="77777777" w:rsidR="00DD0E2D" w:rsidRPr="0033446F" w:rsidRDefault="00DD0E2D" w:rsidP="00DD0E2D">
      <w:pPr>
        <w:widowControl w:val="0"/>
        <w:tabs>
          <w:tab w:val="left" w:pos="-6160"/>
        </w:tabs>
        <w:spacing w:before="64"/>
        <w:jc w:val="both"/>
        <w:rPr>
          <w:rFonts w:ascii="Times New Roman" w:eastAsia="Times New Roman" w:hAnsi="Times New Roman"/>
          <w:w w:val="95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ab/>
        <w:t xml:space="preserve"> 4.1. Договор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ab/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>заключен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  <w:t xml:space="preserve">сроком на___ </w:t>
      </w:r>
      <w:r w:rsidRPr="0033446F">
        <w:rPr>
          <w:rFonts w:ascii="Times New Roman" w:eastAsia="Times New Roman" w:hAnsi="Times New Roman"/>
          <w:w w:val="95"/>
          <w:sz w:val="28"/>
          <w:szCs w:val="28"/>
        </w:rPr>
        <w:t xml:space="preserve">лет  с 20___   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>года до 20___года</w:t>
      </w:r>
    </w:p>
    <w:p w14:paraId="5FA19BE4" w14:textId="77777777" w:rsidR="00DD0E2D" w:rsidRPr="0033446F" w:rsidRDefault="00DD0E2D" w:rsidP="00DD0E2D">
      <w:pPr>
        <w:widowControl w:val="0"/>
        <w:ind w:right="1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Срок</w:t>
      </w:r>
      <w:r w:rsidRPr="0033446F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начала</w:t>
      </w:r>
      <w:r w:rsidRPr="0033446F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действия</w:t>
      </w:r>
      <w:r w:rsidRPr="0033446F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Договора</w:t>
      </w:r>
      <w:r w:rsidRPr="0033446F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определяется</w:t>
      </w:r>
      <w:r w:rsidRPr="0033446F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момента</w:t>
      </w:r>
      <w:r w:rsidRPr="0033446F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его</w:t>
      </w:r>
      <w:r w:rsidRPr="0033446F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подписания</w:t>
      </w:r>
      <w:r w:rsidRPr="0033446F">
        <w:rPr>
          <w:rFonts w:ascii="Times New Roman" w:eastAsia="Times New Roman" w:hAnsi="Times New Roman"/>
          <w:spacing w:val="67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Сторонами.</w:t>
      </w:r>
    </w:p>
    <w:p w14:paraId="55E66E91" w14:textId="77777777" w:rsidR="00DD0E2D" w:rsidRPr="0033446F" w:rsidRDefault="00DD0E2D" w:rsidP="00DD0E2D">
      <w:pPr>
        <w:widowControl w:val="0"/>
        <w:ind w:right="118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4.2.Договор</w:t>
      </w:r>
      <w:r w:rsidRPr="0033446F">
        <w:rPr>
          <w:rFonts w:ascii="Times New Roman" w:eastAsia="Times New Roman" w:hAnsi="Times New Roman"/>
          <w:spacing w:val="25"/>
          <w:sz w:val="28"/>
          <w:szCs w:val="28"/>
        </w:rPr>
        <w:t xml:space="preserve"> подлежит обязательной регистрации</w:t>
      </w:r>
      <w:r w:rsidRPr="0033446F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Государственном</w:t>
      </w:r>
      <w:r w:rsidRPr="0033446F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комитете</w:t>
      </w:r>
      <w:r w:rsidRPr="0033446F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государственной</w:t>
      </w:r>
      <w:r w:rsidRPr="0033446F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регистрации</w:t>
      </w:r>
      <w:r w:rsidRPr="0033446F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кадастру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Республики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Крым.</w:t>
      </w:r>
    </w:p>
    <w:p w14:paraId="042C8A5E" w14:textId="77777777" w:rsidR="00DD0E2D" w:rsidRPr="0033446F" w:rsidRDefault="00DD0E2D" w:rsidP="00DD0E2D">
      <w:pPr>
        <w:widowControl w:val="0"/>
        <w:ind w:right="117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4.3. Окончание</w:t>
      </w:r>
      <w:r w:rsidRPr="0033446F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срока</w:t>
      </w:r>
      <w:r w:rsidRPr="0033446F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действия</w:t>
      </w:r>
      <w:r w:rsidRPr="0033446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настоящего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Договора</w:t>
      </w:r>
      <w:r w:rsidRPr="0033446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освобождает</w:t>
      </w:r>
      <w:r w:rsidRPr="0033446F">
        <w:rPr>
          <w:rFonts w:ascii="Times New Roman" w:eastAsia="Times New Roman" w:hAnsi="Times New Roman"/>
          <w:spacing w:val="50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стороны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от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ответственности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нарушение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его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условий.</w:t>
      </w:r>
    </w:p>
    <w:p w14:paraId="3BC4FBE2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</w:p>
    <w:p w14:paraId="0EFFEEBD" w14:textId="77777777" w:rsidR="00DD0E2D" w:rsidRPr="0033446F" w:rsidRDefault="00DD0E2D" w:rsidP="00DD0E2D">
      <w:pPr>
        <w:widowControl w:val="0"/>
        <w:tabs>
          <w:tab w:val="left" w:pos="3688"/>
        </w:tabs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5.</w:t>
      </w: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  <w:lang w:val="en-US"/>
        </w:rPr>
        <w:t>АРЕНДНАЯ</w:t>
      </w:r>
      <w:r w:rsidRPr="0033446F">
        <w:rPr>
          <w:rFonts w:ascii="Times New Roman" w:eastAsia="Times New Roman" w:hAnsi="Times New Roman"/>
          <w:b/>
          <w:bCs/>
          <w:spacing w:val="1"/>
          <w:sz w:val="28"/>
          <w:szCs w:val="28"/>
          <w:lang w:val="en-US"/>
        </w:rPr>
        <w:t xml:space="preserve"> </w:t>
      </w: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  <w:lang w:val="en-US"/>
        </w:rPr>
        <w:t>ПЛАТА</w:t>
      </w:r>
    </w:p>
    <w:p w14:paraId="0B766FC7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9AAD1B9" w14:textId="77777777" w:rsidR="00DD0E2D" w:rsidRPr="0033446F" w:rsidRDefault="00DD0E2D" w:rsidP="00DD0E2D">
      <w:pPr>
        <w:widowControl w:val="0"/>
        <w:numPr>
          <w:ilvl w:val="1"/>
          <w:numId w:val="32"/>
        </w:numPr>
        <w:tabs>
          <w:tab w:val="left" w:pos="1181"/>
        </w:tabs>
        <w:ind w:right="119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Арендная</w:t>
      </w:r>
      <w:r w:rsidRPr="0033446F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плата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исчисляется</w:t>
      </w:r>
      <w:r w:rsidRPr="0033446F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момента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подписания</w:t>
      </w:r>
      <w:r w:rsidRPr="0033446F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Сторонами</w:t>
      </w:r>
      <w:r w:rsidRPr="0033446F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Акта</w:t>
      </w:r>
      <w:r w:rsidRPr="0033446F">
        <w:rPr>
          <w:rFonts w:ascii="Times New Roman" w:eastAsia="Times New Roman" w:hAnsi="Times New Roman"/>
          <w:spacing w:val="69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приема-передачи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момента возврата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земельного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участка.</w:t>
      </w:r>
    </w:p>
    <w:p w14:paraId="093C9B66" w14:textId="77777777" w:rsidR="00DD0E2D" w:rsidRPr="0033446F" w:rsidRDefault="00DD0E2D" w:rsidP="00DD0E2D">
      <w:pPr>
        <w:widowControl w:val="0"/>
        <w:numPr>
          <w:ilvl w:val="1"/>
          <w:numId w:val="32"/>
        </w:numPr>
        <w:tabs>
          <w:tab w:val="left" w:pos="1080"/>
        </w:tabs>
        <w:ind w:right="-40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>Арендная</w:t>
      </w:r>
      <w:r w:rsidRPr="0033446F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плата</w:t>
      </w:r>
      <w:r w:rsidRPr="0033446F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вносится</w:t>
      </w:r>
      <w:r w:rsidRPr="0033446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равными</w:t>
      </w:r>
      <w:r w:rsidRPr="0033446F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частями</w:t>
      </w:r>
      <w:r w:rsidRPr="0033446F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ежемесячно</w:t>
      </w:r>
      <w:r w:rsidRPr="0033446F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позднее</w:t>
      </w:r>
      <w:r w:rsidRPr="0033446F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10</w:t>
      </w:r>
      <w:r w:rsidRPr="0033446F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числа месяца, следующего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за отчетным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периодом.</w:t>
      </w:r>
    </w:p>
    <w:p w14:paraId="75224ED3" w14:textId="77777777" w:rsidR="00DD0E2D" w:rsidRPr="0033446F" w:rsidRDefault="00DD0E2D" w:rsidP="00DD0E2D">
      <w:pPr>
        <w:widowControl w:val="0"/>
        <w:spacing w:before="64"/>
        <w:ind w:right="119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Арендная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плата</w:t>
      </w:r>
      <w:r w:rsidRPr="0033446F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декабрь</w:t>
      </w:r>
      <w:r w:rsidRPr="0033446F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вносится</w:t>
      </w:r>
      <w:r w:rsidRPr="0033446F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</w:t>
      </w:r>
      <w:r w:rsidRPr="0033446F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10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декабря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текущего</w:t>
      </w:r>
      <w:r w:rsidRPr="0033446F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финансового</w:t>
      </w:r>
      <w:r w:rsidRPr="0033446F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года.</w:t>
      </w:r>
    </w:p>
    <w:p w14:paraId="4036EC63" w14:textId="77777777" w:rsidR="00DD0E2D" w:rsidRPr="0033446F" w:rsidRDefault="00DD0E2D" w:rsidP="00DD0E2D">
      <w:pPr>
        <w:widowControl w:val="0"/>
        <w:numPr>
          <w:ilvl w:val="1"/>
          <w:numId w:val="32"/>
        </w:numPr>
        <w:tabs>
          <w:tab w:val="left" w:pos="1164"/>
        </w:tabs>
        <w:ind w:right="120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</w:t>
      </w:r>
      <w:r w:rsidRPr="0033446F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неполный</w:t>
      </w:r>
      <w:r w:rsidRPr="0033446F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месяц</w:t>
      </w:r>
      <w:r w:rsidRPr="0033446F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арендная</w:t>
      </w:r>
      <w:r w:rsidRPr="0033446F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плата</w:t>
      </w:r>
      <w:r w:rsidRPr="0033446F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исчисляется</w:t>
      </w:r>
      <w:r w:rsidRPr="0033446F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из</w:t>
      </w:r>
      <w:r w:rsidRPr="0033446F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расчета</w:t>
      </w:r>
      <w:r w:rsidRPr="0033446F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1/30</w:t>
      </w:r>
      <w:r w:rsidRPr="0033446F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части</w:t>
      </w:r>
      <w:r w:rsidRPr="0033446F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месячной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арендной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платы за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каждый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день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пользования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земельным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участком.</w:t>
      </w:r>
    </w:p>
    <w:p w14:paraId="161775FF" w14:textId="77777777" w:rsidR="00DD0E2D" w:rsidRPr="0033446F" w:rsidRDefault="00DD0E2D" w:rsidP="00DD0E2D">
      <w:pPr>
        <w:widowControl w:val="0"/>
        <w:numPr>
          <w:ilvl w:val="1"/>
          <w:numId w:val="32"/>
        </w:numPr>
        <w:tabs>
          <w:tab w:val="left" w:pos="1209"/>
        </w:tabs>
        <w:ind w:right="119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</w:t>
      </w:r>
      <w:r w:rsidRPr="0033446F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Договору</w:t>
      </w:r>
      <w:r w:rsidRPr="0033446F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несет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ответственность</w:t>
      </w:r>
      <w:r w:rsidRPr="0033446F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уплате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арендной</w:t>
      </w:r>
      <w:r w:rsidRPr="0033446F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платы</w:t>
      </w:r>
      <w:r w:rsidRPr="0033446F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</w:t>
      </w:r>
      <w:r w:rsidRPr="0033446F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земельный</w:t>
      </w:r>
      <w:r w:rsidRPr="0033446F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участок</w:t>
      </w:r>
      <w:r w:rsidRPr="0033446F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согласно</w:t>
      </w:r>
      <w:r w:rsidRPr="0033446F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расчету</w:t>
      </w:r>
      <w:r w:rsidRPr="0033446F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арендной</w:t>
      </w:r>
      <w:r w:rsidRPr="0033446F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платы</w:t>
      </w:r>
      <w:r w:rsidRPr="0033446F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</w:t>
      </w:r>
      <w:r w:rsidRPr="0033446F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земельный</w:t>
      </w:r>
      <w:r w:rsidRPr="0033446F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участок.</w:t>
      </w:r>
    </w:p>
    <w:p w14:paraId="1D167DEC" w14:textId="77777777" w:rsidR="00DD0E2D" w:rsidRPr="0033446F" w:rsidRDefault="00DD0E2D" w:rsidP="00DD0E2D">
      <w:pPr>
        <w:widowControl w:val="0"/>
        <w:numPr>
          <w:ilvl w:val="1"/>
          <w:numId w:val="32"/>
        </w:numPr>
        <w:tabs>
          <w:tab w:val="left" w:pos="1200"/>
        </w:tabs>
        <w:ind w:right="116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</w:t>
      </w:r>
      <w:r w:rsidRPr="0033446F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обращается</w:t>
      </w:r>
      <w:r w:rsidRPr="0033446F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к</w:t>
      </w:r>
      <w:r w:rsidRPr="0033446F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Арендодателю</w:t>
      </w:r>
      <w:r w:rsidRPr="0033446F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заявлением</w:t>
      </w:r>
      <w:r w:rsidRPr="0033446F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</w:t>
      </w:r>
      <w:r w:rsidRPr="0033446F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проведении</w:t>
      </w:r>
      <w:r w:rsidRPr="0033446F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сверки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расчетов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по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арендной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плате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реже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одного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раза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полугодие.</w:t>
      </w:r>
    </w:p>
    <w:p w14:paraId="02E988C0" w14:textId="77777777" w:rsidR="00DD0E2D" w:rsidRPr="0033446F" w:rsidRDefault="002D4E5E" w:rsidP="00DD0E2D">
      <w:pPr>
        <w:widowControl w:val="0"/>
        <w:numPr>
          <w:ilvl w:val="1"/>
          <w:numId w:val="32"/>
        </w:numPr>
        <w:tabs>
          <w:tab w:val="left" w:pos="1140"/>
        </w:tabs>
        <w:ind w:right="115" w:firstLine="54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/>
        </w:rPr>
      </w:pPr>
      <w:hyperlink w:anchor="_bookmark0" w:history="1">
        <w:r w:rsidR="00DD0E2D" w:rsidRPr="0033446F">
          <w:rPr>
            <w:rFonts w:ascii="Times New Roman" w:eastAsia="Times New Roman" w:hAnsi="Times New Roman"/>
            <w:spacing w:val="-1"/>
            <w:sz w:val="28"/>
            <w:szCs w:val="28"/>
            <w:u w:color="0000FF"/>
          </w:rPr>
          <w:t>Расчет</w:t>
        </w:r>
      </w:hyperlink>
      <w:r w:rsidR="00DD0E2D" w:rsidRPr="0033446F">
        <w:rPr>
          <w:rFonts w:ascii="Times New Roman" w:eastAsia="Times New Roman" w:hAnsi="Times New Roman"/>
          <w:sz w:val="28"/>
          <w:szCs w:val="28"/>
        </w:rPr>
        <w:t xml:space="preserve">  </w:t>
      </w:r>
      <w:r w:rsidR="00DD0E2D"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арендной</w:t>
      </w:r>
      <w:r w:rsidR="00DD0E2D" w:rsidRPr="0033446F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 </w:t>
      </w:r>
      <w:r w:rsidR="00DD0E2D"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платы</w:t>
      </w:r>
      <w:r w:rsidR="00DD0E2D" w:rsidRPr="0033446F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="00DD0E2D"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определен</w:t>
      </w:r>
      <w:r w:rsidR="00DD0E2D" w:rsidRPr="0033446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 w:rsidR="00DD0E2D" w:rsidRPr="0033446F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DD0E2D" w:rsidRPr="0033446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 w:rsidR="00DD0E2D"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приложении</w:t>
      </w:r>
      <w:r w:rsidR="00DD0E2D" w:rsidRPr="0033446F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 w:rsidR="00DD0E2D" w:rsidRPr="0033446F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DD0E2D" w:rsidRPr="0033446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 w:rsidR="00DD0E2D" w:rsidRPr="0033446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DD0E2D" w:rsidRPr="0033446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 w:rsidR="00DD0E2D"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Договору,</w:t>
      </w:r>
      <w:r w:rsidR="00DD0E2D" w:rsidRPr="0033446F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 w:rsidR="00DD0E2D"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которое</w:t>
      </w:r>
      <w:r w:rsidR="00DD0E2D" w:rsidRPr="0033446F">
        <w:rPr>
          <w:rFonts w:ascii="Times New Roman" w:eastAsia="Times New Roman" w:hAnsi="Times New Roman"/>
          <w:color w:val="000000"/>
          <w:spacing w:val="71"/>
          <w:sz w:val="28"/>
          <w:szCs w:val="28"/>
        </w:rPr>
        <w:t xml:space="preserve"> </w:t>
      </w:r>
      <w:r w:rsidR="00DD0E2D"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является</w:t>
      </w:r>
      <w:r w:rsidR="00DD0E2D" w:rsidRPr="0033446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DD0E2D"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неотъемлемой</w:t>
      </w:r>
      <w:r w:rsidR="00DD0E2D" w:rsidRPr="003344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D0E2D"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частью</w:t>
      </w:r>
      <w:r w:rsidR="00DD0E2D" w:rsidRPr="003344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D0E2D"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Договора</w:t>
      </w:r>
      <w:r w:rsidR="00DD0E2D"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/>
        </w:rPr>
        <w:t>.</w:t>
      </w:r>
    </w:p>
    <w:p w14:paraId="542FE233" w14:textId="77777777" w:rsidR="00DD0E2D" w:rsidRPr="0033446F" w:rsidRDefault="00DD0E2D" w:rsidP="00DD0E2D">
      <w:pPr>
        <w:widowControl w:val="0"/>
        <w:numPr>
          <w:ilvl w:val="1"/>
          <w:numId w:val="32"/>
        </w:numPr>
        <w:tabs>
          <w:tab w:val="left" w:pos="1278"/>
        </w:tabs>
        <w:ind w:right="113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Размер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арендной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платы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изменяется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дня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вступления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силу</w:t>
      </w:r>
      <w:r w:rsidRPr="0033446F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нормативных</w:t>
      </w:r>
      <w:r w:rsidRPr="0033446F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актов</w:t>
      </w:r>
      <w:r w:rsidRPr="0033446F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Российской</w:t>
      </w:r>
      <w:r w:rsidRPr="0033446F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Федерации</w:t>
      </w:r>
      <w:r w:rsidRPr="0033446F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Республики</w:t>
      </w:r>
      <w:r w:rsidRPr="0033446F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Крым,</w:t>
      </w:r>
      <w:r w:rsidRPr="0033446F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муниципального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образования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3446F">
        <w:rPr>
          <w:rFonts w:ascii="Times New Roman" w:eastAsia="Times New Roman" w:hAnsi="Times New Roman"/>
          <w:sz w:val="28"/>
          <w:szCs w:val="28"/>
        </w:rPr>
        <w:t>Славновское</w:t>
      </w:r>
      <w:proofErr w:type="spellEnd"/>
      <w:r w:rsidRPr="0033446F">
        <w:rPr>
          <w:rFonts w:ascii="Times New Roman" w:eastAsia="Times New Roman" w:hAnsi="Times New Roman"/>
          <w:sz w:val="28"/>
          <w:szCs w:val="28"/>
        </w:rPr>
        <w:t xml:space="preserve"> сельское поселение </w:t>
      </w:r>
      <w:proofErr w:type="spellStart"/>
      <w:r w:rsidRPr="0033446F">
        <w:rPr>
          <w:rFonts w:ascii="Times New Roman" w:eastAsia="Times New Roman" w:hAnsi="Times New Roman"/>
          <w:sz w:val="28"/>
          <w:szCs w:val="28"/>
        </w:rPr>
        <w:t>Раздольненского</w:t>
      </w:r>
      <w:proofErr w:type="spellEnd"/>
      <w:r w:rsidRPr="0033446F">
        <w:rPr>
          <w:rFonts w:ascii="Times New Roman" w:eastAsia="Times New Roman" w:hAnsi="Times New Roman"/>
          <w:sz w:val="28"/>
          <w:szCs w:val="28"/>
        </w:rPr>
        <w:t xml:space="preserve"> района Республики Крым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,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регулирующих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порядок</w:t>
      </w:r>
      <w:r w:rsidRPr="0033446F">
        <w:rPr>
          <w:rFonts w:ascii="Times New Roman" w:eastAsia="Times New Roman" w:hAnsi="Times New Roman"/>
          <w:spacing w:val="89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начисления</w:t>
      </w:r>
      <w:r w:rsidRPr="0033446F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размер</w:t>
      </w:r>
      <w:r w:rsidRPr="0033446F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арендной</w:t>
      </w:r>
      <w:r w:rsidRPr="0033446F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платы,</w:t>
      </w:r>
      <w:r w:rsidRPr="0033446F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а</w:t>
      </w:r>
      <w:r w:rsidRPr="0033446F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также</w:t>
      </w:r>
      <w:r w:rsidRPr="0033446F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применяемых</w:t>
      </w:r>
      <w:r w:rsidRPr="0033446F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при</w:t>
      </w:r>
      <w:r w:rsidRPr="0033446F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расчете</w:t>
      </w:r>
      <w:r w:rsidRPr="0033446F">
        <w:rPr>
          <w:rFonts w:ascii="Times New Roman" w:eastAsia="Times New Roman" w:hAnsi="Times New Roman"/>
          <w:spacing w:val="5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коэффициентов,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без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дополнительных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согласований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арендатором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без</w:t>
      </w:r>
      <w:r w:rsidRPr="0033446F">
        <w:rPr>
          <w:rFonts w:ascii="Times New Roman" w:eastAsia="Times New Roman" w:hAnsi="Times New Roman"/>
          <w:spacing w:val="58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внесения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соответствующих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изменений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дополнений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Договор.</w:t>
      </w:r>
      <w:r w:rsidRPr="0033446F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Исчисление</w:t>
      </w:r>
      <w:r w:rsidRPr="0033446F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оплата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арендных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платежей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осуществляется</w:t>
      </w:r>
      <w:r w:rsidRPr="0033446F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основании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Договора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начиная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</w:t>
      </w:r>
      <w:r w:rsidRPr="0033446F">
        <w:rPr>
          <w:rFonts w:ascii="Times New Roman" w:eastAsia="Times New Roman" w:hAnsi="Times New Roman"/>
          <w:spacing w:val="66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дня</w:t>
      </w:r>
      <w:r w:rsidRPr="0033446F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вступления</w:t>
      </w:r>
      <w:r w:rsidRPr="0033446F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силу</w:t>
      </w:r>
      <w:r w:rsidRPr="0033446F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нормативного</w:t>
      </w:r>
      <w:r w:rsidRPr="0033446F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акта,</w:t>
      </w:r>
      <w:r w:rsidRPr="0033446F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основании</w:t>
      </w:r>
      <w:r w:rsidRPr="0033446F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которого</w:t>
      </w:r>
      <w:r w:rsidRPr="0033446F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изменяется</w:t>
      </w:r>
      <w:r w:rsidRPr="0033446F">
        <w:rPr>
          <w:rFonts w:ascii="Times New Roman" w:eastAsia="Times New Roman" w:hAnsi="Times New Roman"/>
          <w:spacing w:val="72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порядок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(или)</w:t>
      </w:r>
      <w:r w:rsidRPr="0033446F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размер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арендной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платы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(или)</w:t>
      </w:r>
      <w:r w:rsidRPr="0033446F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отдельные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коэффициенты.</w:t>
      </w:r>
      <w:r w:rsidRPr="0033446F">
        <w:rPr>
          <w:rFonts w:ascii="Times New Roman" w:eastAsia="Times New Roman" w:hAnsi="Times New Roman"/>
          <w:spacing w:val="64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Перерасчет</w:t>
      </w:r>
      <w:r w:rsidRPr="0033446F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арендной</w:t>
      </w:r>
      <w:r w:rsidRPr="0033446F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платы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производит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самостоятельно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после</w:t>
      </w:r>
      <w:r w:rsidRPr="0033446F">
        <w:rPr>
          <w:rFonts w:ascii="Times New Roman" w:eastAsia="Times New Roman" w:hAnsi="Times New Roman"/>
          <w:spacing w:val="5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вступления</w:t>
      </w:r>
      <w:r w:rsidRPr="0033446F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силу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указанных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правовых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актов.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Арендодатель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оставляет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собой</w:t>
      </w:r>
      <w:r w:rsidRPr="0033446F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право</w:t>
      </w:r>
      <w:r w:rsidRPr="0033446F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направить</w:t>
      </w:r>
      <w:r w:rsidRPr="0033446F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Арендатору</w:t>
      </w:r>
      <w:r w:rsidRPr="0033446F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извещение</w:t>
      </w:r>
      <w:r w:rsidRPr="0033446F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</w:t>
      </w:r>
      <w:r w:rsidRPr="0033446F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размере</w:t>
      </w:r>
      <w:r w:rsidRPr="0033446F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арендной</w:t>
      </w:r>
      <w:r w:rsidRPr="0033446F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платы</w:t>
      </w:r>
      <w:r w:rsidRPr="0033446F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57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соответствующий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период.</w:t>
      </w:r>
    </w:p>
    <w:p w14:paraId="4C059E10" w14:textId="77777777" w:rsidR="00DD0E2D" w:rsidRPr="0033446F" w:rsidRDefault="00DD0E2D" w:rsidP="00DD0E2D">
      <w:pPr>
        <w:widowControl w:val="0"/>
        <w:numPr>
          <w:ilvl w:val="1"/>
          <w:numId w:val="32"/>
        </w:numPr>
        <w:tabs>
          <w:tab w:val="left" w:pos="1232"/>
        </w:tabs>
        <w:ind w:right="115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lastRenderedPageBreak/>
        <w:t>Неиспользование</w:t>
      </w:r>
      <w:r w:rsidRPr="0033446F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арендуемого</w:t>
      </w:r>
      <w:r w:rsidRPr="0033446F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земельного</w:t>
      </w:r>
      <w:r w:rsidRPr="0033446F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участка</w:t>
      </w:r>
      <w:r w:rsidRPr="0033446F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освобождает</w:t>
      </w:r>
      <w:r w:rsidRPr="0033446F">
        <w:rPr>
          <w:rFonts w:ascii="Times New Roman" w:eastAsia="Times New Roman" w:hAnsi="Times New Roman"/>
          <w:spacing w:val="54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Арендатора</w:t>
      </w:r>
      <w:r w:rsidRPr="0033446F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от</w:t>
      </w:r>
      <w:r w:rsidRPr="0033446F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внесения</w:t>
      </w:r>
      <w:r w:rsidRPr="0033446F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арендной</w:t>
      </w:r>
      <w:r w:rsidRPr="0033446F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платы</w:t>
      </w:r>
      <w:r w:rsidRPr="0033446F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порядке</w:t>
      </w:r>
      <w:r w:rsidRPr="0033446F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сроки,</w:t>
      </w:r>
      <w:r w:rsidRPr="0033446F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установленные</w:t>
      </w:r>
      <w:r w:rsidRPr="0033446F">
        <w:rPr>
          <w:rFonts w:ascii="Times New Roman" w:eastAsia="Times New Roman" w:hAnsi="Times New Roman"/>
          <w:spacing w:val="64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Договором.</w:t>
      </w:r>
    </w:p>
    <w:p w14:paraId="0E8DACFF" w14:textId="77777777" w:rsidR="00DD0E2D" w:rsidRPr="0033446F" w:rsidRDefault="00DD0E2D" w:rsidP="00DD0E2D">
      <w:pPr>
        <w:widowControl w:val="0"/>
        <w:numPr>
          <w:ilvl w:val="1"/>
          <w:numId w:val="32"/>
        </w:numPr>
        <w:tabs>
          <w:tab w:val="left" w:pos="1232"/>
        </w:tabs>
        <w:ind w:right="113" w:firstLine="54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случае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невнесения,</w:t>
      </w:r>
      <w:r w:rsidRPr="0033446F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несвоевременного</w:t>
      </w:r>
      <w:r w:rsidRPr="0033446F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либо</w:t>
      </w:r>
      <w:r w:rsidRPr="0033446F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неполного</w:t>
      </w:r>
      <w:r w:rsidRPr="0033446F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внесения</w:t>
      </w:r>
      <w:r w:rsidRPr="0033446F">
        <w:rPr>
          <w:rFonts w:ascii="Times New Roman" w:eastAsia="Times New Roman" w:hAnsi="Times New Roman"/>
          <w:spacing w:val="6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арендной</w:t>
      </w:r>
      <w:r w:rsidRPr="0033446F">
        <w:rPr>
          <w:rFonts w:ascii="Times New Roman" w:eastAsia="Times New Roman" w:hAnsi="Times New Roman"/>
          <w:spacing w:val="52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платы</w:t>
      </w:r>
      <w:r w:rsidRPr="0033446F">
        <w:rPr>
          <w:rFonts w:ascii="Times New Roman" w:eastAsia="Times New Roman" w:hAnsi="Times New Roman"/>
          <w:spacing w:val="5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49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установленный</w:t>
      </w:r>
      <w:r w:rsidRPr="0033446F">
        <w:rPr>
          <w:rFonts w:ascii="Times New Roman" w:eastAsia="Times New Roman" w:hAnsi="Times New Roman"/>
          <w:spacing w:val="50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Договором</w:t>
      </w:r>
      <w:r w:rsidRPr="0033446F">
        <w:rPr>
          <w:rFonts w:ascii="Times New Roman" w:eastAsia="Times New Roman" w:hAnsi="Times New Roman"/>
          <w:spacing w:val="52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срок</w:t>
      </w:r>
      <w:r w:rsidRPr="0033446F">
        <w:rPr>
          <w:rFonts w:ascii="Times New Roman" w:eastAsia="Times New Roman" w:hAnsi="Times New Roman"/>
          <w:spacing w:val="52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Арендатор</w:t>
      </w:r>
      <w:r w:rsidRPr="0033446F">
        <w:rPr>
          <w:rFonts w:ascii="Times New Roman" w:eastAsia="Times New Roman" w:hAnsi="Times New Roman"/>
          <w:spacing w:val="5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уплачивает</w:t>
      </w:r>
      <w:r w:rsidRPr="0033446F">
        <w:rPr>
          <w:rFonts w:ascii="Times New Roman" w:eastAsia="Times New Roman" w:hAnsi="Times New Roman"/>
          <w:spacing w:val="60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Арендодателю</w:t>
      </w:r>
      <w:r w:rsidRPr="0033446F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неустойку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размере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0,1%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</w:t>
      </w:r>
      <w:r w:rsidRPr="0033446F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каждый</w:t>
      </w:r>
      <w:r w:rsidRPr="0033446F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день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просрочки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от</w:t>
      </w:r>
      <w:r w:rsidRPr="0033446F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суммы</w:t>
      </w:r>
      <w:r w:rsidRPr="0033446F">
        <w:rPr>
          <w:rFonts w:ascii="Times New Roman" w:eastAsia="Times New Roman" w:hAnsi="Times New Roman"/>
          <w:spacing w:val="6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платежей, подлежащих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перечислению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Арендодателю.</w:t>
      </w:r>
    </w:p>
    <w:p w14:paraId="6C327CAA" w14:textId="77777777" w:rsidR="00DD0E2D" w:rsidRPr="0033446F" w:rsidRDefault="00DD0E2D" w:rsidP="00DD0E2D">
      <w:pPr>
        <w:widowControl w:val="0"/>
        <w:numPr>
          <w:ilvl w:val="1"/>
          <w:numId w:val="32"/>
        </w:numPr>
        <w:tabs>
          <w:tab w:val="left" w:pos="1444"/>
        </w:tabs>
        <w:ind w:right="115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Арендная</w:t>
      </w:r>
      <w:r w:rsidRPr="0033446F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плата</w:t>
      </w:r>
      <w:r w:rsidRPr="0033446F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Договору</w:t>
      </w:r>
      <w:r w:rsidRPr="0033446F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перечисляется</w:t>
      </w:r>
      <w:r w:rsidRPr="0033446F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Арендатором</w:t>
      </w:r>
      <w:r w:rsidRPr="0033446F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реквизитам:</w:t>
      </w:r>
    </w:p>
    <w:p w14:paraId="67E57147" w14:textId="77777777" w:rsidR="00DD0E2D" w:rsidRPr="0033446F" w:rsidRDefault="00DD0E2D" w:rsidP="00DD0E2D">
      <w:pPr>
        <w:widowControl w:val="0"/>
        <w:spacing w:line="275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3446F">
        <w:rPr>
          <w:rFonts w:ascii="Times New Roman" w:hAnsi="Times New Roman"/>
          <w:b/>
          <w:i/>
          <w:spacing w:val="-1"/>
          <w:sz w:val="24"/>
        </w:rPr>
        <w:t>Номер</w:t>
      </w:r>
      <w:r w:rsidRPr="0033446F">
        <w:rPr>
          <w:rFonts w:ascii="Times New Roman" w:hAnsi="Times New Roman"/>
          <w:b/>
          <w:i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счета:</w:t>
      </w:r>
      <w:r w:rsidRPr="0033446F">
        <w:rPr>
          <w:rFonts w:ascii="Times New Roman" w:hAnsi="Times New Roman"/>
          <w:b/>
          <w:i/>
          <w:sz w:val="24"/>
        </w:rPr>
        <w:t xml:space="preserve"> 40101810335100010001</w:t>
      </w:r>
    </w:p>
    <w:p w14:paraId="6837A3CE" w14:textId="77777777" w:rsidR="00DD0E2D" w:rsidRPr="0033446F" w:rsidRDefault="00DD0E2D" w:rsidP="00DD0E2D">
      <w:pPr>
        <w:widowControl w:val="0"/>
        <w:ind w:right="1508"/>
        <w:jc w:val="both"/>
        <w:rPr>
          <w:rFonts w:ascii="Times New Roman" w:hAnsi="Times New Roman"/>
          <w:b/>
          <w:i/>
          <w:sz w:val="24"/>
        </w:rPr>
      </w:pPr>
      <w:r w:rsidRPr="0033446F">
        <w:rPr>
          <w:rFonts w:ascii="Times New Roman" w:hAnsi="Times New Roman"/>
          <w:b/>
          <w:i/>
          <w:spacing w:val="-1"/>
          <w:sz w:val="24"/>
        </w:rPr>
        <w:t>Наименование</w:t>
      </w:r>
      <w:r w:rsidRPr="0033446F">
        <w:rPr>
          <w:rFonts w:ascii="Times New Roman" w:hAnsi="Times New Roman"/>
          <w:b/>
          <w:i/>
          <w:spacing w:val="1"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банка:</w:t>
      </w:r>
      <w:r w:rsidRPr="0033446F">
        <w:rPr>
          <w:rFonts w:ascii="Times New Roman" w:hAnsi="Times New Roman"/>
          <w:b/>
          <w:i/>
          <w:sz w:val="24"/>
        </w:rPr>
        <w:t xml:space="preserve">  Отделение Республики Крым, </w:t>
      </w:r>
      <w:proofErr w:type="spellStart"/>
      <w:r w:rsidRPr="0033446F">
        <w:rPr>
          <w:rFonts w:ascii="Times New Roman" w:hAnsi="Times New Roman"/>
          <w:b/>
          <w:i/>
          <w:sz w:val="24"/>
        </w:rPr>
        <w:t>г.Симферополь</w:t>
      </w:r>
      <w:proofErr w:type="spellEnd"/>
    </w:p>
    <w:p w14:paraId="39940F12" w14:textId="77777777" w:rsidR="00DD0E2D" w:rsidRPr="0033446F" w:rsidRDefault="00DD0E2D" w:rsidP="00DD0E2D">
      <w:pPr>
        <w:widowControl w:val="0"/>
        <w:ind w:right="1508"/>
        <w:jc w:val="both"/>
        <w:rPr>
          <w:rFonts w:ascii="Times New Roman" w:eastAsia="Times New Roman" w:hAnsi="Times New Roman"/>
          <w:sz w:val="24"/>
          <w:szCs w:val="24"/>
        </w:rPr>
      </w:pPr>
      <w:r w:rsidRPr="0033446F">
        <w:rPr>
          <w:rFonts w:ascii="Times New Roman" w:hAnsi="Times New Roman"/>
          <w:b/>
          <w:i/>
          <w:spacing w:val="-1"/>
          <w:sz w:val="24"/>
        </w:rPr>
        <w:t>БИК:043510001</w:t>
      </w:r>
      <w:r w:rsidRPr="0033446F">
        <w:rPr>
          <w:rFonts w:ascii="Times New Roman" w:hAnsi="Times New Roman"/>
          <w:b/>
          <w:i/>
          <w:spacing w:val="2"/>
          <w:sz w:val="24"/>
        </w:rPr>
        <w:t xml:space="preserve"> </w:t>
      </w:r>
    </w:p>
    <w:p w14:paraId="0012FB56" w14:textId="77777777" w:rsidR="00DD0E2D" w:rsidRPr="0033446F" w:rsidRDefault="00DD0E2D" w:rsidP="00DD0E2D">
      <w:pPr>
        <w:widowControl w:val="0"/>
        <w:ind w:right="5508"/>
        <w:jc w:val="both"/>
        <w:rPr>
          <w:rFonts w:ascii="Times New Roman" w:eastAsia="Times New Roman" w:hAnsi="Times New Roman"/>
          <w:sz w:val="24"/>
          <w:szCs w:val="24"/>
        </w:rPr>
      </w:pPr>
      <w:r w:rsidRPr="0033446F">
        <w:rPr>
          <w:rFonts w:ascii="Times New Roman" w:hAnsi="Times New Roman"/>
          <w:b/>
          <w:i/>
          <w:spacing w:val="-1"/>
          <w:sz w:val="24"/>
        </w:rPr>
        <w:t>ИНН</w:t>
      </w:r>
      <w:r w:rsidRPr="0033446F">
        <w:rPr>
          <w:rFonts w:ascii="Times New Roman" w:hAnsi="Times New Roman"/>
          <w:b/>
          <w:i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получателя:</w:t>
      </w:r>
      <w:r w:rsidRPr="0033446F">
        <w:rPr>
          <w:rFonts w:ascii="Times New Roman" w:hAnsi="Times New Roman"/>
          <w:b/>
          <w:i/>
          <w:sz w:val="24"/>
        </w:rPr>
        <w:t xml:space="preserve"> 9106002773</w:t>
      </w:r>
    </w:p>
    <w:p w14:paraId="7340C4E4" w14:textId="77777777" w:rsidR="00DD0E2D" w:rsidRPr="0033446F" w:rsidRDefault="00DD0E2D" w:rsidP="00DD0E2D">
      <w:pPr>
        <w:widowControl w:val="0"/>
        <w:ind w:right="5508"/>
        <w:jc w:val="both"/>
        <w:rPr>
          <w:rFonts w:ascii="Times New Roman" w:eastAsia="Times New Roman" w:hAnsi="Times New Roman"/>
          <w:sz w:val="24"/>
          <w:szCs w:val="24"/>
        </w:rPr>
      </w:pPr>
      <w:r w:rsidRPr="0033446F">
        <w:rPr>
          <w:rFonts w:ascii="Times New Roman" w:hAnsi="Times New Roman"/>
          <w:b/>
          <w:i/>
          <w:spacing w:val="-1"/>
          <w:sz w:val="24"/>
        </w:rPr>
        <w:t>КПП</w:t>
      </w:r>
      <w:r w:rsidRPr="0033446F">
        <w:rPr>
          <w:rFonts w:ascii="Times New Roman" w:hAnsi="Times New Roman"/>
          <w:b/>
          <w:i/>
          <w:spacing w:val="1"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получателя:</w:t>
      </w:r>
      <w:r w:rsidRPr="0033446F">
        <w:rPr>
          <w:rFonts w:ascii="Times New Roman" w:hAnsi="Times New Roman"/>
          <w:b/>
          <w:i/>
          <w:sz w:val="24"/>
        </w:rPr>
        <w:t xml:space="preserve"> 910601001</w:t>
      </w:r>
    </w:p>
    <w:p w14:paraId="16CE56F1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 w:rsidRPr="0033446F">
        <w:rPr>
          <w:rFonts w:ascii="Times New Roman" w:hAnsi="Times New Roman"/>
          <w:b/>
          <w:i/>
          <w:spacing w:val="-1"/>
          <w:sz w:val="24"/>
        </w:rPr>
        <w:t>Код</w:t>
      </w:r>
      <w:r w:rsidRPr="0033446F">
        <w:rPr>
          <w:rFonts w:ascii="Times New Roman" w:hAnsi="Times New Roman"/>
          <w:b/>
          <w:i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классификации</w:t>
      </w:r>
      <w:r w:rsidRPr="0033446F">
        <w:rPr>
          <w:rFonts w:ascii="Times New Roman" w:hAnsi="Times New Roman"/>
          <w:b/>
          <w:i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дохода:</w:t>
      </w:r>
      <w:r w:rsidRPr="0033446F">
        <w:rPr>
          <w:rFonts w:ascii="Times New Roman" w:hAnsi="Times New Roman"/>
          <w:b/>
          <w:i/>
          <w:sz w:val="24"/>
        </w:rPr>
        <w:t xml:space="preserve"> 90111105025100000120</w:t>
      </w:r>
    </w:p>
    <w:p w14:paraId="04EA2343" w14:textId="77777777" w:rsidR="00DD0E2D" w:rsidRPr="0033446F" w:rsidRDefault="00DD0E2D" w:rsidP="00DD0E2D">
      <w:pPr>
        <w:widowControl w:val="0"/>
        <w:ind w:right="6531"/>
        <w:jc w:val="both"/>
        <w:rPr>
          <w:rFonts w:ascii="Times New Roman" w:eastAsia="Times New Roman" w:hAnsi="Times New Roman"/>
          <w:sz w:val="24"/>
          <w:szCs w:val="24"/>
        </w:rPr>
      </w:pPr>
      <w:r w:rsidRPr="0033446F">
        <w:rPr>
          <w:rFonts w:ascii="Times New Roman" w:hAnsi="Times New Roman"/>
          <w:b/>
          <w:i/>
          <w:spacing w:val="-1"/>
          <w:sz w:val="24"/>
        </w:rPr>
        <w:t>ОКТМО:</w:t>
      </w:r>
      <w:r w:rsidRPr="0033446F">
        <w:rPr>
          <w:rFonts w:ascii="Times New Roman" w:hAnsi="Times New Roman"/>
          <w:b/>
          <w:i/>
          <w:sz w:val="24"/>
        </w:rPr>
        <w:t xml:space="preserve"> 35639466101</w:t>
      </w:r>
    </w:p>
    <w:p w14:paraId="25576E4C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 w:rsidRPr="0033446F">
        <w:rPr>
          <w:rFonts w:ascii="Times New Roman" w:hAnsi="Times New Roman"/>
          <w:b/>
          <w:i/>
          <w:spacing w:val="-1"/>
          <w:sz w:val="24"/>
        </w:rPr>
        <w:t>Назначение платежа:</w:t>
      </w:r>
      <w:r w:rsidRPr="0033446F">
        <w:rPr>
          <w:rFonts w:ascii="Times New Roman" w:hAnsi="Times New Roman"/>
          <w:b/>
          <w:i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арендная</w:t>
      </w:r>
      <w:r w:rsidRPr="0033446F">
        <w:rPr>
          <w:rFonts w:ascii="Times New Roman" w:hAnsi="Times New Roman"/>
          <w:b/>
          <w:i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плата за</w:t>
      </w:r>
      <w:r w:rsidRPr="0033446F">
        <w:rPr>
          <w:rFonts w:ascii="Times New Roman" w:hAnsi="Times New Roman"/>
          <w:b/>
          <w:i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земельный участок,</w:t>
      </w:r>
      <w:r w:rsidRPr="0033446F">
        <w:rPr>
          <w:rFonts w:ascii="Times New Roman" w:hAnsi="Times New Roman"/>
          <w:b/>
          <w:i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находящийся</w:t>
      </w:r>
      <w:r w:rsidRPr="0033446F">
        <w:rPr>
          <w:rFonts w:ascii="Times New Roman" w:hAnsi="Times New Roman"/>
          <w:b/>
          <w:i/>
          <w:sz w:val="24"/>
        </w:rPr>
        <w:t xml:space="preserve"> в</w:t>
      </w:r>
      <w:r w:rsidRPr="0033446F">
        <w:rPr>
          <w:rFonts w:ascii="Times New Roman" w:hAnsi="Times New Roman"/>
          <w:b/>
          <w:i/>
          <w:spacing w:val="83"/>
          <w:w w:val="99"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 xml:space="preserve">собственности </w:t>
      </w:r>
      <w:r w:rsidRPr="0033446F">
        <w:rPr>
          <w:rFonts w:ascii="Times New Roman" w:hAnsi="Times New Roman"/>
          <w:b/>
          <w:i/>
          <w:sz w:val="24"/>
        </w:rPr>
        <w:t xml:space="preserve">; </w:t>
      </w:r>
      <w:r w:rsidRPr="0033446F">
        <w:rPr>
          <w:rFonts w:ascii="Times New Roman" w:hAnsi="Times New Roman"/>
          <w:b/>
          <w:i/>
          <w:spacing w:val="-1"/>
          <w:sz w:val="24"/>
        </w:rPr>
        <w:t>наименование арендатора;</w:t>
      </w:r>
      <w:r w:rsidRPr="0033446F">
        <w:rPr>
          <w:rFonts w:ascii="Times New Roman" w:hAnsi="Times New Roman"/>
          <w:b/>
          <w:i/>
          <w:sz w:val="24"/>
        </w:rPr>
        <w:t xml:space="preserve"> дата и </w:t>
      </w:r>
      <w:r w:rsidRPr="0033446F">
        <w:rPr>
          <w:rFonts w:ascii="Times New Roman" w:hAnsi="Times New Roman"/>
          <w:b/>
          <w:i/>
          <w:spacing w:val="-1"/>
          <w:sz w:val="24"/>
        </w:rPr>
        <w:t>номер</w:t>
      </w:r>
      <w:r w:rsidRPr="0033446F">
        <w:rPr>
          <w:rFonts w:ascii="Times New Roman" w:hAnsi="Times New Roman"/>
          <w:b/>
          <w:i/>
          <w:sz w:val="24"/>
        </w:rPr>
        <w:t xml:space="preserve">  </w:t>
      </w:r>
      <w:r w:rsidRPr="0033446F">
        <w:rPr>
          <w:rFonts w:ascii="Times New Roman" w:hAnsi="Times New Roman"/>
          <w:b/>
          <w:i/>
          <w:spacing w:val="-1"/>
          <w:sz w:val="24"/>
        </w:rPr>
        <w:t>договор,</w:t>
      </w:r>
      <w:r w:rsidRPr="0033446F">
        <w:rPr>
          <w:rFonts w:ascii="Times New Roman" w:hAnsi="Times New Roman"/>
          <w:b/>
          <w:i/>
          <w:sz w:val="24"/>
        </w:rPr>
        <w:t xml:space="preserve">  за </w:t>
      </w:r>
      <w:r w:rsidRPr="0033446F">
        <w:rPr>
          <w:rFonts w:ascii="Times New Roman" w:eastAsia="Times New Roman" w:hAnsi="Times New Roman"/>
          <w:sz w:val="24"/>
          <w:szCs w:val="24"/>
        </w:rPr>
        <w:t xml:space="preserve">________ </w:t>
      </w:r>
      <w:r w:rsidRPr="0033446F">
        <w:rPr>
          <w:rFonts w:ascii="Times New Roman" w:hAnsi="Times New Roman"/>
          <w:b/>
          <w:i/>
          <w:spacing w:val="-1"/>
          <w:sz w:val="24"/>
        </w:rPr>
        <w:t>месяц.</w:t>
      </w:r>
    </w:p>
    <w:p w14:paraId="262F32DA" w14:textId="77777777" w:rsidR="00DD0E2D" w:rsidRPr="0033446F" w:rsidRDefault="00DD0E2D" w:rsidP="00DD0E2D">
      <w:pPr>
        <w:widowControl w:val="0"/>
        <w:ind w:right="-40"/>
        <w:jc w:val="both"/>
        <w:rPr>
          <w:rFonts w:ascii="Times New Roman" w:eastAsia="Times New Roman" w:hAnsi="Times New Roman"/>
          <w:sz w:val="24"/>
          <w:szCs w:val="24"/>
        </w:rPr>
      </w:pPr>
      <w:r w:rsidRPr="0033446F">
        <w:rPr>
          <w:rFonts w:ascii="Times New Roman" w:hAnsi="Times New Roman"/>
          <w:b/>
          <w:i/>
          <w:spacing w:val="-1"/>
          <w:sz w:val="24"/>
        </w:rPr>
        <w:t xml:space="preserve">Получатель: Администрация </w:t>
      </w:r>
      <w:proofErr w:type="spellStart"/>
      <w:r w:rsidRPr="0033446F">
        <w:rPr>
          <w:rFonts w:ascii="Times New Roman" w:hAnsi="Times New Roman"/>
          <w:b/>
          <w:i/>
          <w:spacing w:val="-1"/>
          <w:sz w:val="24"/>
        </w:rPr>
        <w:t>Славновского</w:t>
      </w:r>
      <w:proofErr w:type="spellEnd"/>
      <w:r w:rsidRPr="0033446F">
        <w:rPr>
          <w:rFonts w:ascii="Times New Roman" w:hAnsi="Times New Roman"/>
          <w:b/>
          <w:i/>
          <w:spacing w:val="-1"/>
          <w:sz w:val="24"/>
        </w:rPr>
        <w:t xml:space="preserve"> сельского поселения </w:t>
      </w:r>
      <w:proofErr w:type="spellStart"/>
      <w:r w:rsidRPr="0033446F">
        <w:rPr>
          <w:rFonts w:ascii="Times New Roman" w:hAnsi="Times New Roman"/>
          <w:b/>
          <w:i/>
          <w:spacing w:val="-1"/>
          <w:sz w:val="24"/>
        </w:rPr>
        <w:t>Раздольненского</w:t>
      </w:r>
      <w:proofErr w:type="spellEnd"/>
      <w:r w:rsidRPr="0033446F">
        <w:rPr>
          <w:rFonts w:ascii="Times New Roman" w:hAnsi="Times New Roman"/>
          <w:b/>
          <w:i/>
          <w:spacing w:val="-1"/>
          <w:sz w:val="24"/>
        </w:rPr>
        <w:t xml:space="preserve"> района Республики Крым л/с 04753250950 в УФК по Республике Крым. </w:t>
      </w:r>
    </w:p>
    <w:p w14:paraId="7BBE957B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 w:rsidRPr="0033446F">
        <w:rPr>
          <w:rFonts w:ascii="Times New Roman" w:eastAsia="Times New Roman" w:hAnsi="Times New Roman"/>
          <w:sz w:val="28"/>
          <w:szCs w:val="28"/>
        </w:rPr>
        <w:t>5.11.</w:t>
      </w:r>
      <w:r w:rsidRPr="0033446F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Неустойка</w:t>
      </w:r>
      <w:r w:rsidRPr="0033446F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</w:t>
      </w:r>
      <w:r w:rsidRPr="0033446F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просрочку</w:t>
      </w:r>
      <w:r w:rsidRPr="0033446F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арендной</w:t>
      </w:r>
      <w:r w:rsidRPr="0033446F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платы</w:t>
      </w:r>
      <w:r w:rsidRPr="0033446F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установленный</w:t>
      </w:r>
      <w:r w:rsidRPr="0033446F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Договором</w:t>
      </w:r>
      <w:r w:rsidRPr="0033446F">
        <w:rPr>
          <w:rFonts w:ascii="Times New Roman" w:eastAsia="Times New Roman" w:hAnsi="Times New Roman"/>
          <w:spacing w:val="59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срок перечисляется</w:t>
      </w:r>
      <w:r w:rsidRPr="0033446F">
        <w:rPr>
          <w:rFonts w:ascii="Times New Roman" w:eastAsia="Times New Roman" w:hAnsi="Times New Roman"/>
          <w:spacing w:val="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Арендатором</w:t>
      </w:r>
      <w:r w:rsidRPr="0033446F">
        <w:rPr>
          <w:rFonts w:ascii="Times New Roman" w:eastAsia="Times New Roman" w:hAnsi="Times New Roman"/>
          <w:spacing w:val="2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платежей</w:t>
      </w:r>
      <w:r w:rsidRPr="0033446F">
        <w:rPr>
          <w:rFonts w:ascii="Times New Roman" w:eastAsia="Times New Roman" w:hAnsi="Times New Roman"/>
          <w:spacing w:val="2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 xml:space="preserve"> случае</w:t>
      </w:r>
      <w:r w:rsidRPr="0033446F">
        <w:rPr>
          <w:rFonts w:ascii="Times New Roman" w:eastAsia="Times New Roman" w:hAnsi="Times New Roman"/>
          <w:spacing w:val="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 xml:space="preserve">невнесения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 xml:space="preserve">по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реквизитам</w:t>
      </w:r>
      <w:r w:rsidRPr="0033446F">
        <w:rPr>
          <w:rFonts w:ascii="Times New Roman" w:eastAsia="Times New Roman" w:hAnsi="Times New Roman"/>
          <w:spacing w:val="-1"/>
          <w:w w:val="99"/>
          <w:sz w:val="24"/>
          <w:szCs w:val="28"/>
        </w:rPr>
        <w:t>:</w:t>
      </w:r>
    </w:p>
    <w:p w14:paraId="59798A0A" w14:textId="77777777" w:rsidR="00DD0E2D" w:rsidRPr="0033446F" w:rsidRDefault="00DD0E2D" w:rsidP="00DD0E2D">
      <w:pPr>
        <w:widowControl w:val="0"/>
        <w:spacing w:line="275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3446F">
        <w:rPr>
          <w:rFonts w:ascii="Times New Roman" w:hAnsi="Times New Roman"/>
          <w:b/>
          <w:i/>
          <w:spacing w:val="-1"/>
          <w:sz w:val="24"/>
        </w:rPr>
        <w:t>Номер</w:t>
      </w:r>
      <w:r w:rsidRPr="0033446F">
        <w:rPr>
          <w:rFonts w:ascii="Times New Roman" w:hAnsi="Times New Roman"/>
          <w:b/>
          <w:i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счета:</w:t>
      </w:r>
      <w:r w:rsidRPr="0033446F">
        <w:rPr>
          <w:rFonts w:ascii="Times New Roman" w:hAnsi="Times New Roman"/>
          <w:b/>
          <w:i/>
          <w:sz w:val="24"/>
        </w:rPr>
        <w:t xml:space="preserve"> 40101810335100010001</w:t>
      </w:r>
    </w:p>
    <w:p w14:paraId="26B1934D" w14:textId="77777777" w:rsidR="00DD0E2D" w:rsidRPr="0033446F" w:rsidRDefault="00DD0E2D" w:rsidP="00DD0E2D">
      <w:pPr>
        <w:widowControl w:val="0"/>
        <w:ind w:right="1508"/>
        <w:jc w:val="both"/>
        <w:rPr>
          <w:rFonts w:ascii="Times New Roman" w:hAnsi="Times New Roman"/>
          <w:b/>
          <w:i/>
          <w:sz w:val="24"/>
        </w:rPr>
      </w:pPr>
      <w:r w:rsidRPr="0033446F">
        <w:rPr>
          <w:rFonts w:ascii="Times New Roman" w:hAnsi="Times New Roman"/>
          <w:b/>
          <w:i/>
          <w:spacing w:val="-1"/>
          <w:sz w:val="24"/>
        </w:rPr>
        <w:t>Наименование</w:t>
      </w:r>
      <w:r w:rsidRPr="0033446F">
        <w:rPr>
          <w:rFonts w:ascii="Times New Roman" w:hAnsi="Times New Roman"/>
          <w:b/>
          <w:i/>
          <w:spacing w:val="1"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банка:</w:t>
      </w:r>
      <w:r w:rsidRPr="0033446F">
        <w:rPr>
          <w:rFonts w:ascii="Times New Roman" w:hAnsi="Times New Roman"/>
          <w:b/>
          <w:i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:</w:t>
      </w:r>
      <w:r w:rsidRPr="0033446F">
        <w:rPr>
          <w:rFonts w:ascii="Times New Roman" w:hAnsi="Times New Roman"/>
          <w:b/>
          <w:i/>
          <w:sz w:val="24"/>
        </w:rPr>
        <w:t xml:space="preserve">  Отделение Республики Крым, </w:t>
      </w:r>
      <w:proofErr w:type="spellStart"/>
      <w:r w:rsidRPr="0033446F">
        <w:rPr>
          <w:rFonts w:ascii="Times New Roman" w:hAnsi="Times New Roman"/>
          <w:b/>
          <w:i/>
          <w:sz w:val="24"/>
        </w:rPr>
        <w:t>г.Симферополь</w:t>
      </w:r>
      <w:proofErr w:type="spellEnd"/>
    </w:p>
    <w:p w14:paraId="056CB982" w14:textId="77777777" w:rsidR="00DD0E2D" w:rsidRPr="0033446F" w:rsidRDefault="00DD0E2D" w:rsidP="00DD0E2D">
      <w:pPr>
        <w:widowControl w:val="0"/>
        <w:ind w:right="1508"/>
        <w:jc w:val="both"/>
        <w:rPr>
          <w:rFonts w:ascii="Times New Roman" w:eastAsia="Times New Roman" w:hAnsi="Times New Roman"/>
          <w:sz w:val="24"/>
          <w:szCs w:val="24"/>
        </w:rPr>
      </w:pPr>
      <w:r w:rsidRPr="0033446F">
        <w:rPr>
          <w:rFonts w:ascii="Times New Roman" w:hAnsi="Times New Roman"/>
          <w:b/>
          <w:i/>
          <w:spacing w:val="-1"/>
          <w:sz w:val="24"/>
        </w:rPr>
        <w:t>БИК:</w:t>
      </w:r>
      <w:r w:rsidRPr="0033446F">
        <w:rPr>
          <w:rFonts w:ascii="Times New Roman" w:hAnsi="Times New Roman"/>
          <w:b/>
          <w:i/>
          <w:spacing w:val="2"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043510001</w:t>
      </w:r>
      <w:r w:rsidRPr="0033446F">
        <w:rPr>
          <w:rFonts w:ascii="Times New Roman" w:hAnsi="Times New Roman"/>
          <w:b/>
          <w:i/>
          <w:spacing w:val="2"/>
          <w:sz w:val="24"/>
        </w:rPr>
        <w:t xml:space="preserve"> </w:t>
      </w:r>
    </w:p>
    <w:p w14:paraId="37155D1C" w14:textId="77777777" w:rsidR="00DD0E2D" w:rsidRPr="0033446F" w:rsidRDefault="00DD0E2D" w:rsidP="00DD0E2D">
      <w:pPr>
        <w:widowControl w:val="0"/>
        <w:ind w:right="5508"/>
        <w:jc w:val="both"/>
        <w:rPr>
          <w:rFonts w:ascii="Times New Roman" w:eastAsia="Times New Roman" w:hAnsi="Times New Roman"/>
          <w:sz w:val="24"/>
          <w:szCs w:val="24"/>
        </w:rPr>
      </w:pPr>
      <w:r w:rsidRPr="0033446F">
        <w:rPr>
          <w:rFonts w:ascii="Times New Roman" w:hAnsi="Times New Roman"/>
          <w:b/>
          <w:i/>
          <w:spacing w:val="-1"/>
          <w:sz w:val="24"/>
        </w:rPr>
        <w:t>ИНН</w:t>
      </w:r>
      <w:r w:rsidRPr="0033446F">
        <w:rPr>
          <w:rFonts w:ascii="Times New Roman" w:hAnsi="Times New Roman"/>
          <w:b/>
          <w:i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получателя:</w:t>
      </w:r>
      <w:r w:rsidRPr="0033446F">
        <w:rPr>
          <w:rFonts w:ascii="Times New Roman" w:hAnsi="Times New Roman"/>
          <w:b/>
          <w:i/>
          <w:sz w:val="24"/>
        </w:rPr>
        <w:t xml:space="preserve"> 9106002773</w:t>
      </w:r>
    </w:p>
    <w:p w14:paraId="49A1CD71" w14:textId="77777777" w:rsidR="00DD0E2D" w:rsidRPr="0033446F" w:rsidRDefault="00DD0E2D" w:rsidP="00DD0E2D">
      <w:pPr>
        <w:widowControl w:val="0"/>
        <w:ind w:right="5508"/>
        <w:jc w:val="both"/>
        <w:rPr>
          <w:rFonts w:ascii="Times New Roman" w:eastAsia="Times New Roman" w:hAnsi="Times New Roman"/>
          <w:sz w:val="24"/>
          <w:szCs w:val="24"/>
        </w:rPr>
      </w:pPr>
      <w:r w:rsidRPr="0033446F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33446F">
        <w:rPr>
          <w:rFonts w:ascii="Times New Roman" w:hAnsi="Times New Roman"/>
          <w:b/>
          <w:i/>
          <w:spacing w:val="-1"/>
          <w:sz w:val="24"/>
        </w:rPr>
        <w:t>КПП</w:t>
      </w:r>
      <w:r w:rsidRPr="0033446F">
        <w:rPr>
          <w:rFonts w:ascii="Times New Roman" w:hAnsi="Times New Roman"/>
          <w:b/>
          <w:i/>
          <w:spacing w:val="1"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получателя:</w:t>
      </w:r>
      <w:r w:rsidRPr="0033446F">
        <w:rPr>
          <w:rFonts w:ascii="Times New Roman" w:hAnsi="Times New Roman"/>
          <w:b/>
          <w:i/>
          <w:sz w:val="24"/>
        </w:rPr>
        <w:t xml:space="preserve"> 910601001</w:t>
      </w:r>
    </w:p>
    <w:p w14:paraId="5F5352D2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 w:rsidRPr="0033446F">
        <w:rPr>
          <w:rFonts w:ascii="Times New Roman" w:hAnsi="Times New Roman"/>
          <w:b/>
          <w:i/>
          <w:spacing w:val="-1"/>
          <w:sz w:val="24"/>
        </w:rPr>
        <w:t>Код</w:t>
      </w:r>
      <w:r w:rsidRPr="0033446F">
        <w:rPr>
          <w:rFonts w:ascii="Times New Roman" w:hAnsi="Times New Roman"/>
          <w:b/>
          <w:i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классификации</w:t>
      </w:r>
      <w:r w:rsidRPr="0033446F">
        <w:rPr>
          <w:rFonts w:ascii="Times New Roman" w:hAnsi="Times New Roman"/>
          <w:b/>
          <w:i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дохода:</w:t>
      </w:r>
      <w:r w:rsidRPr="0033446F">
        <w:rPr>
          <w:rFonts w:ascii="Times New Roman" w:hAnsi="Times New Roman"/>
          <w:b/>
          <w:i/>
          <w:sz w:val="24"/>
        </w:rPr>
        <w:t xml:space="preserve"> __________________________</w:t>
      </w:r>
    </w:p>
    <w:p w14:paraId="1A9D3C46" w14:textId="77777777" w:rsidR="00DD0E2D" w:rsidRPr="0033446F" w:rsidRDefault="00DD0E2D" w:rsidP="00DD0E2D">
      <w:pPr>
        <w:widowControl w:val="0"/>
        <w:ind w:right="6531"/>
        <w:jc w:val="both"/>
        <w:rPr>
          <w:rFonts w:ascii="Times New Roman" w:eastAsia="Times New Roman" w:hAnsi="Times New Roman"/>
          <w:sz w:val="24"/>
          <w:szCs w:val="24"/>
        </w:rPr>
      </w:pPr>
      <w:r w:rsidRPr="0033446F">
        <w:rPr>
          <w:rFonts w:ascii="Times New Roman" w:hAnsi="Times New Roman"/>
          <w:b/>
          <w:i/>
          <w:spacing w:val="-1"/>
          <w:sz w:val="24"/>
        </w:rPr>
        <w:t>ОКТМО:</w:t>
      </w:r>
      <w:r w:rsidRPr="0033446F">
        <w:rPr>
          <w:rFonts w:ascii="Times New Roman" w:hAnsi="Times New Roman"/>
          <w:b/>
          <w:i/>
          <w:sz w:val="24"/>
        </w:rPr>
        <w:t xml:space="preserve"> 35639466101</w:t>
      </w:r>
    </w:p>
    <w:p w14:paraId="1D1E182F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 w:rsidRPr="0033446F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33446F">
        <w:rPr>
          <w:rFonts w:ascii="Times New Roman" w:hAnsi="Times New Roman"/>
          <w:b/>
          <w:i/>
          <w:spacing w:val="-1"/>
          <w:sz w:val="24"/>
        </w:rPr>
        <w:t>Назначение платежа:</w:t>
      </w:r>
      <w:r w:rsidRPr="0033446F">
        <w:rPr>
          <w:rFonts w:ascii="Times New Roman" w:hAnsi="Times New Roman"/>
          <w:b/>
          <w:i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неустойка</w:t>
      </w:r>
      <w:r w:rsidRPr="0033446F">
        <w:rPr>
          <w:rFonts w:ascii="Times New Roman" w:hAnsi="Times New Roman"/>
          <w:b/>
          <w:i/>
          <w:sz w:val="24"/>
        </w:rPr>
        <w:t xml:space="preserve"> по </w:t>
      </w:r>
      <w:r w:rsidRPr="0033446F">
        <w:rPr>
          <w:rFonts w:ascii="Times New Roman" w:hAnsi="Times New Roman"/>
          <w:b/>
          <w:i/>
          <w:spacing w:val="-1"/>
          <w:sz w:val="24"/>
        </w:rPr>
        <w:t>Договору;</w:t>
      </w:r>
      <w:r w:rsidRPr="0033446F">
        <w:rPr>
          <w:rFonts w:ascii="Times New Roman" w:hAnsi="Times New Roman"/>
          <w:b/>
          <w:i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наименование</w:t>
      </w:r>
      <w:r w:rsidRPr="0033446F">
        <w:rPr>
          <w:rFonts w:ascii="Times New Roman" w:hAnsi="Times New Roman"/>
          <w:b/>
          <w:i/>
          <w:spacing w:val="1"/>
          <w:sz w:val="24"/>
        </w:rPr>
        <w:t xml:space="preserve"> </w:t>
      </w:r>
      <w:r w:rsidRPr="0033446F">
        <w:rPr>
          <w:rFonts w:ascii="Times New Roman" w:hAnsi="Times New Roman"/>
          <w:b/>
          <w:i/>
          <w:spacing w:val="-1"/>
          <w:sz w:val="24"/>
        </w:rPr>
        <w:t>Арендатора;</w:t>
      </w:r>
      <w:r w:rsidRPr="0033446F">
        <w:rPr>
          <w:rFonts w:ascii="Times New Roman" w:hAnsi="Times New Roman"/>
          <w:b/>
          <w:i/>
          <w:sz w:val="24"/>
        </w:rPr>
        <w:t xml:space="preserve"> дата и </w:t>
      </w:r>
      <w:r w:rsidRPr="0033446F">
        <w:rPr>
          <w:rFonts w:ascii="Times New Roman" w:hAnsi="Times New Roman"/>
          <w:b/>
          <w:i/>
          <w:spacing w:val="-1"/>
          <w:sz w:val="24"/>
        </w:rPr>
        <w:t>номер</w:t>
      </w:r>
      <w:r w:rsidRPr="0033446F">
        <w:rPr>
          <w:rFonts w:ascii="Times New Roman" w:hAnsi="Times New Roman"/>
          <w:b/>
          <w:i/>
          <w:sz w:val="24"/>
        </w:rPr>
        <w:t xml:space="preserve">  </w:t>
      </w:r>
      <w:r w:rsidRPr="0033446F">
        <w:rPr>
          <w:rFonts w:ascii="Times New Roman" w:hAnsi="Times New Roman"/>
          <w:b/>
          <w:i/>
          <w:spacing w:val="-1"/>
          <w:sz w:val="24"/>
        </w:rPr>
        <w:t>договор,</w:t>
      </w:r>
      <w:r w:rsidRPr="0033446F">
        <w:rPr>
          <w:rFonts w:ascii="Times New Roman" w:hAnsi="Times New Roman"/>
          <w:b/>
          <w:i/>
          <w:sz w:val="24"/>
        </w:rPr>
        <w:t xml:space="preserve">  за </w:t>
      </w:r>
      <w:r w:rsidRPr="0033446F">
        <w:rPr>
          <w:rFonts w:ascii="Times New Roman" w:eastAsia="Times New Roman" w:hAnsi="Times New Roman"/>
          <w:sz w:val="24"/>
          <w:szCs w:val="24"/>
        </w:rPr>
        <w:t xml:space="preserve">________ </w:t>
      </w:r>
      <w:r w:rsidRPr="0033446F">
        <w:rPr>
          <w:rFonts w:ascii="Times New Roman" w:hAnsi="Times New Roman"/>
          <w:b/>
          <w:i/>
          <w:spacing w:val="-1"/>
          <w:sz w:val="24"/>
        </w:rPr>
        <w:t>месяц.</w:t>
      </w:r>
    </w:p>
    <w:p w14:paraId="269272E1" w14:textId="77777777" w:rsidR="00DD0E2D" w:rsidRPr="0033446F" w:rsidRDefault="00DD0E2D" w:rsidP="00DD0E2D">
      <w:pPr>
        <w:widowControl w:val="0"/>
        <w:ind w:right="-40"/>
        <w:jc w:val="both"/>
        <w:rPr>
          <w:rFonts w:ascii="Times New Roman" w:eastAsia="Times New Roman" w:hAnsi="Times New Roman"/>
          <w:sz w:val="24"/>
          <w:szCs w:val="24"/>
        </w:rPr>
      </w:pPr>
      <w:r w:rsidRPr="0033446F">
        <w:rPr>
          <w:rFonts w:ascii="Times New Roman" w:hAnsi="Times New Roman"/>
          <w:b/>
          <w:i/>
          <w:spacing w:val="-1"/>
          <w:sz w:val="24"/>
        </w:rPr>
        <w:t xml:space="preserve">Получатель: Администрация </w:t>
      </w:r>
      <w:proofErr w:type="spellStart"/>
      <w:r w:rsidRPr="0033446F">
        <w:rPr>
          <w:rFonts w:ascii="Times New Roman" w:hAnsi="Times New Roman"/>
          <w:b/>
          <w:i/>
          <w:spacing w:val="-1"/>
          <w:sz w:val="24"/>
        </w:rPr>
        <w:t>Славновского</w:t>
      </w:r>
      <w:proofErr w:type="spellEnd"/>
      <w:r w:rsidRPr="0033446F">
        <w:rPr>
          <w:rFonts w:ascii="Times New Roman" w:hAnsi="Times New Roman"/>
          <w:b/>
          <w:i/>
          <w:spacing w:val="-1"/>
          <w:sz w:val="24"/>
        </w:rPr>
        <w:t xml:space="preserve"> сельского поселения </w:t>
      </w:r>
      <w:proofErr w:type="spellStart"/>
      <w:r w:rsidRPr="0033446F">
        <w:rPr>
          <w:rFonts w:ascii="Times New Roman" w:hAnsi="Times New Roman"/>
          <w:b/>
          <w:i/>
          <w:spacing w:val="-1"/>
          <w:sz w:val="24"/>
        </w:rPr>
        <w:t>Раздольненского</w:t>
      </w:r>
      <w:proofErr w:type="spellEnd"/>
      <w:r w:rsidRPr="0033446F">
        <w:rPr>
          <w:rFonts w:ascii="Times New Roman" w:hAnsi="Times New Roman"/>
          <w:b/>
          <w:i/>
          <w:spacing w:val="-1"/>
          <w:sz w:val="24"/>
        </w:rPr>
        <w:t xml:space="preserve"> района Республики Крым л/с 04753250950 в УФК по Республике Крым. </w:t>
      </w:r>
    </w:p>
    <w:p w14:paraId="5B4DF73B" w14:textId="77777777" w:rsidR="00DD0E2D" w:rsidRPr="0033446F" w:rsidRDefault="00DD0E2D" w:rsidP="00DD0E2D">
      <w:pPr>
        <w:widowControl w:val="0"/>
        <w:numPr>
          <w:ilvl w:val="1"/>
          <w:numId w:val="31"/>
        </w:numPr>
        <w:tabs>
          <w:tab w:val="left" w:pos="1325"/>
          <w:tab w:val="left" w:pos="1546"/>
          <w:tab w:val="left" w:pos="2592"/>
          <w:tab w:val="left" w:pos="3148"/>
          <w:tab w:val="left" w:pos="4760"/>
          <w:tab w:val="left" w:pos="6080"/>
          <w:tab w:val="left" w:pos="8202"/>
          <w:tab w:val="left" w:pos="8656"/>
        </w:tabs>
        <w:ind w:right="117" w:firstLine="566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При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внесении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арендной</w:t>
      </w:r>
      <w:r w:rsidRPr="0033446F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платы</w:t>
      </w:r>
      <w:r w:rsidRPr="0033446F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допускается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авансовый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платеж,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но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49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более</w:t>
      </w:r>
      <w:r w:rsidRPr="0033446F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чем</w:t>
      </w:r>
      <w:r w:rsidRPr="0033446F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</w:t>
      </w:r>
      <w:r w:rsidRPr="0033446F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12</w:t>
      </w:r>
      <w:r w:rsidRPr="0033446F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месяцев.</w:t>
      </w:r>
      <w:r w:rsidRPr="0033446F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Авансовый</w:t>
      </w:r>
      <w:r w:rsidRPr="0033446F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платеж</w:t>
      </w:r>
      <w:r w:rsidRPr="0033446F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освобождает</w:t>
      </w:r>
      <w:r w:rsidRPr="0033446F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Арендатора</w:t>
      </w:r>
      <w:r w:rsidRPr="0033446F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от</w:t>
      </w:r>
      <w:r w:rsidRPr="0033446F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уплаты разницы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платежам,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возникшей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результате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повышения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размера</w:t>
      </w:r>
      <w:r w:rsidRPr="0033446F">
        <w:rPr>
          <w:rFonts w:ascii="Times New Roman" w:eastAsia="Times New Roman" w:hAnsi="Times New Roman"/>
          <w:spacing w:val="60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>арендной</w:t>
      </w:r>
      <w:r>
        <w:rPr>
          <w:rFonts w:ascii="Times New Roman" w:eastAsia="Times New Roman" w:hAnsi="Times New Roman"/>
          <w:spacing w:val="-1"/>
          <w:w w:val="9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>платы</w:t>
      </w:r>
      <w:r>
        <w:rPr>
          <w:rFonts w:ascii="Times New Roman" w:eastAsia="Times New Roman" w:hAnsi="Times New Roman"/>
          <w:spacing w:val="-1"/>
          <w:w w:val="9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>за</w:t>
      </w:r>
      <w:r>
        <w:rPr>
          <w:rFonts w:ascii="Times New Roman" w:eastAsia="Times New Roman" w:hAnsi="Times New Roman"/>
          <w:spacing w:val="-1"/>
          <w:w w:val="9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>земельный</w:t>
      </w:r>
      <w:r>
        <w:rPr>
          <w:rFonts w:ascii="Times New Roman" w:eastAsia="Times New Roman" w:hAnsi="Times New Roman"/>
          <w:spacing w:val="-1"/>
          <w:w w:val="9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>участок,</w:t>
      </w:r>
      <w:r>
        <w:rPr>
          <w:rFonts w:ascii="Times New Roman" w:eastAsia="Times New Roman" w:hAnsi="Times New Roman"/>
          <w:spacing w:val="-1"/>
          <w:w w:val="9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произошедшей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пределах</w:t>
      </w:r>
      <w:r w:rsidRPr="0033446F">
        <w:rPr>
          <w:rFonts w:ascii="Times New Roman" w:eastAsia="Times New Roman" w:hAnsi="Times New Roman"/>
          <w:spacing w:val="56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авансирования.</w:t>
      </w:r>
    </w:p>
    <w:p w14:paraId="591275F0" w14:textId="77777777" w:rsidR="00DD0E2D" w:rsidRPr="0033446F" w:rsidRDefault="00DD0E2D" w:rsidP="00DD0E2D">
      <w:pPr>
        <w:widowControl w:val="0"/>
        <w:numPr>
          <w:ilvl w:val="1"/>
          <w:numId w:val="31"/>
        </w:numPr>
        <w:tabs>
          <w:tab w:val="left" w:pos="1323"/>
        </w:tabs>
        <w:ind w:right="115" w:firstLine="540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Денежные</w:t>
      </w:r>
      <w:r w:rsidRPr="0033446F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суммы,</w:t>
      </w:r>
      <w:r w:rsidRPr="0033446F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вносимые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(перечисляемые)</w:t>
      </w:r>
      <w:r w:rsidRPr="0033446F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Арендатором</w:t>
      </w:r>
      <w:r w:rsidRPr="0033446F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счет</w:t>
      </w:r>
      <w:r w:rsidRPr="0033446F">
        <w:rPr>
          <w:rFonts w:ascii="Times New Roman" w:eastAsia="Times New Roman" w:hAnsi="Times New Roman"/>
          <w:spacing w:val="48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Арендодателя,</w:t>
      </w:r>
      <w:r w:rsidRPr="0033446F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вне</w:t>
      </w:r>
      <w:r w:rsidRPr="0033446F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зависимости</w:t>
      </w:r>
      <w:r w:rsidRPr="0033446F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от</w:t>
      </w:r>
      <w:r w:rsidRPr="0033446F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назначения</w:t>
      </w:r>
      <w:r w:rsidRPr="0033446F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платежа,</w:t>
      </w:r>
      <w:r w:rsidRPr="0033446F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указанного</w:t>
      </w:r>
      <w:r w:rsidRPr="0033446F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платежном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документе,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зачисляются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Арендодателем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счет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погашения</w:t>
      </w:r>
      <w:r w:rsidRPr="0033446F">
        <w:rPr>
          <w:rFonts w:ascii="Times New Roman" w:eastAsia="Times New Roman" w:hAnsi="Times New Roman"/>
          <w:spacing w:val="57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задолженности</w:t>
      </w:r>
      <w:r w:rsidRPr="0033446F">
        <w:rPr>
          <w:rFonts w:ascii="Times New Roman" w:eastAsia="Times New Roman" w:hAnsi="Times New Roman"/>
          <w:spacing w:val="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Арендатора</w:t>
      </w:r>
      <w:r w:rsidRPr="0033446F">
        <w:rPr>
          <w:rFonts w:ascii="Times New Roman" w:eastAsia="Times New Roman" w:hAnsi="Times New Roman"/>
          <w:spacing w:val="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за</w:t>
      </w:r>
      <w:r w:rsidRPr="0033446F">
        <w:rPr>
          <w:rFonts w:ascii="Times New Roman" w:eastAsia="Times New Roman" w:hAnsi="Times New Roman"/>
          <w:spacing w:val="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предшествующие</w:t>
      </w:r>
      <w:r w:rsidRPr="0033446F">
        <w:rPr>
          <w:rFonts w:ascii="Times New Roman" w:eastAsia="Times New Roman" w:hAnsi="Times New Roman"/>
          <w:spacing w:val="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периоды,</w:t>
      </w:r>
      <w:r w:rsidRPr="0033446F">
        <w:rPr>
          <w:rFonts w:ascii="Times New Roman" w:eastAsia="Times New Roman" w:hAnsi="Times New Roman"/>
          <w:spacing w:val="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которым</w:t>
      </w:r>
      <w:r w:rsidRPr="0033446F">
        <w:rPr>
          <w:rFonts w:ascii="Times New Roman" w:eastAsia="Times New Roman" w:hAnsi="Times New Roman"/>
          <w:spacing w:val="2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у</w:t>
      </w:r>
      <w:r w:rsidRPr="0033446F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Арендатора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имеется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задолженность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по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Договору.</w:t>
      </w:r>
    </w:p>
    <w:p w14:paraId="34435A6B" w14:textId="77777777" w:rsidR="00DD0E2D" w:rsidRPr="0033446F" w:rsidRDefault="00DD0E2D" w:rsidP="00DD0E2D">
      <w:pPr>
        <w:widowControl w:val="0"/>
        <w:numPr>
          <w:ilvl w:val="1"/>
          <w:numId w:val="31"/>
        </w:numPr>
        <w:tabs>
          <w:tab w:val="left" w:pos="1407"/>
        </w:tabs>
        <w:ind w:right="113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Возврат</w:t>
      </w:r>
      <w:r w:rsidRPr="0033446F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суммы</w:t>
      </w:r>
      <w:r w:rsidRPr="0033446F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излишне</w:t>
      </w:r>
      <w:r w:rsidRPr="0033446F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или</w:t>
      </w:r>
      <w:r w:rsidRPr="0033446F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ошибочно</w:t>
      </w:r>
      <w:r w:rsidRPr="0033446F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уплаченных</w:t>
      </w:r>
      <w:r w:rsidRPr="0033446F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денежных</w:t>
      </w:r>
      <w:r w:rsidRPr="0033446F">
        <w:rPr>
          <w:rFonts w:ascii="Times New Roman" w:eastAsia="Times New Roman" w:hAnsi="Times New Roman"/>
          <w:spacing w:val="60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средств</w:t>
      </w:r>
      <w:r w:rsidRPr="0033446F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арендной</w:t>
      </w:r>
      <w:r w:rsidRPr="0033446F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плате</w:t>
      </w:r>
      <w:r w:rsidRPr="0033446F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</w:t>
      </w:r>
      <w:r w:rsidRPr="0033446F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землю</w:t>
      </w:r>
      <w:r w:rsidRPr="0033446F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осуществляется</w:t>
      </w:r>
      <w:r w:rsidRPr="0033446F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только</w:t>
      </w:r>
      <w:r w:rsidRPr="0033446F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при</w:t>
      </w:r>
      <w:r w:rsidRPr="0033446F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условии</w:t>
      </w:r>
      <w:r w:rsidRPr="0033446F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отсутствия</w:t>
      </w:r>
      <w:r w:rsidRPr="0033446F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действующих</w:t>
      </w:r>
      <w:r w:rsidRPr="0033446F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договоров</w:t>
      </w:r>
      <w:r w:rsidRPr="0033446F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аренды</w:t>
      </w:r>
      <w:r w:rsidRPr="0033446F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земельных</w:t>
      </w:r>
      <w:r w:rsidRPr="0033446F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участков</w:t>
      </w:r>
      <w:r w:rsidRPr="0033446F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основании</w:t>
      </w:r>
      <w:r w:rsidRPr="0033446F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письменного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заявления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Арендатора.</w:t>
      </w:r>
    </w:p>
    <w:p w14:paraId="16F099BC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7467320" w14:textId="77777777" w:rsidR="00DD0E2D" w:rsidRPr="0033446F" w:rsidRDefault="00DD0E2D" w:rsidP="00DD0E2D">
      <w:pPr>
        <w:widowControl w:val="0"/>
        <w:tabs>
          <w:tab w:val="left" w:pos="2644"/>
        </w:tabs>
        <w:outlineLvl w:val="0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b/>
          <w:bCs/>
          <w:sz w:val="28"/>
          <w:szCs w:val="28"/>
        </w:rPr>
        <w:t>6.</w:t>
      </w:r>
      <w:r w:rsidRPr="0033446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ПРАВА</w:t>
      </w:r>
      <w:r w:rsidRPr="0033446F">
        <w:rPr>
          <w:rFonts w:ascii="Times New Roman" w:eastAsia="Times New Roman" w:hAnsi="Times New Roman"/>
          <w:b/>
          <w:bCs/>
          <w:spacing w:val="-2"/>
          <w:sz w:val="28"/>
          <w:szCs w:val="28"/>
          <w:lang w:val="en-US"/>
        </w:rPr>
        <w:t xml:space="preserve"> </w:t>
      </w:r>
      <w:r w:rsidRPr="0033446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И ОБЯЗАННОСТИ СТОРОН</w:t>
      </w:r>
    </w:p>
    <w:p w14:paraId="54BB6472" w14:textId="77777777" w:rsidR="00DD0E2D" w:rsidRPr="0033446F" w:rsidRDefault="00DD0E2D" w:rsidP="00DD0E2D">
      <w:pPr>
        <w:widowControl w:val="0"/>
        <w:numPr>
          <w:ilvl w:val="1"/>
          <w:numId w:val="30"/>
        </w:numPr>
        <w:tabs>
          <w:tab w:val="left" w:pos="1314"/>
        </w:tabs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Арендодатель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имеет право</w:t>
      </w:r>
      <w:r w:rsidRPr="0033446F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:</w:t>
      </w:r>
    </w:p>
    <w:p w14:paraId="340950BE" w14:textId="77777777" w:rsidR="00DD0E2D" w:rsidRPr="0033446F" w:rsidRDefault="00DD0E2D" w:rsidP="00DD0E2D">
      <w:pPr>
        <w:widowControl w:val="0"/>
        <w:numPr>
          <w:ilvl w:val="2"/>
          <w:numId w:val="31"/>
        </w:numPr>
        <w:tabs>
          <w:tab w:val="left" w:pos="1005"/>
        </w:tabs>
        <w:ind w:right="116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беспрепятственного</w:t>
      </w:r>
      <w:r w:rsidRPr="0033446F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доступа</w:t>
      </w:r>
      <w:r w:rsidRPr="0033446F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земельный</w:t>
      </w:r>
      <w:r w:rsidRPr="0033446F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участок</w:t>
      </w:r>
      <w:r w:rsidRPr="0033446F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целью</w:t>
      </w:r>
      <w:r w:rsidRPr="0033446F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контроля</w:t>
      </w:r>
      <w:r w:rsidRPr="0033446F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</w:t>
      </w:r>
      <w:r w:rsidRPr="0033446F">
        <w:rPr>
          <w:rFonts w:ascii="Times New Roman" w:eastAsia="Times New Roman" w:hAnsi="Times New Roman"/>
          <w:spacing w:val="59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его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использованием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 и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состоянием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соблюдением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Арендатором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условий</w:t>
      </w:r>
      <w:r w:rsidRPr="0033446F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настоящего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Договора;</w:t>
      </w:r>
    </w:p>
    <w:p w14:paraId="646B4F01" w14:textId="77777777" w:rsidR="00DD0E2D" w:rsidRPr="0033446F" w:rsidRDefault="00DD0E2D" w:rsidP="00DD0E2D">
      <w:pPr>
        <w:widowControl w:val="0"/>
        <w:numPr>
          <w:ilvl w:val="2"/>
          <w:numId w:val="31"/>
        </w:numPr>
        <w:tabs>
          <w:tab w:val="left" w:pos="1136"/>
        </w:tabs>
        <w:ind w:right="116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приостанавливать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работы,</w:t>
      </w:r>
      <w:r w:rsidRPr="0033446F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ведущиеся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Арендатором</w:t>
      </w:r>
      <w:r w:rsidRPr="0033446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земельном</w:t>
      </w:r>
      <w:r w:rsidRPr="0033446F">
        <w:rPr>
          <w:rFonts w:ascii="Times New Roman" w:eastAsia="Times New Roman" w:hAnsi="Times New Roman"/>
          <w:spacing w:val="59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участке</w:t>
      </w:r>
      <w:r w:rsidRPr="0033446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нарушением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условий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Договора;</w:t>
      </w:r>
    </w:p>
    <w:p w14:paraId="03C2CC3B" w14:textId="77777777" w:rsidR="00DD0E2D" w:rsidRPr="0033446F" w:rsidRDefault="00DD0E2D" w:rsidP="00DD0E2D">
      <w:pPr>
        <w:widowControl w:val="0"/>
        <w:numPr>
          <w:ilvl w:val="2"/>
          <w:numId w:val="31"/>
        </w:numPr>
        <w:tabs>
          <w:tab w:val="left" w:pos="986"/>
        </w:tabs>
        <w:ind w:right="118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lastRenderedPageBreak/>
        <w:t>требовать</w:t>
      </w:r>
      <w:r w:rsidRPr="0033446F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возмещения</w:t>
      </w:r>
      <w:r w:rsidRPr="0033446F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убытков,</w:t>
      </w:r>
      <w:r w:rsidRPr="0033446F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причиненных</w:t>
      </w:r>
      <w:r w:rsidRPr="0033446F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ухудшением</w:t>
      </w:r>
      <w:r w:rsidRPr="0033446F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качества</w:t>
      </w:r>
      <w:r w:rsidRPr="0033446F">
        <w:rPr>
          <w:rFonts w:ascii="Times New Roman" w:eastAsia="Times New Roman" w:hAnsi="Times New Roman"/>
          <w:spacing w:val="57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земель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результате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хозяйственной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деятельности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Арендатора;</w:t>
      </w:r>
    </w:p>
    <w:p w14:paraId="6321B85E" w14:textId="77777777" w:rsidR="00DD0E2D" w:rsidRPr="0033446F" w:rsidRDefault="00DD0E2D" w:rsidP="00DD0E2D">
      <w:pPr>
        <w:widowControl w:val="0"/>
        <w:numPr>
          <w:ilvl w:val="2"/>
          <w:numId w:val="31"/>
        </w:numPr>
        <w:tabs>
          <w:tab w:val="left" w:pos="1017"/>
        </w:tabs>
        <w:ind w:right="117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случае</w:t>
      </w:r>
      <w:r w:rsidRPr="0033446F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обнаружения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фактов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использования</w:t>
      </w:r>
      <w:r w:rsidRPr="0033446F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земельного</w:t>
      </w:r>
      <w:r w:rsidRPr="0033446F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участка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назначению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либо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нарушением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требований,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установленных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законодательством</w:t>
      </w:r>
      <w:r w:rsidRPr="0033446F">
        <w:rPr>
          <w:rFonts w:ascii="Times New Roman" w:eastAsia="Times New Roman" w:hAnsi="Times New Roman"/>
          <w:spacing w:val="7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и/или</w:t>
      </w:r>
      <w:r w:rsidRPr="0033446F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Договором</w:t>
      </w:r>
      <w:r w:rsidRPr="0033446F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Арендодатель</w:t>
      </w:r>
      <w:r w:rsidRPr="0033446F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составляет</w:t>
      </w:r>
      <w:r w:rsidRPr="0033446F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Акт,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котором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указывается</w:t>
      </w:r>
      <w:r w:rsidRPr="0033446F">
        <w:rPr>
          <w:rFonts w:ascii="Times New Roman" w:eastAsia="Times New Roman" w:hAnsi="Times New Roman"/>
          <w:spacing w:val="46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характер</w:t>
      </w:r>
      <w:r w:rsidRPr="0033446F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нарушений</w:t>
      </w:r>
      <w:r w:rsidRPr="0033446F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срок</w:t>
      </w:r>
      <w:r w:rsidRPr="0033446F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их</w:t>
      </w:r>
      <w:r w:rsidRPr="0033446F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устранения.</w:t>
      </w:r>
      <w:r w:rsidRPr="0033446F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Копия</w:t>
      </w:r>
      <w:r w:rsidRPr="0033446F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Акта</w:t>
      </w:r>
      <w:r w:rsidRPr="0033446F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вручается</w:t>
      </w:r>
      <w:r w:rsidRPr="0033446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Арендатору.</w:t>
      </w:r>
      <w:r w:rsidRPr="0033446F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случае</w:t>
      </w:r>
      <w:r w:rsidRPr="0033446F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устранения</w:t>
      </w:r>
      <w:r w:rsidRPr="0033446F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выявленных</w:t>
      </w:r>
      <w:r w:rsidRPr="0033446F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нарушений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установленный</w:t>
      </w:r>
      <w:r w:rsidRPr="0033446F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срок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</w:t>
      </w:r>
      <w:r w:rsidRPr="0033446F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аренды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может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быть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расторгнут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инициативе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Арендодателя;</w:t>
      </w:r>
    </w:p>
    <w:p w14:paraId="1FAACC30" w14:textId="77777777" w:rsidR="00DD0E2D" w:rsidRPr="0033446F" w:rsidRDefault="00DD0E2D" w:rsidP="00DD0E2D">
      <w:pPr>
        <w:widowControl w:val="0"/>
        <w:numPr>
          <w:ilvl w:val="2"/>
          <w:numId w:val="31"/>
        </w:numPr>
        <w:tabs>
          <w:tab w:val="left" w:pos="1094"/>
        </w:tabs>
        <w:ind w:right="123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требовать</w:t>
      </w:r>
      <w:r w:rsidRPr="0033446F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досрочного</w:t>
      </w:r>
      <w:r w:rsidRPr="0033446F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расторжения</w:t>
      </w:r>
      <w:r w:rsidRPr="0033446F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договора</w:t>
      </w:r>
      <w:r w:rsidRPr="0033446F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случаях</w:t>
      </w:r>
      <w:r w:rsidRPr="0033446F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порядке,</w:t>
      </w:r>
      <w:r w:rsidRPr="0033446F">
        <w:rPr>
          <w:rFonts w:ascii="Times New Roman" w:eastAsia="Times New Roman" w:hAnsi="Times New Roman"/>
          <w:spacing w:val="60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предусмотренных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разделом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8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договора.</w:t>
      </w:r>
    </w:p>
    <w:p w14:paraId="7667FF56" w14:textId="77777777" w:rsidR="00DD0E2D" w:rsidRPr="0033446F" w:rsidRDefault="00DD0E2D" w:rsidP="00DD0E2D">
      <w:pPr>
        <w:widowControl w:val="0"/>
        <w:numPr>
          <w:ilvl w:val="1"/>
          <w:numId w:val="30"/>
        </w:numPr>
        <w:tabs>
          <w:tab w:val="left" w:pos="1314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Арендодатель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обязан:</w:t>
      </w:r>
    </w:p>
    <w:p w14:paraId="0EBB8566" w14:textId="77777777" w:rsidR="00DD0E2D" w:rsidRPr="0033446F" w:rsidRDefault="00DD0E2D" w:rsidP="00DD0E2D">
      <w:pPr>
        <w:widowControl w:val="0"/>
        <w:numPr>
          <w:ilvl w:val="2"/>
          <w:numId w:val="31"/>
        </w:numPr>
        <w:tabs>
          <w:tab w:val="left" w:pos="1041"/>
        </w:tabs>
        <w:ind w:right="115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передать</w:t>
      </w:r>
      <w:r w:rsidRPr="0033446F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земельный</w:t>
      </w:r>
      <w:r w:rsidRPr="0033446F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участок</w:t>
      </w:r>
      <w:r w:rsidRPr="0033446F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Арендатору</w:t>
      </w:r>
      <w:r w:rsidRPr="0033446F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состоянии,</w:t>
      </w:r>
      <w:r w:rsidRPr="0033446F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пригодном</w:t>
      </w:r>
      <w:r w:rsidRPr="0033446F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для</w:t>
      </w:r>
      <w:r w:rsidRPr="0033446F">
        <w:rPr>
          <w:rFonts w:ascii="Times New Roman" w:eastAsia="Times New Roman" w:hAnsi="Times New Roman"/>
          <w:spacing w:val="59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его</w:t>
      </w:r>
      <w:r w:rsidRPr="0033446F">
        <w:rPr>
          <w:rFonts w:ascii="Times New Roman" w:eastAsia="Times New Roman" w:hAnsi="Times New Roman"/>
          <w:spacing w:val="2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использования</w:t>
      </w:r>
      <w:r w:rsidRPr="0033446F">
        <w:rPr>
          <w:rFonts w:ascii="Times New Roman" w:eastAsia="Times New Roman" w:hAnsi="Times New Roman"/>
          <w:spacing w:val="2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2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соответствии</w:t>
      </w:r>
      <w:r w:rsidRPr="0033446F">
        <w:rPr>
          <w:rFonts w:ascii="Times New Roman" w:eastAsia="Times New Roman" w:hAnsi="Times New Roman"/>
          <w:spacing w:val="24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2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целевым</w:t>
      </w:r>
      <w:r w:rsidRPr="0033446F">
        <w:rPr>
          <w:rFonts w:ascii="Times New Roman" w:eastAsia="Times New Roman" w:hAnsi="Times New Roman"/>
          <w:spacing w:val="22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назначением</w:t>
      </w:r>
      <w:r w:rsidRPr="0033446F">
        <w:rPr>
          <w:rFonts w:ascii="Times New Roman" w:eastAsia="Times New Roman" w:hAnsi="Times New Roman"/>
          <w:spacing w:val="24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22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разрешенным</w:t>
      </w:r>
      <w:r w:rsidRPr="0033446F">
        <w:rPr>
          <w:rFonts w:ascii="Times New Roman" w:eastAsia="Times New Roman" w:hAnsi="Times New Roman"/>
          <w:spacing w:val="52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использованием;</w:t>
      </w:r>
    </w:p>
    <w:p w14:paraId="4AF956F9" w14:textId="77777777" w:rsidR="00DD0E2D" w:rsidRPr="0033446F" w:rsidRDefault="00DD0E2D" w:rsidP="00DD0E2D">
      <w:pPr>
        <w:widowControl w:val="0"/>
        <w:numPr>
          <w:ilvl w:val="2"/>
          <w:numId w:val="31"/>
        </w:numPr>
        <w:tabs>
          <w:tab w:val="left" w:pos="991"/>
        </w:tabs>
        <w:ind w:right="118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вмешиваться</w:t>
      </w:r>
      <w:r w:rsidRPr="0033446F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хозяйственную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деятельность</w:t>
      </w:r>
      <w:r w:rsidRPr="0033446F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Арендатора,</w:t>
      </w:r>
      <w:r w:rsidRPr="0033446F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если</w:t>
      </w:r>
      <w:r w:rsidRPr="0033446F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она</w:t>
      </w:r>
      <w:r w:rsidRPr="0033446F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59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противоречит</w:t>
      </w:r>
      <w:r w:rsidRPr="0033446F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условиям</w:t>
      </w:r>
      <w:r w:rsidRPr="0033446F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настоящего</w:t>
      </w:r>
      <w:r w:rsidRPr="0033446F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Договора,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нарушает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законодательство,</w:t>
      </w:r>
      <w:r w:rsidRPr="0033446F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права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Арендодателя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третьих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лиц;</w:t>
      </w:r>
    </w:p>
    <w:p w14:paraId="5A8A5BC8" w14:textId="77777777" w:rsidR="00DD0E2D" w:rsidRPr="0033446F" w:rsidRDefault="00DD0E2D" w:rsidP="00DD0E2D">
      <w:pPr>
        <w:widowControl w:val="0"/>
        <w:numPr>
          <w:ilvl w:val="0"/>
          <w:numId w:val="29"/>
        </w:numPr>
        <w:tabs>
          <w:tab w:val="left" w:pos="968"/>
        </w:tabs>
        <w:ind w:right="117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обеспечить</w:t>
      </w:r>
      <w:r w:rsidRPr="0033446F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Арендатору</w:t>
      </w:r>
      <w:r w:rsidRPr="0033446F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беспрепятственное</w:t>
      </w:r>
      <w:r w:rsidRPr="0033446F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пользование</w:t>
      </w:r>
      <w:r w:rsidRPr="0033446F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земельным</w:t>
      </w:r>
      <w:r w:rsidRPr="0033446F">
        <w:rPr>
          <w:rFonts w:ascii="Times New Roman" w:eastAsia="Times New Roman" w:hAnsi="Times New Roman"/>
          <w:spacing w:val="56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участком.</w:t>
      </w:r>
    </w:p>
    <w:p w14:paraId="08EFF2E2" w14:textId="77777777" w:rsidR="00DD0E2D" w:rsidRPr="0033446F" w:rsidRDefault="00DD0E2D" w:rsidP="00DD0E2D">
      <w:pPr>
        <w:widowControl w:val="0"/>
        <w:numPr>
          <w:ilvl w:val="1"/>
          <w:numId w:val="30"/>
        </w:numPr>
        <w:tabs>
          <w:tab w:val="left" w:pos="1314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>Арендатор имеет право:</w:t>
      </w:r>
    </w:p>
    <w:p w14:paraId="784578CD" w14:textId="77777777" w:rsidR="00DD0E2D" w:rsidRPr="0033446F" w:rsidRDefault="00DD0E2D" w:rsidP="00DD0E2D">
      <w:pPr>
        <w:widowControl w:val="0"/>
        <w:numPr>
          <w:ilvl w:val="0"/>
          <w:numId w:val="29"/>
        </w:numPr>
        <w:tabs>
          <w:tab w:val="left" w:pos="816"/>
        </w:tabs>
        <w:spacing w:before="64"/>
        <w:ind w:right="122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использовать</w:t>
      </w:r>
      <w:r w:rsidRPr="0033446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земельный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участок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соответствии</w:t>
      </w:r>
      <w:r w:rsidRPr="0033446F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целью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условиями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его</w:t>
      </w:r>
      <w:r w:rsidRPr="0033446F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предоставления;</w:t>
      </w:r>
    </w:p>
    <w:p w14:paraId="1C38533A" w14:textId="77777777" w:rsidR="00DD0E2D" w:rsidRPr="0033446F" w:rsidRDefault="00DD0E2D" w:rsidP="00DD0E2D">
      <w:pPr>
        <w:widowControl w:val="0"/>
        <w:numPr>
          <w:ilvl w:val="0"/>
          <w:numId w:val="29"/>
        </w:numPr>
        <w:tabs>
          <w:tab w:val="left" w:pos="879"/>
        </w:tabs>
        <w:ind w:left="878" w:hanging="234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распоряжаться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произведенной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им продукцией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полученными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доходами.</w:t>
      </w:r>
    </w:p>
    <w:p w14:paraId="37DD8A33" w14:textId="77777777" w:rsidR="00DD0E2D" w:rsidRPr="0033446F" w:rsidRDefault="00DD0E2D" w:rsidP="00DD0E2D">
      <w:pPr>
        <w:widowControl w:val="0"/>
        <w:numPr>
          <w:ilvl w:val="1"/>
          <w:numId w:val="30"/>
        </w:numPr>
        <w:tabs>
          <w:tab w:val="left" w:pos="1314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обязан:</w:t>
      </w:r>
    </w:p>
    <w:p w14:paraId="490B8DDC" w14:textId="77777777" w:rsidR="00DD0E2D" w:rsidRPr="0033446F" w:rsidRDefault="00DD0E2D" w:rsidP="00DD0E2D">
      <w:pPr>
        <w:widowControl w:val="0"/>
        <w:ind w:right="124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>-</w:t>
      </w:r>
      <w:r w:rsidRPr="0033446F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использовать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земельный</w:t>
      </w:r>
      <w:r w:rsidRPr="0033446F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участок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соответствии</w:t>
      </w:r>
      <w:r w:rsidRPr="0033446F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целями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условиями</w:t>
      </w:r>
      <w:r w:rsidRPr="0033446F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его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предоставления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надлежащим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образом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исполнять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все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условия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Договора;</w:t>
      </w:r>
    </w:p>
    <w:p w14:paraId="5B4E07C3" w14:textId="77777777" w:rsidR="00DD0E2D" w:rsidRPr="0033446F" w:rsidRDefault="00DD0E2D" w:rsidP="00DD0E2D">
      <w:pPr>
        <w:widowControl w:val="0"/>
        <w:numPr>
          <w:ilvl w:val="0"/>
          <w:numId w:val="29"/>
        </w:numPr>
        <w:tabs>
          <w:tab w:val="left" w:pos="830"/>
        </w:tabs>
        <w:ind w:right="114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соответствии</w:t>
      </w:r>
      <w:r w:rsidRPr="0033446F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Федеральным</w:t>
      </w:r>
      <w:r w:rsidRPr="0033446F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hyperlink r:id="rId15">
        <w:r w:rsidRPr="0033446F">
          <w:rPr>
            <w:rFonts w:ascii="Times New Roman" w:eastAsia="Times New Roman" w:hAnsi="Times New Roman"/>
            <w:spacing w:val="-1"/>
            <w:sz w:val="28"/>
            <w:szCs w:val="28"/>
            <w:u w:color="0000FF"/>
          </w:rPr>
          <w:t>законом</w:t>
        </w:r>
        <w:r w:rsidRPr="0033446F">
          <w:rPr>
            <w:rFonts w:ascii="Times New Roman" w:eastAsia="Times New Roman" w:hAnsi="Times New Roman"/>
            <w:spacing w:val="22"/>
            <w:sz w:val="28"/>
            <w:szCs w:val="28"/>
            <w:u w:color="0000FF"/>
          </w:rPr>
          <w:t xml:space="preserve"> </w:t>
        </w:r>
      </w:hyperlink>
      <w:r w:rsidRPr="0033446F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 w:rsidRPr="0033446F"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z w:val="28"/>
          <w:szCs w:val="28"/>
        </w:rPr>
        <w:t>21</w:t>
      </w:r>
      <w:r w:rsidRPr="0033446F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z w:val="28"/>
          <w:szCs w:val="28"/>
        </w:rPr>
        <w:t>июля</w:t>
      </w:r>
      <w:r w:rsidRPr="0033446F"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33446F">
          <w:rPr>
            <w:rFonts w:ascii="Times New Roman" w:eastAsia="Times New Roman" w:hAnsi="Times New Roman"/>
            <w:color w:val="000000"/>
            <w:sz w:val="28"/>
            <w:szCs w:val="28"/>
          </w:rPr>
          <w:t>1997</w:t>
        </w:r>
        <w:r w:rsidRPr="0033446F">
          <w:rPr>
            <w:rFonts w:ascii="Times New Roman" w:eastAsia="Times New Roman" w:hAnsi="Times New Roman"/>
            <w:color w:val="000000"/>
            <w:spacing w:val="22"/>
            <w:sz w:val="28"/>
            <w:szCs w:val="28"/>
          </w:rPr>
          <w:t xml:space="preserve"> </w:t>
        </w:r>
        <w:r w:rsidRPr="0033446F">
          <w:rPr>
            <w:rFonts w:ascii="Times New Roman" w:eastAsia="Times New Roman" w:hAnsi="Times New Roman"/>
            <w:color w:val="000000"/>
            <w:spacing w:val="-1"/>
            <w:sz w:val="28"/>
            <w:szCs w:val="28"/>
          </w:rPr>
          <w:t>г</w:t>
        </w:r>
      </w:smartTag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  <w:r w:rsidRPr="0033446F">
        <w:rPr>
          <w:rFonts w:ascii="Times New Roman" w:eastAsia="Times New Roman" w:hAnsi="Times New Roman"/>
          <w:color w:val="000000"/>
          <w:spacing w:val="2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</w:t>
      </w:r>
      <w:r w:rsidRPr="0033446F"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122-ФЗ</w:t>
      </w:r>
      <w:r w:rsidRPr="0033446F"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"О</w:t>
      </w:r>
      <w:r w:rsidRPr="0033446F">
        <w:rPr>
          <w:rFonts w:ascii="Times New Roman" w:eastAsia="Times New Roman" w:hAnsi="Times New Roman"/>
          <w:color w:val="000000"/>
          <w:spacing w:val="3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государственной</w:t>
      </w:r>
      <w:r w:rsidRPr="0033446F">
        <w:rPr>
          <w:rFonts w:ascii="Times New Roman" w:eastAsia="Times New Roman" w:hAnsi="Times New Roman"/>
          <w:color w:val="000000"/>
          <w:spacing w:val="2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регистрации</w:t>
      </w:r>
      <w:r w:rsidRPr="0033446F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z w:val="28"/>
          <w:szCs w:val="28"/>
        </w:rPr>
        <w:t>прав</w:t>
      </w:r>
      <w:r w:rsidRPr="0033446F"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недвижимое</w:t>
      </w:r>
      <w:r w:rsidRPr="0033446F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имущество</w:t>
      </w:r>
      <w:r w:rsidRPr="0033446F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сделок</w:t>
      </w:r>
      <w:r w:rsidRPr="0033446F">
        <w:rPr>
          <w:rFonts w:ascii="Times New Roman" w:eastAsia="Times New Roman" w:hAnsi="Times New Roman"/>
          <w:color w:val="000000"/>
          <w:spacing w:val="2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ним"</w:t>
      </w:r>
      <w:r w:rsidRPr="0033446F">
        <w:rPr>
          <w:rFonts w:ascii="Times New Roman" w:eastAsia="Times New Roman" w:hAnsi="Times New Roman"/>
          <w:color w:val="000000"/>
          <w:spacing w:val="5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передать</w:t>
      </w:r>
      <w:r w:rsidRPr="0033446F">
        <w:rPr>
          <w:rFonts w:ascii="Times New Roman" w:eastAsia="Times New Roman" w:hAnsi="Times New Roman"/>
          <w:color w:val="000000"/>
          <w:spacing w:val="3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color w:val="000000"/>
          <w:spacing w:val="2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государственную</w:t>
      </w:r>
      <w:r w:rsidRPr="0033446F">
        <w:rPr>
          <w:rFonts w:ascii="Times New Roman" w:eastAsia="Times New Roman" w:hAnsi="Times New Roman"/>
          <w:color w:val="000000"/>
          <w:spacing w:val="3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регистрацию</w:t>
      </w:r>
      <w:r w:rsidRPr="0033446F">
        <w:rPr>
          <w:rFonts w:ascii="Times New Roman" w:eastAsia="Times New Roman" w:hAnsi="Times New Roman"/>
          <w:color w:val="000000"/>
          <w:spacing w:val="3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Договор</w:t>
      </w:r>
      <w:r w:rsidRPr="0033446F">
        <w:rPr>
          <w:rFonts w:ascii="Times New Roman" w:eastAsia="Times New Roman" w:hAnsi="Times New Roman"/>
          <w:color w:val="000000"/>
          <w:spacing w:val="3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(двусторонние</w:t>
      </w:r>
      <w:r w:rsidRPr="0033446F">
        <w:rPr>
          <w:rFonts w:ascii="Times New Roman" w:eastAsia="Times New Roman" w:hAnsi="Times New Roman"/>
          <w:color w:val="000000"/>
          <w:spacing w:val="3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изменения,</w:t>
      </w:r>
      <w:r w:rsidRPr="0033446F">
        <w:rPr>
          <w:rFonts w:ascii="Times New Roman" w:eastAsia="Times New Roman" w:hAnsi="Times New Roman"/>
          <w:color w:val="000000"/>
          <w:spacing w:val="65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дополнения</w:t>
      </w:r>
      <w:r w:rsidRPr="0033446F">
        <w:rPr>
          <w:rFonts w:ascii="Times New Roman" w:eastAsia="Times New Roman" w:hAnsi="Times New Roman"/>
          <w:color w:val="000000"/>
          <w:spacing w:val="17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w w:val="99"/>
          <w:sz w:val="28"/>
          <w:szCs w:val="28"/>
        </w:rPr>
        <w:t>к</w:t>
      </w:r>
      <w:r w:rsidRPr="0033446F">
        <w:rPr>
          <w:rFonts w:ascii="Times New Roman" w:eastAsia="Times New Roman" w:hAnsi="Times New Roman"/>
          <w:color w:val="000000"/>
          <w:spacing w:val="16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нему)</w:t>
      </w:r>
      <w:r w:rsidRPr="0033446F">
        <w:rPr>
          <w:rFonts w:ascii="Times New Roman" w:eastAsia="Times New Roman" w:hAnsi="Times New Roman"/>
          <w:color w:val="000000"/>
          <w:spacing w:val="16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w w:val="99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color w:val="000000"/>
          <w:spacing w:val="17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течение</w:t>
      </w:r>
      <w:r w:rsidRPr="0033446F">
        <w:rPr>
          <w:rFonts w:ascii="Times New Roman" w:eastAsia="Times New Roman" w:hAnsi="Times New Roman"/>
          <w:color w:val="000000"/>
          <w:spacing w:val="17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w w:val="99"/>
          <w:sz w:val="28"/>
          <w:szCs w:val="28"/>
        </w:rPr>
        <w:t>30</w:t>
      </w:r>
      <w:r w:rsidRPr="0033446F">
        <w:rPr>
          <w:rFonts w:ascii="Times New Roman" w:eastAsia="Times New Roman" w:hAnsi="Times New Roman"/>
          <w:color w:val="000000"/>
          <w:spacing w:val="18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дней</w:t>
      </w:r>
      <w:r w:rsidRPr="0033446F">
        <w:rPr>
          <w:rFonts w:ascii="Times New Roman" w:eastAsia="Times New Roman" w:hAnsi="Times New Roman"/>
          <w:color w:val="000000"/>
          <w:spacing w:val="18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со</w:t>
      </w:r>
      <w:r w:rsidRPr="0033446F">
        <w:rPr>
          <w:rFonts w:ascii="Times New Roman" w:eastAsia="Times New Roman" w:hAnsi="Times New Roman"/>
          <w:color w:val="000000"/>
          <w:spacing w:val="16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дня</w:t>
      </w:r>
      <w:r w:rsidRPr="0033446F">
        <w:rPr>
          <w:rFonts w:ascii="Times New Roman" w:eastAsia="Times New Roman" w:hAnsi="Times New Roman"/>
          <w:color w:val="000000"/>
          <w:spacing w:val="17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подписания</w:t>
      </w:r>
      <w:r w:rsidRPr="0033446F">
        <w:rPr>
          <w:rFonts w:ascii="Times New Roman" w:eastAsia="Times New Roman" w:hAnsi="Times New Roman"/>
          <w:color w:val="000000"/>
          <w:spacing w:val="17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Договора</w:t>
      </w:r>
      <w:r w:rsidRPr="0033446F">
        <w:rPr>
          <w:rFonts w:ascii="Times New Roman" w:eastAsia="Times New Roman" w:hAnsi="Times New Roman"/>
          <w:color w:val="000000"/>
          <w:spacing w:val="6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(двусторонних</w:t>
      </w:r>
      <w:r w:rsidRPr="0033446F">
        <w:rPr>
          <w:rFonts w:ascii="Times New Roman" w:eastAsia="Times New Roman" w:hAnsi="Times New Roman"/>
          <w:color w:val="000000"/>
          <w:spacing w:val="5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изменений,</w:t>
      </w:r>
      <w:r w:rsidRPr="0033446F">
        <w:rPr>
          <w:rFonts w:ascii="Times New Roman" w:eastAsia="Times New Roman" w:hAnsi="Times New Roman"/>
          <w:color w:val="000000"/>
          <w:spacing w:val="5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дополнений)</w:t>
      </w:r>
      <w:r w:rsidRPr="0033446F">
        <w:rPr>
          <w:rFonts w:ascii="Times New Roman" w:eastAsia="Times New Roman" w:hAnsi="Times New Roman"/>
          <w:color w:val="000000"/>
          <w:spacing w:val="5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color w:val="000000"/>
          <w:spacing w:val="5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регистрирующий</w:t>
      </w:r>
      <w:r w:rsidRPr="0033446F">
        <w:rPr>
          <w:rFonts w:ascii="Times New Roman" w:eastAsia="Times New Roman" w:hAnsi="Times New Roman"/>
          <w:color w:val="000000"/>
          <w:spacing w:val="5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орган</w:t>
      </w:r>
      <w:r w:rsidRPr="0033446F">
        <w:rPr>
          <w:rFonts w:ascii="Times New Roman" w:eastAsia="Times New Roman" w:hAnsi="Times New Roman"/>
          <w:color w:val="000000"/>
          <w:spacing w:val="5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color w:val="000000"/>
          <w:spacing w:val="77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последующим</w:t>
      </w:r>
      <w:r w:rsidRPr="0033446F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представлением</w:t>
      </w:r>
      <w:r w:rsidRPr="0033446F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течение</w:t>
      </w:r>
      <w:r w:rsidRPr="0033446F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Pr="0033446F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дней</w:t>
      </w:r>
      <w:r w:rsidRPr="0033446F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Арендодателю</w:t>
      </w:r>
      <w:r w:rsidRPr="0033446F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документа</w:t>
      </w:r>
      <w:r w:rsidRPr="0033446F">
        <w:rPr>
          <w:rFonts w:ascii="Times New Roman" w:eastAsia="Times New Roman" w:hAnsi="Times New Roman"/>
          <w:color w:val="000000"/>
          <w:spacing w:val="6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(заверенной</w:t>
      </w:r>
      <w:r w:rsidRPr="0033446F">
        <w:rPr>
          <w:rFonts w:ascii="Times New Roman" w:eastAsia="Times New Roman" w:hAnsi="Times New Roman"/>
          <w:color w:val="000000"/>
          <w:spacing w:val="4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надлежащим</w:t>
      </w:r>
      <w:r w:rsidRPr="0033446F">
        <w:rPr>
          <w:rFonts w:ascii="Times New Roman" w:eastAsia="Times New Roman" w:hAnsi="Times New Roman"/>
          <w:color w:val="000000"/>
          <w:spacing w:val="4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образом</w:t>
      </w:r>
      <w:r w:rsidRPr="0033446F">
        <w:rPr>
          <w:rFonts w:ascii="Times New Roman" w:eastAsia="Times New Roman" w:hAnsi="Times New Roman"/>
          <w:color w:val="000000"/>
          <w:spacing w:val="4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z w:val="28"/>
          <w:szCs w:val="28"/>
        </w:rPr>
        <w:t>копии</w:t>
      </w:r>
      <w:r w:rsidRPr="0033446F">
        <w:rPr>
          <w:rFonts w:ascii="Times New Roman" w:eastAsia="Times New Roman" w:hAnsi="Times New Roman"/>
          <w:color w:val="000000"/>
          <w:spacing w:val="4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документа)</w:t>
      </w:r>
      <w:r w:rsidRPr="0033446F">
        <w:rPr>
          <w:rFonts w:ascii="Times New Roman" w:eastAsia="Times New Roman" w:hAnsi="Times New Roman"/>
          <w:color w:val="000000"/>
          <w:spacing w:val="4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33446F">
        <w:rPr>
          <w:rFonts w:ascii="Times New Roman" w:eastAsia="Times New Roman" w:hAnsi="Times New Roman"/>
          <w:color w:val="000000"/>
          <w:spacing w:val="4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проведенной</w:t>
      </w:r>
      <w:r w:rsidRPr="0033446F">
        <w:rPr>
          <w:rFonts w:ascii="Times New Roman" w:eastAsia="Times New Roman" w:hAnsi="Times New Roman"/>
          <w:color w:val="000000"/>
          <w:spacing w:val="5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государственной</w:t>
      </w:r>
      <w:r w:rsidRPr="0033446F">
        <w:rPr>
          <w:rFonts w:ascii="Times New Roman" w:eastAsia="Times New Roman" w:hAnsi="Times New Roman"/>
          <w:color w:val="000000"/>
          <w:spacing w:val="4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регистрации.</w:t>
      </w:r>
      <w:r w:rsidRPr="0033446F">
        <w:rPr>
          <w:rFonts w:ascii="Times New Roman" w:eastAsia="Times New Roman" w:hAnsi="Times New Roman"/>
          <w:color w:val="000000"/>
          <w:spacing w:val="3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Расходы</w:t>
      </w:r>
      <w:r w:rsidRPr="0033446F">
        <w:rPr>
          <w:rFonts w:ascii="Times New Roman" w:eastAsia="Times New Roman" w:hAnsi="Times New Roman"/>
          <w:color w:val="000000"/>
          <w:spacing w:val="3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color w:val="000000"/>
          <w:spacing w:val="3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государственной</w:t>
      </w:r>
      <w:r w:rsidRPr="0033446F">
        <w:rPr>
          <w:rFonts w:ascii="Times New Roman" w:eastAsia="Times New Roman" w:hAnsi="Times New Roman"/>
          <w:color w:val="000000"/>
          <w:spacing w:val="4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регистрации</w:t>
      </w:r>
      <w:r w:rsidRPr="0033446F">
        <w:rPr>
          <w:rFonts w:ascii="Times New Roman" w:eastAsia="Times New Roman" w:hAnsi="Times New Roman"/>
          <w:color w:val="000000"/>
          <w:spacing w:val="6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возлагаются</w:t>
      </w:r>
      <w:r w:rsidRPr="0033446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Арендатора;</w:t>
      </w:r>
    </w:p>
    <w:p w14:paraId="5B8CB1AF" w14:textId="77777777" w:rsidR="00DD0E2D" w:rsidRPr="0033446F" w:rsidRDefault="00DD0E2D" w:rsidP="00DD0E2D">
      <w:pPr>
        <w:widowControl w:val="0"/>
        <w:numPr>
          <w:ilvl w:val="0"/>
          <w:numId w:val="29"/>
        </w:numPr>
        <w:tabs>
          <w:tab w:val="left" w:pos="840"/>
        </w:tabs>
        <w:ind w:right="115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эффективно</w:t>
      </w:r>
      <w:r w:rsidRPr="0033446F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использовать</w:t>
      </w:r>
      <w:r w:rsidRPr="0033446F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землю</w:t>
      </w:r>
      <w:r w:rsidRPr="0033446F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соответствии</w:t>
      </w:r>
      <w:r w:rsidRPr="0033446F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целевым</w:t>
      </w:r>
      <w:r w:rsidRPr="0033446F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назначением</w:t>
      </w:r>
      <w:r w:rsidRPr="0033446F">
        <w:rPr>
          <w:rFonts w:ascii="Times New Roman" w:eastAsia="Times New Roman" w:hAnsi="Times New Roman"/>
          <w:spacing w:val="40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(разрешенным</w:t>
      </w:r>
      <w:r w:rsidRPr="0033446F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использованием),</w:t>
      </w:r>
      <w:r w:rsidRPr="0033446F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допускать</w:t>
      </w:r>
      <w:r w:rsidRPr="0033446F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действий,</w:t>
      </w:r>
      <w:r w:rsidRPr="0033446F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приводящих</w:t>
      </w:r>
      <w:r w:rsidRPr="0033446F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к</w:t>
      </w:r>
      <w:r w:rsidRPr="0033446F">
        <w:rPr>
          <w:rFonts w:ascii="Times New Roman" w:eastAsia="Times New Roman" w:hAnsi="Times New Roman"/>
          <w:spacing w:val="6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ухудшению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качественных</w:t>
      </w:r>
      <w:r w:rsidRPr="0033446F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характеристик</w:t>
      </w:r>
      <w:r w:rsidRPr="0033446F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земельного</w:t>
      </w:r>
      <w:r w:rsidRPr="0033446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участка,</w:t>
      </w:r>
      <w:r w:rsidRPr="0033446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экологической</w:t>
      </w:r>
      <w:r w:rsidRPr="0033446F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обстановки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арендуемой территории,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загрязнению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прилегающих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земель;</w:t>
      </w:r>
    </w:p>
    <w:p w14:paraId="3F896B5A" w14:textId="77777777" w:rsidR="00DD0E2D" w:rsidRPr="0033446F" w:rsidRDefault="00DD0E2D" w:rsidP="00DD0E2D">
      <w:pPr>
        <w:widowControl w:val="0"/>
        <w:numPr>
          <w:ilvl w:val="0"/>
          <w:numId w:val="29"/>
        </w:numPr>
        <w:tabs>
          <w:tab w:val="left" w:pos="809"/>
        </w:tabs>
        <w:ind w:left="808" w:hanging="164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надлежащим образом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использовать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земельный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участок;</w:t>
      </w:r>
    </w:p>
    <w:p w14:paraId="15E8414D" w14:textId="77777777" w:rsidR="00DD0E2D" w:rsidRPr="0033446F" w:rsidRDefault="00DD0E2D" w:rsidP="00DD0E2D">
      <w:pPr>
        <w:widowControl w:val="0"/>
        <w:numPr>
          <w:ilvl w:val="0"/>
          <w:numId w:val="29"/>
        </w:numPr>
        <w:tabs>
          <w:tab w:val="left" w:pos="1064"/>
        </w:tabs>
        <w:ind w:right="116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обеспечить</w:t>
      </w:r>
      <w:r w:rsidRPr="0033446F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Арендодателю,</w:t>
      </w:r>
      <w:r w:rsidRPr="0033446F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органам</w:t>
      </w:r>
      <w:r w:rsidRPr="0033446F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государственного</w:t>
      </w:r>
      <w:r w:rsidRPr="0033446F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контроля</w:t>
      </w:r>
      <w:r w:rsidRPr="0033446F">
        <w:rPr>
          <w:rFonts w:ascii="Times New Roman" w:eastAsia="Times New Roman" w:hAnsi="Times New Roman"/>
          <w:spacing w:val="55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свободный</w:t>
      </w:r>
      <w:r w:rsidRPr="0033446F">
        <w:rPr>
          <w:rFonts w:ascii="Times New Roman" w:eastAsia="Times New Roman" w:hAnsi="Times New Roman"/>
          <w:spacing w:val="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доступ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 xml:space="preserve"> на</w:t>
      </w:r>
      <w:r w:rsidRPr="0033446F">
        <w:rPr>
          <w:rFonts w:ascii="Times New Roman" w:eastAsia="Times New Roman" w:hAnsi="Times New Roman"/>
          <w:spacing w:val="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земельный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участок;</w:t>
      </w:r>
    </w:p>
    <w:p w14:paraId="0A1DE624" w14:textId="77777777" w:rsidR="00DD0E2D" w:rsidRPr="0033446F" w:rsidRDefault="00DD0E2D" w:rsidP="00DD0E2D">
      <w:pPr>
        <w:widowControl w:val="0"/>
        <w:numPr>
          <w:ilvl w:val="0"/>
          <w:numId w:val="29"/>
        </w:numPr>
        <w:tabs>
          <w:tab w:val="left" w:pos="924"/>
        </w:tabs>
        <w:ind w:right="114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беспрепятственно</w:t>
      </w:r>
      <w:r w:rsidRPr="0033446F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допускать</w:t>
      </w:r>
      <w:r w:rsidRPr="0033446F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арендуемую</w:t>
      </w:r>
      <w:r w:rsidRPr="0033446F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территорию</w:t>
      </w:r>
      <w:r w:rsidRPr="0033446F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земельного</w:t>
      </w:r>
      <w:r w:rsidRPr="0033446F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участка</w:t>
      </w:r>
      <w:r w:rsidRPr="0033446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работников</w:t>
      </w:r>
      <w:r w:rsidRPr="0033446F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жилищно-коммунальных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предприятий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для</w:t>
      </w:r>
      <w:r w:rsidRPr="0033446F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производства</w:t>
      </w:r>
      <w:r w:rsidRPr="0033446F">
        <w:rPr>
          <w:rFonts w:ascii="Times New Roman" w:eastAsia="Times New Roman" w:hAnsi="Times New Roman"/>
          <w:spacing w:val="7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работ</w:t>
      </w:r>
      <w:r w:rsidRPr="0033446F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обслуживанию</w:t>
      </w:r>
      <w:r w:rsidRPr="0033446F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ремонту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объектов</w:t>
      </w:r>
      <w:r w:rsidRPr="0033446F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коммунального</w:t>
      </w:r>
      <w:r w:rsidRPr="0033446F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назначения</w:t>
      </w:r>
      <w:r w:rsidRPr="0033446F">
        <w:rPr>
          <w:rFonts w:ascii="Times New Roman" w:eastAsia="Times New Roman" w:hAnsi="Times New Roman"/>
          <w:spacing w:val="6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(тепловых,</w:t>
      </w:r>
      <w:r w:rsidRPr="0033446F">
        <w:rPr>
          <w:rFonts w:ascii="Times New Roman" w:eastAsia="Times New Roman" w:hAnsi="Times New Roman"/>
          <w:spacing w:val="67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водопроводных,</w:t>
      </w:r>
      <w:r w:rsidRPr="0033446F">
        <w:rPr>
          <w:rFonts w:ascii="Times New Roman" w:eastAsia="Times New Roman" w:hAnsi="Times New Roman"/>
          <w:spacing w:val="68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канализационных,</w:t>
      </w:r>
      <w:r w:rsidRPr="0033446F">
        <w:rPr>
          <w:rFonts w:ascii="Times New Roman" w:eastAsia="Times New Roman" w:hAnsi="Times New Roman"/>
          <w:spacing w:val="66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газовых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 xml:space="preserve"> 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сетей,</w:t>
      </w:r>
      <w:r w:rsidRPr="0033446F">
        <w:rPr>
          <w:rFonts w:ascii="Times New Roman" w:eastAsia="Times New Roman" w:hAnsi="Times New Roman"/>
          <w:spacing w:val="67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насосных</w:t>
      </w:r>
      <w:r w:rsidRPr="0033446F">
        <w:rPr>
          <w:rFonts w:ascii="Times New Roman" w:eastAsia="Times New Roman" w:hAnsi="Times New Roman"/>
          <w:spacing w:val="58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станций,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тепловых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газораспределительных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пунктов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др.);</w:t>
      </w:r>
    </w:p>
    <w:p w14:paraId="3812AB46" w14:textId="77777777" w:rsidR="00DD0E2D" w:rsidRPr="0033446F" w:rsidRDefault="00DD0E2D" w:rsidP="00DD0E2D">
      <w:pPr>
        <w:widowControl w:val="0"/>
        <w:numPr>
          <w:ilvl w:val="0"/>
          <w:numId w:val="29"/>
        </w:numPr>
        <w:tabs>
          <w:tab w:val="left" w:pos="1029"/>
        </w:tabs>
        <w:ind w:right="116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уведомлять</w:t>
      </w:r>
      <w:r w:rsidRPr="0033446F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Арендодателя</w:t>
      </w:r>
      <w:r w:rsidRPr="0033446F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письменной</w:t>
      </w:r>
      <w:r w:rsidRPr="0033446F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форме</w:t>
      </w:r>
      <w:r w:rsidRPr="0033446F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об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изменении</w:t>
      </w:r>
      <w:r w:rsidRPr="0033446F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юридического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почтового</w:t>
      </w:r>
      <w:r w:rsidRPr="0033446F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адресов,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руководителя,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банковских</w:t>
      </w:r>
      <w:r w:rsidRPr="0033446F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реквизитов.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При</w:t>
      </w:r>
      <w:r w:rsidRPr="0033446F">
        <w:rPr>
          <w:rFonts w:ascii="Times New Roman" w:eastAsia="Times New Roman" w:hAnsi="Times New Roman"/>
          <w:spacing w:val="7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отсутствии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такого</w:t>
      </w:r>
      <w:r w:rsidRPr="0033446F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уведомления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документы,</w:t>
      </w:r>
      <w:r w:rsidRPr="0033446F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связанные</w:t>
      </w:r>
      <w:r w:rsidRPr="0033446F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Договором,</w:t>
      </w:r>
      <w:r w:rsidRPr="0033446F">
        <w:rPr>
          <w:rFonts w:ascii="Times New Roman" w:eastAsia="Times New Roman" w:hAnsi="Times New Roman"/>
          <w:spacing w:val="6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lastRenderedPageBreak/>
        <w:t>направляются</w:t>
      </w:r>
      <w:r w:rsidRPr="0033446F">
        <w:rPr>
          <w:rFonts w:ascii="Times New Roman" w:eastAsia="Times New Roman" w:hAnsi="Times New Roman"/>
          <w:spacing w:val="20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19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адресу</w:t>
      </w:r>
      <w:r w:rsidRPr="0033446F">
        <w:rPr>
          <w:rFonts w:ascii="Times New Roman" w:eastAsia="Times New Roman" w:hAnsi="Times New Roman"/>
          <w:spacing w:val="2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Арендатора,</w:t>
      </w:r>
      <w:r w:rsidRPr="0033446F">
        <w:rPr>
          <w:rFonts w:ascii="Times New Roman" w:eastAsia="Times New Roman" w:hAnsi="Times New Roman"/>
          <w:spacing w:val="2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указанному</w:t>
      </w:r>
      <w:r w:rsidRPr="0033446F">
        <w:rPr>
          <w:rFonts w:ascii="Times New Roman" w:eastAsia="Times New Roman" w:hAnsi="Times New Roman"/>
          <w:spacing w:val="2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19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Договоре,</w:t>
      </w:r>
      <w:r w:rsidRPr="0033446F">
        <w:rPr>
          <w:rFonts w:ascii="Times New Roman" w:eastAsia="Times New Roman" w:hAnsi="Times New Roman"/>
          <w:spacing w:val="2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20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считаются</w:t>
      </w:r>
      <w:r w:rsidRPr="0033446F">
        <w:rPr>
          <w:rFonts w:ascii="Times New Roman" w:eastAsia="Times New Roman" w:hAnsi="Times New Roman"/>
          <w:spacing w:val="62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доставленными,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даже если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данному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адресу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находился;</w:t>
      </w:r>
    </w:p>
    <w:p w14:paraId="3F417F1C" w14:textId="77777777" w:rsidR="00DD0E2D" w:rsidRPr="0033446F" w:rsidRDefault="00DD0E2D" w:rsidP="00DD0E2D">
      <w:pPr>
        <w:widowControl w:val="0"/>
        <w:numPr>
          <w:ilvl w:val="0"/>
          <w:numId w:val="29"/>
        </w:numPr>
        <w:tabs>
          <w:tab w:val="left" w:pos="958"/>
        </w:tabs>
        <w:ind w:right="114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случае</w:t>
      </w:r>
      <w:r w:rsidRPr="0033446F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начала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процедуры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реорганизации,</w:t>
      </w:r>
      <w:r w:rsidRPr="0033446F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ликвидации,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введения</w:t>
      </w:r>
      <w:r w:rsidRPr="0033446F">
        <w:rPr>
          <w:rFonts w:ascii="Times New Roman" w:eastAsia="Times New Roman" w:hAnsi="Times New Roman"/>
          <w:spacing w:val="6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процедуры</w:t>
      </w:r>
      <w:r w:rsidRPr="0033446F">
        <w:rPr>
          <w:rFonts w:ascii="Times New Roman" w:eastAsia="Times New Roman" w:hAnsi="Times New Roman"/>
          <w:spacing w:val="52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банкротства,</w:t>
      </w:r>
      <w:r w:rsidRPr="0033446F">
        <w:rPr>
          <w:rFonts w:ascii="Times New Roman" w:eastAsia="Times New Roman" w:hAnsi="Times New Roman"/>
          <w:spacing w:val="56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перехода</w:t>
      </w:r>
      <w:r w:rsidRPr="0033446F">
        <w:rPr>
          <w:rFonts w:ascii="Times New Roman" w:eastAsia="Times New Roman" w:hAnsi="Times New Roman"/>
          <w:spacing w:val="5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прав</w:t>
      </w:r>
      <w:r w:rsidRPr="0033446F">
        <w:rPr>
          <w:rFonts w:ascii="Times New Roman" w:eastAsia="Times New Roman" w:hAnsi="Times New Roman"/>
          <w:spacing w:val="55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5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здания,</w:t>
      </w:r>
      <w:r w:rsidRPr="0033446F">
        <w:rPr>
          <w:rFonts w:ascii="Times New Roman" w:eastAsia="Times New Roman" w:hAnsi="Times New Roman"/>
          <w:spacing w:val="56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строения,</w:t>
      </w:r>
      <w:r w:rsidRPr="0033446F">
        <w:rPr>
          <w:rFonts w:ascii="Times New Roman" w:eastAsia="Times New Roman" w:hAnsi="Times New Roman"/>
          <w:spacing w:val="5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сооружения,</w:t>
      </w:r>
      <w:r w:rsidRPr="0033446F">
        <w:rPr>
          <w:rFonts w:ascii="Times New Roman" w:eastAsia="Times New Roman" w:hAnsi="Times New Roman"/>
          <w:spacing w:val="6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некапитальные</w:t>
      </w:r>
      <w:r w:rsidRPr="0033446F">
        <w:rPr>
          <w:rFonts w:ascii="Times New Roman" w:eastAsia="Times New Roman" w:hAnsi="Times New Roman"/>
          <w:spacing w:val="10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объекты,</w:t>
      </w:r>
      <w:r w:rsidRPr="0033446F">
        <w:rPr>
          <w:rFonts w:ascii="Times New Roman" w:eastAsia="Times New Roman" w:hAnsi="Times New Roman"/>
          <w:spacing w:val="12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расположенные</w:t>
      </w:r>
      <w:r w:rsidRPr="0033446F">
        <w:rPr>
          <w:rFonts w:ascii="Times New Roman" w:eastAsia="Times New Roman" w:hAnsi="Times New Roman"/>
          <w:spacing w:val="1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9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арендуемом</w:t>
      </w:r>
      <w:r w:rsidRPr="0033446F">
        <w:rPr>
          <w:rFonts w:ascii="Times New Roman" w:eastAsia="Times New Roman" w:hAnsi="Times New Roman"/>
          <w:spacing w:val="10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земельном</w:t>
      </w:r>
      <w:r w:rsidRPr="0033446F">
        <w:rPr>
          <w:rFonts w:ascii="Times New Roman" w:eastAsia="Times New Roman" w:hAnsi="Times New Roman"/>
          <w:spacing w:val="10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участке,</w:t>
      </w:r>
      <w:r w:rsidRPr="0033446F">
        <w:rPr>
          <w:rFonts w:ascii="Times New Roman" w:eastAsia="Times New Roman" w:hAnsi="Times New Roman"/>
          <w:spacing w:val="60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</w:t>
      </w:r>
      <w:r w:rsidRPr="0033446F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направляет</w:t>
      </w:r>
      <w:r w:rsidRPr="0033446F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Арендодателю</w:t>
      </w:r>
      <w:r w:rsidRPr="0033446F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5-дневный</w:t>
      </w:r>
      <w:r w:rsidRPr="0033446F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срок</w:t>
      </w:r>
      <w:r w:rsidRPr="0033446F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письменное</w:t>
      </w:r>
      <w:r w:rsidRPr="0033446F">
        <w:rPr>
          <w:rFonts w:ascii="Times New Roman" w:eastAsia="Times New Roman" w:hAnsi="Times New Roman"/>
          <w:spacing w:val="55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уведомление</w:t>
      </w:r>
      <w:r w:rsidRPr="0033446F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об</w:t>
      </w:r>
      <w:r w:rsidRPr="0033446F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этом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приложением</w:t>
      </w:r>
      <w:r w:rsidRPr="0033446F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копий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подтверждающих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документов.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При</w:t>
      </w:r>
      <w:r w:rsidRPr="0033446F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отсутствии</w:t>
      </w:r>
      <w:r w:rsidRPr="0033446F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данного</w:t>
      </w:r>
      <w:r w:rsidRPr="0033446F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уведомления</w:t>
      </w:r>
      <w:r w:rsidRPr="0033446F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</w:t>
      </w:r>
      <w:r w:rsidRPr="0033446F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стороны</w:t>
      </w:r>
      <w:r w:rsidRPr="0033446F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Арендатора</w:t>
      </w:r>
      <w:r w:rsidRPr="0033446F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все</w:t>
      </w:r>
      <w:r w:rsidRPr="0033446F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негативные</w:t>
      </w:r>
      <w:r w:rsidRPr="0033446F">
        <w:rPr>
          <w:rFonts w:ascii="Times New Roman" w:eastAsia="Times New Roman" w:hAnsi="Times New Roman"/>
          <w:spacing w:val="64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последствия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ложатся</w:t>
      </w:r>
      <w:r w:rsidRPr="0033446F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Арендатора,</w:t>
      </w:r>
      <w:r w:rsidRPr="0033446F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а</w:t>
      </w:r>
      <w:r w:rsidRPr="0033446F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Арендодатель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считается</w:t>
      </w:r>
      <w:r w:rsidRPr="0033446F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извещенным</w:t>
      </w:r>
      <w:r w:rsidRPr="0033446F">
        <w:rPr>
          <w:rFonts w:ascii="Times New Roman" w:eastAsia="Times New Roman" w:hAnsi="Times New Roman"/>
          <w:spacing w:val="54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 не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несет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ответственности,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связанной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этим;</w:t>
      </w:r>
    </w:p>
    <w:p w14:paraId="4EB6377A" w14:textId="77777777" w:rsidR="00DD0E2D" w:rsidRPr="0033446F" w:rsidRDefault="00DD0E2D" w:rsidP="00DD0E2D">
      <w:pPr>
        <w:widowControl w:val="0"/>
        <w:numPr>
          <w:ilvl w:val="0"/>
          <w:numId w:val="29"/>
        </w:numPr>
        <w:tabs>
          <w:tab w:val="left" w:pos="907"/>
        </w:tabs>
        <w:ind w:right="115" w:firstLine="540"/>
        <w:jc w:val="both"/>
        <w:rPr>
          <w:rFonts w:ascii="Times New Roman" w:eastAsia="Times New Roman" w:hAnsi="Times New Roman"/>
          <w:sz w:val="23"/>
          <w:szCs w:val="23"/>
        </w:rPr>
      </w:pPr>
      <w:r w:rsidRPr="0033446F">
        <w:rPr>
          <w:rFonts w:ascii="Times New Roman" w:eastAsia="Times New Roman" w:hAnsi="Times New Roman"/>
          <w:sz w:val="28"/>
          <w:szCs w:val="28"/>
        </w:rPr>
        <w:t>при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сроке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аренды</w:t>
      </w:r>
      <w:r w:rsidRPr="0033446F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более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пяти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лет</w:t>
      </w:r>
      <w:r w:rsidRPr="0033446F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случае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передачи</w:t>
      </w:r>
      <w:r w:rsidRPr="0033446F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своих</w:t>
      </w:r>
      <w:r w:rsidRPr="0033446F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прав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обязанностей</w:t>
      </w:r>
      <w:r w:rsidRPr="0033446F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Договору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третьему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лицу,</w:t>
      </w:r>
      <w:r w:rsidRPr="0033446F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письменно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течение</w:t>
      </w:r>
      <w:r w:rsidRPr="0033446F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10</w:t>
      </w:r>
      <w:r w:rsidRPr="0033446F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дней</w:t>
      </w:r>
      <w:r w:rsidRPr="0033446F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уведомлять</w:t>
      </w:r>
      <w:r w:rsidRPr="0033446F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об</w:t>
      </w:r>
      <w:r w:rsidRPr="0033446F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этом</w:t>
      </w:r>
      <w:r w:rsidRPr="0033446F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Арендодателя</w:t>
      </w:r>
      <w:r w:rsidRPr="0033446F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указанием</w:t>
      </w:r>
      <w:r w:rsidRPr="0033446F">
        <w:rPr>
          <w:rFonts w:ascii="Times New Roman" w:eastAsia="Times New Roman" w:hAnsi="Times New Roman"/>
          <w:spacing w:val="56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наименования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реквизитов</w:t>
      </w:r>
      <w:r w:rsidRPr="0033446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лица,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к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которому</w:t>
      </w:r>
      <w:r w:rsidRPr="0033446F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перешли</w:t>
      </w:r>
      <w:r w:rsidRPr="0033446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права,</w:t>
      </w:r>
      <w:r w:rsidRPr="0033446F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даты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их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перехода</w:t>
      </w:r>
      <w:r w:rsidRPr="0033446F">
        <w:rPr>
          <w:rFonts w:ascii="Times New Roman" w:eastAsia="Times New Roman" w:hAnsi="Times New Roman"/>
          <w:spacing w:val="67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33446F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правовых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оснований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передачи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прав </w:t>
      </w:r>
      <w:r w:rsidRPr="0033446F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33446F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обязанностей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третьим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лицам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приложением</w:t>
      </w:r>
      <w:r w:rsidRPr="0033446F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подтверждающих</w:t>
      </w:r>
      <w:r w:rsidRPr="0033446F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документов.</w:t>
      </w:r>
      <w:r w:rsidRPr="0033446F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При</w:t>
      </w:r>
      <w:r w:rsidRPr="0033446F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отсутствии</w:t>
      </w:r>
      <w:r w:rsidRPr="0033446F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данного</w:t>
      </w:r>
      <w:r w:rsidRPr="0033446F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уведомления</w:t>
      </w:r>
      <w:r w:rsidRPr="0033446F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</w:t>
      </w:r>
      <w:r w:rsidRPr="0033446F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стороны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Арендатора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все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негативные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последствия</w:t>
      </w:r>
      <w:r w:rsidRPr="0033446F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ложатся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67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Арендатора,</w:t>
      </w:r>
      <w:r w:rsidRPr="0033446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а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Арендодатель</w:t>
      </w:r>
      <w:r w:rsidRPr="0033446F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считается</w:t>
      </w:r>
      <w:r w:rsidRPr="0033446F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извещенным</w:t>
      </w:r>
      <w:r w:rsidRPr="0033446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несет</w:t>
      </w:r>
      <w:r w:rsidRPr="0033446F">
        <w:rPr>
          <w:rFonts w:ascii="Times New Roman" w:eastAsia="Times New Roman" w:hAnsi="Times New Roman"/>
          <w:spacing w:val="42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ответственности,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связанной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с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этим;</w:t>
      </w:r>
    </w:p>
    <w:p w14:paraId="3F7B2926" w14:textId="77777777" w:rsidR="00DD0E2D" w:rsidRPr="0033446F" w:rsidRDefault="00DD0E2D" w:rsidP="00DD0E2D">
      <w:pPr>
        <w:widowControl w:val="0"/>
        <w:numPr>
          <w:ilvl w:val="0"/>
          <w:numId w:val="29"/>
        </w:numPr>
        <w:tabs>
          <w:tab w:val="left" w:pos="823"/>
        </w:tabs>
        <w:ind w:right="117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>при</w:t>
      </w:r>
      <w:r w:rsidRPr="0033446F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сроке</w:t>
      </w:r>
      <w:r w:rsidRPr="0033446F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аренды</w:t>
      </w:r>
      <w:r w:rsidRPr="0033446F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пять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лет</w:t>
      </w:r>
      <w:r w:rsidRPr="0033446F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менее</w:t>
      </w:r>
      <w:r w:rsidRPr="0033446F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получать</w:t>
      </w:r>
      <w:r w:rsidRPr="0033446F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у</w:t>
      </w:r>
      <w:r w:rsidRPr="0033446F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Арендодателя</w:t>
      </w:r>
      <w:r w:rsidRPr="0033446F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письменное</w:t>
      </w:r>
      <w:r w:rsidRPr="0033446F">
        <w:rPr>
          <w:rFonts w:ascii="Times New Roman" w:eastAsia="Times New Roman" w:hAnsi="Times New Roman"/>
          <w:spacing w:val="55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согласие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передачу</w:t>
      </w:r>
      <w:r w:rsidRPr="0033446F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субаренду</w:t>
      </w:r>
      <w:r w:rsidRPr="0033446F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земельного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участка</w:t>
      </w:r>
      <w:r w:rsidRPr="0033446F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(его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части),</w:t>
      </w:r>
      <w:r w:rsidRPr="0033446F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передачу</w:t>
      </w:r>
      <w:r w:rsidRPr="0033446F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своих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прав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обязанностей</w:t>
      </w:r>
      <w:r w:rsidRPr="0033446F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Договору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третьему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лицу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;</w:t>
      </w:r>
    </w:p>
    <w:p w14:paraId="72E66ADF" w14:textId="77777777" w:rsidR="00DD0E2D" w:rsidRPr="0033446F" w:rsidRDefault="00DD0E2D" w:rsidP="00DD0E2D">
      <w:pPr>
        <w:widowControl w:val="0"/>
        <w:numPr>
          <w:ilvl w:val="0"/>
          <w:numId w:val="29"/>
        </w:numPr>
        <w:tabs>
          <w:tab w:val="left" w:pos="812"/>
        </w:tabs>
        <w:ind w:right="115" w:firstLine="540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случае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заключения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соглашения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об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установлении</w:t>
      </w:r>
      <w:r w:rsidRPr="0033446F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сервитута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отношении</w:t>
      </w:r>
      <w:r w:rsidRPr="0033446F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земельного</w:t>
      </w:r>
      <w:r w:rsidRPr="0033446F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участка,</w:t>
      </w:r>
      <w:r w:rsidRPr="0033446F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находящегося</w:t>
      </w:r>
      <w:r w:rsidRPr="0033446F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государственной</w:t>
      </w:r>
      <w:r w:rsidRPr="0033446F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или</w:t>
      </w:r>
      <w:r w:rsidRPr="0033446F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муниципальной</w:t>
      </w:r>
      <w:r w:rsidRPr="0033446F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собственности,</w:t>
      </w:r>
      <w:r w:rsidRPr="0033446F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течение</w:t>
      </w:r>
      <w:r w:rsidRPr="0033446F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10</w:t>
      </w:r>
      <w:r w:rsidRPr="0033446F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дней</w:t>
      </w:r>
      <w:r w:rsidRPr="0033446F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</w:t>
      </w:r>
      <w:r w:rsidRPr="0033446F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дня</w:t>
      </w:r>
      <w:r w:rsidRPr="0033446F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заключения</w:t>
      </w:r>
      <w:r w:rsidRPr="0033446F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указанного</w:t>
      </w:r>
      <w:r w:rsidRPr="0033446F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соглашения</w:t>
      </w:r>
      <w:r w:rsidRPr="0033446F">
        <w:rPr>
          <w:rFonts w:ascii="Times New Roman" w:eastAsia="Times New Roman" w:hAnsi="Times New Roman"/>
          <w:spacing w:val="6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направить</w:t>
      </w:r>
      <w:r w:rsidRPr="0033446F">
        <w:rPr>
          <w:rFonts w:ascii="Times New Roman" w:eastAsia="Times New Roman" w:hAnsi="Times New Roman"/>
          <w:spacing w:val="16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15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уполномоченный</w:t>
      </w:r>
      <w:r w:rsidRPr="0033446F">
        <w:rPr>
          <w:rFonts w:ascii="Times New Roman" w:eastAsia="Times New Roman" w:hAnsi="Times New Roman"/>
          <w:spacing w:val="16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орган</w:t>
      </w:r>
      <w:r w:rsidRPr="0033446F">
        <w:rPr>
          <w:rFonts w:ascii="Times New Roman" w:eastAsia="Times New Roman" w:hAnsi="Times New Roman"/>
          <w:spacing w:val="16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уведомление</w:t>
      </w:r>
      <w:r w:rsidRPr="0033446F">
        <w:rPr>
          <w:rFonts w:ascii="Times New Roman" w:eastAsia="Times New Roman" w:hAnsi="Times New Roman"/>
          <w:spacing w:val="1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о</w:t>
      </w:r>
      <w:r w:rsidRPr="0033446F">
        <w:rPr>
          <w:rFonts w:ascii="Times New Roman" w:eastAsia="Times New Roman" w:hAnsi="Times New Roman"/>
          <w:spacing w:val="15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заключении</w:t>
      </w:r>
      <w:r w:rsidRPr="0033446F">
        <w:rPr>
          <w:rFonts w:ascii="Times New Roman" w:eastAsia="Times New Roman" w:hAnsi="Times New Roman"/>
          <w:spacing w:val="16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указанного</w:t>
      </w:r>
      <w:r w:rsidRPr="0033446F">
        <w:rPr>
          <w:rFonts w:ascii="Times New Roman" w:eastAsia="Times New Roman" w:hAnsi="Times New Roman"/>
          <w:spacing w:val="7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соглашения;</w:t>
      </w:r>
    </w:p>
    <w:p w14:paraId="0C9EE593" w14:textId="77777777" w:rsidR="00DD0E2D" w:rsidRPr="0033446F" w:rsidRDefault="00DD0E2D" w:rsidP="00DD0E2D">
      <w:pPr>
        <w:widowControl w:val="0"/>
        <w:numPr>
          <w:ilvl w:val="0"/>
          <w:numId w:val="29"/>
        </w:numPr>
        <w:tabs>
          <w:tab w:val="left" w:pos="867"/>
        </w:tabs>
        <w:ind w:right="117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нарушать</w:t>
      </w:r>
      <w:r w:rsidRPr="0033446F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права</w:t>
      </w:r>
      <w:r w:rsidRPr="0033446F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других</w:t>
      </w:r>
      <w:r w:rsidRPr="0033446F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землепользователей</w:t>
      </w:r>
      <w:r w:rsidRPr="0033446F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арендаторов,</w:t>
      </w:r>
      <w:r w:rsidRPr="0033446F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а</w:t>
      </w:r>
      <w:r w:rsidRPr="0033446F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также</w:t>
      </w:r>
      <w:r w:rsidRPr="0033446F">
        <w:rPr>
          <w:rFonts w:ascii="Times New Roman" w:eastAsia="Times New Roman" w:hAnsi="Times New Roman"/>
          <w:spacing w:val="57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порядок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пользования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водными,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лесными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другими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объектами;</w:t>
      </w:r>
    </w:p>
    <w:p w14:paraId="46D9F5EB" w14:textId="77777777" w:rsidR="00DD0E2D" w:rsidRPr="0033446F" w:rsidRDefault="00DD0E2D" w:rsidP="00DD0E2D">
      <w:pPr>
        <w:widowControl w:val="0"/>
        <w:numPr>
          <w:ilvl w:val="0"/>
          <w:numId w:val="29"/>
        </w:numPr>
        <w:tabs>
          <w:tab w:val="left" w:pos="865"/>
        </w:tabs>
        <w:ind w:right="115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своевременно</w:t>
      </w:r>
      <w:r w:rsidRPr="0033446F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оплачивать</w:t>
      </w:r>
      <w:r w:rsidRPr="0033446F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арендную</w:t>
      </w:r>
      <w:r w:rsidRPr="0033446F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плату</w:t>
      </w:r>
      <w:r w:rsidRPr="0033446F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соответствии</w:t>
      </w:r>
      <w:r w:rsidRPr="0033446F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условиями</w:t>
      </w:r>
      <w:r w:rsidRPr="0033446F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настоящего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Договора.</w:t>
      </w:r>
    </w:p>
    <w:p w14:paraId="32BC1715" w14:textId="77777777" w:rsidR="00DD0E2D" w:rsidRPr="0033446F" w:rsidRDefault="00DD0E2D" w:rsidP="00DD0E2D">
      <w:pPr>
        <w:widowControl w:val="0"/>
        <w:ind w:right="124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ab/>
        <w:t>6.5. Арендатор</w:t>
      </w:r>
      <w:r w:rsidRPr="0033446F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вправе</w:t>
      </w:r>
      <w:r w:rsidRPr="0033446F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требовать</w:t>
      </w:r>
      <w:r w:rsidRPr="0033446F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компенсации</w:t>
      </w:r>
      <w:r w:rsidRPr="0033446F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</w:t>
      </w:r>
      <w:r w:rsidRPr="0033446F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проведенные</w:t>
      </w:r>
      <w:r w:rsidRPr="0033446F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без</w:t>
      </w:r>
      <w:r w:rsidRPr="0033446F">
        <w:rPr>
          <w:rFonts w:ascii="Times New Roman" w:eastAsia="Times New Roman" w:hAnsi="Times New Roman"/>
          <w:spacing w:val="52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согласия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Арендодателя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улучшения земельного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участка.</w:t>
      </w:r>
    </w:p>
    <w:p w14:paraId="74CE4AE1" w14:textId="77777777" w:rsidR="00DD0E2D" w:rsidRPr="0033446F" w:rsidRDefault="00DD0E2D" w:rsidP="00DD0E2D">
      <w:pPr>
        <w:widowControl w:val="0"/>
        <w:ind w:right="116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ab/>
        <w:t>6.6. Права</w:t>
      </w:r>
      <w:r w:rsidRPr="0033446F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обязанности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сторон,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предусмотренные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настоящим</w:t>
      </w:r>
      <w:r w:rsidRPr="0033446F">
        <w:rPr>
          <w:rFonts w:ascii="Times New Roman" w:eastAsia="Times New Roman" w:hAnsi="Times New Roman"/>
          <w:spacing w:val="59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договором,</w:t>
      </w:r>
      <w:r w:rsidRPr="0033446F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определяются</w:t>
      </w:r>
      <w:r w:rsidRPr="0033446F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соответствии</w:t>
      </w:r>
      <w:r w:rsidRPr="0033446F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законодательством</w:t>
      </w:r>
      <w:r w:rsidRPr="0033446F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Российской</w:t>
      </w:r>
      <w:r w:rsidRPr="0033446F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Федерации и Республики Крым.</w:t>
      </w:r>
    </w:p>
    <w:p w14:paraId="291B9A2B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2F623FD" w14:textId="77777777" w:rsidR="00DD0E2D" w:rsidRPr="00B9503B" w:rsidRDefault="00DD0E2D" w:rsidP="00DD0E2D">
      <w:pPr>
        <w:widowControl w:val="0"/>
        <w:tabs>
          <w:tab w:val="left" w:pos="4180"/>
        </w:tabs>
        <w:outlineLvl w:val="0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7. </w:t>
      </w:r>
      <w:r w:rsidRPr="00B9503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СУБАРЕНДА</w:t>
      </w:r>
    </w:p>
    <w:p w14:paraId="57CF5582" w14:textId="77777777" w:rsidR="00DD0E2D" w:rsidRPr="00B9503B" w:rsidRDefault="00DD0E2D" w:rsidP="00DD0E2D">
      <w:pPr>
        <w:widowControl w:val="0"/>
        <w:tabs>
          <w:tab w:val="left" w:pos="1204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9503B">
        <w:rPr>
          <w:rFonts w:ascii="Times New Roman" w:eastAsia="Times New Roman" w:hAnsi="Times New Roman"/>
          <w:sz w:val="28"/>
          <w:szCs w:val="28"/>
        </w:rPr>
        <w:t>7.1.</w:t>
      </w:r>
      <w:r w:rsidRPr="00B9503B">
        <w:rPr>
          <w:rFonts w:ascii="Times New Roman" w:eastAsia="Times New Roman" w:hAnsi="Times New Roman"/>
          <w:sz w:val="28"/>
          <w:szCs w:val="28"/>
        </w:rPr>
        <w:tab/>
        <w:t>Арендатор имеет право при условии уведомления Арендодателя (при сроке аренды более пяти лет) либо согласия Арендодателя (при сроке аренды пять лет и менее) сдавать арендуемый земельный участок (его часть) в пользование третьим лицам (субаренда) на основании договора субаренды. Договор субаренды заключается на условиях Договора.</w:t>
      </w:r>
    </w:p>
    <w:p w14:paraId="481049B2" w14:textId="77777777" w:rsidR="00DD0E2D" w:rsidRPr="00B9503B" w:rsidRDefault="00DD0E2D" w:rsidP="00DD0E2D">
      <w:pPr>
        <w:widowControl w:val="0"/>
        <w:tabs>
          <w:tab w:val="left" w:pos="1204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9503B">
        <w:rPr>
          <w:rFonts w:ascii="Times New Roman" w:eastAsia="Times New Roman" w:hAnsi="Times New Roman"/>
          <w:sz w:val="28"/>
          <w:szCs w:val="28"/>
        </w:rPr>
        <w:t>7.2.</w:t>
      </w:r>
      <w:r w:rsidRPr="00B9503B">
        <w:rPr>
          <w:rFonts w:ascii="Times New Roman" w:eastAsia="Times New Roman" w:hAnsi="Times New Roman"/>
          <w:sz w:val="28"/>
          <w:szCs w:val="28"/>
        </w:rPr>
        <w:tab/>
        <w:t>Срок действия договора субаренды не может превышать срока действия Договора.</w:t>
      </w:r>
    </w:p>
    <w:p w14:paraId="33E819F7" w14:textId="77777777" w:rsidR="00DD0E2D" w:rsidRPr="00B9503B" w:rsidRDefault="00DD0E2D" w:rsidP="00DD0E2D">
      <w:pPr>
        <w:widowControl w:val="0"/>
        <w:tabs>
          <w:tab w:val="left" w:pos="1204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9503B">
        <w:rPr>
          <w:rFonts w:ascii="Times New Roman" w:eastAsia="Times New Roman" w:hAnsi="Times New Roman"/>
          <w:sz w:val="28"/>
          <w:szCs w:val="28"/>
        </w:rPr>
        <w:t>7.3.</w:t>
      </w:r>
      <w:r w:rsidRPr="00B9503B">
        <w:rPr>
          <w:rFonts w:ascii="Times New Roman" w:eastAsia="Times New Roman" w:hAnsi="Times New Roman"/>
          <w:sz w:val="28"/>
          <w:szCs w:val="28"/>
        </w:rPr>
        <w:tab/>
        <w:t xml:space="preserve"> При заключении договора субаренды разрешенный вид использования данного земельного участка не может быть изменен.</w:t>
      </w:r>
    </w:p>
    <w:p w14:paraId="6A38EC93" w14:textId="77777777" w:rsidR="00DD0E2D" w:rsidRPr="00B9503B" w:rsidRDefault="00DD0E2D" w:rsidP="00DD0E2D">
      <w:pPr>
        <w:widowControl w:val="0"/>
        <w:tabs>
          <w:tab w:val="left" w:pos="1204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9503B">
        <w:rPr>
          <w:rFonts w:ascii="Times New Roman" w:eastAsia="Times New Roman" w:hAnsi="Times New Roman"/>
          <w:sz w:val="28"/>
          <w:szCs w:val="28"/>
        </w:rPr>
        <w:t>7.4.</w:t>
      </w:r>
      <w:r w:rsidRPr="00B9503B">
        <w:rPr>
          <w:rFonts w:ascii="Times New Roman" w:eastAsia="Times New Roman" w:hAnsi="Times New Roman"/>
          <w:sz w:val="28"/>
          <w:szCs w:val="28"/>
        </w:rPr>
        <w:tab/>
        <w:t>При субаренде Арендатор остается ответственным по Договору перед Арендодателем.</w:t>
      </w:r>
    </w:p>
    <w:p w14:paraId="24D8A70F" w14:textId="77777777" w:rsidR="00DD0E2D" w:rsidRPr="00B9503B" w:rsidRDefault="00DD0E2D" w:rsidP="00DD0E2D">
      <w:pPr>
        <w:widowControl w:val="0"/>
        <w:tabs>
          <w:tab w:val="left" w:pos="1204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9503B">
        <w:rPr>
          <w:rFonts w:ascii="Times New Roman" w:eastAsia="Times New Roman" w:hAnsi="Times New Roman"/>
          <w:sz w:val="28"/>
          <w:szCs w:val="28"/>
        </w:rPr>
        <w:t>7.5.</w:t>
      </w:r>
      <w:r w:rsidRPr="00B9503B">
        <w:rPr>
          <w:rFonts w:ascii="Times New Roman" w:eastAsia="Times New Roman" w:hAnsi="Times New Roman"/>
          <w:sz w:val="28"/>
          <w:szCs w:val="28"/>
        </w:rPr>
        <w:tab/>
        <w:t xml:space="preserve">При прекращении аренды Арендодатель может предъявить непосредственно субарендатору требование о возврате переданного ему в </w:t>
      </w:r>
      <w:r w:rsidRPr="00B9503B">
        <w:rPr>
          <w:rFonts w:ascii="Times New Roman" w:eastAsia="Times New Roman" w:hAnsi="Times New Roman"/>
          <w:sz w:val="28"/>
          <w:szCs w:val="28"/>
        </w:rPr>
        <w:lastRenderedPageBreak/>
        <w:t>субаренду земельного участка.</w:t>
      </w:r>
    </w:p>
    <w:p w14:paraId="268DB441" w14:textId="77777777" w:rsidR="00DD0E2D" w:rsidRPr="00B9503B" w:rsidRDefault="00DD0E2D" w:rsidP="00DD0E2D">
      <w:pPr>
        <w:widowControl w:val="0"/>
        <w:tabs>
          <w:tab w:val="left" w:pos="1204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9503B">
        <w:rPr>
          <w:rFonts w:ascii="Times New Roman" w:eastAsia="Times New Roman" w:hAnsi="Times New Roman"/>
          <w:sz w:val="28"/>
          <w:szCs w:val="28"/>
        </w:rPr>
        <w:t>7.6.</w:t>
      </w:r>
      <w:r w:rsidRPr="00B9503B">
        <w:rPr>
          <w:rFonts w:ascii="Times New Roman" w:eastAsia="Times New Roman" w:hAnsi="Times New Roman"/>
          <w:sz w:val="28"/>
          <w:szCs w:val="28"/>
        </w:rPr>
        <w:tab/>
        <w:t xml:space="preserve"> Досрочное прекращение Договора влечет прекращение заключенного в соответствии с ним договора субаренды.</w:t>
      </w:r>
    </w:p>
    <w:p w14:paraId="2548F83B" w14:textId="77777777" w:rsidR="00DD0E2D" w:rsidRPr="00B9503B" w:rsidRDefault="00DD0E2D" w:rsidP="00DD0E2D">
      <w:pPr>
        <w:widowControl w:val="0"/>
        <w:tabs>
          <w:tab w:val="left" w:pos="1204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B9503B">
        <w:rPr>
          <w:rFonts w:ascii="Times New Roman" w:eastAsia="Times New Roman" w:hAnsi="Times New Roman"/>
          <w:sz w:val="28"/>
          <w:szCs w:val="28"/>
        </w:rPr>
        <w:t>7.7.</w:t>
      </w:r>
      <w:r w:rsidRPr="00B9503B">
        <w:rPr>
          <w:rFonts w:ascii="Times New Roman" w:eastAsia="Times New Roman" w:hAnsi="Times New Roman"/>
          <w:sz w:val="28"/>
          <w:szCs w:val="28"/>
        </w:rPr>
        <w:tab/>
        <w:t xml:space="preserve"> Договор субаренды заключается в той же форме, что и Договор.</w:t>
      </w:r>
    </w:p>
    <w:p w14:paraId="7B67C85F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0"/>
          <w:szCs w:val="20"/>
        </w:rPr>
      </w:pPr>
    </w:p>
    <w:p w14:paraId="577ED5A7" w14:textId="77777777" w:rsidR="00DD0E2D" w:rsidRPr="0033446F" w:rsidRDefault="00DD0E2D" w:rsidP="00DD0E2D">
      <w:pPr>
        <w:widowControl w:val="0"/>
        <w:spacing w:before="6"/>
        <w:jc w:val="both"/>
        <w:rPr>
          <w:rFonts w:ascii="Times New Roman" w:eastAsia="Times New Roman" w:hAnsi="Times New Roman"/>
          <w:sz w:val="23"/>
          <w:szCs w:val="23"/>
        </w:rPr>
      </w:pPr>
    </w:p>
    <w:p w14:paraId="37D74C4C" w14:textId="77777777" w:rsidR="00DD0E2D" w:rsidRPr="0033446F" w:rsidRDefault="00DD0E2D" w:rsidP="00DD0E2D">
      <w:pPr>
        <w:widowControl w:val="0"/>
        <w:spacing w:before="64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8.</w:t>
      </w: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  <w:lang w:val="en-US"/>
        </w:rPr>
        <w:t>ИЗМЕНЕНИЕ</w:t>
      </w:r>
      <w:r w:rsidRPr="0033446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И </w:t>
      </w: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  <w:lang w:val="en-US"/>
        </w:rPr>
        <w:t>ПРЕКРАЩЕНИЕ</w:t>
      </w:r>
      <w:r w:rsidRPr="0033446F">
        <w:rPr>
          <w:rFonts w:ascii="Times New Roman" w:eastAsia="Times New Roman" w:hAnsi="Times New Roman"/>
          <w:b/>
          <w:bCs/>
          <w:spacing w:val="1"/>
          <w:sz w:val="28"/>
          <w:szCs w:val="28"/>
          <w:lang w:val="en-US"/>
        </w:rPr>
        <w:t xml:space="preserve"> </w:t>
      </w: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  <w:lang w:val="en-US"/>
        </w:rPr>
        <w:t>ДОГОВОРА</w:t>
      </w:r>
    </w:p>
    <w:p w14:paraId="5996D746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0ACD8634" w14:textId="77777777" w:rsidR="00DD0E2D" w:rsidRPr="0033446F" w:rsidRDefault="00DD0E2D" w:rsidP="00DD0E2D">
      <w:pPr>
        <w:widowControl w:val="0"/>
        <w:numPr>
          <w:ilvl w:val="1"/>
          <w:numId w:val="26"/>
        </w:numPr>
        <w:tabs>
          <w:tab w:val="left" w:pos="1326"/>
        </w:tabs>
        <w:ind w:right="119"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Изменения</w:t>
      </w:r>
      <w:r w:rsidRPr="0033446F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</w:t>
      </w:r>
      <w:r w:rsidRPr="0033446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(или)</w:t>
      </w:r>
      <w:r w:rsidRPr="0033446F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дополнения</w:t>
      </w:r>
      <w:r w:rsidRPr="0033446F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к</w:t>
      </w:r>
      <w:r w:rsidRPr="0033446F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договору</w:t>
      </w:r>
      <w:r w:rsidRPr="0033446F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оформляются</w:t>
      </w:r>
      <w:r w:rsidRPr="0033446F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сторонами</w:t>
      </w:r>
      <w:r w:rsidRPr="0033446F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письменной</w:t>
      </w:r>
      <w:r w:rsidRPr="0033446F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форме</w:t>
      </w:r>
      <w:r w:rsidRPr="0033446F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путем</w:t>
      </w:r>
      <w:r w:rsidRPr="0033446F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заключения</w:t>
      </w:r>
      <w:r w:rsidRPr="0033446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дополнительных</w:t>
      </w:r>
      <w:r w:rsidRPr="0033446F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соглашений</w:t>
      </w:r>
      <w:r w:rsidRPr="0033446F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к</w:t>
      </w:r>
      <w:r w:rsidRPr="0033446F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договору</w:t>
      </w:r>
      <w:r w:rsidRPr="0033446F">
        <w:rPr>
          <w:rFonts w:ascii="Times New Roman" w:eastAsia="Times New Roman" w:hAnsi="Times New Roman"/>
          <w:spacing w:val="7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исключением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п. 5.7.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Договора.</w:t>
      </w:r>
    </w:p>
    <w:p w14:paraId="09A23057" w14:textId="77777777" w:rsidR="00DD0E2D" w:rsidRPr="0033446F" w:rsidRDefault="00DD0E2D" w:rsidP="00DD0E2D">
      <w:pPr>
        <w:widowControl w:val="0"/>
        <w:numPr>
          <w:ilvl w:val="1"/>
          <w:numId w:val="26"/>
        </w:numPr>
        <w:tabs>
          <w:tab w:val="left" w:pos="1522"/>
        </w:tabs>
        <w:ind w:right="117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</w:t>
      </w:r>
      <w:r w:rsidRPr="0033446F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может</w:t>
      </w:r>
      <w:r w:rsidRPr="0033446F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быть</w:t>
      </w:r>
      <w:r w:rsidRPr="0033446F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досрочно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прекращен</w:t>
      </w:r>
      <w:r w:rsidRPr="0033446F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(расторгнут)</w:t>
      </w:r>
      <w:r w:rsidRPr="0033446F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инициативе</w:t>
      </w:r>
      <w:r w:rsidRPr="0033446F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одной</w:t>
      </w:r>
      <w:r w:rsidRPr="0033446F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из</w:t>
      </w:r>
      <w:r w:rsidRPr="0033446F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сторон</w:t>
      </w:r>
      <w:r w:rsidRPr="0033446F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после</w:t>
      </w:r>
      <w:r w:rsidRPr="0033446F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направления</w:t>
      </w:r>
      <w:r w:rsidRPr="0033446F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предложения</w:t>
      </w:r>
      <w:r w:rsidRPr="0033446F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</w:t>
      </w:r>
      <w:r w:rsidRPr="0033446F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расторжении</w:t>
      </w:r>
      <w:r w:rsidRPr="0033446F">
        <w:rPr>
          <w:rFonts w:ascii="Times New Roman" w:eastAsia="Times New Roman" w:hAnsi="Times New Roman"/>
          <w:spacing w:val="7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другой</w:t>
      </w:r>
      <w:r w:rsidRPr="0033446F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стороне.</w:t>
      </w:r>
      <w:r w:rsidRPr="0033446F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случае</w:t>
      </w:r>
      <w:r w:rsidRPr="0033446F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отказа</w:t>
      </w:r>
      <w:r w:rsidRPr="0033446F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от</w:t>
      </w:r>
      <w:r w:rsidRPr="0033446F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расторжения</w:t>
      </w:r>
      <w:r w:rsidRPr="0033446F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либо</w:t>
      </w:r>
      <w:r w:rsidRPr="0033446F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неполучения</w:t>
      </w:r>
      <w:r w:rsidRPr="0033446F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ответа</w:t>
      </w:r>
      <w:r w:rsidRPr="0033446F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7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указанный</w:t>
      </w:r>
      <w:r w:rsidRPr="0033446F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предложении</w:t>
      </w:r>
      <w:r w:rsidRPr="0033446F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срок,</w:t>
      </w:r>
      <w:r w:rsidRPr="0033446F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заинтересованная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сторона</w:t>
      </w:r>
      <w:r w:rsidRPr="0033446F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вправе</w:t>
      </w:r>
      <w:r w:rsidRPr="0033446F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предъявить</w:t>
      </w:r>
      <w:r w:rsidRPr="0033446F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требование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о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расторжении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договора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суд.</w:t>
      </w:r>
    </w:p>
    <w:p w14:paraId="2E253CF8" w14:textId="77777777" w:rsidR="00DD0E2D" w:rsidRPr="0033446F" w:rsidRDefault="00DD0E2D" w:rsidP="00DD0E2D">
      <w:pPr>
        <w:widowControl w:val="0"/>
        <w:numPr>
          <w:ilvl w:val="1"/>
          <w:numId w:val="26"/>
        </w:numPr>
        <w:tabs>
          <w:tab w:val="left" w:pos="1397"/>
        </w:tabs>
        <w:ind w:right="114" w:firstLine="720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Расторжение</w:t>
      </w:r>
      <w:r w:rsidRPr="0033446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договора</w:t>
      </w:r>
      <w:r w:rsidRPr="0033446F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оформляется</w:t>
      </w:r>
      <w:r w:rsidRPr="0033446F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письменно</w:t>
      </w:r>
      <w:r w:rsidRPr="0033446F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путем</w:t>
      </w:r>
      <w:r w:rsidRPr="0033446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заключения</w:t>
      </w:r>
      <w:r w:rsidRPr="0033446F">
        <w:rPr>
          <w:rFonts w:ascii="Times New Roman" w:eastAsia="Times New Roman" w:hAnsi="Times New Roman"/>
          <w:spacing w:val="6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соглашения,</w:t>
      </w:r>
      <w:r w:rsidRPr="0033446F">
        <w:rPr>
          <w:rFonts w:ascii="Times New Roman" w:eastAsia="Times New Roman" w:hAnsi="Times New Roman"/>
          <w:spacing w:val="2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включающего</w:t>
      </w:r>
      <w:r w:rsidRPr="0033446F">
        <w:rPr>
          <w:rFonts w:ascii="Times New Roman" w:eastAsia="Times New Roman" w:hAnsi="Times New Roman"/>
          <w:spacing w:val="20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основания</w:t>
      </w:r>
      <w:r w:rsidRPr="0033446F">
        <w:rPr>
          <w:rFonts w:ascii="Times New Roman" w:eastAsia="Times New Roman" w:hAnsi="Times New Roman"/>
          <w:spacing w:val="19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расторжения</w:t>
      </w:r>
      <w:r w:rsidRPr="0033446F">
        <w:rPr>
          <w:rFonts w:ascii="Times New Roman" w:eastAsia="Times New Roman" w:hAnsi="Times New Roman"/>
          <w:spacing w:val="19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договора.</w:t>
      </w:r>
      <w:r w:rsidRPr="0033446F">
        <w:rPr>
          <w:rFonts w:ascii="Times New Roman" w:eastAsia="Times New Roman" w:hAnsi="Times New Roman"/>
          <w:spacing w:val="2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Обязательства</w:t>
      </w:r>
      <w:r w:rsidRPr="0033446F">
        <w:rPr>
          <w:rFonts w:ascii="Times New Roman" w:eastAsia="Times New Roman" w:hAnsi="Times New Roman"/>
          <w:spacing w:val="2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договору</w:t>
      </w:r>
      <w:r w:rsidRPr="0033446F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прекращаются</w:t>
      </w:r>
      <w:r w:rsidRPr="0033446F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момента</w:t>
      </w:r>
      <w:r w:rsidRPr="0033446F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заключения</w:t>
      </w:r>
      <w:r w:rsidRPr="0033446F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указанного</w:t>
      </w:r>
      <w:r w:rsidRPr="0033446F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соглашения</w:t>
      </w:r>
      <w:r w:rsidRPr="0033446F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или</w:t>
      </w:r>
      <w:r w:rsidRPr="0033446F"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65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момента</w:t>
      </w:r>
      <w:r w:rsidRPr="0033446F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вступления</w:t>
      </w:r>
      <w:r w:rsidRPr="0033446F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законную</w:t>
      </w:r>
      <w:r w:rsidRPr="0033446F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силу</w:t>
      </w:r>
      <w:r w:rsidRPr="0033446F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решения</w:t>
      </w:r>
      <w:r w:rsidRPr="0033446F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суда</w:t>
      </w:r>
      <w:r w:rsidRPr="0033446F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</w:t>
      </w:r>
      <w:r w:rsidRPr="0033446F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расторжении</w:t>
      </w:r>
      <w:r w:rsidRPr="0033446F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договора.</w:t>
      </w:r>
      <w:r w:rsidRPr="0033446F">
        <w:rPr>
          <w:rFonts w:ascii="Times New Roman" w:eastAsia="Times New Roman" w:hAnsi="Times New Roman"/>
          <w:spacing w:val="77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Обязательства</w:t>
      </w:r>
      <w:r w:rsidRPr="0033446F">
        <w:rPr>
          <w:rFonts w:ascii="Times New Roman" w:eastAsia="Times New Roman" w:hAnsi="Times New Roman"/>
          <w:spacing w:val="2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20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оплате</w:t>
      </w:r>
      <w:r w:rsidRPr="0033446F">
        <w:rPr>
          <w:rFonts w:ascii="Times New Roman" w:eastAsia="Times New Roman" w:hAnsi="Times New Roman"/>
          <w:spacing w:val="2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арендной</w:t>
      </w:r>
      <w:r w:rsidRPr="0033446F">
        <w:rPr>
          <w:rFonts w:ascii="Times New Roman" w:eastAsia="Times New Roman" w:hAnsi="Times New Roman"/>
          <w:spacing w:val="24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платы</w:t>
      </w:r>
      <w:r w:rsidRPr="0033446F">
        <w:rPr>
          <w:rFonts w:ascii="Times New Roman" w:eastAsia="Times New Roman" w:hAnsi="Times New Roman"/>
          <w:spacing w:val="2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прекращаются</w:t>
      </w:r>
      <w:r w:rsidRPr="0033446F">
        <w:rPr>
          <w:rFonts w:ascii="Times New Roman" w:eastAsia="Times New Roman" w:hAnsi="Times New Roman"/>
          <w:spacing w:val="2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w w:val="99"/>
          <w:sz w:val="28"/>
          <w:szCs w:val="28"/>
        </w:rPr>
        <w:t>после</w:t>
      </w:r>
      <w:r w:rsidRPr="0033446F">
        <w:rPr>
          <w:rFonts w:ascii="Times New Roman" w:eastAsia="Times New Roman" w:hAnsi="Times New Roman"/>
          <w:spacing w:val="21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полного</w:t>
      </w:r>
      <w:r w:rsidRPr="0033446F">
        <w:rPr>
          <w:rFonts w:ascii="Times New Roman" w:eastAsia="Times New Roman" w:hAnsi="Times New Roman"/>
          <w:spacing w:val="23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w w:val="99"/>
          <w:sz w:val="28"/>
          <w:szCs w:val="28"/>
        </w:rPr>
        <w:t>их</w:t>
      </w:r>
      <w:r w:rsidRPr="0033446F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исполнения.</w:t>
      </w:r>
    </w:p>
    <w:p w14:paraId="65A0B4E2" w14:textId="77777777" w:rsidR="00DD0E2D" w:rsidRPr="0033446F" w:rsidRDefault="00DD0E2D" w:rsidP="00DD0E2D">
      <w:pPr>
        <w:widowControl w:val="0"/>
        <w:numPr>
          <w:ilvl w:val="1"/>
          <w:numId w:val="26"/>
        </w:numPr>
        <w:tabs>
          <w:tab w:val="left" w:pos="1522"/>
        </w:tabs>
        <w:ind w:right="117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</w:t>
      </w:r>
      <w:r w:rsidRPr="0033446F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может</w:t>
      </w:r>
      <w:r w:rsidRPr="0033446F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быть</w:t>
      </w:r>
      <w:r w:rsidRPr="0033446F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досрочно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прекращен</w:t>
      </w:r>
      <w:r w:rsidRPr="0033446F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(расторгнут)</w:t>
      </w:r>
      <w:r w:rsidRPr="0033446F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инициативе</w:t>
      </w:r>
      <w:r w:rsidRPr="0033446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Арендодателя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порядке,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предусмотренном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п. 8.3, в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случаях:</w:t>
      </w:r>
    </w:p>
    <w:p w14:paraId="6148242E" w14:textId="77777777" w:rsidR="00DD0E2D" w:rsidRPr="0033446F" w:rsidRDefault="00DD0E2D" w:rsidP="00DD0E2D">
      <w:pPr>
        <w:widowControl w:val="0"/>
        <w:numPr>
          <w:ilvl w:val="0"/>
          <w:numId w:val="29"/>
        </w:numPr>
        <w:tabs>
          <w:tab w:val="left" w:pos="809"/>
        </w:tabs>
        <w:ind w:left="808" w:hanging="164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невнесения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арендной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платы Арендатором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более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двух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раз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подряд;</w:t>
      </w:r>
    </w:p>
    <w:p w14:paraId="27A0F000" w14:textId="77777777" w:rsidR="00DD0E2D" w:rsidRPr="0033446F" w:rsidRDefault="00DD0E2D" w:rsidP="00DD0E2D">
      <w:pPr>
        <w:widowControl w:val="0"/>
        <w:numPr>
          <w:ilvl w:val="0"/>
          <w:numId w:val="29"/>
        </w:numPr>
        <w:tabs>
          <w:tab w:val="left" w:pos="954"/>
          <w:tab w:val="left" w:pos="2937"/>
          <w:tab w:val="left" w:pos="4757"/>
          <w:tab w:val="left" w:pos="6324"/>
          <w:tab w:val="left" w:pos="7454"/>
          <w:tab w:val="left" w:pos="8142"/>
          <w:tab w:val="left" w:pos="9114"/>
          <w:tab w:val="left" w:pos="9606"/>
        </w:tabs>
        <w:ind w:right="119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использования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ab/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>Арендатором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  <w:t>земельного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  <w:t>участка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(его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ab/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>части)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</w:r>
      <w:r w:rsidRPr="0033446F">
        <w:rPr>
          <w:rFonts w:ascii="Times New Roman" w:eastAsia="Times New Roman" w:hAnsi="Times New Roman"/>
          <w:w w:val="95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w w:val="95"/>
          <w:sz w:val="28"/>
          <w:szCs w:val="28"/>
        </w:rPr>
        <w:tab/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соответствии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видом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разрешенного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использования,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указанного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Договоре;</w:t>
      </w:r>
    </w:p>
    <w:p w14:paraId="6423EA11" w14:textId="77777777" w:rsidR="00DD0E2D" w:rsidRPr="0033446F" w:rsidRDefault="00DD0E2D" w:rsidP="00DD0E2D">
      <w:pPr>
        <w:widowControl w:val="0"/>
        <w:numPr>
          <w:ilvl w:val="1"/>
          <w:numId w:val="29"/>
        </w:numPr>
        <w:tabs>
          <w:tab w:val="left" w:pos="1031"/>
        </w:tabs>
        <w:ind w:right="124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передачи</w:t>
      </w:r>
      <w:r w:rsidRPr="0033446F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Арендатором</w:t>
      </w:r>
      <w:r w:rsidRPr="0033446F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земельного</w:t>
      </w:r>
      <w:r w:rsidRPr="0033446F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участка</w:t>
      </w:r>
      <w:r w:rsidRPr="0033446F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или</w:t>
      </w:r>
      <w:r w:rsidRPr="0033446F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его</w:t>
      </w:r>
      <w:r w:rsidRPr="0033446F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части</w:t>
      </w:r>
      <w:r w:rsidRPr="0033446F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субаренду</w:t>
      </w:r>
      <w:r w:rsidRPr="0033446F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без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получения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письменного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согласия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(уведомления)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Арендодателя;</w:t>
      </w:r>
    </w:p>
    <w:p w14:paraId="50D7859C" w14:textId="77777777" w:rsidR="00DD0E2D" w:rsidRPr="0033446F" w:rsidRDefault="00DD0E2D" w:rsidP="00DD0E2D">
      <w:pPr>
        <w:widowControl w:val="0"/>
        <w:numPr>
          <w:ilvl w:val="1"/>
          <w:numId w:val="29"/>
        </w:numPr>
        <w:tabs>
          <w:tab w:val="left" w:pos="989"/>
        </w:tabs>
        <w:ind w:left="988" w:hanging="164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иных случаях,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предусмотренных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действующим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законодательством.</w:t>
      </w:r>
    </w:p>
    <w:p w14:paraId="772DA00A" w14:textId="77777777" w:rsidR="00DD0E2D" w:rsidRPr="0033446F" w:rsidRDefault="00DD0E2D" w:rsidP="00DD0E2D">
      <w:pPr>
        <w:widowControl w:val="0"/>
        <w:numPr>
          <w:ilvl w:val="1"/>
          <w:numId w:val="26"/>
        </w:numPr>
        <w:tabs>
          <w:tab w:val="left" w:pos="1522"/>
        </w:tabs>
        <w:ind w:right="117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</w:t>
      </w:r>
      <w:r w:rsidRPr="0033446F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может</w:t>
      </w:r>
      <w:r w:rsidRPr="0033446F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быть</w:t>
      </w:r>
      <w:r w:rsidRPr="0033446F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досрочно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прекращен</w:t>
      </w:r>
      <w:r w:rsidRPr="0033446F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(расторгнут)</w:t>
      </w:r>
      <w:r w:rsidRPr="0033446F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инициативе Арендатора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случаях,:</w:t>
      </w:r>
    </w:p>
    <w:p w14:paraId="2C618ED4" w14:textId="77777777" w:rsidR="00DD0E2D" w:rsidRPr="0033446F" w:rsidRDefault="00DD0E2D" w:rsidP="00DD0E2D">
      <w:pPr>
        <w:widowControl w:val="0"/>
        <w:numPr>
          <w:ilvl w:val="1"/>
          <w:numId w:val="29"/>
        </w:numPr>
        <w:tabs>
          <w:tab w:val="left" w:pos="1159"/>
        </w:tabs>
        <w:ind w:right="118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создания</w:t>
      </w:r>
      <w:r w:rsidRPr="0033446F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Арендодателем</w:t>
      </w:r>
      <w:r w:rsidRPr="0033446F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препятствий</w:t>
      </w:r>
      <w:r w:rsidRPr="0033446F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пользовании</w:t>
      </w:r>
      <w:r w:rsidRPr="0033446F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земельным</w:t>
      </w:r>
      <w:r w:rsidRPr="0033446F">
        <w:rPr>
          <w:rFonts w:ascii="Times New Roman" w:eastAsia="Times New Roman" w:hAnsi="Times New Roman"/>
          <w:spacing w:val="46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участком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33446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соответствии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условиями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договора;</w:t>
      </w:r>
    </w:p>
    <w:p w14:paraId="35B123C6" w14:textId="77777777" w:rsidR="00DD0E2D" w:rsidRPr="0033446F" w:rsidRDefault="00DD0E2D" w:rsidP="00DD0E2D">
      <w:pPr>
        <w:widowControl w:val="0"/>
        <w:numPr>
          <w:ilvl w:val="1"/>
          <w:numId w:val="29"/>
        </w:numPr>
        <w:tabs>
          <w:tab w:val="left" w:pos="989"/>
        </w:tabs>
        <w:ind w:left="988" w:hanging="164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иных случаях,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предусмотренных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действующим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законодательством.</w:t>
      </w:r>
    </w:p>
    <w:p w14:paraId="67B624B7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</w:p>
    <w:p w14:paraId="51AB6CC0" w14:textId="77777777" w:rsidR="00DD0E2D" w:rsidRPr="0033446F" w:rsidRDefault="00DD0E2D" w:rsidP="00DD0E2D">
      <w:pPr>
        <w:widowControl w:val="0"/>
        <w:tabs>
          <w:tab w:val="left" w:pos="2942"/>
        </w:tabs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9.</w:t>
      </w: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  <w:lang w:val="en-US"/>
        </w:rPr>
        <w:t>ОТВЕТСТВЕННОСТЬ</w:t>
      </w:r>
      <w:r w:rsidRPr="0033446F">
        <w:rPr>
          <w:rFonts w:ascii="Times New Roman" w:eastAsia="Times New Roman" w:hAnsi="Times New Roman"/>
          <w:b/>
          <w:bCs/>
          <w:spacing w:val="4"/>
          <w:sz w:val="28"/>
          <w:szCs w:val="28"/>
          <w:lang w:val="en-US"/>
        </w:rPr>
        <w:t xml:space="preserve"> </w:t>
      </w: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  <w:lang w:val="en-US"/>
        </w:rPr>
        <w:t>СТОРОН</w:t>
      </w:r>
    </w:p>
    <w:p w14:paraId="3877EDA6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6BE4C25B" w14:textId="77777777" w:rsidR="00DD0E2D" w:rsidRPr="0033446F" w:rsidRDefault="00DD0E2D" w:rsidP="00DD0E2D">
      <w:pPr>
        <w:widowControl w:val="0"/>
        <w:numPr>
          <w:ilvl w:val="1"/>
          <w:numId w:val="25"/>
        </w:numPr>
        <w:tabs>
          <w:tab w:val="left" w:pos="1322"/>
        </w:tabs>
        <w:ind w:right="118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Стороны</w:t>
      </w:r>
      <w:r w:rsidRPr="0033446F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несут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ответственность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невыполнение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либо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ненадлежащее</w:t>
      </w:r>
      <w:r w:rsidRPr="0033446F">
        <w:rPr>
          <w:rFonts w:ascii="Times New Roman" w:eastAsia="Times New Roman" w:hAnsi="Times New Roman"/>
          <w:spacing w:val="60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выполнение</w:t>
      </w:r>
      <w:r w:rsidRPr="0033446F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условий</w:t>
      </w:r>
      <w:r w:rsidRPr="0033446F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договора</w:t>
      </w:r>
      <w:r w:rsidRPr="0033446F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соответствии</w:t>
      </w:r>
      <w:r w:rsidRPr="0033446F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законодательством</w:t>
      </w:r>
      <w:r w:rsidRPr="0033446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Российской</w:t>
      </w:r>
      <w:r w:rsidRPr="0033446F">
        <w:rPr>
          <w:rFonts w:ascii="Times New Roman" w:eastAsia="Times New Roman" w:hAnsi="Times New Roman"/>
          <w:spacing w:val="7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Федерации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Республики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Крым.</w:t>
      </w:r>
    </w:p>
    <w:p w14:paraId="42012115" w14:textId="77777777" w:rsidR="00DD0E2D" w:rsidRPr="0033446F" w:rsidRDefault="00DD0E2D" w:rsidP="00DD0E2D">
      <w:pPr>
        <w:widowControl w:val="0"/>
        <w:numPr>
          <w:ilvl w:val="1"/>
          <w:numId w:val="25"/>
        </w:numPr>
        <w:tabs>
          <w:tab w:val="left" w:pos="1404"/>
        </w:tabs>
        <w:ind w:right="119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Ответственность</w:t>
      </w:r>
      <w:r w:rsidRPr="0033446F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сторон</w:t>
      </w:r>
      <w:r w:rsidRPr="0033446F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</w:t>
      </w:r>
      <w:r w:rsidRPr="0033446F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нарушение</w:t>
      </w:r>
      <w:r w:rsidRPr="0033446F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обязательств</w:t>
      </w:r>
      <w:r w:rsidRPr="0033446F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договору,</w:t>
      </w:r>
      <w:r w:rsidRPr="0033446F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вызванных</w:t>
      </w:r>
      <w:r w:rsidRPr="0033446F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действием</w:t>
      </w:r>
      <w:r w:rsidRPr="0033446F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обстоятельств</w:t>
      </w:r>
      <w:r w:rsidRPr="0033446F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непреодолимой</w:t>
      </w:r>
      <w:r w:rsidRPr="0033446F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силы,</w:t>
      </w:r>
      <w:r w:rsidRPr="0033446F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регулируется</w:t>
      </w:r>
      <w:r w:rsidRPr="0033446F">
        <w:rPr>
          <w:rFonts w:ascii="Times New Roman" w:eastAsia="Times New Roman" w:hAnsi="Times New Roman"/>
          <w:spacing w:val="64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законодательством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Российской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Федерации.</w:t>
      </w:r>
    </w:p>
    <w:p w14:paraId="405EFE91" w14:textId="77777777" w:rsidR="00DD0E2D" w:rsidRPr="0033446F" w:rsidRDefault="00DD0E2D" w:rsidP="00DD0E2D">
      <w:pPr>
        <w:widowControl w:val="0"/>
        <w:numPr>
          <w:ilvl w:val="1"/>
          <w:numId w:val="25"/>
        </w:numPr>
        <w:tabs>
          <w:tab w:val="left" w:pos="1531"/>
        </w:tabs>
        <w:ind w:right="114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Все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споры</w:t>
      </w:r>
      <w:r w:rsidRPr="0033446F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между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Сторонами,</w:t>
      </w:r>
      <w:r w:rsidRPr="0033446F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возникающие</w:t>
      </w:r>
      <w:r w:rsidRPr="0033446F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Договору,</w:t>
      </w:r>
      <w:r w:rsidRPr="0033446F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разрешаются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соответствии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законодательством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Российской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Федерации.</w:t>
      </w:r>
    </w:p>
    <w:p w14:paraId="1758D5A6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</w:p>
    <w:p w14:paraId="4608F408" w14:textId="77777777" w:rsidR="00DD0E2D" w:rsidRPr="0033446F" w:rsidRDefault="00DD0E2D" w:rsidP="00DD0E2D">
      <w:pPr>
        <w:widowControl w:val="0"/>
        <w:tabs>
          <w:tab w:val="left" w:pos="2908"/>
        </w:tabs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10.</w:t>
      </w: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  <w:lang w:val="en-US"/>
        </w:rPr>
        <w:t>ОСОБЫЕ</w:t>
      </w:r>
      <w:r w:rsidRPr="0033446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  <w:lang w:val="en-US"/>
        </w:rPr>
        <w:t>УСЛОВИЯ ДОГОВОРА</w:t>
      </w:r>
    </w:p>
    <w:p w14:paraId="6086AF9F" w14:textId="77777777" w:rsidR="00DD0E2D" w:rsidRPr="0033446F" w:rsidRDefault="00DD0E2D" w:rsidP="00DD0E2D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A0C4300" w14:textId="77777777" w:rsidR="00DD0E2D" w:rsidRPr="0033446F" w:rsidRDefault="00DD0E2D" w:rsidP="00DD0E2D">
      <w:pPr>
        <w:widowControl w:val="0"/>
        <w:numPr>
          <w:ilvl w:val="1"/>
          <w:numId w:val="24"/>
        </w:numPr>
        <w:tabs>
          <w:tab w:val="left" w:pos="1454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подлежит нотариальному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удостоверению.</w:t>
      </w:r>
    </w:p>
    <w:p w14:paraId="3373217B" w14:textId="77777777" w:rsidR="00DD0E2D" w:rsidRPr="0033446F" w:rsidRDefault="00DD0E2D" w:rsidP="00DD0E2D">
      <w:pPr>
        <w:widowControl w:val="0"/>
        <w:numPr>
          <w:ilvl w:val="1"/>
          <w:numId w:val="24"/>
        </w:numPr>
        <w:tabs>
          <w:tab w:val="left" w:pos="1494"/>
        </w:tabs>
        <w:ind w:right="12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lastRenderedPageBreak/>
        <w:t>Договор</w:t>
      </w:r>
      <w:r w:rsidRPr="0033446F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субаренды</w:t>
      </w:r>
      <w:r w:rsidRPr="0033446F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земельного</w:t>
      </w:r>
      <w:r w:rsidRPr="0033446F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участка,</w:t>
      </w:r>
      <w:r w:rsidRPr="0033446F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а</w:t>
      </w:r>
      <w:r w:rsidRPr="0033446F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также</w:t>
      </w:r>
      <w:r w:rsidRPr="0033446F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договор</w:t>
      </w:r>
      <w:r w:rsidRPr="0033446F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передачи</w:t>
      </w:r>
      <w:r w:rsidRPr="0033446F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Арендатором   </w:t>
      </w:r>
      <w:r w:rsidRPr="0033446F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своих   </w:t>
      </w:r>
      <w:r w:rsidRPr="0033446F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прав   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и   </w:t>
      </w:r>
      <w:r w:rsidRPr="0033446F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обязанностей   </w:t>
      </w:r>
      <w:r w:rsidRPr="0033446F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по   </w:t>
      </w:r>
      <w:r w:rsidRPr="0033446F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Договору   </w:t>
      </w:r>
      <w:r w:rsidRPr="0033446F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в   </w:t>
      </w:r>
      <w:r w:rsidRPr="0033446F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случаях, 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>предусмотренных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  <w:t>законодательством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  <w:t>Российской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  <w:t>Федерации,</w:t>
      </w:r>
      <w:r w:rsidRPr="0033446F">
        <w:rPr>
          <w:rFonts w:ascii="Times New Roman" w:eastAsia="Times New Roman" w:hAnsi="Times New Roman"/>
          <w:spacing w:val="-1"/>
          <w:w w:val="95"/>
          <w:sz w:val="28"/>
          <w:szCs w:val="28"/>
        </w:rPr>
        <w:tab/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подлежат</w:t>
      </w:r>
      <w:r w:rsidRPr="0033446F">
        <w:rPr>
          <w:rFonts w:ascii="Times New Roman" w:eastAsia="Times New Roman" w:hAnsi="Times New Roman"/>
          <w:spacing w:val="66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государственной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регистрации.</w:t>
      </w:r>
    </w:p>
    <w:p w14:paraId="62D8344A" w14:textId="77777777" w:rsidR="00DD0E2D" w:rsidRPr="0033446F" w:rsidRDefault="00DD0E2D" w:rsidP="00DD0E2D">
      <w:pPr>
        <w:widowControl w:val="0"/>
        <w:tabs>
          <w:tab w:val="left" w:pos="1742"/>
        </w:tabs>
        <w:ind w:right="117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ab/>
        <w:t xml:space="preserve">        10.3. Расходы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государственной</w:t>
      </w:r>
      <w:r w:rsidRPr="0033446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регистрации</w:t>
      </w:r>
      <w:r w:rsidRPr="0033446F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Договора,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а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также</w:t>
      </w:r>
      <w:r w:rsidRPr="0033446F">
        <w:rPr>
          <w:rFonts w:ascii="Times New Roman" w:eastAsia="Times New Roman" w:hAnsi="Times New Roman"/>
          <w:spacing w:val="47"/>
          <w:w w:val="9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изменений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дополнений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к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нему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возлагаются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 Арендатора.</w:t>
      </w:r>
    </w:p>
    <w:p w14:paraId="1B5AD519" w14:textId="77777777" w:rsidR="00DD0E2D" w:rsidRPr="0033446F" w:rsidRDefault="00DD0E2D" w:rsidP="00DD0E2D">
      <w:pPr>
        <w:widowControl w:val="0"/>
        <w:numPr>
          <w:ilvl w:val="1"/>
          <w:numId w:val="23"/>
        </w:numPr>
        <w:tabs>
          <w:tab w:val="left" w:pos="1594"/>
        </w:tabs>
        <w:ind w:left="142" w:right="115" w:firstLine="607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z w:val="28"/>
          <w:szCs w:val="28"/>
        </w:rPr>
        <w:t>Договор</w:t>
      </w:r>
      <w:r w:rsidRPr="0033446F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составлен</w:t>
      </w:r>
      <w:r w:rsidRPr="0033446F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3</w:t>
      </w:r>
      <w:r w:rsidRPr="0033446F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(трех)</w:t>
      </w:r>
      <w:r w:rsidRPr="0033446F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экземплярах,</w:t>
      </w:r>
      <w:r w:rsidRPr="0033446F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имеющих</w:t>
      </w:r>
      <w:r w:rsidRPr="0033446F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одинаковую</w:t>
      </w:r>
      <w:r w:rsidRPr="0033446F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юридическую</w:t>
      </w:r>
      <w:r w:rsidRPr="0033446F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силу,</w:t>
      </w:r>
      <w:r w:rsidRPr="0033446F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из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которых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по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одному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экземпляру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хранится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у</w:t>
      </w:r>
      <w:r w:rsidRPr="0033446F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Сторон,</w:t>
      </w:r>
      <w:r w:rsidRPr="0033446F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один</w:t>
      </w:r>
      <w:r w:rsidRPr="0033446F">
        <w:rPr>
          <w:rFonts w:ascii="Times New Roman" w:eastAsia="Times New Roman" w:hAnsi="Times New Roman"/>
          <w:spacing w:val="8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экземпляр</w:t>
      </w:r>
      <w:r w:rsidRPr="0033446F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передается</w:t>
      </w:r>
      <w:r w:rsidRPr="0033446F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</w:t>
      </w:r>
      <w:r w:rsidRPr="0033446F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исполнительный</w:t>
      </w:r>
      <w:r w:rsidRPr="0033446F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орган</w:t>
      </w:r>
      <w:r w:rsidRPr="0033446F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государственной</w:t>
      </w:r>
      <w:r w:rsidRPr="0033446F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власти</w:t>
      </w:r>
      <w:r w:rsidRPr="0033446F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Республики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Крым, уполномоченный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в сфере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государственной</w:t>
      </w:r>
      <w:r w:rsidRPr="0033446F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регистрации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прав</w:t>
      </w:r>
      <w:r w:rsidRPr="0033446F">
        <w:rPr>
          <w:rFonts w:ascii="Times New Roman" w:eastAsia="Times New Roman" w:hAnsi="Times New Roman"/>
          <w:spacing w:val="69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на</w:t>
      </w:r>
      <w:r w:rsidRPr="0033446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недвижимое имущество и сделок с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z w:val="28"/>
          <w:szCs w:val="28"/>
        </w:rPr>
        <w:t>ним.</w:t>
      </w:r>
    </w:p>
    <w:p w14:paraId="06ADEE3C" w14:textId="77777777" w:rsidR="00DD0E2D" w:rsidRPr="0033446F" w:rsidRDefault="00DD0E2D" w:rsidP="00DD0E2D">
      <w:pPr>
        <w:widowControl w:val="0"/>
        <w:spacing w:before="64"/>
        <w:ind w:right="114"/>
        <w:jc w:val="both"/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14:paraId="59993894" w14:textId="77777777" w:rsidR="00DD0E2D" w:rsidRPr="0033446F" w:rsidRDefault="00DD0E2D" w:rsidP="00DD0E2D">
      <w:pPr>
        <w:widowControl w:val="0"/>
        <w:spacing w:before="64"/>
        <w:ind w:right="114"/>
        <w:outlineLvl w:val="0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11.ПРИЛОЖЕНИЯ</w:t>
      </w:r>
      <w:r w:rsidRPr="0033446F">
        <w:rPr>
          <w:rFonts w:ascii="Times New Roman" w:eastAsia="Times New Roman" w:hAnsi="Times New Roman"/>
          <w:b/>
          <w:bCs/>
          <w:sz w:val="28"/>
          <w:szCs w:val="28"/>
        </w:rPr>
        <w:t xml:space="preserve"> К</w:t>
      </w:r>
      <w:r w:rsidRPr="0033446F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ДОГОВОРУ:</w:t>
      </w:r>
    </w:p>
    <w:p w14:paraId="661C7C3A" w14:textId="77777777" w:rsidR="00DD0E2D" w:rsidRPr="0033446F" w:rsidRDefault="00DD0E2D" w:rsidP="00DD0E2D">
      <w:pPr>
        <w:widowControl w:val="0"/>
        <w:spacing w:before="64"/>
        <w:ind w:right="114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bCs/>
          <w:spacing w:val="-1"/>
          <w:sz w:val="28"/>
          <w:szCs w:val="28"/>
        </w:rPr>
        <w:t>11.1.Перечень документов, которые являются неотъемлемой частью договора:</w:t>
      </w:r>
    </w:p>
    <w:p w14:paraId="6DD69D93" w14:textId="77777777" w:rsidR="00DD0E2D" w:rsidRPr="0033446F" w:rsidRDefault="00DD0E2D" w:rsidP="00DD0E2D">
      <w:pPr>
        <w:widowControl w:val="0"/>
        <w:numPr>
          <w:ilvl w:val="0"/>
          <w:numId w:val="22"/>
        </w:numPr>
        <w:tabs>
          <w:tab w:val="left" w:pos="731"/>
        </w:tabs>
        <w:ind w:hanging="164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расчет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размера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годовой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арендной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платы;</w:t>
      </w:r>
    </w:p>
    <w:p w14:paraId="5D680ECE" w14:textId="77777777" w:rsidR="00DD0E2D" w:rsidRPr="0033446F" w:rsidRDefault="00DD0E2D" w:rsidP="00DD0E2D">
      <w:pPr>
        <w:widowControl w:val="0"/>
        <w:numPr>
          <w:ilvl w:val="0"/>
          <w:numId w:val="22"/>
        </w:numPr>
        <w:tabs>
          <w:tab w:val="left" w:pos="731"/>
        </w:tabs>
        <w:ind w:hanging="164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акт</w:t>
      </w:r>
      <w:r w:rsidRPr="0033446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приема-передачи</w:t>
      </w:r>
      <w:r w:rsidRPr="0033446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земельного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участка;</w:t>
      </w:r>
    </w:p>
    <w:p w14:paraId="7C0CDF28" w14:textId="77777777" w:rsidR="00DD0E2D" w:rsidRPr="0033446F" w:rsidRDefault="00DD0E2D" w:rsidP="00DD0E2D">
      <w:pPr>
        <w:widowControl w:val="0"/>
        <w:numPr>
          <w:ilvl w:val="0"/>
          <w:numId w:val="22"/>
        </w:numPr>
        <w:tabs>
          <w:tab w:val="left" w:pos="731"/>
        </w:tabs>
        <w:ind w:hanging="164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кадастровый</w:t>
      </w:r>
      <w:r w:rsidRPr="0033446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паспорт земельного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участка</w:t>
      </w:r>
      <w:r w:rsidRPr="0033446F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(копия);</w:t>
      </w:r>
    </w:p>
    <w:p w14:paraId="14D9F812" w14:textId="77777777" w:rsidR="00DD0E2D" w:rsidRPr="0033446F" w:rsidRDefault="00DD0E2D" w:rsidP="00DD0E2D">
      <w:pPr>
        <w:widowControl w:val="0"/>
        <w:numPr>
          <w:ilvl w:val="0"/>
          <w:numId w:val="22"/>
        </w:numPr>
        <w:tabs>
          <w:tab w:val="left" w:pos="731"/>
        </w:tabs>
        <w:ind w:hanging="164"/>
        <w:jc w:val="both"/>
        <w:rPr>
          <w:rFonts w:ascii="Times New Roman" w:eastAsia="Times New Roman" w:hAnsi="Times New Roman"/>
          <w:sz w:val="28"/>
          <w:szCs w:val="28"/>
        </w:rPr>
      </w:pPr>
      <w:r w:rsidRPr="0033446F">
        <w:rPr>
          <w:rFonts w:ascii="Times New Roman" w:eastAsia="Times New Roman" w:hAnsi="Times New Roman"/>
          <w:spacing w:val="-1"/>
          <w:sz w:val="28"/>
          <w:szCs w:val="28"/>
        </w:rPr>
        <w:t xml:space="preserve">план 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и 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схема земельного</w:t>
      </w:r>
      <w:r w:rsidRPr="003344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spacing w:val="-1"/>
          <w:sz w:val="28"/>
          <w:szCs w:val="28"/>
        </w:rPr>
        <w:t>участка.</w:t>
      </w:r>
    </w:p>
    <w:p w14:paraId="090E8BCE" w14:textId="77777777" w:rsidR="00DD0E2D" w:rsidRPr="0033446F" w:rsidRDefault="00DD0E2D" w:rsidP="00DD0E2D">
      <w:pPr>
        <w:widowControl w:val="0"/>
        <w:jc w:val="both"/>
        <w:rPr>
          <w:sz w:val="28"/>
          <w:szCs w:val="28"/>
        </w:rPr>
      </w:pPr>
    </w:p>
    <w:p w14:paraId="0E161955" w14:textId="77777777" w:rsidR="00DD0E2D" w:rsidRPr="0033446F" w:rsidRDefault="00DD0E2D" w:rsidP="00DD0E2D">
      <w:pPr>
        <w:widowControl w:val="0"/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12.АДРЕСА,</w:t>
      </w:r>
      <w:r w:rsidRPr="0033446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БАНКОВСКИЕ РЕКВИЗИТЫ</w:t>
      </w:r>
      <w:r w:rsidRPr="0033446F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СТОРОН</w:t>
      </w:r>
    </w:p>
    <w:p w14:paraId="00D68DE7" w14:textId="77777777" w:rsidR="00DD0E2D" w:rsidRPr="0033446F" w:rsidRDefault="00DD0E2D" w:rsidP="00DD0E2D">
      <w:pPr>
        <w:widowControl w:val="0"/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tbl>
      <w:tblPr>
        <w:tblW w:w="9705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3"/>
        <w:gridCol w:w="5102"/>
      </w:tblGrid>
      <w:tr w:rsidR="00DD0E2D" w:rsidRPr="0033446F" w14:paraId="2EAB005E" w14:textId="77777777" w:rsidTr="00ED2445">
        <w:trPr>
          <w:trHeight w:val="4437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76FD" w14:textId="77777777" w:rsidR="00DD0E2D" w:rsidRPr="0033446F" w:rsidRDefault="00DD0E2D" w:rsidP="00ED2445">
            <w:pPr>
              <w:widowControl w:val="0"/>
              <w:ind w:right="183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3446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Арендодатель:</w:t>
            </w:r>
          </w:p>
          <w:p w14:paraId="3FF797DC" w14:textId="77777777" w:rsidR="00DD0E2D" w:rsidRPr="0033446F" w:rsidRDefault="00DD0E2D" w:rsidP="00ED2445">
            <w:pPr>
              <w:widowControl w:val="0"/>
              <w:ind w:right="18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3446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33446F">
              <w:rPr>
                <w:rFonts w:ascii="Times New Roman" w:hAnsi="Times New Roman"/>
                <w:spacing w:val="-1"/>
                <w:sz w:val="24"/>
                <w:szCs w:val="24"/>
              </w:rPr>
              <w:t>дминистрация</w:t>
            </w:r>
            <w:r w:rsidRPr="003344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446F">
              <w:rPr>
                <w:rFonts w:ascii="Times New Roman" w:hAnsi="Times New Roman"/>
                <w:spacing w:val="-1"/>
                <w:sz w:val="24"/>
                <w:szCs w:val="24"/>
              </w:rPr>
              <w:t>Славновского</w:t>
            </w:r>
            <w:proofErr w:type="spellEnd"/>
            <w:r w:rsidRPr="003344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446F">
              <w:rPr>
                <w:rFonts w:ascii="Times New Roman" w:hAnsi="Times New Roman"/>
                <w:spacing w:val="-1"/>
                <w:sz w:val="24"/>
                <w:szCs w:val="24"/>
              </w:rPr>
              <w:t>Раздольненского</w:t>
            </w:r>
            <w:proofErr w:type="spellEnd"/>
            <w:r w:rsidRPr="003344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района Республики Крым</w:t>
            </w:r>
          </w:p>
          <w:p w14:paraId="1889B0F6" w14:textId="77777777" w:rsidR="00DD0E2D" w:rsidRPr="0033446F" w:rsidRDefault="00DD0E2D" w:rsidP="00ED2445">
            <w:pPr>
              <w:widowControl w:val="0"/>
              <w:ind w:right="1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46F">
              <w:rPr>
                <w:rFonts w:ascii="Times New Roman" w:hAnsi="Times New Roman"/>
                <w:sz w:val="24"/>
                <w:szCs w:val="24"/>
              </w:rPr>
              <w:t xml:space="preserve">ОГРН 1149102104953, </w:t>
            </w:r>
          </w:p>
          <w:p w14:paraId="75567F44" w14:textId="77777777" w:rsidR="00DD0E2D" w:rsidRPr="0033446F" w:rsidRDefault="00DD0E2D" w:rsidP="00ED2445">
            <w:pPr>
              <w:widowControl w:val="0"/>
              <w:ind w:right="1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46F">
              <w:rPr>
                <w:rFonts w:ascii="Times New Roman" w:hAnsi="Times New Roman"/>
                <w:sz w:val="24"/>
                <w:szCs w:val="24"/>
              </w:rPr>
              <w:t>ИНН/КПП 9106002773, 910601001</w:t>
            </w:r>
          </w:p>
          <w:p w14:paraId="125D52DC" w14:textId="77777777" w:rsidR="00DD0E2D" w:rsidRPr="0033446F" w:rsidRDefault="00DD0E2D" w:rsidP="00ED2445">
            <w:pPr>
              <w:widowControl w:val="0"/>
              <w:ind w:right="183"/>
              <w:rPr>
                <w:rFonts w:ascii="Times New Roman" w:eastAsia="Times New Roman" w:hAnsi="Times New Roman"/>
                <w:spacing w:val="69"/>
                <w:sz w:val="24"/>
                <w:szCs w:val="24"/>
              </w:rPr>
            </w:pPr>
            <w:r w:rsidRPr="0033446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3344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3446F">
              <w:rPr>
                <w:rFonts w:ascii="Times New Roman" w:eastAsia="Times New Roman" w:hAnsi="Times New Roman"/>
                <w:sz w:val="24"/>
                <w:szCs w:val="24"/>
              </w:rPr>
              <w:t>лице</w:t>
            </w:r>
            <w:r w:rsidRPr="003344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председателя </w:t>
            </w:r>
            <w:proofErr w:type="spellStart"/>
            <w:r w:rsidRPr="003344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Славновского</w:t>
            </w:r>
            <w:proofErr w:type="spellEnd"/>
            <w:r w:rsidRPr="003344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сельского совета-главы администрации</w:t>
            </w:r>
            <w:r w:rsidRPr="0033446F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33446F">
              <w:rPr>
                <w:rFonts w:ascii="Times New Roman" w:hAnsi="Times New Roman"/>
                <w:spacing w:val="23"/>
                <w:sz w:val="24"/>
                <w:szCs w:val="24"/>
              </w:rPr>
              <w:t>Славновского</w:t>
            </w:r>
            <w:proofErr w:type="spellEnd"/>
            <w:r w:rsidRPr="0033446F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сельского поселения</w:t>
            </w:r>
            <w:r w:rsidRPr="0033446F">
              <w:rPr>
                <w:rFonts w:ascii="Times New Roman" w:hAnsi="Times New Roman"/>
                <w:b/>
                <w:spacing w:val="23"/>
                <w:sz w:val="24"/>
                <w:szCs w:val="24"/>
              </w:rPr>
              <w:t xml:space="preserve"> Харченко Н.Н.</w:t>
            </w:r>
            <w:r w:rsidRPr="0033446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 xml:space="preserve">, </w:t>
            </w:r>
            <w:r w:rsidRPr="0033446F">
              <w:rPr>
                <w:rFonts w:ascii="Times New Roman" w:eastAsia="Times New Roman" w:hAnsi="Times New Roman"/>
                <w:spacing w:val="-1"/>
                <w:w w:val="99"/>
                <w:sz w:val="24"/>
                <w:szCs w:val="24"/>
              </w:rPr>
              <w:t>действующей</w:t>
            </w:r>
            <w:r w:rsidRPr="0033446F">
              <w:rPr>
                <w:rFonts w:ascii="Times New Roman" w:eastAsia="Times New Roman" w:hAnsi="Times New Roman"/>
                <w:spacing w:val="1"/>
                <w:w w:val="99"/>
                <w:sz w:val="24"/>
                <w:szCs w:val="24"/>
              </w:rPr>
              <w:t xml:space="preserve"> </w:t>
            </w:r>
            <w:r w:rsidRPr="0033446F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на</w:t>
            </w:r>
            <w:r w:rsidRPr="0033446F">
              <w:rPr>
                <w:rFonts w:ascii="Times New Roman" w:eastAsia="Times New Roman" w:hAnsi="Times New Roman"/>
                <w:spacing w:val="-1"/>
                <w:w w:val="99"/>
                <w:sz w:val="24"/>
                <w:szCs w:val="24"/>
              </w:rPr>
              <w:t xml:space="preserve"> основании Устава муниципального образования </w:t>
            </w:r>
            <w:proofErr w:type="spellStart"/>
            <w:r w:rsidRPr="0033446F">
              <w:rPr>
                <w:rFonts w:ascii="Times New Roman" w:eastAsia="Times New Roman" w:hAnsi="Times New Roman"/>
                <w:spacing w:val="-1"/>
                <w:w w:val="99"/>
                <w:sz w:val="24"/>
                <w:szCs w:val="24"/>
              </w:rPr>
              <w:t>Славновское</w:t>
            </w:r>
            <w:proofErr w:type="spellEnd"/>
            <w:r w:rsidRPr="0033446F">
              <w:rPr>
                <w:rFonts w:ascii="Times New Roman" w:eastAsia="Times New Roman" w:hAnsi="Times New Roman"/>
                <w:spacing w:val="-1"/>
                <w:w w:val="99"/>
                <w:sz w:val="24"/>
                <w:szCs w:val="24"/>
              </w:rPr>
              <w:t xml:space="preserve"> сельское поселение </w:t>
            </w:r>
            <w:proofErr w:type="spellStart"/>
            <w:r w:rsidRPr="0033446F">
              <w:rPr>
                <w:rFonts w:ascii="Times New Roman" w:eastAsia="Times New Roman" w:hAnsi="Times New Roman"/>
                <w:spacing w:val="-1"/>
                <w:w w:val="99"/>
                <w:sz w:val="24"/>
                <w:szCs w:val="24"/>
              </w:rPr>
              <w:t>Раздольненского</w:t>
            </w:r>
            <w:proofErr w:type="spellEnd"/>
            <w:r w:rsidRPr="0033446F">
              <w:rPr>
                <w:rFonts w:ascii="Times New Roman" w:eastAsia="Times New Roman" w:hAnsi="Times New Roman"/>
                <w:spacing w:val="-1"/>
                <w:w w:val="99"/>
                <w:sz w:val="24"/>
                <w:szCs w:val="24"/>
              </w:rPr>
              <w:t xml:space="preserve"> района Республики Крым,</w:t>
            </w:r>
          </w:p>
          <w:p w14:paraId="21407ED7" w14:textId="77777777" w:rsidR="00DD0E2D" w:rsidRPr="0033446F" w:rsidRDefault="00DD0E2D" w:rsidP="00ED2445">
            <w:pPr>
              <w:widowControl w:val="0"/>
              <w:ind w:right="183"/>
              <w:jc w:val="both"/>
              <w:rPr>
                <w:sz w:val="28"/>
                <w:szCs w:val="28"/>
              </w:rPr>
            </w:pPr>
            <w:r w:rsidRPr="0033446F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Адрес:</w:t>
            </w:r>
            <w:r w:rsidRPr="0033446F">
              <w:rPr>
                <w:rFonts w:ascii="Times New Roman" w:hAnsi="Times New Roman"/>
                <w:sz w:val="24"/>
                <w:szCs w:val="24"/>
              </w:rPr>
              <w:t xml:space="preserve"> 296200,</w:t>
            </w:r>
            <w:r w:rsidRPr="0033446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3446F">
              <w:rPr>
                <w:rFonts w:ascii="Times New Roman" w:hAnsi="Times New Roman"/>
                <w:spacing w:val="-1"/>
                <w:sz w:val="24"/>
                <w:szCs w:val="24"/>
              </w:rPr>
              <w:t>Республика</w:t>
            </w:r>
            <w:r w:rsidRPr="0033446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3446F">
              <w:rPr>
                <w:rFonts w:ascii="Times New Roman" w:hAnsi="Times New Roman"/>
                <w:spacing w:val="-1"/>
                <w:sz w:val="24"/>
                <w:szCs w:val="24"/>
              </w:rPr>
              <w:t>Крым,</w:t>
            </w:r>
            <w:r w:rsidRPr="003344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3446F">
              <w:rPr>
                <w:rFonts w:ascii="Times New Roman" w:hAnsi="Times New Roman"/>
                <w:spacing w:val="-1"/>
                <w:sz w:val="24"/>
                <w:szCs w:val="24"/>
              </w:rPr>
              <w:t>Раздольненский</w:t>
            </w:r>
            <w:proofErr w:type="spellEnd"/>
            <w:r w:rsidRPr="003344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район, </w:t>
            </w:r>
            <w:proofErr w:type="spellStart"/>
            <w:r w:rsidRPr="0033446F">
              <w:rPr>
                <w:rFonts w:ascii="Times New Roman" w:hAnsi="Times New Roman"/>
                <w:spacing w:val="-1"/>
                <w:sz w:val="24"/>
                <w:szCs w:val="24"/>
              </w:rPr>
              <w:t>с.Славное</w:t>
            </w:r>
            <w:proofErr w:type="spellEnd"/>
            <w:r w:rsidRPr="003344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 </w:t>
            </w:r>
            <w:proofErr w:type="spellStart"/>
            <w:r w:rsidRPr="0033446F">
              <w:rPr>
                <w:rFonts w:ascii="Times New Roman" w:hAnsi="Times New Roman"/>
                <w:spacing w:val="-1"/>
                <w:sz w:val="24"/>
                <w:szCs w:val="24"/>
              </w:rPr>
              <w:t>ул.Ленина</w:t>
            </w:r>
            <w:proofErr w:type="spellEnd"/>
            <w:r w:rsidRPr="0033446F">
              <w:rPr>
                <w:rFonts w:ascii="Times New Roman" w:hAnsi="Times New Roman"/>
                <w:spacing w:val="-1"/>
                <w:sz w:val="24"/>
                <w:szCs w:val="24"/>
              </w:rPr>
              <w:t>, д.12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CB6F" w14:textId="77777777" w:rsidR="00DD0E2D" w:rsidRPr="0033446F" w:rsidRDefault="00DD0E2D" w:rsidP="00ED2445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446F">
              <w:rPr>
                <w:rFonts w:ascii="Times New Roman" w:hAnsi="Times New Roman"/>
                <w:b/>
                <w:sz w:val="24"/>
                <w:szCs w:val="24"/>
              </w:rPr>
              <w:t>Арендатор:</w:t>
            </w:r>
          </w:p>
          <w:p w14:paraId="63DF262E" w14:textId="77777777" w:rsidR="00DD0E2D" w:rsidRPr="0033446F" w:rsidRDefault="00DD0E2D" w:rsidP="00ED244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46F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</w:t>
            </w:r>
          </w:p>
          <w:p w14:paraId="02C8B025" w14:textId="77777777" w:rsidR="00DD0E2D" w:rsidRPr="0033446F" w:rsidRDefault="00DD0E2D" w:rsidP="00ED2445">
            <w:pPr>
              <w:widowControl w:val="0"/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</w:pPr>
            <w:r w:rsidRPr="003344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(ОГРН)_______________</w:t>
            </w:r>
            <w:r w:rsidRPr="0033446F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</w:p>
          <w:p w14:paraId="681A3176" w14:textId="77777777" w:rsidR="00DD0E2D" w:rsidRPr="0033446F" w:rsidRDefault="00DD0E2D" w:rsidP="00ED244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</w:pPr>
            <w:r w:rsidRPr="003344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ИНН     _______________</w:t>
            </w:r>
            <w:r w:rsidRPr="0033446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14:paraId="4FE87AA6" w14:textId="77777777" w:rsidR="00DD0E2D" w:rsidRPr="0033446F" w:rsidRDefault="00DD0E2D" w:rsidP="00ED244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46F">
              <w:rPr>
                <w:rFonts w:ascii="Times New Roman" w:eastAsia="Times New Roman" w:hAnsi="Times New Roman"/>
                <w:sz w:val="24"/>
                <w:szCs w:val="24"/>
              </w:rPr>
              <w:t xml:space="preserve">КПП     </w:t>
            </w:r>
            <w:r w:rsidRPr="003344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_______________</w:t>
            </w:r>
          </w:p>
          <w:p w14:paraId="24B609AC" w14:textId="77777777" w:rsidR="00DD0E2D" w:rsidRPr="0033446F" w:rsidRDefault="00DD0E2D" w:rsidP="00ED244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3446F">
              <w:rPr>
                <w:rFonts w:ascii="Times New Roman" w:hAnsi="Times New Roman"/>
                <w:sz w:val="24"/>
                <w:szCs w:val="24"/>
              </w:rPr>
              <w:t>в</w:t>
            </w:r>
            <w:r w:rsidRPr="003344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3446F">
              <w:rPr>
                <w:rFonts w:ascii="Times New Roman" w:hAnsi="Times New Roman"/>
                <w:sz w:val="24"/>
                <w:szCs w:val="24"/>
              </w:rPr>
              <w:t>лице,__________________________________</w:t>
            </w:r>
            <w:r w:rsidRPr="003344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действующего</w:t>
            </w:r>
            <w:r w:rsidRPr="0033446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3446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3446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основании:________________</w:t>
            </w:r>
          </w:p>
          <w:p w14:paraId="769DDD61" w14:textId="77777777" w:rsidR="00DD0E2D" w:rsidRPr="0033446F" w:rsidRDefault="00DD0E2D" w:rsidP="00ED244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3446F">
              <w:rPr>
                <w:rFonts w:ascii="Times New Roman" w:hAnsi="Times New Roman"/>
                <w:spacing w:val="-1"/>
                <w:sz w:val="24"/>
                <w:szCs w:val="24"/>
              </w:rPr>
              <w:t>_________________________________________</w:t>
            </w:r>
          </w:p>
          <w:p w14:paraId="2142C089" w14:textId="77777777" w:rsidR="00DD0E2D" w:rsidRPr="0033446F" w:rsidRDefault="00DD0E2D" w:rsidP="00ED244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3446F">
              <w:rPr>
                <w:rFonts w:ascii="Times New Roman" w:hAnsi="Times New Roman"/>
                <w:spacing w:val="-1"/>
                <w:sz w:val="24"/>
                <w:szCs w:val="24"/>
              </w:rPr>
              <w:t>Адрес:___________________________________</w:t>
            </w:r>
          </w:p>
          <w:p w14:paraId="18E109A2" w14:textId="77777777" w:rsidR="00DD0E2D" w:rsidRPr="0033446F" w:rsidRDefault="00DD0E2D" w:rsidP="00ED2445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3446F">
              <w:rPr>
                <w:rFonts w:ascii="Times New Roman" w:hAnsi="Times New Roman"/>
                <w:spacing w:val="-1"/>
                <w:sz w:val="24"/>
                <w:szCs w:val="24"/>
              </w:rPr>
              <w:t>_________________________________________</w:t>
            </w:r>
          </w:p>
          <w:p w14:paraId="0C3B58BB" w14:textId="77777777" w:rsidR="00DD0E2D" w:rsidRPr="0033446F" w:rsidRDefault="00DD0E2D" w:rsidP="00ED2445">
            <w:pPr>
              <w:widowControl w:val="0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3344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КС_____________________________________</w:t>
            </w:r>
            <w:r w:rsidRPr="0033446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14:paraId="5BC7BF58" w14:textId="77777777" w:rsidR="00DD0E2D" w:rsidRPr="0033446F" w:rsidRDefault="00DD0E2D" w:rsidP="00ED2445">
            <w:pPr>
              <w:widowControl w:val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33446F">
              <w:rPr>
                <w:rFonts w:ascii="Times New Roman" w:eastAsia="Times New Roman" w:hAnsi="Times New Roman"/>
                <w:sz w:val="24"/>
                <w:szCs w:val="24"/>
              </w:rPr>
              <w:t>БИК</w:t>
            </w:r>
            <w:r w:rsidRPr="003344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____________________________________</w:t>
            </w:r>
          </w:p>
          <w:p w14:paraId="190482C4" w14:textId="77777777" w:rsidR="00DD0E2D" w:rsidRPr="0033446F" w:rsidRDefault="00DD0E2D" w:rsidP="00ED244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</w:pPr>
            <w:r w:rsidRPr="003344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ИНН</w:t>
            </w:r>
            <w:r w:rsidRPr="0033446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3344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банка______________________________ КПП</w:t>
            </w:r>
            <w:r w:rsidRPr="003344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44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банка______________________________</w:t>
            </w:r>
            <w:r w:rsidRPr="0033446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14:paraId="5D194CFA" w14:textId="77777777" w:rsidR="00DD0E2D" w:rsidRPr="0033446F" w:rsidRDefault="00DD0E2D" w:rsidP="00ED244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</w:pPr>
            <w:r w:rsidRPr="0033446F">
              <w:rPr>
                <w:rFonts w:ascii="Times New Roman" w:eastAsia="Times New Roman" w:hAnsi="Times New Roman"/>
                <w:sz w:val="24"/>
                <w:szCs w:val="24"/>
              </w:rPr>
              <w:t>р/с</w:t>
            </w:r>
            <w:r w:rsidRPr="0033446F">
              <w:rPr>
                <w:rFonts w:ascii="Times New Roman" w:eastAsia="Times New Roman" w:hAnsi="Times New Roman"/>
                <w:spacing w:val="68"/>
                <w:sz w:val="24"/>
                <w:szCs w:val="24"/>
              </w:rPr>
              <w:t xml:space="preserve"> </w:t>
            </w:r>
            <w:r w:rsidRPr="003344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арендатора __________________________</w:t>
            </w:r>
            <w:r w:rsidRPr="0033446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</w:tr>
    </w:tbl>
    <w:p w14:paraId="7139DF0D" w14:textId="77777777" w:rsidR="00DD0E2D" w:rsidRPr="0033446F" w:rsidRDefault="00DD0E2D" w:rsidP="00DD0E2D">
      <w:pPr>
        <w:widowControl w:val="0"/>
        <w:jc w:val="both"/>
        <w:rPr>
          <w:sz w:val="28"/>
          <w:szCs w:val="28"/>
        </w:rPr>
      </w:pPr>
    </w:p>
    <w:p w14:paraId="542EEBCF" w14:textId="77777777" w:rsidR="00DD0E2D" w:rsidRPr="0033446F" w:rsidRDefault="00DD0E2D" w:rsidP="00DD0E2D">
      <w:pPr>
        <w:rPr>
          <w:rFonts w:ascii="Times New Roman" w:eastAsia="Times New Roman" w:hAnsi="Times New Roman"/>
          <w:sz w:val="28"/>
          <w:szCs w:val="28"/>
        </w:rPr>
        <w:sectPr w:rsidR="00DD0E2D" w:rsidRPr="0033446F" w:rsidSect="004602E9">
          <w:type w:val="continuous"/>
          <w:pgSz w:w="11900" w:h="16840"/>
          <w:pgMar w:top="180" w:right="701" w:bottom="280" w:left="1460" w:header="0" w:footer="0" w:gutter="0"/>
          <w:cols w:space="720"/>
        </w:sectPr>
      </w:pPr>
    </w:p>
    <w:p w14:paraId="2719483B" w14:textId="77777777" w:rsidR="00DD0E2D" w:rsidRPr="0033446F" w:rsidRDefault="00DD0E2D" w:rsidP="00DD0E2D">
      <w:pPr>
        <w:widowControl w:val="0"/>
        <w:spacing w:before="64"/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33446F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lastRenderedPageBreak/>
        <w:t>ПОДПИСИ СТОРОН</w:t>
      </w:r>
    </w:p>
    <w:p w14:paraId="0FF4C5B8" w14:textId="77777777" w:rsidR="00DD0E2D" w:rsidRPr="0033446F" w:rsidRDefault="00DD0E2D" w:rsidP="00DD0E2D">
      <w:pPr>
        <w:widowControl w:val="0"/>
        <w:spacing w:before="64"/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</w:p>
    <w:p w14:paraId="3C51E5DB" w14:textId="77777777" w:rsidR="00DD0E2D" w:rsidRPr="0033446F" w:rsidRDefault="00DD0E2D" w:rsidP="00DD0E2D">
      <w:pPr>
        <w:widowControl w:val="0"/>
        <w:spacing w:before="64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2CEBDD60" w14:textId="77777777" w:rsidR="00DD0E2D" w:rsidRPr="0033446F" w:rsidRDefault="00DD0E2D" w:rsidP="00DD0E2D">
      <w:pPr>
        <w:widowControl w:val="0"/>
        <w:spacing w:before="64"/>
        <w:ind w:right="-5146"/>
        <w:jc w:val="both"/>
        <w:rPr>
          <w:rFonts w:ascii="Times New Roman" w:hAnsi="Times New Roman"/>
          <w:b/>
          <w:spacing w:val="-1"/>
          <w:sz w:val="28"/>
        </w:rPr>
      </w:pPr>
      <w:r w:rsidRPr="0033446F">
        <w:rPr>
          <w:rFonts w:ascii="Times New Roman" w:hAnsi="Times New Roman"/>
          <w:b/>
          <w:spacing w:val="-1"/>
          <w:sz w:val="28"/>
        </w:rPr>
        <w:t>Арендодатель:</w:t>
      </w:r>
      <w:r w:rsidRPr="0033446F">
        <w:rPr>
          <w:rFonts w:ascii="Times New Roman" w:hAnsi="Times New Roman"/>
          <w:b/>
          <w:spacing w:val="-1"/>
          <w:sz w:val="28"/>
        </w:rPr>
        <w:tab/>
      </w:r>
      <w:r w:rsidRPr="0033446F">
        <w:rPr>
          <w:rFonts w:ascii="Times New Roman" w:hAnsi="Times New Roman"/>
          <w:b/>
          <w:spacing w:val="-1"/>
          <w:sz w:val="28"/>
        </w:rPr>
        <w:tab/>
      </w:r>
      <w:r w:rsidRPr="0033446F">
        <w:rPr>
          <w:rFonts w:ascii="Times New Roman" w:hAnsi="Times New Roman"/>
          <w:b/>
          <w:spacing w:val="-1"/>
          <w:sz w:val="28"/>
        </w:rPr>
        <w:tab/>
      </w:r>
      <w:r w:rsidRPr="0033446F">
        <w:rPr>
          <w:rFonts w:ascii="Times New Roman" w:hAnsi="Times New Roman"/>
          <w:b/>
          <w:spacing w:val="-1"/>
          <w:sz w:val="28"/>
        </w:rPr>
        <w:tab/>
      </w:r>
      <w:r w:rsidRPr="0033446F">
        <w:rPr>
          <w:rFonts w:ascii="Times New Roman" w:hAnsi="Times New Roman"/>
          <w:b/>
          <w:spacing w:val="-1"/>
          <w:sz w:val="28"/>
        </w:rPr>
        <w:tab/>
        <w:t xml:space="preserve">     Арендатор:</w:t>
      </w:r>
    </w:p>
    <w:p w14:paraId="6F98650B" w14:textId="77777777" w:rsidR="00DD0E2D" w:rsidRPr="0033446F" w:rsidRDefault="00DD0E2D" w:rsidP="00DD0E2D">
      <w:pPr>
        <w:widowControl w:val="0"/>
        <w:spacing w:before="64"/>
        <w:ind w:right="-5146"/>
        <w:jc w:val="both"/>
        <w:rPr>
          <w:rFonts w:ascii="Times New Roman" w:hAnsi="Times New Roman"/>
          <w:b/>
          <w:spacing w:val="-1"/>
          <w:sz w:val="28"/>
        </w:rPr>
      </w:pPr>
      <w:proofErr w:type="spellStart"/>
      <w:r w:rsidRPr="0033446F">
        <w:rPr>
          <w:rFonts w:ascii="Times New Roman" w:hAnsi="Times New Roman"/>
          <w:b/>
          <w:spacing w:val="-1"/>
          <w:sz w:val="28"/>
        </w:rPr>
        <w:t>АдминистрацияСлавновского</w:t>
      </w:r>
      <w:proofErr w:type="spellEnd"/>
      <w:r w:rsidRPr="0033446F">
        <w:rPr>
          <w:rFonts w:ascii="Times New Roman" w:hAnsi="Times New Roman"/>
          <w:b/>
          <w:spacing w:val="-1"/>
          <w:sz w:val="28"/>
        </w:rPr>
        <w:tab/>
      </w:r>
      <w:r w:rsidRPr="0033446F">
        <w:rPr>
          <w:rFonts w:ascii="Times New Roman" w:hAnsi="Times New Roman"/>
          <w:b/>
          <w:spacing w:val="-1"/>
          <w:sz w:val="28"/>
        </w:rPr>
        <w:tab/>
      </w:r>
      <w:r w:rsidRPr="0033446F">
        <w:rPr>
          <w:rFonts w:ascii="Times New Roman" w:hAnsi="Times New Roman"/>
          <w:spacing w:val="-1"/>
          <w:sz w:val="28"/>
        </w:rPr>
        <w:t>______________________________</w:t>
      </w:r>
    </w:p>
    <w:p w14:paraId="4469478A" w14:textId="77777777" w:rsidR="00DD0E2D" w:rsidRPr="0033446F" w:rsidRDefault="00DD0E2D" w:rsidP="00DD0E2D">
      <w:pPr>
        <w:widowControl w:val="0"/>
        <w:spacing w:before="64"/>
        <w:ind w:right="-5146"/>
        <w:jc w:val="both"/>
        <w:rPr>
          <w:rFonts w:ascii="Times New Roman" w:hAnsi="Times New Roman"/>
          <w:b/>
          <w:spacing w:val="-1"/>
          <w:sz w:val="28"/>
        </w:rPr>
      </w:pPr>
      <w:r w:rsidRPr="0033446F">
        <w:rPr>
          <w:rFonts w:ascii="Times New Roman" w:hAnsi="Times New Roman"/>
          <w:b/>
          <w:spacing w:val="-1"/>
          <w:sz w:val="28"/>
        </w:rPr>
        <w:t xml:space="preserve">сельского поселения </w:t>
      </w:r>
      <w:proofErr w:type="spellStart"/>
      <w:r w:rsidRPr="0033446F">
        <w:rPr>
          <w:rFonts w:ascii="Times New Roman" w:hAnsi="Times New Roman"/>
          <w:b/>
          <w:spacing w:val="-1"/>
          <w:sz w:val="28"/>
        </w:rPr>
        <w:t>Раздольнеского</w:t>
      </w:r>
      <w:proofErr w:type="spellEnd"/>
      <w:r w:rsidRPr="0033446F">
        <w:rPr>
          <w:rFonts w:ascii="Times New Roman" w:hAnsi="Times New Roman"/>
          <w:b/>
          <w:spacing w:val="-1"/>
          <w:sz w:val="28"/>
        </w:rPr>
        <w:tab/>
      </w:r>
      <w:r w:rsidRPr="0033446F">
        <w:rPr>
          <w:rFonts w:ascii="Times New Roman" w:hAnsi="Times New Roman"/>
          <w:spacing w:val="-1"/>
          <w:sz w:val="28"/>
        </w:rPr>
        <w:t>______________________________</w:t>
      </w:r>
    </w:p>
    <w:p w14:paraId="15EA4C62" w14:textId="77777777" w:rsidR="00DD0E2D" w:rsidRPr="0033446F" w:rsidRDefault="00DD0E2D" w:rsidP="00DD0E2D">
      <w:pPr>
        <w:widowControl w:val="0"/>
        <w:spacing w:before="64"/>
        <w:ind w:right="-5146"/>
        <w:jc w:val="both"/>
        <w:rPr>
          <w:rFonts w:ascii="Times New Roman" w:hAnsi="Times New Roman"/>
          <w:spacing w:val="-1"/>
          <w:sz w:val="28"/>
        </w:rPr>
      </w:pPr>
      <w:r w:rsidRPr="0033446F">
        <w:rPr>
          <w:rFonts w:ascii="Times New Roman" w:hAnsi="Times New Roman"/>
          <w:b/>
          <w:spacing w:val="-1"/>
          <w:sz w:val="28"/>
        </w:rPr>
        <w:t>района Республики Крым</w:t>
      </w:r>
      <w:r w:rsidRPr="0033446F">
        <w:rPr>
          <w:rFonts w:ascii="Times New Roman" w:hAnsi="Times New Roman"/>
          <w:b/>
          <w:spacing w:val="-1"/>
          <w:sz w:val="28"/>
        </w:rPr>
        <w:tab/>
      </w:r>
      <w:r w:rsidRPr="0033446F">
        <w:rPr>
          <w:rFonts w:ascii="Times New Roman" w:hAnsi="Times New Roman"/>
          <w:b/>
          <w:spacing w:val="-1"/>
          <w:sz w:val="28"/>
        </w:rPr>
        <w:tab/>
      </w:r>
      <w:r w:rsidRPr="0033446F">
        <w:rPr>
          <w:rFonts w:ascii="Times New Roman" w:hAnsi="Times New Roman"/>
          <w:b/>
          <w:spacing w:val="-1"/>
          <w:sz w:val="28"/>
        </w:rPr>
        <w:tab/>
      </w:r>
      <w:r w:rsidRPr="0033446F">
        <w:rPr>
          <w:rFonts w:ascii="Times New Roman" w:hAnsi="Times New Roman"/>
          <w:spacing w:val="-1"/>
          <w:sz w:val="28"/>
        </w:rPr>
        <w:t>______________________________</w:t>
      </w:r>
    </w:p>
    <w:p w14:paraId="5880F782" w14:textId="77777777" w:rsidR="00DD0E2D" w:rsidRPr="0033446F" w:rsidRDefault="00DD0E2D" w:rsidP="00DD0E2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3446F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33446F">
        <w:rPr>
          <w:rFonts w:ascii="Times New Roman" w:hAnsi="Times New Roman"/>
          <w:sz w:val="24"/>
          <w:szCs w:val="24"/>
        </w:rPr>
        <w:t>Славновского</w:t>
      </w:r>
      <w:proofErr w:type="spellEnd"/>
      <w:r w:rsidRPr="0033446F">
        <w:rPr>
          <w:rFonts w:ascii="Times New Roman" w:hAnsi="Times New Roman"/>
          <w:sz w:val="24"/>
          <w:szCs w:val="24"/>
        </w:rPr>
        <w:t xml:space="preserve"> </w:t>
      </w:r>
      <w:r w:rsidRPr="0033446F">
        <w:rPr>
          <w:rFonts w:ascii="Times New Roman" w:hAnsi="Times New Roman"/>
          <w:sz w:val="24"/>
          <w:szCs w:val="24"/>
        </w:rPr>
        <w:tab/>
      </w:r>
      <w:r w:rsidRPr="0033446F">
        <w:rPr>
          <w:rFonts w:ascii="Times New Roman" w:hAnsi="Times New Roman"/>
          <w:sz w:val="24"/>
          <w:szCs w:val="24"/>
        </w:rPr>
        <w:tab/>
        <w:t xml:space="preserve">  </w:t>
      </w:r>
      <w:r w:rsidRPr="0033446F"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66A420FF" w14:textId="77777777" w:rsidR="00DD0E2D" w:rsidRPr="0033446F" w:rsidRDefault="00DD0E2D" w:rsidP="00DD0E2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3446F">
        <w:rPr>
          <w:rFonts w:ascii="Times New Roman" w:hAnsi="Times New Roman"/>
          <w:sz w:val="24"/>
          <w:szCs w:val="24"/>
        </w:rPr>
        <w:t xml:space="preserve">сельского совета- Глава администрации     </w:t>
      </w:r>
      <w:r w:rsidRPr="0033446F"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4192D09F" w14:textId="77777777" w:rsidR="00DD0E2D" w:rsidRPr="0033446F" w:rsidRDefault="00DD0E2D" w:rsidP="00DD0E2D">
      <w:pPr>
        <w:widowControl w:val="0"/>
        <w:spacing w:before="64"/>
        <w:ind w:right="-5146"/>
        <w:jc w:val="both"/>
        <w:rPr>
          <w:rFonts w:ascii="Times New Roman" w:hAnsi="Times New Roman"/>
          <w:b/>
          <w:spacing w:val="-1"/>
          <w:sz w:val="28"/>
        </w:rPr>
      </w:pPr>
      <w:proofErr w:type="spellStart"/>
      <w:r w:rsidRPr="0033446F">
        <w:rPr>
          <w:rFonts w:ascii="Times New Roman" w:hAnsi="Times New Roman"/>
          <w:sz w:val="24"/>
          <w:szCs w:val="24"/>
        </w:rPr>
        <w:t>Славновского</w:t>
      </w:r>
      <w:proofErr w:type="spellEnd"/>
      <w:r w:rsidRPr="0033446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3446F">
        <w:rPr>
          <w:rFonts w:ascii="Times New Roman" w:hAnsi="Times New Roman"/>
          <w:b/>
          <w:spacing w:val="-1"/>
          <w:sz w:val="28"/>
        </w:rPr>
        <w:t xml:space="preserve">        </w:t>
      </w:r>
      <w:r w:rsidRPr="0033446F">
        <w:rPr>
          <w:rFonts w:ascii="Times New Roman" w:hAnsi="Times New Roman"/>
          <w:b/>
          <w:spacing w:val="-1"/>
          <w:sz w:val="28"/>
        </w:rPr>
        <w:tab/>
        <w:t xml:space="preserve">          </w:t>
      </w:r>
      <w:r w:rsidRPr="0033446F">
        <w:rPr>
          <w:rFonts w:ascii="Times New Roman" w:hAnsi="Times New Roman"/>
          <w:spacing w:val="-1"/>
          <w:sz w:val="28"/>
        </w:rPr>
        <w:t>______________________________</w:t>
      </w:r>
    </w:p>
    <w:p w14:paraId="385A3283" w14:textId="77777777" w:rsidR="00DD0E2D" w:rsidRPr="0033446F" w:rsidRDefault="00DD0E2D" w:rsidP="00DD0E2D">
      <w:pPr>
        <w:widowControl w:val="0"/>
        <w:spacing w:before="64"/>
        <w:ind w:right="-5146"/>
        <w:jc w:val="both"/>
        <w:rPr>
          <w:rFonts w:ascii="Times New Roman" w:hAnsi="Times New Roman"/>
          <w:b/>
          <w:spacing w:val="-1"/>
          <w:sz w:val="28"/>
        </w:rPr>
      </w:pPr>
      <w:r w:rsidRPr="0033446F">
        <w:rPr>
          <w:rFonts w:ascii="Times New Roman" w:hAnsi="Times New Roman"/>
          <w:b/>
          <w:spacing w:val="-1"/>
          <w:sz w:val="24"/>
          <w:szCs w:val="24"/>
        </w:rPr>
        <w:t>___________________Харченко Н.Н.</w:t>
      </w:r>
      <w:r w:rsidRPr="0033446F">
        <w:rPr>
          <w:rFonts w:ascii="Times New Roman" w:hAnsi="Times New Roman"/>
          <w:b/>
          <w:spacing w:val="-1"/>
          <w:sz w:val="28"/>
        </w:rPr>
        <w:t xml:space="preserve">  </w:t>
      </w:r>
      <w:r w:rsidRPr="0033446F">
        <w:rPr>
          <w:rFonts w:ascii="Times New Roman" w:hAnsi="Times New Roman"/>
          <w:b/>
          <w:spacing w:val="-1"/>
          <w:sz w:val="28"/>
        </w:rPr>
        <w:tab/>
      </w:r>
      <w:r w:rsidRPr="0033446F">
        <w:rPr>
          <w:rFonts w:ascii="Times New Roman" w:hAnsi="Times New Roman"/>
          <w:b/>
          <w:spacing w:val="-1"/>
          <w:sz w:val="28"/>
        </w:rPr>
        <w:tab/>
        <w:t xml:space="preserve">          </w:t>
      </w:r>
      <w:r w:rsidRPr="0033446F">
        <w:rPr>
          <w:rFonts w:ascii="Times New Roman" w:hAnsi="Times New Roman"/>
          <w:spacing w:val="-1"/>
          <w:sz w:val="28"/>
        </w:rPr>
        <w:t>______________________________</w:t>
      </w:r>
    </w:p>
    <w:p w14:paraId="7750A1C1" w14:textId="77777777" w:rsidR="00DD0E2D" w:rsidRPr="0033446F" w:rsidRDefault="00DD0E2D" w:rsidP="00DD0E2D">
      <w:pPr>
        <w:widowControl w:val="0"/>
        <w:spacing w:before="64"/>
        <w:ind w:right="-5146"/>
        <w:jc w:val="both"/>
        <w:rPr>
          <w:rFonts w:ascii="Times New Roman" w:hAnsi="Times New Roman"/>
          <w:spacing w:val="-1"/>
          <w:sz w:val="16"/>
          <w:szCs w:val="16"/>
        </w:rPr>
      </w:pPr>
      <w:r w:rsidRPr="0033446F">
        <w:rPr>
          <w:rFonts w:ascii="Times New Roman" w:hAnsi="Times New Roman"/>
          <w:b/>
          <w:spacing w:val="-1"/>
          <w:sz w:val="28"/>
        </w:rPr>
        <w:tab/>
      </w:r>
      <w:r w:rsidRPr="0033446F">
        <w:rPr>
          <w:rFonts w:ascii="Times New Roman" w:hAnsi="Times New Roman"/>
          <w:b/>
          <w:spacing w:val="-1"/>
          <w:sz w:val="28"/>
        </w:rPr>
        <w:tab/>
      </w:r>
      <w:r w:rsidRPr="0033446F">
        <w:rPr>
          <w:rFonts w:ascii="Times New Roman" w:hAnsi="Times New Roman"/>
          <w:b/>
          <w:spacing w:val="-1"/>
          <w:sz w:val="28"/>
        </w:rPr>
        <w:tab/>
      </w:r>
      <w:r w:rsidRPr="0033446F">
        <w:rPr>
          <w:rFonts w:ascii="Times New Roman" w:hAnsi="Times New Roman"/>
          <w:b/>
          <w:spacing w:val="-1"/>
          <w:sz w:val="28"/>
        </w:rPr>
        <w:tab/>
      </w:r>
      <w:r w:rsidRPr="0033446F">
        <w:rPr>
          <w:rFonts w:ascii="Times New Roman" w:hAnsi="Times New Roman"/>
          <w:b/>
          <w:spacing w:val="-1"/>
          <w:sz w:val="28"/>
        </w:rPr>
        <w:tab/>
      </w:r>
      <w:r w:rsidRPr="0033446F">
        <w:rPr>
          <w:rFonts w:ascii="Times New Roman" w:hAnsi="Times New Roman"/>
          <w:b/>
          <w:spacing w:val="-1"/>
          <w:sz w:val="28"/>
        </w:rPr>
        <w:tab/>
      </w:r>
      <w:r w:rsidRPr="0033446F">
        <w:rPr>
          <w:rFonts w:ascii="Times New Roman" w:hAnsi="Times New Roman"/>
          <w:b/>
          <w:spacing w:val="-1"/>
          <w:sz w:val="28"/>
        </w:rPr>
        <w:tab/>
      </w:r>
      <w:r w:rsidRPr="0033446F">
        <w:rPr>
          <w:rFonts w:ascii="Times New Roman" w:hAnsi="Times New Roman"/>
          <w:b/>
          <w:spacing w:val="-1"/>
          <w:sz w:val="28"/>
        </w:rPr>
        <w:tab/>
        <w:t xml:space="preserve">      </w:t>
      </w:r>
      <w:r w:rsidRPr="0033446F">
        <w:rPr>
          <w:rFonts w:ascii="Times New Roman" w:hAnsi="Times New Roman"/>
          <w:spacing w:val="-1"/>
          <w:sz w:val="16"/>
          <w:szCs w:val="16"/>
        </w:rPr>
        <w:t>(наименование, Ф.И.О.)</w:t>
      </w:r>
    </w:p>
    <w:p w14:paraId="6B5A64F8" w14:textId="77777777" w:rsidR="00DD0E2D" w:rsidRPr="0033446F" w:rsidRDefault="00DD0E2D" w:rsidP="00DD0E2D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05E061AD" w14:textId="77777777" w:rsidR="00DD0E2D" w:rsidRPr="0033446F" w:rsidRDefault="00DD0E2D" w:rsidP="00DD0E2D">
      <w:pPr>
        <w:widowControl w:val="0"/>
        <w:spacing w:before="64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0C0FECC3" w14:textId="77777777" w:rsidR="00DD0E2D" w:rsidRPr="0033446F" w:rsidRDefault="00DD0E2D" w:rsidP="00DD0E2D">
      <w:pPr>
        <w:widowControl w:val="0"/>
        <w:spacing w:before="4"/>
        <w:jc w:val="both"/>
        <w:rPr>
          <w:rFonts w:ascii="Times New Roman" w:eastAsia="Times New Roman" w:hAnsi="Times New Roman"/>
          <w:sz w:val="23"/>
          <w:szCs w:val="23"/>
        </w:rPr>
      </w:pPr>
    </w:p>
    <w:p w14:paraId="59FAB02F" w14:textId="77777777" w:rsidR="00DD0E2D" w:rsidRPr="0033446F" w:rsidRDefault="00DD0E2D" w:rsidP="00DD0E2D">
      <w:pPr>
        <w:rPr>
          <w:rFonts w:ascii="Times New Roman" w:eastAsia="Times New Roman" w:hAnsi="Times New Roman"/>
          <w:sz w:val="23"/>
          <w:szCs w:val="23"/>
        </w:rPr>
      </w:pPr>
    </w:p>
    <w:p w14:paraId="0145CF86" w14:textId="77777777" w:rsidR="00DD0E2D" w:rsidRDefault="00DD0E2D" w:rsidP="00DD0E2D"/>
    <w:p w14:paraId="6E36EFFD" w14:textId="77777777" w:rsidR="00DD0E2D" w:rsidRDefault="00DD0E2D" w:rsidP="00DD0E2D">
      <w:pPr>
        <w:tabs>
          <w:tab w:val="left" w:pos="1134"/>
        </w:tabs>
        <w:suppressAutoHyphens/>
        <w:jc w:val="left"/>
        <w:rPr>
          <w:rFonts w:ascii="Times New Roman" w:hAnsi="Times New Roman"/>
          <w:sz w:val="24"/>
          <w:szCs w:val="24"/>
        </w:rPr>
      </w:pPr>
    </w:p>
    <w:p w14:paraId="4D6F01FC" w14:textId="287B8829" w:rsidR="004A76ED" w:rsidRDefault="00E64603" w:rsidP="00DD0E2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sectPr w:rsidR="004A76ED" w:rsidSect="0005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7" w15:restartNumberingAfterBreak="0">
    <w:nsid w:val="00000012"/>
    <w:multiLevelType w:val="multilevel"/>
    <w:tmpl w:val="0000001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8" w15:restartNumberingAfterBreak="0">
    <w:nsid w:val="02D73174"/>
    <w:multiLevelType w:val="hybridMultilevel"/>
    <w:tmpl w:val="4948DB94"/>
    <w:lvl w:ilvl="0" w:tplc="4C2E09C6">
      <w:start w:val="2"/>
      <w:numFmt w:val="decimal"/>
      <w:lvlText w:val="%1."/>
      <w:lvlJc w:val="left"/>
      <w:pPr>
        <w:ind w:left="164" w:hanging="261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3ECA96C">
      <w:start w:val="1"/>
      <w:numFmt w:val="bullet"/>
      <w:lvlText w:val="•"/>
      <w:lvlJc w:val="left"/>
      <w:pPr>
        <w:ind w:left="1139" w:hanging="261"/>
      </w:pPr>
      <w:rPr>
        <w:rFonts w:hint="default"/>
      </w:rPr>
    </w:lvl>
    <w:lvl w:ilvl="2" w:tplc="4852E1F6">
      <w:start w:val="1"/>
      <w:numFmt w:val="bullet"/>
      <w:lvlText w:val="•"/>
      <w:lvlJc w:val="left"/>
      <w:pPr>
        <w:ind w:left="2115" w:hanging="261"/>
      </w:pPr>
      <w:rPr>
        <w:rFonts w:hint="default"/>
      </w:rPr>
    </w:lvl>
    <w:lvl w:ilvl="3" w:tplc="5918811E">
      <w:start w:val="1"/>
      <w:numFmt w:val="bullet"/>
      <w:lvlText w:val="•"/>
      <w:lvlJc w:val="left"/>
      <w:pPr>
        <w:ind w:left="3090" w:hanging="261"/>
      </w:pPr>
      <w:rPr>
        <w:rFonts w:hint="default"/>
      </w:rPr>
    </w:lvl>
    <w:lvl w:ilvl="4" w:tplc="D99CEB90">
      <w:start w:val="1"/>
      <w:numFmt w:val="bullet"/>
      <w:lvlText w:val="•"/>
      <w:lvlJc w:val="left"/>
      <w:pPr>
        <w:ind w:left="4066" w:hanging="261"/>
      </w:pPr>
      <w:rPr>
        <w:rFonts w:hint="default"/>
      </w:rPr>
    </w:lvl>
    <w:lvl w:ilvl="5" w:tplc="940C2EB6">
      <w:start w:val="1"/>
      <w:numFmt w:val="bullet"/>
      <w:lvlText w:val="•"/>
      <w:lvlJc w:val="left"/>
      <w:pPr>
        <w:ind w:left="5042" w:hanging="261"/>
      </w:pPr>
      <w:rPr>
        <w:rFonts w:hint="default"/>
      </w:rPr>
    </w:lvl>
    <w:lvl w:ilvl="6" w:tplc="77DEE4E4">
      <w:start w:val="1"/>
      <w:numFmt w:val="bullet"/>
      <w:lvlText w:val="•"/>
      <w:lvlJc w:val="left"/>
      <w:pPr>
        <w:ind w:left="6017" w:hanging="261"/>
      </w:pPr>
      <w:rPr>
        <w:rFonts w:hint="default"/>
      </w:rPr>
    </w:lvl>
    <w:lvl w:ilvl="7" w:tplc="8F621F74">
      <w:start w:val="1"/>
      <w:numFmt w:val="bullet"/>
      <w:lvlText w:val="•"/>
      <w:lvlJc w:val="left"/>
      <w:pPr>
        <w:ind w:left="6993" w:hanging="261"/>
      </w:pPr>
      <w:rPr>
        <w:rFonts w:hint="default"/>
      </w:rPr>
    </w:lvl>
    <w:lvl w:ilvl="8" w:tplc="2D905514">
      <w:start w:val="1"/>
      <w:numFmt w:val="bullet"/>
      <w:lvlText w:val="•"/>
      <w:lvlJc w:val="left"/>
      <w:pPr>
        <w:ind w:left="7968" w:hanging="261"/>
      </w:pPr>
      <w:rPr>
        <w:rFonts w:hint="default"/>
      </w:rPr>
    </w:lvl>
  </w:abstractNum>
  <w:abstractNum w:abstractNumId="9" w15:restartNumberingAfterBreak="0">
    <w:nsid w:val="083F175B"/>
    <w:multiLevelType w:val="multilevel"/>
    <w:tmpl w:val="0CD0CF40"/>
    <w:lvl w:ilvl="0">
      <w:start w:val="10"/>
      <w:numFmt w:val="decimal"/>
      <w:lvlText w:val="%1"/>
      <w:lvlJc w:val="left"/>
      <w:pPr>
        <w:ind w:left="244" w:hanging="77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4" w:hanging="77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195" w:hanging="7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0" w:hanging="7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6" w:hanging="7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2" w:hanging="7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7" w:hanging="7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3" w:hanging="7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8" w:hanging="778"/>
      </w:pPr>
      <w:rPr>
        <w:rFonts w:hint="default"/>
      </w:rPr>
    </w:lvl>
  </w:abstractNum>
  <w:abstractNum w:abstractNumId="10" w15:restartNumberingAfterBreak="0">
    <w:nsid w:val="0F805AD4"/>
    <w:multiLevelType w:val="multilevel"/>
    <w:tmpl w:val="5DDAD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083366D"/>
    <w:multiLevelType w:val="multilevel"/>
    <w:tmpl w:val="4C20B61A"/>
    <w:lvl w:ilvl="0">
      <w:start w:val="6"/>
      <w:numFmt w:val="decimal"/>
      <w:lvlText w:val="%1"/>
      <w:lvlJc w:val="left"/>
      <w:pPr>
        <w:ind w:left="1314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4" w:hanging="49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302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7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2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7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1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6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0" w:hanging="490"/>
      </w:pPr>
      <w:rPr>
        <w:rFonts w:hint="default"/>
      </w:rPr>
    </w:lvl>
  </w:abstractNum>
  <w:abstractNum w:abstractNumId="12" w15:restartNumberingAfterBreak="0">
    <w:nsid w:val="19CE2789"/>
    <w:multiLevelType w:val="multilevel"/>
    <w:tmpl w:val="BB88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C0B0BB7"/>
    <w:multiLevelType w:val="multilevel"/>
    <w:tmpl w:val="A3DCD764"/>
    <w:lvl w:ilvl="0">
      <w:start w:val="5"/>
      <w:numFmt w:val="decimal"/>
      <w:lvlText w:val="%1"/>
      <w:lvlJc w:val="left"/>
      <w:pPr>
        <w:ind w:left="104" w:hanging="5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55" w:hanging="5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0" w:hanging="5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5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5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5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5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537"/>
      </w:pPr>
      <w:rPr>
        <w:rFonts w:hint="default"/>
      </w:rPr>
    </w:lvl>
  </w:abstractNum>
  <w:abstractNum w:abstractNumId="14" w15:restartNumberingAfterBreak="0">
    <w:nsid w:val="23396A7A"/>
    <w:multiLevelType w:val="multilevel"/>
    <w:tmpl w:val="10D03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67B7BD0"/>
    <w:multiLevelType w:val="hybridMultilevel"/>
    <w:tmpl w:val="4948DB94"/>
    <w:lvl w:ilvl="0" w:tplc="4C2E09C6">
      <w:start w:val="2"/>
      <w:numFmt w:val="decimal"/>
      <w:lvlText w:val="%1."/>
      <w:lvlJc w:val="left"/>
      <w:pPr>
        <w:ind w:left="1112" w:hanging="261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3ECA96C">
      <w:start w:val="1"/>
      <w:numFmt w:val="bullet"/>
      <w:lvlText w:val="•"/>
      <w:lvlJc w:val="left"/>
      <w:pPr>
        <w:ind w:left="2087" w:hanging="261"/>
      </w:pPr>
      <w:rPr>
        <w:rFonts w:hint="default"/>
      </w:rPr>
    </w:lvl>
    <w:lvl w:ilvl="2" w:tplc="4852E1F6">
      <w:start w:val="1"/>
      <w:numFmt w:val="bullet"/>
      <w:lvlText w:val="•"/>
      <w:lvlJc w:val="left"/>
      <w:pPr>
        <w:ind w:left="3063" w:hanging="261"/>
      </w:pPr>
      <w:rPr>
        <w:rFonts w:hint="default"/>
      </w:rPr>
    </w:lvl>
    <w:lvl w:ilvl="3" w:tplc="5918811E">
      <w:start w:val="1"/>
      <w:numFmt w:val="bullet"/>
      <w:lvlText w:val="•"/>
      <w:lvlJc w:val="left"/>
      <w:pPr>
        <w:ind w:left="4038" w:hanging="261"/>
      </w:pPr>
      <w:rPr>
        <w:rFonts w:hint="default"/>
      </w:rPr>
    </w:lvl>
    <w:lvl w:ilvl="4" w:tplc="D99CEB90">
      <w:start w:val="1"/>
      <w:numFmt w:val="bullet"/>
      <w:lvlText w:val="•"/>
      <w:lvlJc w:val="left"/>
      <w:pPr>
        <w:ind w:left="5014" w:hanging="261"/>
      </w:pPr>
      <w:rPr>
        <w:rFonts w:hint="default"/>
      </w:rPr>
    </w:lvl>
    <w:lvl w:ilvl="5" w:tplc="940C2EB6">
      <w:start w:val="1"/>
      <w:numFmt w:val="bullet"/>
      <w:lvlText w:val="•"/>
      <w:lvlJc w:val="left"/>
      <w:pPr>
        <w:ind w:left="5990" w:hanging="261"/>
      </w:pPr>
      <w:rPr>
        <w:rFonts w:hint="default"/>
      </w:rPr>
    </w:lvl>
    <w:lvl w:ilvl="6" w:tplc="77DEE4E4">
      <w:start w:val="1"/>
      <w:numFmt w:val="bullet"/>
      <w:lvlText w:val="•"/>
      <w:lvlJc w:val="left"/>
      <w:pPr>
        <w:ind w:left="6965" w:hanging="261"/>
      </w:pPr>
      <w:rPr>
        <w:rFonts w:hint="default"/>
      </w:rPr>
    </w:lvl>
    <w:lvl w:ilvl="7" w:tplc="8F621F74">
      <w:start w:val="1"/>
      <w:numFmt w:val="bullet"/>
      <w:lvlText w:val="•"/>
      <w:lvlJc w:val="left"/>
      <w:pPr>
        <w:ind w:left="7941" w:hanging="261"/>
      </w:pPr>
      <w:rPr>
        <w:rFonts w:hint="default"/>
      </w:rPr>
    </w:lvl>
    <w:lvl w:ilvl="8" w:tplc="2D905514">
      <w:start w:val="1"/>
      <w:numFmt w:val="bullet"/>
      <w:lvlText w:val="•"/>
      <w:lvlJc w:val="left"/>
      <w:pPr>
        <w:ind w:left="8916" w:hanging="261"/>
      </w:pPr>
      <w:rPr>
        <w:rFonts w:hint="default"/>
      </w:rPr>
    </w:lvl>
  </w:abstractNum>
  <w:abstractNum w:abstractNumId="16" w15:restartNumberingAfterBreak="0">
    <w:nsid w:val="2A2C2787"/>
    <w:multiLevelType w:val="hybridMultilevel"/>
    <w:tmpl w:val="46DE2A24"/>
    <w:lvl w:ilvl="0" w:tplc="06C2B788">
      <w:start w:val="1"/>
      <w:numFmt w:val="bullet"/>
      <w:lvlText w:val="-"/>
      <w:lvlJc w:val="left"/>
      <w:pPr>
        <w:ind w:left="730" w:hanging="16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E50C9CA">
      <w:start w:val="1"/>
      <w:numFmt w:val="bullet"/>
      <w:lvlText w:val="•"/>
      <w:lvlJc w:val="left"/>
      <w:pPr>
        <w:ind w:left="1657" w:hanging="165"/>
      </w:pPr>
      <w:rPr>
        <w:rFonts w:hint="default"/>
      </w:rPr>
    </w:lvl>
    <w:lvl w:ilvl="2" w:tplc="BD14302E">
      <w:start w:val="1"/>
      <w:numFmt w:val="bullet"/>
      <w:lvlText w:val="•"/>
      <w:lvlJc w:val="left"/>
      <w:pPr>
        <w:ind w:left="2584" w:hanging="165"/>
      </w:pPr>
      <w:rPr>
        <w:rFonts w:hint="default"/>
      </w:rPr>
    </w:lvl>
    <w:lvl w:ilvl="3" w:tplc="CA4EC03A">
      <w:start w:val="1"/>
      <w:numFmt w:val="bullet"/>
      <w:lvlText w:val="•"/>
      <w:lvlJc w:val="left"/>
      <w:pPr>
        <w:ind w:left="3511" w:hanging="165"/>
      </w:pPr>
      <w:rPr>
        <w:rFonts w:hint="default"/>
      </w:rPr>
    </w:lvl>
    <w:lvl w:ilvl="4" w:tplc="10FA93AA">
      <w:start w:val="1"/>
      <w:numFmt w:val="bullet"/>
      <w:lvlText w:val="•"/>
      <w:lvlJc w:val="left"/>
      <w:pPr>
        <w:ind w:left="4438" w:hanging="165"/>
      </w:pPr>
      <w:rPr>
        <w:rFonts w:hint="default"/>
      </w:rPr>
    </w:lvl>
    <w:lvl w:ilvl="5" w:tplc="7C3EFC9A">
      <w:start w:val="1"/>
      <w:numFmt w:val="bullet"/>
      <w:lvlText w:val="•"/>
      <w:lvlJc w:val="left"/>
      <w:pPr>
        <w:ind w:left="5365" w:hanging="165"/>
      </w:pPr>
      <w:rPr>
        <w:rFonts w:hint="default"/>
      </w:rPr>
    </w:lvl>
    <w:lvl w:ilvl="6" w:tplc="6DC21BD0">
      <w:start w:val="1"/>
      <w:numFmt w:val="bullet"/>
      <w:lvlText w:val="•"/>
      <w:lvlJc w:val="left"/>
      <w:pPr>
        <w:ind w:left="6292" w:hanging="165"/>
      </w:pPr>
      <w:rPr>
        <w:rFonts w:hint="default"/>
      </w:rPr>
    </w:lvl>
    <w:lvl w:ilvl="7" w:tplc="831C5A7E">
      <w:start w:val="1"/>
      <w:numFmt w:val="bullet"/>
      <w:lvlText w:val="•"/>
      <w:lvlJc w:val="left"/>
      <w:pPr>
        <w:ind w:left="7219" w:hanging="165"/>
      </w:pPr>
      <w:rPr>
        <w:rFonts w:hint="default"/>
      </w:rPr>
    </w:lvl>
    <w:lvl w:ilvl="8" w:tplc="03F890DE">
      <w:start w:val="1"/>
      <w:numFmt w:val="bullet"/>
      <w:lvlText w:val="•"/>
      <w:lvlJc w:val="left"/>
      <w:pPr>
        <w:ind w:left="8146" w:hanging="165"/>
      </w:pPr>
      <w:rPr>
        <w:rFonts w:hint="default"/>
      </w:rPr>
    </w:lvl>
  </w:abstractNum>
  <w:abstractNum w:abstractNumId="17" w15:restartNumberingAfterBreak="0">
    <w:nsid w:val="2BA50901"/>
    <w:multiLevelType w:val="multilevel"/>
    <w:tmpl w:val="534269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3B13851"/>
    <w:multiLevelType w:val="hybridMultilevel"/>
    <w:tmpl w:val="ED74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AD7373"/>
    <w:multiLevelType w:val="multilevel"/>
    <w:tmpl w:val="CBB46C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72" w:hanging="1440"/>
      </w:pPr>
      <w:rPr>
        <w:rFonts w:cs="Times New Roman" w:hint="default"/>
      </w:rPr>
    </w:lvl>
  </w:abstractNum>
  <w:abstractNum w:abstractNumId="20" w15:restartNumberingAfterBreak="0">
    <w:nsid w:val="39830D04"/>
    <w:multiLevelType w:val="multilevel"/>
    <w:tmpl w:val="1270AC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21" w15:restartNumberingAfterBreak="0">
    <w:nsid w:val="4073417F"/>
    <w:multiLevelType w:val="multilevel"/>
    <w:tmpl w:val="B46071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 w15:restartNumberingAfterBreak="0">
    <w:nsid w:val="42C66F17"/>
    <w:multiLevelType w:val="multilevel"/>
    <w:tmpl w:val="A3DCD764"/>
    <w:lvl w:ilvl="0">
      <w:start w:val="5"/>
      <w:numFmt w:val="decimal"/>
      <w:lvlText w:val="%1"/>
      <w:lvlJc w:val="left"/>
      <w:pPr>
        <w:ind w:left="104" w:hanging="5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55" w:hanging="5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0" w:hanging="5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5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5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5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5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537"/>
      </w:pPr>
      <w:rPr>
        <w:rFonts w:hint="default"/>
      </w:rPr>
    </w:lvl>
  </w:abstractNum>
  <w:abstractNum w:abstractNumId="23" w15:restartNumberingAfterBreak="0">
    <w:nsid w:val="45865F1F"/>
    <w:multiLevelType w:val="multilevel"/>
    <w:tmpl w:val="DC10F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4" w15:restartNumberingAfterBreak="0">
    <w:nsid w:val="458830B5"/>
    <w:multiLevelType w:val="hybridMultilevel"/>
    <w:tmpl w:val="70EEC4D8"/>
    <w:lvl w:ilvl="0" w:tplc="2E16519E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5" w15:restartNumberingAfterBreak="0">
    <w:nsid w:val="46394D1C"/>
    <w:multiLevelType w:val="multilevel"/>
    <w:tmpl w:val="C3C843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CCF63AE"/>
    <w:multiLevelType w:val="multilevel"/>
    <w:tmpl w:val="A92A25F0"/>
    <w:lvl w:ilvl="0">
      <w:start w:val="10"/>
      <w:numFmt w:val="decimal"/>
      <w:lvlText w:val="%1"/>
      <w:lvlJc w:val="left"/>
      <w:pPr>
        <w:ind w:left="104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63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55" w:hanging="6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0" w:hanging="6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30"/>
      </w:pPr>
      <w:rPr>
        <w:rFonts w:hint="default"/>
      </w:rPr>
    </w:lvl>
  </w:abstractNum>
  <w:abstractNum w:abstractNumId="27" w15:restartNumberingAfterBreak="0">
    <w:nsid w:val="4E70619E"/>
    <w:multiLevelType w:val="multilevel"/>
    <w:tmpl w:val="DB563578"/>
    <w:lvl w:ilvl="0">
      <w:start w:val="1"/>
      <w:numFmt w:val="decimal"/>
      <w:lvlText w:val="%1"/>
      <w:lvlJc w:val="left"/>
      <w:pPr>
        <w:ind w:left="104" w:hanging="49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" w:hanging="49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55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0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494"/>
      </w:pPr>
      <w:rPr>
        <w:rFonts w:hint="default"/>
      </w:rPr>
    </w:lvl>
  </w:abstractNum>
  <w:abstractNum w:abstractNumId="28" w15:restartNumberingAfterBreak="0">
    <w:nsid w:val="55142F63"/>
    <w:multiLevelType w:val="multilevel"/>
    <w:tmpl w:val="B6A44424"/>
    <w:lvl w:ilvl="0">
      <w:start w:val="2"/>
      <w:numFmt w:val="decimal"/>
      <w:lvlText w:val="%1"/>
      <w:lvlJc w:val="left"/>
      <w:pPr>
        <w:ind w:left="104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0" w:hanging="490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55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490"/>
      </w:pPr>
      <w:rPr>
        <w:rFonts w:hint="default"/>
      </w:rPr>
    </w:lvl>
  </w:abstractNum>
  <w:abstractNum w:abstractNumId="29" w15:restartNumberingAfterBreak="0">
    <w:nsid w:val="56931711"/>
    <w:multiLevelType w:val="multilevel"/>
    <w:tmpl w:val="797E63AC"/>
    <w:lvl w:ilvl="0">
      <w:start w:val="6"/>
      <w:numFmt w:val="decimal"/>
      <w:lvlText w:val="%1"/>
      <w:lvlJc w:val="left"/>
      <w:pPr>
        <w:ind w:left="104" w:hanging="55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" w:hanging="558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55" w:hanging="5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0" w:hanging="5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5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5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5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5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558"/>
      </w:pPr>
      <w:rPr>
        <w:rFonts w:hint="default"/>
      </w:rPr>
    </w:lvl>
  </w:abstractNum>
  <w:abstractNum w:abstractNumId="30" w15:restartNumberingAfterBreak="0">
    <w:nsid w:val="584818B1"/>
    <w:multiLevelType w:val="hybridMultilevel"/>
    <w:tmpl w:val="B9602D60"/>
    <w:lvl w:ilvl="0" w:tplc="5AB0AA6E">
      <w:start w:val="12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1" w15:restartNumberingAfterBreak="0">
    <w:nsid w:val="596B1C85"/>
    <w:multiLevelType w:val="multilevel"/>
    <w:tmpl w:val="B92AEE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2" w15:restartNumberingAfterBreak="0">
    <w:nsid w:val="68C05508"/>
    <w:multiLevelType w:val="multilevel"/>
    <w:tmpl w:val="BD5E56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6A336791"/>
    <w:multiLevelType w:val="multilevel"/>
    <w:tmpl w:val="13C838B6"/>
    <w:lvl w:ilvl="0">
      <w:start w:val="7"/>
      <w:numFmt w:val="decimal"/>
      <w:lvlText w:val="%1"/>
      <w:lvlJc w:val="left"/>
      <w:pPr>
        <w:ind w:left="104" w:hanging="5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2" w:hanging="502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55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0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502"/>
      </w:pPr>
      <w:rPr>
        <w:rFonts w:hint="default"/>
      </w:rPr>
    </w:lvl>
  </w:abstractNum>
  <w:abstractNum w:abstractNumId="34" w15:restartNumberingAfterBreak="0">
    <w:nsid w:val="6B5C7AA2"/>
    <w:multiLevelType w:val="multilevel"/>
    <w:tmpl w:val="FA8ED7A6"/>
    <w:lvl w:ilvl="0">
      <w:start w:val="5"/>
      <w:numFmt w:val="decimal"/>
      <w:lvlText w:val="%1"/>
      <w:lvlJc w:val="left"/>
      <w:pPr>
        <w:ind w:left="104" w:hanging="6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" w:hanging="65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-"/>
      <w:lvlJc w:val="left"/>
      <w:pPr>
        <w:ind w:left="104" w:hanging="1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3030" w:hanging="1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1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1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1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1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181"/>
      </w:pPr>
      <w:rPr>
        <w:rFonts w:hint="default"/>
      </w:rPr>
    </w:lvl>
  </w:abstractNum>
  <w:abstractNum w:abstractNumId="35" w15:restartNumberingAfterBreak="0">
    <w:nsid w:val="733461A1"/>
    <w:multiLevelType w:val="multilevel"/>
    <w:tmpl w:val="989C0228"/>
    <w:lvl w:ilvl="0">
      <w:start w:val="8"/>
      <w:numFmt w:val="decimal"/>
      <w:lvlText w:val="%1"/>
      <w:lvlJc w:val="left"/>
      <w:pPr>
        <w:ind w:left="104" w:hanging="5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0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55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0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502"/>
      </w:pPr>
      <w:rPr>
        <w:rFonts w:hint="default"/>
      </w:rPr>
    </w:lvl>
  </w:abstractNum>
  <w:abstractNum w:abstractNumId="36" w15:restartNumberingAfterBreak="0">
    <w:nsid w:val="73350B65"/>
    <w:multiLevelType w:val="multilevel"/>
    <w:tmpl w:val="ADC87A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3D20C45"/>
    <w:multiLevelType w:val="multilevel"/>
    <w:tmpl w:val="EAE4C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644543C"/>
    <w:multiLevelType w:val="hybridMultilevel"/>
    <w:tmpl w:val="E8D27C7A"/>
    <w:lvl w:ilvl="0" w:tplc="28582D3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76DF28BC"/>
    <w:multiLevelType w:val="multilevel"/>
    <w:tmpl w:val="F32A1FCA"/>
    <w:lvl w:ilvl="0">
      <w:start w:val="9"/>
      <w:numFmt w:val="decimal"/>
      <w:lvlText w:val="%1"/>
      <w:lvlJc w:val="left"/>
      <w:pPr>
        <w:ind w:left="104" w:hanging="4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49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55" w:hanging="4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0" w:hanging="4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4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4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4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4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498"/>
      </w:pPr>
      <w:rPr>
        <w:rFonts w:hint="default"/>
      </w:rPr>
    </w:lvl>
  </w:abstractNum>
  <w:abstractNum w:abstractNumId="40" w15:restartNumberingAfterBreak="0">
    <w:nsid w:val="7ACC385E"/>
    <w:multiLevelType w:val="hybridMultilevel"/>
    <w:tmpl w:val="43E65510"/>
    <w:lvl w:ilvl="0" w:tplc="D4F442B0">
      <w:start w:val="1"/>
      <w:numFmt w:val="bullet"/>
      <w:lvlText w:val="-"/>
      <w:lvlJc w:val="left"/>
      <w:pPr>
        <w:ind w:left="104" w:hanging="32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3B2FC7A">
      <w:start w:val="1"/>
      <w:numFmt w:val="bullet"/>
      <w:lvlText w:val="-"/>
      <w:lvlJc w:val="left"/>
      <w:pPr>
        <w:ind w:left="104" w:hanging="20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83B65ECE">
      <w:start w:val="1"/>
      <w:numFmt w:val="bullet"/>
      <w:lvlText w:val="•"/>
      <w:lvlJc w:val="left"/>
      <w:pPr>
        <w:ind w:left="2055" w:hanging="207"/>
      </w:pPr>
      <w:rPr>
        <w:rFonts w:hint="default"/>
      </w:rPr>
    </w:lvl>
    <w:lvl w:ilvl="3" w:tplc="A162C6B4">
      <w:start w:val="1"/>
      <w:numFmt w:val="bullet"/>
      <w:lvlText w:val="•"/>
      <w:lvlJc w:val="left"/>
      <w:pPr>
        <w:ind w:left="3030" w:hanging="207"/>
      </w:pPr>
      <w:rPr>
        <w:rFonts w:hint="default"/>
      </w:rPr>
    </w:lvl>
    <w:lvl w:ilvl="4" w:tplc="6B1A3DD2">
      <w:start w:val="1"/>
      <w:numFmt w:val="bullet"/>
      <w:lvlText w:val="•"/>
      <w:lvlJc w:val="left"/>
      <w:pPr>
        <w:ind w:left="4006" w:hanging="207"/>
      </w:pPr>
      <w:rPr>
        <w:rFonts w:hint="default"/>
      </w:rPr>
    </w:lvl>
    <w:lvl w:ilvl="5" w:tplc="F8E89D7A">
      <w:start w:val="1"/>
      <w:numFmt w:val="bullet"/>
      <w:lvlText w:val="•"/>
      <w:lvlJc w:val="left"/>
      <w:pPr>
        <w:ind w:left="4982" w:hanging="207"/>
      </w:pPr>
      <w:rPr>
        <w:rFonts w:hint="default"/>
      </w:rPr>
    </w:lvl>
    <w:lvl w:ilvl="6" w:tplc="DAF46156">
      <w:start w:val="1"/>
      <w:numFmt w:val="bullet"/>
      <w:lvlText w:val="•"/>
      <w:lvlJc w:val="left"/>
      <w:pPr>
        <w:ind w:left="5957" w:hanging="207"/>
      </w:pPr>
      <w:rPr>
        <w:rFonts w:hint="default"/>
      </w:rPr>
    </w:lvl>
    <w:lvl w:ilvl="7" w:tplc="8996D266">
      <w:start w:val="1"/>
      <w:numFmt w:val="bullet"/>
      <w:lvlText w:val="•"/>
      <w:lvlJc w:val="left"/>
      <w:pPr>
        <w:ind w:left="6933" w:hanging="207"/>
      </w:pPr>
      <w:rPr>
        <w:rFonts w:hint="default"/>
      </w:rPr>
    </w:lvl>
    <w:lvl w:ilvl="8" w:tplc="26E457A8">
      <w:start w:val="1"/>
      <w:numFmt w:val="bullet"/>
      <w:lvlText w:val="•"/>
      <w:lvlJc w:val="left"/>
      <w:pPr>
        <w:ind w:left="7908" w:hanging="207"/>
      </w:pPr>
      <w:rPr>
        <w:rFonts w:hint="default"/>
      </w:rPr>
    </w:lvl>
  </w:abstractNum>
  <w:abstractNum w:abstractNumId="41" w15:restartNumberingAfterBreak="0">
    <w:nsid w:val="7DE350CE"/>
    <w:multiLevelType w:val="multilevel"/>
    <w:tmpl w:val="F3B4CAAC"/>
    <w:lvl w:ilvl="0">
      <w:start w:val="1"/>
      <w:numFmt w:val="decimal"/>
      <w:lvlText w:val="%1."/>
      <w:lvlJc w:val="left"/>
      <w:pPr>
        <w:ind w:left="104" w:hanging="28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3496" w:hanging="280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595" w:hanging="77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3933" w:hanging="7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0" w:hanging="7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7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4" w:hanging="7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81" w:hanging="7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18" w:hanging="772"/>
      </w:pPr>
      <w:rPr>
        <w:rFonts w:hint="default"/>
      </w:rPr>
    </w:lvl>
  </w:abstractNum>
  <w:abstractNum w:abstractNumId="42" w15:restartNumberingAfterBreak="0">
    <w:nsid w:val="7F1A68A3"/>
    <w:multiLevelType w:val="multilevel"/>
    <w:tmpl w:val="B0A060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8"/>
        </w:tabs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76"/>
        </w:tabs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60"/>
        </w:tabs>
        <w:ind w:left="5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84"/>
        </w:tabs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8"/>
        </w:tabs>
        <w:ind w:left="75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52"/>
        </w:tabs>
        <w:ind w:left="8752" w:hanging="21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9"/>
  </w:num>
  <w:num w:numId="4">
    <w:abstractNumId w:val="37"/>
  </w:num>
  <w:num w:numId="5">
    <w:abstractNumId w:val="32"/>
  </w:num>
  <w:num w:numId="6">
    <w:abstractNumId w:val="10"/>
  </w:num>
  <w:num w:numId="7">
    <w:abstractNumId w:val="38"/>
  </w:num>
  <w:num w:numId="8">
    <w:abstractNumId w:val="23"/>
  </w:num>
  <w:num w:numId="9">
    <w:abstractNumId w:val="18"/>
  </w:num>
  <w:num w:numId="10">
    <w:abstractNumId w:val="12"/>
  </w:num>
  <w:num w:numId="11">
    <w:abstractNumId w:val="36"/>
  </w:num>
  <w:num w:numId="12">
    <w:abstractNumId w:val="25"/>
  </w:num>
  <w:num w:numId="13">
    <w:abstractNumId w:val="14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15"/>
  </w:num>
  <w:num w:numId="22">
    <w:abstractNumId w:val="16"/>
  </w:num>
  <w:num w:numId="23">
    <w:abstractNumId w:val="9"/>
  </w:num>
  <w:num w:numId="24">
    <w:abstractNumId w:val="26"/>
  </w:num>
  <w:num w:numId="25">
    <w:abstractNumId w:val="39"/>
  </w:num>
  <w:num w:numId="26">
    <w:abstractNumId w:val="35"/>
  </w:num>
  <w:num w:numId="27">
    <w:abstractNumId w:val="33"/>
  </w:num>
  <w:num w:numId="28">
    <w:abstractNumId w:val="29"/>
  </w:num>
  <w:num w:numId="29">
    <w:abstractNumId w:val="40"/>
  </w:num>
  <w:num w:numId="30">
    <w:abstractNumId w:val="11"/>
  </w:num>
  <w:num w:numId="31">
    <w:abstractNumId w:val="34"/>
  </w:num>
  <w:num w:numId="32">
    <w:abstractNumId w:val="22"/>
  </w:num>
  <w:num w:numId="33">
    <w:abstractNumId w:val="28"/>
  </w:num>
  <w:num w:numId="34">
    <w:abstractNumId w:val="27"/>
  </w:num>
  <w:num w:numId="35">
    <w:abstractNumId w:val="41"/>
  </w:num>
  <w:num w:numId="36">
    <w:abstractNumId w:val="42"/>
  </w:num>
  <w:num w:numId="37">
    <w:abstractNumId w:val="24"/>
  </w:num>
  <w:num w:numId="38">
    <w:abstractNumId w:val="21"/>
  </w:num>
  <w:num w:numId="39">
    <w:abstractNumId w:val="17"/>
  </w:num>
  <w:num w:numId="40">
    <w:abstractNumId w:val="31"/>
  </w:num>
  <w:num w:numId="41">
    <w:abstractNumId w:val="13"/>
  </w:num>
  <w:num w:numId="42">
    <w:abstractNumId w:val="3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65"/>
    <w:rsid w:val="00015FF8"/>
    <w:rsid w:val="00016E32"/>
    <w:rsid w:val="00037029"/>
    <w:rsid w:val="00043ADB"/>
    <w:rsid w:val="0005006F"/>
    <w:rsid w:val="000513FF"/>
    <w:rsid w:val="000522DB"/>
    <w:rsid w:val="00052631"/>
    <w:rsid w:val="0006187F"/>
    <w:rsid w:val="00076E9A"/>
    <w:rsid w:val="00090556"/>
    <w:rsid w:val="000A00AD"/>
    <w:rsid w:val="000A7BAA"/>
    <w:rsid w:val="000B58A9"/>
    <w:rsid w:val="000B6017"/>
    <w:rsid w:val="000D303B"/>
    <w:rsid w:val="000E5539"/>
    <w:rsid w:val="000E55E5"/>
    <w:rsid w:val="000E79A7"/>
    <w:rsid w:val="000F6FD0"/>
    <w:rsid w:val="001021AE"/>
    <w:rsid w:val="001257C0"/>
    <w:rsid w:val="0012598D"/>
    <w:rsid w:val="00127400"/>
    <w:rsid w:val="00131058"/>
    <w:rsid w:val="0013421D"/>
    <w:rsid w:val="0014358E"/>
    <w:rsid w:val="0016778B"/>
    <w:rsid w:val="0017641D"/>
    <w:rsid w:val="00186FE9"/>
    <w:rsid w:val="00187652"/>
    <w:rsid w:val="001B5784"/>
    <w:rsid w:val="001C3E96"/>
    <w:rsid w:val="001E521F"/>
    <w:rsid w:val="001F3AD5"/>
    <w:rsid w:val="001F40FC"/>
    <w:rsid w:val="002052C2"/>
    <w:rsid w:val="00222649"/>
    <w:rsid w:val="0023054A"/>
    <w:rsid w:val="00231DF3"/>
    <w:rsid w:val="00231F8A"/>
    <w:rsid w:val="00236736"/>
    <w:rsid w:val="00246B76"/>
    <w:rsid w:val="002932E2"/>
    <w:rsid w:val="00296051"/>
    <w:rsid w:val="002B6A5C"/>
    <w:rsid w:val="002D190F"/>
    <w:rsid w:val="002D4E5E"/>
    <w:rsid w:val="002D6B4E"/>
    <w:rsid w:val="002E177A"/>
    <w:rsid w:val="002E445B"/>
    <w:rsid w:val="002E55F2"/>
    <w:rsid w:val="002F3AFA"/>
    <w:rsid w:val="002F7ACC"/>
    <w:rsid w:val="003103A0"/>
    <w:rsid w:val="003454E6"/>
    <w:rsid w:val="00355C6C"/>
    <w:rsid w:val="0036614C"/>
    <w:rsid w:val="0038539E"/>
    <w:rsid w:val="00386170"/>
    <w:rsid w:val="003979B6"/>
    <w:rsid w:val="003A1604"/>
    <w:rsid w:val="003A2076"/>
    <w:rsid w:val="003A3132"/>
    <w:rsid w:val="003A3F0D"/>
    <w:rsid w:val="003A6CC6"/>
    <w:rsid w:val="003B1407"/>
    <w:rsid w:val="003B2B46"/>
    <w:rsid w:val="003B3EC6"/>
    <w:rsid w:val="003D14A4"/>
    <w:rsid w:val="003E343E"/>
    <w:rsid w:val="003F6FBE"/>
    <w:rsid w:val="00407E61"/>
    <w:rsid w:val="00421A17"/>
    <w:rsid w:val="00440274"/>
    <w:rsid w:val="00442F30"/>
    <w:rsid w:val="00455D5F"/>
    <w:rsid w:val="00471464"/>
    <w:rsid w:val="0048206D"/>
    <w:rsid w:val="004945C4"/>
    <w:rsid w:val="004A76ED"/>
    <w:rsid w:val="004C684E"/>
    <w:rsid w:val="004E295D"/>
    <w:rsid w:val="004F3F56"/>
    <w:rsid w:val="004F5FFF"/>
    <w:rsid w:val="005200AC"/>
    <w:rsid w:val="00536D2E"/>
    <w:rsid w:val="005376DA"/>
    <w:rsid w:val="00543468"/>
    <w:rsid w:val="005469A7"/>
    <w:rsid w:val="005479FD"/>
    <w:rsid w:val="005527E6"/>
    <w:rsid w:val="00555CB9"/>
    <w:rsid w:val="00571CC7"/>
    <w:rsid w:val="0059605D"/>
    <w:rsid w:val="005A499D"/>
    <w:rsid w:val="005B18D0"/>
    <w:rsid w:val="005D2088"/>
    <w:rsid w:val="005F0D62"/>
    <w:rsid w:val="00601AD5"/>
    <w:rsid w:val="006020BF"/>
    <w:rsid w:val="006024DC"/>
    <w:rsid w:val="006112B7"/>
    <w:rsid w:val="00626B6B"/>
    <w:rsid w:val="0063227A"/>
    <w:rsid w:val="006323E9"/>
    <w:rsid w:val="00661E9D"/>
    <w:rsid w:val="006659AD"/>
    <w:rsid w:val="006746A9"/>
    <w:rsid w:val="00677B79"/>
    <w:rsid w:val="0068198E"/>
    <w:rsid w:val="0068426C"/>
    <w:rsid w:val="006A65D9"/>
    <w:rsid w:val="006B6575"/>
    <w:rsid w:val="006B7632"/>
    <w:rsid w:val="006C680D"/>
    <w:rsid w:val="006D2866"/>
    <w:rsid w:val="006D4128"/>
    <w:rsid w:val="006D61EC"/>
    <w:rsid w:val="006F7C1C"/>
    <w:rsid w:val="00703B33"/>
    <w:rsid w:val="007072AE"/>
    <w:rsid w:val="007148F8"/>
    <w:rsid w:val="00743CDB"/>
    <w:rsid w:val="007542BE"/>
    <w:rsid w:val="00772C0A"/>
    <w:rsid w:val="00781F8F"/>
    <w:rsid w:val="00785489"/>
    <w:rsid w:val="007A6E0A"/>
    <w:rsid w:val="007C2F96"/>
    <w:rsid w:val="007D0896"/>
    <w:rsid w:val="007D0E67"/>
    <w:rsid w:val="007E35D2"/>
    <w:rsid w:val="007E3785"/>
    <w:rsid w:val="007E7507"/>
    <w:rsid w:val="007F4D82"/>
    <w:rsid w:val="008044B5"/>
    <w:rsid w:val="00815C6F"/>
    <w:rsid w:val="00815E3D"/>
    <w:rsid w:val="00824A02"/>
    <w:rsid w:val="008361AA"/>
    <w:rsid w:val="00851C72"/>
    <w:rsid w:val="00856860"/>
    <w:rsid w:val="00857C7A"/>
    <w:rsid w:val="00867E88"/>
    <w:rsid w:val="0087055B"/>
    <w:rsid w:val="00871F04"/>
    <w:rsid w:val="008762D0"/>
    <w:rsid w:val="00884461"/>
    <w:rsid w:val="00891370"/>
    <w:rsid w:val="008F0BA6"/>
    <w:rsid w:val="008F5ED8"/>
    <w:rsid w:val="008F65D7"/>
    <w:rsid w:val="0090332B"/>
    <w:rsid w:val="0091255B"/>
    <w:rsid w:val="00921696"/>
    <w:rsid w:val="0093754F"/>
    <w:rsid w:val="00945802"/>
    <w:rsid w:val="00964E71"/>
    <w:rsid w:val="00975E99"/>
    <w:rsid w:val="0098420A"/>
    <w:rsid w:val="00984AF3"/>
    <w:rsid w:val="00984FA5"/>
    <w:rsid w:val="009873DF"/>
    <w:rsid w:val="00992406"/>
    <w:rsid w:val="009946B5"/>
    <w:rsid w:val="009A33E2"/>
    <w:rsid w:val="009A54FA"/>
    <w:rsid w:val="009B25F1"/>
    <w:rsid w:val="009B6D33"/>
    <w:rsid w:val="009B721E"/>
    <w:rsid w:val="009C0FEB"/>
    <w:rsid w:val="009C6FD0"/>
    <w:rsid w:val="009D0180"/>
    <w:rsid w:val="009D11D9"/>
    <w:rsid w:val="009D307C"/>
    <w:rsid w:val="009E3FCD"/>
    <w:rsid w:val="00A03997"/>
    <w:rsid w:val="00A24980"/>
    <w:rsid w:val="00A317E1"/>
    <w:rsid w:val="00A32B79"/>
    <w:rsid w:val="00A712C9"/>
    <w:rsid w:val="00A73BE6"/>
    <w:rsid w:val="00A747DC"/>
    <w:rsid w:val="00A80DE3"/>
    <w:rsid w:val="00A82703"/>
    <w:rsid w:val="00A842F3"/>
    <w:rsid w:val="00A84CC8"/>
    <w:rsid w:val="00A85DC8"/>
    <w:rsid w:val="00A93525"/>
    <w:rsid w:val="00AB1E6C"/>
    <w:rsid w:val="00AC3C81"/>
    <w:rsid w:val="00AC4543"/>
    <w:rsid w:val="00AE3511"/>
    <w:rsid w:val="00AF47A2"/>
    <w:rsid w:val="00B07517"/>
    <w:rsid w:val="00B12A97"/>
    <w:rsid w:val="00B148EC"/>
    <w:rsid w:val="00B3088B"/>
    <w:rsid w:val="00B31371"/>
    <w:rsid w:val="00B31BD6"/>
    <w:rsid w:val="00B41E6D"/>
    <w:rsid w:val="00B424C5"/>
    <w:rsid w:val="00B451F9"/>
    <w:rsid w:val="00B80ABD"/>
    <w:rsid w:val="00B872A3"/>
    <w:rsid w:val="00BA53CA"/>
    <w:rsid w:val="00BA7EC5"/>
    <w:rsid w:val="00BC0F16"/>
    <w:rsid w:val="00BC38B8"/>
    <w:rsid w:val="00BE64AE"/>
    <w:rsid w:val="00C028D7"/>
    <w:rsid w:val="00C11CB1"/>
    <w:rsid w:val="00C15554"/>
    <w:rsid w:val="00C41ADF"/>
    <w:rsid w:val="00C4518B"/>
    <w:rsid w:val="00C67232"/>
    <w:rsid w:val="00C6724A"/>
    <w:rsid w:val="00C863DD"/>
    <w:rsid w:val="00C918EB"/>
    <w:rsid w:val="00C935D9"/>
    <w:rsid w:val="00C941CF"/>
    <w:rsid w:val="00CC1939"/>
    <w:rsid w:val="00CC3E79"/>
    <w:rsid w:val="00CE1479"/>
    <w:rsid w:val="00CF74DB"/>
    <w:rsid w:val="00D01317"/>
    <w:rsid w:val="00D03EEC"/>
    <w:rsid w:val="00D06413"/>
    <w:rsid w:val="00D079ED"/>
    <w:rsid w:val="00D13E04"/>
    <w:rsid w:val="00D178A2"/>
    <w:rsid w:val="00D22878"/>
    <w:rsid w:val="00D245CE"/>
    <w:rsid w:val="00D3709B"/>
    <w:rsid w:val="00D63419"/>
    <w:rsid w:val="00D76752"/>
    <w:rsid w:val="00D84874"/>
    <w:rsid w:val="00D914B6"/>
    <w:rsid w:val="00D924C2"/>
    <w:rsid w:val="00D9508E"/>
    <w:rsid w:val="00DA637A"/>
    <w:rsid w:val="00DB4DE4"/>
    <w:rsid w:val="00DC1965"/>
    <w:rsid w:val="00DC5CC2"/>
    <w:rsid w:val="00DC7B1F"/>
    <w:rsid w:val="00DD0E2D"/>
    <w:rsid w:val="00DE5653"/>
    <w:rsid w:val="00DE57AD"/>
    <w:rsid w:val="00E052B8"/>
    <w:rsid w:val="00E2076E"/>
    <w:rsid w:val="00E40383"/>
    <w:rsid w:val="00E420BB"/>
    <w:rsid w:val="00E45692"/>
    <w:rsid w:val="00E51D30"/>
    <w:rsid w:val="00E575D3"/>
    <w:rsid w:val="00E64603"/>
    <w:rsid w:val="00E80AD7"/>
    <w:rsid w:val="00E8216C"/>
    <w:rsid w:val="00E8425D"/>
    <w:rsid w:val="00E96818"/>
    <w:rsid w:val="00EA2529"/>
    <w:rsid w:val="00EA2A73"/>
    <w:rsid w:val="00EA6CB0"/>
    <w:rsid w:val="00EB2C3A"/>
    <w:rsid w:val="00EB73F4"/>
    <w:rsid w:val="00EB7EA0"/>
    <w:rsid w:val="00EB7EBA"/>
    <w:rsid w:val="00EC5A60"/>
    <w:rsid w:val="00F03A49"/>
    <w:rsid w:val="00F050D2"/>
    <w:rsid w:val="00F37F8E"/>
    <w:rsid w:val="00F4274B"/>
    <w:rsid w:val="00F4418A"/>
    <w:rsid w:val="00F553AD"/>
    <w:rsid w:val="00F643AC"/>
    <w:rsid w:val="00F6723E"/>
    <w:rsid w:val="00F6771A"/>
    <w:rsid w:val="00F75975"/>
    <w:rsid w:val="00F81CDE"/>
    <w:rsid w:val="00F8566E"/>
    <w:rsid w:val="00F8738F"/>
    <w:rsid w:val="00F87C51"/>
    <w:rsid w:val="00FA7BC1"/>
    <w:rsid w:val="00FB2E21"/>
    <w:rsid w:val="00FB5236"/>
    <w:rsid w:val="00FC0640"/>
    <w:rsid w:val="00FC2659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1F603"/>
  <w15:docId w15:val="{D905326B-BB15-4E92-90FB-6739250C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FF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050D2"/>
    <w:pPr>
      <w:keepNext/>
      <w:suppressAutoHyphens/>
      <w:spacing w:before="240" w:after="60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76752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050D2"/>
    <w:rPr>
      <w:rFonts w:ascii="Calibri Light" w:hAnsi="Calibri Light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D76752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a3">
    <w:name w:val="Balloon Text"/>
    <w:basedOn w:val="a"/>
    <w:link w:val="a4"/>
    <w:rsid w:val="000E79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locked/>
    <w:rsid w:val="000E79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2740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uiPriority w:val="99"/>
    <w:rsid w:val="00F4274B"/>
    <w:rPr>
      <w:rFonts w:cs="Times New Roman"/>
      <w:color w:val="0563C1"/>
      <w:u w:val="single"/>
    </w:rPr>
  </w:style>
  <w:style w:type="paragraph" w:styleId="a6">
    <w:name w:val="Normal (Web)"/>
    <w:basedOn w:val="a"/>
    <w:uiPriority w:val="99"/>
    <w:rsid w:val="004C684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4C684E"/>
    <w:rPr>
      <w:rFonts w:cs="Times New Roman"/>
      <w:b/>
      <w:bCs/>
    </w:rPr>
  </w:style>
  <w:style w:type="paragraph" w:styleId="a8">
    <w:name w:val="List Paragraph"/>
    <w:basedOn w:val="a"/>
    <w:qFormat/>
    <w:rsid w:val="006B6575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customStyle="1" w:styleId="western">
    <w:name w:val="western"/>
    <w:basedOn w:val="a"/>
    <w:uiPriority w:val="99"/>
    <w:rsid w:val="006746A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F050D2"/>
    <w:pPr>
      <w:suppressAutoHyphens/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9">
    <w:name w:val="Body Text"/>
    <w:basedOn w:val="a"/>
    <w:link w:val="aa"/>
    <w:qFormat/>
    <w:rsid w:val="00F050D2"/>
    <w:pPr>
      <w:spacing w:before="150" w:after="150"/>
      <w:ind w:left="150" w:right="15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locked/>
    <w:rsid w:val="00F050D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rsid w:val="00F050D2"/>
    <w:pPr>
      <w:spacing w:after="120" w:line="276" w:lineRule="auto"/>
      <w:ind w:left="283"/>
      <w:jc w:val="left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F050D2"/>
    <w:rPr>
      <w:rFonts w:eastAsia="Times New Roman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F050D2"/>
    <w:pPr>
      <w:spacing w:after="120" w:line="480" w:lineRule="auto"/>
      <w:jc w:val="left"/>
    </w:pPr>
    <w:rPr>
      <w:rFonts w:eastAsia="Times New Roman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050D2"/>
    <w:rPr>
      <w:rFonts w:eastAsia="Times New Roman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F050D2"/>
    <w:pPr>
      <w:spacing w:after="120" w:line="276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050D2"/>
    <w:rPr>
      <w:rFonts w:eastAsia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050D2"/>
    <w:pPr>
      <w:suppressAutoHyphens/>
      <w:spacing w:after="120"/>
      <w:jc w:val="left"/>
    </w:pPr>
    <w:rPr>
      <w:rFonts w:ascii="Times New Roman" w:eastAsia="Times New Roman" w:hAnsi="Times New Roman"/>
      <w:b/>
      <w:bCs/>
      <w:kern w:val="1"/>
      <w:sz w:val="16"/>
      <w:szCs w:val="16"/>
      <w:lang w:eastAsia="ar-SA"/>
    </w:rPr>
  </w:style>
  <w:style w:type="character" w:customStyle="1" w:styleId="33">
    <w:name w:val="Основной текст 3 Знак"/>
    <w:link w:val="32"/>
    <w:uiPriority w:val="99"/>
    <w:locked/>
    <w:rsid w:val="00F050D2"/>
    <w:rPr>
      <w:rFonts w:ascii="Times New Roman" w:hAnsi="Times New Roman" w:cs="Times New Roman"/>
      <w:b/>
      <w:bCs/>
      <w:kern w:val="1"/>
      <w:sz w:val="16"/>
      <w:szCs w:val="16"/>
      <w:lang w:eastAsia="ar-SA" w:bidi="ar-SA"/>
    </w:rPr>
  </w:style>
  <w:style w:type="character" w:customStyle="1" w:styleId="hps">
    <w:name w:val="hps"/>
    <w:uiPriority w:val="99"/>
    <w:rsid w:val="00D76752"/>
    <w:rPr>
      <w:rFonts w:cs="Times New Roman"/>
    </w:rPr>
  </w:style>
  <w:style w:type="character" w:customStyle="1" w:styleId="shorttext">
    <w:name w:val="short_text"/>
    <w:uiPriority w:val="99"/>
    <w:rsid w:val="00D76752"/>
    <w:rPr>
      <w:rFonts w:cs="Times New Roman"/>
    </w:rPr>
  </w:style>
  <w:style w:type="paragraph" w:customStyle="1" w:styleId="center1">
    <w:name w:val="center1"/>
    <w:basedOn w:val="a"/>
    <w:uiPriority w:val="99"/>
    <w:rsid w:val="00D76752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D7675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table" w:styleId="ad">
    <w:name w:val="Table Grid"/>
    <w:basedOn w:val="a1"/>
    <w:uiPriority w:val="99"/>
    <w:rsid w:val="00C935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link w:val="24"/>
    <w:uiPriority w:val="99"/>
    <w:locked/>
    <w:rsid w:val="00E4038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E40383"/>
    <w:rPr>
      <w:rFonts w:ascii="Times New Roman" w:hAnsi="Times New Roman" w:cs="Times New Roman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E40383"/>
    <w:pPr>
      <w:widowControl w:val="0"/>
      <w:shd w:val="clear" w:color="auto" w:fill="FFFFFF"/>
      <w:spacing w:after="240" w:line="326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5">
    <w:name w:val="Основной текст (3)"/>
    <w:basedOn w:val="a"/>
    <w:link w:val="34"/>
    <w:uiPriority w:val="99"/>
    <w:rsid w:val="00E40383"/>
    <w:pPr>
      <w:widowControl w:val="0"/>
      <w:shd w:val="clear" w:color="auto" w:fill="FFFFFF"/>
      <w:spacing w:before="360" w:after="480" w:line="278" w:lineRule="exact"/>
      <w:jc w:val="left"/>
    </w:pPr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0D303B"/>
    <w:rPr>
      <w:sz w:val="22"/>
      <w:szCs w:val="22"/>
      <w:lang w:eastAsia="en-US"/>
    </w:rPr>
  </w:style>
  <w:style w:type="character" w:customStyle="1" w:styleId="25">
    <w:name w:val="Основной текст (2)"/>
    <w:uiPriority w:val="99"/>
    <w:rsid w:val="000D303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1">
    <w:name w:val="Неразрешенное упоминание1"/>
    <w:uiPriority w:val="99"/>
    <w:semiHidden/>
    <w:rsid w:val="00984FA5"/>
    <w:rPr>
      <w:rFonts w:cs="Times New Roman"/>
      <w:color w:val="605E5C"/>
      <w:shd w:val="clear" w:color="auto" w:fill="E1DFDD"/>
    </w:rPr>
  </w:style>
  <w:style w:type="paragraph" w:customStyle="1" w:styleId="af">
    <w:name w:val="обычный"/>
    <w:basedOn w:val="a"/>
    <w:rsid w:val="00856860"/>
    <w:pPr>
      <w:jc w:val="lef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DD0E2D"/>
  </w:style>
  <w:style w:type="paragraph" w:customStyle="1" w:styleId="TableParagraph">
    <w:name w:val="Table Paragraph"/>
    <w:basedOn w:val="a"/>
    <w:qFormat/>
    <w:rsid w:val="00DD0E2D"/>
    <w:pPr>
      <w:widowControl w:val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trade.expert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eetrade.expert" TargetMode="External"/><Relationship Id="rId12" Type="http://schemas.openxmlformats.org/officeDocument/2006/relationships/hyperlink" Target="https://freetrade.exper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reetrade.expert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mailto:mizo@torgi.online" TargetMode="External"/><Relationship Id="rId15" Type="http://schemas.openxmlformats.org/officeDocument/2006/relationships/hyperlink" Target="consultantplus://offline/ref%3D7F43A9969AD5D038F91D5582B6E4C2535CB1AA1A76CDEECD4275A90B1DxDb3O" TargetMode="External"/><Relationship Id="rId10" Type="http://schemas.openxmlformats.org/officeDocument/2006/relationships/hyperlink" Target="consultantplus://offline/ref=2BE0C2FECE6A0D5C64E633FD119135697C7335C415627AEF33189F4F4BE9CC6961901029C773r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etrade.expert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5362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35855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Дмитрий</dc:creator>
  <cp:keywords/>
  <dc:description/>
  <cp:lastModifiedBy>Windows User</cp:lastModifiedBy>
  <cp:revision>2</cp:revision>
  <cp:lastPrinted>2019-03-15T13:22:00Z</cp:lastPrinted>
  <dcterms:created xsi:type="dcterms:W3CDTF">2020-05-13T15:37:00Z</dcterms:created>
  <dcterms:modified xsi:type="dcterms:W3CDTF">2020-05-13T15:37:00Z</dcterms:modified>
</cp:coreProperties>
</file>