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01E9D61F" w:rsidR="00CF0F60" w:rsidRDefault="006D32B0" w:rsidP="0017654E">
            <w:pPr>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w:t>
            </w:r>
            <w:r w:rsidR="00CF0F60">
              <w:rPr>
                <w:rFonts w:ascii="Times New Roman" w:hAnsi="Times New Roman" w:cs="Times New Roman"/>
                <w:sz w:val="20"/>
                <w:szCs w:val="20"/>
              </w:rPr>
              <w:t xml:space="preserve"> директора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50BCC95A"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proofErr w:type="gramStart"/>
            <w:r>
              <w:rPr>
                <w:rFonts w:ascii="Times New Roman" w:hAnsi="Times New Roman" w:cs="Times New Roman"/>
                <w:sz w:val="20"/>
                <w:szCs w:val="20"/>
              </w:rPr>
              <w:t>_.</w:t>
            </w:r>
            <w:r w:rsidR="006D32B0">
              <w:rPr>
                <w:rFonts w:ascii="Times New Roman" w:hAnsi="Times New Roman" w:cs="Times New Roman"/>
                <w:sz w:val="20"/>
                <w:szCs w:val="20"/>
              </w:rPr>
              <w:t>И.Н.</w:t>
            </w:r>
            <w:proofErr w:type="gramEnd"/>
            <w:r w:rsidR="006D32B0">
              <w:rPr>
                <w:rFonts w:ascii="Times New Roman" w:hAnsi="Times New Roman" w:cs="Times New Roman"/>
                <w:sz w:val="20"/>
                <w:szCs w:val="20"/>
              </w:rPr>
              <w:t xml:space="preserve"> </w:t>
            </w:r>
            <w:proofErr w:type="spellStart"/>
            <w:r w:rsidR="006D32B0">
              <w:rPr>
                <w:rFonts w:ascii="Times New Roman" w:hAnsi="Times New Roman" w:cs="Times New Roman"/>
                <w:sz w:val="20"/>
                <w:szCs w:val="20"/>
              </w:rPr>
              <w:t>Дзингайло</w:t>
            </w:r>
            <w:proofErr w:type="spellEnd"/>
          </w:p>
          <w:p w14:paraId="29BD2277" w14:textId="77777777" w:rsidR="00CF0F60" w:rsidRDefault="00CF0F60" w:rsidP="0017654E">
            <w:pPr>
              <w:rPr>
                <w:rFonts w:ascii="Times New Roman" w:hAnsi="Times New Roman" w:cs="Times New Roman"/>
                <w:sz w:val="20"/>
                <w:szCs w:val="20"/>
              </w:rPr>
            </w:pPr>
          </w:p>
          <w:p w14:paraId="57DFF357" w14:textId="77777777"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77777777"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6FBDF4C3"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FD16B4">
        <w:rPr>
          <w:rFonts w:ascii="Times New Roman" w:eastAsia="Times New Roman" w:hAnsi="Times New Roman" w:cs="Times New Roman"/>
          <w:b/>
          <w:bCs/>
        </w:rPr>
        <w:t xml:space="preserve">часть </w:t>
      </w:r>
      <w:r w:rsidR="004823FC">
        <w:rPr>
          <w:rFonts w:ascii="Times New Roman" w:hAnsi="Times New Roman" w:cs="Times New Roman"/>
          <w:b/>
        </w:rPr>
        <w:t>нежил</w:t>
      </w:r>
      <w:r w:rsidR="00B674B3">
        <w:rPr>
          <w:rFonts w:ascii="Times New Roman" w:hAnsi="Times New Roman" w:cs="Times New Roman"/>
          <w:b/>
        </w:rPr>
        <w:t>о</w:t>
      </w:r>
      <w:r w:rsidR="00FD16B4">
        <w:rPr>
          <w:rFonts w:ascii="Times New Roman" w:hAnsi="Times New Roman" w:cs="Times New Roman"/>
          <w:b/>
        </w:rPr>
        <w:t>го</w:t>
      </w:r>
      <w:r w:rsidR="00302324">
        <w:rPr>
          <w:rFonts w:ascii="Times New Roman" w:hAnsi="Times New Roman" w:cs="Times New Roman"/>
          <w:b/>
        </w:rPr>
        <w:t xml:space="preserve"> помещени</w:t>
      </w:r>
      <w:r w:rsidR="00FD16B4">
        <w:rPr>
          <w:rFonts w:ascii="Times New Roman" w:hAnsi="Times New Roman" w:cs="Times New Roman"/>
          <w:b/>
        </w:rPr>
        <w:t>я</w:t>
      </w:r>
      <w:r w:rsidR="00302324">
        <w:rPr>
          <w:rFonts w:ascii="Times New Roman" w:hAnsi="Times New Roman" w:cs="Times New Roman"/>
          <w:b/>
        </w:rPr>
        <w:t xml:space="preserve"> №</w:t>
      </w:r>
      <w:r w:rsidR="00FD16B4">
        <w:rPr>
          <w:rFonts w:ascii="Times New Roman" w:hAnsi="Times New Roman" w:cs="Times New Roman"/>
          <w:b/>
        </w:rPr>
        <w:t>29</w:t>
      </w:r>
      <w:r w:rsidR="00B674B3">
        <w:rPr>
          <w:rFonts w:ascii="Times New Roman" w:hAnsi="Times New Roman" w:cs="Times New Roman"/>
          <w:b/>
        </w:rPr>
        <w:t>-</w:t>
      </w:r>
      <w:r w:rsidR="00FD16B4">
        <w:rPr>
          <w:rFonts w:ascii="Times New Roman" w:hAnsi="Times New Roman" w:cs="Times New Roman"/>
          <w:b/>
        </w:rPr>
        <w:t>1</w:t>
      </w:r>
      <w:r w:rsidR="00302324">
        <w:rPr>
          <w:rFonts w:ascii="Times New Roman" w:hAnsi="Times New Roman" w:cs="Times New Roman"/>
          <w:b/>
        </w:rPr>
        <w:t xml:space="preserve"> (</w:t>
      </w:r>
      <w:r w:rsidR="00FD16B4">
        <w:rPr>
          <w:rFonts w:ascii="Times New Roman" w:hAnsi="Times New Roman" w:cs="Times New Roman"/>
          <w:b/>
        </w:rPr>
        <w:t>зал</w:t>
      </w:r>
      <w:r w:rsidR="00302324">
        <w:rPr>
          <w:rFonts w:ascii="Times New Roman" w:hAnsi="Times New Roman" w:cs="Times New Roman"/>
          <w:b/>
        </w:rPr>
        <w:t>),</w:t>
      </w:r>
      <w:r w:rsidR="00765D81">
        <w:rPr>
          <w:rFonts w:ascii="Times New Roman" w:hAnsi="Times New Roman" w:cs="Times New Roman"/>
          <w:b/>
        </w:rPr>
        <w:t xml:space="preserve"> </w:t>
      </w:r>
      <w:r w:rsidR="00CC7ADA">
        <w:rPr>
          <w:rFonts w:ascii="Times New Roman" w:hAnsi="Times New Roman" w:cs="Times New Roman"/>
          <w:b/>
        </w:rPr>
        <w:t xml:space="preserve">общей площадью </w:t>
      </w:r>
      <w:r w:rsidR="00FD16B4">
        <w:rPr>
          <w:rFonts w:ascii="Times New Roman" w:hAnsi="Times New Roman" w:cs="Times New Roman"/>
          <w:b/>
        </w:rPr>
        <w:t>4,0</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302324">
        <w:rPr>
          <w:rFonts w:ascii="Times New Roman" w:hAnsi="Times New Roman" w:cs="Times New Roman"/>
          <w:b/>
        </w:rPr>
        <w:t>расположенн</w:t>
      </w:r>
      <w:r w:rsidR="00B674B3">
        <w:rPr>
          <w:rFonts w:ascii="Times New Roman" w:hAnsi="Times New Roman" w:cs="Times New Roman"/>
          <w:b/>
        </w:rPr>
        <w:t>о</w:t>
      </w:r>
      <w:r w:rsidR="00FD16B4">
        <w:rPr>
          <w:rFonts w:ascii="Times New Roman" w:hAnsi="Times New Roman" w:cs="Times New Roman"/>
          <w:b/>
        </w:rPr>
        <w:t>го</w:t>
      </w:r>
      <w:r w:rsidR="00302324">
        <w:rPr>
          <w:rFonts w:ascii="Times New Roman" w:hAnsi="Times New Roman" w:cs="Times New Roman"/>
          <w:b/>
        </w:rPr>
        <w:t xml:space="preserve"> на </w:t>
      </w:r>
      <w:r w:rsidR="00FD16B4">
        <w:rPr>
          <w:rFonts w:ascii="Times New Roman" w:hAnsi="Times New Roman" w:cs="Times New Roman"/>
          <w:b/>
        </w:rPr>
        <w:t>втором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здания авто</w:t>
      </w:r>
      <w:r w:rsidR="00765D81">
        <w:rPr>
          <w:rFonts w:ascii="Times New Roman" w:hAnsi="Times New Roman" w:cs="Times New Roman"/>
          <w:b/>
        </w:rPr>
        <w:t>вокзала</w:t>
      </w:r>
      <w:r w:rsidR="00706785">
        <w:rPr>
          <w:rFonts w:ascii="Times New Roman" w:hAnsi="Times New Roman" w:cs="Times New Roman"/>
          <w:b/>
        </w:rPr>
        <w:t xml:space="preserve">, лит. А, </w:t>
      </w:r>
      <w:r w:rsidR="008C5D2C">
        <w:rPr>
          <w:rFonts w:ascii="Times New Roman" w:hAnsi="Times New Roman" w:cs="Times New Roman"/>
          <w:b/>
        </w:rPr>
        <w:t>кадастровый номер 90:</w:t>
      </w:r>
      <w:r w:rsidR="00706785">
        <w:rPr>
          <w:rFonts w:ascii="Times New Roman" w:hAnsi="Times New Roman" w:cs="Times New Roman"/>
          <w:b/>
        </w:rPr>
        <w:t>2</w:t>
      </w:r>
      <w:r w:rsidR="00765D81">
        <w:rPr>
          <w:rFonts w:ascii="Times New Roman" w:hAnsi="Times New Roman" w:cs="Times New Roman"/>
          <w:b/>
        </w:rPr>
        <w:t>5</w:t>
      </w:r>
      <w:r w:rsidR="008C5D2C">
        <w:rPr>
          <w:rFonts w:ascii="Times New Roman" w:hAnsi="Times New Roman" w:cs="Times New Roman"/>
          <w:b/>
        </w:rPr>
        <w:t>:01</w:t>
      </w:r>
      <w:r w:rsidR="00706785">
        <w:rPr>
          <w:rFonts w:ascii="Times New Roman" w:hAnsi="Times New Roman" w:cs="Times New Roman"/>
          <w:b/>
        </w:rPr>
        <w:t>010</w:t>
      </w:r>
      <w:r w:rsidR="00765D81">
        <w:rPr>
          <w:rFonts w:ascii="Times New Roman" w:hAnsi="Times New Roman" w:cs="Times New Roman"/>
          <w:b/>
        </w:rPr>
        <w:t>3</w:t>
      </w:r>
      <w:r w:rsidR="008C5D2C">
        <w:rPr>
          <w:rFonts w:ascii="Times New Roman" w:hAnsi="Times New Roman" w:cs="Times New Roman"/>
          <w:b/>
        </w:rPr>
        <w:t>:</w:t>
      </w:r>
      <w:r w:rsidR="00765D81">
        <w:rPr>
          <w:rFonts w:ascii="Times New Roman" w:hAnsi="Times New Roman" w:cs="Times New Roman"/>
          <w:b/>
        </w:rPr>
        <w:t>1333</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 xml:space="preserve">г. </w:t>
      </w:r>
      <w:r w:rsidR="00765D81">
        <w:rPr>
          <w:rFonts w:ascii="Times New Roman" w:hAnsi="Times New Roman" w:cs="Times New Roman"/>
          <w:b/>
        </w:rPr>
        <w:t>Ялта</w:t>
      </w:r>
      <w:r w:rsidR="002145B8">
        <w:rPr>
          <w:rFonts w:ascii="Times New Roman" w:hAnsi="Times New Roman" w:cs="Times New Roman"/>
          <w:b/>
        </w:rPr>
        <w:t xml:space="preserve">, ул. </w:t>
      </w:r>
      <w:r w:rsidR="00A4222D">
        <w:rPr>
          <w:rFonts w:ascii="Times New Roman" w:hAnsi="Times New Roman" w:cs="Times New Roman"/>
          <w:b/>
        </w:rPr>
        <w:t>Московская</w:t>
      </w:r>
      <w:r w:rsidR="002145B8">
        <w:rPr>
          <w:rFonts w:ascii="Times New Roman" w:hAnsi="Times New Roman" w:cs="Times New Roman"/>
          <w:b/>
        </w:rPr>
        <w:t xml:space="preserve">, </w:t>
      </w:r>
      <w:r w:rsidR="00A33B85">
        <w:rPr>
          <w:rFonts w:ascii="Times New Roman" w:hAnsi="Times New Roman" w:cs="Times New Roman"/>
          <w:b/>
        </w:rPr>
        <w:t xml:space="preserve">д. </w:t>
      </w:r>
      <w:r w:rsidR="00A4222D">
        <w:rPr>
          <w:rFonts w:ascii="Times New Roman" w:hAnsi="Times New Roman" w:cs="Times New Roman"/>
          <w:b/>
        </w:rPr>
        <w:t>8</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77777777"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77777777"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37DEF810"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B44833">
        <w:rPr>
          <w:rFonts w:ascii="Times New Roman" w:eastAsia="Arial" w:hAnsi="Times New Roman" w:cs="Times New Roman"/>
          <w:lang w:eastAsia="ar-SA"/>
        </w:rPr>
        <w:t>1</w:t>
      </w:r>
      <w:r w:rsidR="00362C16">
        <w:rPr>
          <w:rFonts w:ascii="Times New Roman" w:eastAsia="Arial" w:hAnsi="Times New Roman" w:cs="Times New Roman"/>
          <w:lang w:eastAsia="ar-SA"/>
        </w:rPr>
        <w:t>8</w:t>
      </w:r>
      <w:r w:rsidR="001A1FB9">
        <w:rPr>
          <w:rFonts w:ascii="Times New Roman" w:eastAsia="Arial" w:hAnsi="Times New Roman" w:cs="Times New Roman"/>
          <w:lang w:eastAsia="ar-SA"/>
        </w:rPr>
        <w:t>.</w:t>
      </w:r>
      <w:r w:rsidR="00B44833">
        <w:rPr>
          <w:rFonts w:ascii="Times New Roman" w:eastAsia="Arial" w:hAnsi="Times New Roman" w:cs="Times New Roman"/>
          <w:lang w:eastAsia="ar-SA"/>
        </w:rPr>
        <w:t>1</w:t>
      </w:r>
      <w:r w:rsidR="00362C16">
        <w:rPr>
          <w:rFonts w:ascii="Times New Roman" w:eastAsia="Arial" w:hAnsi="Times New Roman" w:cs="Times New Roman"/>
          <w:lang w:eastAsia="ar-SA"/>
        </w:rPr>
        <w:t>2</w:t>
      </w:r>
      <w:r w:rsidR="001A1FB9">
        <w:rPr>
          <w:rFonts w:ascii="Times New Roman" w:eastAsia="Arial" w:hAnsi="Times New Roman" w:cs="Times New Roman"/>
          <w:lang w:eastAsia="ar-SA"/>
        </w:rPr>
        <w:t xml:space="preserve">.2019 № </w:t>
      </w:r>
      <w:r w:rsidR="00B44833">
        <w:rPr>
          <w:rFonts w:ascii="Times New Roman" w:eastAsia="Arial" w:hAnsi="Times New Roman" w:cs="Times New Roman"/>
          <w:lang w:eastAsia="ar-SA"/>
        </w:rPr>
        <w:t>1</w:t>
      </w:r>
      <w:r w:rsidR="00362C16">
        <w:rPr>
          <w:rFonts w:ascii="Times New Roman" w:eastAsia="Arial" w:hAnsi="Times New Roman" w:cs="Times New Roman"/>
          <w:lang w:eastAsia="ar-SA"/>
        </w:rPr>
        <w:t>411</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14:paraId="60BE6FE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23765285" w:rsidR="00695B85" w:rsidRPr="00CF04EC" w:rsidRDefault="0044759B" w:rsidP="00695B85">
            <w:pPr>
              <w:shd w:val="clear" w:color="auto" w:fill="FFFFFF"/>
              <w:ind w:firstLine="720"/>
              <w:jc w:val="both"/>
              <w:textAlignment w:val="baseline"/>
              <w:rPr>
                <w:rFonts w:ascii="Times New Roman" w:hAnsi="Times New Roman" w:cs="Times New Roman"/>
                <w:color w:val="FF0000"/>
                <w:sz w:val="20"/>
                <w:szCs w:val="20"/>
              </w:rPr>
            </w:pPr>
            <w:r w:rsidRPr="009D41BE">
              <w:rPr>
                <w:rFonts w:ascii="Times New Roman" w:eastAsia="Times New Roman" w:hAnsi="Times New Roman" w:cs="Times New Roman"/>
                <w:bCs/>
                <w:sz w:val="20"/>
                <w:szCs w:val="20"/>
              </w:rPr>
              <w:t>Лот №1: объект недвижимого имущества</w:t>
            </w:r>
            <w:r w:rsidR="00AA74FF" w:rsidRPr="009D41BE">
              <w:rPr>
                <w:rFonts w:ascii="Times New Roman" w:eastAsia="Times New Roman" w:hAnsi="Times New Roman" w:cs="Times New Roman"/>
                <w:bCs/>
                <w:sz w:val="20"/>
                <w:szCs w:val="20"/>
              </w:rPr>
              <w:t>,</w:t>
            </w:r>
            <w:r w:rsidRPr="009D41BE">
              <w:rPr>
                <w:rFonts w:ascii="Times New Roman" w:eastAsia="Times New Roman" w:hAnsi="Times New Roman" w:cs="Times New Roman"/>
                <w:bCs/>
                <w:sz w:val="20"/>
                <w:szCs w:val="20"/>
              </w:rPr>
              <w:t xml:space="preserve"> </w:t>
            </w:r>
            <w:r w:rsidR="00CD5C9E" w:rsidRPr="009D41BE">
              <w:rPr>
                <w:rFonts w:ascii="Times New Roman" w:hAnsi="Times New Roman" w:cs="Times New Roman"/>
                <w:bCs/>
                <w:sz w:val="20"/>
                <w:szCs w:val="20"/>
              </w:rPr>
              <w:t>находящегося в государственной собственности Республики Крым</w:t>
            </w:r>
            <w:r w:rsidR="00CD5C9E" w:rsidRPr="009D41BE">
              <w:rPr>
                <w:rFonts w:ascii="Times New Roman" w:eastAsia="Times New Roman" w:hAnsi="Times New Roman" w:cs="Times New Roman"/>
                <w:bCs/>
                <w:sz w:val="20"/>
                <w:szCs w:val="20"/>
              </w:rPr>
              <w:t xml:space="preserve"> </w:t>
            </w:r>
            <w:r w:rsidRPr="009D41BE">
              <w:rPr>
                <w:rFonts w:ascii="Times New Roman" w:eastAsia="Times New Roman" w:hAnsi="Times New Roman" w:cs="Times New Roman"/>
                <w:bCs/>
                <w:sz w:val="20"/>
                <w:szCs w:val="20"/>
              </w:rPr>
              <w:t xml:space="preserve">- </w:t>
            </w:r>
            <w:r w:rsidR="00CF04EC" w:rsidRPr="00CF04EC">
              <w:rPr>
                <w:rFonts w:ascii="Times New Roman" w:eastAsia="Times New Roman" w:hAnsi="Times New Roman" w:cs="Times New Roman"/>
              </w:rPr>
              <w:t xml:space="preserve">часть </w:t>
            </w:r>
            <w:r w:rsidR="00CF04EC" w:rsidRPr="00CF04EC">
              <w:rPr>
                <w:rFonts w:ascii="Times New Roman" w:hAnsi="Times New Roman" w:cs="Times New Roman"/>
              </w:rPr>
              <w:t xml:space="preserve">нежилого помещения №29-1 (зал), общей площадью 4,0 </w:t>
            </w:r>
            <w:proofErr w:type="spellStart"/>
            <w:r w:rsidR="00CF04EC" w:rsidRPr="00CF04EC">
              <w:rPr>
                <w:rFonts w:ascii="Times New Roman" w:hAnsi="Times New Roman" w:cs="Times New Roman"/>
              </w:rPr>
              <w:t>кв.м</w:t>
            </w:r>
            <w:proofErr w:type="spellEnd"/>
            <w:r w:rsidR="00CF04EC" w:rsidRPr="00CF04EC">
              <w:rPr>
                <w:rFonts w:ascii="Times New Roman" w:hAnsi="Times New Roman" w:cs="Times New Roman"/>
              </w:rPr>
              <w:t>., расположенного на втором этаже нежилого здания автовокзала, лит. А, кадастровый номер 90:25:010103:1333, по адресу: Республика Крым, г. Ялта, ул. Московская, д. 8, находящееся на балансе ГУП РК «</w:t>
            </w:r>
            <w:proofErr w:type="spellStart"/>
            <w:r w:rsidR="00CF04EC" w:rsidRPr="00CF04EC">
              <w:rPr>
                <w:rFonts w:ascii="Times New Roman" w:hAnsi="Times New Roman" w:cs="Times New Roman"/>
              </w:rPr>
              <w:t>Крымавтотранс</w:t>
            </w:r>
            <w:proofErr w:type="spellEnd"/>
            <w:r w:rsidR="00CF04EC" w:rsidRPr="00CF04EC">
              <w:rPr>
                <w:rFonts w:ascii="Times New Roman" w:hAnsi="Times New Roman" w:cs="Times New Roman"/>
              </w:rPr>
              <w:t>»</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94F0A2A"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009032DA" w14:textId="62EE1018" w:rsidR="00521457" w:rsidRPr="00704260" w:rsidRDefault="00590A78"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Состояние </w:t>
            </w:r>
            <w:r w:rsidR="006851BE">
              <w:rPr>
                <w:rFonts w:ascii="Times New Roman" w:hAnsi="Times New Roman" w:cs="Times New Roman"/>
                <w:bCs/>
                <w:color w:val="000000"/>
                <w:sz w:val="20"/>
                <w:szCs w:val="20"/>
              </w:rPr>
              <w:t xml:space="preserve">несущих конструкций - </w:t>
            </w:r>
            <w:r w:rsidR="00A81FE5">
              <w:rPr>
                <w:rFonts w:ascii="Times New Roman" w:hAnsi="Times New Roman" w:cs="Times New Roman"/>
                <w:bCs/>
                <w:color w:val="000000"/>
                <w:sz w:val="20"/>
                <w:szCs w:val="20"/>
              </w:rPr>
              <w:t>удовлетворительное</w:t>
            </w:r>
            <w:r w:rsidR="00306272">
              <w:rPr>
                <w:rFonts w:ascii="Times New Roman" w:hAnsi="Times New Roman" w:cs="Times New Roman"/>
                <w:bCs/>
                <w:color w:val="000000"/>
                <w:sz w:val="20"/>
                <w:szCs w:val="20"/>
              </w:rPr>
              <w:t xml:space="preserve">, </w:t>
            </w:r>
            <w:r w:rsidR="00CE227F">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B953FB">
              <w:rPr>
                <w:rFonts w:ascii="Times New Roman" w:hAnsi="Times New Roman" w:cs="Times New Roman"/>
                <w:bCs/>
                <w:color w:val="000000"/>
                <w:sz w:val="20"/>
                <w:szCs w:val="20"/>
              </w:rPr>
              <w:t xml:space="preserve"> </w:t>
            </w:r>
            <w:r w:rsidR="00A81FE5">
              <w:rPr>
                <w:rFonts w:ascii="Times New Roman" w:hAnsi="Times New Roman" w:cs="Times New Roman"/>
                <w:bCs/>
                <w:color w:val="000000"/>
                <w:sz w:val="20"/>
                <w:szCs w:val="20"/>
              </w:rPr>
              <w:t>металлопрофиль</w:t>
            </w:r>
            <w:r w:rsidR="00415759">
              <w:rPr>
                <w:rFonts w:ascii="Times New Roman" w:hAnsi="Times New Roman" w:cs="Times New Roman"/>
                <w:bCs/>
                <w:color w:val="000000"/>
                <w:sz w:val="20"/>
                <w:szCs w:val="20"/>
              </w:rPr>
              <w:t xml:space="preserve">, полы – </w:t>
            </w:r>
            <w:r w:rsidR="00A81FE5">
              <w:rPr>
                <w:rFonts w:ascii="Times New Roman" w:hAnsi="Times New Roman" w:cs="Times New Roman"/>
                <w:bCs/>
                <w:color w:val="000000"/>
                <w:sz w:val="20"/>
                <w:szCs w:val="20"/>
              </w:rPr>
              <w:t>бетонные (плитка)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A36B26">
              <w:rPr>
                <w:rFonts w:ascii="Times New Roman" w:hAnsi="Times New Roman" w:cs="Times New Roman"/>
                <w:bCs/>
                <w:color w:val="000000"/>
                <w:sz w:val="20"/>
                <w:szCs w:val="20"/>
              </w:rPr>
              <w:t xml:space="preserve">штукатурка и окраска </w:t>
            </w:r>
            <w:proofErr w:type="spellStart"/>
            <w:r w:rsidR="00A36B26">
              <w:rPr>
                <w:rFonts w:ascii="Times New Roman" w:hAnsi="Times New Roman" w:cs="Times New Roman"/>
                <w:bCs/>
                <w:color w:val="000000"/>
                <w:sz w:val="20"/>
                <w:szCs w:val="20"/>
              </w:rPr>
              <w:t>масл</w:t>
            </w:r>
            <w:proofErr w:type="spellEnd"/>
            <w:r w:rsidR="00A36B26">
              <w:rPr>
                <w:rFonts w:ascii="Times New Roman" w:hAnsi="Times New Roman" w:cs="Times New Roman"/>
                <w:bCs/>
                <w:color w:val="000000"/>
                <w:sz w:val="20"/>
                <w:szCs w:val="20"/>
              </w:rPr>
              <w:t>. И водными составами</w:t>
            </w:r>
            <w:r w:rsidR="0030520C">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наружная отделка – </w:t>
            </w:r>
            <w:r w:rsidR="00B12804">
              <w:rPr>
                <w:rFonts w:ascii="Times New Roman" w:hAnsi="Times New Roman" w:cs="Times New Roman"/>
                <w:bCs/>
                <w:color w:val="000000"/>
                <w:sz w:val="20"/>
                <w:szCs w:val="20"/>
              </w:rPr>
              <w:t xml:space="preserve">штукатурка и </w:t>
            </w:r>
            <w:r w:rsidR="00B953FB">
              <w:rPr>
                <w:rFonts w:ascii="Times New Roman" w:hAnsi="Times New Roman" w:cs="Times New Roman"/>
                <w:bCs/>
                <w:color w:val="000000"/>
                <w:sz w:val="20"/>
                <w:szCs w:val="20"/>
              </w:rPr>
              <w:t xml:space="preserve">окрас </w:t>
            </w:r>
            <w:r w:rsidR="00A36B26">
              <w:rPr>
                <w:rFonts w:ascii="Times New Roman" w:hAnsi="Times New Roman" w:cs="Times New Roman"/>
                <w:bCs/>
                <w:color w:val="000000"/>
                <w:sz w:val="20"/>
                <w:szCs w:val="20"/>
              </w:rPr>
              <w:t>водоэмульсионными составами</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w:t>
            </w:r>
            <w:r w:rsidR="001D7772">
              <w:rPr>
                <w:rFonts w:ascii="Times New Roman" w:hAnsi="Times New Roman" w:cs="Times New Roman"/>
                <w:bCs/>
                <w:color w:val="000000"/>
                <w:sz w:val="20"/>
                <w:szCs w:val="20"/>
              </w:rPr>
              <w:t>снабжение</w:t>
            </w:r>
            <w:r w:rsidR="00DA29F7">
              <w:rPr>
                <w:rFonts w:ascii="Times New Roman" w:hAnsi="Times New Roman" w:cs="Times New Roman"/>
                <w:bCs/>
                <w:color w:val="000000"/>
                <w:sz w:val="20"/>
                <w:szCs w:val="20"/>
              </w:rPr>
              <w:t>, отопление,</w:t>
            </w:r>
            <w:r w:rsidR="00B12804">
              <w:rPr>
                <w:rFonts w:ascii="Times New Roman" w:hAnsi="Times New Roman" w:cs="Times New Roman"/>
                <w:bCs/>
                <w:color w:val="000000"/>
                <w:sz w:val="20"/>
                <w:szCs w:val="20"/>
              </w:rPr>
              <w:t xml:space="preserve"> водопровод, канализация, вентиляция, телефон.</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6DAB411A" w:rsidR="005207DF" w:rsidRPr="00047CFE" w:rsidRDefault="001D7772"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Для </w:t>
            </w:r>
            <w:r w:rsidR="00016B73">
              <w:rPr>
                <w:rFonts w:ascii="Times New Roman" w:eastAsia="Times New Roman" w:hAnsi="Times New Roman" w:cs="Times New Roman"/>
                <w:bCs/>
                <w:iCs/>
                <w:sz w:val="20"/>
                <w:szCs w:val="20"/>
              </w:rPr>
              <w:t xml:space="preserve">размещения розничной торговли </w:t>
            </w:r>
            <w:r w:rsidR="005E6BEB">
              <w:rPr>
                <w:rFonts w:ascii="Times New Roman" w:eastAsia="Times New Roman" w:hAnsi="Times New Roman" w:cs="Times New Roman"/>
                <w:bCs/>
                <w:iCs/>
                <w:sz w:val="20"/>
                <w:szCs w:val="20"/>
              </w:rPr>
              <w:t>печатными изданиями</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4A61C13F"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 20 дней</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271D3036"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901618">
              <w:rPr>
                <w:rFonts w:ascii="Times New Roman" w:hAnsi="Times New Roman" w:cs="Times New Roman"/>
                <w:sz w:val="20"/>
                <w:szCs w:val="20"/>
              </w:rPr>
              <w:t>48348</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901618">
              <w:rPr>
                <w:rFonts w:ascii="Times New Roman" w:eastAsia="Times New Roman" w:hAnsi="Times New Roman" w:cs="Times New Roman"/>
                <w:sz w:val="20"/>
                <w:szCs w:val="20"/>
              </w:rPr>
              <w:t>сорок восемь тысяч триста сорок восемь</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59672803"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362C16">
              <w:rPr>
                <w:rFonts w:ascii="Times New Roman" w:hAnsi="Times New Roman" w:cs="Times New Roman"/>
                <w:b/>
                <w:i/>
                <w:sz w:val="20"/>
                <w:szCs w:val="20"/>
              </w:rPr>
              <w:t>26</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362C16">
              <w:rPr>
                <w:rFonts w:ascii="Times New Roman" w:hAnsi="Times New Roman" w:cs="Times New Roman"/>
                <w:b/>
                <w:i/>
                <w:sz w:val="20"/>
                <w:szCs w:val="20"/>
              </w:rPr>
              <w:t>декабр</w:t>
            </w:r>
            <w:r w:rsidR="00F474A0">
              <w:rPr>
                <w:rFonts w:ascii="Times New Roman" w:hAnsi="Times New Roman" w:cs="Times New Roman"/>
                <w:b/>
                <w:i/>
                <w:sz w:val="20"/>
                <w:szCs w:val="20"/>
              </w:rPr>
              <w:t>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227E5356"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347B82">
              <w:rPr>
                <w:rFonts w:ascii="Times New Roman" w:hAnsi="Times New Roman" w:cs="Times New Roman"/>
                <w:b/>
                <w:i/>
                <w:sz w:val="20"/>
                <w:szCs w:val="20"/>
              </w:rPr>
              <w:t>15</w:t>
            </w:r>
            <w:r w:rsidR="00680616">
              <w:rPr>
                <w:rFonts w:ascii="Times New Roman" w:hAnsi="Times New Roman" w:cs="Times New Roman"/>
                <w:b/>
                <w:i/>
                <w:sz w:val="20"/>
                <w:szCs w:val="20"/>
              </w:rPr>
              <w:t xml:space="preserve">» </w:t>
            </w:r>
            <w:r w:rsidR="00F474A0">
              <w:rPr>
                <w:rFonts w:ascii="Times New Roman" w:hAnsi="Times New Roman" w:cs="Times New Roman"/>
                <w:b/>
                <w:i/>
                <w:sz w:val="20"/>
                <w:szCs w:val="20"/>
              </w:rPr>
              <w:t>я</w:t>
            </w:r>
            <w:r w:rsidR="00347B82">
              <w:rPr>
                <w:rFonts w:ascii="Times New Roman" w:hAnsi="Times New Roman" w:cs="Times New Roman"/>
                <w:b/>
                <w:i/>
                <w:sz w:val="20"/>
                <w:szCs w:val="20"/>
              </w:rPr>
              <w:t>нваря</w:t>
            </w:r>
            <w:r w:rsidR="00047CFE">
              <w:rPr>
                <w:rFonts w:ascii="Times New Roman" w:hAnsi="Times New Roman" w:cs="Times New Roman"/>
                <w:b/>
                <w:i/>
                <w:sz w:val="20"/>
                <w:szCs w:val="20"/>
              </w:rPr>
              <w:t xml:space="preserve"> 20</w:t>
            </w:r>
            <w:r w:rsidR="00347B82">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0BC133CC"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F474A0">
              <w:rPr>
                <w:rFonts w:ascii="Times New Roman" w:hAnsi="Times New Roman" w:cs="Times New Roman"/>
                <w:b/>
                <w:i/>
                <w:sz w:val="20"/>
                <w:szCs w:val="20"/>
              </w:rPr>
              <w:t>2</w:t>
            </w:r>
            <w:r w:rsidR="00347B82">
              <w:rPr>
                <w:rFonts w:ascii="Times New Roman" w:hAnsi="Times New Roman" w:cs="Times New Roman"/>
                <w:b/>
                <w:i/>
                <w:sz w:val="20"/>
                <w:szCs w:val="20"/>
              </w:rPr>
              <w:t>6</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347B82">
              <w:rPr>
                <w:rFonts w:ascii="Times New Roman" w:hAnsi="Times New Roman" w:cs="Times New Roman"/>
                <w:b/>
                <w:i/>
                <w:sz w:val="20"/>
                <w:szCs w:val="20"/>
              </w:rPr>
              <w:t>декаб</w:t>
            </w:r>
            <w:r w:rsidR="00C73006">
              <w:rPr>
                <w:rFonts w:ascii="Times New Roman" w:hAnsi="Times New Roman" w:cs="Times New Roman"/>
                <w:b/>
                <w:i/>
                <w:sz w:val="20"/>
                <w:szCs w:val="20"/>
              </w:rPr>
              <w:t>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347B82">
              <w:rPr>
                <w:rFonts w:ascii="Times New Roman" w:hAnsi="Times New Roman" w:cs="Times New Roman"/>
                <w:b/>
                <w:i/>
                <w:sz w:val="20"/>
                <w:szCs w:val="20"/>
              </w:rPr>
              <w:t>10</w:t>
            </w:r>
            <w:r w:rsidR="00AD26D8">
              <w:rPr>
                <w:rFonts w:ascii="Times New Roman" w:hAnsi="Times New Roman" w:cs="Times New Roman"/>
                <w:b/>
                <w:i/>
                <w:sz w:val="20"/>
                <w:szCs w:val="20"/>
              </w:rPr>
              <w:t xml:space="preserve">» </w:t>
            </w:r>
            <w:r w:rsidR="00347B82">
              <w:rPr>
                <w:rFonts w:ascii="Times New Roman" w:hAnsi="Times New Roman" w:cs="Times New Roman"/>
                <w:b/>
                <w:i/>
                <w:sz w:val="20"/>
                <w:szCs w:val="20"/>
              </w:rPr>
              <w:t>января</w:t>
            </w:r>
            <w:r w:rsidR="00364999">
              <w:rPr>
                <w:rFonts w:ascii="Times New Roman" w:hAnsi="Times New Roman" w:cs="Times New Roman"/>
                <w:b/>
                <w:i/>
                <w:sz w:val="20"/>
                <w:szCs w:val="20"/>
              </w:rPr>
              <w:t xml:space="preserve"> 20</w:t>
            </w:r>
            <w:r w:rsidR="00347B82">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73C442BB"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347B82">
              <w:rPr>
                <w:rFonts w:ascii="Times New Roman" w:hAnsi="Times New Roman" w:cs="Times New Roman"/>
                <w:b/>
                <w:i/>
                <w:sz w:val="20"/>
                <w:szCs w:val="20"/>
              </w:rPr>
              <w:t>15</w:t>
            </w:r>
            <w:r w:rsidRPr="00670F84">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347B82">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347B82">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54CACC52"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347B82">
              <w:rPr>
                <w:rFonts w:ascii="Times New Roman" w:hAnsi="Times New Roman" w:cs="Times New Roman"/>
                <w:b/>
                <w:i/>
                <w:sz w:val="20"/>
                <w:szCs w:val="20"/>
              </w:rPr>
              <w:t>17</w:t>
            </w:r>
            <w:r>
              <w:rPr>
                <w:rFonts w:ascii="Times New Roman" w:hAnsi="Times New Roman" w:cs="Times New Roman"/>
                <w:b/>
                <w:i/>
                <w:sz w:val="20"/>
                <w:szCs w:val="20"/>
              </w:rPr>
              <w:t xml:space="preserve">» </w:t>
            </w:r>
            <w:r w:rsidR="00347B82">
              <w:rPr>
                <w:rFonts w:ascii="Times New Roman" w:hAnsi="Times New Roman" w:cs="Times New Roman"/>
                <w:b/>
                <w:i/>
                <w:sz w:val="20"/>
                <w:szCs w:val="20"/>
              </w:rPr>
              <w:t>января</w:t>
            </w:r>
            <w:r w:rsidR="004011B7">
              <w:rPr>
                <w:rFonts w:ascii="Times New Roman" w:hAnsi="Times New Roman" w:cs="Times New Roman"/>
                <w:b/>
                <w:i/>
                <w:sz w:val="20"/>
                <w:szCs w:val="20"/>
              </w:rPr>
              <w:t xml:space="preserve"> 20</w:t>
            </w:r>
            <w:r w:rsidR="00347B82">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5531D6C5"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1C40AB">
              <w:rPr>
                <w:rFonts w:ascii="Times New Roman" w:hAnsi="Times New Roman" w:cs="Times New Roman"/>
                <w:b/>
                <w:i/>
                <w:sz w:val="20"/>
                <w:szCs w:val="20"/>
              </w:rPr>
              <w:t>7</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1C40AB">
              <w:rPr>
                <w:rFonts w:ascii="Times New Roman" w:hAnsi="Times New Roman" w:cs="Times New Roman"/>
                <w:b/>
                <w:i/>
                <w:sz w:val="20"/>
                <w:szCs w:val="20"/>
              </w:rPr>
              <w:t>января</w:t>
            </w:r>
            <w:r w:rsidR="004011B7">
              <w:rPr>
                <w:rFonts w:ascii="Times New Roman" w:hAnsi="Times New Roman" w:cs="Times New Roman"/>
                <w:b/>
                <w:i/>
                <w:sz w:val="20"/>
                <w:szCs w:val="20"/>
              </w:rPr>
              <w:t xml:space="preserve"> 20</w:t>
            </w:r>
            <w:r w:rsidR="001C40AB">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w:t>
            </w:r>
            <w:r w:rsidR="001C40AB">
              <w:rPr>
                <w:rFonts w:ascii="Times New Roman" w:hAnsi="Times New Roman" w:cs="Times New Roman"/>
                <w:b/>
                <w:i/>
                <w:sz w:val="20"/>
                <w:szCs w:val="20"/>
              </w:rPr>
              <w:t>11</w:t>
            </w:r>
            <w:r w:rsidRPr="00670F84">
              <w:rPr>
                <w:rFonts w:ascii="Times New Roman" w:hAnsi="Times New Roman" w:cs="Times New Roman"/>
                <w:b/>
                <w:i/>
                <w:sz w:val="20"/>
                <w:szCs w:val="20"/>
              </w:rPr>
              <w:t xml:space="preserve"> час. </w:t>
            </w:r>
            <w:r w:rsidR="00901618">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362C16"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65A37B0D"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1C40AB">
              <w:rPr>
                <w:rFonts w:ascii="Times New Roman" w:eastAsia="Times New Roman" w:hAnsi="Times New Roman" w:cs="Times New Roman"/>
                <w:sz w:val="20"/>
                <w:szCs w:val="20"/>
              </w:rPr>
              <w:t>6</w:t>
            </w:r>
            <w:r w:rsidR="00513044">
              <w:rPr>
                <w:rFonts w:ascii="Times New Roman" w:eastAsia="Times New Roman" w:hAnsi="Times New Roman" w:cs="Times New Roman"/>
                <w:sz w:val="20"/>
                <w:szCs w:val="20"/>
              </w:rPr>
              <w:t>.</w:t>
            </w:r>
            <w:r w:rsidR="001C40AB">
              <w:rPr>
                <w:rFonts w:ascii="Times New Roman" w:eastAsia="Times New Roman" w:hAnsi="Times New Roman" w:cs="Times New Roman"/>
                <w:sz w:val="20"/>
                <w:szCs w:val="20"/>
              </w:rPr>
              <w:t>12</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582D81">
              <w:rPr>
                <w:rFonts w:ascii="Times New Roman" w:eastAsia="Times New Roman" w:hAnsi="Times New Roman" w:cs="Times New Roman"/>
                <w:sz w:val="20"/>
                <w:szCs w:val="20"/>
              </w:rPr>
              <w:t xml:space="preserve">по </w:t>
            </w:r>
            <w:r w:rsidR="00BE513C">
              <w:rPr>
                <w:rFonts w:ascii="Times New Roman" w:eastAsia="Times New Roman" w:hAnsi="Times New Roman" w:cs="Times New Roman"/>
                <w:sz w:val="20"/>
                <w:szCs w:val="20"/>
              </w:rPr>
              <w:t>1</w:t>
            </w:r>
            <w:r w:rsidR="001C40AB">
              <w:rPr>
                <w:rFonts w:ascii="Times New Roman" w:eastAsia="Times New Roman" w:hAnsi="Times New Roman" w:cs="Times New Roman"/>
                <w:sz w:val="20"/>
                <w:szCs w:val="20"/>
              </w:rPr>
              <w:t>5</w:t>
            </w:r>
            <w:r w:rsidR="00513044">
              <w:rPr>
                <w:rFonts w:ascii="Times New Roman" w:eastAsia="Times New Roman" w:hAnsi="Times New Roman" w:cs="Times New Roman"/>
                <w:sz w:val="20"/>
                <w:szCs w:val="20"/>
              </w:rPr>
              <w:t>.</w:t>
            </w:r>
            <w:r w:rsidR="001C40AB">
              <w:rPr>
                <w:rFonts w:ascii="Times New Roman" w:eastAsia="Times New Roman" w:hAnsi="Times New Roman" w:cs="Times New Roman"/>
                <w:sz w:val="20"/>
                <w:szCs w:val="20"/>
              </w:rPr>
              <w:t>01</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1C40AB">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5C46E962"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901618">
              <w:rPr>
                <w:rFonts w:ascii="Times New Roman" w:hAnsi="Times New Roman"/>
                <w:sz w:val="20"/>
                <w:szCs w:val="20"/>
              </w:rPr>
              <w:t>24174</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901618">
              <w:rPr>
                <w:rFonts w:ascii="Times New Roman" w:hAnsi="Times New Roman"/>
                <w:sz w:val="20"/>
                <w:szCs w:val="20"/>
              </w:rPr>
              <w:t>двадцать четыре тысячи сто семьдесят четыре</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34B23627"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г. </w:t>
            </w:r>
            <w:r w:rsidR="00ED2FF3">
              <w:rPr>
                <w:rFonts w:ascii="Times New Roman" w:hAnsi="Times New Roman" w:cs="Times New Roman"/>
                <w:bCs/>
                <w:sz w:val="20"/>
                <w:szCs w:val="20"/>
              </w:rPr>
              <w:t>Ялта</w:t>
            </w:r>
            <w:r w:rsidR="00631A3D" w:rsidRPr="009D41BE">
              <w:rPr>
                <w:rFonts w:ascii="Times New Roman" w:hAnsi="Times New Roman" w:cs="Times New Roman"/>
                <w:bCs/>
                <w:sz w:val="20"/>
                <w:szCs w:val="20"/>
              </w:rPr>
              <w:t>,</w:t>
            </w:r>
            <w:r w:rsidR="00631A3D">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ул. </w:t>
            </w:r>
            <w:r w:rsidR="00ED2FF3">
              <w:rPr>
                <w:rFonts w:ascii="Times New Roman" w:hAnsi="Times New Roman" w:cs="Times New Roman"/>
                <w:bCs/>
                <w:sz w:val="20"/>
                <w:szCs w:val="20"/>
              </w:rPr>
              <w:t>Московская</w:t>
            </w:r>
            <w:r w:rsidR="00631A3D" w:rsidRPr="009D41BE">
              <w:rPr>
                <w:rFonts w:ascii="Times New Roman" w:hAnsi="Times New Roman" w:cs="Times New Roman"/>
                <w:bCs/>
                <w:sz w:val="20"/>
                <w:szCs w:val="20"/>
              </w:rPr>
              <w:t xml:space="preserve">, д. </w:t>
            </w:r>
            <w:r w:rsidR="00ED2FF3">
              <w:rPr>
                <w:rFonts w:ascii="Times New Roman" w:hAnsi="Times New Roman" w:cs="Times New Roman"/>
                <w:bCs/>
                <w:sz w:val="20"/>
                <w:szCs w:val="20"/>
              </w:rPr>
              <w:t>8</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4BB4800F"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bookmarkStart w:id="5" w:name="_GoBack"/>
      <w:bookmarkEnd w:id="5"/>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815C8C0"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76C36628"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13308D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DE6E0C4"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D49B609"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14:paraId="0FD97A9F"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14:paraId="2541E946"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892D41C"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77777777"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7777777"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14:paraId="28A3B85D"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258C9E23"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CA59" w14:textId="77777777" w:rsidR="006C5D12" w:rsidRDefault="006C5D12" w:rsidP="006B5C6F">
      <w:pPr>
        <w:spacing w:after="0" w:line="240" w:lineRule="auto"/>
      </w:pPr>
      <w:r>
        <w:separator/>
      </w:r>
    </w:p>
  </w:endnote>
  <w:endnote w:type="continuationSeparator" w:id="0">
    <w:p w14:paraId="12DD58C2" w14:textId="77777777" w:rsidR="006C5D12" w:rsidRDefault="006C5D12"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AF21" w14:textId="77777777" w:rsidR="006C5D12" w:rsidRDefault="006C5D12" w:rsidP="006B5C6F">
      <w:pPr>
        <w:spacing w:after="0" w:line="240" w:lineRule="auto"/>
      </w:pPr>
      <w:r>
        <w:separator/>
      </w:r>
    </w:p>
  </w:footnote>
  <w:footnote w:type="continuationSeparator" w:id="0">
    <w:p w14:paraId="3B1830D9" w14:textId="77777777" w:rsidR="006C5D12" w:rsidRDefault="006C5D12"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362C16" w:rsidRDefault="00362C16">
        <w:pPr>
          <w:pStyle w:val="a7"/>
          <w:jc w:val="right"/>
        </w:pPr>
      </w:p>
      <w:p w14:paraId="16292481" w14:textId="77777777" w:rsidR="00362C16" w:rsidRDefault="00362C16">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362C16" w:rsidRDefault="00362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174E"/>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40A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B82"/>
    <w:rsid w:val="00347C22"/>
    <w:rsid w:val="003510D1"/>
    <w:rsid w:val="00352E99"/>
    <w:rsid w:val="00357EC9"/>
    <w:rsid w:val="00361C30"/>
    <w:rsid w:val="00362C16"/>
    <w:rsid w:val="00362EEF"/>
    <w:rsid w:val="00364999"/>
    <w:rsid w:val="00366B8C"/>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67DE3"/>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E3F"/>
    <w:rsid w:val="004C1F63"/>
    <w:rsid w:val="004C7132"/>
    <w:rsid w:val="004D23D2"/>
    <w:rsid w:val="004D3251"/>
    <w:rsid w:val="004D5A0D"/>
    <w:rsid w:val="004D798C"/>
    <w:rsid w:val="004E028B"/>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E6BEB"/>
    <w:rsid w:val="005F73E9"/>
    <w:rsid w:val="005F7800"/>
    <w:rsid w:val="005F7906"/>
    <w:rsid w:val="006005D6"/>
    <w:rsid w:val="00605D4D"/>
    <w:rsid w:val="00607608"/>
    <w:rsid w:val="00615749"/>
    <w:rsid w:val="006172A4"/>
    <w:rsid w:val="00622B55"/>
    <w:rsid w:val="00624D2D"/>
    <w:rsid w:val="006310B3"/>
    <w:rsid w:val="00631A3D"/>
    <w:rsid w:val="00631B94"/>
    <w:rsid w:val="00632734"/>
    <w:rsid w:val="00633601"/>
    <w:rsid w:val="0063503D"/>
    <w:rsid w:val="006365A9"/>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A26B4"/>
    <w:rsid w:val="006A3720"/>
    <w:rsid w:val="006A5384"/>
    <w:rsid w:val="006A7504"/>
    <w:rsid w:val="006B4727"/>
    <w:rsid w:val="006B578C"/>
    <w:rsid w:val="006B5C6F"/>
    <w:rsid w:val="006C1C4F"/>
    <w:rsid w:val="006C2699"/>
    <w:rsid w:val="006C2F9B"/>
    <w:rsid w:val="006C5D12"/>
    <w:rsid w:val="006C71EA"/>
    <w:rsid w:val="006D011E"/>
    <w:rsid w:val="006D1986"/>
    <w:rsid w:val="006D2212"/>
    <w:rsid w:val="006D29AF"/>
    <w:rsid w:val="006D32B0"/>
    <w:rsid w:val="006D65EC"/>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6BFB"/>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1279"/>
    <w:rsid w:val="00762C44"/>
    <w:rsid w:val="00764B38"/>
    <w:rsid w:val="00765D81"/>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800AD3"/>
    <w:rsid w:val="00804F74"/>
    <w:rsid w:val="0080688D"/>
    <w:rsid w:val="008105F2"/>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1618"/>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B85"/>
    <w:rsid w:val="00A345A1"/>
    <w:rsid w:val="00A3615E"/>
    <w:rsid w:val="00A369E4"/>
    <w:rsid w:val="00A36B26"/>
    <w:rsid w:val="00A4222D"/>
    <w:rsid w:val="00A46920"/>
    <w:rsid w:val="00A47B54"/>
    <w:rsid w:val="00A50237"/>
    <w:rsid w:val="00A5050A"/>
    <w:rsid w:val="00A53AA5"/>
    <w:rsid w:val="00A55C6F"/>
    <w:rsid w:val="00A5628E"/>
    <w:rsid w:val="00A5775E"/>
    <w:rsid w:val="00A603DB"/>
    <w:rsid w:val="00A61C70"/>
    <w:rsid w:val="00A622E7"/>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7AE7"/>
    <w:rsid w:val="00BA0739"/>
    <w:rsid w:val="00BB0096"/>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4EC"/>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69FE"/>
    <w:rsid w:val="00D807C6"/>
    <w:rsid w:val="00D8135B"/>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13583"/>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D16B4"/>
    <w:rsid w:val="00FE2023"/>
    <w:rsid w:val="00FF2664"/>
    <w:rsid w:val="00FF35E7"/>
    <w:rsid w:val="00FF4541"/>
    <w:rsid w:val="00FF463E"/>
    <w:rsid w:val="00FF46D3"/>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640F-539C-4920-98DF-482497EE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10335</Words>
  <Characters>58913</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2</cp:revision>
  <cp:lastPrinted>2018-09-21T14:04:00Z</cp:lastPrinted>
  <dcterms:created xsi:type="dcterms:W3CDTF">2019-12-25T11:27:00Z</dcterms:created>
  <dcterms:modified xsi:type="dcterms:W3CDTF">2019-12-25T11:27:00Z</dcterms:modified>
</cp:coreProperties>
</file>