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Tr="0017654E">
        <w:tc>
          <w:tcPr>
            <w:tcW w:w="5070" w:type="dxa"/>
          </w:tcPr>
          <w:p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17654E" w:rsidRPr="003D31E9" w:rsidRDefault="0017654E" w:rsidP="0017654E">
            <w:pPr>
              <w:tabs>
                <w:tab w:val="right" w:pos="4501"/>
              </w:tabs>
              <w:rPr>
                <w:rFonts w:ascii="Times New Roman" w:hAnsi="Times New Roman"/>
                <w:b/>
                <w:sz w:val="20"/>
                <w:szCs w:val="20"/>
              </w:rPr>
            </w:pPr>
            <w:r>
              <w:rPr>
                <w:rFonts w:ascii="Times New Roman" w:hAnsi="Times New Roman"/>
                <w:b/>
                <w:sz w:val="20"/>
                <w:szCs w:val="20"/>
              </w:rPr>
              <w:tab/>
            </w:r>
          </w:p>
          <w:p w:rsidR="0017654E" w:rsidRPr="003D31E9" w:rsidRDefault="00F42B7F" w:rsidP="001765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Председатель Каштановского сельского совета -</w:t>
            </w:r>
            <w:r w:rsidR="00082BA2">
              <w:rPr>
                <w:rFonts w:ascii="Times New Roman" w:eastAsia="Times New Roman" w:hAnsi="Times New Roman" w:cs="Times New Roman"/>
                <w:b/>
                <w:sz w:val="20"/>
                <w:szCs w:val="20"/>
              </w:rPr>
              <w:t>Г</w:t>
            </w:r>
            <w:r w:rsidR="0017654E">
              <w:rPr>
                <w:rFonts w:ascii="Times New Roman" w:eastAsia="Times New Roman" w:hAnsi="Times New Roman" w:cs="Times New Roman"/>
                <w:b/>
                <w:sz w:val="20"/>
                <w:szCs w:val="20"/>
              </w:rPr>
              <w:t xml:space="preserve">лава администрации </w:t>
            </w:r>
            <w:r>
              <w:rPr>
                <w:rFonts w:ascii="Times New Roman" w:eastAsia="Times New Roman" w:hAnsi="Times New Roman" w:cs="Times New Roman"/>
                <w:b/>
                <w:sz w:val="20"/>
                <w:szCs w:val="20"/>
              </w:rPr>
              <w:t>Каштановского сельского поселения</w:t>
            </w:r>
          </w:p>
          <w:p w:rsidR="0017654E" w:rsidRPr="003D31E9" w:rsidRDefault="0017654E" w:rsidP="0017654E">
            <w:pPr>
              <w:ind w:firstLine="360"/>
              <w:jc w:val="right"/>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r w:rsidR="00F42B7F">
              <w:rPr>
                <w:rFonts w:ascii="Times New Roman" w:eastAsia="Times New Roman" w:hAnsi="Times New Roman" w:cs="Times New Roman"/>
                <w:b/>
                <w:sz w:val="20"/>
                <w:szCs w:val="20"/>
              </w:rPr>
              <w:t>В.Э. Григорян</w:t>
            </w:r>
          </w:p>
          <w:p w:rsidR="0017654E" w:rsidRDefault="0017654E" w:rsidP="0017654E">
            <w:pPr>
              <w:shd w:val="clear" w:color="auto" w:fill="FFFFFF"/>
              <w:rPr>
                <w:rFonts w:ascii="Times New Roman" w:eastAsia="Times New Roman" w:hAnsi="Times New Roman" w:cs="Times New Roman"/>
                <w:b/>
                <w:sz w:val="20"/>
                <w:szCs w:val="20"/>
              </w:rPr>
            </w:pPr>
          </w:p>
          <w:p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rsidR="0017654E" w:rsidRPr="003D31E9" w:rsidRDefault="0017654E" w:rsidP="0017654E">
            <w:pPr>
              <w:shd w:val="clear" w:color="auto" w:fill="FFFFFF"/>
              <w:rPr>
                <w:rFonts w:ascii="Times New Roman" w:eastAsia="Times New Roman" w:hAnsi="Times New Roman" w:cs="Times New Roman"/>
                <w:b/>
                <w:color w:val="000000"/>
                <w:sz w:val="20"/>
                <w:szCs w:val="20"/>
              </w:rPr>
            </w:pPr>
          </w:p>
          <w:p w:rsidR="0017654E" w:rsidRDefault="0017654E" w:rsidP="0017654E">
            <w:pPr>
              <w:rPr>
                <w:rFonts w:ascii="Times New Roman" w:eastAsia="SimSun" w:hAnsi="Times New Roman"/>
                <w:b/>
                <w:sz w:val="20"/>
                <w:szCs w:val="20"/>
              </w:rPr>
            </w:pPr>
          </w:p>
        </w:tc>
        <w:tc>
          <w:tcPr>
            <w:tcW w:w="4819" w:type="dxa"/>
          </w:tcPr>
          <w:p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17654E" w:rsidRPr="00EC7024" w:rsidRDefault="0017654E" w:rsidP="0017654E">
            <w:pPr>
              <w:rPr>
                <w:rFonts w:ascii="Times New Roman" w:eastAsia="SimSun" w:hAnsi="Times New Roman"/>
                <w:b/>
                <w:sz w:val="20"/>
                <w:szCs w:val="20"/>
              </w:rPr>
            </w:pPr>
          </w:p>
          <w:p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17654E" w:rsidRDefault="0017654E" w:rsidP="0017654E">
            <w:pPr>
              <w:ind w:firstLine="708"/>
              <w:rPr>
                <w:rFonts w:ascii="Times New Roman" w:eastAsia="SimSun" w:hAnsi="Times New Roman"/>
                <w:b/>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Д.И. Серединский</w:t>
            </w:r>
            <w:r>
              <w:rPr>
                <w:rFonts w:ascii="Times New Roman" w:eastAsia="SimSun" w:hAnsi="Times New Roman"/>
                <w:b/>
                <w:sz w:val="20"/>
                <w:szCs w:val="20"/>
              </w:rPr>
              <w:tab/>
            </w:r>
          </w:p>
          <w:p w:rsidR="0017654E" w:rsidRDefault="0017654E" w:rsidP="0017654E">
            <w:pPr>
              <w:rPr>
                <w:rFonts w:ascii="Times New Roman" w:eastAsia="SimSun" w:hAnsi="Times New Roman"/>
                <w:sz w:val="20"/>
                <w:szCs w:val="20"/>
              </w:rPr>
            </w:pPr>
          </w:p>
          <w:p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rsidR="0017654E" w:rsidRPr="00707C74" w:rsidRDefault="0017654E" w:rsidP="0017654E">
            <w:pPr>
              <w:rPr>
                <w:rFonts w:ascii="Times New Roman" w:eastAsia="SimSun" w:hAnsi="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rsidR="0017654E" w:rsidRDefault="0017654E" w:rsidP="009F31F9">
      <w:pPr>
        <w:jc w:val="center"/>
        <w:rPr>
          <w:rFonts w:ascii="Times New Roman" w:eastAsia="Times New Roman" w:hAnsi="Times New Roman" w:cs="Times New Roman"/>
          <w:bCs/>
        </w:rPr>
      </w:pPr>
      <w:r w:rsidRPr="009F31F9">
        <w:rPr>
          <w:rFonts w:ascii="Times New Roman" w:eastAsia="Times New Roman" w:hAnsi="Times New Roman" w:cs="Times New Roman"/>
          <w:bCs/>
        </w:rPr>
        <w:t>Для проведения аукциона на право заключения договора аренды объект</w:t>
      </w:r>
      <w:r w:rsidR="009A5CB3">
        <w:rPr>
          <w:rFonts w:ascii="Times New Roman" w:eastAsia="Times New Roman" w:hAnsi="Times New Roman" w:cs="Times New Roman"/>
          <w:bCs/>
        </w:rPr>
        <w:t>а</w:t>
      </w:r>
      <w:r w:rsidRPr="009F31F9">
        <w:rPr>
          <w:rFonts w:ascii="Times New Roman" w:eastAsia="Times New Roman" w:hAnsi="Times New Roman" w:cs="Times New Roman"/>
          <w:bCs/>
        </w:rPr>
        <w:t xml:space="preserve"> недвиж</w:t>
      </w:r>
      <w:r w:rsidR="00174132" w:rsidRPr="009F31F9">
        <w:rPr>
          <w:rFonts w:ascii="Times New Roman" w:eastAsia="Times New Roman" w:hAnsi="Times New Roman" w:cs="Times New Roman"/>
          <w:bCs/>
        </w:rPr>
        <w:t xml:space="preserve">имого имущества </w:t>
      </w:r>
    </w:p>
    <w:p w:rsidR="00545817" w:rsidRPr="009F31F9" w:rsidRDefault="00545817" w:rsidP="009F31F9">
      <w:pPr>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F7629"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Симферополь 201</w:t>
      </w:r>
      <w:r w:rsidR="002B4F42">
        <w:rPr>
          <w:rFonts w:ascii="Times New Roman" w:eastAsia="Times New Roman" w:hAnsi="Times New Roman" w:cs="Times New Roman"/>
        </w:rPr>
        <w:t>9</w:t>
      </w:r>
    </w:p>
    <w:p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rsidR="00F436C5" w:rsidRPr="0022311A" w:rsidRDefault="00F436C5" w:rsidP="00F61E39">
      <w:pPr>
        <w:spacing w:after="0"/>
        <w:jc w:val="both"/>
        <w:rPr>
          <w:rFonts w:ascii="Times New Roman" w:hAnsi="Times New Roman" w:cs="Times New Roman"/>
        </w:rPr>
      </w:pPr>
      <w:r w:rsidRPr="00F436C5">
        <w:rPr>
          <w:rFonts w:ascii="Times New Roman" w:hAnsi="Times New Roman" w:cs="Times New Roman"/>
          <w:i/>
        </w:rPr>
        <w:t xml:space="preserve">Приложение </w:t>
      </w:r>
      <w:r w:rsidR="00231033">
        <w:rPr>
          <w:rFonts w:ascii="Times New Roman" w:hAnsi="Times New Roman" w:cs="Times New Roman"/>
          <w:i/>
        </w:rPr>
        <w:t>9</w:t>
      </w:r>
      <w:r w:rsidRPr="00F436C5">
        <w:rPr>
          <w:rFonts w:ascii="Times New Roman" w:hAnsi="Times New Roman" w:cs="Times New Roman"/>
          <w:i/>
        </w:rPr>
        <w:t xml:space="preserve"> </w:t>
      </w:r>
      <w:r>
        <w:rPr>
          <w:rFonts w:ascii="Times New Roman" w:hAnsi="Times New Roman" w:cs="Times New Roman"/>
          <w:color w:val="000000"/>
        </w:rPr>
        <w:t>К</w:t>
      </w:r>
      <w:r w:rsidRPr="00F436C5">
        <w:rPr>
          <w:rFonts w:ascii="Times New Roman" w:hAnsi="Times New Roman" w:cs="Times New Roman"/>
          <w:color w:val="000000"/>
        </w:rPr>
        <w:t xml:space="preserve">опия документа, </w:t>
      </w:r>
      <w:r w:rsidR="0022311A" w:rsidRPr="0022311A">
        <w:rPr>
          <w:rFonts w:ascii="Times New Roman" w:hAnsi="Times New Roman" w:cs="Times New Roman"/>
          <w:color w:val="000000"/>
        </w:rPr>
        <w:t>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8B7B46">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B7B46">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17654E" w:rsidRPr="009E3BA4">
        <w:rPr>
          <w:rFonts w:ascii="Times New Roman" w:eastAsia="Times New Roman" w:hAnsi="Times New Roman" w:cs="Times New Roman"/>
          <w:iCs/>
        </w:rPr>
        <w:t xml:space="preserve">Администрация </w:t>
      </w:r>
      <w:r w:rsidR="00F42B7F">
        <w:rPr>
          <w:rFonts w:ascii="Times New Roman" w:eastAsia="Times New Roman" w:hAnsi="Times New Roman" w:cs="Times New Roman"/>
          <w:iCs/>
        </w:rPr>
        <w:t xml:space="preserve">Каштановского сельского поселения Бахчисарайского </w:t>
      </w:r>
      <w:r w:rsidR="006444C3">
        <w:rPr>
          <w:rFonts w:ascii="Times New Roman" w:eastAsia="Times New Roman" w:hAnsi="Times New Roman" w:cs="Times New Roman"/>
          <w:iCs/>
        </w:rPr>
        <w:t xml:space="preserve">района Республики Крым: </w:t>
      </w:r>
      <w:r w:rsidR="00F42B7F">
        <w:rPr>
          <w:rFonts w:ascii="Times New Roman" w:eastAsia="Times New Roman" w:hAnsi="Times New Roman" w:cs="Times New Roman"/>
          <w:iCs/>
        </w:rPr>
        <w:t>298413</w:t>
      </w:r>
      <w:r w:rsidR="006444C3">
        <w:rPr>
          <w:rFonts w:ascii="Times New Roman" w:eastAsia="Times New Roman" w:hAnsi="Times New Roman" w:cs="Times New Roman"/>
          <w:iCs/>
        </w:rPr>
        <w:t xml:space="preserve">, Республика Крым, </w:t>
      </w:r>
      <w:r w:rsidR="00F42B7F">
        <w:rPr>
          <w:rFonts w:ascii="Times New Roman" w:eastAsia="Times New Roman" w:hAnsi="Times New Roman" w:cs="Times New Roman"/>
          <w:iCs/>
        </w:rPr>
        <w:t>Бахчисарайский район, с. Каштаны, ул. Виноградная, д. 4</w:t>
      </w:r>
      <w:r w:rsidR="0017654E" w:rsidRPr="009E3BA4">
        <w:rPr>
          <w:rFonts w:ascii="Times New Roman" w:eastAsia="Times New Roman" w:hAnsi="Times New Roman" w:cs="Times New Roman"/>
          <w:iCs/>
        </w:rPr>
        <w:t>.</w:t>
      </w:r>
      <w:r w:rsidR="00B467B9" w:rsidRPr="009E3BA4">
        <w:rPr>
          <w:rFonts w:ascii="Times New Roman" w:eastAsia="Times New Roman" w:hAnsi="Times New Roman" w:cs="Times New Roman"/>
        </w:rPr>
        <w:t xml:space="preserve"> </w:t>
      </w:r>
    </w:p>
    <w:p w:rsidR="005B36A4" w:rsidRPr="009E3BA4" w:rsidRDefault="00EC70FD"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Организатор </w:t>
      </w:r>
      <w:r w:rsidRPr="00360434">
        <w:rPr>
          <w:rFonts w:ascii="Times New Roman" w:hAnsi="Times New Roman" w:cs="Times New Roman"/>
        </w:rPr>
        <w:t xml:space="preserve">торгов - </w:t>
      </w:r>
      <w:r w:rsidR="00B467B9" w:rsidRPr="00360434">
        <w:rPr>
          <w:rFonts w:ascii="Times New Roman" w:hAnsi="Times New Roman" w:cs="Times New Roman"/>
        </w:rPr>
        <w:t>ООО «</w:t>
      </w:r>
      <w:r w:rsidR="006444C3" w:rsidRPr="00360434">
        <w:rPr>
          <w:rFonts w:ascii="Times New Roman" w:hAnsi="Times New Roman" w:cs="Times New Roman"/>
        </w:rPr>
        <w:t>Вектор плюс» (</w:t>
      </w:r>
      <w:r w:rsidR="00860FB8" w:rsidRPr="00360434">
        <w:rPr>
          <w:rFonts w:ascii="Times New Roman" w:hAnsi="Times New Roman" w:cs="Times New Roman"/>
        </w:rPr>
        <w:t>специализированная организация</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 xml:space="preserve">№ </w:t>
      </w:r>
      <w:r w:rsidR="00F42B7F">
        <w:rPr>
          <w:rFonts w:ascii="Times New Roman" w:hAnsi="Times New Roman" w:cs="Times New Roman"/>
        </w:rPr>
        <w:t>03-32/4</w:t>
      </w:r>
      <w:r w:rsidR="009F31F9">
        <w:rPr>
          <w:rFonts w:ascii="Times New Roman" w:hAnsi="Times New Roman" w:cs="Times New Roman"/>
        </w:rPr>
        <w:t xml:space="preserve"> от</w:t>
      </w:r>
      <w:r w:rsidR="009F1950">
        <w:rPr>
          <w:rFonts w:ascii="Times New Roman" w:hAnsi="Times New Roman" w:cs="Times New Roman"/>
        </w:rPr>
        <w:t xml:space="preserve"> </w:t>
      </w:r>
      <w:r w:rsidR="00F42B7F">
        <w:rPr>
          <w:rFonts w:ascii="Times New Roman" w:hAnsi="Times New Roman" w:cs="Times New Roman"/>
        </w:rPr>
        <w:t>06</w:t>
      </w:r>
      <w:r w:rsidR="009F31F9">
        <w:rPr>
          <w:rFonts w:ascii="Times New Roman" w:hAnsi="Times New Roman" w:cs="Times New Roman"/>
        </w:rPr>
        <w:t>.0</w:t>
      </w:r>
      <w:r w:rsidR="00F42B7F">
        <w:rPr>
          <w:rFonts w:ascii="Times New Roman" w:hAnsi="Times New Roman" w:cs="Times New Roman"/>
        </w:rPr>
        <w:t>8</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5B36A4" w:rsidRPr="009E3BA4">
        <w:rPr>
          <w:rFonts w:ascii="Times New Roman" w:hAnsi="Times New Roman" w:cs="Times New Roman"/>
        </w:rPr>
        <w:t xml:space="preserve"> </w:t>
      </w:r>
    </w:p>
    <w:p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в </w:t>
      </w:r>
      <w:r w:rsidR="006444C3">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w:t>
      </w:r>
      <w:r w:rsidR="00454794" w:rsidRPr="009E3BA4">
        <w:rPr>
          <w:rFonts w:ascii="Times New Roman" w:hAnsi="Times New Roman" w:cs="Times New Roman"/>
        </w:rPr>
        <w:t xml:space="preserve">и принадлежащего </w:t>
      </w:r>
      <w:r w:rsidR="00E100D5">
        <w:rPr>
          <w:rFonts w:ascii="Times New Roman" w:eastAsia="Times New Roman" w:hAnsi="Times New Roman" w:cs="Times New Roman"/>
          <w:iCs/>
        </w:rPr>
        <w:t xml:space="preserve">Муниципальному образованию </w:t>
      </w:r>
      <w:r w:rsidR="00F42B7F">
        <w:rPr>
          <w:rFonts w:ascii="Times New Roman" w:eastAsia="Times New Roman" w:hAnsi="Times New Roman" w:cs="Times New Roman"/>
          <w:iCs/>
        </w:rPr>
        <w:t>Каштановского</w:t>
      </w:r>
      <w:r w:rsidR="00454794" w:rsidRPr="009E3BA4">
        <w:rPr>
          <w:rFonts w:ascii="Times New Roman" w:eastAsia="Times New Roman" w:hAnsi="Times New Roman" w:cs="Times New Roman"/>
          <w:iCs/>
        </w:rPr>
        <w:t xml:space="preserve"> </w:t>
      </w:r>
      <w:r w:rsidR="00F42B7F">
        <w:rPr>
          <w:rFonts w:ascii="Times New Roman" w:eastAsia="Times New Roman" w:hAnsi="Times New Roman" w:cs="Times New Roman"/>
          <w:iCs/>
        </w:rPr>
        <w:t>сельского поселения</w:t>
      </w:r>
      <w:r w:rsidR="0079751D">
        <w:rPr>
          <w:rFonts w:ascii="Times New Roman" w:eastAsia="Times New Roman" w:hAnsi="Times New Roman" w:cs="Times New Roman"/>
          <w:iCs/>
        </w:rPr>
        <w:t xml:space="preserve"> Бахчисарайского района</w:t>
      </w:r>
      <w:r w:rsidR="00454794" w:rsidRPr="009E3BA4">
        <w:rPr>
          <w:rFonts w:ascii="Times New Roman" w:eastAsia="Times New Roman" w:hAnsi="Times New Roman" w:cs="Times New Roman"/>
          <w:iCs/>
        </w:rPr>
        <w:t xml:space="preserve">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rsidR="00143061" w:rsidRPr="004B59E0"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4B59E0">
        <w:rPr>
          <w:rFonts w:ascii="Times New Roman" w:hAnsi="Times New Roman" w:cs="Times New Roman"/>
        </w:rPr>
        <w:t xml:space="preserve">Настоящая документация разработана в соответствии с </w:t>
      </w:r>
      <w:r w:rsidRPr="004B59E0">
        <w:rPr>
          <w:rFonts w:ascii="Times New Roman" w:hAnsi="Times New Roman" w:cs="Times New Roman"/>
          <w:bCs/>
        </w:rPr>
        <w:t xml:space="preserve">Гражданским кодексом РФ, </w:t>
      </w:r>
      <w:r w:rsidR="00143061" w:rsidRPr="004B59E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B59E0">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2F518A">
        <w:rPr>
          <w:rFonts w:ascii="Times New Roman" w:hAnsi="Times New Roman" w:cs="Times New Roman"/>
        </w:rPr>
        <w:t>Постановлением</w:t>
      </w:r>
      <w:r w:rsidR="00323C0B" w:rsidRPr="004B59E0">
        <w:rPr>
          <w:rFonts w:ascii="Times New Roman" w:hAnsi="Times New Roman" w:cs="Times New Roman"/>
        </w:rPr>
        <w:t xml:space="preserve"> Администрации </w:t>
      </w:r>
      <w:r w:rsidR="0079751D">
        <w:rPr>
          <w:rFonts w:ascii="Times New Roman" w:hAnsi="Times New Roman" w:cs="Times New Roman"/>
        </w:rPr>
        <w:t>Каштановского сельского поселения Бахчисарайского района</w:t>
      </w:r>
      <w:r w:rsidR="00323C0B" w:rsidRPr="004B59E0">
        <w:rPr>
          <w:rFonts w:ascii="Times New Roman" w:hAnsi="Times New Roman" w:cs="Times New Roman"/>
        </w:rPr>
        <w:t xml:space="preserve"> Республики Крым «</w:t>
      </w:r>
      <w:r w:rsidR="004B59E0" w:rsidRPr="004B59E0">
        <w:rPr>
          <w:rFonts w:ascii="Times New Roman" w:hAnsi="Times New Roman" w:cs="Times New Roman"/>
          <w:b/>
          <w:bCs/>
          <w:i/>
        </w:rPr>
        <w:t>Об организации и проведени</w:t>
      </w:r>
      <w:r w:rsidR="00E100D5">
        <w:rPr>
          <w:rFonts w:ascii="Times New Roman" w:hAnsi="Times New Roman" w:cs="Times New Roman"/>
          <w:b/>
          <w:bCs/>
          <w:i/>
        </w:rPr>
        <w:t>и</w:t>
      </w:r>
      <w:r w:rsidR="002F518A">
        <w:rPr>
          <w:rFonts w:ascii="Times New Roman" w:hAnsi="Times New Roman" w:cs="Times New Roman"/>
          <w:b/>
          <w:bCs/>
          <w:i/>
        </w:rPr>
        <w:t xml:space="preserve"> </w:t>
      </w:r>
      <w:r w:rsidR="004B59E0" w:rsidRPr="004B59E0">
        <w:rPr>
          <w:rFonts w:ascii="Times New Roman" w:hAnsi="Times New Roman" w:cs="Times New Roman"/>
          <w:b/>
          <w:bCs/>
          <w:i/>
        </w:rPr>
        <w:t xml:space="preserve">аукциона на право заключения договоров аренды нежилых </w:t>
      </w:r>
      <w:r w:rsidR="0079751D">
        <w:rPr>
          <w:rFonts w:ascii="Times New Roman" w:hAnsi="Times New Roman" w:cs="Times New Roman"/>
          <w:b/>
          <w:bCs/>
          <w:i/>
        </w:rPr>
        <w:t>зданий</w:t>
      </w:r>
      <w:r w:rsidR="004B59E0" w:rsidRPr="004B59E0">
        <w:rPr>
          <w:rFonts w:ascii="Times New Roman" w:hAnsi="Times New Roman" w:cs="Times New Roman"/>
          <w:b/>
          <w:bCs/>
          <w:i/>
        </w:rPr>
        <w:t xml:space="preserve">, находящихся в муниципальной собственности </w:t>
      </w:r>
      <w:r w:rsidR="00E100D5">
        <w:rPr>
          <w:rFonts w:ascii="Times New Roman" w:hAnsi="Times New Roman" w:cs="Times New Roman"/>
          <w:b/>
          <w:bCs/>
          <w:i/>
        </w:rPr>
        <w:t xml:space="preserve">муниципального образования </w:t>
      </w:r>
      <w:r w:rsidR="0079751D">
        <w:rPr>
          <w:rFonts w:ascii="Times New Roman" w:hAnsi="Times New Roman" w:cs="Times New Roman"/>
          <w:b/>
          <w:bCs/>
          <w:i/>
        </w:rPr>
        <w:t>Каштановское сельское поселение Бахчисарайского района Республики Крым</w:t>
      </w:r>
      <w:r w:rsidR="009F31F9">
        <w:rPr>
          <w:rFonts w:ascii="Times New Roman" w:hAnsi="Times New Roman" w:cs="Times New Roman"/>
        </w:rPr>
        <w:t xml:space="preserve">» от </w:t>
      </w:r>
      <w:r w:rsidR="0079751D">
        <w:rPr>
          <w:rFonts w:ascii="Times New Roman" w:hAnsi="Times New Roman" w:cs="Times New Roman"/>
        </w:rPr>
        <w:t>06</w:t>
      </w:r>
      <w:r w:rsidR="009F31F9">
        <w:rPr>
          <w:rFonts w:ascii="Times New Roman" w:hAnsi="Times New Roman" w:cs="Times New Roman"/>
        </w:rPr>
        <w:t>.0</w:t>
      </w:r>
      <w:r w:rsidR="0079751D">
        <w:rPr>
          <w:rFonts w:ascii="Times New Roman" w:hAnsi="Times New Roman" w:cs="Times New Roman"/>
        </w:rPr>
        <w:t>8</w:t>
      </w:r>
      <w:r w:rsidR="004B59E0">
        <w:rPr>
          <w:rFonts w:ascii="Times New Roman" w:hAnsi="Times New Roman" w:cs="Times New Roman"/>
        </w:rPr>
        <w:t>.201</w:t>
      </w:r>
      <w:r w:rsidR="002F518A">
        <w:rPr>
          <w:rFonts w:ascii="Times New Roman" w:hAnsi="Times New Roman" w:cs="Times New Roman"/>
        </w:rPr>
        <w:t>9</w:t>
      </w:r>
      <w:r w:rsidR="004B59E0">
        <w:rPr>
          <w:rFonts w:ascii="Times New Roman" w:hAnsi="Times New Roman" w:cs="Times New Roman"/>
        </w:rPr>
        <w:t xml:space="preserve"> № </w:t>
      </w:r>
      <w:r w:rsidR="0079751D">
        <w:rPr>
          <w:rFonts w:ascii="Times New Roman" w:hAnsi="Times New Roman" w:cs="Times New Roman"/>
        </w:rPr>
        <w:t>02-07/320</w:t>
      </w:r>
      <w:r w:rsidR="00143061" w:rsidRPr="004B59E0">
        <w:rPr>
          <w:rFonts w:ascii="Times New Roman" w:eastAsia="Arial" w:hAnsi="Times New Roman" w:cs="Times New Roman"/>
          <w:lang w:eastAsia="ar-SA"/>
        </w:rPr>
        <w:t>;</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sidR="004B59E0">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8E4AF1" w:rsidRPr="0033108D">
        <w:rPr>
          <w:rFonts w:ascii="Times New Roman" w:eastAsia="Times New Roman" w:hAnsi="Times New Roman" w:cs="Times New Roman"/>
        </w:rPr>
        <w:t xml:space="preserve">каждый четверг с 10-00 до 12-00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991A2E">
        <w:rPr>
          <w:rFonts w:ascii="Times New Roman" w:eastAsia="Times New Roman" w:hAnsi="Times New Roman" w:cs="Times New Roman"/>
        </w:rPr>
        <w:t>. 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r w:rsidR="0001561C" w:rsidRPr="0033108D">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3C4C3D">
        <w:rPr>
          <w:rFonts w:ascii="Times New Roman" w:hAnsi="Times New Roman" w:cs="Times New Roman"/>
        </w:rPr>
        <w:t>годного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Pr="000F7629" w:rsidRDefault="00FA1BD3"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EE2CBE">
        <w:rPr>
          <w:rFonts w:ascii="Times New Roman" w:hAnsi="Times New Roman" w:cs="Times New Roman"/>
        </w:rPr>
        <w:t xml:space="preserve"> в размере 50%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BC3DF0">
        <w:rPr>
          <w:rFonts w:ascii="Times New Roman" w:hAnsi="Times New Roman" w:cs="Times New Roman"/>
        </w:rPr>
        <w:t>муниципальной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rsidR="009A6E75" w:rsidRPr="00BB3822"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использование </w:t>
      </w:r>
      <w:r w:rsidR="00CD58C9" w:rsidRPr="00BB3822">
        <w:rPr>
          <w:rFonts w:ascii="Times New Roman" w:hAnsi="Times New Roman" w:cs="Times New Roman"/>
          <w:bCs/>
          <w:szCs w:val="22"/>
        </w:rPr>
        <w:t>муниципального</w:t>
      </w:r>
      <w:r w:rsidR="009A6E75" w:rsidRPr="00BB3822">
        <w:rPr>
          <w:rFonts w:ascii="Times New Roman" w:hAnsi="Times New Roman" w:cs="Times New Roman"/>
          <w:bCs/>
          <w:szCs w:val="22"/>
        </w:rPr>
        <w:t xml:space="preserve"> имущества оплачивается </w:t>
      </w:r>
      <w:r w:rsidR="00BB3822" w:rsidRPr="00BB3822">
        <w:rPr>
          <w:rFonts w:ascii="Times New Roman" w:hAnsi="Times New Roman" w:cs="Times New Roman"/>
          <w:color w:val="000000"/>
          <w:szCs w:val="22"/>
          <w:lang w:bidi="ru-RU"/>
        </w:rPr>
        <w:t>ежемесячно до 15 числа месяца, следующего за отчетным</w:t>
      </w:r>
      <w:r w:rsidR="003E0DD3" w:rsidRPr="00BB3822">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CD58C9">
        <w:rPr>
          <w:rFonts w:ascii="Times New Roman" w:hAnsi="Times New Roman" w:cs="Times New Roman"/>
          <w:szCs w:val="22"/>
        </w:rPr>
        <w:t>муниципального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800106" w:rsidP="00ED69A5">
            <w:pPr>
              <w:tabs>
                <w:tab w:val="left" w:pos="9356"/>
              </w:tabs>
              <w:spacing w:after="0" w:line="240" w:lineRule="auto"/>
              <w:ind w:right="-1"/>
              <w:jc w:val="both"/>
              <w:rPr>
                <w:rFonts w:ascii="Times New Roman" w:eastAsia="Times New Roman" w:hAnsi="Times New Roman" w:cs="Times New Roman"/>
                <w:b/>
                <w:sz w:val="20"/>
                <w:szCs w:val="20"/>
              </w:rPr>
            </w:pPr>
            <w:r w:rsidRPr="009E3BA4">
              <w:rPr>
                <w:rFonts w:ascii="Times New Roman" w:eastAsia="Times New Roman" w:hAnsi="Times New Roman" w:cs="Times New Roman"/>
                <w:iCs/>
              </w:rPr>
              <w:t xml:space="preserve">Администрация </w:t>
            </w:r>
            <w:r>
              <w:rPr>
                <w:rFonts w:ascii="Times New Roman" w:eastAsia="Times New Roman" w:hAnsi="Times New Roman" w:cs="Times New Roman"/>
                <w:iCs/>
              </w:rPr>
              <w:t>Каштановского сельского поселения Бахчисарайского района Республики Крым: 298413, Республика Крым, Бахчисарайский район, с. Каштаны, ул. Виноградная, д. 4</w:t>
            </w:r>
            <w:r w:rsidRPr="009E3BA4">
              <w:rPr>
                <w:rFonts w:ascii="Times New Roman" w:eastAsia="Times New Roman" w:hAnsi="Times New Roman" w:cs="Times New Roman"/>
                <w:iCs/>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r w:rsidR="00FA3AB7" w:rsidRPr="00FF5B96">
              <w:rPr>
                <w:rFonts w:ascii="Times New Roman" w:hAnsi="Times New Roman" w:cs="Times New Roman"/>
                <w:sz w:val="20"/>
                <w:szCs w:val="20"/>
                <w:lang w:val="en-US"/>
              </w:rPr>
              <w:t>mizo</w:t>
            </w:r>
            <w:r w:rsidR="00B31371" w:rsidRPr="00FF5B96">
              <w:rPr>
                <w:rFonts w:ascii="Times New Roman" w:hAnsi="Times New Roman" w:cs="Times New Roman"/>
                <w:sz w:val="20"/>
                <w:szCs w:val="20"/>
              </w:rPr>
              <w:t>@</w:t>
            </w:r>
            <w:r w:rsidR="00B31371" w:rsidRPr="00FF5B96">
              <w:rPr>
                <w:rFonts w:ascii="Times New Roman" w:hAnsi="Times New Roman" w:cs="Times New Roman"/>
                <w:sz w:val="20"/>
                <w:szCs w:val="20"/>
                <w:lang w:val="en-US"/>
              </w:rPr>
              <w:t>torgi</w:t>
            </w:r>
            <w:r w:rsidRPr="00FF5B96">
              <w:rPr>
                <w:rFonts w:ascii="Times New Roman" w:hAnsi="Times New Roman" w:cs="Times New Roman"/>
                <w:sz w:val="20"/>
                <w:szCs w:val="20"/>
              </w:rPr>
              <w:t>.online</w:t>
            </w:r>
          </w:p>
          <w:p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FF5B96">
              <w:rPr>
                <w:rFonts w:ascii="Times New Roman" w:eastAsia="Times New Roman" w:hAnsi="Times New Roman" w:cs="Times New Roman"/>
                <w:sz w:val="20"/>
                <w:szCs w:val="20"/>
              </w:rPr>
              <w:t>муниципального</w:t>
            </w:r>
            <w:r w:rsidRPr="00FF5B96">
              <w:rPr>
                <w:rFonts w:ascii="Times New Roman" w:eastAsia="Times New Roman" w:hAnsi="Times New Roman" w:cs="Times New Roman"/>
                <w:sz w:val="20"/>
                <w:szCs w:val="20"/>
              </w:rPr>
              <w:t xml:space="preserve"> имущества,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rsidR="00A4668C" w:rsidRDefault="005207DF" w:rsidP="00F35476">
            <w:pPr>
              <w:spacing w:after="0" w:line="252" w:lineRule="auto"/>
              <w:jc w:val="both"/>
              <w:rPr>
                <w:rFonts w:ascii="Times New Roman" w:hAnsi="Times New Roman" w:cs="Times New Roman"/>
                <w:b/>
                <w:sz w:val="20"/>
                <w:szCs w:val="20"/>
              </w:rPr>
            </w:pPr>
            <w:r w:rsidRPr="00FF5B96">
              <w:rPr>
                <w:rFonts w:ascii="Times New Roman" w:eastAsia="Times New Roman" w:hAnsi="Times New Roman" w:cs="Times New Roman"/>
                <w:b/>
                <w:sz w:val="20"/>
                <w:szCs w:val="20"/>
              </w:rPr>
              <w:t xml:space="preserve">Лот № 1: </w:t>
            </w:r>
            <w:r w:rsidR="00BB3822" w:rsidRPr="00FF5B96">
              <w:rPr>
                <w:rFonts w:ascii="Times New Roman" w:hAnsi="Times New Roman" w:cs="Times New Roman"/>
                <w:b/>
                <w:sz w:val="20"/>
                <w:szCs w:val="20"/>
              </w:rPr>
              <w:t>нежил</w:t>
            </w:r>
            <w:r w:rsidR="00800106">
              <w:rPr>
                <w:rFonts w:ascii="Times New Roman" w:hAnsi="Times New Roman" w:cs="Times New Roman"/>
                <w:b/>
                <w:sz w:val="20"/>
                <w:szCs w:val="20"/>
              </w:rPr>
              <w:t>ые</w:t>
            </w:r>
            <w:r w:rsidR="00153DA7">
              <w:rPr>
                <w:rFonts w:ascii="Times New Roman" w:hAnsi="Times New Roman" w:cs="Times New Roman"/>
                <w:b/>
                <w:sz w:val="20"/>
                <w:szCs w:val="20"/>
              </w:rPr>
              <w:t xml:space="preserve"> </w:t>
            </w:r>
            <w:r w:rsidR="00800106">
              <w:rPr>
                <w:rFonts w:ascii="Times New Roman" w:hAnsi="Times New Roman" w:cs="Times New Roman"/>
                <w:b/>
                <w:sz w:val="20"/>
                <w:szCs w:val="20"/>
              </w:rPr>
              <w:t>помещения</w:t>
            </w:r>
            <w:r w:rsidR="00BB3822" w:rsidRPr="00FF5B96">
              <w:rPr>
                <w:rFonts w:ascii="Times New Roman" w:hAnsi="Times New Roman" w:cs="Times New Roman"/>
                <w:b/>
                <w:sz w:val="20"/>
                <w:szCs w:val="20"/>
              </w:rPr>
              <w:t xml:space="preserve">, </w:t>
            </w:r>
            <w:r w:rsidR="00153DA7">
              <w:rPr>
                <w:rFonts w:ascii="Times New Roman" w:hAnsi="Times New Roman" w:cs="Times New Roman"/>
                <w:b/>
                <w:sz w:val="20"/>
                <w:szCs w:val="20"/>
              </w:rPr>
              <w:t xml:space="preserve">общей площадью </w:t>
            </w:r>
            <w:r w:rsidR="00800106">
              <w:rPr>
                <w:rFonts w:ascii="Times New Roman" w:hAnsi="Times New Roman" w:cs="Times New Roman"/>
                <w:b/>
                <w:sz w:val="20"/>
                <w:szCs w:val="20"/>
              </w:rPr>
              <w:t>221,4</w:t>
            </w:r>
            <w:r w:rsidR="00153DA7">
              <w:rPr>
                <w:rFonts w:ascii="Times New Roman" w:hAnsi="Times New Roman" w:cs="Times New Roman"/>
                <w:b/>
                <w:sz w:val="20"/>
                <w:szCs w:val="20"/>
              </w:rPr>
              <w:t xml:space="preserve"> м.кв.,</w:t>
            </w:r>
            <w:r w:rsidR="00A4668C">
              <w:rPr>
                <w:rFonts w:ascii="Times New Roman" w:hAnsi="Times New Roman" w:cs="Times New Roman"/>
                <w:b/>
                <w:sz w:val="20"/>
                <w:szCs w:val="20"/>
              </w:rPr>
              <w:t xml:space="preserve"> </w:t>
            </w:r>
            <w:r w:rsidR="00800106">
              <w:rPr>
                <w:rFonts w:ascii="Times New Roman" w:hAnsi="Times New Roman" w:cs="Times New Roman"/>
                <w:b/>
                <w:sz w:val="20"/>
                <w:szCs w:val="20"/>
              </w:rPr>
              <w:t xml:space="preserve">расположенные в здании лит А по адресу: Республика Крым, Бахчисарайский район, с. Каштаны, ул. Виноградная, №2, </w:t>
            </w:r>
            <w:r w:rsidR="00A4668C">
              <w:rPr>
                <w:rFonts w:ascii="Times New Roman" w:hAnsi="Times New Roman" w:cs="Times New Roman"/>
                <w:b/>
                <w:sz w:val="20"/>
                <w:szCs w:val="20"/>
              </w:rPr>
              <w:t>кадастровый номер 90:0</w:t>
            </w:r>
            <w:r w:rsidR="00800106">
              <w:rPr>
                <w:rFonts w:ascii="Times New Roman" w:hAnsi="Times New Roman" w:cs="Times New Roman"/>
                <w:b/>
                <w:sz w:val="20"/>
                <w:szCs w:val="20"/>
              </w:rPr>
              <w:t>1</w:t>
            </w:r>
            <w:r w:rsidR="00A4668C">
              <w:rPr>
                <w:rFonts w:ascii="Times New Roman" w:hAnsi="Times New Roman" w:cs="Times New Roman"/>
                <w:b/>
                <w:sz w:val="20"/>
                <w:szCs w:val="20"/>
              </w:rPr>
              <w:t>:</w:t>
            </w:r>
            <w:r w:rsidR="00800106">
              <w:rPr>
                <w:rFonts w:ascii="Times New Roman" w:hAnsi="Times New Roman" w:cs="Times New Roman"/>
                <w:b/>
                <w:sz w:val="20"/>
                <w:szCs w:val="20"/>
              </w:rPr>
              <w:t>010102</w:t>
            </w:r>
            <w:r w:rsidR="00A4668C">
              <w:rPr>
                <w:rFonts w:ascii="Times New Roman" w:hAnsi="Times New Roman" w:cs="Times New Roman"/>
                <w:b/>
                <w:sz w:val="20"/>
                <w:szCs w:val="20"/>
              </w:rPr>
              <w:t>:</w:t>
            </w:r>
            <w:r w:rsidR="00800106">
              <w:rPr>
                <w:rFonts w:ascii="Times New Roman" w:hAnsi="Times New Roman" w:cs="Times New Roman"/>
                <w:b/>
                <w:sz w:val="20"/>
                <w:szCs w:val="20"/>
              </w:rPr>
              <w:t>36</w:t>
            </w:r>
          </w:p>
          <w:p w:rsidR="00800106" w:rsidRPr="00FF5B96" w:rsidRDefault="00800106" w:rsidP="00F35476">
            <w:pPr>
              <w:spacing w:after="0" w:line="252" w:lineRule="auto"/>
              <w:jc w:val="both"/>
              <w:rPr>
                <w:rFonts w:ascii="Times New Roman" w:hAnsi="Times New Roman" w:cs="Times New Roman"/>
                <w:sz w:val="20"/>
                <w:szCs w:val="20"/>
                <w:vertAlign w:val="superscript"/>
                <w:lang w:bidi="hi-IN"/>
              </w:rPr>
            </w:pPr>
          </w:p>
          <w:p w:rsidR="002C67D3" w:rsidRPr="00AC3FF8" w:rsidRDefault="002C67D3" w:rsidP="002C67D3">
            <w:pPr>
              <w:spacing w:after="0" w:line="252" w:lineRule="auto"/>
              <w:jc w:val="both"/>
              <w:rPr>
                <w:rFonts w:ascii="Times New Roman" w:hAnsi="Times New Roman" w:cs="Times New Roman"/>
                <w:sz w:val="20"/>
                <w:szCs w:val="20"/>
                <w:lang w:bidi="hi-IN"/>
              </w:rPr>
            </w:pPr>
            <w:r w:rsidRPr="00AC3FF8">
              <w:rPr>
                <w:rFonts w:ascii="Times New Roman" w:hAnsi="Times New Roman" w:cs="Times New Roman"/>
                <w:sz w:val="20"/>
                <w:szCs w:val="20"/>
                <w:lang w:bidi="hi-IN"/>
              </w:rPr>
              <w:t xml:space="preserve">фундамент: бетонный, </w:t>
            </w:r>
            <w:r>
              <w:rPr>
                <w:rFonts w:ascii="Times New Roman" w:hAnsi="Times New Roman" w:cs="Times New Roman"/>
                <w:sz w:val="20"/>
                <w:szCs w:val="20"/>
                <w:lang w:bidi="hi-IN"/>
              </w:rPr>
              <w:t>стены: блоки, перекрытия: ж/бетонные, полы: бетонные, проёмы: деревянные, металлические.</w:t>
            </w:r>
          </w:p>
          <w:p w:rsidR="002C67D3" w:rsidRPr="00FF5B96" w:rsidRDefault="002C67D3" w:rsidP="002C67D3">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Техническ</w:t>
            </w:r>
            <w:r>
              <w:rPr>
                <w:rFonts w:ascii="Times New Roman" w:hAnsi="Times New Roman" w:cs="Times New Roman"/>
                <w:bCs/>
                <w:sz w:val="20"/>
                <w:szCs w:val="20"/>
                <w:u w:val="single"/>
              </w:rPr>
              <w:t>ое</w:t>
            </w:r>
            <w:r w:rsidRPr="00FF5B96">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состояние</w:t>
            </w:r>
            <w:r w:rsidRPr="00FF5B96">
              <w:rPr>
                <w:rFonts w:ascii="Times New Roman" w:hAnsi="Times New Roman" w:cs="Times New Roman"/>
                <w:bCs/>
                <w:sz w:val="20"/>
                <w:szCs w:val="20"/>
                <w:u w:val="single"/>
              </w:rPr>
              <w:t xml:space="preserve">: </w:t>
            </w:r>
            <w:r w:rsidRPr="000043B9">
              <w:rPr>
                <w:rFonts w:ascii="Times New Roman" w:hAnsi="Times New Roman" w:cs="Times New Roman"/>
                <w:bCs/>
                <w:sz w:val="20"/>
                <w:szCs w:val="20"/>
              </w:rPr>
              <w:t>эксплуатация конструктивных элементов возможна лишь при условии значительного капитального ремонта.</w:t>
            </w:r>
          </w:p>
          <w:p w:rsidR="00F35476" w:rsidRPr="00FF5B96" w:rsidRDefault="002C67D3" w:rsidP="002C67D3">
            <w:pPr>
              <w:spacing w:after="0" w:line="252" w:lineRule="auto"/>
              <w:jc w:val="both"/>
              <w:rPr>
                <w:rFonts w:ascii="Times New Roman" w:eastAsia="Calibri" w:hAnsi="Times New Roman" w:cs="Times New Roman"/>
                <w:sz w:val="20"/>
                <w:szCs w:val="20"/>
                <w:highlight w:val="yellow"/>
              </w:rPr>
            </w:pPr>
            <w:r w:rsidRPr="00AC3FF8">
              <w:rPr>
                <w:rFonts w:ascii="Times New Roman" w:hAnsi="Times New Roman" w:cs="Times New Roman"/>
                <w:bCs/>
                <w:sz w:val="20"/>
                <w:szCs w:val="20"/>
              </w:rPr>
              <w:t>Инженерные системы: электроснабжение, водоснабжение, канализация, отопление</w:t>
            </w:r>
          </w:p>
        </w:tc>
      </w:tr>
      <w:tr w:rsidR="00670F84" w:rsidRPr="00670F84" w:rsidTr="00961B6D">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rsidR="00952EFF" w:rsidRPr="00FF5B96" w:rsidRDefault="00D643B4" w:rsidP="002C67D3">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sidRPr="00FF5B96">
              <w:rPr>
                <w:rFonts w:ascii="Times New Roman" w:hAnsi="Times New Roman" w:cs="Times New Roman"/>
                <w:sz w:val="20"/>
                <w:szCs w:val="20"/>
              </w:rPr>
              <w:t xml:space="preserve">Лот №1: </w:t>
            </w:r>
            <w:r w:rsidR="00F35476" w:rsidRPr="00FF5B96">
              <w:rPr>
                <w:rFonts w:ascii="Times New Roman" w:hAnsi="Times New Roman" w:cs="Times New Roman"/>
                <w:sz w:val="20"/>
                <w:szCs w:val="20"/>
              </w:rPr>
              <w:t>для ор</w:t>
            </w:r>
            <w:r w:rsidR="00961B6D" w:rsidRPr="00FF5B96">
              <w:rPr>
                <w:rFonts w:ascii="Times New Roman" w:hAnsi="Times New Roman" w:cs="Times New Roman"/>
                <w:sz w:val="20"/>
                <w:szCs w:val="20"/>
              </w:rPr>
              <w:t>ганизации предпринимательской деятельности, не запрещенной действующим законодательством РФ.</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0043B9">
              <w:rPr>
                <w:rFonts w:ascii="Times New Roman" w:eastAsia="Times New Roman" w:hAnsi="Times New Roman" w:cs="Times New Roman"/>
                <w:sz w:val="20"/>
                <w:szCs w:val="20"/>
              </w:rPr>
              <w:t>45</w:t>
            </w:r>
            <w:r w:rsidRPr="00FF5B96">
              <w:rPr>
                <w:rFonts w:ascii="Times New Roman" w:eastAsia="Times New Roman" w:hAnsi="Times New Roman" w:cs="Times New Roman"/>
                <w:sz w:val="20"/>
                <w:szCs w:val="20"/>
              </w:rPr>
              <w:t xml:space="preserve"> </w:t>
            </w:r>
            <w:r w:rsidR="005207DF" w:rsidRPr="00FF5B96">
              <w:rPr>
                <w:rFonts w:ascii="Times New Roman" w:eastAsia="Times New Roman" w:hAnsi="Times New Roman" w:cs="Times New Roman"/>
                <w:sz w:val="20"/>
                <w:szCs w:val="20"/>
              </w:rPr>
              <w:t xml:space="preserve">лет </w:t>
            </w:r>
          </w:p>
          <w:p w:rsidR="005207DF" w:rsidRPr="00FF5B96" w:rsidRDefault="005207DF" w:rsidP="000043B9">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D643B4" w:rsidRPr="00FF5B96" w:rsidRDefault="00D643B4" w:rsidP="002C67D3">
            <w:pPr>
              <w:keepNext/>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606685" w:rsidRPr="00FF5B96">
              <w:rPr>
                <w:rFonts w:ascii="Times New Roman" w:eastAsia="Times New Roman" w:hAnsi="Times New Roman" w:cs="Times New Roman"/>
                <w:sz w:val="20"/>
                <w:szCs w:val="20"/>
              </w:rPr>
              <w:t>Годовая арендная плата</w:t>
            </w:r>
            <w:r w:rsidR="00EF232E" w:rsidRPr="00FF5B96">
              <w:rPr>
                <w:rFonts w:ascii="Times New Roman" w:eastAsia="Times New Roman" w:hAnsi="Times New Roman" w:cs="Times New Roman"/>
                <w:sz w:val="20"/>
                <w:szCs w:val="20"/>
              </w:rPr>
              <w:t xml:space="preserve"> </w:t>
            </w:r>
            <w:r w:rsidR="000043B9">
              <w:rPr>
                <w:rFonts w:ascii="Times New Roman" w:hAnsi="Times New Roman" w:cs="Times New Roman"/>
                <w:sz w:val="20"/>
                <w:szCs w:val="20"/>
              </w:rPr>
              <w:t>194512</w:t>
            </w:r>
            <w:r w:rsidR="00606685" w:rsidRPr="00FF5B96">
              <w:rPr>
                <w:rFonts w:ascii="Times New Roman" w:hAnsi="Times New Roman" w:cs="Times New Roman"/>
                <w:sz w:val="20"/>
                <w:szCs w:val="20"/>
              </w:rPr>
              <w:t>рублей (</w:t>
            </w:r>
            <w:r w:rsidR="000043B9">
              <w:rPr>
                <w:rFonts w:ascii="Times New Roman" w:hAnsi="Times New Roman" w:cs="Times New Roman"/>
                <w:sz w:val="20"/>
                <w:szCs w:val="20"/>
              </w:rPr>
              <w:t>сто девяносто четыре тысячи пятьсот двенадцать</w:t>
            </w:r>
            <w:r w:rsidR="00606685" w:rsidRPr="00FF5B96">
              <w:rPr>
                <w:rFonts w:ascii="Times New Roman" w:hAnsi="Times New Roman" w:cs="Times New Roman"/>
                <w:sz w:val="20"/>
                <w:szCs w:val="20"/>
              </w:rPr>
              <w:t xml:space="preserve"> руб</w:t>
            </w:r>
            <w:r w:rsidR="00EC633D">
              <w:rPr>
                <w:rFonts w:ascii="Times New Roman" w:hAnsi="Times New Roman" w:cs="Times New Roman"/>
                <w:sz w:val="20"/>
                <w:szCs w:val="20"/>
              </w:rPr>
              <w:t>.</w:t>
            </w:r>
            <w:r w:rsidR="00606685" w:rsidRPr="00FF5B96">
              <w:rPr>
                <w:rFonts w:ascii="Times New Roman" w:hAnsi="Times New Roman" w:cs="Times New Roman"/>
                <w:sz w:val="20"/>
                <w:szCs w:val="20"/>
              </w:rPr>
              <w:t xml:space="preserve">) </w:t>
            </w:r>
            <w:r w:rsidR="00B31371" w:rsidRPr="00FF5B96">
              <w:rPr>
                <w:rFonts w:ascii="Times New Roman" w:eastAsia="Times New Roman" w:hAnsi="Times New Roman" w:cs="Times New Roman"/>
                <w:sz w:val="20"/>
                <w:szCs w:val="20"/>
              </w:rPr>
              <w:t xml:space="preserve">без учета НДС. </w:t>
            </w:r>
            <w:r w:rsidR="00B31371"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tc>
      </w:tr>
      <w:tr w:rsidR="000D5B28" w:rsidRPr="00670F84"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00F35476"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августа</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мск).</w:t>
            </w:r>
          </w:p>
        </w:tc>
      </w:tr>
      <w:tr w:rsidR="000D5B28"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29</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мск)</w:t>
            </w:r>
          </w:p>
        </w:tc>
      </w:tr>
      <w:tr w:rsidR="00A9164A"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0D5B28">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tcPr>
          <w:p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00961B6D" w:rsidRPr="00FF5B96">
              <w:rPr>
                <w:rFonts w:ascii="Times New Roman" w:hAnsi="Times New Roman" w:cs="Times New Roman"/>
                <w:b/>
                <w:i/>
                <w:sz w:val="20"/>
                <w:szCs w:val="20"/>
              </w:rPr>
              <w:t>»</w:t>
            </w:r>
            <w:r w:rsidR="000043B9">
              <w:rPr>
                <w:rFonts w:ascii="Times New Roman" w:hAnsi="Times New Roman" w:cs="Times New Roman"/>
                <w:b/>
                <w:i/>
                <w:sz w:val="20"/>
                <w:szCs w:val="20"/>
              </w:rPr>
              <w:t xml:space="preserve"> августа</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0043B9">
              <w:rPr>
                <w:rFonts w:ascii="Times New Roman" w:hAnsi="Times New Roman" w:cs="Times New Roman"/>
                <w:b/>
                <w:i/>
                <w:sz w:val="20"/>
                <w:szCs w:val="20"/>
              </w:rPr>
              <w:t>26</w:t>
            </w:r>
            <w:r w:rsidR="00606685" w:rsidRPr="00FF5B96">
              <w:rPr>
                <w:rFonts w:ascii="Times New Roman" w:hAnsi="Times New Roman" w:cs="Times New Roman"/>
                <w:b/>
                <w:i/>
                <w:sz w:val="20"/>
                <w:szCs w:val="20"/>
              </w:rPr>
              <w:t xml:space="preserve">» </w:t>
            </w:r>
            <w:r w:rsidR="00DC5270">
              <w:rPr>
                <w:rFonts w:ascii="Times New Roman" w:hAnsi="Times New Roman" w:cs="Times New Roman"/>
                <w:b/>
                <w:i/>
                <w:sz w:val="20"/>
                <w:szCs w:val="20"/>
              </w:rPr>
              <w:t>августа</w:t>
            </w:r>
            <w:r w:rsidR="00A9164A"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961B6D">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29</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w:t>
            </w:r>
            <w:r w:rsidR="00364999" w:rsidRPr="00FF5B96">
              <w:rPr>
                <w:rFonts w:ascii="Times New Roman" w:hAnsi="Times New Roman" w:cs="Times New Roman"/>
                <w:b/>
                <w:i/>
                <w:sz w:val="20"/>
                <w:szCs w:val="20"/>
              </w:rPr>
              <w:t>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8D26AB">
              <w:rPr>
                <w:rFonts w:ascii="Times New Roman" w:hAnsi="Times New Roman" w:cs="Times New Roman"/>
                <w:b/>
                <w:i/>
                <w:sz w:val="20"/>
                <w:szCs w:val="20"/>
              </w:rPr>
              <w:t>0</w:t>
            </w:r>
            <w:r w:rsidR="000043B9">
              <w:rPr>
                <w:rFonts w:ascii="Times New Roman" w:hAnsi="Times New Roman" w:cs="Times New Roman"/>
                <w:b/>
                <w:i/>
                <w:sz w:val="20"/>
                <w:szCs w:val="20"/>
              </w:rPr>
              <w:t>2</w:t>
            </w:r>
            <w:r w:rsidR="003A06A8"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r w:rsidR="00431E23" w:rsidRPr="00FF5B96">
              <w:rPr>
                <w:rFonts w:ascii="Times New Roman" w:eastAsia="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 </w:t>
            </w:r>
            <w:r w:rsidR="00431E23" w:rsidRPr="00FF5B96">
              <w:rPr>
                <w:rFonts w:ascii="Times New Roman" w:hAnsi="Times New Roman" w:cs="Times New Roman"/>
                <w:b/>
                <w:i/>
                <w:sz w:val="20"/>
                <w:szCs w:val="20"/>
              </w:rPr>
              <w:t>с</w:t>
            </w:r>
            <w:r w:rsidRPr="00FF5B96">
              <w:rPr>
                <w:rFonts w:ascii="Times New Roman" w:hAnsi="Times New Roman" w:cs="Times New Roman"/>
                <w:b/>
                <w:i/>
                <w:sz w:val="20"/>
                <w:szCs w:val="20"/>
              </w:rPr>
              <w:t xml:space="preserve"> 11 час. 00 мин.</w:t>
            </w:r>
            <w:r w:rsidRPr="00FF5B96">
              <w:rPr>
                <w:rFonts w:ascii="Times New Roman" w:hAnsi="Times New Roman" w:cs="Times New Roman"/>
                <w:sz w:val="20"/>
                <w:szCs w:val="20"/>
              </w:rPr>
              <w:t xml:space="preserve"> (время мск)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FF5B96" w:rsidRDefault="00AC4B6A"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0043B9">
              <w:rPr>
                <w:rFonts w:ascii="Times New Roman" w:eastAsia="Times New Roman" w:hAnsi="Times New Roman" w:cs="Times New Roman"/>
                <w:sz w:val="20"/>
                <w:szCs w:val="20"/>
              </w:rPr>
              <w:t>09 августа</w:t>
            </w:r>
            <w:r w:rsidR="004E1787" w:rsidRPr="00FF5B96">
              <w:rPr>
                <w:rFonts w:ascii="Times New Roman" w:eastAsia="Times New Roman" w:hAnsi="Times New Roman" w:cs="Times New Roman"/>
                <w:sz w:val="20"/>
                <w:szCs w:val="20"/>
              </w:rPr>
              <w:t xml:space="preserve"> 201</w:t>
            </w:r>
            <w:r w:rsidR="00431E23" w:rsidRPr="00FF5B96">
              <w:rPr>
                <w:rFonts w:ascii="Times New Roman" w:eastAsia="Times New Roman" w:hAnsi="Times New Roman" w:cs="Times New Roman"/>
                <w:sz w:val="20"/>
                <w:szCs w:val="20"/>
              </w:rPr>
              <w:t>9</w:t>
            </w:r>
            <w:r w:rsidR="004E1787" w:rsidRPr="00FF5B96">
              <w:rPr>
                <w:rFonts w:ascii="Times New Roman" w:eastAsia="Times New Roman" w:hAnsi="Times New Roman" w:cs="Times New Roman"/>
                <w:sz w:val="20"/>
                <w:szCs w:val="20"/>
              </w:rPr>
              <w:t xml:space="preserve"> года</w:t>
            </w:r>
            <w:r w:rsidR="00F95976" w:rsidRPr="00FF5B96">
              <w:rPr>
                <w:rFonts w:ascii="Times New Roman" w:eastAsia="Times New Roman" w:hAnsi="Times New Roman" w:cs="Times New Roman"/>
                <w:sz w:val="20"/>
                <w:szCs w:val="20"/>
              </w:rPr>
              <w:t xml:space="preserve"> до </w:t>
            </w:r>
            <w:r w:rsidR="000043B9">
              <w:rPr>
                <w:rFonts w:ascii="Times New Roman" w:eastAsia="Times New Roman" w:hAnsi="Times New Roman" w:cs="Times New Roman"/>
                <w:sz w:val="20"/>
                <w:szCs w:val="20"/>
              </w:rPr>
              <w:t>29</w:t>
            </w:r>
            <w:r w:rsidR="00DC5270">
              <w:rPr>
                <w:rFonts w:ascii="Times New Roman" w:eastAsia="Times New Roman" w:hAnsi="Times New Roman" w:cs="Times New Roman"/>
                <w:sz w:val="20"/>
                <w:szCs w:val="20"/>
              </w:rPr>
              <w:t xml:space="preserve"> августа</w:t>
            </w:r>
            <w:r w:rsidR="00431E23" w:rsidRPr="00FF5B96">
              <w:rPr>
                <w:rFonts w:ascii="Times New Roman" w:eastAsia="Times New Roman" w:hAnsi="Times New Roman" w:cs="Times New Roman"/>
                <w:sz w:val="20"/>
                <w:szCs w:val="20"/>
              </w:rPr>
              <w:t xml:space="preserve"> </w:t>
            </w:r>
            <w:r w:rsidR="00F95976" w:rsidRPr="00FF5B96">
              <w:rPr>
                <w:rFonts w:ascii="Times New Roman" w:eastAsia="Times New Roman" w:hAnsi="Times New Roman" w:cs="Times New Roman"/>
                <w:sz w:val="20"/>
                <w:szCs w:val="20"/>
              </w:rPr>
              <w:t>201</w:t>
            </w:r>
            <w:r w:rsidR="00431E23" w:rsidRPr="00FF5B96">
              <w:rPr>
                <w:rFonts w:ascii="Times New Roman" w:eastAsia="Times New Roman" w:hAnsi="Times New Roman" w:cs="Times New Roman"/>
                <w:sz w:val="20"/>
                <w:szCs w:val="20"/>
              </w:rPr>
              <w:t>9</w:t>
            </w:r>
            <w:r w:rsidR="00F95976" w:rsidRPr="00FF5B96">
              <w:rPr>
                <w:rFonts w:ascii="Times New Roman" w:eastAsia="Times New Roman" w:hAnsi="Times New Roman" w:cs="Times New Roman"/>
                <w:sz w:val="20"/>
                <w:szCs w:val="20"/>
              </w:rPr>
              <w:t xml:space="preserve"> года</w:t>
            </w:r>
            <w:r w:rsidR="004E1787" w:rsidRPr="00FF5B96">
              <w:rPr>
                <w:rFonts w:ascii="Times New Roman" w:eastAsia="Times New Roman" w:hAnsi="Times New Roman" w:cs="Times New Roman"/>
                <w:sz w:val="20"/>
                <w:szCs w:val="20"/>
              </w:rPr>
              <w:t xml:space="preserve"> в рабочее время с </w:t>
            </w:r>
            <w:r w:rsidR="003E2B30" w:rsidRPr="00FF5B96">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час. 00 ми</w:t>
            </w:r>
            <w:r w:rsidR="00C1713C" w:rsidRPr="00FF5B96">
              <w:rPr>
                <w:rFonts w:ascii="Times New Roman" w:eastAsia="Times New Roman" w:hAnsi="Times New Roman" w:cs="Times New Roman"/>
                <w:sz w:val="20"/>
                <w:szCs w:val="20"/>
              </w:rPr>
              <w:t>н. до 16:00 час</w:t>
            </w:r>
            <w:r w:rsidR="004E1787" w:rsidRPr="00FF5B96">
              <w:rPr>
                <w:rFonts w:ascii="Times New Roman" w:eastAsia="Times New Roman" w:hAnsi="Times New Roman" w:cs="Times New Roman"/>
                <w:sz w:val="20"/>
                <w:szCs w:val="20"/>
              </w:rPr>
              <w:t>, обед с 13</w:t>
            </w:r>
            <w:r w:rsidR="00C1713C" w:rsidRPr="00FF5B96">
              <w:rPr>
                <w:rFonts w:ascii="Times New Roman" w:eastAsia="Times New Roman" w:hAnsi="Times New Roman" w:cs="Times New Roman"/>
                <w:sz w:val="20"/>
                <w:szCs w:val="20"/>
              </w:rPr>
              <w:t xml:space="preserve"> час.0</w:t>
            </w:r>
            <w:r w:rsidR="004E1787" w:rsidRPr="00FF5B96">
              <w:rPr>
                <w:rFonts w:ascii="Times New Roman" w:eastAsia="Times New Roman" w:hAnsi="Times New Roman" w:cs="Times New Roman"/>
                <w:sz w:val="20"/>
                <w:szCs w:val="20"/>
              </w:rPr>
              <w:t>0 мин. до 14</w:t>
            </w:r>
            <w:r w:rsidRPr="00FF5B96">
              <w:rPr>
                <w:rFonts w:ascii="Times New Roman" w:eastAsia="Times New Roman" w:hAnsi="Times New Roman" w:cs="Times New Roman"/>
                <w:sz w:val="20"/>
                <w:szCs w:val="20"/>
              </w:rPr>
              <w:t xml:space="preserve"> час. 00 мин.</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546B15">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А</w:t>
            </w:r>
            <w:r w:rsidR="00546B15" w:rsidRPr="00FF5B96">
              <w:rPr>
                <w:rFonts w:ascii="Times New Roman" w:eastAsia="Times New Roman" w:hAnsi="Times New Roman" w:cs="Times New Roman"/>
                <w:bCs/>
                <w:sz w:val="20"/>
                <w:szCs w:val="20"/>
              </w:rPr>
              <w:t>рендная плата за использование муниципального</w:t>
            </w:r>
            <w:r w:rsidRPr="00FF5B96">
              <w:rPr>
                <w:rFonts w:ascii="Times New Roman" w:eastAsia="Times New Roman" w:hAnsi="Times New Roman" w:cs="Times New Roman"/>
                <w:bCs/>
                <w:sz w:val="20"/>
                <w:szCs w:val="20"/>
              </w:rPr>
              <w:t xml:space="preserve"> имущества оплачивается </w:t>
            </w:r>
            <w:r w:rsidR="00431E23" w:rsidRPr="00FF5B96">
              <w:rPr>
                <w:rFonts w:ascii="Times New Roman" w:eastAsia="Times New Roman" w:hAnsi="Times New Roman" w:cs="Times New Roman"/>
                <w:color w:val="000000"/>
                <w:sz w:val="20"/>
                <w:szCs w:val="20"/>
                <w:lang w:bidi="ru-RU"/>
              </w:rPr>
              <w:t>ежемесячно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freetrade</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FF5B96" w:rsidRDefault="00E752FE" w:rsidP="00E752FE">
            <w:pPr>
              <w:autoSpaceDE w:val="0"/>
              <w:jc w:val="both"/>
              <w:rPr>
                <w:rFonts w:ascii="Times New Roman" w:hAnsi="Times New Roman" w:cs="Times New Roman"/>
                <w:sz w:val="20"/>
                <w:szCs w:val="20"/>
              </w:rPr>
            </w:pPr>
            <w:r w:rsidRPr="00FF5B96">
              <w:rPr>
                <w:rFonts w:ascii="Times New Roman" w:hAnsi="Times New Roman" w:cs="Times New Roman"/>
                <w:sz w:val="20"/>
                <w:szCs w:val="20"/>
              </w:rPr>
              <w:t>Для участия в аукционе необходимо внесение задатка.</w:t>
            </w:r>
          </w:p>
          <w:p w:rsidR="00E752FE" w:rsidRPr="00FF5B96" w:rsidRDefault="00431E23"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484CA4" w:rsidRPr="00FF5B96">
              <w:rPr>
                <w:rFonts w:ascii="Times New Roman" w:hAnsi="Times New Roman" w:cs="Times New Roman"/>
                <w:sz w:val="20"/>
                <w:szCs w:val="20"/>
              </w:rPr>
              <w:t>задаток</w:t>
            </w:r>
            <w:r w:rsidR="00E752FE" w:rsidRPr="00FF5B96">
              <w:rPr>
                <w:rFonts w:ascii="Times New Roman" w:hAnsi="Times New Roman" w:cs="Times New Roman"/>
                <w:sz w:val="20"/>
                <w:szCs w:val="20"/>
              </w:rPr>
              <w:t xml:space="preserve"> </w:t>
            </w:r>
            <w:r w:rsidR="00D970A2" w:rsidRPr="00FF5B96">
              <w:rPr>
                <w:rFonts w:ascii="Times New Roman" w:hAnsi="Times New Roman" w:cs="Times New Roman"/>
                <w:sz w:val="20"/>
                <w:szCs w:val="20"/>
              </w:rPr>
              <w:t xml:space="preserve">установлен </w:t>
            </w:r>
            <w:r w:rsidR="00E752FE" w:rsidRPr="00FF5B96">
              <w:rPr>
                <w:rFonts w:ascii="Times New Roman" w:hAnsi="Times New Roman" w:cs="Times New Roman"/>
                <w:sz w:val="20"/>
                <w:szCs w:val="20"/>
              </w:rPr>
              <w:t xml:space="preserve">в размере 50% от начальной (минимальной) цены </w:t>
            </w:r>
            <w:r w:rsidR="003C4C3D" w:rsidRPr="00FF5B96">
              <w:rPr>
                <w:rFonts w:ascii="Times New Roman" w:hAnsi="Times New Roman" w:cs="Times New Roman"/>
                <w:sz w:val="20"/>
                <w:szCs w:val="20"/>
              </w:rPr>
              <w:t>лота</w:t>
            </w:r>
            <w:r w:rsidR="00E752FE" w:rsidRPr="00FF5B96">
              <w:rPr>
                <w:rFonts w:ascii="Times New Roman" w:hAnsi="Times New Roman" w:cs="Times New Roman"/>
                <w:sz w:val="20"/>
                <w:szCs w:val="20"/>
              </w:rPr>
              <w:t xml:space="preserve">, что составляет – </w:t>
            </w:r>
            <w:r w:rsidR="000043B9">
              <w:rPr>
                <w:rFonts w:ascii="Times New Roman" w:hAnsi="Times New Roman" w:cs="Times New Roman"/>
                <w:sz w:val="20"/>
                <w:szCs w:val="20"/>
              </w:rPr>
              <w:t>97256</w:t>
            </w:r>
            <w:r w:rsidR="00606685"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w:t>
            </w:r>
            <w:r w:rsidR="002B3A02">
              <w:rPr>
                <w:rFonts w:ascii="Times New Roman" w:hAnsi="Times New Roman" w:cs="Times New Roman"/>
                <w:sz w:val="20"/>
                <w:szCs w:val="20"/>
              </w:rPr>
              <w:t>девяносто семь тысяч двести пятьдесят шесть</w:t>
            </w:r>
            <w:r w:rsidR="00484CA4"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руб</w:t>
            </w:r>
            <w:r w:rsidR="00606685" w:rsidRPr="00FF5B96">
              <w:rPr>
                <w:rFonts w:ascii="Times New Roman" w:hAnsi="Times New Roman" w:cs="Times New Roman"/>
                <w:sz w:val="20"/>
                <w:szCs w:val="20"/>
              </w:rPr>
              <w:t>л</w:t>
            </w:r>
            <w:r w:rsidR="00D970A2" w:rsidRPr="00FF5B96">
              <w:rPr>
                <w:rFonts w:ascii="Times New Roman" w:hAnsi="Times New Roman" w:cs="Times New Roman"/>
                <w:sz w:val="20"/>
                <w:szCs w:val="20"/>
              </w:rPr>
              <w:t>ей</w:t>
            </w:r>
            <w:r w:rsidR="00546B15" w:rsidRPr="00FF5B96">
              <w:rPr>
                <w:rFonts w:ascii="Times New Roman" w:hAnsi="Times New Roman" w:cs="Times New Roman"/>
                <w:sz w:val="20"/>
                <w:szCs w:val="20"/>
              </w:rPr>
              <w:t xml:space="preserve"> </w:t>
            </w:r>
            <w:r w:rsidR="002B3A02">
              <w:rPr>
                <w:rFonts w:ascii="Times New Roman" w:hAnsi="Times New Roman" w:cs="Times New Roman"/>
                <w:sz w:val="20"/>
                <w:szCs w:val="20"/>
              </w:rPr>
              <w:t>00</w:t>
            </w:r>
            <w:r w:rsidR="00546B15" w:rsidRPr="00FF5B96">
              <w:rPr>
                <w:rFonts w:ascii="Times New Roman" w:hAnsi="Times New Roman" w:cs="Times New Roman"/>
                <w:sz w:val="20"/>
                <w:szCs w:val="20"/>
              </w:rPr>
              <w:t xml:space="preserve"> коп.)</w:t>
            </w:r>
          </w:p>
          <w:p w:rsidR="00D970A2" w:rsidRPr="00FF5B96" w:rsidRDefault="00D970A2" w:rsidP="003E0DD3">
            <w:pPr>
              <w:autoSpaceDE w:val="0"/>
              <w:spacing w:after="0"/>
              <w:jc w:val="both"/>
              <w:rPr>
                <w:rFonts w:ascii="Times New Roman" w:hAnsi="Times New Roman" w:cs="Times New Roman"/>
                <w:sz w:val="20"/>
                <w:szCs w:val="20"/>
              </w:rPr>
            </w:pP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FF5B96" w:rsidRDefault="00E752FE" w:rsidP="003E0DD3">
            <w:pPr>
              <w:spacing w:after="0"/>
              <w:jc w:val="both"/>
              <w:rPr>
                <w:rFonts w:ascii="Times New Roman" w:hAnsi="Times New Roman" w:cs="Times New Roman"/>
                <w:sz w:val="20"/>
                <w:szCs w:val="20"/>
              </w:rPr>
            </w:pPr>
            <w:r w:rsidRPr="00FF5B96">
              <w:rPr>
                <w:rFonts w:ascii="Times New Roman" w:hAnsi="Times New Roman" w:cs="Times New Roman"/>
                <w:sz w:val="20"/>
                <w:szCs w:val="20"/>
              </w:rPr>
              <w:t>Задаток перечисляется на расч</w:t>
            </w:r>
            <w:r w:rsidR="00546B15" w:rsidRPr="00FF5B96">
              <w:rPr>
                <w:rFonts w:ascii="Times New Roman" w:hAnsi="Times New Roman" w:cs="Times New Roman"/>
                <w:sz w:val="20"/>
                <w:szCs w:val="20"/>
              </w:rPr>
              <w:t>етный счет организатора торгов</w:t>
            </w:r>
            <w:r w:rsidRPr="00FF5B96">
              <w:rPr>
                <w:rFonts w:ascii="Times New Roman" w:hAnsi="Times New Roman" w:cs="Times New Roman"/>
                <w:sz w:val="20"/>
                <w:szCs w:val="20"/>
              </w:rPr>
              <w:t>:</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р/сч: № </w:t>
            </w:r>
            <w:r w:rsidR="0032265A" w:rsidRPr="00FF5B96">
              <w:rPr>
                <w:rFonts w:ascii="Times New Roman" w:hAnsi="Times New Roman" w:cs="Times New Roman"/>
                <w:sz w:val="20"/>
                <w:szCs w:val="20"/>
              </w:rPr>
              <w:t>40702810940120000634</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кор.сч. №</w:t>
            </w:r>
            <w:r w:rsidR="0032265A" w:rsidRPr="00FF5B96">
              <w:rPr>
                <w:rFonts w:ascii="Times New Roman" w:hAnsi="Times New Roman" w:cs="Times New Roman"/>
                <w:sz w:val="20"/>
                <w:szCs w:val="20"/>
              </w:rPr>
              <w:t>30101810335100000607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БИК: 043510607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Российский Национальный Коммерческий Банк.</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получатель: ООО «</w:t>
            </w:r>
            <w:r w:rsidR="0032265A" w:rsidRPr="00FF5B96">
              <w:rPr>
                <w:rFonts w:ascii="Times New Roman" w:hAnsi="Times New Roman" w:cs="Times New Roman"/>
                <w:sz w:val="20"/>
                <w:szCs w:val="20"/>
              </w:rPr>
              <w:t>Вектор Плюс</w:t>
            </w:r>
            <w:r w:rsidRPr="00FF5B96">
              <w:rPr>
                <w:rFonts w:ascii="Times New Roman" w:hAnsi="Times New Roman" w:cs="Times New Roman"/>
                <w:sz w:val="20"/>
                <w:szCs w:val="20"/>
              </w:rPr>
              <w:t xml:space="preserve">», </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ОГРН: 11491020</w:t>
            </w:r>
            <w:r w:rsidR="00C3254C" w:rsidRPr="00FF5B96">
              <w:rPr>
                <w:rFonts w:ascii="Times New Roman" w:hAnsi="Times New Roman" w:cs="Times New Roman"/>
                <w:sz w:val="20"/>
                <w:szCs w:val="20"/>
              </w:rPr>
              <w:t>65705</w:t>
            </w:r>
            <w:r w:rsidRPr="00FF5B96">
              <w:rPr>
                <w:rFonts w:ascii="Times New Roman" w:hAnsi="Times New Roman" w:cs="Times New Roman"/>
                <w:sz w:val="20"/>
                <w:szCs w:val="20"/>
              </w:rPr>
              <w:t xml:space="preserve">, ИНН: </w:t>
            </w:r>
            <w:r w:rsidR="00C3254C" w:rsidRPr="00FF5B96">
              <w:rPr>
                <w:rFonts w:ascii="Times New Roman" w:hAnsi="Times New Roman" w:cs="Times New Roman"/>
                <w:sz w:val="20"/>
                <w:szCs w:val="20"/>
              </w:rPr>
              <w:t>9109003126</w:t>
            </w:r>
            <w:r w:rsidRPr="00FF5B96">
              <w:rPr>
                <w:rFonts w:ascii="Times New Roman" w:hAnsi="Times New Roman" w:cs="Times New Roman"/>
                <w:sz w:val="20"/>
                <w:szCs w:val="20"/>
              </w:rPr>
              <w:t>, КПП: 910</w:t>
            </w:r>
            <w:r w:rsidR="00C3254C" w:rsidRPr="00FF5B96">
              <w:rPr>
                <w:rFonts w:ascii="Times New Roman" w:hAnsi="Times New Roman" w:cs="Times New Roman"/>
                <w:sz w:val="20"/>
                <w:szCs w:val="20"/>
              </w:rPr>
              <w:t>9</w:t>
            </w:r>
            <w:r w:rsidRPr="00FF5B96">
              <w:rPr>
                <w:rFonts w:ascii="Times New Roman" w:hAnsi="Times New Roman" w:cs="Times New Roman"/>
                <w:sz w:val="20"/>
                <w:szCs w:val="20"/>
              </w:rPr>
              <w:t xml:space="preserve">01001, </w:t>
            </w:r>
          </w:p>
          <w:p w:rsidR="00670F84" w:rsidRPr="00FF5B96" w:rsidRDefault="00E752FE" w:rsidP="005A2FA8">
            <w:pPr>
              <w:spacing w:after="0" w:line="252" w:lineRule="auto"/>
              <w:jc w:val="both"/>
              <w:rPr>
                <w:rFonts w:ascii="Times New Roman" w:eastAsia="Times New Roman" w:hAnsi="Times New Roman" w:cs="Times New Roman"/>
                <w:sz w:val="20"/>
                <w:szCs w:val="20"/>
              </w:rPr>
            </w:pPr>
            <w:r w:rsidRPr="00FF5B96">
              <w:rPr>
                <w:rFonts w:ascii="Times New Roman" w:hAnsi="Times New Roman" w:cs="Times New Roman"/>
                <w:sz w:val="20"/>
                <w:szCs w:val="20"/>
              </w:rPr>
              <w:t>Назначение платежа: «Оплата задатка для участия в аукционе на право заключения договора аренды объекта недвижимого</w:t>
            </w:r>
            <w:r w:rsidR="00D970A2"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имущества  </w:t>
            </w:r>
            <w:r w:rsidR="00D970A2" w:rsidRPr="00FF5B96">
              <w:rPr>
                <w:rFonts w:ascii="Times New Roman" w:hAnsi="Times New Roman" w:cs="Times New Roman"/>
                <w:sz w:val="20"/>
                <w:szCs w:val="20"/>
              </w:rPr>
              <w:t>______________</w:t>
            </w:r>
            <w:r w:rsidR="005A2FA8" w:rsidRPr="00FF5B96">
              <w:rPr>
                <w:rFonts w:ascii="Times New Roman" w:hAnsi="Times New Roman" w:cs="Times New Roman"/>
                <w:sz w:val="20"/>
                <w:szCs w:val="20"/>
              </w:rPr>
              <w:t xml:space="preserve"> общей площадью - </w:t>
            </w:r>
            <w:r w:rsidR="00D970A2" w:rsidRPr="00FF5B96">
              <w:rPr>
                <w:rFonts w:ascii="Times New Roman" w:hAnsi="Times New Roman" w:cs="Times New Roman"/>
                <w:sz w:val="20"/>
                <w:szCs w:val="20"/>
              </w:rPr>
              <w:t>________</w:t>
            </w:r>
            <w:r w:rsidR="005A2FA8" w:rsidRPr="00FF5B96">
              <w:rPr>
                <w:rFonts w:ascii="Times New Roman" w:hAnsi="Times New Roman" w:cs="Times New Roman"/>
                <w:sz w:val="20"/>
                <w:szCs w:val="20"/>
              </w:rPr>
              <w:t xml:space="preserve"> м², расположенное  по адресу: Республика Крым,  </w:t>
            </w:r>
            <w:r w:rsidR="000D5A93">
              <w:rPr>
                <w:rFonts w:ascii="Times New Roman" w:hAnsi="Times New Roman" w:cs="Times New Roman"/>
                <w:sz w:val="20"/>
                <w:szCs w:val="20"/>
              </w:rPr>
              <w:t>__________</w:t>
            </w:r>
            <w:r w:rsidR="005A2FA8" w:rsidRPr="00FF5B96">
              <w:rPr>
                <w:rFonts w:ascii="Times New Roman" w:hAnsi="Times New Roman" w:cs="Times New Roman"/>
                <w:sz w:val="20"/>
                <w:szCs w:val="20"/>
              </w:rPr>
              <w:t>,</w:t>
            </w:r>
            <w:r w:rsidR="00D970A2" w:rsidRPr="00FF5B96">
              <w:rPr>
                <w:rFonts w:ascii="Times New Roman" w:hAnsi="Times New Roman" w:cs="Times New Roman"/>
                <w:sz w:val="20"/>
                <w:szCs w:val="20"/>
              </w:rPr>
              <w:t xml:space="preserve"> </w:t>
            </w:r>
            <w:r w:rsidR="005A2FA8" w:rsidRPr="00FF5B96">
              <w:rPr>
                <w:rFonts w:ascii="Times New Roman" w:hAnsi="Times New Roman" w:cs="Times New Roman"/>
                <w:sz w:val="20"/>
                <w:szCs w:val="20"/>
              </w:rPr>
              <w:t xml:space="preserve">ул. </w:t>
            </w:r>
            <w:r w:rsidR="000D5A93">
              <w:rPr>
                <w:rFonts w:ascii="Times New Roman" w:hAnsi="Times New Roman" w:cs="Times New Roman"/>
                <w:sz w:val="20"/>
                <w:szCs w:val="20"/>
              </w:rPr>
              <w:t>_______</w:t>
            </w:r>
            <w:r w:rsidR="005A2FA8" w:rsidRPr="00FF5B96">
              <w:rPr>
                <w:rFonts w:ascii="Times New Roman" w:hAnsi="Times New Roman" w:cs="Times New Roman"/>
                <w:sz w:val="20"/>
                <w:szCs w:val="20"/>
              </w:rPr>
              <w:t>, №</w:t>
            </w:r>
            <w:r w:rsidR="000D5A93">
              <w:rPr>
                <w:rFonts w:ascii="Times New Roman" w:hAnsi="Times New Roman" w:cs="Times New Roman"/>
                <w:sz w:val="20"/>
                <w:szCs w:val="20"/>
              </w:rPr>
              <w:t>___</w:t>
            </w:r>
            <w:r w:rsidR="005A2FA8"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 извещение № ____</w:t>
            </w:r>
            <w:r w:rsidR="00D970A2" w:rsidRPr="00FF5B96">
              <w:rPr>
                <w:rFonts w:ascii="Times New Roman" w:hAnsi="Times New Roman" w:cs="Times New Roman"/>
                <w:sz w:val="20"/>
                <w:szCs w:val="20"/>
              </w:rPr>
              <w:t>, Лот №_____</w:t>
            </w:r>
            <w:r w:rsidRPr="00FF5B96">
              <w:rPr>
                <w:rFonts w:ascii="Times New Roman" w:hAnsi="Times New Roman" w:cs="Times New Roman"/>
                <w:sz w:val="20"/>
                <w:szCs w:val="20"/>
              </w:rPr>
              <w:t xml:space="preserve"> без 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377B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осуществляется в рабочие дни </w:t>
            </w:r>
            <w:r w:rsidRPr="00FF5B96">
              <w:rPr>
                <w:rFonts w:ascii="Times New Roman" w:eastAsia="Times New Roman" w:hAnsi="Times New Roman" w:cs="Times New Roman"/>
                <w:sz w:val="20"/>
                <w:szCs w:val="20"/>
              </w:rPr>
              <w:t xml:space="preserve">по </w:t>
            </w:r>
            <w:r w:rsidR="00323C0B" w:rsidRPr="00FF5B96">
              <w:rPr>
                <w:rFonts w:ascii="Times New Roman" w:eastAsia="Times New Roman" w:hAnsi="Times New Roman" w:cs="Times New Roman"/>
                <w:sz w:val="20"/>
                <w:szCs w:val="20"/>
              </w:rPr>
              <w:t>четверг</w:t>
            </w:r>
            <w:r w:rsidR="00C3254C" w:rsidRPr="00FF5B96">
              <w:rPr>
                <w:rFonts w:ascii="Times New Roman" w:eastAsia="Times New Roman" w:hAnsi="Times New Roman" w:cs="Times New Roman"/>
                <w:sz w:val="20"/>
                <w:szCs w:val="20"/>
              </w:rPr>
              <w:t>ам</w:t>
            </w:r>
            <w:r w:rsidRPr="00FF5B96">
              <w:rPr>
                <w:rFonts w:ascii="Times New Roman" w:eastAsia="Times New Roman" w:hAnsi="Times New Roman" w:cs="Times New Roman"/>
                <w:sz w:val="20"/>
                <w:szCs w:val="20"/>
              </w:rPr>
              <w:t xml:space="preserve"> </w:t>
            </w:r>
            <w:r w:rsidR="00C3254C" w:rsidRPr="00FF5B96">
              <w:rPr>
                <w:rFonts w:ascii="Times New Roman" w:eastAsia="Times New Roman" w:hAnsi="Times New Roman" w:cs="Times New Roman"/>
                <w:sz w:val="20"/>
                <w:szCs w:val="20"/>
              </w:rPr>
              <w:t xml:space="preserve">с 10:00 </w:t>
            </w:r>
            <w:r w:rsidRPr="00FF5B96">
              <w:rPr>
                <w:rFonts w:ascii="Times New Roman" w:eastAsia="Times New Roman" w:hAnsi="Times New Roman" w:cs="Times New Roman"/>
                <w:sz w:val="20"/>
                <w:szCs w:val="20"/>
              </w:rPr>
              <w:t>до 1</w:t>
            </w:r>
            <w:r w:rsidR="00C3254C" w:rsidRPr="00FF5B96">
              <w:rPr>
                <w:rFonts w:ascii="Times New Roman" w:eastAsia="Times New Roman" w:hAnsi="Times New Roman" w:cs="Times New Roman"/>
                <w:sz w:val="20"/>
                <w:szCs w:val="20"/>
              </w:rPr>
              <w:t>2</w:t>
            </w:r>
            <w:r w:rsidRPr="00FF5B96">
              <w:rPr>
                <w:rFonts w:ascii="Times New Roman" w:eastAsia="Times New Roman" w:hAnsi="Times New Roman" w:cs="Times New Roman"/>
                <w:sz w:val="20"/>
                <w:szCs w:val="20"/>
              </w:rPr>
              <w:t>:00 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аукционе.</w:t>
            </w:r>
            <w:r w:rsidR="002B3A02">
              <w:rPr>
                <w:rFonts w:ascii="Times New Roman" w:eastAsia="Times New Roman" w:hAnsi="Times New Roman" w:cs="Times New Roman"/>
                <w:sz w:val="20"/>
                <w:szCs w:val="20"/>
              </w:rPr>
              <w:t xml:space="preserve"> </w:t>
            </w:r>
            <w:r w:rsidR="002B3A02" w:rsidRPr="002B3A02">
              <w:rPr>
                <w:rFonts w:ascii="Times New Roman" w:eastAsia="Times New Roman" w:hAnsi="Times New Roman" w:cs="Times New Roman"/>
                <w:sz w:val="20"/>
                <w:szCs w:val="20"/>
              </w:rPr>
              <w:t>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Не установлено</w:t>
            </w:r>
          </w:p>
        </w:tc>
      </w:tr>
    </w:tbl>
    <w:p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br w:type="page"/>
      </w:r>
      <w:r w:rsidR="00BB0096"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Раздел (пункт) документации</w:t>
            </w:r>
          </w:p>
        </w:tc>
        <w:tc>
          <w:tcPr>
            <w:tcW w:w="1980" w:type="dxa"/>
            <w:tcBorders>
              <w:top w:val="single" w:sz="8" w:space="0" w:color="auto"/>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об аукционе, требующий</w:t>
            </w: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val="restart"/>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4"/>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4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rsidR="00881F9E" w:rsidRPr="002B3A02" w:rsidRDefault="00881F9E"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p>
    <w:p w:rsidR="00881F9E" w:rsidRPr="002B3A02" w:rsidRDefault="00720231"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в отношении </w:t>
      </w:r>
      <w:r w:rsidR="00773EB8" w:rsidRPr="002B3A02">
        <w:rPr>
          <w:rFonts w:ascii="Times New Roman" w:eastAsia="Times New Roman" w:hAnsi="Times New Roman" w:cs="Times New Roman"/>
          <w:b/>
          <w:sz w:val="20"/>
          <w:szCs w:val="20"/>
        </w:rPr>
        <w:t>недвижимого</w:t>
      </w:r>
      <w:r w:rsidRPr="002B3A02">
        <w:rPr>
          <w:rFonts w:ascii="Times New Roman" w:eastAsia="Times New Roman" w:hAnsi="Times New Roman" w:cs="Times New Roman"/>
          <w:b/>
          <w:sz w:val="20"/>
          <w:szCs w:val="20"/>
        </w:rPr>
        <w:t xml:space="preserve"> </w:t>
      </w:r>
      <w:r w:rsidR="00881F9E" w:rsidRPr="002B3A02">
        <w:rPr>
          <w:rFonts w:ascii="Times New Roman" w:eastAsia="Times New Roman" w:hAnsi="Times New Roman" w:cs="Times New Roman"/>
          <w:b/>
          <w:sz w:val="20"/>
          <w:szCs w:val="20"/>
        </w:rPr>
        <w:t xml:space="preserve">имущества </w:t>
      </w:r>
      <w:r w:rsidR="00BC79A9" w:rsidRPr="002B3A02">
        <w:rPr>
          <w:rFonts w:ascii="Times New Roman" w:hAnsi="Times New Roman" w:cs="Times New Roman"/>
          <w:b/>
          <w:sz w:val="20"/>
          <w:szCs w:val="20"/>
        </w:rPr>
        <w:t xml:space="preserve">находящегося в муниципальной собственности </w:t>
      </w:r>
      <w:r w:rsidR="000D5A93" w:rsidRPr="002B3A02">
        <w:rPr>
          <w:rFonts w:ascii="Times New Roman" w:hAnsi="Times New Roman" w:cs="Times New Roman"/>
          <w:b/>
          <w:sz w:val="20"/>
          <w:szCs w:val="20"/>
        </w:rPr>
        <w:t xml:space="preserve">муниципального образования </w:t>
      </w:r>
      <w:r w:rsidR="002B3A02" w:rsidRPr="002B3A02">
        <w:rPr>
          <w:rFonts w:ascii="Times New Roman" w:eastAsia="Times New Roman" w:hAnsi="Times New Roman" w:cs="Times New Roman"/>
          <w:b/>
          <w:iCs/>
          <w:sz w:val="20"/>
          <w:szCs w:val="20"/>
        </w:rPr>
        <w:t>Каштановского сельского поселения Бахчисарайского района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 xml:space="preserve">муниципального образования </w:t>
      </w:r>
      <w:r w:rsidR="002B3A02">
        <w:rPr>
          <w:rFonts w:ascii="Times New Roman" w:eastAsia="Times New Roman" w:hAnsi="Times New Roman" w:cs="Times New Roman"/>
          <w:iCs/>
        </w:rPr>
        <w:t>Каштановского</w:t>
      </w:r>
      <w:r w:rsidR="002B3A02" w:rsidRPr="009E3BA4">
        <w:rPr>
          <w:rFonts w:ascii="Times New Roman" w:eastAsia="Times New Roman" w:hAnsi="Times New Roman" w:cs="Times New Roman"/>
          <w:iCs/>
        </w:rPr>
        <w:t xml:space="preserve"> </w:t>
      </w:r>
      <w:r w:rsidR="002B3A02">
        <w:rPr>
          <w:rFonts w:ascii="Times New Roman" w:eastAsia="Times New Roman" w:hAnsi="Times New Roman" w:cs="Times New Roman"/>
          <w:iCs/>
        </w:rPr>
        <w:t>сельского поселения Бахчисарайского района</w:t>
      </w:r>
      <w:r w:rsidR="002B3A02" w:rsidRPr="009E3BA4">
        <w:rPr>
          <w:rFonts w:ascii="Times New Roman" w:eastAsia="Times New Roman" w:hAnsi="Times New Roman" w:cs="Times New Roman"/>
          <w:iCs/>
        </w:rPr>
        <w:t xml:space="preserve"> Республики Крым</w:t>
      </w:r>
      <w:r w:rsidR="002B3A02" w:rsidRPr="00773EB8">
        <w:rPr>
          <w:rFonts w:ascii="Times New Roman" w:eastAsia="Times New Roman" w:hAnsi="Times New Roman" w:cs="Times New Roman"/>
          <w:sz w:val="20"/>
          <w:szCs w:val="20"/>
          <w:lang w:eastAsia="ar-SA"/>
        </w:rPr>
        <w:t xml:space="preserve"> </w:t>
      </w:r>
      <w:r w:rsidRPr="00773EB8">
        <w:rPr>
          <w:rFonts w:ascii="Times New Roman" w:eastAsia="Times New Roman" w:hAnsi="Times New Roman" w:cs="Times New Roman"/>
          <w:sz w:val="20"/>
          <w:szCs w:val="20"/>
          <w:lang w:eastAsia="ar-SA"/>
        </w:rPr>
        <w:t>(далее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CA421A">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2F3652">
        <w:trPr>
          <w:trHeight w:val="64"/>
        </w:trPr>
        <w:tc>
          <w:tcPr>
            <w:tcW w:w="7668" w:type="dxa"/>
          </w:tcPr>
          <w:p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2B3A02">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773EB8" w:rsidRPr="00773EB8">
        <w:rPr>
          <w:rFonts w:ascii="Times New Roman" w:eastAsia="Times New Roman" w:hAnsi="Times New Roman" w:cs="Times New Roman"/>
          <w:iCs/>
        </w:rPr>
        <w:t>на праве муниципальной собственности</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w:t>
      </w:r>
      <w:r w:rsidR="002B3A02">
        <w:rPr>
          <w:rFonts w:ascii="Times New Roman" w:eastAsia="Times New Roman" w:hAnsi="Times New Roman" w:cs="Times New Roman"/>
          <w:i/>
          <w:iCs/>
        </w:rPr>
        <w:t xml:space="preserve"> </w:t>
      </w:r>
      <w:r w:rsidRPr="000A00AD">
        <w:rPr>
          <w:rFonts w:ascii="Times New Roman" w:eastAsia="Times New Roman" w:hAnsi="Times New Roman" w:cs="Times New Roman"/>
          <w:i/>
          <w:iCs/>
        </w:rPr>
        <w:t>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Ф.И.О.</w:t>
      </w:r>
      <w:r w:rsidRPr="000A00AD">
        <w:rPr>
          <w:rFonts w:ascii="Times New Roman" w:eastAsia="Times New Roman" w:hAnsi="Times New Roman" w:cs="Times New Roman"/>
        </w:rPr>
        <w:t>полностью</w:t>
      </w:r>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 xml:space="preserve">Приложение </w:t>
      </w:r>
      <w:r w:rsidR="00230957">
        <w:rPr>
          <w:rFonts w:ascii="Times New Roman" w:eastAsia="Times New Roman" w:hAnsi="Times New Roman" w:cs="Times New Roman"/>
          <w:b/>
        </w:rPr>
        <w:t>7</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0A53E3" w:rsidRDefault="000A53E3"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 xml:space="preserve">Приложение № </w:t>
      </w:r>
      <w:r w:rsidR="00230957">
        <w:rPr>
          <w:rFonts w:ascii="Times New Roman" w:hAnsi="Times New Roman" w:cs="Times New Roman"/>
          <w:b/>
        </w:rPr>
        <w:t>8</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8411A9" w:rsidRPr="008D26AB" w:rsidRDefault="00A55C6F" w:rsidP="008D26AB">
      <w:pPr>
        <w:spacing w:after="0"/>
        <w:jc w:val="center"/>
        <w:rPr>
          <w:rFonts w:ascii="Times New Roman" w:hAnsi="Times New Roman" w:cs="Times New Roman"/>
          <w:sz w:val="20"/>
          <w:szCs w:val="20"/>
        </w:rPr>
      </w:pPr>
      <w:r>
        <w:rPr>
          <w:rFonts w:ascii="Times New Roman" w:hAnsi="Times New Roman" w:cs="Times New Roman"/>
          <w:sz w:val="20"/>
          <w:szCs w:val="20"/>
        </w:rPr>
        <w:t xml:space="preserve">П Р О Е К Т Д О Г О В О Р А </w:t>
      </w:r>
    </w:p>
    <w:p w:rsidR="002B3A02" w:rsidRPr="007E5B0E" w:rsidRDefault="004461E7" w:rsidP="002B3A02">
      <w:pPr>
        <w:spacing w:line="240" w:lineRule="auto"/>
        <w:ind w:firstLine="720"/>
        <w:rPr>
          <w:rFonts w:ascii="Times New Roman" w:hAnsi="Times New Roman" w:cs="Times New Roman"/>
          <w:sz w:val="26"/>
          <w:szCs w:val="26"/>
        </w:rPr>
      </w:pPr>
      <w:r>
        <w:t xml:space="preserve">                                                                    </w:t>
      </w:r>
      <w:r w:rsidR="002B3A02" w:rsidRPr="007E5B0E">
        <w:rPr>
          <w:rFonts w:ascii="Times New Roman" w:hAnsi="Times New Roman" w:cs="Times New Roman"/>
          <w:sz w:val="26"/>
          <w:szCs w:val="26"/>
        </w:rPr>
        <w:t>Договор аренды недвижимого муниципального имущества</w:t>
      </w:r>
      <w:r w:rsidR="002B3A02">
        <w:rPr>
          <w:rFonts w:ascii="Times New Roman" w:hAnsi="Times New Roman" w:cs="Times New Roman"/>
          <w:sz w:val="26"/>
          <w:szCs w:val="26"/>
        </w:rPr>
        <w:t xml:space="preserve"> № ___</w:t>
      </w:r>
    </w:p>
    <w:p w:rsidR="002B3A02" w:rsidRPr="007E5B0E" w:rsidRDefault="002B3A02" w:rsidP="002B3A02">
      <w:pPr>
        <w:spacing w:line="240" w:lineRule="auto"/>
        <w:ind w:firstLine="720"/>
        <w:rPr>
          <w:rFonts w:ascii="Times New Roman" w:hAnsi="Times New Roman" w:cs="Times New Roman"/>
          <w:sz w:val="26"/>
          <w:szCs w:val="26"/>
        </w:rPr>
      </w:pPr>
    </w:p>
    <w:p w:rsidR="002B3A02" w:rsidRPr="002B3A02" w:rsidRDefault="002B3A02" w:rsidP="00815917">
      <w:pPr>
        <w:tabs>
          <w:tab w:val="left" w:pos="4740"/>
        </w:tabs>
        <w:spacing w:after="0" w:line="200" w:lineRule="atLeast"/>
        <w:rPr>
          <w:rFonts w:ascii="Times New Roman" w:hAnsi="Times New Roman" w:cs="Times New Roman"/>
          <w:bCs/>
        </w:rPr>
      </w:pPr>
      <w:r w:rsidRPr="002B3A02">
        <w:rPr>
          <w:rFonts w:ascii="Times New Roman" w:hAnsi="Times New Roman" w:cs="Times New Roman"/>
          <w:bCs/>
        </w:rPr>
        <w:t>село Каштаны</w:t>
      </w:r>
      <w:r w:rsidRPr="002B3A02">
        <w:rPr>
          <w:rFonts w:ascii="Times New Roman" w:hAnsi="Times New Roman" w:cs="Times New Roman"/>
          <w:bCs/>
        </w:rPr>
        <w:tab/>
        <w:t xml:space="preserve">                            _____________________</w:t>
      </w:r>
    </w:p>
    <w:p w:rsidR="002B3A02" w:rsidRPr="002B3A02" w:rsidRDefault="00815917" w:rsidP="00815917">
      <w:pPr>
        <w:spacing w:after="0" w:line="200" w:lineRule="atLeast"/>
        <w:ind w:left="6240"/>
        <w:jc w:val="both"/>
        <w:rPr>
          <w:rFonts w:ascii="Times New Roman" w:hAnsi="Times New Roman" w:cs="Times New Roman"/>
          <w:bCs/>
        </w:rPr>
      </w:pPr>
      <w:r>
        <w:rPr>
          <w:rFonts w:ascii="Times New Roman" w:hAnsi="Times New Roman" w:cs="Times New Roman"/>
          <w:bCs/>
        </w:rPr>
        <w:t xml:space="preserve">        </w:t>
      </w:r>
      <w:r w:rsidR="002B3A02" w:rsidRPr="002B3A02">
        <w:rPr>
          <w:rFonts w:ascii="Times New Roman" w:hAnsi="Times New Roman" w:cs="Times New Roman"/>
          <w:bCs/>
        </w:rPr>
        <w:t>(число, месяц, год)</w:t>
      </w:r>
    </w:p>
    <w:p w:rsidR="002B3A02" w:rsidRPr="002B3A02" w:rsidRDefault="002B3A02" w:rsidP="002B3A02">
      <w:pPr>
        <w:spacing w:line="240" w:lineRule="auto"/>
        <w:ind w:firstLine="720"/>
        <w:rPr>
          <w:rFonts w:ascii="Times New Roman" w:hAnsi="Times New Roman" w:cs="Times New Roman"/>
          <w:bCs/>
        </w:rPr>
      </w:pPr>
    </w:p>
    <w:p w:rsidR="002B3A02" w:rsidRPr="002B3A02" w:rsidRDefault="002B3A02" w:rsidP="002B3A02">
      <w:pPr>
        <w:overflowPunct w:val="0"/>
        <w:spacing w:line="240" w:lineRule="auto"/>
        <w:ind w:firstLine="720"/>
        <w:jc w:val="both"/>
        <w:rPr>
          <w:rFonts w:ascii="Times New Roman" w:hAnsi="Times New Roman" w:cs="Times New Roman"/>
          <w:bCs/>
          <w:color w:val="000000"/>
          <w:shd w:val="clear" w:color="auto" w:fill="FFFFFF"/>
        </w:rPr>
      </w:pPr>
      <w:r w:rsidRPr="002B3A02">
        <w:rPr>
          <w:rFonts w:ascii="Times New Roman" w:hAnsi="Times New Roman" w:cs="Times New Roman"/>
          <w:bCs/>
        </w:rPr>
        <w:t>Администрация Каштановского сельского поселения Бахчисарайского района Республики Крым, код ОГРН 1149102095328, местонахождение Республика Крым, Бахчисарайский район, с.Каштаны, ул.Виноградная,4 (далее – Арендодатель), в лице Председателя Каштановского сельского совета - главы администрации Каштановского сельского поселения Григорян Вагана Эрнестовича, действующего на основании Устава муниципального образования Каштановское сельское поселение Бахчисарайского района Республики Крым,  с одной стороны, и _________________________________, местонахождение __________________________________________________________ (далее – Арендатор), действующий на основании гражданского законодательства Российской Федерации с другой стороны, в дальнейшем именуемые Сторонами, руководствуясь</w:t>
      </w:r>
      <w:r w:rsidRPr="002B3A02">
        <w:rPr>
          <w:rFonts w:ascii="Times New Roman" w:hAnsi="Times New Roman" w:cs="Times New Roman"/>
          <w:bCs/>
          <w:color w:val="000000"/>
          <w:shd w:val="clear" w:color="auto" w:fill="FFFFFF"/>
        </w:rPr>
        <w:t xml:space="preserve"> п. 1 ст. 617 Гражданского кодекса Российской Федерации, Федеральным законом «О защите конкуренции» №135-ФЗ от 26.07.2006г.,  </w:t>
      </w:r>
      <w:bookmarkStart w:id="5" w:name="OLE_LINK1"/>
      <w:bookmarkStart w:id="6" w:name="OLE_LINK2"/>
      <w:r w:rsidRPr="002B3A02">
        <w:rPr>
          <w:rFonts w:ascii="Times New Roman" w:hAnsi="Times New Roman" w:cs="Times New Roman"/>
          <w:bCs/>
          <w:color w:val="000000"/>
          <w:shd w:val="clear" w:color="auto" w:fill="FFFFFF"/>
        </w:rPr>
        <w:t xml:space="preserve">порядком предоставления в аренду имущества, находящегося в собственности муниципального образования Каштановское сельское поселение Бахчисарайского района Республики Крым, </w:t>
      </w:r>
      <w:bookmarkEnd w:id="5"/>
      <w:bookmarkEnd w:id="6"/>
      <w:r w:rsidRPr="002B3A02">
        <w:rPr>
          <w:rFonts w:ascii="Times New Roman" w:hAnsi="Times New Roman" w:cs="Times New Roman"/>
          <w:bCs/>
          <w:color w:val="000000"/>
          <w:shd w:val="clear" w:color="auto" w:fill="FFFFFF"/>
        </w:rPr>
        <w:t>у</w:t>
      </w:r>
      <w:r w:rsidRPr="002B3A02">
        <w:rPr>
          <w:rFonts w:ascii="Times New Roman" w:hAnsi="Times New Roman" w:cs="Times New Roman"/>
          <w:bCs/>
        </w:rPr>
        <w:t xml:space="preserve">твержденного решением 10-й сессии Каштановского сельского совета Бахчисарайского района Республики Крым 1-го созыва №6 от 27.07.2015  </w:t>
      </w:r>
      <w:r w:rsidRPr="002B3A02">
        <w:rPr>
          <w:rFonts w:ascii="Times New Roman" w:hAnsi="Times New Roman" w:cs="Times New Roman"/>
          <w:bCs/>
          <w:color w:val="000000"/>
          <w:shd w:val="clear" w:color="auto" w:fill="FFFFFF"/>
        </w:rPr>
        <w:t>заключили настоящий договор.</w:t>
      </w:r>
    </w:p>
    <w:p w:rsidR="002B3A02" w:rsidRPr="002B3A02" w:rsidRDefault="002B3A02" w:rsidP="002B3A02">
      <w:pPr>
        <w:widowControl w:val="0"/>
        <w:numPr>
          <w:ilvl w:val="1"/>
          <w:numId w:val="16"/>
        </w:numPr>
        <w:suppressAutoHyphens/>
        <w:overflowPunct w:val="0"/>
        <w:autoSpaceDE w:val="0"/>
        <w:spacing w:after="0" w:line="200" w:lineRule="atLeast"/>
        <w:ind w:left="3900" w:hanging="235"/>
        <w:jc w:val="both"/>
        <w:rPr>
          <w:rFonts w:ascii="Times New Roman" w:hAnsi="Times New Roman" w:cs="Times New Roman"/>
          <w:bCs/>
        </w:rPr>
      </w:pPr>
      <w:r w:rsidRPr="002B3A02">
        <w:rPr>
          <w:rFonts w:ascii="Times New Roman" w:hAnsi="Times New Roman" w:cs="Times New Roman"/>
          <w:bCs/>
        </w:rPr>
        <w:t xml:space="preserve">Предмет Договора </w:t>
      </w:r>
    </w:p>
    <w:p w:rsidR="002B3A02" w:rsidRPr="002B3A02" w:rsidRDefault="002B3A02" w:rsidP="002B3A02">
      <w:pPr>
        <w:widowControl w:val="0"/>
        <w:numPr>
          <w:ilvl w:val="0"/>
          <w:numId w:val="12"/>
        </w:numPr>
        <w:suppressAutoHyphens/>
        <w:overflowPunct w:val="0"/>
        <w:autoSpaceDE w:val="0"/>
        <w:spacing w:after="0" w:line="240" w:lineRule="auto"/>
        <w:ind w:left="0" w:firstLine="720"/>
        <w:jc w:val="both"/>
        <w:rPr>
          <w:rFonts w:ascii="Times New Roman" w:hAnsi="Times New Roman" w:cs="Times New Roman"/>
          <w:bCs/>
          <w:iCs/>
        </w:rPr>
      </w:pPr>
      <w:r w:rsidRPr="002B3A02">
        <w:rPr>
          <w:rFonts w:ascii="Times New Roman" w:hAnsi="Times New Roman" w:cs="Times New Roman"/>
          <w:bCs/>
        </w:rPr>
        <w:t>Арендодатель передает, а Арендатор принимает во временное платное пользование недвижимое имущество, находящееся в собственности муниципального образования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Республики Крым нежилое помещение - __________________  (далее    –    Имущество)    площадью    ______   м²,    расположенное    по    адресу: Республика Крым, Бахчисарайский район, ___________________________________________________________________________,    находящееся    на    балансе Администрации Каштановского сельского поселения (далее  –  Балансодержатель).</w:t>
      </w:r>
    </w:p>
    <w:p w:rsidR="002B3A02" w:rsidRPr="002B3A02" w:rsidRDefault="002B3A02" w:rsidP="002B3A02">
      <w:pPr>
        <w:spacing w:line="240" w:lineRule="auto"/>
        <w:ind w:firstLine="720"/>
        <w:jc w:val="both"/>
        <w:rPr>
          <w:rFonts w:ascii="Times New Roman" w:hAnsi="Times New Roman" w:cs="Times New Roman"/>
          <w:bCs/>
        </w:rPr>
      </w:pPr>
      <w:r w:rsidRPr="002B3A02">
        <w:rPr>
          <w:rFonts w:ascii="Times New Roman" w:hAnsi="Times New Roman" w:cs="Times New Roman"/>
          <w:bCs/>
        </w:rPr>
        <w:t>1.2. Имущество передается в аренду с целью осуществления коммерческой деятельности.</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13"/>
        </w:numPr>
        <w:suppressAutoHyphens/>
        <w:overflowPunct w:val="0"/>
        <w:autoSpaceDE w:val="0"/>
        <w:spacing w:after="0" w:line="200" w:lineRule="atLeast"/>
        <w:ind w:left="2900" w:hanging="248"/>
        <w:jc w:val="both"/>
        <w:rPr>
          <w:rFonts w:ascii="Times New Roman" w:hAnsi="Times New Roman" w:cs="Times New Roman"/>
          <w:bCs/>
        </w:rPr>
      </w:pPr>
      <w:r w:rsidRPr="002B3A02">
        <w:rPr>
          <w:rFonts w:ascii="Times New Roman" w:hAnsi="Times New Roman" w:cs="Times New Roman"/>
          <w:bCs/>
        </w:rPr>
        <w:t xml:space="preserve">Условия передачи имущества Арендатору </w:t>
      </w:r>
    </w:p>
    <w:p w:rsidR="002B3A02" w:rsidRPr="002B3A02" w:rsidRDefault="002B3A02" w:rsidP="002B3A02">
      <w:pPr>
        <w:spacing w:line="240" w:lineRule="auto"/>
        <w:ind w:firstLine="720"/>
        <w:jc w:val="both"/>
        <w:rPr>
          <w:rFonts w:ascii="Times New Roman" w:hAnsi="Times New Roman" w:cs="Times New Roman"/>
          <w:bCs/>
        </w:rPr>
      </w:pPr>
      <w:r w:rsidRPr="002B3A02">
        <w:rPr>
          <w:rFonts w:ascii="Times New Roman" w:hAnsi="Times New Roman" w:cs="Times New Roman"/>
          <w:bCs/>
        </w:rPr>
        <w:t>2.1.1 Арендодатель передает Арендатору арендуемое помещение по акту приема-передачи, который подписывается представителями Сторон, в срок не позднее 5 дней со дня начала действия Договора.</w:t>
      </w:r>
    </w:p>
    <w:p w:rsidR="002B3A02" w:rsidRPr="002B3A02" w:rsidRDefault="002B3A02" w:rsidP="002B3A02">
      <w:pPr>
        <w:overflowPunct w:val="0"/>
        <w:spacing w:line="240" w:lineRule="auto"/>
        <w:ind w:firstLine="720"/>
        <w:jc w:val="both"/>
        <w:rPr>
          <w:rFonts w:ascii="Times New Roman" w:hAnsi="Times New Roman" w:cs="Times New Roman"/>
          <w:bCs/>
        </w:rPr>
      </w:pPr>
      <w:r w:rsidRPr="002B3A02">
        <w:rPr>
          <w:rFonts w:ascii="Times New Roman" w:hAnsi="Times New Roman" w:cs="Times New Roman"/>
          <w:bCs/>
        </w:rPr>
        <w:t>2.1.2. Передача Имущества в аренду не влечет за собой передачу Арендатору права собственности на это Имущество. Собственником Имущества остается муниципальное образование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 xml:space="preserve">Республики Крым, а Арендатор пользуется им в течение срока аренды. </w:t>
      </w:r>
    </w:p>
    <w:p w:rsidR="002B3A02" w:rsidRPr="002B3A02" w:rsidRDefault="002B3A02" w:rsidP="002B3A02">
      <w:pPr>
        <w:pStyle w:val="26"/>
        <w:widowControl w:val="0"/>
        <w:numPr>
          <w:ilvl w:val="2"/>
          <w:numId w:val="27"/>
        </w:numPr>
        <w:overflowPunct w:val="0"/>
        <w:autoSpaceDE w:val="0"/>
        <w:spacing w:after="0" w:line="240" w:lineRule="auto"/>
        <w:ind w:left="0" w:firstLine="720"/>
        <w:jc w:val="both"/>
        <w:rPr>
          <w:rFonts w:ascii="Times New Roman" w:hAnsi="Times New Roman"/>
          <w:bCs/>
        </w:rPr>
      </w:pPr>
      <w:r w:rsidRPr="002B3A02">
        <w:rPr>
          <w:rFonts w:ascii="Times New Roman" w:hAnsi="Times New Roman"/>
          <w:bCs/>
        </w:rPr>
        <w:t xml:space="preserve">Обязанность по составлению акта приема-передачи возлагается на Арендодателя.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17"/>
        </w:numPr>
        <w:suppressAutoHyphens/>
        <w:overflowPunct w:val="0"/>
        <w:autoSpaceDE w:val="0"/>
        <w:spacing w:after="0" w:line="200" w:lineRule="atLeast"/>
        <w:ind w:left="4320" w:hanging="240"/>
        <w:jc w:val="both"/>
        <w:rPr>
          <w:rFonts w:ascii="Times New Roman" w:hAnsi="Times New Roman" w:cs="Times New Roman"/>
          <w:bCs/>
        </w:rPr>
      </w:pPr>
      <w:r w:rsidRPr="002B3A02">
        <w:rPr>
          <w:rFonts w:ascii="Times New Roman" w:hAnsi="Times New Roman" w:cs="Times New Roman"/>
          <w:bCs/>
        </w:rPr>
        <w:t xml:space="preserve">Арендная плата </w:t>
      </w:r>
    </w:p>
    <w:p w:rsidR="002B3A02" w:rsidRPr="002B3A02" w:rsidRDefault="002B3A02" w:rsidP="002B3A02">
      <w:pPr>
        <w:overflowPunct w:val="0"/>
        <w:spacing w:line="240" w:lineRule="auto"/>
        <w:ind w:firstLine="709"/>
        <w:jc w:val="both"/>
        <w:rPr>
          <w:rFonts w:ascii="Times New Roman" w:hAnsi="Times New Roman" w:cs="Times New Roman"/>
          <w:bCs/>
        </w:rPr>
      </w:pPr>
      <w:r w:rsidRPr="002B3A02">
        <w:rPr>
          <w:rFonts w:ascii="Times New Roman" w:hAnsi="Times New Roman" w:cs="Times New Roman"/>
          <w:bCs/>
        </w:rPr>
        <w:t xml:space="preserve">3.1 Арендная плата составляет без НДС  </w:t>
      </w:r>
      <w:r w:rsidRPr="002B3A02">
        <w:rPr>
          <w:rFonts w:ascii="Times New Roman" w:hAnsi="Times New Roman" w:cs="Times New Roman"/>
          <w:bCs/>
          <w:u w:val="single"/>
        </w:rPr>
        <w:t>_______            (прописью)_</w:t>
      </w:r>
      <w:r w:rsidRPr="002B3A02">
        <w:rPr>
          <w:rFonts w:ascii="Times New Roman" w:hAnsi="Times New Roman" w:cs="Times New Roman"/>
          <w:bCs/>
        </w:rPr>
        <w:t xml:space="preserve"> руб. в месяц.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3.2. Сумма арендной платы за каждый последующий месяц определяется Арендатором самостоятельно путем корректировки размера арендной платы за предыдущий месяц на индекс инфляции за текущий месяц, устанавливаемый органом статистики в Республике Крым. </w:t>
      </w:r>
    </w:p>
    <w:p w:rsidR="002B3A02" w:rsidRPr="002B3A02" w:rsidRDefault="002B3A02" w:rsidP="002B3A02">
      <w:pPr>
        <w:widowControl w:val="0"/>
        <w:numPr>
          <w:ilvl w:val="0"/>
          <w:numId w:val="18"/>
        </w:numPr>
        <w:suppressAutoHyphens/>
        <w:overflowPunct w:val="0"/>
        <w:autoSpaceDE w:val="0"/>
        <w:spacing w:after="0" w:line="200" w:lineRule="atLeast"/>
        <w:ind w:left="980" w:hanging="412"/>
        <w:jc w:val="both"/>
        <w:rPr>
          <w:rFonts w:ascii="Times New Roman" w:hAnsi="Times New Roman" w:cs="Times New Roman"/>
          <w:bCs/>
        </w:rPr>
      </w:pPr>
      <w:r w:rsidRPr="002B3A02">
        <w:rPr>
          <w:rFonts w:ascii="Times New Roman" w:hAnsi="Times New Roman" w:cs="Times New Roman"/>
          <w:bCs/>
        </w:rPr>
        <w:t xml:space="preserve">В арендную плату не входят: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плата за пользование земельным участком, на котором расположен объект аренды, или соответствующей долей в земельном участке;</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плата за эксплуатационное обслуживание, а также плата за пользование общей собственностью;</w:t>
      </w:r>
    </w:p>
    <w:p w:rsidR="002B3A02" w:rsidRPr="002B3A02" w:rsidRDefault="002B3A02" w:rsidP="002B3A02">
      <w:pPr>
        <w:spacing w:line="200" w:lineRule="atLeast"/>
        <w:ind w:left="560"/>
        <w:jc w:val="both"/>
        <w:rPr>
          <w:rFonts w:ascii="Times New Roman" w:hAnsi="Times New Roman" w:cs="Times New Roman"/>
          <w:bCs/>
        </w:rPr>
      </w:pPr>
      <w:r w:rsidRPr="002B3A02">
        <w:rPr>
          <w:rFonts w:ascii="Times New Roman" w:hAnsi="Times New Roman" w:cs="Times New Roman"/>
          <w:bCs/>
        </w:rPr>
        <w:t>- плата за предоставляемые коммунальные услуги.</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 </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 в других случаях, предусмотренных действующим законодательством.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 </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Арендная  плата  перечисляется  100 % в  бюджет  муниципального образования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Крым ежемесячно до 15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3.8. Арендная плата, перечисленная несвоевременно или не в полном объеме, подлежит индексации и взыскивается в бюджет муниципального образования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Республики Крым согласно пункту 3.7 настоящего Договора с учетом пени в размере 0,5% от суммы задолженности за каждый день просрочки, включая день оплаты.</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Моментом исполнения обязательств по оплате арендных платежей является момент перечисления денежных средств в бюджет Каштановского</w:t>
      </w:r>
      <w:r w:rsidRPr="002B3A02">
        <w:rPr>
          <w:rFonts w:ascii="Times New Roman" w:hAnsi="Times New Roman" w:cs="Times New Roman"/>
          <w:bCs/>
          <w:color w:val="000000"/>
        </w:rPr>
        <w:t xml:space="preserve"> сельское поселения Бахчисарайского района </w:t>
      </w:r>
      <w:r w:rsidRPr="002B3A02">
        <w:rPr>
          <w:rFonts w:ascii="Times New Roman" w:hAnsi="Times New Roman" w:cs="Times New Roman"/>
          <w:bCs/>
        </w:rPr>
        <w:t>Республики Крым.</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В  случае  неправильно  оформленного  платежного  поручения  оплата  аренды  не</w:t>
      </w:r>
      <w:bookmarkStart w:id="7" w:name="page71"/>
      <w:bookmarkEnd w:id="7"/>
      <w:r w:rsidRPr="002B3A02">
        <w:rPr>
          <w:rFonts w:ascii="Times New Roman" w:hAnsi="Times New Roman" w:cs="Times New Roman"/>
          <w:bCs/>
        </w:rPr>
        <w:t xml:space="preserve"> засчитывается и Арендодатель вправе выставить штрафные санкции.</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В случае наличия неоплаченной пени на момент получения бюджетом Каштановского сельского поселения Бахчисарайского района Республики Крым очередного платежа по оплате арендной платы, при условии недостаточности суммы проведенного платежа для исполнения денежного обязательства по оплате арендной платы и пени в полном объеме, полученные бюджетом средства, без уведомления Арендатора, в первую очередь направляются на погашение начисленной пени, а остаток этих средств зачисляется в счет арендной платы.</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3.9. Сумма арендной платы, излишне перечисленная Арендатором в бюджет Каштановского сельского поселения Бахчисарайского района, зачисляется в счет будущих платежей.</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3.10. В случае прекращения (расторжения) настоящего Договора Арендатор на срок выполнения обязательства, предусмотренного пунктом 10.8 настоящего Договора, оплачивает арендную плату. В случае превышения срока установленного пункта 10.8</w:t>
      </w:r>
      <w:r w:rsidRPr="002B3A02">
        <w:rPr>
          <w:rFonts w:ascii="Times New Roman" w:hAnsi="Times New Roman" w:cs="Times New Roman"/>
          <w:bCs/>
          <w:color w:val="FF0000"/>
        </w:rPr>
        <w:t xml:space="preserve"> </w:t>
      </w:r>
      <w:r w:rsidRPr="002B3A02">
        <w:rPr>
          <w:rFonts w:ascii="Times New Roman" w:hAnsi="Times New Roman" w:cs="Times New Roman"/>
          <w:bCs/>
        </w:rPr>
        <w:t>настоящего Договора, Арендатор оплачивает двойную арендную плату до дня возврата Имущества по акту приема-передачи включительно.</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Подписанный между Арендатором и Балансодержателем акт приема - передачи предоставляется Арендодателю в месячный срок после его подписания, в противном случае Арендатор оплачивает штраф в размере двойной арендной платы до момента предоставления Арендодателю акта приема-передачи.</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Каштановского сельского поселения Бахчисарайского района Республики Крым и Арендодателю/Балансодержателю.</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Задолженность по арендной плате, имеющаяся на момент прекращения Договора, подлежит индексации и взыскивается в бюджет Каштановского сельского поселения Бахчисарайского района  согласно пункту 3.7 настоящего Договора с учетом пени в размере 0,5% от суммы задолженности за каждый день просрочки, включая день оплаты.</w:t>
      </w:r>
    </w:p>
    <w:p w:rsidR="002B3A02" w:rsidRPr="002B3A02" w:rsidRDefault="002B3A02" w:rsidP="002B3A02">
      <w:pPr>
        <w:widowControl w:val="0"/>
        <w:numPr>
          <w:ilvl w:val="0"/>
          <w:numId w:val="14"/>
        </w:numPr>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Обязательства Арендатора по оплате арендной платы обеспечиваются в виде задатка в размере не меньшем, чем арендная плата за базовый месяц, который вносится в счет арендной платы за последний месяц (последние месяцы) аренды. </w:t>
      </w:r>
    </w:p>
    <w:p w:rsidR="002B3A02" w:rsidRPr="002B3A02" w:rsidRDefault="002B3A02" w:rsidP="002B3A02">
      <w:pPr>
        <w:widowControl w:val="0"/>
        <w:numPr>
          <w:ilvl w:val="0"/>
          <w:numId w:val="14"/>
        </w:numPr>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Неиспользование Имущества Арендатором не является основанием для отказа от внесения арендной платы. </w:t>
      </w:r>
    </w:p>
    <w:p w:rsidR="002B3A02" w:rsidRPr="002B3A02" w:rsidRDefault="002B3A02" w:rsidP="002B3A02">
      <w:pPr>
        <w:overflowPunct w:val="0"/>
        <w:spacing w:line="200" w:lineRule="atLeast"/>
        <w:ind w:right="80" w:firstLine="566"/>
        <w:rPr>
          <w:rFonts w:ascii="Times New Roman" w:hAnsi="Times New Roman" w:cs="Times New Roman"/>
          <w:bCs/>
        </w:rPr>
      </w:pPr>
    </w:p>
    <w:p w:rsidR="002B3A02" w:rsidRPr="002B3A02" w:rsidRDefault="002B3A02" w:rsidP="002B3A02">
      <w:pPr>
        <w:overflowPunct w:val="0"/>
        <w:spacing w:line="200" w:lineRule="atLeast"/>
        <w:ind w:right="80" w:firstLine="566"/>
        <w:rPr>
          <w:rFonts w:ascii="Times New Roman" w:hAnsi="Times New Roman" w:cs="Times New Roman"/>
          <w:bCs/>
        </w:rPr>
      </w:pPr>
      <w:r w:rsidRPr="002B3A02">
        <w:rPr>
          <w:rFonts w:ascii="Times New Roman" w:hAnsi="Times New Roman" w:cs="Times New Roman"/>
          <w:bCs/>
        </w:rPr>
        <w:t>4. Использование амортизационных отчислений и восстановление арендованного имущества</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 </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Улучшение арендованного имущества, осуществленное за счет амортизационных отчислений, является имуществом, находящемся в муниципальной собственности муниципального образования Каштановское сельское поселение Бахчисарайского района Республики Крым. </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Для получения разрешения Арендодателя на осуществление неотделимых улучшений Арендатор подает документы определенные действующим законодательством Российской Федерации, законодательством Республики Крым, Положением о порядке предоставления в аренду муниципального имущества муниципального образования Каштановское сельское поселение Бахчисарайского района Республики Крым.</w:t>
      </w:r>
    </w:p>
    <w:p w:rsidR="002B3A02" w:rsidRPr="002B3A02" w:rsidRDefault="002B3A02" w:rsidP="002B3A02">
      <w:pPr>
        <w:spacing w:line="200" w:lineRule="atLeast"/>
        <w:ind w:left="3580"/>
        <w:jc w:val="both"/>
        <w:rPr>
          <w:rFonts w:ascii="Times New Roman" w:hAnsi="Times New Roman" w:cs="Times New Roman"/>
          <w:bCs/>
        </w:rPr>
      </w:pPr>
    </w:p>
    <w:p w:rsidR="002B3A02" w:rsidRPr="002B3A02" w:rsidRDefault="002B3A02" w:rsidP="002B3A02">
      <w:pPr>
        <w:spacing w:line="200" w:lineRule="atLeast"/>
        <w:ind w:left="3580"/>
        <w:jc w:val="both"/>
        <w:rPr>
          <w:rFonts w:ascii="Times New Roman" w:hAnsi="Times New Roman" w:cs="Times New Roman"/>
          <w:bCs/>
        </w:rPr>
      </w:pPr>
      <w:r w:rsidRPr="002B3A02">
        <w:rPr>
          <w:rFonts w:ascii="Times New Roman" w:hAnsi="Times New Roman" w:cs="Times New Roman"/>
          <w:bCs/>
        </w:rPr>
        <w:t>5. Обязанности Арендатора</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5.1. Арендатор обязуется использовать арендованное имущество в соответствии с его назначением и условиями настоящего Договора.</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5.2. 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настоящему Договору. Задаток перечисляется в бюджет Каштановского сельского поселения Бахчисарайского района Республики Крым в порядке, определенном в пункте 3.7 настоящего Договора, с предоставлением Арендодателю копии</w:t>
      </w:r>
      <w:bookmarkStart w:id="8" w:name="page73"/>
      <w:bookmarkEnd w:id="8"/>
      <w:r w:rsidRPr="002B3A02">
        <w:rPr>
          <w:rFonts w:ascii="Times New Roman" w:hAnsi="Times New Roman" w:cs="Times New Roman"/>
          <w:bCs/>
        </w:rPr>
        <w:t xml:space="preserve"> платежного поручения с отметкой банка об оплате и предъявлением оригинала для ознакомления.</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После окончания срока действия настоящего Договора осуществляется перерасчет арендной платы за последний месяц с учетом внесенного Арендатором задатка.</w:t>
      </w:r>
    </w:p>
    <w:p w:rsidR="002B3A02" w:rsidRPr="002B3A02" w:rsidRDefault="002B3A02" w:rsidP="002B3A02">
      <w:pPr>
        <w:tabs>
          <w:tab w:val="left" w:pos="720"/>
        </w:tabs>
        <w:overflowPunct w:val="0"/>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В случае нарушения Арендатором обязательств по оплате арендной платы он компенсирует бюджету Каштановского сельского поселения Бахчисарайского района  Республики Крым убытки в сумме, на которую они превышают размер задатка. </w:t>
      </w:r>
    </w:p>
    <w:p w:rsidR="002B3A02" w:rsidRPr="002B3A02" w:rsidRDefault="002B3A02" w:rsidP="002B3A02">
      <w:pPr>
        <w:tabs>
          <w:tab w:val="left" w:pos="720"/>
        </w:tabs>
        <w:overflowPunct w:val="0"/>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В случае досрочного расторжения настоящего Договора по согласию Сторон, если сумма уплаченных арендных платежей и задатка превышает предусмотренные настоящим Договором платежи за период фактической аренды, то сумма превышения рассматривается как излишняя сумма арендной платы.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С целью обеспечения исполнения обязательств Арендатор обязуется в течение месяца после подписания Договора предоставить Арендодателю гарантийное письмо по оплате арендной платы Арендатором в установленный срок и в полном объеме. </w:t>
      </w:r>
    </w:p>
    <w:p w:rsidR="002B3A02" w:rsidRPr="002B3A02" w:rsidRDefault="002B3A02" w:rsidP="002B3A02">
      <w:pPr>
        <w:widowControl w:val="0"/>
        <w:numPr>
          <w:ilvl w:val="0"/>
          <w:numId w:val="15"/>
        </w:numPr>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 xml:space="preserve">Арендатор  обязуется  своевременно  и  в  полном  объеме  оплачивать  арендную плату.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доступ в арендованные помещения представителей Арендодателя и/или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случаях возникновения угрозы или наступления чрезвычайных ситуаций природного характера (ураган, землетрясение, обильные снежные осадки, гололедица и др.) Арендатор обязуется предоставлять своих работников для их предупреждения и ликвидации последствий.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своевременно осуществлять за собственный счет текущий ремонт арендованного имущества. Не производить капительный ремонт и реконструкцию арендованного имущества без письменного согласия Арендодателя.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справки о балансовой (остаточной)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предоставить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 </w:t>
      </w:r>
    </w:p>
    <w:p w:rsidR="002B3A02" w:rsidRPr="002B3A02" w:rsidRDefault="002B3A02" w:rsidP="002B3A02">
      <w:pPr>
        <w:widowControl w:val="0"/>
        <w:numPr>
          <w:ilvl w:val="0"/>
          <w:numId w:val="15"/>
        </w:numPr>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Арендатор  обязуется  ежемесячно  до  20  числа  предоставлять  Арендодателю информацию о перечислении арендной платы в бюджет Каштановского  сельского поселения Бахчисарайского района Республики Крым (копию платежного поручения с отметкой обслуживающего банка), по требованию Арендодателя проводить сверку взаиморасчетов по арендным платежам с оформлением соответствующего акта сверки. Ответственность за достоверность предоставляемой информации возлагается на Арендатора.</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5.10. 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Балансодержателю убытки, размер которых определяется в соответствии с действующим законодательством.</w:t>
      </w:r>
    </w:p>
    <w:p w:rsidR="002B3A02" w:rsidRPr="002B3A02" w:rsidRDefault="002B3A02" w:rsidP="002B3A02">
      <w:pPr>
        <w:widowControl w:val="0"/>
        <w:numPr>
          <w:ilvl w:val="0"/>
          <w:numId w:val="22"/>
        </w:numPr>
        <w:tabs>
          <w:tab w:val="left" w:pos="1281"/>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 </w:t>
      </w:r>
    </w:p>
    <w:p w:rsidR="002B3A02" w:rsidRPr="002B3A02" w:rsidRDefault="002B3A02" w:rsidP="002B3A02">
      <w:pPr>
        <w:spacing w:line="200" w:lineRule="atLeast"/>
        <w:ind w:firstLine="567"/>
        <w:jc w:val="both"/>
        <w:rPr>
          <w:rFonts w:ascii="Times New Roman" w:hAnsi="Times New Roman" w:cs="Times New Roman"/>
          <w:bCs/>
        </w:rPr>
      </w:pPr>
      <w:r w:rsidRPr="002B3A02">
        <w:rPr>
          <w:rFonts w:ascii="Times New Roman" w:hAnsi="Times New Roman" w:cs="Times New Roman"/>
          <w:bCs/>
        </w:rPr>
        <w:t>Арендатор имеет право, при наличии согласия Балансодержателя,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w:t>
      </w:r>
    </w:p>
    <w:p w:rsidR="002B3A02" w:rsidRPr="002B3A02" w:rsidRDefault="002B3A02" w:rsidP="002B3A02">
      <w:pPr>
        <w:widowControl w:val="0"/>
        <w:numPr>
          <w:ilvl w:val="0"/>
          <w:numId w:val="22"/>
        </w:numPr>
        <w:tabs>
          <w:tab w:val="left" w:pos="112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 </w:t>
      </w:r>
    </w:p>
    <w:p w:rsidR="002B3A02" w:rsidRPr="002B3A02" w:rsidRDefault="002B3A02" w:rsidP="002B3A02">
      <w:pPr>
        <w:widowControl w:val="0"/>
        <w:numPr>
          <w:ilvl w:val="0"/>
          <w:numId w:val="22"/>
        </w:numPr>
        <w:tabs>
          <w:tab w:val="left" w:pos="114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В случаях изменения расчетного счета, наименования, телефона, юридического адреса, а также принятия решения о ликвидации или возбуждения дела о банкротстве, Арендатор обязуется уведомлять об этом Арендодателя в недельный срок. </w:t>
      </w:r>
    </w:p>
    <w:p w:rsidR="002B3A02" w:rsidRPr="002B3A02" w:rsidRDefault="002B3A02" w:rsidP="002B3A02">
      <w:pPr>
        <w:widowControl w:val="0"/>
        <w:numPr>
          <w:ilvl w:val="0"/>
          <w:numId w:val="22"/>
        </w:numPr>
        <w:tabs>
          <w:tab w:val="left" w:pos="1279"/>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 </w:t>
      </w:r>
    </w:p>
    <w:p w:rsidR="002B3A02" w:rsidRPr="002B3A02" w:rsidRDefault="002B3A02" w:rsidP="002B3A02">
      <w:pPr>
        <w:widowControl w:val="0"/>
        <w:numPr>
          <w:ilvl w:val="0"/>
          <w:numId w:val="22"/>
        </w:numPr>
        <w:tabs>
          <w:tab w:val="left" w:pos="1133"/>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По требованию Арендодателя Арендатор обязуется предоставлять необходимые материалы, сведения, документы, подтверждающие выполнение условий настоящего Договора. </w:t>
      </w:r>
    </w:p>
    <w:p w:rsidR="002B3A02" w:rsidRPr="002B3A02" w:rsidRDefault="002B3A02" w:rsidP="002B3A02">
      <w:pPr>
        <w:widowControl w:val="0"/>
        <w:numPr>
          <w:ilvl w:val="0"/>
          <w:numId w:val="22"/>
        </w:numPr>
        <w:tabs>
          <w:tab w:val="left" w:pos="1106"/>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В случае, если Договор заключен на срок не менее года, Арендатор обязан за свой счет и своими силами произвести Государственную регистрацию Договора в месячный срок с момента подписания.</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В случае если Арендатор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с начала действия Договора и до передачи Имущества Арендодателю. </w:t>
      </w:r>
    </w:p>
    <w:p w:rsidR="002B3A02" w:rsidRPr="002B3A02" w:rsidRDefault="002B3A02" w:rsidP="002B3A02">
      <w:pPr>
        <w:widowControl w:val="0"/>
        <w:numPr>
          <w:ilvl w:val="0"/>
          <w:numId w:val="22"/>
        </w:numPr>
        <w:tabs>
          <w:tab w:val="left" w:pos="115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Письменно уведомить Арендодателя о желании заключить договор аренды на новый срок не позднее, чем за два месяца до истечения срока настоящего Договора.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3"/>
          <w:numId w:val="21"/>
        </w:numPr>
        <w:tabs>
          <w:tab w:val="clear" w:pos="0"/>
          <w:tab w:val="num" w:pos="2880"/>
          <w:tab w:val="left" w:pos="4180"/>
        </w:tabs>
        <w:suppressAutoHyphens/>
        <w:overflowPunct w:val="0"/>
        <w:autoSpaceDE w:val="0"/>
        <w:spacing w:after="0" w:line="200" w:lineRule="atLeast"/>
        <w:ind w:left="4180" w:hanging="241"/>
        <w:jc w:val="both"/>
        <w:rPr>
          <w:rFonts w:ascii="Times New Roman" w:hAnsi="Times New Roman" w:cs="Times New Roman"/>
          <w:bCs/>
        </w:rPr>
      </w:pPr>
      <w:r w:rsidRPr="002B3A02">
        <w:rPr>
          <w:rFonts w:ascii="Times New Roman" w:hAnsi="Times New Roman" w:cs="Times New Roman"/>
          <w:bCs/>
        </w:rPr>
        <w:t xml:space="preserve">Права Арендатора </w:t>
      </w:r>
    </w:p>
    <w:p w:rsidR="002B3A02" w:rsidRPr="002B3A02" w:rsidRDefault="002B3A02" w:rsidP="002B3A02">
      <w:pPr>
        <w:widowControl w:val="0"/>
        <w:numPr>
          <w:ilvl w:val="1"/>
          <w:numId w:val="20"/>
        </w:numPr>
        <w:tabs>
          <w:tab w:val="left" w:pos="0"/>
        </w:tabs>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 xml:space="preserve">С согласия Арендодателя Арендатор имеет право сдавать арендованное имущество в субаренду. </w:t>
      </w:r>
    </w:p>
    <w:p w:rsidR="002B3A02" w:rsidRPr="002B3A02" w:rsidRDefault="002B3A02" w:rsidP="002B3A02">
      <w:pPr>
        <w:widowControl w:val="0"/>
        <w:numPr>
          <w:ilvl w:val="1"/>
          <w:numId w:val="25"/>
        </w:numPr>
        <w:tabs>
          <w:tab w:val="left" w:pos="101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С разрешения Арендодателя по согласованию с собственником муниципального имущества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 </w:t>
      </w:r>
    </w:p>
    <w:p w:rsidR="002B3A02" w:rsidRPr="002B3A02" w:rsidRDefault="002B3A02" w:rsidP="002B3A02">
      <w:pPr>
        <w:widowControl w:val="0"/>
        <w:numPr>
          <w:ilvl w:val="1"/>
          <w:numId w:val="25"/>
        </w:numPr>
        <w:tabs>
          <w:tab w:val="left" w:pos="1118"/>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имеет право инициировать списание арендованного имущества Балансодержателем. </w:t>
      </w:r>
    </w:p>
    <w:p w:rsidR="002B3A02" w:rsidRPr="002B3A02" w:rsidRDefault="002B3A02" w:rsidP="002B3A02">
      <w:pPr>
        <w:widowControl w:val="0"/>
        <w:numPr>
          <w:ilvl w:val="1"/>
          <w:numId w:val="25"/>
        </w:numPr>
        <w:tabs>
          <w:tab w:val="left" w:pos="107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 п.), осуществлять хозяйственную деятельность в пределах, определенных действующим законодательством и настоящим Договором.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2"/>
          <w:numId w:val="25"/>
        </w:numPr>
        <w:tabs>
          <w:tab w:val="left" w:pos="3700"/>
        </w:tabs>
        <w:suppressAutoHyphens/>
        <w:overflowPunct w:val="0"/>
        <w:autoSpaceDE w:val="0"/>
        <w:spacing w:after="0" w:line="200" w:lineRule="atLeast"/>
        <w:ind w:left="3700" w:hanging="241"/>
        <w:jc w:val="both"/>
        <w:rPr>
          <w:rFonts w:ascii="Times New Roman" w:hAnsi="Times New Roman" w:cs="Times New Roman"/>
          <w:bCs/>
        </w:rPr>
      </w:pPr>
      <w:r w:rsidRPr="002B3A02">
        <w:rPr>
          <w:rFonts w:ascii="Times New Roman" w:hAnsi="Times New Roman" w:cs="Times New Roman"/>
          <w:bCs/>
        </w:rPr>
        <w:t xml:space="preserve">Обязанности Арендодателя </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7.1.  Арендодатель  обязуется  передать  Арендатору  в  аренду  имущество  согласно</w:t>
      </w:r>
      <w:bookmarkStart w:id="9" w:name="page77"/>
      <w:bookmarkEnd w:id="9"/>
      <w:r w:rsidRPr="002B3A02">
        <w:rPr>
          <w:rFonts w:ascii="Times New Roman" w:hAnsi="Times New Roman" w:cs="Times New Roman"/>
          <w:bCs/>
        </w:rPr>
        <w:t xml:space="preserve"> настоящему Договору по акту приема-передачи, который подписывается одновременно с настоящим Договором, а в случае аренды недвижимого имущества на срок не менее одного года – после регистрации настоящего Договора.</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 xml:space="preserve">7.2.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 </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7.3.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 xml:space="preserve">7.4. Осуществлять контроль за полнотой и своевременностью внесения арендной платы (остатка субарендной платы, подлежащей перечислению в бюджет Каштановского сельского поселения Бахчисарайского района Республики Крым ).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tabs>
          <w:tab w:val="left" w:pos="4060"/>
        </w:tabs>
        <w:overflowPunct w:val="0"/>
        <w:spacing w:line="200" w:lineRule="atLeast"/>
        <w:ind w:left="4060" w:hanging="241"/>
        <w:jc w:val="both"/>
        <w:rPr>
          <w:rFonts w:ascii="Times New Roman" w:hAnsi="Times New Roman" w:cs="Times New Roman"/>
          <w:bCs/>
        </w:rPr>
      </w:pPr>
      <w:r w:rsidRPr="002B3A02">
        <w:rPr>
          <w:rFonts w:ascii="Times New Roman" w:hAnsi="Times New Roman" w:cs="Times New Roman"/>
          <w:bCs/>
        </w:rPr>
        <w:t>8. Права Арендодателя</w:t>
      </w:r>
    </w:p>
    <w:p w:rsidR="002B3A02" w:rsidRPr="002B3A02" w:rsidRDefault="002B3A02" w:rsidP="002B3A02">
      <w:pPr>
        <w:widowControl w:val="0"/>
        <w:numPr>
          <w:ilvl w:val="0"/>
          <w:numId w:val="23"/>
        </w:numPr>
        <w:tabs>
          <w:tab w:val="left" w:pos="1111"/>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контролировать наличие, состояние, целевое и эффективное использование имущества, переданного в аренду по настоящему Договору. </w:t>
      </w:r>
    </w:p>
    <w:p w:rsidR="002B3A02" w:rsidRPr="002B3A02" w:rsidRDefault="002B3A02" w:rsidP="002B3A02">
      <w:pPr>
        <w:widowControl w:val="0"/>
        <w:numPr>
          <w:ilvl w:val="0"/>
          <w:numId w:val="23"/>
        </w:numPr>
        <w:tabs>
          <w:tab w:val="left" w:pos="107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использованию, неуплаты задатка, невнесения Арендатором арендной платы в течение двух месяцев подряд, а также невыполнения других условий настоящего Договора. </w:t>
      </w:r>
    </w:p>
    <w:p w:rsidR="002B3A02" w:rsidRPr="002B3A02" w:rsidRDefault="002B3A02" w:rsidP="002B3A02">
      <w:pPr>
        <w:widowControl w:val="0"/>
        <w:numPr>
          <w:ilvl w:val="0"/>
          <w:numId w:val="23"/>
        </w:numPr>
        <w:tabs>
          <w:tab w:val="left" w:pos="1058"/>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осуществлять контроль за наличием и состоянием имущества, переданного в аренду, путем визуального обследования и составления акта обследования. </w:t>
      </w:r>
    </w:p>
    <w:p w:rsidR="002B3A02" w:rsidRPr="002B3A02" w:rsidRDefault="002B3A02" w:rsidP="002B3A02">
      <w:pPr>
        <w:widowControl w:val="0"/>
        <w:numPr>
          <w:ilvl w:val="0"/>
          <w:numId w:val="23"/>
        </w:numPr>
        <w:tabs>
          <w:tab w:val="left" w:pos="996"/>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проводить проверки выполнения Арендатором условий настоящего Договора с оформлением соответствующих актов проверки. </w:t>
      </w:r>
    </w:p>
    <w:p w:rsidR="002B3A02" w:rsidRPr="002B3A02" w:rsidRDefault="002B3A02" w:rsidP="002B3A02">
      <w:pPr>
        <w:widowControl w:val="0"/>
        <w:numPr>
          <w:ilvl w:val="0"/>
          <w:numId w:val="23"/>
        </w:numPr>
        <w:tabs>
          <w:tab w:val="left" w:pos="1109"/>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23"/>
        </w:numPr>
        <w:tabs>
          <w:tab w:val="left" w:pos="3840"/>
        </w:tabs>
        <w:suppressAutoHyphens/>
        <w:overflowPunct w:val="0"/>
        <w:autoSpaceDE w:val="0"/>
        <w:spacing w:after="0" w:line="200" w:lineRule="atLeast"/>
        <w:ind w:left="3840" w:hanging="249"/>
        <w:jc w:val="both"/>
        <w:rPr>
          <w:rFonts w:ascii="Times New Roman" w:hAnsi="Times New Roman" w:cs="Times New Roman"/>
          <w:bCs/>
        </w:rPr>
      </w:pPr>
      <w:r w:rsidRPr="002B3A02">
        <w:rPr>
          <w:rFonts w:ascii="Times New Roman" w:hAnsi="Times New Roman" w:cs="Times New Roman"/>
          <w:bCs/>
        </w:rPr>
        <w:t xml:space="preserve">Ответственность Сторон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9.1. За невыполнение или ненадлежащее выполнение обязательств по настоящему Договору Стороны несут ответственность, предусмотренную действующим законодательством Российской Федерации.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 </w:t>
      </w:r>
    </w:p>
    <w:p w:rsidR="002B3A02" w:rsidRPr="002B3A02" w:rsidRDefault="002B3A02" w:rsidP="002B3A02">
      <w:pPr>
        <w:spacing w:line="200" w:lineRule="atLeast"/>
        <w:ind w:left="560"/>
        <w:rPr>
          <w:rFonts w:ascii="Times New Roman" w:hAnsi="Times New Roman" w:cs="Times New Roman"/>
          <w:bCs/>
        </w:rPr>
      </w:pPr>
      <w:r w:rsidRPr="002B3A02">
        <w:rPr>
          <w:rFonts w:ascii="Times New Roman" w:hAnsi="Times New Roman" w:cs="Times New Roman"/>
          <w:bCs/>
        </w:rPr>
        <w:t>10. Срок действия и условия изменения, расторжения Договора</w:t>
      </w:r>
    </w:p>
    <w:p w:rsidR="002B3A02" w:rsidRPr="002B3A02" w:rsidRDefault="002B3A02" w:rsidP="002B3A02">
      <w:pPr>
        <w:widowControl w:val="0"/>
        <w:numPr>
          <w:ilvl w:val="1"/>
          <w:numId w:val="24"/>
        </w:numPr>
        <w:tabs>
          <w:tab w:val="clear" w:pos="0"/>
          <w:tab w:val="num" w:pos="1637"/>
        </w:tabs>
        <w:suppressAutoHyphens/>
        <w:autoSpaceDE w:val="0"/>
        <w:spacing w:after="0" w:line="240" w:lineRule="auto"/>
        <w:ind w:left="0" w:firstLine="709"/>
        <w:jc w:val="both"/>
        <w:rPr>
          <w:rFonts w:ascii="Times New Roman" w:hAnsi="Times New Roman" w:cs="Times New Roman"/>
          <w:bCs/>
        </w:rPr>
      </w:pPr>
      <w:bookmarkStart w:id="10" w:name="page79"/>
      <w:bookmarkEnd w:id="10"/>
      <w:r w:rsidRPr="002B3A02">
        <w:rPr>
          <w:rFonts w:ascii="Times New Roman" w:hAnsi="Times New Roman" w:cs="Times New Roman"/>
          <w:bCs/>
        </w:rPr>
        <w:t>Данный Договор начинает свое действие с _________________ и действует до ____________________</w:t>
      </w:r>
    </w:p>
    <w:p w:rsidR="002B3A02" w:rsidRPr="002B3A02" w:rsidRDefault="002B3A02" w:rsidP="002B3A02">
      <w:pPr>
        <w:widowControl w:val="0"/>
        <w:numPr>
          <w:ilvl w:val="1"/>
          <w:numId w:val="24"/>
        </w:numPr>
        <w:tabs>
          <w:tab w:val="clear" w:pos="0"/>
          <w:tab w:val="left" w:pos="1205"/>
          <w:tab w:val="num" w:pos="163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 </w:t>
      </w:r>
    </w:p>
    <w:p w:rsidR="002B3A02" w:rsidRPr="002B3A02" w:rsidRDefault="002B3A02" w:rsidP="002B3A02">
      <w:pPr>
        <w:widowControl w:val="0"/>
        <w:numPr>
          <w:ilvl w:val="1"/>
          <w:numId w:val="24"/>
        </w:numPr>
        <w:tabs>
          <w:tab w:val="clear" w:pos="0"/>
          <w:tab w:val="left" w:pos="1118"/>
          <w:tab w:val="num" w:pos="163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Изменения, дополнения в Договор, досрочное расторжение настоящего Договора допускаются по согласию Сторон. Предлагаемые изменения и дополнения рассматриваются в течение 30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О предстоящем расторжении настоящего Договора Арендодатель предупреждает Арендатора в сроки, определенные действующим законодательством. </w:t>
      </w:r>
    </w:p>
    <w:p w:rsidR="002B3A02" w:rsidRPr="002B3A02" w:rsidRDefault="002B3A02" w:rsidP="002B3A02">
      <w:pPr>
        <w:widowControl w:val="0"/>
        <w:numPr>
          <w:ilvl w:val="1"/>
          <w:numId w:val="19"/>
        </w:numPr>
        <w:tabs>
          <w:tab w:val="left" w:pos="113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 за исключением случая приватизации арендованного имущества Арендатором. </w:t>
      </w:r>
    </w:p>
    <w:p w:rsidR="002B3A02" w:rsidRPr="002B3A02" w:rsidRDefault="002B3A02" w:rsidP="002B3A02">
      <w:pPr>
        <w:widowControl w:val="0"/>
        <w:numPr>
          <w:ilvl w:val="1"/>
          <w:numId w:val="19"/>
        </w:numPr>
        <w:tabs>
          <w:tab w:val="left" w:pos="1100"/>
        </w:tabs>
        <w:suppressAutoHyphens/>
        <w:overflowPunct w:val="0"/>
        <w:autoSpaceDE w:val="0"/>
        <w:spacing w:after="0" w:line="200" w:lineRule="atLeast"/>
        <w:ind w:left="1100" w:hanging="532"/>
        <w:jc w:val="both"/>
        <w:rPr>
          <w:rFonts w:ascii="Times New Roman" w:hAnsi="Times New Roman" w:cs="Times New Roman"/>
          <w:bCs/>
        </w:rPr>
      </w:pPr>
      <w:r w:rsidRPr="002B3A02">
        <w:rPr>
          <w:rFonts w:ascii="Times New Roman" w:hAnsi="Times New Roman" w:cs="Times New Roman"/>
          <w:bCs/>
        </w:rPr>
        <w:t xml:space="preserve">Действие настоящего Договора прекращается в случаях: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истечения срока действия, на который он был заключен, если за месяц до окончания срока действия Договора Арендодатель выразил возражение о заключении Договора на новый срок;</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приватизации арендованного имущества Арендатором;</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гибели объекта аренды;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банкротства Арендатора;</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прекращения деятельности Арендатора – юридического лица;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досрочно по согласию Сторон или по решению суда;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в других случаях, предусмотренных действующим законодательством.</w:t>
      </w:r>
    </w:p>
    <w:p w:rsidR="002B3A02" w:rsidRPr="002B3A02" w:rsidRDefault="002B3A02" w:rsidP="002B3A02">
      <w:pPr>
        <w:spacing w:line="200" w:lineRule="atLeast"/>
        <w:ind w:left="560"/>
        <w:jc w:val="both"/>
        <w:rPr>
          <w:rFonts w:ascii="Times New Roman" w:hAnsi="Times New Roman" w:cs="Times New Roman"/>
          <w:bCs/>
        </w:rPr>
      </w:pPr>
      <w:r w:rsidRPr="002B3A02">
        <w:rPr>
          <w:rFonts w:ascii="Times New Roman" w:hAnsi="Times New Roman" w:cs="Times New Roman"/>
          <w:bCs/>
        </w:rPr>
        <w:t>10.6. Основания расторжения Арендодателем Договора аренды:</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не вносит арендную плату за пользование имуществом более двух месяцев подряд;</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пользуется Имуществом с существенным нарушением условий договора или назначения имущества либо с неоднократными нарушениями;</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 Арендатор существенно ухудшает Имущество;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уклоняется от осуществления государственной регистрации договора и дополнительных к нему соглашений;</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 Арендатор своевременно не производит текущий и капитальный ремонт арендованного Имущества;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-Арендатор производит перепланировку и переоборудование Имущества без письменного разрешения Арендодателя;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2B3A02" w:rsidRPr="002B3A02" w:rsidRDefault="002B3A02" w:rsidP="002B3A02">
      <w:pPr>
        <w:widowControl w:val="0"/>
        <w:numPr>
          <w:ilvl w:val="0"/>
          <w:numId w:val="26"/>
        </w:numPr>
        <w:tabs>
          <w:tab w:val="clear" w:pos="1146"/>
          <w:tab w:val="num" w:pos="720"/>
          <w:tab w:val="left" w:pos="121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неотъемлемые улучшения – имуществом муниципального образования Каштановское сельское поселение Бахчисарайского района Республики Крым и возмещению не подлежат.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bookmarkStart w:id="11" w:name="page81"/>
      <w:bookmarkEnd w:id="11"/>
      <w:r w:rsidRPr="002B3A02">
        <w:rPr>
          <w:rFonts w:ascii="Times New Roman" w:hAnsi="Times New Roman" w:cs="Times New Roman"/>
          <w:bCs/>
        </w:rPr>
        <w:t xml:space="preserve"> 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Взаимоотношения Сторон, не урегулированные настоящим Договором, регулируются действующим законодательством.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Настоящий Договор составлен в четырех экземплярах, имеющих одинаковую юридическую силу, которые выдаются Сторонам и Балансодержателю (Уполномоченному органу). </w:t>
      </w:r>
    </w:p>
    <w:p w:rsidR="002B3A02" w:rsidRPr="002B3A02" w:rsidRDefault="002B3A02" w:rsidP="002B3A02">
      <w:pPr>
        <w:spacing w:line="200" w:lineRule="atLeast"/>
        <w:ind w:left="2540"/>
        <w:jc w:val="both"/>
        <w:rPr>
          <w:rFonts w:ascii="Times New Roman" w:hAnsi="Times New Roman" w:cs="Times New Roman"/>
          <w:bCs/>
        </w:rPr>
      </w:pPr>
    </w:p>
    <w:p w:rsidR="002B3A02" w:rsidRPr="002B3A02" w:rsidRDefault="002B3A02" w:rsidP="002B3A02">
      <w:pPr>
        <w:spacing w:line="200" w:lineRule="atLeast"/>
        <w:ind w:left="1080"/>
        <w:rPr>
          <w:rFonts w:ascii="Times New Roman" w:hAnsi="Times New Roman" w:cs="Times New Roman"/>
          <w:bCs/>
        </w:rPr>
      </w:pPr>
      <w:r w:rsidRPr="002B3A02">
        <w:rPr>
          <w:rFonts w:ascii="Times New Roman" w:hAnsi="Times New Roman" w:cs="Times New Roman"/>
          <w:bCs/>
        </w:rPr>
        <w:t>11.Юридические адреса, банковские реквизиты и подписи сторон</w:t>
      </w:r>
    </w:p>
    <w:p w:rsidR="002B3A02" w:rsidRPr="002B3A02" w:rsidRDefault="002B3A02" w:rsidP="002B3A02">
      <w:pPr>
        <w:spacing w:line="200" w:lineRule="atLeast"/>
        <w:ind w:left="1440"/>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r w:rsidRPr="002B3A02">
        <w:rPr>
          <w:rFonts w:ascii="Times New Roman" w:hAnsi="Times New Roman" w:cs="Times New Roman"/>
          <w:bCs/>
        </w:rPr>
        <w:t>АРЕНДОДАТЕЛЬ:                                                             АРЕНДАТОР: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574"/>
      </w:tblGrid>
      <w:tr w:rsidR="002B3A02" w:rsidRPr="002B3A02" w:rsidTr="00FD68E8">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Администрация Каштановского сельского поселения Бахчисарайского района Республики Крым</w:t>
            </w: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2C67D3" w:rsidTr="00FD68E8">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Адрес: 298413 </w:t>
            </w:r>
            <w:r w:rsidRPr="002B3A02">
              <w:rPr>
                <w:rFonts w:ascii="Times New Roman" w:eastAsia="Calibri" w:hAnsi="Times New Roman" w:cs="Times New Roman"/>
                <w:bCs/>
                <w:color w:val="000000"/>
              </w:rPr>
              <w:t>Республика Крым, Бахчисарайский район с. Каштаны, ул.Виноградная,4</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р/с 40204810435100000025</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л/с 04753207000</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УФК по Республике Крым (Отделение по Республике Крым), БИК 043510001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ОГРН 1149102095328</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ИНН 9104002087  КПП  910401001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т/ф(06554) 51-3-24, </w:t>
            </w:r>
          </w:p>
          <w:p w:rsidR="002B3A02" w:rsidRPr="002C67D3" w:rsidRDefault="002B3A02" w:rsidP="00815917">
            <w:pPr>
              <w:spacing w:after="0" w:line="240" w:lineRule="auto"/>
              <w:rPr>
                <w:rFonts w:ascii="Times New Roman" w:eastAsia="Calibri" w:hAnsi="Times New Roman" w:cs="Times New Roman"/>
                <w:bCs/>
                <w:lang w:val="en-US"/>
              </w:rPr>
            </w:pPr>
            <w:r w:rsidRPr="002B3A02">
              <w:rPr>
                <w:rFonts w:ascii="Times New Roman" w:eastAsia="Calibri" w:hAnsi="Times New Roman" w:cs="Times New Roman"/>
                <w:bCs/>
              </w:rPr>
              <w:t>е</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mail</w:t>
            </w:r>
            <w:r w:rsidRPr="002C67D3">
              <w:rPr>
                <w:rFonts w:ascii="Times New Roman" w:eastAsia="Calibri" w:hAnsi="Times New Roman" w:cs="Times New Roman"/>
                <w:bCs/>
                <w:lang w:val="en-US"/>
              </w:rPr>
              <w:t xml:space="preserve">: </w:t>
            </w:r>
            <w:r w:rsidRPr="002B3A02">
              <w:rPr>
                <w:rFonts w:ascii="Times New Roman" w:eastAsia="Calibri" w:hAnsi="Times New Roman" w:cs="Times New Roman"/>
                <w:bCs/>
                <w:lang w:val="en-US"/>
              </w:rPr>
              <w:t>kashtany</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sovet</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bahch</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rk</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gov</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ru</w:t>
            </w:r>
          </w:p>
          <w:p w:rsidR="002B3A02" w:rsidRPr="002C67D3" w:rsidRDefault="002B3A02" w:rsidP="00815917">
            <w:pPr>
              <w:spacing w:after="0" w:line="240" w:lineRule="auto"/>
              <w:rPr>
                <w:rFonts w:ascii="Times New Roman" w:eastAsia="Calibri" w:hAnsi="Times New Roman" w:cs="Times New Roman"/>
                <w:bCs/>
                <w:lang w:val="en-US"/>
              </w:rPr>
            </w:pP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2C67D3" w:rsidRDefault="002B3A02" w:rsidP="00815917">
            <w:pPr>
              <w:spacing w:after="0" w:line="240" w:lineRule="auto"/>
              <w:rPr>
                <w:rFonts w:ascii="Times New Roman" w:eastAsia="Calibri" w:hAnsi="Times New Roman" w:cs="Times New Roman"/>
                <w:bCs/>
                <w:lang w:val="en-US"/>
              </w:rPr>
            </w:pPr>
          </w:p>
        </w:tc>
      </w:tr>
      <w:tr w:rsidR="002B3A02" w:rsidRPr="002B3A02" w:rsidTr="00FD68E8">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FD68E8">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______________________В.Э.Григорян</w:t>
            </w: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FD68E8">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 xml:space="preserve">     ______________________    Ф.И. О. </w:t>
            </w:r>
          </w:p>
        </w:tc>
      </w:tr>
    </w:tbl>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815917" w:rsidRDefault="00815917" w:rsidP="002B3A02">
      <w:pPr>
        <w:spacing w:line="240" w:lineRule="auto"/>
        <w:ind w:firstLine="6237"/>
        <w:rPr>
          <w:rFonts w:ascii="Times New Roman" w:hAnsi="Times New Roman" w:cs="Times New Roman"/>
          <w:bCs/>
        </w:rPr>
      </w:pP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Приложение №1</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к договору аренды недвижимого</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 xml:space="preserve">муниципального имущества </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                от                     .</w:t>
      </w: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АКТ</w:t>
      </w: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ПРИЕМА-ПЕРЕДАЧИ МУНИЦИПАЛЬНОГО НЕДВИЖИМОГО ИМУЩЕСТВА</w:t>
      </w:r>
    </w:p>
    <w:p w:rsidR="002B3A02" w:rsidRPr="002B3A02" w:rsidRDefault="002B3A02" w:rsidP="002B3A02">
      <w:pPr>
        <w:spacing w:line="240" w:lineRule="auto"/>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r w:rsidRPr="002B3A02">
        <w:rPr>
          <w:rFonts w:ascii="Times New Roman" w:hAnsi="Times New Roman" w:cs="Times New Roman"/>
          <w:bCs/>
        </w:rPr>
        <w:t xml:space="preserve">с. Каштаны                                                                  </w:t>
      </w:r>
      <w:r w:rsidRPr="002B3A02">
        <w:rPr>
          <w:rFonts w:ascii="Times New Roman" w:hAnsi="Times New Roman" w:cs="Times New Roman"/>
          <w:bCs/>
        </w:rPr>
        <w:tab/>
      </w:r>
      <w:r w:rsidRPr="002B3A02">
        <w:rPr>
          <w:rFonts w:ascii="Times New Roman" w:hAnsi="Times New Roman" w:cs="Times New Roman"/>
          <w:bCs/>
        </w:rPr>
        <w:tab/>
        <w:t xml:space="preserve">                    «___»__________ 2019г. </w:t>
      </w:r>
    </w:p>
    <w:p w:rsidR="002B3A02" w:rsidRPr="002B3A02" w:rsidRDefault="002B3A02" w:rsidP="002B3A02">
      <w:pPr>
        <w:spacing w:line="240" w:lineRule="auto"/>
        <w:jc w:val="both"/>
        <w:rPr>
          <w:rFonts w:ascii="Times New Roman" w:hAnsi="Times New Roman" w:cs="Times New Roman"/>
          <w:bCs/>
          <w:color w:val="000000"/>
          <w:shd w:val="clear" w:color="auto" w:fill="FFFFFF"/>
        </w:rPr>
      </w:pPr>
      <w:r w:rsidRPr="002B3A02">
        <w:rPr>
          <w:rFonts w:ascii="Times New Roman" w:hAnsi="Times New Roman" w:cs="Times New Roman"/>
          <w:bCs/>
        </w:rPr>
        <w:tab/>
        <w:t xml:space="preserve">Администрация Каштановского сельского поселения Бахчисарайского района в Республике Крым (в дальнейшем – «Арендодатель»), в лице Председателя Каштановского сельского совета - главы администрации Каштановского сельского поселения Григорян Вагана Эрнестовича, действующего на основании Устава муниципального образования Каштановское сельское поселение Бахчисарайского района Республики Крым, с одной стороны, и </w:t>
      </w:r>
      <w:r w:rsidRPr="002B3A02">
        <w:rPr>
          <w:rFonts w:ascii="Times New Roman" w:hAnsi="Times New Roman" w:cs="Times New Roman"/>
          <w:bCs/>
        </w:rPr>
        <w:tab/>
        <w:t xml:space="preserve">__________________________________________________________________________ (в дальнейшем – «Арендатор»), действующий на основании гражданского законодательства Российской Федерации, с другой стороны, (далее именуются «Стороны»), подписали настоящий акт приема–передачи недвижимого муниципального имущества. </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color w:val="000000"/>
          <w:shd w:val="clear" w:color="auto" w:fill="FFFFFF"/>
        </w:rPr>
        <w:t>1.</w:t>
      </w:r>
      <w:r w:rsidRPr="002B3A02">
        <w:rPr>
          <w:rFonts w:ascii="Times New Roman" w:hAnsi="Times New Roman" w:cs="Times New Roman"/>
          <w:bCs/>
          <w:color w:val="000000"/>
          <w:shd w:val="clear" w:color="auto" w:fill="FFFFFF"/>
        </w:rPr>
        <w:tab/>
      </w:r>
      <w:r w:rsidRPr="002B3A02">
        <w:rPr>
          <w:rFonts w:ascii="Times New Roman" w:hAnsi="Times New Roman" w:cs="Times New Roman"/>
          <w:bCs/>
        </w:rPr>
        <w:t>В соответствии с данным актом приема-передачи Арендодатель передал, а Арендатор принял во временное платное пользование (аренду) недвижимое муниципальное имущество:</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w:t>
      </w:r>
      <w:r w:rsidRPr="002B3A02">
        <w:rPr>
          <w:rFonts w:ascii="Times New Roman" w:hAnsi="Times New Roman" w:cs="Times New Roman"/>
          <w:bCs/>
        </w:rPr>
        <w:tab/>
        <w:t xml:space="preserve">нежилое помещение - _________________________,  площадью ________м²,    расположенное    по    адресу: Республика Крым, Бахчисарайский район, ___________________________________________________________________________. Назначение помещения: нежилое, для коммерческой деятельности: торговли </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2.</w:t>
      </w:r>
      <w:r w:rsidRPr="002B3A02">
        <w:rPr>
          <w:rFonts w:ascii="Times New Roman" w:hAnsi="Times New Roman" w:cs="Times New Roman"/>
          <w:bCs/>
        </w:rPr>
        <w:tab/>
        <w:t>Техническое состояние нежилого помещения удовлетворительное, позволяет использовать его по целевому назначению.</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3.</w:t>
      </w:r>
      <w:r w:rsidRPr="002B3A02">
        <w:rPr>
          <w:rFonts w:ascii="Times New Roman" w:hAnsi="Times New Roman" w:cs="Times New Roman"/>
          <w:bCs/>
        </w:rPr>
        <w:tab/>
        <w:t>Настоящий акт составлен в двух экземплярах, имеющих одинаковую юридическую силу, которые выдаются Сторонам.</w:t>
      </w:r>
    </w:p>
    <w:p w:rsidR="002B3A02" w:rsidRPr="002B3A02" w:rsidRDefault="002B3A02" w:rsidP="002B3A02">
      <w:pPr>
        <w:spacing w:line="240" w:lineRule="auto"/>
        <w:ind w:firstLine="709"/>
        <w:jc w:val="both"/>
        <w:rPr>
          <w:rFonts w:ascii="Times New Roman" w:hAnsi="Times New Roman" w:cs="Times New Roman"/>
          <w:bCs/>
        </w:rPr>
      </w:pP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ЮРИДИЧЕСКИЕ АДРЕСА, БАНКОВСКИЕ РЕКВИЗИТЫ И ПОДПИСИ СТОРОН:</w:t>
      </w:r>
    </w:p>
    <w:p w:rsidR="002B3A02" w:rsidRPr="002B3A02" w:rsidRDefault="002B3A02" w:rsidP="00815917">
      <w:pPr>
        <w:spacing w:after="0" w:line="240" w:lineRule="auto"/>
        <w:rPr>
          <w:rFonts w:ascii="Times New Roman" w:hAnsi="Times New Roman" w:cs="Times New Roman"/>
          <w:bCs/>
        </w:rPr>
      </w:pPr>
      <w:r w:rsidRPr="002B3A02">
        <w:rPr>
          <w:rFonts w:ascii="Times New Roman" w:hAnsi="Times New Roman" w:cs="Times New Roman"/>
          <w:bCs/>
        </w:rPr>
        <w:t xml:space="preserve">              АРЕНДОДАТЕЛЬ передал:                                    АРЕНДАТОР 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517"/>
      </w:tblGrid>
      <w:tr w:rsidR="002B3A02" w:rsidRPr="002B3A02" w:rsidTr="00FD68E8">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Администрация Каштановского сельского поселения Бахчисарайского района Республики Крым</w:t>
            </w: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2C67D3" w:rsidTr="00FD68E8">
        <w:tc>
          <w:tcPr>
            <w:tcW w:w="4926" w:type="dxa"/>
            <w:tcBorders>
              <w:top w:val="single" w:sz="4" w:space="0" w:color="FFFFFF"/>
              <w:left w:val="single" w:sz="4" w:space="0" w:color="FFFFFF"/>
              <w:bottom w:val="single" w:sz="4" w:space="0" w:color="FFFFFF"/>
              <w:right w:val="single" w:sz="4" w:space="0" w:color="FFFFF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tblGrid>
            <w:tr w:rsidR="002B3A02" w:rsidRPr="002B3A02" w:rsidTr="00FD68E8">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2C67D3" w:rsidTr="00FD68E8">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Адрес: 298413 </w:t>
                  </w:r>
                  <w:r w:rsidRPr="002B3A02">
                    <w:rPr>
                      <w:rFonts w:ascii="Times New Roman" w:eastAsia="Calibri" w:hAnsi="Times New Roman" w:cs="Times New Roman"/>
                      <w:bCs/>
                      <w:color w:val="000000"/>
                    </w:rPr>
                    <w:t>Республика Крым, Бахчисарайский район с. Каштаны, ул.Виноградная,4</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р/с 40204810435100000025</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л/с 04753207000</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УФК по Республике Крым (Отделение по Республике Крым), БИК 043510001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ОГРН 1149102095328</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ИНН 9104002087  КПП  910401001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т/ф(06554) 51-3-24, </w:t>
                  </w:r>
                </w:p>
                <w:p w:rsidR="002B3A02" w:rsidRPr="002C67D3" w:rsidRDefault="002B3A02" w:rsidP="00815917">
                  <w:pPr>
                    <w:spacing w:after="0" w:line="240" w:lineRule="auto"/>
                    <w:rPr>
                      <w:rFonts w:ascii="Times New Roman" w:eastAsia="Calibri" w:hAnsi="Times New Roman" w:cs="Times New Roman"/>
                      <w:bCs/>
                      <w:lang w:val="en-US"/>
                    </w:rPr>
                  </w:pPr>
                  <w:r w:rsidRPr="002B3A02">
                    <w:rPr>
                      <w:rFonts w:ascii="Times New Roman" w:eastAsia="Calibri" w:hAnsi="Times New Roman" w:cs="Times New Roman"/>
                      <w:bCs/>
                    </w:rPr>
                    <w:t>е</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mail</w:t>
                  </w:r>
                  <w:r w:rsidRPr="002C67D3">
                    <w:rPr>
                      <w:rFonts w:ascii="Times New Roman" w:eastAsia="Calibri" w:hAnsi="Times New Roman" w:cs="Times New Roman"/>
                      <w:bCs/>
                      <w:lang w:val="en-US"/>
                    </w:rPr>
                    <w:t xml:space="preserve">: </w:t>
                  </w:r>
                  <w:r w:rsidRPr="002B3A02">
                    <w:rPr>
                      <w:rFonts w:ascii="Times New Roman" w:eastAsia="Calibri" w:hAnsi="Times New Roman" w:cs="Times New Roman"/>
                      <w:bCs/>
                      <w:lang w:val="en-US"/>
                    </w:rPr>
                    <w:t>kashtany</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sovet</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bahch</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rk</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gov</w:t>
                  </w:r>
                  <w:r w:rsidRPr="002C67D3">
                    <w:rPr>
                      <w:rFonts w:ascii="Times New Roman" w:eastAsia="Calibri" w:hAnsi="Times New Roman" w:cs="Times New Roman"/>
                      <w:bCs/>
                      <w:lang w:val="en-US"/>
                    </w:rPr>
                    <w:t>.</w:t>
                  </w:r>
                  <w:r w:rsidRPr="002B3A02">
                    <w:rPr>
                      <w:rFonts w:ascii="Times New Roman" w:eastAsia="Calibri" w:hAnsi="Times New Roman" w:cs="Times New Roman"/>
                      <w:bCs/>
                      <w:lang w:val="en-US"/>
                    </w:rPr>
                    <w:t>ru</w:t>
                  </w:r>
                </w:p>
                <w:p w:rsidR="002B3A02" w:rsidRPr="002C67D3" w:rsidRDefault="002B3A02" w:rsidP="00815917">
                  <w:pPr>
                    <w:spacing w:after="0" w:line="240" w:lineRule="auto"/>
                    <w:rPr>
                      <w:rFonts w:ascii="Times New Roman" w:eastAsia="Calibri" w:hAnsi="Times New Roman" w:cs="Times New Roman"/>
                      <w:bCs/>
                      <w:lang w:val="en-US"/>
                    </w:rPr>
                  </w:pPr>
                </w:p>
              </w:tc>
            </w:tr>
          </w:tbl>
          <w:p w:rsidR="002B3A02" w:rsidRPr="002C67D3" w:rsidRDefault="002B3A02" w:rsidP="00815917">
            <w:pPr>
              <w:spacing w:after="0" w:line="240" w:lineRule="auto"/>
              <w:rPr>
                <w:rFonts w:ascii="Times New Roman" w:eastAsia="Calibri" w:hAnsi="Times New Roman" w:cs="Times New Roman"/>
                <w:bCs/>
                <w:lang w:val="en-US"/>
              </w:rPr>
            </w:pP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2C67D3" w:rsidRDefault="002B3A02" w:rsidP="00815917">
            <w:pPr>
              <w:spacing w:after="0" w:line="240" w:lineRule="auto"/>
              <w:rPr>
                <w:rFonts w:ascii="Times New Roman" w:eastAsia="Calibri" w:hAnsi="Times New Roman" w:cs="Times New Roman"/>
                <w:bCs/>
                <w:lang w:val="en-US"/>
              </w:rPr>
            </w:pPr>
          </w:p>
        </w:tc>
      </w:tr>
      <w:tr w:rsidR="002B3A02" w:rsidRPr="002B3A02" w:rsidTr="00FD68E8">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FD68E8">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_________________________В.Э.Григорян</w:t>
            </w: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FD68E8">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 xml:space="preserve">       _______________________     Ф.И.О.</w:t>
            </w:r>
          </w:p>
        </w:tc>
      </w:tr>
    </w:tbl>
    <w:p w:rsidR="004461E7" w:rsidRPr="002B3A02" w:rsidRDefault="004461E7" w:rsidP="002B3A02">
      <w:pPr>
        <w:pStyle w:val="3"/>
        <w:rPr>
          <w:rFonts w:ascii="Times New Roman" w:hAnsi="Times New Roman" w:cs="Times New Roman"/>
          <w:bCs/>
          <w:sz w:val="22"/>
          <w:szCs w:val="22"/>
        </w:rPr>
      </w:pPr>
    </w:p>
    <w:p w:rsidR="008411A9" w:rsidRPr="002B3A02" w:rsidRDefault="008411A9" w:rsidP="008411A9">
      <w:pPr>
        <w:shd w:val="clear" w:color="auto" w:fill="FFFFFF"/>
        <w:spacing w:after="0" w:line="240" w:lineRule="auto"/>
        <w:ind w:left="-540"/>
        <w:jc w:val="both"/>
        <w:rPr>
          <w:rFonts w:ascii="Times New Roman" w:hAnsi="Times New Roman" w:cs="Times New Roman"/>
          <w:bCs/>
        </w:rPr>
      </w:pPr>
    </w:p>
    <w:p w:rsidR="00815917" w:rsidRDefault="00815917" w:rsidP="00F436C5">
      <w:pPr>
        <w:spacing w:after="0"/>
        <w:jc w:val="right"/>
        <w:rPr>
          <w:rFonts w:ascii="Times New Roman" w:hAnsi="Times New Roman" w:cs="Times New Roman"/>
          <w:bCs/>
        </w:rPr>
      </w:pPr>
    </w:p>
    <w:p w:rsidR="00F436C5" w:rsidRPr="002B3A02" w:rsidRDefault="00F436C5" w:rsidP="00F436C5">
      <w:pPr>
        <w:spacing w:after="0"/>
        <w:jc w:val="right"/>
        <w:rPr>
          <w:rFonts w:ascii="Times New Roman" w:hAnsi="Times New Roman" w:cs="Times New Roman"/>
          <w:bCs/>
        </w:rPr>
      </w:pPr>
      <w:r w:rsidRPr="002B3A02">
        <w:rPr>
          <w:rFonts w:ascii="Times New Roman" w:hAnsi="Times New Roman" w:cs="Times New Roman"/>
          <w:bCs/>
        </w:rPr>
        <w:t xml:space="preserve">Приложение № </w:t>
      </w:r>
      <w:r w:rsidR="00230957" w:rsidRPr="002B3A02">
        <w:rPr>
          <w:rFonts w:ascii="Times New Roman" w:hAnsi="Times New Roman" w:cs="Times New Roman"/>
          <w:bCs/>
        </w:rPr>
        <w:t>9</w:t>
      </w:r>
    </w:p>
    <w:p w:rsidR="00F436C5" w:rsidRPr="002B3A02" w:rsidRDefault="00F436C5" w:rsidP="00F436C5">
      <w:pPr>
        <w:keepNext/>
        <w:keepLines/>
        <w:suppressAutoHyphens/>
        <w:spacing w:after="0" w:line="240" w:lineRule="auto"/>
        <w:ind w:left="6372"/>
        <w:jc w:val="right"/>
        <w:rPr>
          <w:rFonts w:ascii="Times New Roman" w:eastAsia="Times New Roman" w:hAnsi="Times New Roman" w:cs="Times New Roman"/>
          <w:bCs/>
          <w:lang w:val="uk-UA"/>
        </w:rPr>
      </w:pPr>
      <w:r w:rsidRPr="002B3A02">
        <w:rPr>
          <w:rFonts w:ascii="Times New Roman" w:eastAsia="Times New Roman" w:hAnsi="Times New Roman" w:cs="Times New Roman"/>
          <w:bCs/>
        </w:rPr>
        <w:t>к документации об аукционе</w:t>
      </w:r>
    </w:p>
    <w:p w:rsidR="00F436C5" w:rsidRPr="00815917" w:rsidRDefault="00F436C5" w:rsidP="00A55C6F">
      <w:pPr>
        <w:spacing w:after="0"/>
        <w:jc w:val="right"/>
        <w:rPr>
          <w:rFonts w:ascii="Times New Roman" w:eastAsia="Times New Roman" w:hAnsi="Times New Roman" w:cs="Times New Roman"/>
          <w:bCs/>
        </w:rPr>
      </w:pPr>
    </w:p>
    <w:p w:rsidR="00C15171" w:rsidRPr="00815917" w:rsidRDefault="00C15171" w:rsidP="00A55C6F">
      <w:pPr>
        <w:spacing w:after="0"/>
        <w:jc w:val="right"/>
        <w:rPr>
          <w:rFonts w:ascii="Times New Roman" w:eastAsia="Times New Roman" w:hAnsi="Times New Roman" w:cs="Times New Roman"/>
          <w:bCs/>
        </w:rPr>
      </w:pPr>
    </w:p>
    <w:p w:rsidR="00D121C1" w:rsidRDefault="00D121C1" w:rsidP="00D121C1">
      <w:pPr>
        <w:rPr>
          <w:rFonts w:ascii="Times New Roman" w:eastAsia="Times New Roman" w:hAnsi="Times New Roman" w:cs="Times New Roman"/>
        </w:rPr>
      </w:pPr>
      <w:r>
        <w:rPr>
          <w:rFonts w:ascii="Times New Roman" w:eastAsia="Times New Roman" w:hAnsi="Times New Roman" w:cs="Times New Roman"/>
          <w:bCs/>
        </w:rPr>
        <w:t xml:space="preserve">прикреплено отдельным документом </w:t>
      </w:r>
      <w:r>
        <w:rPr>
          <w:rFonts w:ascii="Times New Roman" w:eastAsia="Times New Roman" w:hAnsi="Times New Roman" w:cs="Times New Roman"/>
          <w:sz w:val="20"/>
          <w:szCs w:val="20"/>
        </w:rPr>
        <w:t>на официальном сайте торгов torgi.gov.ru.</w:t>
      </w:r>
    </w:p>
    <w:p w:rsidR="00C15171" w:rsidRPr="00D121C1" w:rsidRDefault="00C15171" w:rsidP="00C15171">
      <w:pPr>
        <w:rPr>
          <w:rFonts w:ascii="Times New Roman" w:eastAsia="Times New Roman" w:hAnsi="Times New Roman" w:cs="Times New Roman"/>
        </w:rPr>
      </w:pPr>
      <w:bookmarkStart w:id="12" w:name="_GoBack"/>
      <w:bookmarkEnd w:id="12"/>
    </w:p>
    <w:p w:rsidR="00C15171" w:rsidRPr="00D121C1" w:rsidRDefault="00C15171" w:rsidP="00C15171">
      <w:pPr>
        <w:rPr>
          <w:rFonts w:ascii="Times New Roman" w:eastAsia="Times New Roman" w:hAnsi="Times New Roman" w:cs="Times New Roman"/>
        </w:rPr>
      </w:pPr>
    </w:p>
    <w:sectPr w:rsidR="00C15171" w:rsidRPr="00D121C1"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B6A" w:rsidRDefault="00AC4B6A" w:rsidP="006B5C6F">
      <w:pPr>
        <w:spacing w:after="0" w:line="240" w:lineRule="auto"/>
      </w:pPr>
      <w:r>
        <w:separator/>
      </w:r>
    </w:p>
  </w:endnote>
  <w:endnote w:type="continuationSeparator" w:id="0">
    <w:p w:rsidR="00AC4B6A" w:rsidRDefault="00AC4B6A"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B6A" w:rsidRDefault="00AC4B6A" w:rsidP="006B5C6F">
      <w:pPr>
        <w:spacing w:after="0" w:line="240" w:lineRule="auto"/>
      </w:pPr>
      <w:r>
        <w:separator/>
      </w:r>
    </w:p>
  </w:footnote>
  <w:footnote w:type="continuationSeparator" w:id="0">
    <w:p w:rsidR="00AC4B6A" w:rsidRDefault="00AC4B6A"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F42B7F" w:rsidRDefault="00F42B7F">
        <w:pPr>
          <w:pStyle w:val="a7"/>
          <w:jc w:val="right"/>
        </w:pPr>
      </w:p>
      <w:p w:rsidR="00F42B7F" w:rsidRDefault="00F42B7F">
        <w:pPr>
          <w:pStyle w:val="a7"/>
          <w:jc w:val="right"/>
        </w:pPr>
        <w:r>
          <w:fldChar w:fldCharType="begin"/>
        </w:r>
        <w:r>
          <w:instrText>PAGE   \* MERGEFORMAT</w:instrText>
        </w:r>
        <w:r>
          <w:fldChar w:fldCharType="separate"/>
        </w:r>
        <w:r>
          <w:rPr>
            <w:noProof/>
          </w:rPr>
          <w:t>13</w:t>
        </w:r>
        <w:r>
          <w:rPr>
            <w:noProof/>
          </w:rPr>
          <w:fldChar w:fldCharType="end"/>
        </w:r>
      </w:p>
    </w:sdtContent>
  </w:sdt>
  <w:p w:rsidR="00F42B7F" w:rsidRDefault="00F42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 w15:restartNumberingAfterBreak="0">
    <w:nsid w:val="00000007"/>
    <w:multiLevelType w:val="singleLevel"/>
    <w:tmpl w:val="00000007"/>
    <w:name w:val="WW8Num7"/>
    <w:lvl w:ilvl="0">
      <w:start w:val="11"/>
      <w:numFmt w:val="decimal"/>
      <w:lvlText w:val="3.%1."/>
      <w:lvlJc w:val="left"/>
      <w:pPr>
        <w:tabs>
          <w:tab w:val="num" w:pos="720"/>
        </w:tabs>
        <w:ind w:left="720" w:hanging="360"/>
      </w:pPr>
      <w:rPr>
        <w:rFonts w:cs="Times New Roman"/>
      </w:rPr>
    </w:lvl>
  </w:abstractNum>
  <w:abstractNum w:abstractNumId="6"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8" w15:restartNumberingAfterBreak="0">
    <w:nsid w:val="0000000C"/>
    <w:multiLevelType w:val="multilevel"/>
    <w:tmpl w:val="FA10B92E"/>
    <w:name w:val="WW8Num1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95"/>
        </w:tabs>
        <w:ind w:left="1495" w:hanging="360"/>
      </w:pPr>
      <w:rPr>
        <w:rFonts w:cs="Times New Roman"/>
        <w:b/>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0"/>
    <w:multiLevelType w:val="multilevel"/>
    <w:tmpl w:val="00000010"/>
    <w:name w:val="WW8Num16"/>
    <w:lvl w:ilvl="0">
      <w:start w:val="1"/>
      <w:numFmt w:val="bullet"/>
      <w:lvlText w:val="в"/>
      <w:lvlJc w:val="left"/>
      <w:pPr>
        <w:tabs>
          <w:tab w:val="num" w:pos="720"/>
        </w:tabs>
        <w:ind w:left="720" w:hanging="360"/>
      </w:pPr>
      <w:rPr>
        <w:rFonts w:ascii="OpenSymbol" w:hAnsi="OpenSymbol"/>
      </w:rPr>
    </w:lvl>
    <w:lvl w:ilvl="1">
      <w:start w:val="1"/>
      <w:numFmt w:val="decimal"/>
      <w:lvlText w:val="6.%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2"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3"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4"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5"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6" w15:restartNumberingAfterBreak="0">
    <w:nsid w:val="00000015"/>
    <w:multiLevelType w:val="multilevel"/>
    <w:tmpl w:val="00000015"/>
    <w:name w:val="WW8Num22"/>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8" w15:restartNumberingAfterBreak="0">
    <w:nsid w:val="00000017"/>
    <w:multiLevelType w:val="multilevel"/>
    <w:tmpl w:val="00000017"/>
    <w:name w:val="WW8Num24"/>
    <w:lvl w:ilvl="0">
      <w:start w:val="1"/>
      <w:numFmt w:val="bullet"/>
      <w:lvlText w:val="в"/>
      <w:lvlJc w:val="left"/>
      <w:pPr>
        <w:tabs>
          <w:tab w:val="num" w:pos="720"/>
        </w:tabs>
        <w:ind w:left="720" w:hanging="360"/>
      </w:pPr>
      <w:rPr>
        <w:rFonts w:ascii="OpenSymbol" w:hAnsi="OpenSymbol"/>
      </w:rPr>
    </w:lvl>
    <w:lvl w:ilvl="1">
      <w:start w:val="2"/>
      <w:numFmt w:val="decimal"/>
      <w:lvlText w:val="6.%2."/>
      <w:lvlJc w:val="left"/>
      <w:pPr>
        <w:tabs>
          <w:tab w:val="num" w:pos="1440"/>
        </w:tabs>
        <w:ind w:left="1440" w:hanging="360"/>
      </w:pPr>
      <w:rPr>
        <w:rFonts w:cs="Times New Roman"/>
      </w:rPr>
    </w:lvl>
    <w:lvl w:ilvl="2">
      <w:start w:val="7"/>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9"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0"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21"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22" w15:restartNumberingAfterBreak="0">
    <w:nsid w:val="0000001B"/>
    <w:multiLevelType w:val="multilevel"/>
    <w:tmpl w:val="0000001B"/>
    <w:name w:val="WW8Num28"/>
    <w:lvl w:ilvl="0">
      <w:start w:val="2"/>
      <w:numFmt w:val="decimal"/>
      <w:lvlText w:val="%1."/>
      <w:lvlJc w:val="left"/>
      <w:pPr>
        <w:tabs>
          <w:tab w:val="num" w:pos="0"/>
        </w:tabs>
        <w:ind w:left="540" w:hanging="540"/>
      </w:pPr>
      <w:rPr>
        <w:rFonts w:cs="Times New Roman"/>
      </w:rPr>
    </w:lvl>
    <w:lvl w:ilvl="1">
      <w:start w:val="1"/>
      <w:numFmt w:val="decimal"/>
      <w:lvlText w:val="%1.%2."/>
      <w:lvlJc w:val="left"/>
      <w:pPr>
        <w:tabs>
          <w:tab w:val="num" w:pos="0"/>
        </w:tabs>
        <w:ind w:left="720" w:hanging="540"/>
      </w:pPr>
      <w:rPr>
        <w:rFonts w:cs="Times New Roman"/>
      </w:rPr>
    </w:lvl>
    <w:lvl w:ilvl="2">
      <w:start w:val="3"/>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98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700" w:hanging="1440"/>
      </w:pPr>
      <w:rPr>
        <w:rFonts w:cs="Times New Roman"/>
      </w:rPr>
    </w:lvl>
    <w:lvl w:ilvl="8">
      <w:start w:val="1"/>
      <w:numFmt w:val="decimal"/>
      <w:lvlText w:val="%1.%2.%3.%4.%5.%6.%7.%8.%9."/>
      <w:lvlJc w:val="left"/>
      <w:pPr>
        <w:tabs>
          <w:tab w:val="num" w:pos="0"/>
        </w:tabs>
        <w:ind w:left="3240" w:hanging="1800"/>
      </w:pPr>
      <w:rPr>
        <w:rFonts w:cs="Times New Roman"/>
      </w:rPr>
    </w:lvl>
  </w:abstractNum>
  <w:abstractNum w:abstractNumId="23"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697B7E"/>
    <w:multiLevelType w:val="hybridMultilevel"/>
    <w:tmpl w:val="C7743424"/>
    <w:lvl w:ilvl="0" w:tplc="408EE646">
      <w:start w:val="1"/>
      <w:numFmt w:val="decimal"/>
      <w:lvlText w:val="%1."/>
      <w:lvlJc w:val="left"/>
      <w:pPr>
        <w:ind w:left="3780" w:hanging="360"/>
      </w:pPr>
      <w:rPr>
        <w:rFonts w:hint="default"/>
      </w:rPr>
    </w:lvl>
    <w:lvl w:ilvl="1" w:tplc="04190019">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23"/>
  </w:num>
  <w:num w:numId="2">
    <w:abstractNumId w:val="25"/>
  </w:num>
  <w:num w:numId="3">
    <w:abstractNumId w:val="24"/>
  </w:num>
  <w:num w:numId="4">
    <w:abstractNumId w:val="28"/>
  </w:num>
  <w:num w:numId="5">
    <w:abstractNumId w:val="27"/>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5"/>
  </w:num>
  <w:num w:numId="23">
    <w:abstractNumId w:val="16"/>
  </w:num>
  <w:num w:numId="24">
    <w:abstractNumId w:val="17"/>
  </w:num>
  <w:num w:numId="25">
    <w:abstractNumId w:val="18"/>
  </w:num>
  <w:num w:numId="26">
    <w:abstractNumId w:val="21"/>
  </w:num>
  <w:num w:numId="2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3B9"/>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732E3"/>
    <w:rsid w:val="00074330"/>
    <w:rsid w:val="00074A4F"/>
    <w:rsid w:val="00080D0B"/>
    <w:rsid w:val="00082A87"/>
    <w:rsid w:val="00082BA2"/>
    <w:rsid w:val="00084434"/>
    <w:rsid w:val="000860C3"/>
    <w:rsid w:val="00086355"/>
    <w:rsid w:val="00091C8E"/>
    <w:rsid w:val="00091E98"/>
    <w:rsid w:val="00092044"/>
    <w:rsid w:val="00095D82"/>
    <w:rsid w:val="00095E50"/>
    <w:rsid w:val="00096C14"/>
    <w:rsid w:val="000A00AD"/>
    <w:rsid w:val="000A53E3"/>
    <w:rsid w:val="000B0866"/>
    <w:rsid w:val="000B0B14"/>
    <w:rsid w:val="000B305B"/>
    <w:rsid w:val="000B309C"/>
    <w:rsid w:val="000B6AE4"/>
    <w:rsid w:val="000B6CF9"/>
    <w:rsid w:val="000B7511"/>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6B7C"/>
    <w:rsid w:val="00120887"/>
    <w:rsid w:val="0012332D"/>
    <w:rsid w:val="00123B02"/>
    <w:rsid w:val="00125467"/>
    <w:rsid w:val="00125EEB"/>
    <w:rsid w:val="001310F9"/>
    <w:rsid w:val="0013222D"/>
    <w:rsid w:val="00134D6D"/>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018"/>
    <w:rsid w:val="0016315F"/>
    <w:rsid w:val="001631CA"/>
    <w:rsid w:val="001638EF"/>
    <w:rsid w:val="001640E4"/>
    <w:rsid w:val="00174132"/>
    <w:rsid w:val="00174526"/>
    <w:rsid w:val="001747F3"/>
    <w:rsid w:val="00175934"/>
    <w:rsid w:val="00176308"/>
    <w:rsid w:val="0017654E"/>
    <w:rsid w:val="00177ED5"/>
    <w:rsid w:val="001815C8"/>
    <w:rsid w:val="00182A57"/>
    <w:rsid w:val="001841A8"/>
    <w:rsid w:val="001862ED"/>
    <w:rsid w:val="001873A6"/>
    <w:rsid w:val="001A1925"/>
    <w:rsid w:val="001A2AC1"/>
    <w:rsid w:val="001A2AD2"/>
    <w:rsid w:val="001A5DEB"/>
    <w:rsid w:val="001A745C"/>
    <w:rsid w:val="001B0939"/>
    <w:rsid w:val="001B1044"/>
    <w:rsid w:val="001B6023"/>
    <w:rsid w:val="001C0EF4"/>
    <w:rsid w:val="001C10CD"/>
    <w:rsid w:val="001C1829"/>
    <w:rsid w:val="001C1F3B"/>
    <w:rsid w:val="001C6037"/>
    <w:rsid w:val="001D060A"/>
    <w:rsid w:val="001D19C1"/>
    <w:rsid w:val="001D69BB"/>
    <w:rsid w:val="001E0901"/>
    <w:rsid w:val="001E1C93"/>
    <w:rsid w:val="001E268B"/>
    <w:rsid w:val="001E670C"/>
    <w:rsid w:val="001F2BF9"/>
    <w:rsid w:val="001F2E3B"/>
    <w:rsid w:val="001F50E9"/>
    <w:rsid w:val="00210458"/>
    <w:rsid w:val="002113EE"/>
    <w:rsid w:val="0021457F"/>
    <w:rsid w:val="0021466F"/>
    <w:rsid w:val="00215891"/>
    <w:rsid w:val="00215EFC"/>
    <w:rsid w:val="00217028"/>
    <w:rsid w:val="00221A28"/>
    <w:rsid w:val="0022284F"/>
    <w:rsid w:val="0022311A"/>
    <w:rsid w:val="002300B5"/>
    <w:rsid w:val="00230957"/>
    <w:rsid w:val="00231033"/>
    <w:rsid w:val="00231437"/>
    <w:rsid w:val="00237BD0"/>
    <w:rsid w:val="00237C42"/>
    <w:rsid w:val="0024186A"/>
    <w:rsid w:val="0024345F"/>
    <w:rsid w:val="00243DF1"/>
    <w:rsid w:val="00245575"/>
    <w:rsid w:val="00251C06"/>
    <w:rsid w:val="002522E6"/>
    <w:rsid w:val="00256D55"/>
    <w:rsid w:val="00257717"/>
    <w:rsid w:val="00261DD6"/>
    <w:rsid w:val="0026209E"/>
    <w:rsid w:val="002659DC"/>
    <w:rsid w:val="002672A8"/>
    <w:rsid w:val="00267843"/>
    <w:rsid w:val="00277B5F"/>
    <w:rsid w:val="00280F27"/>
    <w:rsid w:val="002813FD"/>
    <w:rsid w:val="002832E0"/>
    <w:rsid w:val="00284227"/>
    <w:rsid w:val="00284CAE"/>
    <w:rsid w:val="00286219"/>
    <w:rsid w:val="00287210"/>
    <w:rsid w:val="00287718"/>
    <w:rsid w:val="00290A66"/>
    <w:rsid w:val="002923F4"/>
    <w:rsid w:val="0029538F"/>
    <w:rsid w:val="0029593D"/>
    <w:rsid w:val="002A0118"/>
    <w:rsid w:val="002A38DE"/>
    <w:rsid w:val="002A7501"/>
    <w:rsid w:val="002B3A02"/>
    <w:rsid w:val="002B3B05"/>
    <w:rsid w:val="002B4F42"/>
    <w:rsid w:val="002B5E4D"/>
    <w:rsid w:val="002B67FC"/>
    <w:rsid w:val="002C0D31"/>
    <w:rsid w:val="002C4FD3"/>
    <w:rsid w:val="002C67D3"/>
    <w:rsid w:val="002C72F5"/>
    <w:rsid w:val="002D1456"/>
    <w:rsid w:val="002D58AC"/>
    <w:rsid w:val="002D6036"/>
    <w:rsid w:val="002D6283"/>
    <w:rsid w:val="002D6FEA"/>
    <w:rsid w:val="002D714A"/>
    <w:rsid w:val="002E31CA"/>
    <w:rsid w:val="002E36D7"/>
    <w:rsid w:val="002E6A7E"/>
    <w:rsid w:val="002F06A8"/>
    <w:rsid w:val="002F1D7C"/>
    <w:rsid w:val="002F3652"/>
    <w:rsid w:val="002F518A"/>
    <w:rsid w:val="003025FF"/>
    <w:rsid w:val="00304BB0"/>
    <w:rsid w:val="003076ED"/>
    <w:rsid w:val="0031272D"/>
    <w:rsid w:val="0032265A"/>
    <w:rsid w:val="00323675"/>
    <w:rsid w:val="00323C0B"/>
    <w:rsid w:val="003267E8"/>
    <w:rsid w:val="00330D87"/>
    <w:rsid w:val="0033108D"/>
    <w:rsid w:val="00332AC0"/>
    <w:rsid w:val="00333829"/>
    <w:rsid w:val="003358A2"/>
    <w:rsid w:val="00335A95"/>
    <w:rsid w:val="00340300"/>
    <w:rsid w:val="003452C9"/>
    <w:rsid w:val="003458ED"/>
    <w:rsid w:val="00347B75"/>
    <w:rsid w:val="003510D1"/>
    <w:rsid w:val="00352E99"/>
    <w:rsid w:val="00356CDD"/>
    <w:rsid w:val="00360434"/>
    <w:rsid w:val="00361C30"/>
    <w:rsid w:val="00364999"/>
    <w:rsid w:val="00366B8C"/>
    <w:rsid w:val="0037104D"/>
    <w:rsid w:val="00381160"/>
    <w:rsid w:val="00385EF9"/>
    <w:rsid w:val="00387C49"/>
    <w:rsid w:val="0039693F"/>
    <w:rsid w:val="003A06A8"/>
    <w:rsid w:val="003A06EC"/>
    <w:rsid w:val="003A42B7"/>
    <w:rsid w:val="003A53DF"/>
    <w:rsid w:val="003A7C68"/>
    <w:rsid w:val="003A7FF9"/>
    <w:rsid w:val="003B5680"/>
    <w:rsid w:val="003B5F60"/>
    <w:rsid w:val="003B78BB"/>
    <w:rsid w:val="003C4C3D"/>
    <w:rsid w:val="003C6C73"/>
    <w:rsid w:val="003C6F13"/>
    <w:rsid w:val="003D0332"/>
    <w:rsid w:val="003D2AC3"/>
    <w:rsid w:val="003D31E9"/>
    <w:rsid w:val="003E0CBD"/>
    <w:rsid w:val="003E0DD3"/>
    <w:rsid w:val="003E2B30"/>
    <w:rsid w:val="003E5EC0"/>
    <w:rsid w:val="003F311C"/>
    <w:rsid w:val="003F5686"/>
    <w:rsid w:val="003F7D0C"/>
    <w:rsid w:val="0040063A"/>
    <w:rsid w:val="004011B7"/>
    <w:rsid w:val="004066D0"/>
    <w:rsid w:val="00407D4C"/>
    <w:rsid w:val="0041792A"/>
    <w:rsid w:val="0042075D"/>
    <w:rsid w:val="00421E64"/>
    <w:rsid w:val="00427344"/>
    <w:rsid w:val="00427D49"/>
    <w:rsid w:val="00431E23"/>
    <w:rsid w:val="00431E4D"/>
    <w:rsid w:val="0043299A"/>
    <w:rsid w:val="00432E4B"/>
    <w:rsid w:val="00435DF1"/>
    <w:rsid w:val="00436C85"/>
    <w:rsid w:val="00441BC9"/>
    <w:rsid w:val="00445B90"/>
    <w:rsid w:val="004461E7"/>
    <w:rsid w:val="00447D8D"/>
    <w:rsid w:val="00447DEE"/>
    <w:rsid w:val="00451A60"/>
    <w:rsid w:val="0045363A"/>
    <w:rsid w:val="00454794"/>
    <w:rsid w:val="0045592A"/>
    <w:rsid w:val="00464131"/>
    <w:rsid w:val="00465977"/>
    <w:rsid w:val="004661CD"/>
    <w:rsid w:val="0046750C"/>
    <w:rsid w:val="00467984"/>
    <w:rsid w:val="00471E69"/>
    <w:rsid w:val="004764CA"/>
    <w:rsid w:val="00480479"/>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59E0"/>
    <w:rsid w:val="004B6B0E"/>
    <w:rsid w:val="004C1D91"/>
    <w:rsid w:val="004C1F63"/>
    <w:rsid w:val="004D1253"/>
    <w:rsid w:val="004D23D2"/>
    <w:rsid w:val="004D3251"/>
    <w:rsid w:val="004D5A0D"/>
    <w:rsid w:val="004D5E69"/>
    <w:rsid w:val="004D798C"/>
    <w:rsid w:val="004E0325"/>
    <w:rsid w:val="004E0DC2"/>
    <w:rsid w:val="004E1787"/>
    <w:rsid w:val="004E3008"/>
    <w:rsid w:val="004E501F"/>
    <w:rsid w:val="004F31A2"/>
    <w:rsid w:val="004F353C"/>
    <w:rsid w:val="004F4893"/>
    <w:rsid w:val="004F70A9"/>
    <w:rsid w:val="004F74CB"/>
    <w:rsid w:val="004F7DC3"/>
    <w:rsid w:val="00505841"/>
    <w:rsid w:val="0051241A"/>
    <w:rsid w:val="005145FD"/>
    <w:rsid w:val="00514FEE"/>
    <w:rsid w:val="005207DF"/>
    <w:rsid w:val="00521566"/>
    <w:rsid w:val="005257E5"/>
    <w:rsid w:val="005259F1"/>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7353"/>
    <w:rsid w:val="00560A87"/>
    <w:rsid w:val="00560E6D"/>
    <w:rsid w:val="005613BD"/>
    <w:rsid w:val="005641E8"/>
    <w:rsid w:val="005659F2"/>
    <w:rsid w:val="00566C4E"/>
    <w:rsid w:val="00566E7E"/>
    <w:rsid w:val="005675FD"/>
    <w:rsid w:val="00570900"/>
    <w:rsid w:val="00572015"/>
    <w:rsid w:val="00572F81"/>
    <w:rsid w:val="00575750"/>
    <w:rsid w:val="0057621E"/>
    <w:rsid w:val="005771FE"/>
    <w:rsid w:val="00586514"/>
    <w:rsid w:val="005869D2"/>
    <w:rsid w:val="005920EE"/>
    <w:rsid w:val="005A0264"/>
    <w:rsid w:val="005A0692"/>
    <w:rsid w:val="005A2411"/>
    <w:rsid w:val="005A2FA8"/>
    <w:rsid w:val="005A3158"/>
    <w:rsid w:val="005A49FA"/>
    <w:rsid w:val="005A6A84"/>
    <w:rsid w:val="005B36A4"/>
    <w:rsid w:val="005B4082"/>
    <w:rsid w:val="005B5B11"/>
    <w:rsid w:val="005B62D2"/>
    <w:rsid w:val="005B6CF5"/>
    <w:rsid w:val="005B74B5"/>
    <w:rsid w:val="005C1A8A"/>
    <w:rsid w:val="005C414E"/>
    <w:rsid w:val="005D4E0A"/>
    <w:rsid w:val="005D572A"/>
    <w:rsid w:val="005D6530"/>
    <w:rsid w:val="005D6A70"/>
    <w:rsid w:val="005D7DC6"/>
    <w:rsid w:val="005E127B"/>
    <w:rsid w:val="005E4CC3"/>
    <w:rsid w:val="005E5EE5"/>
    <w:rsid w:val="005E5F4C"/>
    <w:rsid w:val="005F73E9"/>
    <w:rsid w:val="005F7800"/>
    <w:rsid w:val="005F7906"/>
    <w:rsid w:val="00605D4D"/>
    <w:rsid w:val="00606685"/>
    <w:rsid w:val="00607608"/>
    <w:rsid w:val="00622B55"/>
    <w:rsid w:val="00624D2D"/>
    <w:rsid w:val="006310B3"/>
    <w:rsid w:val="00631B94"/>
    <w:rsid w:val="00632734"/>
    <w:rsid w:val="00633601"/>
    <w:rsid w:val="0063503D"/>
    <w:rsid w:val="006365A9"/>
    <w:rsid w:val="006377B5"/>
    <w:rsid w:val="00643BD7"/>
    <w:rsid w:val="006444C3"/>
    <w:rsid w:val="00645AA5"/>
    <w:rsid w:val="00652714"/>
    <w:rsid w:val="00653C44"/>
    <w:rsid w:val="006550C8"/>
    <w:rsid w:val="00656216"/>
    <w:rsid w:val="00657BD3"/>
    <w:rsid w:val="00661D60"/>
    <w:rsid w:val="00661D80"/>
    <w:rsid w:val="0066401A"/>
    <w:rsid w:val="006645D9"/>
    <w:rsid w:val="00665091"/>
    <w:rsid w:val="006667BC"/>
    <w:rsid w:val="00666B04"/>
    <w:rsid w:val="00670F84"/>
    <w:rsid w:val="00673CA1"/>
    <w:rsid w:val="006741D8"/>
    <w:rsid w:val="00674A21"/>
    <w:rsid w:val="00675A4B"/>
    <w:rsid w:val="00683904"/>
    <w:rsid w:val="006872B4"/>
    <w:rsid w:val="00693617"/>
    <w:rsid w:val="006A26B4"/>
    <w:rsid w:val="006A3720"/>
    <w:rsid w:val="006A5384"/>
    <w:rsid w:val="006A7504"/>
    <w:rsid w:val="006B4727"/>
    <w:rsid w:val="006B578C"/>
    <w:rsid w:val="006B5C6F"/>
    <w:rsid w:val="006C01CF"/>
    <w:rsid w:val="006C2F9B"/>
    <w:rsid w:val="006D2212"/>
    <w:rsid w:val="006D29AF"/>
    <w:rsid w:val="006D65EC"/>
    <w:rsid w:val="006E4A90"/>
    <w:rsid w:val="006E56A6"/>
    <w:rsid w:val="006E64A6"/>
    <w:rsid w:val="006F1D6E"/>
    <w:rsid w:val="006F224F"/>
    <w:rsid w:val="006F5C6B"/>
    <w:rsid w:val="00700475"/>
    <w:rsid w:val="00704931"/>
    <w:rsid w:val="0070520D"/>
    <w:rsid w:val="00707C74"/>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FE"/>
    <w:rsid w:val="00797493"/>
    <w:rsid w:val="0079751D"/>
    <w:rsid w:val="007A019D"/>
    <w:rsid w:val="007A5994"/>
    <w:rsid w:val="007B0F93"/>
    <w:rsid w:val="007B1E24"/>
    <w:rsid w:val="007C2546"/>
    <w:rsid w:val="007C3DF4"/>
    <w:rsid w:val="007C7048"/>
    <w:rsid w:val="007D5464"/>
    <w:rsid w:val="007D5E38"/>
    <w:rsid w:val="007D5FD7"/>
    <w:rsid w:val="007E02C7"/>
    <w:rsid w:val="007E3550"/>
    <w:rsid w:val="007E4867"/>
    <w:rsid w:val="007E757F"/>
    <w:rsid w:val="007F5444"/>
    <w:rsid w:val="00800106"/>
    <w:rsid w:val="00800AD3"/>
    <w:rsid w:val="0080688D"/>
    <w:rsid w:val="008149D8"/>
    <w:rsid w:val="00815292"/>
    <w:rsid w:val="00815917"/>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713B"/>
    <w:rsid w:val="00870713"/>
    <w:rsid w:val="0087104D"/>
    <w:rsid w:val="008811C0"/>
    <w:rsid w:val="00881F9E"/>
    <w:rsid w:val="0088627F"/>
    <w:rsid w:val="0089148D"/>
    <w:rsid w:val="008916BF"/>
    <w:rsid w:val="00891DDD"/>
    <w:rsid w:val="0089293A"/>
    <w:rsid w:val="00893946"/>
    <w:rsid w:val="0089647F"/>
    <w:rsid w:val="008A0BD1"/>
    <w:rsid w:val="008A5117"/>
    <w:rsid w:val="008B145B"/>
    <w:rsid w:val="008B1C14"/>
    <w:rsid w:val="008B382B"/>
    <w:rsid w:val="008B5E2E"/>
    <w:rsid w:val="008B66D0"/>
    <w:rsid w:val="008B6DDB"/>
    <w:rsid w:val="008B7211"/>
    <w:rsid w:val="008B7B46"/>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4AF1"/>
    <w:rsid w:val="008E6C52"/>
    <w:rsid w:val="008F2165"/>
    <w:rsid w:val="008F2C4D"/>
    <w:rsid w:val="008F2E6F"/>
    <w:rsid w:val="008F43B2"/>
    <w:rsid w:val="008F4D23"/>
    <w:rsid w:val="008F6929"/>
    <w:rsid w:val="008F72BE"/>
    <w:rsid w:val="009008DD"/>
    <w:rsid w:val="0090140B"/>
    <w:rsid w:val="009015D1"/>
    <w:rsid w:val="00905737"/>
    <w:rsid w:val="009117A9"/>
    <w:rsid w:val="00912189"/>
    <w:rsid w:val="00915C71"/>
    <w:rsid w:val="0091698C"/>
    <w:rsid w:val="00924FA2"/>
    <w:rsid w:val="00930815"/>
    <w:rsid w:val="009310F8"/>
    <w:rsid w:val="00932679"/>
    <w:rsid w:val="00936E2E"/>
    <w:rsid w:val="009404AB"/>
    <w:rsid w:val="00944CA4"/>
    <w:rsid w:val="00944DA0"/>
    <w:rsid w:val="0094576A"/>
    <w:rsid w:val="00945AC3"/>
    <w:rsid w:val="00951C22"/>
    <w:rsid w:val="00952EFF"/>
    <w:rsid w:val="00956E70"/>
    <w:rsid w:val="00961B6D"/>
    <w:rsid w:val="00963213"/>
    <w:rsid w:val="0096608A"/>
    <w:rsid w:val="0097353E"/>
    <w:rsid w:val="00976C2D"/>
    <w:rsid w:val="0098189A"/>
    <w:rsid w:val="00984FAC"/>
    <w:rsid w:val="009853C0"/>
    <w:rsid w:val="00991A2E"/>
    <w:rsid w:val="009944BC"/>
    <w:rsid w:val="00994DBC"/>
    <w:rsid w:val="009A1882"/>
    <w:rsid w:val="009A19ED"/>
    <w:rsid w:val="009A21D7"/>
    <w:rsid w:val="009A43C8"/>
    <w:rsid w:val="009A5CB3"/>
    <w:rsid w:val="009A6E75"/>
    <w:rsid w:val="009B5CC0"/>
    <w:rsid w:val="009B7FF1"/>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1950"/>
    <w:rsid w:val="009F31F9"/>
    <w:rsid w:val="009F69B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340B8"/>
    <w:rsid w:val="00A345A1"/>
    <w:rsid w:val="00A3615E"/>
    <w:rsid w:val="00A366C9"/>
    <w:rsid w:val="00A369E4"/>
    <w:rsid w:val="00A4668C"/>
    <w:rsid w:val="00A46920"/>
    <w:rsid w:val="00A47B54"/>
    <w:rsid w:val="00A5050A"/>
    <w:rsid w:val="00A53AA5"/>
    <w:rsid w:val="00A55C6F"/>
    <w:rsid w:val="00A603DB"/>
    <w:rsid w:val="00A61C70"/>
    <w:rsid w:val="00A622E7"/>
    <w:rsid w:val="00A71B8A"/>
    <w:rsid w:val="00A71E9D"/>
    <w:rsid w:val="00A7282A"/>
    <w:rsid w:val="00A738B5"/>
    <w:rsid w:val="00A739F6"/>
    <w:rsid w:val="00A741C7"/>
    <w:rsid w:val="00A865F2"/>
    <w:rsid w:val="00A90150"/>
    <w:rsid w:val="00A90C04"/>
    <w:rsid w:val="00A9164A"/>
    <w:rsid w:val="00A92929"/>
    <w:rsid w:val="00A9636D"/>
    <w:rsid w:val="00AA02CE"/>
    <w:rsid w:val="00AA3481"/>
    <w:rsid w:val="00AA46D2"/>
    <w:rsid w:val="00AA5F7B"/>
    <w:rsid w:val="00AA727C"/>
    <w:rsid w:val="00AB122A"/>
    <w:rsid w:val="00AC24FD"/>
    <w:rsid w:val="00AC26CB"/>
    <w:rsid w:val="00AC4B6A"/>
    <w:rsid w:val="00AC515A"/>
    <w:rsid w:val="00AC5B0D"/>
    <w:rsid w:val="00AC62CC"/>
    <w:rsid w:val="00AD0D36"/>
    <w:rsid w:val="00AD5C82"/>
    <w:rsid w:val="00AD611F"/>
    <w:rsid w:val="00AE13CC"/>
    <w:rsid w:val="00AE1950"/>
    <w:rsid w:val="00AE1F35"/>
    <w:rsid w:val="00AE4B80"/>
    <w:rsid w:val="00AE7AB8"/>
    <w:rsid w:val="00AF022A"/>
    <w:rsid w:val="00AF1B55"/>
    <w:rsid w:val="00B01120"/>
    <w:rsid w:val="00B02429"/>
    <w:rsid w:val="00B04B31"/>
    <w:rsid w:val="00B04E78"/>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50D8"/>
    <w:rsid w:val="00B467B9"/>
    <w:rsid w:val="00B51937"/>
    <w:rsid w:val="00B52BF1"/>
    <w:rsid w:val="00B60F8F"/>
    <w:rsid w:val="00B63399"/>
    <w:rsid w:val="00B63D93"/>
    <w:rsid w:val="00B64595"/>
    <w:rsid w:val="00B647D0"/>
    <w:rsid w:val="00B65883"/>
    <w:rsid w:val="00B72C3F"/>
    <w:rsid w:val="00B83346"/>
    <w:rsid w:val="00B848A1"/>
    <w:rsid w:val="00B84DBA"/>
    <w:rsid w:val="00B85256"/>
    <w:rsid w:val="00B876DF"/>
    <w:rsid w:val="00B91080"/>
    <w:rsid w:val="00B925CF"/>
    <w:rsid w:val="00B9403E"/>
    <w:rsid w:val="00B94087"/>
    <w:rsid w:val="00B97AE7"/>
    <w:rsid w:val="00BA0739"/>
    <w:rsid w:val="00BB0096"/>
    <w:rsid w:val="00BB3822"/>
    <w:rsid w:val="00BC3DF0"/>
    <w:rsid w:val="00BC53F5"/>
    <w:rsid w:val="00BC79A9"/>
    <w:rsid w:val="00BC7EF6"/>
    <w:rsid w:val="00BD7B88"/>
    <w:rsid w:val="00BE28D7"/>
    <w:rsid w:val="00BF0E1B"/>
    <w:rsid w:val="00C00D74"/>
    <w:rsid w:val="00C046B3"/>
    <w:rsid w:val="00C04F3D"/>
    <w:rsid w:val="00C076D4"/>
    <w:rsid w:val="00C10337"/>
    <w:rsid w:val="00C138F0"/>
    <w:rsid w:val="00C14137"/>
    <w:rsid w:val="00C15171"/>
    <w:rsid w:val="00C1713C"/>
    <w:rsid w:val="00C203E5"/>
    <w:rsid w:val="00C25DBE"/>
    <w:rsid w:val="00C25E07"/>
    <w:rsid w:val="00C3254C"/>
    <w:rsid w:val="00C326E4"/>
    <w:rsid w:val="00C348D1"/>
    <w:rsid w:val="00C353E9"/>
    <w:rsid w:val="00C37CB0"/>
    <w:rsid w:val="00C40AB6"/>
    <w:rsid w:val="00C46273"/>
    <w:rsid w:val="00C527FE"/>
    <w:rsid w:val="00C55EE8"/>
    <w:rsid w:val="00C60987"/>
    <w:rsid w:val="00C623FB"/>
    <w:rsid w:val="00C70655"/>
    <w:rsid w:val="00C73675"/>
    <w:rsid w:val="00C7548B"/>
    <w:rsid w:val="00C82537"/>
    <w:rsid w:val="00C82540"/>
    <w:rsid w:val="00C86986"/>
    <w:rsid w:val="00C8745F"/>
    <w:rsid w:val="00C924DC"/>
    <w:rsid w:val="00C925FD"/>
    <w:rsid w:val="00C975AA"/>
    <w:rsid w:val="00CA0387"/>
    <w:rsid w:val="00CA421A"/>
    <w:rsid w:val="00CA601D"/>
    <w:rsid w:val="00CB17A3"/>
    <w:rsid w:val="00CB1EF2"/>
    <w:rsid w:val="00CC1C4F"/>
    <w:rsid w:val="00CC1CBE"/>
    <w:rsid w:val="00CC60B9"/>
    <w:rsid w:val="00CC7FF3"/>
    <w:rsid w:val="00CD0790"/>
    <w:rsid w:val="00CD0C3B"/>
    <w:rsid w:val="00CD0E3A"/>
    <w:rsid w:val="00CD3F9A"/>
    <w:rsid w:val="00CD4B29"/>
    <w:rsid w:val="00CD58C9"/>
    <w:rsid w:val="00CD5986"/>
    <w:rsid w:val="00CD7C14"/>
    <w:rsid w:val="00CE1553"/>
    <w:rsid w:val="00CE6204"/>
    <w:rsid w:val="00CF0EC7"/>
    <w:rsid w:val="00CF4F63"/>
    <w:rsid w:val="00D0004B"/>
    <w:rsid w:val="00D00FD6"/>
    <w:rsid w:val="00D014D2"/>
    <w:rsid w:val="00D0401A"/>
    <w:rsid w:val="00D04677"/>
    <w:rsid w:val="00D04B87"/>
    <w:rsid w:val="00D101B8"/>
    <w:rsid w:val="00D121C1"/>
    <w:rsid w:val="00D140D1"/>
    <w:rsid w:val="00D161F2"/>
    <w:rsid w:val="00D175C8"/>
    <w:rsid w:val="00D203AC"/>
    <w:rsid w:val="00D20D96"/>
    <w:rsid w:val="00D23A95"/>
    <w:rsid w:val="00D23CFD"/>
    <w:rsid w:val="00D26144"/>
    <w:rsid w:val="00D26DC6"/>
    <w:rsid w:val="00D309A0"/>
    <w:rsid w:val="00D53F5F"/>
    <w:rsid w:val="00D546CD"/>
    <w:rsid w:val="00D565EB"/>
    <w:rsid w:val="00D5704A"/>
    <w:rsid w:val="00D609D5"/>
    <w:rsid w:val="00D6382C"/>
    <w:rsid w:val="00D64289"/>
    <w:rsid w:val="00D643B4"/>
    <w:rsid w:val="00D64827"/>
    <w:rsid w:val="00D66850"/>
    <w:rsid w:val="00D70884"/>
    <w:rsid w:val="00D73B97"/>
    <w:rsid w:val="00D74649"/>
    <w:rsid w:val="00D769FE"/>
    <w:rsid w:val="00D82378"/>
    <w:rsid w:val="00D84B4A"/>
    <w:rsid w:val="00D878CF"/>
    <w:rsid w:val="00D90A69"/>
    <w:rsid w:val="00D91A0F"/>
    <w:rsid w:val="00D9292C"/>
    <w:rsid w:val="00D93B7A"/>
    <w:rsid w:val="00D93C82"/>
    <w:rsid w:val="00D94C93"/>
    <w:rsid w:val="00D962C4"/>
    <w:rsid w:val="00D970A2"/>
    <w:rsid w:val="00DA0993"/>
    <w:rsid w:val="00DA0C46"/>
    <w:rsid w:val="00DA38CF"/>
    <w:rsid w:val="00DA4078"/>
    <w:rsid w:val="00DA57E1"/>
    <w:rsid w:val="00DB3587"/>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2555"/>
    <w:rsid w:val="00E144D6"/>
    <w:rsid w:val="00E20942"/>
    <w:rsid w:val="00E277EC"/>
    <w:rsid w:val="00E329ED"/>
    <w:rsid w:val="00E331F9"/>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3C39"/>
    <w:rsid w:val="00ED4668"/>
    <w:rsid w:val="00ED5032"/>
    <w:rsid w:val="00ED69A5"/>
    <w:rsid w:val="00EE0C63"/>
    <w:rsid w:val="00EE2333"/>
    <w:rsid w:val="00EE2CBE"/>
    <w:rsid w:val="00EE40C8"/>
    <w:rsid w:val="00EF190B"/>
    <w:rsid w:val="00EF232E"/>
    <w:rsid w:val="00EF2F17"/>
    <w:rsid w:val="00EF3B7E"/>
    <w:rsid w:val="00F071D3"/>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2B7F"/>
    <w:rsid w:val="00F436C5"/>
    <w:rsid w:val="00F5281E"/>
    <w:rsid w:val="00F56D0E"/>
    <w:rsid w:val="00F61E39"/>
    <w:rsid w:val="00F62CF9"/>
    <w:rsid w:val="00F63706"/>
    <w:rsid w:val="00F63834"/>
    <w:rsid w:val="00F649C7"/>
    <w:rsid w:val="00F662E3"/>
    <w:rsid w:val="00F6796E"/>
    <w:rsid w:val="00F71C5E"/>
    <w:rsid w:val="00F74802"/>
    <w:rsid w:val="00F76D53"/>
    <w:rsid w:val="00F81351"/>
    <w:rsid w:val="00F813D0"/>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C0AD6"/>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 w:type="paragraph" w:customStyle="1" w:styleId="26">
    <w:name w:val="Абзац списка2"/>
    <w:basedOn w:val="a"/>
    <w:rsid w:val="002B3A02"/>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3AA5-AE3E-4DB7-AEEF-2DD9D987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13935</Words>
  <Characters>79433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7</cp:revision>
  <cp:lastPrinted>2017-11-15T07:39:00Z</cp:lastPrinted>
  <dcterms:created xsi:type="dcterms:W3CDTF">2019-08-07T08:36:00Z</dcterms:created>
  <dcterms:modified xsi:type="dcterms:W3CDTF">2019-08-07T14:54:00Z</dcterms:modified>
</cp:coreProperties>
</file>