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«Крымавтотранс»</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proofErr w:type="gramEnd"/>
            <w:r w:rsidR="0082157E">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Коробчук</w:t>
            </w:r>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2145B8">
        <w:rPr>
          <w:rFonts w:ascii="Times New Roman" w:hAnsi="Times New Roman" w:cs="Times New Roman"/>
          <w:b/>
        </w:rPr>
        <w:t>киоск (временное строение)</w:t>
      </w:r>
      <w:r w:rsidR="00CC7ADA">
        <w:rPr>
          <w:rFonts w:ascii="Times New Roman" w:hAnsi="Times New Roman" w:cs="Times New Roman"/>
          <w:b/>
        </w:rPr>
        <w:t xml:space="preserve">, лит. </w:t>
      </w:r>
      <w:r w:rsidR="002145B8">
        <w:rPr>
          <w:rFonts w:ascii="Times New Roman" w:hAnsi="Times New Roman" w:cs="Times New Roman"/>
          <w:b/>
        </w:rPr>
        <w:t>Е,</w:t>
      </w:r>
      <w:r w:rsidR="00CC7ADA">
        <w:rPr>
          <w:rFonts w:ascii="Times New Roman" w:hAnsi="Times New Roman" w:cs="Times New Roman"/>
          <w:b/>
        </w:rPr>
        <w:t xml:space="preserve"> общей площадью </w:t>
      </w:r>
      <w:r w:rsidR="002145B8">
        <w:rPr>
          <w:rFonts w:ascii="Times New Roman" w:hAnsi="Times New Roman" w:cs="Times New Roman"/>
          <w:b/>
        </w:rPr>
        <w:t>6,8</w:t>
      </w:r>
      <w:r w:rsidR="00CC7ADA">
        <w:rPr>
          <w:rFonts w:ascii="Times New Roman" w:hAnsi="Times New Roman" w:cs="Times New Roman"/>
          <w:b/>
        </w:rPr>
        <w:t xml:space="preserve"> кв.м.,</w:t>
      </w:r>
      <w:r w:rsidR="002145B8">
        <w:rPr>
          <w:rFonts w:ascii="Times New Roman" w:hAnsi="Times New Roman" w:cs="Times New Roman"/>
          <w:b/>
        </w:rPr>
        <w:t xml:space="preserve"> примыкающего к </w:t>
      </w:r>
      <w:r w:rsidR="002145B8">
        <w:rPr>
          <w:rFonts w:ascii="Times New Roman" w:hAnsi="Times New Roman" w:cs="Times New Roman"/>
          <w:b/>
          <w:lang w:val="en-US"/>
        </w:rPr>
        <w:t>I</w:t>
      </w:r>
      <w:r w:rsidR="002145B8">
        <w:rPr>
          <w:rFonts w:ascii="Times New Roman" w:hAnsi="Times New Roman" w:cs="Times New Roman"/>
          <w:b/>
        </w:rPr>
        <w:t xml:space="preserve"> этажу нежилого здания автостанции, лит А. кадастровый номер 90:21:010113:1492,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 г. Саки, ул. Симферопольская, д. 17,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bookmarkStart w:id="0" w:name="_GoBack"/>
      <w:bookmarkEnd w:id="0"/>
      <w:proofErr w:type="gramEnd"/>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704260" w:rsidRPr="00F7127E">
        <w:rPr>
          <w:rFonts w:ascii="Times New Roman" w:hAnsi="Times New Roman" w:cs="Times New Roman"/>
        </w:rPr>
        <w:t>61</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704260" w:rsidRPr="00F7127E">
        <w:rPr>
          <w:rFonts w:ascii="Times New Roman" w:hAnsi="Times New Roman" w:cs="Times New Roman"/>
        </w:rPr>
        <w:t>20</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090D8D">
        <w:rPr>
          <w:rFonts w:ascii="Times New Roman" w:eastAsia="Arial" w:hAnsi="Times New Roman" w:cs="Times New Roman"/>
          <w:lang w:eastAsia="ar-SA"/>
        </w:rPr>
        <w:t>27</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090D8D">
        <w:rPr>
          <w:rFonts w:ascii="Times New Roman" w:eastAsia="Arial" w:hAnsi="Times New Roman" w:cs="Times New Roman"/>
          <w:lang w:eastAsia="ar-SA"/>
        </w:rPr>
        <w:t>541</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1" w:name="P189"/>
      <w:bookmarkEnd w:id="1"/>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2" w:name="P195"/>
      <w:bookmarkEnd w:id="2"/>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3" w:name="P196"/>
      <w:bookmarkEnd w:id="3"/>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proofErr w:type="gramStart"/>
      <w:r w:rsidR="005613BD" w:rsidRPr="000F7629">
        <w:rPr>
          <w:rFonts w:ascii="Times New Roman" w:hAnsi="Times New Roman" w:cs="Times New Roman"/>
        </w:rPr>
        <w:t>При</w:t>
      </w:r>
      <w:proofErr w:type="gramEnd"/>
      <w:r w:rsidR="005613BD" w:rsidRPr="000F7629">
        <w:rPr>
          <w:rFonts w:ascii="Times New Roman" w:hAnsi="Times New Roman" w:cs="Times New Roman"/>
        </w:rPr>
        <w:t xml:space="preserve">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4" w:name="page23"/>
      <w:bookmarkEnd w:id="4"/>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5" w:name="P400"/>
      <w:bookmarkEnd w:id="5"/>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44759B" w:rsidRPr="00090D8D" w:rsidRDefault="0044759B" w:rsidP="0044759B">
            <w:pPr>
              <w:shd w:val="clear" w:color="auto" w:fill="FFFFFF"/>
              <w:jc w:val="both"/>
              <w:textAlignment w:val="baseline"/>
              <w:rPr>
                <w:rFonts w:ascii="Times New Roman" w:hAnsi="Times New Roman" w:cs="Times New Roman"/>
                <w:bCs/>
                <w:color w:val="000000"/>
                <w:sz w:val="20"/>
                <w:szCs w:val="20"/>
              </w:rPr>
            </w:pPr>
            <w:r w:rsidRPr="00090D8D">
              <w:rPr>
                <w:rFonts w:ascii="Times New Roman" w:eastAsia="Times New Roman" w:hAnsi="Times New Roman" w:cs="Times New Roman"/>
                <w:bCs/>
                <w:sz w:val="20"/>
                <w:szCs w:val="20"/>
              </w:rPr>
              <w:t xml:space="preserve">Лот №1: объект недвижимого имущества - </w:t>
            </w:r>
            <w:r w:rsidR="00090D8D" w:rsidRPr="00090D8D">
              <w:rPr>
                <w:rFonts w:ascii="Times New Roman" w:hAnsi="Times New Roman" w:cs="Times New Roman"/>
                <w:bCs/>
                <w:sz w:val="20"/>
                <w:szCs w:val="20"/>
              </w:rPr>
              <w:t xml:space="preserve">киоск (временное строение), лит. Е, общей площадью 6,8 кв.м., примыкающего к </w:t>
            </w:r>
            <w:r w:rsidR="00090D8D" w:rsidRPr="00090D8D">
              <w:rPr>
                <w:rFonts w:ascii="Times New Roman" w:hAnsi="Times New Roman" w:cs="Times New Roman"/>
                <w:bCs/>
                <w:sz w:val="20"/>
                <w:szCs w:val="20"/>
                <w:lang w:val="en-US"/>
              </w:rPr>
              <w:t>I</w:t>
            </w:r>
            <w:r w:rsidR="00090D8D" w:rsidRPr="00090D8D">
              <w:rPr>
                <w:rFonts w:ascii="Times New Roman" w:hAnsi="Times New Roman" w:cs="Times New Roman"/>
                <w:bCs/>
                <w:sz w:val="20"/>
                <w:szCs w:val="20"/>
              </w:rPr>
              <w:t xml:space="preserve"> этажу нежилого здания автостанции, лит А. кадастровый номер 90:21:010113:1492, по адресу: Республика Крым, г. Саки, ул. Симферопольская, д. 17, находящееся на балансе ГУП РК «Крымавтотранс»</w:t>
            </w:r>
            <w:r w:rsidRPr="00090D8D">
              <w:rPr>
                <w:rFonts w:ascii="Times New Roman" w:hAnsi="Times New Roman" w:cs="Times New Roman"/>
                <w:bCs/>
                <w:color w:val="000000"/>
                <w:sz w:val="20"/>
                <w:szCs w:val="20"/>
              </w:rPr>
              <w:t xml:space="preserve">. </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Технические характеристики: </w:t>
            </w:r>
          </w:p>
          <w:p w:rsidR="00CE227F" w:rsidRPr="00704260" w:rsidRDefault="00CE227F" w:rsidP="0044759B">
            <w:pPr>
              <w:shd w:val="clear" w:color="auto" w:fill="FFFFFF"/>
              <w:jc w:val="both"/>
              <w:textAlignment w:val="baseline"/>
              <w:rPr>
                <w:rFonts w:ascii="Times New Roman" w:hAnsi="Times New Roman" w:cs="Times New Roman"/>
                <w:bCs/>
                <w:color w:val="FF0000"/>
                <w:sz w:val="20"/>
                <w:szCs w:val="20"/>
              </w:rPr>
            </w:pPr>
            <w:r>
              <w:rPr>
                <w:rFonts w:ascii="Times New Roman" w:hAnsi="Times New Roman" w:cs="Times New Roman"/>
                <w:bCs/>
                <w:color w:val="000000"/>
                <w:sz w:val="20"/>
                <w:szCs w:val="20"/>
              </w:rPr>
              <w:t>Материал стен: ПВХ (пластиковые панели), крыша, кровля</w:t>
            </w:r>
            <w:r w:rsidR="0044680A">
              <w:rPr>
                <w:rFonts w:ascii="Times New Roman" w:hAnsi="Times New Roman" w:cs="Times New Roman"/>
                <w:bCs/>
                <w:color w:val="000000"/>
                <w:sz w:val="20"/>
                <w:szCs w:val="20"/>
              </w:rPr>
              <w:t>-профнастил, коммуникации-электроосвещение, техническое состояние несущих конструкций -удовлетворительное, парковка со стороны ул. Симферопольская, состояние отделки – среднее.</w:t>
            </w:r>
          </w:p>
          <w:p w:rsidR="00521457" w:rsidRPr="00704260" w:rsidRDefault="00521457" w:rsidP="00521457">
            <w:pPr>
              <w:spacing w:after="160" w:line="259" w:lineRule="auto"/>
              <w:jc w:val="both"/>
              <w:rPr>
                <w:rFonts w:ascii="Times New Roman" w:eastAsia="Calibri" w:hAnsi="Times New Roman" w:cs="Times New Roman"/>
                <w:bCs/>
                <w:sz w:val="20"/>
                <w:szCs w:val="20"/>
                <w:highlight w:val="yellow"/>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44680A"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Реализация продуктов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Pr>
                <w:rFonts w:ascii="Times New Roman" w:hAnsi="Times New Roman" w:cs="Times New Roman"/>
                <w:sz w:val="20"/>
                <w:szCs w:val="20"/>
              </w:rPr>
              <w:t>43896,00</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сорок три</w:t>
            </w:r>
            <w:r w:rsidR="00C660C2">
              <w:rPr>
                <w:rFonts w:ascii="Times New Roman" w:hAnsi="Times New Roman" w:cs="Times New Roman"/>
                <w:sz w:val="20"/>
                <w:szCs w:val="20"/>
              </w:rPr>
              <w:t xml:space="preserve"> тысяч</w:t>
            </w:r>
            <w:r>
              <w:rPr>
                <w:rFonts w:ascii="Times New Roman" w:hAnsi="Times New Roman" w:cs="Times New Roman"/>
                <w:sz w:val="20"/>
                <w:szCs w:val="20"/>
              </w:rPr>
              <w:t>и</w:t>
            </w:r>
            <w:r w:rsidR="00C660C2">
              <w:rPr>
                <w:rFonts w:ascii="Times New Roman" w:hAnsi="Times New Roman" w:cs="Times New Roman"/>
                <w:sz w:val="20"/>
                <w:szCs w:val="20"/>
              </w:rPr>
              <w:t xml:space="preserve"> восемьсот девя</w:t>
            </w:r>
            <w:r>
              <w:rPr>
                <w:rFonts w:ascii="Times New Roman" w:hAnsi="Times New Roman" w:cs="Times New Roman"/>
                <w:sz w:val="20"/>
                <w:szCs w:val="20"/>
              </w:rPr>
              <w:t>носто</w:t>
            </w:r>
            <w:r w:rsidR="00C660C2">
              <w:rPr>
                <w:rFonts w:ascii="Times New Roman" w:hAnsi="Times New Roman" w:cs="Times New Roman"/>
                <w:sz w:val="20"/>
                <w:szCs w:val="20"/>
              </w:rPr>
              <w:t xml:space="preserve"> </w:t>
            </w:r>
            <w:r>
              <w:rPr>
                <w:rFonts w:ascii="Times New Roman" w:hAnsi="Times New Roman" w:cs="Times New Roman"/>
                <w:sz w:val="20"/>
                <w:szCs w:val="20"/>
              </w:rPr>
              <w:t xml:space="preserve">шесть </w:t>
            </w:r>
            <w:r w:rsidR="00C660C2">
              <w:rPr>
                <w:rFonts w:ascii="Times New Roman" w:hAnsi="Times New Roman" w:cs="Times New Roman"/>
                <w:sz w:val="20"/>
                <w:szCs w:val="20"/>
              </w:rPr>
              <w:t>рублей</w:t>
            </w:r>
            <w:r w:rsidR="00FF2664" w:rsidRPr="0044759B">
              <w:rPr>
                <w:rFonts w:ascii="Times New Roman" w:eastAsia="Times New Roman" w:hAnsi="Times New Roman" w:cs="Times New Roman"/>
                <w:sz w:val="20"/>
                <w:szCs w:val="20"/>
              </w:rPr>
              <w:t>.</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3073EF">
              <w:rPr>
                <w:rFonts w:ascii="Times New Roman" w:hAnsi="Times New Roman" w:cs="Times New Roman"/>
                <w:b/>
                <w:i/>
                <w:sz w:val="20"/>
                <w:szCs w:val="20"/>
              </w:rPr>
              <w:t>31</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мая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20</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C72C11">
              <w:rPr>
                <w:rFonts w:ascii="Times New Roman" w:hAnsi="Times New Roman" w:cs="Times New Roman"/>
                <w:b/>
                <w:i/>
                <w:sz w:val="20"/>
                <w:szCs w:val="20"/>
              </w:rPr>
              <w:t>31</w:t>
            </w:r>
            <w:r w:rsidR="00364999">
              <w:rPr>
                <w:rFonts w:ascii="Times New Roman" w:hAnsi="Times New Roman" w:cs="Times New Roman"/>
                <w:b/>
                <w:i/>
                <w:sz w:val="20"/>
                <w:szCs w:val="20"/>
              </w:rPr>
              <w:t xml:space="preserve">» </w:t>
            </w:r>
            <w:r w:rsidR="00E25973">
              <w:rPr>
                <w:rFonts w:ascii="Times New Roman" w:hAnsi="Times New Roman" w:cs="Times New Roman"/>
                <w:b/>
                <w:i/>
                <w:sz w:val="20"/>
                <w:szCs w:val="20"/>
              </w:rPr>
              <w:t>ма</w:t>
            </w:r>
            <w:r w:rsidR="00C660C2">
              <w:rPr>
                <w:rFonts w:ascii="Times New Roman" w:hAnsi="Times New Roman" w:cs="Times New Roman"/>
                <w:b/>
                <w:i/>
                <w:sz w:val="20"/>
                <w:szCs w:val="20"/>
              </w:rPr>
              <w:t>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C72C11">
              <w:rPr>
                <w:rFonts w:ascii="Times New Roman" w:hAnsi="Times New Roman" w:cs="Times New Roman"/>
                <w:b/>
                <w:i/>
                <w:sz w:val="20"/>
                <w:szCs w:val="20"/>
              </w:rPr>
              <w:t>1</w:t>
            </w:r>
            <w:r w:rsidR="008E518E">
              <w:rPr>
                <w:rFonts w:ascii="Times New Roman" w:hAnsi="Times New Roman" w:cs="Times New Roman"/>
                <w:b/>
                <w:i/>
                <w:sz w:val="20"/>
                <w:szCs w:val="20"/>
              </w:rPr>
              <w:t>7</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20</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25</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01</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047CFE">
              <w:rPr>
                <w:rFonts w:ascii="Times New Roman" w:hAnsi="Times New Roman" w:cs="Times New Roman"/>
                <w:b/>
                <w:i/>
                <w:sz w:val="20"/>
                <w:szCs w:val="20"/>
              </w:rPr>
              <w:t>1</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F7127E"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C72C11">
              <w:rPr>
                <w:rFonts w:ascii="Times New Roman" w:eastAsia="Times New Roman" w:hAnsi="Times New Roman" w:cs="Times New Roman"/>
                <w:sz w:val="20"/>
                <w:szCs w:val="20"/>
              </w:rPr>
              <w:t>31</w:t>
            </w:r>
            <w:r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м</w:t>
            </w:r>
            <w:r w:rsidR="008E518E">
              <w:rPr>
                <w:rFonts w:ascii="Times New Roman" w:eastAsia="Times New Roman" w:hAnsi="Times New Roman" w:cs="Times New Roman"/>
                <w:sz w:val="20"/>
                <w:szCs w:val="20"/>
              </w:rPr>
              <w:t>ая</w:t>
            </w:r>
            <w:r w:rsidR="004E1787" w:rsidRPr="003E2B30">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20</w:t>
            </w:r>
            <w:r w:rsidR="00680616">
              <w:rPr>
                <w:rFonts w:ascii="Times New Roman" w:eastAsia="Times New Roman" w:hAnsi="Times New Roman" w:cs="Times New Roman"/>
                <w:sz w:val="20"/>
                <w:szCs w:val="20"/>
              </w:rPr>
              <w:t xml:space="preserve"> </w:t>
            </w:r>
            <w:r w:rsidR="008E518E">
              <w:rPr>
                <w:rFonts w:ascii="Times New Roman" w:eastAsia="Times New Roman" w:hAnsi="Times New Roman" w:cs="Times New Roman"/>
                <w:sz w:val="20"/>
                <w:szCs w:val="20"/>
              </w:rPr>
              <w:t>июня</w:t>
            </w:r>
            <w:r w:rsidR="00582D81">
              <w:rPr>
                <w:rFonts w:ascii="Times New Roman" w:eastAsia="Times New Roman" w:hAnsi="Times New Roman" w:cs="Times New Roman"/>
                <w:sz w:val="20"/>
                <w:szCs w:val="20"/>
              </w:rPr>
              <w:t xml:space="preserve"> 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4E1787" w:rsidRPr="003E2B30">
              <w:rPr>
                <w:rFonts w:ascii="Times New Roman" w:eastAsia="Times New Roman" w:hAnsi="Times New Roman" w:cs="Times New Roman"/>
                <w:sz w:val="20"/>
                <w:szCs w:val="20"/>
              </w:rPr>
              <w:t>в рабоч</w:t>
            </w:r>
            <w:r w:rsidR="00E25973">
              <w:rPr>
                <w:rFonts w:ascii="Times New Roman" w:eastAsia="Times New Roman" w:hAnsi="Times New Roman" w:cs="Times New Roman"/>
                <w:sz w:val="20"/>
                <w:szCs w:val="20"/>
              </w:rPr>
              <w:t>ие</w:t>
            </w:r>
            <w:r w:rsidR="004E1787" w:rsidRPr="003E2B30">
              <w:rPr>
                <w:rFonts w:ascii="Times New Roman" w:eastAsia="Times New Roman" w:hAnsi="Times New Roman" w:cs="Times New Roman"/>
                <w:sz w:val="20"/>
                <w:szCs w:val="20"/>
              </w:rPr>
              <w:t xml:space="preserve"> </w:t>
            </w:r>
            <w:r w:rsidR="00E25973">
              <w:rPr>
                <w:rFonts w:ascii="Times New Roman" w:eastAsia="Times New Roman" w:hAnsi="Times New Roman" w:cs="Times New Roman"/>
                <w:sz w:val="20"/>
                <w:szCs w:val="20"/>
              </w:rPr>
              <w:t>дни</w:t>
            </w:r>
            <w:r w:rsidR="004E1787" w:rsidRPr="003E2B30">
              <w:rPr>
                <w:rFonts w:ascii="Times New Roman" w:eastAsia="Times New Roman" w:hAnsi="Times New Roman" w:cs="Times New Roman"/>
                <w:sz w:val="20"/>
                <w:szCs w:val="20"/>
              </w:rPr>
              <w:t xml:space="preserve"> с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D041C3">
              <w:rPr>
                <w:rFonts w:ascii="Times New Roman" w:hAnsi="Times New Roman"/>
                <w:sz w:val="20"/>
                <w:szCs w:val="20"/>
              </w:rPr>
              <w:t>21948</w:t>
            </w:r>
            <w:r>
              <w:rPr>
                <w:rFonts w:ascii="Times New Roman" w:hAnsi="Times New Roman"/>
                <w:sz w:val="20"/>
                <w:szCs w:val="20"/>
              </w:rPr>
              <w:t xml:space="preserve"> руб.</w:t>
            </w:r>
            <w:r w:rsidR="00680616">
              <w:rPr>
                <w:rFonts w:ascii="Times New Roman" w:hAnsi="Times New Roman"/>
                <w:sz w:val="20"/>
                <w:szCs w:val="20"/>
              </w:rPr>
              <w:t xml:space="preserve"> </w:t>
            </w:r>
            <w:r w:rsidR="003176C4">
              <w:rPr>
                <w:rFonts w:ascii="Times New Roman" w:hAnsi="Times New Roman"/>
                <w:sz w:val="20"/>
                <w:szCs w:val="20"/>
              </w:rPr>
              <w:t>(</w:t>
            </w:r>
            <w:r>
              <w:rPr>
                <w:rFonts w:ascii="Times New Roman" w:hAnsi="Times New Roman"/>
                <w:sz w:val="20"/>
                <w:szCs w:val="20"/>
              </w:rPr>
              <w:t xml:space="preserve">двадцать </w:t>
            </w:r>
            <w:r w:rsidR="00D041C3">
              <w:rPr>
                <w:rFonts w:ascii="Times New Roman" w:hAnsi="Times New Roman"/>
                <w:sz w:val="20"/>
                <w:szCs w:val="20"/>
              </w:rPr>
              <w:t>одна</w:t>
            </w:r>
            <w:r>
              <w:rPr>
                <w:rFonts w:ascii="Times New Roman" w:hAnsi="Times New Roman"/>
                <w:sz w:val="20"/>
                <w:szCs w:val="20"/>
              </w:rPr>
              <w:t xml:space="preserve"> тысяч</w:t>
            </w:r>
            <w:r w:rsidR="00D041C3">
              <w:rPr>
                <w:rFonts w:ascii="Times New Roman" w:hAnsi="Times New Roman"/>
                <w:sz w:val="20"/>
                <w:szCs w:val="20"/>
              </w:rPr>
              <w:t>а</w:t>
            </w:r>
            <w:r>
              <w:rPr>
                <w:rFonts w:ascii="Times New Roman" w:hAnsi="Times New Roman"/>
                <w:sz w:val="20"/>
                <w:szCs w:val="20"/>
              </w:rPr>
              <w:t xml:space="preserve"> </w:t>
            </w:r>
            <w:r w:rsidR="00D041C3">
              <w:rPr>
                <w:rFonts w:ascii="Times New Roman" w:hAnsi="Times New Roman"/>
                <w:sz w:val="20"/>
                <w:szCs w:val="20"/>
              </w:rPr>
              <w:t>девятьсот сорок восемь</w:t>
            </w:r>
            <w:r>
              <w:rPr>
                <w:rFonts w:ascii="Times New Roman" w:hAnsi="Times New Roman"/>
                <w:sz w:val="20"/>
                <w:szCs w:val="20"/>
              </w:rPr>
              <w:t xml:space="preserve"> руб. </w:t>
            </w:r>
            <w:r w:rsidR="00D041C3">
              <w:rPr>
                <w:rFonts w:ascii="Times New Roman" w:hAnsi="Times New Roman"/>
                <w:sz w:val="20"/>
                <w:szCs w:val="20"/>
              </w:rPr>
              <w:t>00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lastRenderedPageBreak/>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 г. Саки, ул. Симферопольская, д. 17</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w:t>
            </w:r>
            <w:r w:rsidRPr="00670F84">
              <w:rPr>
                <w:rFonts w:ascii="Times New Roman" w:eastAsia="Times New Roman" w:hAnsi="Times New Roman" w:cs="Times New Roman"/>
                <w:sz w:val="20"/>
                <w:szCs w:val="20"/>
              </w:rPr>
              <w:lastRenderedPageBreak/>
              <w:t>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552852" w:rsidRPr="00552852" w:rsidRDefault="0069363D" w:rsidP="00695F81">
      <w:pPr>
        <w:shd w:val="clear" w:color="auto" w:fill="FFFFFF"/>
        <w:spacing w:after="0"/>
        <w:jc w:val="center"/>
        <w:textAlignment w:val="baseline"/>
        <w:rPr>
          <w:rFonts w:ascii="Times New Roman" w:hAnsi="Times New Roman" w:cs="Times New Roman"/>
          <w:b/>
          <w:color w:val="FF0000"/>
          <w:sz w:val="20"/>
          <w:szCs w:val="20"/>
        </w:rPr>
      </w:pPr>
      <w:r w:rsidRPr="00D041C3">
        <w:rPr>
          <w:rFonts w:ascii="Times New Roman" w:eastAsia="Times New Roman" w:hAnsi="Times New Roman" w:cs="Times New Roman"/>
          <w:bCs/>
          <w:sz w:val="20"/>
          <w:szCs w:val="20"/>
        </w:rPr>
        <w:t xml:space="preserve"> 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отношении </w:t>
      </w:r>
      <w:r w:rsidRPr="00D041C3">
        <w:rPr>
          <w:rFonts w:ascii="Times New Roman" w:eastAsia="Times New Roman" w:hAnsi="Times New Roman" w:cs="Times New Roman"/>
          <w:bCs/>
          <w:sz w:val="20"/>
          <w:szCs w:val="20"/>
        </w:rPr>
        <w:t>недвижимого и</w:t>
      </w:r>
      <w:r w:rsidR="00881F9E" w:rsidRPr="00D041C3">
        <w:rPr>
          <w:rFonts w:ascii="Times New Roman" w:eastAsia="Times New Roman" w:hAnsi="Times New Roman" w:cs="Times New Roman"/>
          <w:bCs/>
          <w:sz w:val="20"/>
          <w:szCs w:val="20"/>
        </w:rPr>
        <w:t>мущества</w:t>
      </w:r>
      <w:r w:rsidR="00D041C3" w:rsidRPr="00D041C3">
        <w:rPr>
          <w:rFonts w:ascii="Times New Roman" w:eastAsia="Times New Roman" w:hAnsi="Times New Roman" w:cs="Times New Roman"/>
          <w:bCs/>
          <w:sz w:val="20"/>
          <w:szCs w:val="20"/>
        </w:rPr>
        <w:t xml:space="preserve"> </w:t>
      </w:r>
      <w:r w:rsidR="00D041C3" w:rsidRPr="00D041C3">
        <w:rPr>
          <w:rFonts w:ascii="Times New Roman" w:hAnsi="Times New Roman" w:cs="Times New Roman"/>
          <w:bCs/>
          <w:sz w:val="20"/>
          <w:szCs w:val="20"/>
        </w:rPr>
        <w:t>находящееся в государственной собственности Республики Крым</w:t>
      </w:r>
      <w:r w:rsidR="00D041C3">
        <w:rPr>
          <w:rFonts w:ascii="Times New Roman" w:hAnsi="Times New Roman" w:cs="Times New Roman"/>
          <w:b/>
          <w:sz w:val="20"/>
          <w:szCs w:val="20"/>
        </w:rPr>
        <w:t xml:space="preserve"> -</w:t>
      </w:r>
      <w:r w:rsidRPr="00552852">
        <w:rPr>
          <w:rFonts w:ascii="Times New Roman" w:eastAsia="Times New Roman" w:hAnsi="Times New Roman" w:cs="Times New Roman"/>
          <w:b/>
          <w:sz w:val="20"/>
          <w:szCs w:val="20"/>
        </w:rPr>
        <w:t xml:space="preserve"> </w:t>
      </w:r>
      <w:r w:rsidR="00D041C3" w:rsidRPr="00090D8D">
        <w:rPr>
          <w:rFonts w:ascii="Times New Roman" w:hAnsi="Times New Roman" w:cs="Times New Roman"/>
          <w:bCs/>
          <w:sz w:val="20"/>
          <w:szCs w:val="20"/>
        </w:rPr>
        <w:t xml:space="preserve">киоск (временное строение), лит. Е, общей площадью 6,8 кв.м., примыкающего к </w:t>
      </w:r>
      <w:r w:rsidR="00D041C3" w:rsidRPr="00090D8D">
        <w:rPr>
          <w:rFonts w:ascii="Times New Roman" w:hAnsi="Times New Roman" w:cs="Times New Roman"/>
          <w:bCs/>
          <w:sz w:val="20"/>
          <w:szCs w:val="20"/>
          <w:lang w:val="en-US"/>
        </w:rPr>
        <w:t>I</w:t>
      </w:r>
      <w:r w:rsidR="00D041C3" w:rsidRPr="00090D8D">
        <w:rPr>
          <w:rFonts w:ascii="Times New Roman" w:hAnsi="Times New Roman" w:cs="Times New Roman"/>
          <w:bCs/>
          <w:sz w:val="20"/>
          <w:szCs w:val="20"/>
        </w:rPr>
        <w:t xml:space="preserve"> этажу нежилого здания автостанции, лит А. кадастровый номер 90:21:010113:1492, по адресу: Республика Крым, г. Саки, ул. Симферопольская, д. 17, находящееся на балансе ГУП РК «Крымавтотранс»</w:t>
      </w:r>
      <w:r w:rsidR="00A50237" w:rsidRPr="00A50237">
        <w:rPr>
          <w:rFonts w:ascii="Times New Roman" w:hAnsi="Times New Roman" w:cs="Times New Roman"/>
          <w:b/>
          <w:sz w:val="20"/>
          <w:szCs w:val="20"/>
        </w:rPr>
        <w:t xml:space="preserve"> </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proofErr w:type="gramStart"/>
      <w:r w:rsidR="00720231" w:rsidRPr="00773EB8">
        <w:rPr>
          <w:rFonts w:ascii="Times New Roman" w:eastAsia="Times New Roman" w:hAnsi="Times New Roman" w:cs="Times New Roman"/>
          <w:sz w:val="20"/>
          <w:szCs w:val="20"/>
          <w:lang w:eastAsia="ar-SA"/>
        </w:rPr>
        <w:t xml:space="preserve">в отношении </w:t>
      </w:r>
      <w:r w:rsidR="003B78BB" w:rsidRPr="00413CEA">
        <w:rPr>
          <w:rFonts w:ascii="Times New Roman" w:eastAsia="Times New Roman" w:hAnsi="Times New Roman" w:cs="Times New Roman"/>
          <w:sz w:val="20"/>
          <w:szCs w:val="20"/>
          <w:lang w:eastAsia="ar-SA"/>
        </w:rPr>
        <w:t>имущества</w:t>
      </w:r>
      <w:proofErr w:type="gramEnd"/>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Заявка подается </w:t>
      </w:r>
      <w:proofErr w:type="gramStart"/>
      <w:r w:rsidRPr="00AE1F35">
        <w:rPr>
          <w:rFonts w:ascii="Times New Roman" w:hAnsi="Times New Roman" w:cs="Times New Roman"/>
        </w:rPr>
        <w:t>по  установленной</w:t>
      </w:r>
      <w:proofErr w:type="gramEnd"/>
      <w:r w:rsidRPr="00AE1F35">
        <w:rPr>
          <w:rFonts w:ascii="Times New Roman" w:hAnsi="Times New Roman" w:cs="Times New Roman"/>
        </w:rPr>
        <w:t xml:space="preserve">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lastRenderedPageBreak/>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6B" w:rsidRDefault="004B376B" w:rsidP="006B5C6F">
      <w:pPr>
        <w:spacing w:after="0" w:line="240" w:lineRule="auto"/>
      </w:pPr>
      <w:r>
        <w:separator/>
      </w:r>
    </w:p>
  </w:endnote>
  <w:endnote w:type="continuationSeparator" w:id="0">
    <w:p w:rsidR="004B376B" w:rsidRDefault="004B376B"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6B" w:rsidRDefault="004B376B" w:rsidP="006B5C6F">
      <w:pPr>
        <w:spacing w:after="0" w:line="240" w:lineRule="auto"/>
      </w:pPr>
      <w:r>
        <w:separator/>
      </w:r>
    </w:p>
  </w:footnote>
  <w:footnote w:type="continuationSeparator" w:id="0">
    <w:p w:rsidR="004B376B" w:rsidRDefault="004B376B"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F7127E" w:rsidRDefault="00F7127E">
        <w:pPr>
          <w:pStyle w:val="a7"/>
          <w:jc w:val="right"/>
        </w:pPr>
      </w:p>
      <w:p w:rsidR="00F7127E" w:rsidRDefault="00F7127E">
        <w:pPr>
          <w:pStyle w:val="a7"/>
          <w:jc w:val="right"/>
        </w:pPr>
        <w:r>
          <w:fldChar w:fldCharType="begin"/>
        </w:r>
        <w:r>
          <w:instrText>PAGE   \* MERGEFORMAT</w:instrText>
        </w:r>
        <w:r>
          <w:fldChar w:fldCharType="separate"/>
        </w:r>
        <w:r>
          <w:rPr>
            <w:noProof/>
          </w:rPr>
          <w:t>14</w:t>
        </w:r>
        <w:r>
          <w:rPr>
            <w:noProof/>
          </w:rPr>
          <w:fldChar w:fldCharType="end"/>
        </w:r>
      </w:p>
    </w:sdtContent>
  </w:sdt>
  <w:p w:rsidR="00F7127E" w:rsidRDefault="00F712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7D0C"/>
    <w:rsid w:val="0040063A"/>
    <w:rsid w:val="004011B7"/>
    <w:rsid w:val="00407D4C"/>
    <w:rsid w:val="00413CEA"/>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4808"/>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220F"/>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6B80-625D-4B76-A9A7-8DACD82C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25</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12</cp:revision>
  <cp:lastPrinted>2018-09-21T14:04:00Z</cp:lastPrinted>
  <dcterms:created xsi:type="dcterms:W3CDTF">2019-05-21T08:31:00Z</dcterms:created>
  <dcterms:modified xsi:type="dcterms:W3CDTF">2019-05-30T08:42:00Z</dcterms:modified>
</cp:coreProperties>
</file>