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6D32B0">
              <w:rPr>
                <w:rFonts w:ascii="Times New Roman" w:hAnsi="Times New Roman" w:cs="Times New Roman"/>
                <w:sz w:val="20"/>
                <w:szCs w:val="20"/>
              </w:rPr>
              <w:t>И.Н.</w:t>
            </w:r>
            <w:proofErr w:type="gramEnd"/>
            <w:r w:rsidR="006D32B0">
              <w:rPr>
                <w:rFonts w:ascii="Times New Roman" w:hAnsi="Times New Roman" w:cs="Times New Roman"/>
                <w:sz w:val="20"/>
                <w:szCs w:val="20"/>
              </w:rPr>
              <w:t xml:space="preserve">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0B4D5286"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D6140A">
        <w:rPr>
          <w:rFonts w:ascii="Times New Roman" w:hAnsi="Times New Roman" w:cs="Times New Roman"/>
          <w:b/>
        </w:rPr>
        <w:t>ы</w:t>
      </w:r>
      <w:r w:rsidR="00302324">
        <w:rPr>
          <w:rFonts w:ascii="Times New Roman" w:hAnsi="Times New Roman" w:cs="Times New Roman"/>
          <w:b/>
        </w:rPr>
        <w:t>е помещени</w:t>
      </w:r>
      <w:r w:rsidR="00D6140A">
        <w:rPr>
          <w:rFonts w:ascii="Times New Roman" w:hAnsi="Times New Roman" w:cs="Times New Roman"/>
          <w:b/>
        </w:rPr>
        <w:t>я</w:t>
      </w:r>
      <w:r w:rsidR="00302324">
        <w:rPr>
          <w:rFonts w:ascii="Times New Roman" w:hAnsi="Times New Roman" w:cs="Times New Roman"/>
          <w:b/>
        </w:rPr>
        <w:t xml:space="preserve"> №</w:t>
      </w:r>
      <w:r w:rsidR="00622EFD">
        <w:rPr>
          <w:rFonts w:ascii="Times New Roman" w:hAnsi="Times New Roman" w:cs="Times New Roman"/>
          <w:b/>
        </w:rPr>
        <w:t>19</w:t>
      </w:r>
      <w:r w:rsidR="00B674B3">
        <w:rPr>
          <w:rFonts w:ascii="Times New Roman" w:hAnsi="Times New Roman" w:cs="Times New Roman"/>
          <w:b/>
        </w:rPr>
        <w:t>-</w:t>
      </w:r>
      <w:r w:rsidR="00D6140A">
        <w:rPr>
          <w:rFonts w:ascii="Times New Roman" w:hAnsi="Times New Roman" w:cs="Times New Roman"/>
          <w:b/>
        </w:rPr>
        <w:t>1</w:t>
      </w:r>
      <w:r w:rsidR="00302324">
        <w:rPr>
          <w:rFonts w:ascii="Times New Roman" w:hAnsi="Times New Roman" w:cs="Times New Roman"/>
          <w:b/>
        </w:rPr>
        <w:t xml:space="preserve"> (</w:t>
      </w:r>
      <w:r w:rsidR="00622EFD">
        <w:rPr>
          <w:rFonts w:ascii="Times New Roman" w:hAnsi="Times New Roman" w:cs="Times New Roman"/>
          <w:b/>
        </w:rPr>
        <w:t>кухня</w:t>
      </w:r>
      <w:r w:rsidR="00302324">
        <w:rPr>
          <w:rFonts w:ascii="Times New Roman" w:hAnsi="Times New Roman" w:cs="Times New Roman"/>
          <w:b/>
        </w:rPr>
        <w:t>),</w:t>
      </w:r>
      <w:r w:rsidR="00D6140A">
        <w:rPr>
          <w:rFonts w:ascii="Times New Roman" w:hAnsi="Times New Roman" w:cs="Times New Roman"/>
          <w:b/>
        </w:rPr>
        <w:t xml:space="preserve"> №</w:t>
      </w:r>
      <w:r w:rsidR="00622EFD">
        <w:rPr>
          <w:rFonts w:ascii="Times New Roman" w:hAnsi="Times New Roman" w:cs="Times New Roman"/>
          <w:b/>
        </w:rPr>
        <w:t>19</w:t>
      </w:r>
      <w:r w:rsidR="00D6140A">
        <w:rPr>
          <w:rFonts w:ascii="Times New Roman" w:hAnsi="Times New Roman" w:cs="Times New Roman"/>
          <w:b/>
        </w:rPr>
        <w:t>-2 (</w:t>
      </w:r>
      <w:r w:rsidR="00622EFD">
        <w:rPr>
          <w:rFonts w:ascii="Times New Roman" w:hAnsi="Times New Roman" w:cs="Times New Roman"/>
          <w:b/>
        </w:rPr>
        <w:t>подсобное</w:t>
      </w:r>
      <w:r w:rsidR="00D6140A">
        <w:rPr>
          <w:rFonts w:ascii="Times New Roman" w:hAnsi="Times New Roman" w:cs="Times New Roman"/>
          <w:b/>
        </w:rPr>
        <w:t>), №</w:t>
      </w:r>
      <w:r w:rsidR="00622EFD">
        <w:rPr>
          <w:rFonts w:ascii="Times New Roman" w:hAnsi="Times New Roman" w:cs="Times New Roman"/>
          <w:b/>
        </w:rPr>
        <w:t>19</w:t>
      </w:r>
      <w:r w:rsidR="00D6140A">
        <w:rPr>
          <w:rFonts w:ascii="Times New Roman" w:hAnsi="Times New Roman" w:cs="Times New Roman"/>
          <w:b/>
        </w:rPr>
        <w:t>-3 (</w:t>
      </w:r>
      <w:r w:rsidR="00622EFD">
        <w:rPr>
          <w:rFonts w:ascii="Times New Roman" w:hAnsi="Times New Roman" w:cs="Times New Roman"/>
          <w:b/>
        </w:rPr>
        <w:t>туалет</w:t>
      </w:r>
      <w:r w:rsidR="00D6140A">
        <w:rPr>
          <w:rFonts w:ascii="Times New Roman" w:hAnsi="Times New Roman" w:cs="Times New Roman"/>
          <w:b/>
        </w:rPr>
        <w:t>),</w:t>
      </w:r>
      <w:r w:rsidR="00765D81">
        <w:rPr>
          <w:rFonts w:ascii="Times New Roman" w:hAnsi="Times New Roman" w:cs="Times New Roman"/>
          <w:b/>
        </w:rPr>
        <w:t xml:space="preserve"> </w:t>
      </w:r>
      <w:r w:rsidR="0047147F">
        <w:rPr>
          <w:rFonts w:ascii="Times New Roman" w:hAnsi="Times New Roman" w:cs="Times New Roman"/>
          <w:b/>
        </w:rPr>
        <w:t xml:space="preserve">№19-4 (нежилые </w:t>
      </w:r>
      <w:proofErr w:type="gramStart"/>
      <w:r w:rsidR="0047147F">
        <w:rPr>
          <w:rFonts w:ascii="Times New Roman" w:hAnsi="Times New Roman" w:cs="Times New Roman"/>
          <w:b/>
        </w:rPr>
        <w:t>помещения)</w:t>
      </w:r>
      <w:r w:rsidR="00CC7ADA">
        <w:rPr>
          <w:rFonts w:ascii="Times New Roman" w:hAnsi="Times New Roman" w:cs="Times New Roman"/>
          <w:b/>
        </w:rPr>
        <w:t>общей</w:t>
      </w:r>
      <w:proofErr w:type="gramEnd"/>
      <w:r w:rsidR="00CC7ADA">
        <w:rPr>
          <w:rFonts w:ascii="Times New Roman" w:hAnsi="Times New Roman" w:cs="Times New Roman"/>
          <w:b/>
        </w:rPr>
        <w:t xml:space="preserve"> площадью </w:t>
      </w:r>
      <w:r w:rsidR="00D6140A">
        <w:rPr>
          <w:rFonts w:ascii="Times New Roman" w:hAnsi="Times New Roman" w:cs="Times New Roman"/>
          <w:b/>
        </w:rPr>
        <w:t>4</w:t>
      </w:r>
      <w:r w:rsidR="0047147F">
        <w:rPr>
          <w:rFonts w:ascii="Times New Roman" w:hAnsi="Times New Roman" w:cs="Times New Roman"/>
          <w:b/>
        </w:rPr>
        <w:t>0</w:t>
      </w:r>
      <w:r w:rsidR="00D6140A">
        <w:rPr>
          <w:rFonts w:ascii="Times New Roman" w:hAnsi="Times New Roman" w:cs="Times New Roman"/>
          <w:b/>
        </w:rPr>
        <w:t>,</w:t>
      </w:r>
      <w:r w:rsidR="0047147F">
        <w:rPr>
          <w:rFonts w:ascii="Times New Roman" w:hAnsi="Times New Roman" w:cs="Times New Roman"/>
          <w:b/>
        </w:rPr>
        <w:t>7</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8E38F8">
        <w:rPr>
          <w:rFonts w:ascii="Times New Roman" w:hAnsi="Times New Roman" w:cs="Times New Roman"/>
          <w:b/>
        </w:rPr>
        <w:t xml:space="preserve"> </w:t>
      </w:r>
      <w:r w:rsidR="0047147F">
        <w:rPr>
          <w:rFonts w:ascii="Times New Roman" w:hAnsi="Times New Roman" w:cs="Times New Roman"/>
          <w:b/>
        </w:rPr>
        <w:t>кадастровый номер 90:25:010103:1333, расположенными</w:t>
      </w:r>
      <w:r w:rsidR="008E38F8">
        <w:rPr>
          <w:rFonts w:ascii="Times New Roman" w:hAnsi="Times New Roman" w:cs="Times New Roman"/>
          <w:b/>
        </w:rPr>
        <w:t xml:space="preserve"> на первом этаже нежилого здания автовокзала, лит. А</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 xml:space="preserve">г. </w:t>
      </w:r>
      <w:r w:rsidR="00765D81">
        <w:rPr>
          <w:rFonts w:ascii="Times New Roman" w:hAnsi="Times New Roman" w:cs="Times New Roman"/>
          <w:b/>
        </w:rPr>
        <w:t>Ялта</w:t>
      </w:r>
      <w:r w:rsidR="002145B8">
        <w:rPr>
          <w:rFonts w:ascii="Times New Roman" w:hAnsi="Times New Roman" w:cs="Times New Roman"/>
          <w:b/>
        </w:rPr>
        <w:t xml:space="preserve">, ул. </w:t>
      </w:r>
      <w:r w:rsidR="00A4222D">
        <w:rPr>
          <w:rFonts w:ascii="Times New Roman" w:hAnsi="Times New Roman" w:cs="Times New Roman"/>
          <w:b/>
        </w:rPr>
        <w:t>Московская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A4222D">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5BE27682"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74254B">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74254B">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74254B">
        <w:rPr>
          <w:rFonts w:ascii="Times New Roman" w:eastAsia="Arial" w:hAnsi="Times New Roman" w:cs="Times New Roman"/>
          <w:lang w:eastAsia="ar-SA"/>
        </w:rPr>
        <w:t>1416</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42D511CA" w:rsidR="00695B85" w:rsidRPr="002C6A96"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2C6A96">
              <w:rPr>
                <w:rFonts w:ascii="Times New Roman" w:eastAsia="Times New Roman" w:hAnsi="Times New Roman" w:cs="Times New Roman"/>
                <w:bCs/>
                <w:sz w:val="20"/>
                <w:szCs w:val="20"/>
              </w:rPr>
              <w:t>Лот №1: объект недвижимого имущества</w:t>
            </w:r>
            <w:r w:rsidR="00AA74FF" w:rsidRPr="002C6A96">
              <w:rPr>
                <w:rFonts w:ascii="Times New Roman" w:eastAsia="Times New Roman" w:hAnsi="Times New Roman" w:cs="Times New Roman"/>
                <w:bCs/>
                <w:sz w:val="20"/>
                <w:szCs w:val="20"/>
              </w:rPr>
              <w:t>,</w:t>
            </w:r>
            <w:r w:rsidRPr="002C6A96">
              <w:rPr>
                <w:rFonts w:ascii="Times New Roman" w:eastAsia="Times New Roman" w:hAnsi="Times New Roman" w:cs="Times New Roman"/>
                <w:bCs/>
                <w:sz w:val="20"/>
                <w:szCs w:val="20"/>
              </w:rPr>
              <w:t xml:space="preserve"> </w:t>
            </w:r>
            <w:r w:rsidR="00CD5C9E" w:rsidRPr="002C6A96">
              <w:rPr>
                <w:rFonts w:ascii="Times New Roman" w:hAnsi="Times New Roman" w:cs="Times New Roman"/>
                <w:bCs/>
                <w:sz w:val="20"/>
                <w:szCs w:val="20"/>
              </w:rPr>
              <w:t>находящегося в государственной собственности Республики Крым</w:t>
            </w:r>
            <w:r w:rsidR="00CD5C9E" w:rsidRPr="002C6A96">
              <w:rPr>
                <w:rFonts w:ascii="Times New Roman" w:eastAsia="Times New Roman" w:hAnsi="Times New Roman" w:cs="Times New Roman"/>
                <w:bCs/>
                <w:sz w:val="20"/>
                <w:szCs w:val="20"/>
              </w:rPr>
              <w:t xml:space="preserve"> </w:t>
            </w:r>
            <w:r w:rsidRPr="002C6A96">
              <w:rPr>
                <w:rFonts w:ascii="Times New Roman" w:eastAsia="Times New Roman" w:hAnsi="Times New Roman" w:cs="Times New Roman"/>
                <w:bCs/>
                <w:sz w:val="20"/>
                <w:szCs w:val="20"/>
              </w:rPr>
              <w:t xml:space="preserve">- </w:t>
            </w:r>
            <w:r w:rsidR="002C6A96" w:rsidRPr="002C6A96">
              <w:rPr>
                <w:rFonts w:ascii="Times New Roman" w:hAnsi="Times New Roman" w:cs="Times New Roman"/>
                <w:bCs/>
                <w:sz w:val="20"/>
                <w:szCs w:val="20"/>
              </w:rPr>
              <w:t>нежилые помещения №19-1 (кухня), №19-2 (подсобное), №19-3 (туалет), №19-4 (нежилые помещения)</w:t>
            </w:r>
            <w:r w:rsidR="007A5C0E">
              <w:rPr>
                <w:rFonts w:ascii="Times New Roman" w:hAnsi="Times New Roman" w:cs="Times New Roman"/>
                <w:bCs/>
                <w:sz w:val="20"/>
                <w:szCs w:val="20"/>
              </w:rPr>
              <w:t xml:space="preserve"> </w:t>
            </w:r>
            <w:r w:rsidR="002C6A96" w:rsidRPr="002C6A96">
              <w:rPr>
                <w:rFonts w:ascii="Times New Roman" w:hAnsi="Times New Roman" w:cs="Times New Roman"/>
                <w:bCs/>
                <w:sz w:val="20"/>
                <w:szCs w:val="20"/>
              </w:rPr>
              <w:t xml:space="preserve">общей площадью 40,7 </w:t>
            </w:r>
            <w:proofErr w:type="spellStart"/>
            <w:r w:rsidR="002C6A96" w:rsidRPr="002C6A96">
              <w:rPr>
                <w:rFonts w:ascii="Times New Roman" w:hAnsi="Times New Roman" w:cs="Times New Roman"/>
                <w:bCs/>
                <w:sz w:val="20"/>
                <w:szCs w:val="20"/>
              </w:rPr>
              <w:t>кв.м</w:t>
            </w:r>
            <w:proofErr w:type="spellEnd"/>
            <w:r w:rsidR="002C6A96" w:rsidRPr="002C6A96">
              <w:rPr>
                <w:rFonts w:ascii="Times New Roman" w:hAnsi="Times New Roman" w:cs="Times New Roman"/>
                <w:bCs/>
                <w:sz w:val="20"/>
                <w:szCs w:val="20"/>
              </w:rPr>
              <w:t>., кадастровый номер 90:25:010103:1333, расположенными на первом этаже нежилого здания автовокзала, лит. А, по адресу: Республика Крым, г. Ялта, ул. Московская, д. 8, находящееся на балансе ГУП РК «</w:t>
            </w:r>
            <w:proofErr w:type="spellStart"/>
            <w:r w:rsidR="002C6A96" w:rsidRPr="002C6A96">
              <w:rPr>
                <w:rFonts w:ascii="Times New Roman" w:hAnsi="Times New Roman" w:cs="Times New Roman"/>
                <w:bCs/>
                <w:sz w:val="20"/>
                <w:szCs w:val="20"/>
              </w:rPr>
              <w:t>Крымавтотранс</w:t>
            </w:r>
            <w:proofErr w:type="spellEnd"/>
            <w:r w:rsidR="002C6A96" w:rsidRPr="002C6A96">
              <w:rPr>
                <w:rFonts w:ascii="Times New Roman" w:hAnsi="Times New Roman" w:cs="Times New Roman"/>
                <w:bCs/>
                <w:sz w:val="20"/>
                <w:szCs w:val="20"/>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94F0A2A"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663AD337" w:rsidR="00521457" w:rsidRPr="00704260" w:rsidRDefault="006C547E"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Техническое состояние</w:t>
            </w:r>
            <w:r w:rsidR="006851BE">
              <w:rPr>
                <w:rFonts w:ascii="Times New Roman" w:hAnsi="Times New Roman" w:cs="Times New Roman"/>
                <w:bCs/>
                <w:color w:val="000000"/>
                <w:sz w:val="20"/>
                <w:szCs w:val="20"/>
              </w:rPr>
              <w:t xml:space="preserve"> - </w:t>
            </w:r>
            <w:r>
              <w:rPr>
                <w:rFonts w:ascii="Times New Roman" w:hAnsi="Times New Roman" w:cs="Times New Roman"/>
                <w:bCs/>
                <w:color w:val="000000"/>
                <w:sz w:val="20"/>
                <w:szCs w:val="20"/>
              </w:rPr>
              <w:t>хорошее</w:t>
            </w:r>
            <w:r w:rsidR="00306272">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совмещенная, мягкая кровля</w:t>
            </w:r>
            <w:r w:rsidR="00415759">
              <w:rPr>
                <w:rFonts w:ascii="Times New Roman" w:hAnsi="Times New Roman" w:cs="Times New Roman"/>
                <w:bCs/>
                <w:color w:val="000000"/>
                <w:sz w:val="20"/>
                <w:szCs w:val="20"/>
              </w:rPr>
              <w:t xml:space="preserve">, полы – </w:t>
            </w:r>
            <w:r>
              <w:rPr>
                <w:rFonts w:ascii="Times New Roman" w:hAnsi="Times New Roman" w:cs="Times New Roman"/>
                <w:bCs/>
                <w:color w:val="000000"/>
                <w:sz w:val="20"/>
                <w:szCs w:val="20"/>
              </w:rPr>
              <w:t>керамическая</w:t>
            </w:r>
            <w:r w:rsidR="00A81FE5">
              <w:rPr>
                <w:rFonts w:ascii="Times New Roman" w:hAnsi="Times New Roman" w:cs="Times New Roman"/>
                <w:bCs/>
                <w:color w:val="000000"/>
                <w:sz w:val="20"/>
                <w:szCs w:val="20"/>
              </w:rPr>
              <w:t xml:space="preserve"> 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Pr>
                <w:rFonts w:ascii="Times New Roman" w:hAnsi="Times New Roman" w:cs="Times New Roman"/>
                <w:bCs/>
                <w:color w:val="000000"/>
                <w:sz w:val="20"/>
                <w:szCs w:val="20"/>
              </w:rPr>
              <w:t>окраска водными составами, рабочая стена кухни облицована кафелем</w:t>
            </w:r>
            <w:r w:rsidR="006E46EC">
              <w:rPr>
                <w:rFonts w:ascii="Times New Roman" w:hAnsi="Times New Roman" w:cs="Times New Roman"/>
                <w:bCs/>
                <w:color w:val="000000"/>
                <w:sz w:val="20"/>
                <w:szCs w:val="20"/>
              </w:rPr>
              <w:t>, потолок окрашен</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6E46EC">
              <w:rPr>
                <w:rFonts w:ascii="Times New Roman" w:hAnsi="Times New Roman" w:cs="Times New Roman"/>
                <w:bCs/>
                <w:color w:val="000000"/>
                <w:sz w:val="20"/>
                <w:szCs w:val="20"/>
              </w:rPr>
              <w:t>облицовка пластиковыми панелями</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6E46EC">
              <w:rPr>
                <w:rFonts w:ascii="Times New Roman" w:hAnsi="Times New Roman" w:cs="Times New Roman"/>
                <w:bCs/>
                <w:color w:val="000000"/>
                <w:sz w:val="20"/>
                <w:szCs w:val="20"/>
              </w:rPr>
              <w:t>освещение</w:t>
            </w:r>
            <w:r w:rsidR="00DA29F7">
              <w:rPr>
                <w:rFonts w:ascii="Times New Roman" w:hAnsi="Times New Roman" w:cs="Times New Roman"/>
                <w:bCs/>
                <w:color w:val="000000"/>
                <w:sz w:val="20"/>
                <w:szCs w:val="20"/>
              </w:rPr>
              <w:t xml:space="preserve">, </w:t>
            </w:r>
            <w:r w:rsidR="00B12804">
              <w:rPr>
                <w:rFonts w:ascii="Times New Roman" w:hAnsi="Times New Roman" w:cs="Times New Roman"/>
                <w:bCs/>
                <w:color w:val="000000"/>
                <w:sz w:val="20"/>
                <w:szCs w:val="20"/>
              </w:rPr>
              <w:t>водо</w:t>
            </w:r>
            <w:r w:rsidR="006E46EC">
              <w:rPr>
                <w:rFonts w:ascii="Times New Roman" w:hAnsi="Times New Roman" w:cs="Times New Roman"/>
                <w:bCs/>
                <w:color w:val="000000"/>
                <w:sz w:val="20"/>
                <w:szCs w:val="20"/>
              </w:rPr>
              <w:t>снабжение</w:t>
            </w:r>
            <w:r w:rsidR="00B12804">
              <w:rPr>
                <w:rFonts w:ascii="Times New Roman" w:hAnsi="Times New Roman" w:cs="Times New Roman"/>
                <w:bCs/>
                <w:color w:val="000000"/>
                <w:sz w:val="20"/>
                <w:szCs w:val="20"/>
              </w:rPr>
              <w:t>, канализация.</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54EACAC0" w:rsidR="005207DF" w:rsidRPr="00047CFE" w:rsidRDefault="00C66E9E"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Реализация продуктов питания</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20B47646"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CA0DB9">
              <w:rPr>
                <w:rFonts w:ascii="Times New Roman" w:hAnsi="Times New Roman" w:cs="Times New Roman"/>
                <w:sz w:val="20"/>
                <w:szCs w:val="20"/>
              </w:rPr>
              <w:t>5</w:t>
            </w:r>
            <w:r w:rsidR="006E46EC">
              <w:rPr>
                <w:rFonts w:ascii="Times New Roman" w:hAnsi="Times New Roman" w:cs="Times New Roman"/>
                <w:sz w:val="20"/>
                <w:szCs w:val="20"/>
              </w:rPr>
              <w:t>25196</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CA0DB9">
              <w:rPr>
                <w:rFonts w:ascii="Times New Roman" w:eastAsia="Times New Roman" w:hAnsi="Times New Roman" w:cs="Times New Roman"/>
                <w:sz w:val="20"/>
                <w:szCs w:val="20"/>
              </w:rPr>
              <w:t xml:space="preserve">пятьсот </w:t>
            </w:r>
            <w:r w:rsidR="00C90547">
              <w:rPr>
                <w:rFonts w:ascii="Times New Roman" w:eastAsia="Times New Roman" w:hAnsi="Times New Roman" w:cs="Times New Roman"/>
                <w:sz w:val="20"/>
                <w:szCs w:val="20"/>
              </w:rPr>
              <w:t>двадцать пять</w:t>
            </w:r>
            <w:r w:rsidR="00CA0DB9">
              <w:rPr>
                <w:rFonts w:ascii="Times New Roman" w:eastAsia="Times New Roman" w:hAnsi="Times New Roman" w:cs="Times New Roman"/>
                <w:sz w:val="20"/>
                <w:szCs w:val="20"/>
              </w:rPr>
              <w:t xml:space="preserve"> тысяч </w:t>
            </w:r>
            <w:r w:rsidR="00C90547">
              <w:rPr>
                <w:rFonts w:ascii="Times New Roman" w:eastAsia="Times New Roman" w:hAnsi="Times New Roman" w:cs="Times New Roman"/>
                <w:sz w:val="20"/>
                <w:szCs w:val="20"/>
              </w:rPr>
              <w:t>сто девяносто шесть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5ADAD26C"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733793">
              <w:rPr>
                <w:rFonts w:ascii="Times New Roman" w:hAnsi="Times New Roman" w:cs="Times New Roman"/>
                <w:b/>
                <w:i/>
                <w:sz w:val="20"/>
                <w:szCs w:val="20"/>
              </w:rPr>
              <w:t>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733793">
              <w:rPr>
                <w:rFonts w:ascii="Times New Roman" w:hAnsi="Times New Roman" w:cs="Times New Roman"/>
                <w:b/>
                <w:i/>
                <w:sz w:val="20"/>
                <w:szCs w:val="20"/>
              </w:rPr>
              <w:t>декабря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1D6A312B"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1</w:t>
            </w:r>
            <w:r w:rsidR="00733793">
              <w:rPr>
                <w:rFonts w:ascii="Times New Roman" w:hAnsi="Times New Roman" w:cs="Times New Roman"/>
                <w:b/>
                <w:i/>
                <w:sz w:val="20"/>
                <w:szCs w:val="20"/>
              </w:rPr>
              <w:t>5</w:t>
            </w:r>
            <w:r w:rsidR="00680616">
              <w:rPr>
                <w:rFonts w:ascii="Times New Roman" w:hAnsi="Times New Roman" w:cs="Times New Roman"/>
                <w:b/>
                <w:i/>
                <w:sz w:val="20"/>
                <w:szCs w:val="20"/>
              </w:rPr>
              <w:t xml:space="preserve">» </w:t>
            </w:r>
            <w:r w:rsidR="00F474A0">
              <w:rPr>
                <w:rFonts w:ascii="Times New Roman" w:hAnsi="Times New Roman" w:cs="Times New Roman"/>
                <w:b/>
                <w:i/>
                <w:sz w:val="20"/>
                <w:szCs w:val="20"/>
              </w:rPr>
              <w:t>я</w:t>
            </w:r>
            <w:r w:rsidR="00733793">
              <w:rPr>
                <w:rFonts w:ascii="Times New Roman" w:hAnsi="Times New Roman" w:cs="Times New Roman"/>
                <w:b/>
                <w:i/>
                <w:sz w:val="20"/>
                <w:szCs w:val="20"/>
              </w:rPr>
              <w:t>нваря</w:t>
            </w:r>
            <w:r w:rsidR="00047CFE">
              <w:rPr>
                <w:rFonts w:ascii="Times New Roman" w:hAnsi="Times New Roman" w:cs="Times New Roman"/>
                <w:b/>
                <w:i/>
                <w:sz w:val="20"/>
                <w:szCs w:val="20"/>
              </w:rPr>
              <w:t xml:space="preserve"> 20</w:t>
            </w:r>
            <w:r w:rsidR="00733793">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36A217A3"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733793">
              <w:rPr>
                <w:rFonts w:ascii="Times New Roman" w:hAnsi="Times New Roman" w:cs="Times New Roman"/>
                <w:b/>
                <w:i/>
                <w:sz w:val="20"/>
                <w:szCs w:val="20"/>
              </w:rPr>
              <w:t>26</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733793">
              <w:rPr>
                <w:rFonts w:ascii="Times New Roman" w:hAnsi="Times New Roman" w:cs="Times New Roman"/>
                <w:b/>
                <w:i/>
                <w:sz w:val="20"/>
                <w:szCs w:val="20"/>
              </w:rPr>
              <w:t>декабря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733793">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B34D56">
              <w:rPr>
                <w:rFonts w:ascii="Times New Roman" w:hAnsi="Times New Roman" w:cs="Times New Roman"/>
                <w:b/>
                <w:i/>
                <w:sz w:val="20"/>
                <w:szCs w:val="20"/>
              </w:rPr>
              <w:t>я</w:t>
            </w:r>
            <w:r w:rsidR="00733793">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733793">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2545BEBF"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733793">
              <w:rPr>
                <w:rFonts w:ascii="Times New Roman" w:hAnsi="Times New Roman" w:cs="Times New Roman"/>
                <w:b/>
                <w:i/>
                <w:sz w:val="20"/>
                <w:szCs w:val="20"/>
              </w:rPr>
              <w:t>15</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733793">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733793">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383B0917"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733793">
              <w:rPr>
                <w:rFonts w:ascii="Times New Roman" w:hAnsi="Times New Roman" w:cs="Times New Roman"/>
                <w:b/>
                <w:i/>
                <w:sz w:val="20"/>
                <w:szCs w:val="20"/>
              </w:rPr>
              <w:t>7</w:t>
            </w:r>
            <w:r>
              <w:rPr>
                <w:rFonts w:ascii="Times New Roman" w:hAnsi="Times New Roman" w:cs="Times New Roman"/>
                <w:b/>
                <w:i/>
                <w:sz w:val="20"/>
                <w:szCs w:val="20"/>
              </w:rPr>
              <w:t xml:space="preserve">» </w:t>
            </w:r>
            <w:r w:rsidR="00733793">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w:t>
            </w:r>
            <w:r w:rsidR="00733793">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4C75AF23"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733793">
              <w:rPr>
                <w:rFonts w:ascii="Times New Roman" w:hAnsi="Times New Roman" w:cs="Times New Roman"/>
                <w:b/>
                <w:i/>
                <w:sz w:val="20"/>
                <w:szCs w:val="20"/>
              </w:rPr>
              <w:t>7</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733793">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733793">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w:t>
            </w:r>
            <w:r w:rsidR="00733793">
              <w:rPr>
                <w:rFonts w:ascii="Times New Roman" w:hAnsi="Times New Roman" w:cs="Times New Roman"/>
                <w:b/>
                <w:i/>
                <w:sz w:val="20"/>
                <w:szCs w:val="20"/>
              </w:rPr>
              <w:t>11</w:t>
            </w:r>
            <w:r w:rsidRPr="00670F84">
              <w:rPr>
                <w:rFonts w:ascii="Times New Roman" w:hAnsi="Times New Roman" w:cs="Times New Roman"/>
                <w:b/>
                <w:i/>
                <w:sz w:val="20"/>
                <w:szCs w:val="20"/>
              </w:rPr>
              <w:t xml:space="preserve"> час. </w:t>
            </w:r>
            <w:r w:rsidR="00733793">
              <w:rPr>
                <w:rFonts w:ascii="Times New Roman" w:hAnsi="Times New Roman" w:cs="Times New Roman"/>
                <w:b/>
                <w:i/>
                <w:sz w:val="20"/>
                <w:szCs w:val="20"/>
              </w:rPr>
              <w:t>30</w:t>
            </w:r>
            <w:r w:rsidRPr="00670F84">
              <w:rPr>
                <w:rFonts w:ascii="Times New Roman" w:hAnsi="Times New Roman" w:cs="Times New Roman"/>
                <w:b/>
                <w:i/>
                <w:sz w:val="20"/>
                <w:szCs w:val="20"/>
              </w:rPr>
              <w:t xml:space="preserve">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74254B"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3132C53E"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BB1B66">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w:t>
            </w:r>
            <w:r w:rsidR="00BE513C">
              <w:rPr>
                <w:rFonts w:ascii="Times New Roman" w:eastAsia="Times New Roman" w:hAnsi="Times New Roman" w:cs="Times New Roman"/>
                <w:sz w:val="20"/>
                <w:szCs w:val="20"/>
              </w:rPr>
              <w:t>1</w:t>
            </w:r>
            <w:r w:rsidR="00BB1B66">
              <w:rPr>
                <w:rFonts w:ascii="Times New Roman" w:eastAsia="Times New Roman" w:hAnsi="Times New Roman" w:cs="Times New Roman"/>
                <w:sz w:val="20"/>
                <w:szCs w:val="20"/>
              </w:rPr>
              <w:t>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BE513C">
              <w:rPr>
                <w:rFonts w:ascii="Times New Roman" w:eastAsia="Times New Roman" w:hAnsi="Times New Roman" w:cs="Times New Roman"/>
                <w:sz w:val="20"/>
                <w:szCs w:val="20"/>
              </w:rPr>
              <w:t>1</w:t>
            </w:r>
            <w:r w:rsidR="00BB1B66">
              <w:rPr>
                <w:rFonts w:ascii="Times New Roman" w:eastAsia="Times New Roman" w:hAnsi="Times New Roman" w:cs="Times New Roman"/>
                <w:sz w:val="20"/>
                <w:szCs w:val="20"/>
              </w:rPr>
              <w:t>5</w:t>
            </w:r>
            <w:r w:rsidR="00513044">
              <w:rPr>
                <w:rFonts w:ascii="Times New Roman" w:eastAsia="Times New Roman" w:hAnsi="Times New Roman" w:cs="Times New Roman"/>
                <w:sz w:val="20"/>
                <w:szCs w:val="20"/>
              </w:rPr>
              <w:t>.</w:t>
            </w:r>
            <w:r w:rsidR="00BB1B66">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BB1B66">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02B3E8BA"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0D1A8C">
              <w:rPr>
                <w:rFonts w:ascii="Times New Roman" w:hAnsi="Times New Roman"/>
                <w:sz w:val="20"/>
                <w:szCs w:val="20"/>
              </w:rPr>
              <w:t>262598</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C517CB">
              <w:rPr>
                <w:rFonts w:ascii="Times New Roman" w:hAnsi="Times New Roman"/>
                <w:sz w:val="20"/>
                <w:szCs w:val="20"/>
              </w:rPr>
              <w:t>двести шестьдесят две</w:t>
            </w:r>
            <w:r w:rsidR="00CA0DB9">
              <w:rPr>
                <w:rFonts w:ascii="Times New Roman" w:hAnsi="Times New Roman"/>
                <w:sz w:val="20"/>
                <w:szCs w:val="20"/>
              </w:rPr>
              <w:t xml:space="preserve"> тысяч</w:t>
            </w:r>
            <w:r w:rsidR="00C517CB">
              <w:rPr>
                <w:rFonts w:ascii="Times New Roman" w:hAnsi="Times New Roman"/>
                <w:sz w:val="20"/>
                <w:szCs w:val="20"/>
              </w:rPr>
              <w:t>и</w:t>
            </w:r>
            <w:r w:rsidR="00CA0DB9">
              <w:rPr>
                <w:rFonts w:ascii="Times New Roman" w:hAnsi="Times New Roman"/>
                <w:sz w:val="20"/>
                <w:szCs w:val="20"/>
              </w:rPr>
              <w:t xml:space="preserve"> </w:t>
            </w:r>
            <w:r w:rsidR="00C517CB">
              <w:rPr>
                <w:rFonts w:ascii="Times New Roman" w:hAnsi="Times New Roman"/>
                <w:sz w:val="20"/>
                <w:szCs w:val="20"/>
              </w:rPr>
              <w:t>пятьсот девяносто восемь</w:t>
            </w:r>
            <w:r>
              <w:rPr>
                <w:rFonts w:ascii="Times New Roman" w:hAnsi="Times New Roman"/>
                <w:sz w:val="20"/>
                <w:szCs w:val="20"/>
              </w:rPr>
              <w:t xml:space="preserve"> руб. </w:t>
            </w:r>
            <w:r w:rsidR="00C517CB">
              <w:rPr>
                <w:rFonts w:ascii="Times New Roman" w:hAnsi="Times New Roman"/>
                <w:sz w:val="20"/>
                <w:szCs w:val="20"/>
              </w:rPr>
              <w:t>0</w:t>
            </w:r>
            <w:r w:rsidR="0041387D">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34B23627"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г. </w:t>
            </w:r>
            <w:r w:rsidR="00ED2FF3">
              <w:rPr>
                <w:rFonts w:ascii="Times New Roman" w:hAnsi="Times New Roman" w:cs="Times New Roman"/>
                <w:bCs/>
                <w:sz w:val="20"/>
                <w:szCs w:val="20"/>
              </w:rPr>
              <w:t>Ялта</w:t>
            </w:r>
            <w:r w:rsidR="00631A3D" w:rsidRPr="009D41BE">
              <w:rPr>
                <w:rFonts w:ascii="Times New Roman" w:hAnsi="Times New Roman" w:cs="Times New Roman"/>
                <w:bCs/>
                <w:sz w:val="20"/>
                <w:szCs w:val="20"/>
              </w:rPr>
              <w:t>,</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ул. </w:t>
            </w:r>
            <w:r w:rsidR="00ED2FF3">
              <w:rPr>
                <w:rFonts w:ascii="Times New Roman" w:hAnsi="Times New Roman" w:cs="Times New Roman"/>
                <w:bCs/>
                <w:sz w:val="20"/>
                <w:szCs w:val="20"/>
              </w:rPr>
              <w:t>Московская</w:t>
            </w:r>
            <w:r w:rsidR="00631A3D" w:rsidRPr="009D41BE">
              <w:rPr>
                <w:rFonts w:ascii="Times New Roman" w:hAnsi="Times New Roman" w:cs="Times New Roman"/>
                <w:bCs/>
                <w:sz w:val="20"/>
                <w:szCs w:val="20"/>
              </w:rPr>
              <w:t xml:space="preserve">, д. </w:t>
            </w:r>
            <w:r w:rsidR="00ED2FF3">
              <w:rPr>
                <w:rFonts w:ascii="Times New Roman" w:hAnsi="Times New Roman" w:cs="Times New Roman"/>
                <w:bCs/>
                <w:sz w:val="20"/>
                <w:szCs w:val="20"/>
              </w:rPr>
              <w:t>8</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bookmarkStart w:id="5" w:name="_GoBack"/>
      <w:bookmarkEnd w:id="5"/>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4AF3DB92"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282ED4DA"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45ACA2FD"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___________________________________________</w:t>
      </w:r>
      <w:proofErr w:type="gramStart"/>
      <w:r w:rsidRPr="000A00AD">
        <w:rPr>
          <w:rFonts w:ascii="Times New Roman" w:eastAsia="Times New Roman" w:hAnsi="Times New Roman" w:cs="Times New Roman"/>
        </w:rPr>
        <w:t>_  удостоверяю</w:t>
      </w:r>
      <w:proofErr w:type="gramEnd"/>
      <w:r w:rsidRPr="000A00AD">
        <w:rPr>
          <w:rFonts w:ascii="Times New Roman" w:eastAsia="Times New Roman" w:hAnsi="Times New Roman" w:cs="Times New Roman"/>
        </w:rPr>
        <w:t>.</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0AF9A8B4"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99CD6" w14:textId="77777777" w:rsidR="00C12534" w:rsidRDefault="00C12534" w:rsidP="006B5C6F">
      <w:pPr>
        <w:spacing w:after="0" w:line="240" w:lineRule="auto"/>
      </w:pPr>
      <w:r>
        <w:separator/>
      </w:r>
    </w:p>
  </w:endnote>
  <w:endnote w:type="continuationSeparator" w:id="0">
    <w:p w14:paraId="70F28777" w14:textId="77777777" w:rsidR="00C12534" w:rsidRDefault="00C12534"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C4A9E" w14:textId="77777777" w:rsidR="00C12534" w:rsidRDefault="00C12534" w:rsidP="006B5C6F">
      <w:pPr>
        <w:spacing w:after="0" w:line="240" w:lineRule="auto"/>
      </w:pPr>
      <w:r>
        <w:separator/>
      </w:r>
    </w:p>
  </w:footnote>
  <w:footnote w:type="continuationSeparator" w:id="0">
    <w:p w14:paraId="2607C0C4" w14:textId="77777777" w:rsidR="00C12534" w:rsidRDefault="00C12534"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74254B" w:rsidRDefault="0074254B">
        <w:pPr>
          <w:pStyle w:val="a7"/>
          <w:jc w:val="right"/>
        </w:pPr>
      </w:p>
      <w:p w14:paraId="16292481" w14:textId="77777777" w:rsidR="0074254B" w:rsidRDefault="0074254B">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74254B" w:rsidRDefault="007425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1A8C"/>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6A96"/>
    <w:rsid w:val="002C72F5"/>
    <w:rsid w:val="002D1456"/>
    <w:rsid w:val="002D58AC"/>
    <w:rsid w:val="002D6036"/>
    <w:rsid w:val="002D6283"/>
    <w:rsid w:val="002D6FEA"/>
    <w:rsid w:val="002D714A"/>
    <w:rsid w:val="002E31CA"/>
    <w:rsid w:val="002E36D7"/>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47F"/>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B55"/>
    <w:rsid w:val="00622EFD"/>
    <w:rsid w:val="00624D2D"/>
    <w:rsid w:val="006310B3"/>
    <w:rsid w:val="00631A3D"/>
    <w:rsid w:val="00631B94"/>
    <w:rsid w:val="0063273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547E"/>
    <w:rsid w:val="006C71EA"/>
    <w:rsid w:val="006D011E"/>
    <w:rsid w:val="006D1986"/>
    <w:rsid w:val="006D2212"/>
    <w:rsid w:val="006D29AF"/>
    <w:rsid w:val="006D32B0"/>
    <w:rsid w:val="006D65EC"/>
    <w:rsid w:val="006E46EC"/>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3793"/>
    <w:rsid w:val="0073529B"/>
    <w:rsid w:val="00736F04"/>
    <w:rsid w:val="007373CC"/>
    <w:rsid w:val="0074254B"/>
    <w:rsid w:val="00742759"/>
    <w:rsid w:val="00747538"/>
    <w:rsid w:val="00750E93"/>
    <w:rsid w:val="00752841"/>
    <w:rsid w:val="00754635"/>
    <w:rsid w:val="007546B7"/>
    <w:rsid w:val="007559B8"/>
    <w:rsid w:val="00762C44"/>
    <w:rsid w:val="00764B38"/>
    <w:rsid w:val="00765D81"/>
    <w:rsid w:val="00771451"/>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A5C0E"/>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05F2"/>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977CF"/>
    <w:rsid w:val="008A0BD1"/>
    <w:rsid w:val="008A5117"/>
    <w:rsid w:val="008A67D8"/>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38F8"/>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36B26"/>
    <w:rsid w:val="00A4222D"/>
    <w:rsid w:val="00A46920"/>
    <w:rsid w:val="00A47B54"/>
    <w:rsid w:val="00A50237"/>
    <w:rsid w:val="00A5050A"/>
    <w:rsid w:val="00A53AA5"/>
    <w:rsid w:val="00A55128"/>
    <w:rsid w:val="00A55C6F"/>
    <w:rsid w:val="00A5628E"/>
    <w:rsid w:val="00A5775E"/>
    <w:rsid w:val="00A603DB"/>
    <w:rsid w:val="00A61C70"/>
    <w:rsid w:val="00A622E7"/>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7AE7"/>
    <w:rsid w:val="00BA0739"/>
    <w:rsid w:val="00BB0096"/>
    <w:rsid w:val="00BB1B66"/>
    <w:rsid w:val="00BC3DF0"/>
    <w:rsid w:val="00BC53F5"/>
    <w:rsid w:val="00BC7EF6"/>
    <w:rsid w:val="00BD7B88"/>
    <w:rsid w:val="00BE28D7"/>
    <w:rsid w:val="00BE513C"/>
    <w:rsid w:val="00BF0E1B"/>
    <w:rsid w:val="00C00D74"/>
    <w:rsid w:val="00C046B3"/>
    <w:rsid w:val="00C04F3D"/>
    <w:rsid w:val="00C076D4"/>
    <w:rsid w:val="00C10337"/>
    <w:rsid w:val="00C12534"/>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17CB"/>
    <w:rsid w:val="00C527FE"/>
    <w:rsid w:val="00C55EE8"/>
    <w:rsid w:val="00C56185"/>
    <w:rsid w:val="00C60987"/>
    <w:rsid w:val="00C623FB"/>
    <w:rsid w:val="00C660C2"/>
    <w:rsid w:val="00C66E9E"/>
    <w:rsid w:val="00C70655"/>
    <w:rsid w:val="00C72C11"/>
    <w:rsid w:val="00C73006"/>
    <w:rsid w:val="00C73675"/>
    <w:rsid w:val="00C7548B"/>
    <w:rsid w:val="00C760BD"/>
    <w:rsid w:val="00C82537"/>
    <w:rsid w:val="00C82540"/>
    <w:rsid w:val="00C843AC"/>
    <w:rsid w:val="00C86986"/>
    <w:rsid w:val="00C8745F"/>
    <w:rsid w:val="00C876DA"/>
    <w:rsid w:val="00C90547"/>
    <w:rsid w:val="00C924DC"/>
    <w:rsid w:val="00C925FD"/>
    <w:rsid w:val="00C975AA"/>
    <w:rsid w:val="00CA0387"/>
    <w:rsid w:val="00CA0DB9"/>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0BAD"/>
    <w:rsid w:val="00D33B03"/>
    <w:rsid w:val="00D4368D"/>
    <w:rsid w:val="00D44808"/>
    <w:rsid w:val="00D50309"/>
    <w:rsid w:val="00D53F5F"/>
    <w:rsid w:val="00D546CD"/>
    <w:rsid w:val="00D565EB"/>
    <w:rsid w:val="00D5704A"/>
    <w:rsid w:val="00D609D5"/>
    <w:rsid w:val="00D6140A"/>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B7C66"/>
    <w:rsid w:val="00DC300D"/>
    <w:rsid w:val="00DC5225"/>
    <w:rsid w:val="00DC5CDE"/>
    <w:rsid w:val="00DD0884"/>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13583"/>
    <w:rsid w:val="00E15C4E"/>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A7"/>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6D3"/>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ECB2-3B4F-4B35-81AA-62CECBD5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10348</Words>
  <Characters>58989</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2</cp:revision>
  <cp:lastPrinted>2018-09-21T14:04:00Z</cp:lastPrinted>
  <dcterms:created xsi:type="dcterms:W3CDTF">2019-12-25T12:28:00Z</dcterms:created>
  <dcterms:modified xsi:type="dcterms:W3CDTF">2019-12-25T12:28:00Z</dcterms:modified>
</cp:coreProperties>
</file>