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CC7ADA" w:rsidP="001F5AAC">
            <w:pPr>
              <w:rPr>
                <w:rFonts w:ascii="Times New Roman" w:eastAsia="Times New Roman" w:hAnsi="Times New Roman" w:cs="Times New Roman"/>
                <w:b/>
                <w:sz w:val="20"/>
                <w:szCs w:val="20"/>
              </w:rPr>
            </w:pPr>
            <w:r>
              <w:rPr>
                <w:rFonts w:ascii="Times New Roman" w:hAnsi="Times New Roman" w:cs="Times New Roman"/>
                <w:sz w:val="20"/>
                <w:szCs w:val="20"/>
              </w:rPr>
              <w:t>Директор 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____</w:t>
            </w:r>
            <w:proofErr w:type="gramStart"/>
            <w:r w:rsidR="008B7B46" w:rsidRPr="00AF24DF">
              <w:rPr>
                <w:rFonts w:ascii="Times New Roman" w:eastAsia="Times New Roman" w:hAnsi="Times New Roman" w:cs="Times New Roman"/>
                <w:b/>
                <w:sz w:val="20"/>
                <w:szCs w:val="20"/>
              </w:rPr>
              <w:t xml:space="preserve">_ </w:t>
            </w:r>
            <w:r w:rsidR="00655CB3" w:rsidRPr="00AF24DF">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И.В.</w:t>
            </w:r>
            <w:proofErr w:type="gramEnd"/>
            <w:r w:rsidR="0082157E">
              <w:rPr>
                <w:rFonts w:ascii="Times New Roman" w:eastAsia="Times New Roman" w:hAnsi="Times New Roman" w:cs="Times New Roman"/>
                <w:b/>
                <w:sz w:val="20"/>
                <w:szCs w:val="20"/>
              </w:rPr>
              <w:t xml:space="preserve"> </w:t>
            </w:r>
            <w:proofErr w:type="spellStart"/>
            <w:r w:rsidR="00CC7ADA">
              <w:rPr>
                <w:rFonts w:ascii="Times New Roman" w:eastAsia="Times New Roman" w:hAnsi="Times New Roman" w:cs="Times New Roman"/>
                <w:b/>
                <w:sz w:val="20"/>
                <w:szCs w:val="20"/>
              </w:rPr>
              <w:t>Коробчук</w:t>
            </w:r>
            <w:proofErr w:type="spellEnd"/>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9D4222">
        <w:rPr>
          <w:rFonts w:ascii="Times New Roman" w:hAnsi="Times New Roman" w:cs="Times New Roman"/>
          <w:b/>
        </w:rPr>
        <w:t>ы</w:t>
      </w:r>
      <w:r w:rsidR="0022192E">
        <w:rPr>
          <w:rFonts w:ascii="Times New Roman" w:hAnsi="Times New Roman" w:cs="Times New Roman"/>
          <w:b/>
        </w:rPr>
        <w:t xml:space="preserve">е </w:t>
      </w:r>
      <w:r w:rsidR="004823FC">
        <w:rPr>
          <w:rFonts w:ascii="Times New Roman" w:hAnsi="Times New Roman" w:cs="Times New Roman"/>
          <w:b/>
        </w:rPr>
        <w:t>помещени</w:t>
      </w:r>
      <w:r w:rsidR="009D4222">
        <w:rPr>
          <w:rFonts w:ascii="Times New Roman" w:hAnsi="Times New Roman" w:cs="Times New Roman"/>
          <w:b/>
        </w:rPr>
        <w:t>я</w:t>
      </w:r>
      <w:r w:rsidR="004823FC">
        <w:rPr>
          <w:rFonts w:ascii="Times New Roman" w:hAnsi="Times New Roman" w:cs="Times New Roman"/>
          <w:b/>
        </w:rPr>
        <w:t xml:space="preserve"> №</w:t>
      </w:r>
      <w:r w:rsidR="009D4222">
        <w:rPr>
          <w:rFonts w:ascii="Times New Roman" w:hAnsi="Times New Roman" w:cs="Times New Roman"/>
          <w:b/>
        </w:rPr>
        <w:t>30-1</w:t>
      </w:r>
      <w:r w:rsidR="004823FC">
        <w:rPr>
          <w:rFonts w:ascii="Times New Roman" w:hAnsi="Times New Roman" w:cs="Times New Roman"/>
          <w:b/>
        </w:rPr>
        <w:t xml:space="preserve"> (</w:t>
      </w:r>
      <w:r w:rsidR="009D4222">
        <w:rPr>
          <w:rFonts w:ascii="Times New Roman" w:hAnsi="Times New Roman" w:cs="Times New Roman"/>
          <w:b/>
        </w:rPr>
        <w:t>кафе</w:t>
      </w:r>
      <w:r w:rsidR="0030520C">
        <w:rPr>
          <w:rFonts w:ascii="Times New Roman" w:hAnsi="Times New Roman" w:cs="Times New Roman"/>
          <w:b/>
        </w:rPr>
        <w:t>),</w:t>
      </w:r>
      <w:r w:rsidR="009D4222">
        <w:rPr>
          <w:rFonts w:ascii="Times New Roman" w:hAnsi="Times New Roman" w:cs="Times New Roman"/>
          <w:b/>
        </w:rPr>
        <w:t xml:space="preserve"> № 30-2 (подсобное), № 30-4 (туалет), №30-5 (подсобное), </w:t>
      </w:r>
      <w:r w:rsidR="00CC7ADA">
        <w:rPr>
          <w:rFonts w:ascii="Times New Roman" w:hAnsi="Times New Roman" w:cs="Times New Roman"/>
          <w:b/>
        </w:rPr>
        <w:t xml:space="preserve">общей площадью </w:t>
      </w:r>
      <w:r w:rsidR="009D4222">
        <w:rPr>
          <w:rFonts w:ascii="Times New Roman" w:hAnsi="Times New Roman" w:cs="Times New Roman"/>
          <w:b/>
        </w:rPr>
        <w:t>72</w:t>
      </w:r>
      <w:r w:rsidR="007D69BC">
        <w:rPr>
          <w:rFonts w:ascii="Times New Roman" w:hAnsi="Times New Roman" w:cs="Times New Roman"/>
          <w:b/>
        </w:rPr>
        <w:t>,</w:t>
      </w:r>
      <w:r w:rsidR="009D4222">
        <w:rPr>
          <w:rFonts w:ascii="Times New Roman" w:hAnsi="Times New Roman" w:cs="Times New Roman"/>
          <w:b/>
        </w:rPr>
        <w:t>0</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9D4222">
        <w:rPr>
          <w:rFonts w:ascii="Times New Roman" w:hAnsi="Times New Roman" w:cs="Times New Roman"/>
          <w:b/>
        </w:rPr>
        <w:t xml:space="preserve"> с кадастровым номером 90:25:010103:1333</w:t>
      </w:r>
      <w:r w:rsidR="009D4222" w:rsidRPr="009D4222">
        <w:rPr>
          <w:rFonts w:ascii="Times New Roman" w:hAnsi="Times New Roman" w:cs="Times New Roman"/>
          <w:b/>
        </w:rPr>
        <w:t>\</w:t>
      </w:r>
      <w:proofErr w:type="spellStart"/>
      <w:r w:rsidR="009D4222">
        <w:rPr>
          <w:rFonts w:ascii="Times New Roman" w:hAnsi="Times New Roman" w:cs="Times New Roman"/>
          <w:b/>
        </w:rPr>
        <w:t>чз</w:t>
      </w:r>
      <w:proofErr w:type="spellEnd"/>
      <w:r w:rsidR="00A22CAD">
        <w:rPr>
          <w:rFonts w:ascii="Times New Roman" w:hAnsi="Times New Roman" w:cs="Times New Roman"/>
          <w:b/>
        </w:rPr>
        <w:t xml:space="preserve"> 1,</w:t>
      </w:r>
      <w:r w:rsidR="002145B8">
        <w:rPr>
          <w:rFonts w:ascii="Times New Roman" w:hAnsi="Times New Roman" w:cs="Times New Roman"/>
          <w:b/>
        </w:rPr>
        <w:t xml:space="preserve"> </w:t>
      </w:r>
      <w:r w:rsidR="004823FC">
        <w:rPr>
          <w:rFonts w:ascii="Times New Roman" w:hAnsi="Times New Roman" w:cs="Times New Roman"/>
          <w:b/>
        </w:rPr>
        <w:t xml:space="preserve">расположенные на </w:t>
      </w:r>
      <w:r w:rsidR="009D4222">
        <w:rPr>
          <w:rFonts w:ascii="Times New Roman" w:hAnsi="Times New Roman" w:cs="Times New Roman"/>
          <w:b/>
          <w:lang w:val="en-US"/>
        </w:rPr>
        <w:t>I</w:t>
      </w:r>
      <w:r w:rsidR="002145B8">
        <w:rPr>
          <w:rFonts w:ascii="Times New Roman" w:hAnsi="Times New Roman" w:cs="Times New Roman"/>
          <w:b/>
          <w:lang w:val="en-US"/>
        </w:rPr>
        <w:t>I</w:t>
      </w:r>
      <w:r w:rsidR="002145B8">
        <w:rPr>
          <w:rFonts w:ascii="Times New Roman" w:hAnsi="Times New Roman" w:cs="Times New Roman"/>
          <w:b/>
        </w:rPr>
        <w:t xml:space="preserve"> этаж</w:t>
      </w:r>
      <w:r w:rsidR="004823FC">
        <w:rPr>
          <w:rFonts w:ascii="Times New Roman" w:hAnsi="Times New Roman" w:cs="Times New Roman"/>
          <w:b/>
        </w:rPr>
        <w:t>е</w:t>
      </w:r>
      <w:r w:rsidR="002145B8">
        <w:rPr>
          <w:rFonts w:ascii="Times New Roman" w:hAnsi="Times New Roman" w:cs="Times New Roman"/>
          <w:b/>
        </w:rPr>
        <w:t xml:space="preserve"> нежилого здания авт</w:t>
      </w:r>
      <w:r w:rsidR="004823FC">
        <w:rPr>
          <w:rFonts w:ascii="Times New Roman" w:hAnsi="Times New Roman" w:cs="Times New Roman"/>
          <w:b/>
        </w:rPr>
        <w:t>овокзала</w:t>
      </w:r>
      <w:r w:rsidR="002145B8">
        <w:rPr>
          <w:rFonts w:ascii="Times New Roman" w:hAnsi="Times New Roman" w:cs="Times New Roman"/>
          <w:b/>
        </w:rPr>
        <w:t>, лит А. кадастровый номер 90:</w:t>
      </w:r>
      <w:r w:rsidR="00A22CAD">
        <w:rPr>
          <w:rFonts w:ascii="Times New Roman" w:hAnsi="Times New Roman" w:cs="Times New Roman"/>
          <w:b/>
        </w:rPr>
        <w:t>25</w:t>
      </w:r>
      <w:r w:rsidR="002145B8">
        <w:rPr>
          <w:rFonts w:ascii="Times New Roman" w:hAnsi="Times New Roman" w:cs="Times New Roman"/>
          <w:b/>
        </w:rPr>
        <w:t>:0101</w:t>
      </w:r>
      <w:r w:rsidR="00A22CAD">
        <w:rPr>
          <w:rFonts w:ascii="Times New Roman" w:hAnsi="Times New Roman" w:cs="Times New Roman"/>
          <w:b/>
        </w:rPr>
        <w:t>03</w:t>
      </w:r>
      <w:r w:rsidR="002145B8">
        <w:rPr>
          <w:rFonts w:ascii="Times New Roman" w:hAnsi="Times New Roman" w:cs="Times New Roman"/>
          <w:b/>
        </w:rPr>
        <w:t>:</w:t>
      </w:r>
      <w:r w:rsidR="00A22CAD">
        <w:rPr>
          <w:rFonts w:ascii="Times New Roman" w:hAnsi="Times New Roman" w:cs="Times New Roman"/>
          <w:b/>
        </w:rPr>
        <w:t>1333</w:t>
      </w:r>
      <w:r w:rsidR="002145B8">
        <w:rPr>
          <w:rFonts w:ascii="Times New Roman" w:hAnsi="Times New Roman" w:cs="Times New Roman"/>
          <w:b/>
        </w:rPr>
        <w:t>, по адресу: Республика Крым,</w:t>
      </w:r>
      <w:r w:rsidR="00F7127E">
        <w:rPr>
          <w:rFonts w:ascii="Times New Roman" w:hAnsi="Times New Roman" w:cs="Times New Roman"/>
          <w:b/>
        </w:rPr>
        <w:t xml:space="preserve"> </w:t>
      </w:r>
      <w:r w:rsidR="002145B8">
        <w:rPr>
          <w:rFonts w:ascii="Times New Roman" w:hAnsi="Times New Roman" w:cs="Times New Roman"/>
          <w:b/>
        </w:rPr>
        <w:t xml:space="preserve">г. </w:t>
      </w:r>
      <w:r w:rsidR="00A22CAD">
        <w:rPr>
          <w:rFonts w:ascii="Times New Roman" w:hAnsi="Times New Roman" w:cs="Times New Roman"/>
          <w:b/>
        </w:rPr>
        <w:t>Ялта</w:t>
      </w:r>
      <w:r w:rsidR="002145B8">
        <w:rPr>
          <w:rFonts w:ascii="Times New Roman" w:hAnsi="Times New Roman" w:cs="Times New Roman"/>
          <w:b/>
        </w:rPr>
        <w:t xml:space="preserve">, ул. </w:t>
      </w:r>
      <w:r w:rsidR="00A22CAD">
        <w:rPr>
          <w:rFonts w:ascii="Times New Roman" w:hAnsi="Times New Roman" w:cs="Times New Roman"/>
          <w:b/>
        </w:rPr>
        <w:t>Московская</w:t>
      </w:r>
      <w:r w:rsidR="002145B8">
        <w:rPr>
          <w:rFonts w:ascii="Times New Roman" w:hAnsi="Times New Roman" w:cs="Times New Roman"/>
          <w:b/>
        </w:rPr>
        <w:t xml:space="preserve">, </w:t>
      </w:r>
      <w:r w:rsidR="000354C9">
        <w:rPr>
          <w:rFonts w:ascii="Times New Roman" w:hAnsi="Times New Roman" w:cs="Times New Roman"/>
          <w:b/>
        </w:rPr>
        <w:t xml:space="preserve">д. </w:t>
      </w:r>
      <w:r w:rsidR="00A22CAD">
        <w:rPr>
          <w:rFonts w:ascii="Times New Roman" w:hAnsi="Times New Roman" w:cs="Times New Roman"/>
          <w:b/>
        </w:rPr>
        <w:t>8</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w:t>
      </w:r>
      <w:proofErr w:type="gramStart"/>
      <w:r w:rsidRPr="000F7629">
        <w:rPr>
          <w:rFonts w:ascii="Times New Roman" w:hAnsi="Times New Roman" w:cs="Times New Roman"/>
        </w:rPr>
        <w:t xml:space="preserve">1 </w:t>
      </w:r>
      <w:r w:rsidRPr="000F7629">
        <w:rPr>
          <w:rFonts w:ascii="Times New Roman" w:hAnsi="Times New Roman" w:cs="Times New Roman"/>
          <w:color w:val="000000"/>
        </w:rPr>
        <w:t xml:space="preserve"> </w:t>
      </w:r>
      <w:r w:rsidRPr="000F7629">
        <w:rPr>
          <w:rFonts w:ascii="Times New Roman" w:hAnsi="Times New Roman" w:cs="Times New Roman"/>
        </w:rPr>
        <w:t>Общие</w:t>
      </w:r>
      <w:proofErr w:type="gramEnd"/>
      <w:r w:rsidRPr="000F7629">
        <w:rPr>
          <w:rFonts w:ascii="Times New Roman" w:hAnsi="Times New Roman" w:cs="Times New Roman"/>
        </w:rPr>
        <w:t xml:space="preserve">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A22CAD">
        <w:rPr>
          <w:rFonts w:ascii="Times New Roman" w:eastAsia="Arial" w:hAnsi="Times New Roman" w:cs="Times New Roman"/>
          <w:lang w:eastAsia="ar-SA"/>
        </w:rPr>
        <w:t>03</w:t>
      </w:r>
      <w:r w:rsidR="001A1FB9">
        <w:rPr>
          <w:rFonts w:ascii="Times New Roman" w:eastAsia="Arial" w:hAnsi="Times New Roman" w:cs="Times New Roman"/>
          <w:lang w:eastAsia="ar-SA"/>
        </w:rPr>
        <w:t>.0</w:t>
      </w:r>
      <w:r w:rsidR="00A22CAD">
        <w:rPr>
          <w:rFonts w:ascii="Times New Roman" w:eastAsia="Arial" w:hAnsi="Times New Roman" w:cs="Times New Roman"/>
          <w:lang w:eastAsia="ar-SA"/>
        </w:rPr>
        <w:t>6</w:t>
      </w:r>
      <w:r w:rsidR="001A1FB9">
        <w:rPr>
          <w:rFonts w:ascii="Times New Roman" w:eastAsia="Arial" w:hAnsi="Times New Roman" w:cs="Times New Roman"/>
          <w:lang w:eastAsia="ar-SA"/>
        </w:rPr>
        <w:t xml:space="preserve">.2019 № </w:t>
      </w:r>
      <w:r w:rsidR="00090D8D">
        <w:rPr>
          <w:rFonts w:ascii="Times New Roman" w:eastAsia="Arial" w:hAnsi="Times New Roman" w:cs="Times New Roman"/>
          <w:lang w:eastAsia="ar-SA"/>
        </w:rPr>
        <w:t>5</w:t>
      </w:r>
      <w:r w:rsidR="00A22CAD">
        <w:rPr>
          <w:rFonts w:ascii="Times New Roman" w:eastAsia="Arial" w:hAnsi="Times New Roman" w:cs="Times New Roman"/>
          <w:lang w:eastAsia="ar-SA"/>
        </w:rPr>
        <w:t>66</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lastRenderedPageBreak/>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lastRenderedPageBreak/>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2.</w:t>
      </w:r>
      <w:r w:rsidR="00860808" w:rsidRPr="000F7629">
        <w:rPr>
          <w:rFonts w:ascii="Times New Roman" w:hAnsi="Times New Roman" w:cs="Times New Roman"/>
        </w:rPr>
        <w:t>Начальная</w:t>
      </w:r>
      <w:proofErr w:type="gramEnd"/>
      <w:r w:rsidR="00860808" w:rsidRPr="000F7629">
        <w:rPr>
          <w:rFonts w:ascii="Times New Roman" w:hAnsi="Times New Roman" w:cs="Times New Roman"/>
        </w:rPr>
        <w:t xml:space="preserve">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3.</w:t>
      </w:r>
      <w:r w:rsidR="00A61C70" w:rsidRPr="000F7629">
        <w:rPr>
          <w:rFonts w:ascii="Times New Roman" w:hAnsi="Times New Roman" w:cs="Times New Roman"/>
        </w:rPr>
        <w:t>Порядок</w:t>
      </w:r>
      <w:proofErr w:type="gramEnd"/>
      <w:r w:rsidR="00A61C70" w:rsidRPr="000F7629">
        <w:rPr>
          <w:rFonts w:ascii="Times New Roman" w:hAnsi="Times New Roman" w:cs="Times New Roman"/>
        </w:rPr>
        <w:t xml:space="preserve">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Pr="008C2136">
        <w:rPr>
          <w:rFonts w:ascii="Times New Roman" w:hAnsi="Times New Roman" w:cs="Times New Roman"/>
        </w:rPr>
        <w:lastRenderedPageBreak/>
        <w:t>"шаг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DC2D93">
        <w:rPr>
          <w:rFonts w:ascii="Times New Roman" w:hAnsi="Times New Roman" w:cs="Times New Roman"/>
        </w:rPr>
        <w:t>100%</w:t>
      </w:r>
      <w:r w:rsidR="00EE2CBE" w:rsidRPr="006C1C4F">
        <w:rPr>
          <w:rFonts w:ascii="Times New Roman" w:hAnsi="Times New Roman" w:cs="Times New Roman"/>
        </w:rPr>
        <w:t xml:space="preserve">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0F7629">
        <w:rPr>
          <w:rFonts w:ascii="Times New Roman" w:hAnsi="Times New Roman" w:cs="Times New Roman"/>
        </w:rPr>
        <w:lastRenderedPageBreak/>
        <w:t>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w:t>
      </w:r>
      <w:r w:rsidR="00624D2D" w:rsidRPr="000F7629">
        <w:rPr>
          <w:rFonts w:ascii="Times New Roman" w:hAnsi="Times New Roman" w:cs="Times New Roman"/>
          <w:szCs w:val="22"/>
        </w:rPr>
        <w:lastRenderedPageBreak/>
        <w:t xml:space="preserve">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w:t>
      </w:r>
      <w:r w:rsidR="005613BD" w:rsidRPr="000F7629">
        <w:rPr>
          <w:rFonts w:ascii="Times New Roman" w:hAnsi="Times New Roman" w:cs="Times New Roman"/>
        </w:rPr>
        <w:lastRenderedPageBreak/>
        <w:t xml:space="preserve">договора. </w:t>
      </w: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w:t>
      </w:r>
      <w:proofErr w:type="gramEnd"/>
      <w:r w:rsidR="00432E4B" w:rsidRPr="000F7629">
        <w:rPr>
          <w:rFonts w:ascii="Times New Roman" w:hAnsi="Times New Roman" w:cs="Times New Roman"/>
          <w:b/>
          <w:szCs w:val="22"/>
        </w:rPr>
        <w:t xml:space="preserve">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поданной единственным заявителем, </w:t>
      </w:r>
      <w:r w:rsidR="002D6283" w:rsidRPr="000F7629">
        <w:rPr>
          <w:rFonts w:ascii="Times New Roman" w:hAnsi="Times New Roman" w:cs="Times New Roman"/>
          <w:szCs w:val="22"/>
        </w:rPr>
        <w:lastRenderedPageBreak/>
        <w:t>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w:t>
      </w:r>
      <w:proofErr w:type="gramStart"/>
      <w:r w:rsidR="009A43C8" w:rsidRPr="000F7629">
        <w:rPr>
          <w:rFonts w:ascii="Times New Roman" w:hAnsi="Times New Roman" w:cs="Times New Roman"/>
          <w:szCs w:val="22"/>
        </w:rPr>
        <w:t>1.</w:t>
      </w:r>
      <w:r w:rsidR="007C3DF4" w:rsidRPr="000F7629">
        <w:rPr>
          <w:rFonts w:ascii="Times New Roman" w:hAnsi="Times New Roman" w:cs="Times New Roman"/>
          <w:szCs w:val="22"/>
        </w:rPr>
        <w:t>Цена</w:t>
      </w:r>
      <w:proofErr w:type="gramEnd"/>
      <w:r w:rsidR="007C3DF4" w:rsidRPr="000F7629">
        <w:rPr>
          <w:rFonts w:ascii="Times New Roman" w:hAnsi="Times New Roman" w:cs="Times New Roman"/>
          <w:szCs w:val="22"/>
        </w:rPr>
        <w:t xml:space="preserve">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CD5C9E" w:rsidRPr="00A22CAD" w:rsidRDefault="0044759B" w:rsidP="0044759B">
            <w:pPr>
              <w:shd w:val="clear" w:color="auto" w:fill="FFFFFF"/>
              <w:jc w:val="both"/>
              <w:textAlignment w:val="baseline"/>
              <w:rPr>
                <w:rFonts w:ascii="Times New Roman" w:hAnsi="Times New Roman" w:cs="Times New Roman"/>
                <w:bCs/>
                <w:sz w:val="20"/>
                <w:szCs w:val="20"/>
              </w:rPr>
            </w:pPr>
            <w:r w:rsidRPr="00090D8D">
              <w:rPr>
                <w:rFonts w:ascii="Times New Roman" w:eastAsia="Times New Roman" w:hAnsi="Times New Roman" w:cs="Times New Roman"/>
                <w:bCs/>
                <w:sz w:val="20"/>
                <w:szCs w:val="20"/>
              </w:rPr>
              <w:t>Лот №1:</w:t>
            </w:r>
            <w:r w:rsidRPr="006F0C70">
              <w:rPr>
                <w:rFonts w:ascii="Times New Roman" w:eastAsia="Times New Roman" w:hAnsi="Times New Roman" w:cs="Times New Roman"/>
                <w:bCs/>
                <w:sz w:val="20"/>
                <w:szCs w:val="20"/>
              </w:rPr>
              <w:t xml:space="preserve"> </w:t>
            </w:r>
            <w:r w:rsidRPr="00A22CAD">
              <w:rPr>
                <w:rFonts w:ascii="Times New Roman" w:eastAsia="Times New Roman" w:hAnsi="Times New Roman" w:cs="Times New Roman"/>
                <w:bCs/>
                <w:sz w:val="20"/>
                <w:szCs w:val="20"/>
              </w:rPr>
              <w:t xml:space="preserve">объект недвижимого имущества </w:t>
            </w:r>
            <w:r w:rsidR="00CD5C9E" w:rsidRPr="00A22CAD">
              <w:rPr>
                <w:rFonts w:ascii="Times New Roman" w:hAnsi="Times New Roman" w:cs="Times New Roman"/>
                <w:bCs/>
                <w:sz w:val="20"/>
                <w:szCs w:val="20"/>
              </w:rPr>
              <w:t>находящегося в государственной собственности Республики Крым</w:t>
            </w:r>
            <w:r w:rsidR="00CD5C9E" w:rsidRPr="00A22CAD">
              <w:rPr>
                <w:rFonts w:ascii="Times New Roman" w:eastAsia="Times New Roman" w:hAnsi="Times New Roman" w:cs="Times New Roman"/>
                <w:bCs/>
                <w:sz w:val="20"/>
                <w:szCs w:val="20"/>
              </w:rPr>
              <w:t xml:space="preserve"> </w:t>
            </w:r>
            <w:r w:rsidRPr="00A22CAD">
              <w:rPr>
                <w:rFonts w:ascii="Times New Roman" w:eastAsia="Times New Roman" w:hAnsi="Times New Roman" w:cs="Times New Roman"/>
                <w:bCs/>
                <w:sz w:val="20"/>
                <w:szCs w:val="20"/>
              </w:rPr>
              <w:t xml:space="preserve">- </w:t>
            </w:r>
            <w:r w:rsidR="00A22CAD" w:rsidRPr="00A22CAD">
              <w:rPr>
                <w:rFonts w:ascii="Times New Roman" w:hAnsi="Times New Roman" w:cs="Times New Roman"/>
                <w:bCs/>
                <w:sz w:val="20"/>
                <w:szCs w:val="20"/>
              </w:rPr>
              <w:t xml:space="preserve">нежилые помещения №30-1 (кафе), № 30-2 (подсобное), № 30-4 (туалет), №30-5 (подсобное), общей площадью 72,0 </w:t>
            </w:r>
            <w:proofErr w:type="spellStart"/>
            <w:r w:rsidR="00A22CAD" w:rsidRPr="00A22CAD">
              <w:rPr>
                <w:rFonts w:ascii="Times New Roman" w:hAnsi="Times New Roman" w:cs="Times New Roman"/>
                <w:bCs/>
                <w:sz w:val="20"/>
                <w:szCs w:val="20"/>
              </w:rPr>
              <w:t>кв.м</w:t>
            </w:r>
            <w:proofErr w:type="spellEnd"/>
            <w:r w:rsidR="00A22CAD" w:rsidRPr="00A22CAD">
              <w:rPr>
                <w:rFonts w:ascii="Times New Roman" w:hAnsi="Times New Roman" w:cs="Times New Roman"/>
                <w:bCs/>
                <w:sz w:val="20"/>
                <w:szCs w:val="20"/>
              </w:rPr>
              <w:t>., с кадастровым номером 90:25:010103:1333\</w:t>
            </w:r>
            <w:proofErr w:type="spellStart"/>
            <w:r w:rsidR="00A22CAD" w:rsidRPr="00A22CAD">
              <w:rPr>
                <w:rFonts w:ascii="Times New Roman" w:hAnsi="Times New Roman" w:cs="Times New Roman"/>
                <w:bCs/>
                <w:sz w:val="20"/>
                <w:szCs w:val="20"/>
              </w:rPr>
              <w:t>чз</w:t>
            </w:r>
            <w:proofErr w:type="spellEnd"/>
            <w:r w:rsidR="00A22CAD" w:rsidRPr="00A22CAD">
              <w:rPr>
                <w:rFonts w:ascii="Times New Roman" w:hAnsi="Times New Roman" w:cs="Times New Roman"/>
                <w:bCs/>
                <w:sz w:val="20"/>
                <w:szCs w:val="20"/>
              </w:rPr>
              <w:t xml:space="preserve"> 1, расположенные на </w:t>
            </w:r>
            <w:r w:rsidR="00A22CAD" w:rsidRPr="00A22CAD">
              <w:rPr>
                <w:rFonts w:ascii="Times New Roman" w:hAnsi="Times New Roman" w:cs="Times New Roman"/>
                <w:bCs/>
                <w:sz w:val="20"/>
                <w:szCs w:val="20"/>
                <w:lang w:val="en-US"/>
              </w:rPr>
              <w:t>II</w:t>
            </w:r>
            <w:r w:rsidR="00A22CAD" w:rsidRPr="00A22CAD">
              <w:rPr>
                <w:rFonts w:ascii="Times New Roman" w:hAnsi="Times New Roman" w:cs="Times New Roman"/>
                <w:bCs/>
                <w:sz w:val="20"/>
                <w:szCs w:val="20"/>
              </w:rPr>
              <w:t xml:space="preserve"> этаже нежилого здания автовокзала, лит А. кадастровый номер 90:25:010103:1333, по адресу: Республика Крым, г. Ялта, ул. Московская, 8, находящееся на балансе ГУП РК «</w:t>
            </w:r>
            <w:proofErr w:type="spellStart"/>
            <w:r w:rsidR="00A22CAD" w:rsidRPr="00A22CAD">
              <w:rPr>
                <w:rFonts w:ascii="Times New Roman" w:hAnsi="Times New Roman" w:cs="Times New Roman"/>
                <w:bCs/>
                <w:sz w:val="20"/>
                <w:szCs w:val="20"/>
              </w:rPr>
              <w:t>Крымавтотранс</w:t>
            </w:r>
            <w:proofErr w:type="spellEnd"/>
            <w:r w:rsidR="00A22CAD" w:rsidRPr="00A22CAD">
              <w:rPr>
                <w:rFonts w:ascii="Times New Roman" w:hAnsi="Times New Roman" w:cs="Times New Roman"/>
                <w:bCs/>
                <w:sz w:val="20"/>
                <w:szCs w:val="20"/>
              </w:rPr>
              <w:t>»</w:t>
            </w:r>
          </w:p>
          <w:p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rsidR="00521457" w:rsidRPr="00704260" w:rsidRDefault="00CE227F"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Материал стен: </w:t>
            </w:r>
            <w:r w:rsidR="00A22CAD">
              <w:rPr>
                <w:rFonts w:ascii="Times New Roman" w:hAnsi="Times New Roman" w:cs="Times New Roman"/>
                <w:bCs/>
                <w:color w:val="000000"/>
                <w:sz w:val="20"/>
                <w:szCs w:val="20"/>
              </w:rPr>
              <w:t>бут</w:t>
            </w:r>
            <w:r>
              <w:rPr>
                <w:rFonts w:ascii="Times New Roman" w:hAnsi="Times New Roman" w:cs="Times New Roman"/>
                <w:bCs/>
                <w:color w:val="000000"/>
                <w:sz w:val="20"/>
                <w:szCs w:val="20"/>
              </w:rPr>
              <w:t>,</w:t>
            </w:r>
            <w:r w:rsidR="00A22CAD">
              <w:rPr>
                <w:rFonts w:ascii="Times New Roman" w:hAnsi="Times New Roman" w:cs="Times New Roman"/>
                <w:bCs/>
                <w:color w:val="000000"/>
                <w:sz w:val="20"/>
                <w:szCs w:val="20"/>
              </w:rPr>
              <w:t xml:space="preserve"> бетон, ж/б рама заполненная стекло-пластом;</w:t>
            </w:r>
            <w:r w:rsidR="00415759">
              <w:rPr>
                <w:rFonts w:ascii="Times New Roman" w:hAnsi="Times New Roman" w:cs="Times New Roman"/>
                <w:bCs/>
                <w:color w:val="000000"/>
                <w:sz w:val="20"/>
                <w:szCs w:val="20"/>
              </w:rPr>
              <w:t xml:space="preserve"> фундамент – </w:t>
            </w:r>
            <w:r w:rsidR="00A22CAD">
              <w:rPr>
                <w:rFonts w:ascii="Times New Roman" w:hAnsi="Times New Roman" w:cs="Times New Roman"/>
                <w:bCs/>
                <w:color w:val="000000"/>
                <w:sz w:val="20"/>
                <w:szCs w:val="20"/>
              </w:rPr>
              <w:t>бутобетонный;</w:t>
            </w:r>
            <w:r w:rsidR="00415759">
              <w:rPr>
                <w:rFonts w:ascii="Times New Roman" w:hAnsi="Times New Roman" w:cs="Times New Roman"/>
                <w:bCs/>
                <w:color w:val="000000"/>
                <w:sz w:val="20"/>
                <w:szCs w:val="20"/>
              </w:rPr>
              <w:t xml:space="preserve"> </w:t>
            </w:r>
            <w:r w:rsidR="00A22CAD">
              <w:rPr>
                <w:rFonts w:ascii="Times New Roman" w:hAnsi="Times New Roman" w:cs="Times New Roman"/>
                <w:bCs/>
                <w:color w:val="000000"/>
                <w:sz w:val="20"/>
                <w:szCs w:val="20"/>
              </w:rPr>
              <w:t xml:space="preserve">межэтажные перекрытия- железобетонные; </w:t>
            </w:r>
            <w:r>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A22CAD">
              <w:rPr>
                <w:rFonts w:ascii="Times New Roman" w:hAnsi="Times New Roman" w:cs="Times New Roman"/>
                <w:bCs/>
                <w:color w:val="000000"/>
                <w:sz w:val="20"/>
                <w:szCs w:val="20"/>
              </w:rPr>
              <w:t>совмещенная мягкая кровля</w:t>
            </w:r>
            <w:r w:rsidR="00415759">
              <w:rPr>
                <w:rFonts w:ascii="Times New Roman" w:hAnsi="Times New Roman" w:cs="Times New Roman"/>
                <w:bCs/>
                <w:color w:val="000000"/>
                <w:sz w:val="20"/>
                <w:szCs w:val="20"/>
              </w:rPr>
              <w:t xml:space="preserve">, полы – </w:t>
            </w:r>
            <w:r w:rsidR="00A22CAD">
              <w:rPr>
                <w:rFonts w:ascii="Times New Roman" w:hAnsi="Times New Roman" w:cs="Times New Roman"/>
                <w:bCs/>
                <w:color w:val="000000"/>
                <w:sz w:val="20"/>
                <w:szCs w:val="20"/>
              </w:rPr>
              <w:t xml:space="preserve">керамическая </w:t>
            </w:r>
            <w:r w:rsidR="007D69BC">
              <w:rPr>
                <w:rFonts w:ascii="Times New Roman" w:hAnsi="Times New Roman" w:cs="Times New Roman"/>
                <w:bCs/>
                <w:color w:val="000000"/>
                <w:sz w:val="20"/>
                <w:szCs w:val="20"/>
              </w:rPr>
              <w:t>плитка</w:t>
            </w:r>
            <w:r w:rsidR="00415759">
              <w:rPr>
                <w:rFonts w:ascii="Times New Roman" w:hAnsi="Times New Roman" w:cs="Times New Roman"/>
                <w:bCs/>
                <w:color w:val="000000"/>
                <w:sz w:val="20"/>
                <w:szCs w:val="20"/>
              </w:rPr>
              <w:t xml:space="preserve">, окна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двери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отделка внутренняя – </w:t>
            </w:r>
            <w:r w:rsidR="00BD73CE">
              <w:rPr>
                <w:rFonts w:ascii="Times New Roman" w:hAnsi="Times New Roman" w:cs="Times New Roman"/>
                <w:bCs/>
                <w:color w:val="000000"/>
                <w:sz w:val="20"/>
                <w:szCs w:val="20"/>
              </w:rPr>
              <w:t>окраска водными составами</w:t>
            </w:r>
            <w:r w:rsidR="0030520C">
              <w:rPr>
                <w:rFonts w:ascii="Times New Roman" w:hAnsi="Times New Roman" w:cs="Times New Roman"/>
                <w:bCs/>
                <w:color w:val="000000"/>
                <w:sz w:val="20"/>
                <w:szCs w:val="20"/>
              </w:rPr>
              <w:t xml:space="preserve">, </w:t>
            </w:r>
            <w:r w:rsidR="007D69BC">
              <w:rPr>
                <w:rFonts w:ascii="Times New Roman" w:hAnsi="Times New Roman" w:cs="Times New Roman"/>
                <w:bCs/>
                <w:color w:val="000000"/>
                <w:sz w:val="20"/>
                <w:szCs w:val="20"/>
              </w:rPr>
              <w:t>подвесной потолок «Армстронг»,</w:t>
            </w:r>
            <w:r w:rsidR="00415759">
              <w:rPr>
                <w:rFonts w:ascii="Times New Roman" w:hAnsi="Times New Roman" w:cs="Times New Roman"/>
                <w:bCs/>
                <w:color w:val="000000"/>
                <w:sz w:val="20"/>
                <w:szCs w:val="20"/>
              </w:rPr>
              <w:t xml:space="preserve"> наружная отделка – </w:t>
            </w:r>
            <w:r w:rsidR="00BD73CE">
              <w:rPr>
                <w:rFonts w:ascii="Times New Roman" w:hAnsi="Times New Roman" w:cs="Times New Roman"/>
                <w:bCs/>
                <w:color w:val="000000"/>
                <w:sz w:val="20"/>
                <w:szCs w:val="20"/>
              </w:rPr>
              <w:t>облицовка керамической плиткой</w:t>
            </w:r>
            <w:r w:rsidR="00415759">
              <w:rPr>
                <w:rFonts w:ascii="Times New Roman" w:hAnsi="Times New Roman" w:cs="Times New Roman"/>
                <w:bCs/>
                <w:color w:val="000000"/>
                <w:sz w:val="20"/>
                <w:szCs w:val="20"/>
              </w:rPr>
              <w:t xml:space="preserve">, </w:t>
            </w:r>
            <w:r w:rsidR="0044680A">
              <w:rPr>
                <w:rFonts w:ascii="Times New Roman" w:hAnsi="Times New Roman" w:cs="Times New Roman"/>
                <w:bCs/>
                <w:color w:val="000000"/>
                <w:sz w:val="20"/>
                <w:szCs w:val="20"/>
              </w:rPr>
              <w:t>коммуникации-электроосвещение,</w:t>
            </w:r>
            <w:r w:rsidR="00415759">
              <w:rPr>
                <w:rFonts w:ascii="Times New Roman" w:hAnsi="Times New Roman" w:cs="Times New Roman"/>
                <w:bCs/>
                <w:color w:val="000000"/>
                <w:sz w:val="20"/>
                <w:szCs w:val="20"/>
              </w:rPr>
              <w:t xml:space="preserve"> вод</w:t>
            </w:r>
            <w:r w:rsidR="0030520C">
              <w:rPr>
                <w:rFonts w:ascii="Times New Roman" w:hAnsi="Times New Roman" w:cs="Times New Roman"/>
                <w:bCs/>
                <w:color w:val="000000"/>
                <w:sz w:val="20"/>
                <w:szCs w:val="20"/>
              </w:rPr>
              <w:t>оснабжение</w:t>
            </w:r>
            <w:r w:rsidR="00415759">
              <w:rPr>
                <w:rFonts w:ascii="Times New Roman" w:hAnsi="Times New Roman" w:cs="Times New Roman"/>
                <w:bCs/>
                <w:color w:val="000000"/>
                <w:sz w:val="20"/>
                <w:szCs w:val="20"/>
              </w:rPr>
              <w:t>, канализация</w:t>
            </w:r>
            <w:r w:rsidR="00BD73CE">
              <w:rPr>
                <w:rFonts w:ascii="Times New Roman" w:hAnsi="Times New Roman" w:cs="Times New Roman"/>
                <w:bCs/>
                <w:color w:val="000000"/>
                <w:sz w:val="20"/>
                <w:szCs w:val="20"/>
              </w:rPr>
              <w:t xml:space="preserve">. </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BD73CE"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Организация кафетерия и продовольственного магазина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BD73CE"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(десять) лет</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BD73CE">
              <w:rPr>
                <w:rFonts w:ascii="Times New Roman" w:hAnsi="Times New Roman" w:cs="Times New Roman"/>
                <w:sz w:val="20"/>
                <w:szCs w:val="20"/>
              </w:rPr>
              <w:t>908271</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BD73CE">
              <w:rPr>
                <w:rFonts w:ascii="Times New Roman" w:eastAsia="Times New Roman" w:hAnsi="Times New Roman" w:cs="Times New Roman"/>
                <w:sz w:val="20"/>
                <w:szCs w:val="20"/>
              </w:rPr>
              <w:t>девятьсот восемь тысяч двести семьдесят один</w:t>
            </w:r>
            <w:r>
              <w:rPr>
                <w:rFonts w:ascii="Times New Roman" w:hAnsi="Times New Roman" w:cs="Times New Roman"/>
                <w:sz w:val="20"/>
                <w:szCs w:val="20"/>
              </w:rPr>
              <w:t xml:space="preserve"> </w:t>
            </w:r>
            <w:r w:rsidR="00C660C2">
              <w:rPr>
                <w:rFonts w:ascii="Times New Roman" w:hAnsi="Times New Roman" w:cs="Times New Roman"/>
                <w:sz w:val="20"/>
                <w:szCs w:val="20"/>
              </w:rPr>
              <w:t>рубл</w:t>
            </w:r>
            <w:r w:rsidR="00E53FA2">
              <w:rPr>
                <w:rFonts w:ascii="Times New Roman" w:hAnsi="Times New Roman" w:cs="Times New Roman"/>
                <w:sz w:val="20"/>
                <w:szCs w:val="20"/>
              </w:rPr>
              <w:t>ей</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r w:rsidR="00513044">
              <w:rPr>
                <w:rFonts w:ascii="Times New Roman" w:hAnsi="Times New Roman" w:cs="Times New Roman"/>
                <w:b/>
                <w:i/>
                <w:sz w:val="20"/>
                <w:szCs w:val="20"/>
              </w:rPr>
              <w:t>0</w:t>
            </w:r>
            <w:r w:rsidR="00BD73CE">
              <w:rPr>
                <w:rFonts w:ascii="Times New Roman" w:hAnsi="Times New Roman" w:cs="Times New Roman"/>
                <w:b/>
                <w:i/>
                <w:sz w:val="20"/>
                <w:szCs w:val="20"/>
              </w:rPr>
              <w:t>8</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513044">
              <w:rPr>
                <w:rFonts w:ascii="Times New Roman" w:hAnsi="Times New Roman" w:cs="Times New Roman"/>
                <w:b/>
                <w:i/>
                <w:sz w:val="20"/>
                <w:szCs w:val="20"/>
              </w:rPr>
              <w:t>июня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BD73CE">
              <w:rPr>
                <w:rFonts w:ascii="Times New Roman" w:hAnsi="Times New Roman" w:cs="Times New Roman"/>
                <w:b/>
                <w:i/>
                <w:sz w:val="20"/>
                <w:szCs w:val="20"/>
              </w:rPr>
              <w:t>8</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июня</w:t>
            </w:r>
            <w:r w:rsidR="00047CFE">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 xml:space="preserve">Даты начала и окончания предоставления участникам аукциона разъяснений положений </w:t>
            </w:r>
            <w:r w:rsidRPr="00670F84">
              <w:rPr>
                <w:rFonts w:ascii="Times New Roman" w:hAnsi="Times New Roman" w:cs="Times New Roman"/>
                <w:sz w:val="20"/>
                <w:szCs w:val="20"/>
              </w:rPr>
              <w:lastRenderedPageBreak/>
              <w:t>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с «</w:t>
            </w:r>
            <w:proofErr w:type="gramStart"/>
            <w:r w:rsidR="00513044">
              <w:rPr>
                <w:rFonts w:ascii="Times New Roman" w:hAnsi="Times New Roman" w:cs="Times New Roman"/>
                <w:b/>
                <w:i/>
                <w:sz w:val="20"/>
                <w:szCs w:val="20"/>
              </w:rPr>
              <w:t>0</w:t>
            </w:r>
            <w:r w:rsidR="00BD73CE">
              <w:rPr>
                <w:rFonts w:ascii="Times New Roman" w:hAnsi="Times New Roman" w:cs="Times New Roman"/>
                <w:b/>
                <w:i/>
                <w:sz w:val="20"/>
                <w:szCs w:val="20"/>
              </w:rPr>
              <w:t>8</w:t>
            </w:r>
            <w:r w:rsidR="00364999">
              <w:rPr>
                <w:rFonts w:ascii="Times New Roman" w:hAnsi="Times New Roman" w:cs="Times New Roman"/>
                <w:b/>
                <w:i/>
                <w:sz w:val="20"/>
                <w:szCs w:val="20"/>
              </w:rPr>
              <w:t>»</w:t>
            </w:r>
            <w:r w:rsidR="00513044">
              <w:rPr>
                <w:rFonts w:ascii="Times New Roman" w:hAnsi="Times New Roman" w:cs="Times New Roman"/>
                <w:b/>
                <w:i/>
                <w:sz w:val="20"/>
                <w:szCs w:val="20"/>
              </w:rPr>
              <w:t>июня</w:t>
            </w:r>
            <w:proofErr w:type="gramEnd"/>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E53FA2">
              <w:rPr>
                <w:rFonts w:ascii="Times New Roman" w:hAnsi="Times New Roman" w:cs="Times New Roman"/>
                <w:b/>
                <w:i/>
                <w:sz w:val="20"/>
                <w:szCs w:val="20"/>
              </w:rPr>
              <w:t>2</w:t>
            </w:r>
            <w:r w:rsidR="00BD73CE">
              <w:rPr>
                <w:rFonts w:ascii="Times New Roman" w:hAnsi="Times New Roman" w:cs="Times New Roman"/>
                <w:b/>
                <w:i/>
                <w:sz w:val="20"/>
                <w:szCs w:val="20"/>
              </w:rPr>
              <w:t>5</w:t>
            </w:r>
            <w:r w:rsidR="00AD26D8">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w:t>
            </w:r>
            <w:r w:rsidRPr="000D5B28">
              <w:rPr>
                <w:rFonts w:ascii="Times New Roman" w:eastAsia="Times New Roman" w:hAnsi="Times New Roman" w:cs="Times New Roman"/>
                <w:sz w:val="20"/>
                <w:szCs w:val="20"/>
              </w:rPr>
              <w:lastRenderedPageBreak/>
              <w:t>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BD73CE">
              <w:rPr>
                <w:rFonts w:ascii="Times New Roman" w:hAnsi="Times New Roman" w:cs="Times New Roman"/>
                <w:b/>
                <w:i/>
                <w:sz w:val="20"/>
                <w:szCs w:val="20"/>
              </w:rPr>
              <w:t>8</w:t>
            </w:r>
            <w:r w:rsidRPr="00670F84">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E53FA2">
              <w:rPr>
                <w:rFonts w:ascii="Times New Roman" w:hAnsi="Times New Roman" w:cs="Times New Roman"/>
                <w:b/>
                <w:i/>
                <w:sz w:val="20"/>
                <w:szCs w:val="20"/>
              </w:rPr>
              <w:t>0</w:t>
            </w:r>
            <w:r w:rsidR="00BD73CE">
              <w:rPr>
                <w:rFonts w:ascii="Times New Roman" w:hAnsi="Times New Roman" w:cs="Times New Roman"/>
                <w:b/>
                <w:i/>
                <w:sz w:val="20"/>
                <w:szCs w:val="20"/>
              </w:rPr>
              <w:t>3</w:t>
            </w:r>
            <w:r>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E53FA2">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C72C11">
              <w:rPr>
                <w:rFonts w:ascii="Times New Roman" w:hAnsi="Times New Roman" w:cs="Times New Roman"/>
                <w:b/>
                <w:i/>
                <w:sz w:val="20"/>
                <w:szCs w:val="20"/>
              </w:rPr>
              <w:t>0</w:t>
            </w:r>
            <w:r w:rsidR="000354C9">
              <w:rPr>
                <w:rFonts w:ascii="Times New Roman" w:hAnsi="Times New Roman" w:cs="Times New Roman"/>
                <w:b/>
                <w:i/>
                <w:sz w:val="20"/>
                <w:szCs w:val="20"/>
              </w:rPr>
              <w:t>8</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C72C11">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BD73CE">
              <w:rPr>
                <w:rFonts w:ascii="Times New Roman" w:hAnsi="Times New Roman" w:cs="Times New Roman"/>
                <w:b/>
                <w:i/>
                <w:sz w:val="20"/>
                <w:szCs w:val="20"/>
              </w:rPr>
              <w:t>1</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4435F4"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513044">
              <w:rPr>
                <w:rFonts w:ascii="Times New Roman" w:eastAsia="Times New Roman" w:hAnsi="Times New Roman" w:cs="Times New Roman"/>
                <w:sz w:val="20"/>
                <w:szCs w:val="20"/>
              </w:rPr>
              <w:t>0</w:t>
            </w:r>
            <w:r w:rsidR="00BD73CE">
              <w:rPr>
                <w:rFonts w:ascii="Times New Roman" w:eastAsia="Times New Roman" w:hAnsi="Times New Roman" w:cs="Times New Roman"/>
                <w:sz w:val="20"/>
                <w:szCs w:val="20"/>
              </w:rPr>
              <w:t>8</w:t>
            </w:r>
            <w:r w:rsidR="00513044">
              <w:rPr>
                <w:rFonts w:ascii="Times New Roman" w:eastAsia="Times New Roman" w:hAnsi="Times New Roman" w:cs="Times New Roman"/>
                <w:sz w:val="20"/>
                <w:szCs w:val="20"/>
              </w:rPr>
              <w:t>.06.</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года </w:t>
            </w:r>
            <w:r w:rsidR="00582D81">
              <w:rPr>
                <w:rFonts w:ascii="Times New Roman" w:eastAsia="Times New Roman" w:hAnsi="Times New Roman" w:cs="Times New Roman"/>
                <w:sz w:val="20"/>
                <w:szCs w:val="20"/>
              </w:rPr>
              <w:t xml:space="preserve">по </w:t>
            </w:r>
            <w:r w:rsidR="00C72C11">
              <w:rPr>
                <w:rFonts w:ascii="Times New Roman" w:eastAsia="Times New Roman" w:hAnsi="Times New Roman" w:cs="Times New Roman"/>
                <w:sz w:val="20"/>
                <w:szCs w:val="20"/>
              </w:rPr>
              <w:t>2</w:t>
            </w:r>
            <w:r w:rsidR="00BD73CE">
              <w:rPr>
                <w:rFonts w:ascii="Times New Roman" w:eastAsia="Times New Roman" w:hAnsi="Times New Roman" w:cs="Times New Roman"/>
                <w:sz w:val="20"/>
                <w:szCs w:val="20"/>
              </w:rPr>
              <w:t>8</w:t>
            </w:r>
            <w:r w:rsidR="00513044">
              <w:rPr>
                <w:rFonts w:ascii="Times New Roman" w:eastAsia="Times New Roman" w:hAnsi="Times New Roman" w:cs="Times New Roman"/>
                <w:sz w:val="20"/>
                <w:szCs w:val="20"/>
              </w:rPr>
              <w:t>.06.</w:t>
            </w:r>
            <w:r w:rsidR="00582D81">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года </w:t>
            </w:r>
            <w:r w:rsidR="00875C7E">
              <w:rPr>
                <w:rFonts w:ascii="Times New Roman" w:eastAsia="Times New Roman" w:hAnsi="Times New Roman" w:cs="Times New Roman"/>
                <w:sz w:val="20"/>
                <w:szCs w:val="20"/>
              </w:rPr>
              <w:t>10</w:t>
            </w:r>
            <w:r w:rsidRPr="003E2B30">
              <w:rPr>
                <w:rFonts w:ascii="Times New Roman" w:eastAsia="Times New Roman" w:hAnsi="Times New Roman" w:cs="Times New Roman"/>
                <w:sz w:val="20"/>
                <w:szCs w:val="20"/>
              </w:rPr>
              <w:t xml:space="preserve"> час. 00 ми</w:t>
            </w:r>
            <w:r w:rsidR="00C1713C" w:rsidRPr="003E2B30">
              <w:rPr>
                <w:rFonts w:ascii="Times New Roman" w:eastAsia="Times New Roman" w:hAnsi="Times New Roman" w:cs="Times New Roman"/>
                <w:sz w:val="20"/>
                <w:szCs w:val="20"/>
              </w:rPr>
              <w:t>н. до 16:00 час</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 xml:space="preserve"> час.0</w:t>
            </w:r>
            <w:r w:rsidR="004E1787" w:rsidRPr="003E2B30">
              <w:rPr>
                <w:rFonts w:ascii="Times New Roman" w:eastAsia="Times New Roman" w:hAnsi="Times New Roman" w:cs="Times New Roman"/>
                <w:sz w:val="20"/>
                <w:szCs w:val="20"/>
              </w:rPr>
              <w:t>0 мин. до 14</w:t>
            </w:r>
            <w:r w:rsidRPr="003E2B30">
              <w:rPr>
                <w:rFonts w:ascii="Times New Roman" w:eastAsia="Times New Roman" w:hAnsi="Times New Roman" w:cs="Times New Roman"/>
                <w:sz w:val="20"/>
                <w:szCs w:val="20"/>
              </w:rPr>
              <w:t xml:space="preserve"> час. 00 мин.</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DC2D93">
              <w:rPr>
                <w:rFonts w:ascii="Times New Roman" w:hAnsi="Times New Roman"/>
                <w:sz w:val="20"/>
                <w:szCs w:val="20"/>
              </w:rPr>
              <w:t xml:space="preserve">в </w:t>
            </w:r>
            <w:proofErr w:type="gramStart"/>
            <w:r w:rsidR="00DC2D93">
              <w:rPr>
                <w:rFonts w:ascii="Times New Roman" w:hAnsi="Times New Roman"/>
                <w:sz w:val="20"/>
                <w:szCs w:val="20"/>
              </w:rPr>
              <w:t xml:space="preserve">размере </w:t>
            </w:r>
            <w:r w:rsidR="00E752FE" w:rsidRPr="00B004E1">
              <w:rPr>
                <w:rFonts w:ascii="Times New Roman" w:hAnsi="Times New Roman"/>
                <w:sz w:val="20"/>
                <w:szCs w:val="20"/>
              </w:rPr>
              <w:t xml:space="preserve"> от</w:t>
            </w:r>
            <w:proofErr w:type="gramEnd"/>
            <w:r w:rsidR="00E752FE" w:rsidRPr="00B004E1">
              <w:rPr>
                <w:rFonts w:ascii="Times New Roman" w:hAnsi="Times New Roman"/>
                <w:sz w:val="20"/>
                <w:szCs w:val="20"/>
              </w:rPr>
              <w:t xml:space="preserve">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DC2D93">
              <w:rPr>
                <w:rFonts w:ascii="Times New Roman" w:hAnsi="Times New Roman"/>
                <w:sz w:val="20"/>
                <w:szCs w:val="20"/>
              </w:rPr>
              <w:t>908271</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DC2D93">
              <w:rPr>
                <w:rFonts w:ascii="Times New Roman" w:hAnsi="Times New Roman"/>
                <w:sz w:val="20"/>
                <w:szCs w:val="20"/>
              </w:rPr>
              <w:t>девятьсот восемь тысяч двести семьдесят один</w:t>
            </w:r>
            <w:r>
              <w:rPr>
                <w:rFonts w:ascii="Times New Roman" w:hAnsi="Times New Roman"/>
                <w:sz w:val="20"/>
                <w:szCs w:val="20"/>
              </w:rPr>
              <w:t xml:space="preserve"> руб. </w:t>
            </w:r>
            <w:r w:rsidR="00DC2D93">
              <w:rPr>
                <w:rFonts w:ascii="Times New Roman" w:hAnsi="Times New Roman"/>
                <w:sz w:val="20"/>
                <w:szCs w:val="20"/>
              </w:rPr>
              <w:t>00</w:t>
            </w:r>
            <w:bookmarkStart w:id="5" w:name="_GoBack"/>
            <w:bookmarkEnd w:id="5"/>
            <w:r w:rsidR="00546B15">
              <w:rPr>
                <w:rFonts w:ascii="Times New Roman" w:hAnsi="Times New Roman"/>
                <w:sz w:val="20"/>
                <w:szCs w:val="20"/>
              </w:rPr>
              <w:t xml:space="preserve"> коп.)</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lastRenderedPageBreak/>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ИНН: </w:t>
            </w:r>
            <w:r w:rsidR="00C3254C" w:rsidRPr="00804F74">
              <w:rPr>
                <w:rFonts w:ascii="Times New Roman" w:hAnsi="Times New Roman"/>
                <w:sz w:val="20"/>
                <w:szCs w:val="20"/>
              </w:rPr>
              <w:t>9109003126</w:t>
            </w:r>
            <w:r w:rsidRPr="00804F74">
              <w:rPr>
                <w:rFonts w:ascii="Times New Roman" w:hAnsi="Times New Roman"/>
                <w:sz w:val="20"/>
                <w:szCs w:val="20"/>
              </w:rPr>
              <w:t>, КПП: 910</w:t>
            </w:r>
            <w:r w:rsidR="00C3254C" w:rsidRPr="00804F74">
              <w:rPr>
                <w:rFonts w:ascii="Times New Roman" w:hAnsi="Times New Roman"/>
                <w:sz w:val="20"/>
                <w:szCs w:val="20"/>
              </w:rPr>
              <w:t>9</w:t>
            </w:r>
            <w:r w:rsidRPr="00804F74">
              <w:rPr>
                <w:rFonts w:ascii="Times New Roman" w:hAnsi="Times New Roman"/>
                <w:sz w:val="20"/>
                <w:szCs w:val="20"/>
              </w:rPr>
              <w:t xml:space="preserve">01001, </w:t>
            </w:r>
          </w:p>
          <w:p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804F74">
              <w:rPr>
                <w:rFonts w:ascii="Times New Roman" w:eastAsia="Times New Roman" w:hAnsi="Times New Roman" w:cs="Times New Roman"/>
                <w:bCs/>
                <w:sz w:val="20"/>
                <w:szCs w:val="20"/>
              </w:rPr>
              <w:t>недвижимого имущества</w:t>
            </w:r>
            <w:r w:rsidR="00075909" w:rsidRPr="00804F74">
              <w:rPr>
                <w:rFonts w:ascii="Times New Roman" w:hAnsi="Times New Roman" w:cs="Times New Roman"/>
                <w:color w:val="000000"/>
                <w:sz w:val="20"/>
                <w:szCs w:val="20"/>
              </w:rPr>
              <w:t xml:space="preserve">: </w:t>
            </w:r>
            <w:r w:rsidR="00D041C3">
              <w:rPr>
                <w:rFonts w:ascii="Times New Roman" w:hAnsi="Times New Roman" w:cs="Times New Roman"/>
                <w:bCs/>
                <w:sz w:val="20"/>
                <w:szCs w:val="20"/>
              </w:rPr>
              <w:t>___________________________</w:t>
            </w:r>
            <w:r w:rsidR="00804F74" w:rsidRPr="00804F74">
              <w:rPr>
                <w:rFonts w:ascii="Times New Roman" w:hAnsi="Times New Roman" w:cs="Times New Roman"/>
                <w:bCs/>
                <w:sz w:val="20"/>
                <w:szCs w:val="20"/>
              </w:rPr>
              <w:t>, расположенно</w:t>
            </w:r>
            <w:r w:rsidR="00D041C3">
              <w:rPr>
                <w:rFonts w:ascii="Times New Roman" w:hAnsi="Times New Roman" w:cs="Times New Roman"/>
                <w:bCs/>
                <w:sz w:val="20"/>
                <w:szCs w:val="20"/>
              </w:rPr>
              <w:t>го</w:t>
            </w:r>
            <w:r w:rsidR="00804F74" w:rsidRPr="00804F74">
              <w:rPr>
                <w:rFonts w:ascii="Times New Roman" w:hAnsi="Times New Roman" w:cs="Times New Roman"/>
                <w:bCs/>
                <w:sz w:val="20"/>
                <w:szCs w:val="20"/>
              </w:rPr>
              <w:t xml:space="preserve"> по адресу: Республика Крым,</w:t>
            </w:r>
            <w:r w:rsidR="006F0C70">
              <w:rPr>
                <w:rFonts w:ascii="Times New Roman" w:hAnsi="Times New Roman" w:cs="Times New Roman"/>
                <w:bCs/>
                <w:sz w:val="20"/>
                <w:szCs w:val="20"/>
              </w:rPr>
              <w:t xml:space="preserve">            </w:t>
            </w:r>
            <w:r w:rsidR="00804F74" w:rsidRPr="00804F74">
              <w:rPr>
                <w:rFonts w:ascii="Times New Roman" w:hAnsi="Times New Roman" w:cs="Times New Roman"/>
                <w:bCs/>
                <w:sz w:val="20"/>
                <w:szCs w:val="20"/>
              </w:rPr>
              <w:t xml:space="preserve"> г. </w:t>
            </w:r>
            <w:r w:rsidR="00BD73CE">
              <w:rPr>
                <w:rFonts w:ascii="Times New Roman" w:hAnsi="Times New Roman" w:cs="Times New Roman"/>
                <w:bCs/>
                <w:sz w:val="20"/>
                <w:szCs w:val="20"/>
              </w:rPr>
              <w:t>Ялта</w:t>
            </w:r>
            <w:r w:rsidR="00804F74" w:rsidRPr="00804F74">
              <w:rPr>
                <w:rFonts w:ascii="Times New Roman" w:hAnsi="Times New Roman" w:cs="Times New Roman"/>
                <w:bCs/>
                <w:sz w:val="20"/>
                <w:szCs w:val="20"/>
              </w:rPr>
              <w:t xml:space="preserve">, ул. </w:t>
            </w:r>
            <w:r w:rsidR="00BD73CE">
              <w:rPr>
                <w:rFonts w:ascii="Times New Roman" w:hAnsi="Times New Roman" w:cs="Times New Roman"/>
                <w:bCs/>
                <w:sz w:val="20"/>
                <w:szCs w:val="20"/>
              </w:rPr>
              <w:t xml:space="preserve">Московская, </w:t>
            </w:r>
            <w:r w:rsidR="00FA4ED2">
              <w:rPr>
                <w:rFonts w:ascii="Times New Roman" w:hAnsi="Times New Roman" w:cs="Times New Roman"/>
                <w:bCs/>
                <w:sz w:val="20"/>
                <w:szCs w:val="20"/>
              </w:rPr>
              <w:t>д.8</w:t>
            </w:r>
            <w:r w:rsidR="00E25973" w:rsidRPr="00804F74">
              <w:rPr>
                <w:rFonts w:ascii="Times New Roman" w:hAnsi="Times New Roman" w:cs="Times New Roman"/>
                <w:sz w:val="20"/>
                <w:szCs w:val="20"/>
              </w:rPr>
              <w:t>, находящегося в государственной собственности Республики Крым</w:t>
            </w:r>
            <w:r w:rsidR="00E25973" w:rsidRPr="00804F74">
              <w:rPr>
                <w:rFonts w:ascii="Times New Roman" w:hAnsi="Times New Roman" w:cs="Times New Roman"/>
                <w:color w:val="000000"/>
                <w:sz w:val="20"/>
                <w:szCs w:val="20"/>
              </w:rPr>
              <w:t>.</w:t>
            </w:r>
            <w:r w:rsidR="00413CEA" w:rsidRPr="00804F74">
              <w:rPr>
                <w:rFonts w:ascii="Times New Roman" w:hAnsi="Times New Roman" w:cs="Times New Roman"/>
                <w:sz w:val="20"/>
                <w:szCs w:val="20"/>
              </w:rPr>
              <w:t xml:space="preserve">, </w:t>
            </w:r>
            <w:r w:rsidRPr="00804F74">
              <w:rPr>
                <w:rFonts w:ascii="Times New Roman" w:hAnsi="Times New Roman"/>
                <w:sz w:val="20"/>
                <w:szCs w:val="20"/>
              </w:rPr>
              <w:t xml:space="preserve">извещение № _____________ без </w:t>
            </w:r>
            <w:r w:rsidR="00075909" w:rsidRPr="00804F74">
              <w:rPr>
                <w:rFonts w:ascii="Times New Roman" w:hAnsi="Times New Roman"/>
                <w:sz w:val="20"/>
                <w:szCs w:val="20"/>
              </w:rPr>
              <w:t xml:space="preserve">учета </w:t>
            </w:r>
            <w:r w:rsidRPr="00804F74">
              <w:rPr>
                <w:rFonts w:ascii="Times New Roman" w:hAnsi="Times New Roman"/>
                <w:sz w:val="20"/>
                <w:szCs w:val="20"/>
              </w:rPr>
              <w:t>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 xml:space="preserve">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w:t>
            </w:r>
            <w:r w:rsidRPr="00670F84">
              <w:rPr>
                <w:rFonts w:ascii="Times New Roman" w:eastAsia="Times New Roman" w:hAnsi="Times New Roman" w:cs="Times New Roman"/>
                <w:sz w:val="20"/>
                <w:szCs w:val="20"/>
              </w:rPr>
              <w:lastRenderedPageBreak/>
              <w:t>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lastRenderedPageBreak/>
              <w:t>Не установлено</w:t>
            </w:r>
          </w:p>
        </w:tc>
      </w:tr>
      <w:tr w:rsidR="00780F5B"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780F5B" w:rsidRPr="00670F84" w:rsidRDefault="00780F5B"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gov</w:t>
        </w:r>
        <w:proofErr w:type="spellEnd"/>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rsidR="006F0C70" w:rsidRPr="00E11CAB"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отношении </w:t>
      </w:r>
      <w:r w:rsidR="00E11CAB" w:rsidRPr="006F0C70">
        <w:rPr>
          <w:rFonts w:ascii="Times New Roman" w:eastAsia="Times New Roman" w:hAnsi="Times New Roman" w:cs="Times New Roman"/>
          <w:bCs/>
          <w:sz w:val="20"/>
          <w:szCs w:val="20"/>
        </w:rPr>
        <w:t>объект</w:t>
      </w:r>
      <w:r w:rsidR="00E11CAB">
        <w:rPr>
          <w:rFonts w:ascii="Times New Roman" w:eastAsia="Times New Roman" w:hAnsi="Times New Roman" w:cs="Times New Roman"/>
          <w:bCs/>
          <w:sz w:val="20"/>
          <w:szCs w:val="20"/>
        </w:rPr>
        <w:t>а</w:t>
      </w:r>
      <w:r w:rsidR="00E11CAB" w:rsidRPr="006F0C70">
        <w:rPr>
          <w:rFonts w:ascii="Times New Roman" w:eastAsia="Times New Roman" w:hAnsi="Times New Roman" w:cs="Times New Roman"/>
          <w:bCs/>
          <w:sz w:val="20"/>
          <w:szCs w:val="20"/>
        </w:rPr>
        <w:t xml:space="preserve"> недвижимого имущества </w:t>
      </w:r>
      <w:r w:rsidR="00E11CAB" w:rsidRPr="006F0C70">
        <w:rPr>
          <w:rFonts w:ascii="Times New Roman" w:hAnsi="Times New Roman" w:cs="Times New Roman"/>
          <w:bCs/>
          <w:sz w:val="20"/>
          <w:szCs w:val="20"/>
        </w:rPr>
        <w:t xml:space="preserve">находящегося в </w:t>
      </w:r>
      <w:r w:rsidR="00E11CAB" w:rsidRPr="00E11CAB">
        <w:rPr>
          <w:rFonts w:ascii="Times New Roman" w:hAnsi="Times New Roman" w:cs="Times New Roman"/>
          <w:bCs/>
          <w:sz w:val="20"/>
          <w:szCs w:val="20"/>
        </w:rPr>
        <w:t>государственной собственности Республики Крым</w:t>
      </w:r>
      <w:r w:rsidR="00E11CAB" w:rsidRPr="00E11CAB">
        <w:rPr>
          <w:rFonts w:ascii="Times New Roman" w:eastAsia="Times New Roman" w:hAnsi="Times New Roman" w:cs="Times New Roman"/>
          <w:bCs/>
          <w:sz w:val="20"/>
          <w:szCs w:val="20"/>
        </w:rPr>
        <w:t xml:space="preserve"> - </w:t>
      </w:r>
      <w:r w:rsidR="00FA4ED2" w:rsidRPr="00A22CAD">
        <w:rPr>
          <w:rFonts w:ascii="Times New Roman" w:hAnsi="Times New Roman" w:cs="Times New Roman"/>
          <w:bCs/>
          <w:sz w:val="20"/>
          <w:szCs w:val="20"/>
        </w:rPr>
        <w:t xml:space="preserve">нежилые помещения №30-1 (кафе), № 30-2 (подсобное), № 30-4 (туалет), №30-5 (подсобное), общей площадью 72,0 </w:t>
      </w:r>
      <w:proofErr w:type="spellStart"/>
      <w:r w:rsidR="00FA4ED2" w:rsidRPr="00A22CAD">
        <w:rPr>
          <w:rFonts w:ascii="Times New Roman" w:hAnsi="Times New Roman" w:cs="Times New Roman"/>
          <w:bCs/>
          <w:sz w:val="20"/>
          <w:szCs w:val="20"/>
        </w:rPr>
        <w:t>кв.м</w:t>
      </w:r>
      <w:proofErr w:type="spellEnd"/>
      <w:r w:rsidR="00FA4ED2" w:rsidRPr="00A22CAD">
        <w:rPr>
          <w:rFonts w:ascii="Times New Roman" w:hAnsi="Times New Roman" w:cs="Times New Roman"/>
          <w:bCs/>
          <w:sz w:val="20"/>
          <w:szCs w:val="20"/>
        </w:rPr>
        <w:t>., с кадастровым номером 90:25:010103:1333\</w:t>
      </w:r>
      <w:proofErr w:type="spellStart"/>
      <w:r w:rsidR="00FA4ED2" w:rsidRPr="00A22CAD">
        <w:rPr>
          <w:rFonts w:ascii="Times New Roman" w:hAnsi="Times New Roman" w:cs="Times New Roman"/>
          <w:bCs/>
          <w:sz w:val="20"/>
          <w:szCs w:val="20"/>
        </w:rPr>
        <w:t>чз</w:t>
      </w:r>
      <w:proofErr w:type="spellEnd"/>
      <w:r w:rsidR="00FA4ED2" w:rsidRPr="00A22CAD">
        <w:rPr>
          <w:rFonts w:ascii="Times New Roman" w:hAnsi="Times New Roman" w:cs="Times New Roman"/>
          <w:bCs/>
          <w:sz w:val="20"/>
          <w:szCs w:val="20"/>
        </w:rPr>
        <w:t xml:space="preserve"> 1, расположенные на </w:t>
      </w:r>
      <w:r w:rsidR="00FA4ED2" w:rsidRPr="00A22CAD">
        <w:rPr>
          <w:rFonts w:ascii="Times New Roman" w:hAnsi="Times New Roman" w:cs="Times New Roman"/>
          <w:bCs/>
          <w:sz w:val="20"/>
          <w:szCs w:val="20"/>
          <w:lang w:val="en-US"/>
        </w:rPr>
        <w:t>II</w:t>
      </w:r>
      <w:r w:rsidR="00FA4ED2" w:rsidRPr="00A22CAD">
        <w:rPr>
          <w:rFonts w:ascii="Times New Roman" w:hAnsi="Times New Roman" w:cs="Times New Roman"/>
          <w:bCs/>
          <w:sz w:val="20"/>
          <w:szCs w:val="20"/>
        </w:rPr>
        <w:t xml:space="preserve"> этаже нежилого здания автовокзала, лит А. кадастровый номер 90:25:010103:1333, по адресу: Республика Крым, г. Ялта, ул. Московская, 8, находящееся на балансе ГУП РК «</w:t>
      </w:r>
      <w:proofErr w:type="spellStart"/>
      <w:r w:rsidR="00FA4ED2" w:rsidRPr="00A22CAD">
        <w:rPr>
          <w:rFonts w:ascii="Times New Roman" w:hAnsi="Times New Roman" w:cs="Times New Roman"/>
          <w:bCs/>
          <w:sz w:val="20"/>
          <w:szCs w:val="20"/>
        </w:rPr>
        <w:t>Крымавтотранс</w:t>
      </w:r>
      <w:proofErr w:type="spellEnd"/>
      <w:r w:rsidR="00FA4ED2" w:rsidRPr="00A22CAD">
        <w:rPr>
          <w:rFonts w:ascii="Times New Roman" w:hAnsi="Times New Roman" w:cs="Times New Roman"/>
          <w:bCs/>
          <w:sz w:val="20"/>
          <w:szCs w:val="20"/>
        </w:rPr>
        <w:t>»</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gov</w:t>
        </w:r>
        <w:proofErr w:type="spellEnd"/>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lastRenderedPageBreak/>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D33B03" w:rsidRDefault="00D33B03" w:rsidP="0070520D">
      <w:pPr>
        <w:spacing w:after="0"/>
        <w:jc w:val="right"/>
        <w:rPr>
          <w:rFonts w:ascii="Times New Roman" w:eastAsia="Times New Roman" w:hAnsi="Times New Roman" w:cs="Times New Roman"/>
          <w:bCs/>
          <w:u w:val="single"/>
          <w:lang w:val="uk-UA"/>
        </w:rPr>
      </w:pPr>
    </w:p>
    <w:p w:rsidR="00D33B03" w:rsidRDefault="00D33B03"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gov</w:t>
      </w:r>
      <w:proofErr w:type="spellEnd"/>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rsidR="00DF76C0" w:rsidRDefault="00DF76C0" w:rsidP="00726E15">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E53FA2" w:rsidRDefault="00E53FA2"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gov</w:t>
      </w:r>
      <w:proofErr w:type="spellEnd"/>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5F4" w:rsidRDefault="004435F4" w:rsidP="006B5C6F">
      <w:pPr>
        <w:spacing w:after="0" w:line="240" w:lineRule="auto"/>
      </w:pPr>
      <w:r>
        <w:separator/>
      </w:r>
    </w:p>
  </w:endnote>
  <w:endnote w:type="continuationSeparator" w:id="0">
    <w:p w:rsidR="004435F4" w:rsidRDefault="004435F4"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5F4" w:rsidRDefault="004435F4" w:rsidP="006B5C6F">
      <w:pPr>
        <w:spacing w:after="0" w:line="240" w:lineRule="auto"/>
      </w:pPr>
      <w:r>
        <w:separator/>
      </w:r>
    </w:p>
  </w:footnote>
  <w:footnote w:type="continuationSeparator" w:id="0">
    <w:p w:rsidR="004435F4" w:rsidRDefault="004435F4"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569705"/>
      <w:docPartObj>
        <w:docPartGallery w:val="Page Numbers (Top of Page)"/>
        <w:docPartUnique/>
      </w:docPartObj>
    </w:sdtPr>
    <w:sdtEndPr/>
    <w:sdtContent>
      <w:p w:rsidR="00A22CAD" w:rsidRDefault="00A22CAD">
        <w:pPr>
          <w:pStyle w:val="a7"/>
          <w:jc w:val="right"/>
        </w:pPr>
      </w:p>
      <w:p w:rsidR="00A22CAD" w:rsidRDefault="00A22CAD">
        <w:pPr>
          <w:pStyle w:val="a7"/>
          <w:jc w:val="right"/>
        </w:pPr>
        <w:r>
          <w:fldChar w:fldCharType="begin"/>
        </w:r>
        <w:r>
          <w:instrText>PAGE   \* MERGEFORMAT</w:instrText>
        </w:r>
        <w:r>
          <w:fldChar w:fldCharType="separate"/>
        </w:r>
        <w:r w:rsidR="00DC2D93">
          <w:rPr>
            <w:noProof/>
          </w:rPr>
          <w:t>8</w:t>
        </w:r>
        <w:r>
          <w:rPr>
            <w:noProof/>
          </w:rPr>
          <w:fldChar w:fldCharType="end"/>
        </w:r>
      </w:p>
    </w:sdtContent>
  </w:sdt>
  <w:p w:rsidR="00A22CAD" w:rsidRDefault="00A22CA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31"/>
    <w:rsid w:val="000011C0"/>
    <w:rsid w:val="00004052"/>
    <w:rsid w:val="00010CE6"/>
    <w:rsid w:val="00014479"/>
    <w:rsid w:val="00015291"/>
    <w:rsid w:val="0001561C"/>
    <w:rsid w:val="0001683D"/>
    <w:rsid w:val="000235F1"/>
    <w:rsid w:val="000275A5"/>
    <w:rsid w:val="00030AF0"/>
    <w:rsid w:val="00030F57"/>
    <w:rsid w:val="00033167"/>
    <w:rsid w:val="0003367F"/>
    <w:rsid w:val="000342E7"/>
    <w:rsid w:val="000354C9"/>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446F"/>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5FF"/>
    <w:rsid w:val="00304BB0"/>
    <w:rsid w:val="0030520C"/>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3CEA"/>
    <w:rsid w:val="00415759"/>
    <w:rsid w:val="004157FB"/>
    <w:rsid w:val="0041792A"/>
    <w:rsid w:val="00421E64"/>
    <w:rsid w:val="00427344"/>
    <w:rsid w:val="00427D49"/>
    <w:rsid w:val="00431E4D"/>
    <w:rsid w:val="0043299A"/>
    <w:rsid w:val="00432E4B"/>
    <w:rsid w:val="00435DF1"/>
    <w:rsid w:val="00436C85"/>
    <w:rsid w:val="00436DDA"/>
    <w:rsid w:val="00440BB3"/>
    <w:rsid w:val="00441BC9"/>
    <w:rsid w:val="004435F4"/>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22B55"/>
    <w:rsid w:val="00624D2D"/>
    <w:rsid w:val="006310B3"/>
    <w:rsid w:val="00631B94"/>
    <w:rsid w:val="00632734"/>
    <w:rsid w:val="00633601"/>
    <w:rsid w:val="0063503D"/>
    <w:rsid w:val="006365A9"/>
    <w:rsid w:val="00643BD7"/>
    <w:rsid w:val="006444C3"/>
    <w:rsid w:val="00645AA5"/>
    <w:rsid w:val="00652714"/>
    <w:rsid w:val="00653C44"/>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699"/>
    <w:rsid w:val="006C2F9B"/>
    <w:rsid w:val="006C71EA"/>
    <w:rsid w:val="006D011E"/>
    <w:rsid w:val="006D1986"/>
    <w:rsid w:val="006D2212"/>
    <w:rsid w:val="006D29AF"/>
    <w:rsid w:val="006D65EC"/>
    <w:rsid w:val="006E4A90"/>
    <w:rsid w:val="006E56A6"/>
    <w:rsid w:val="006E64A6"/>
    <w:rsid w:val="006F0C70"/>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D69BC"/>
    <w:rsid w:val="007E02C7"/>
    <w:rsid w:val="007E3550"/>
    <w:rsid w:val="007E4867"/>
    <w:rsid w:val="007E757F"/>
    <w:rsid w:val="007F159C"/>
    <w:rsid w:val="007F36AB"/>
    <w:rsid w:val="007F5444"/>
    <w:rsid w:val="007F6E46"/>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1E7C"/>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86D7F"/>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222"/>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22CAD"/>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3CE"/>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3019"/>
    <w:rsid w:val="00CF4F63"/>
    <w:rsid w:val="00D0004B"/>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2D93"/>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1CAB"/>
    <w:rsid w:val="00E12555"/>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A4ED2"/>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0CDD2"/>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BE5E-BAFA-45D9-8F35-FE776ED9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10371</Words>
  <Characters>59116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Windows User</cp:lastModifiedBy>
  <cp:revision>12</cp:revision>
  <cp:lastPrinted>2019-06-07T14:28:00Z</cp:lastPrinted>
  <dcterms:created xsi:type="dcterms:W3CDTF">2019-06-05T13:26:00Z</dcterms:created>
  <dcterms:modified xsi:type="dcterms:W3CDTF">2019-06-07T14:44:00Z</dcterms:modified>
</cp:coreProperties>
</file>