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CF0F60" w:rsidRDefault="00CF0F60" w:rsidP="0017654E">
            <w:pPr>
              <w:rPr>
                <w:rFonts w:ascii="Times New Roman" w:hAnsi="Times New Roman" w:cs="Times New Roman"/>
                <w:sz w:val="20"/>
                <w:szCs w:val="20"/>
              </w:rPr>
            </w:pPr>
            <w:r>
              <w:rPr>
                <w:rFonts w:ascii="Times New Roman" w:hAnsi="Times New Roman" w:cs="Times New Roman"/>
                <w:sz w:val="20"/>
                <w:szCs w:val="20"/>
              </w:rPr>
              <w:t xml:space="preserve">Первый заместитель директора </w:t>
            </w:r>
          </w:p>
          <w:p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«Крымавтотранс»</w:t>
            </w:r>
          </w:p>
          <w:p w:rsidR="00CF0F60" w:rsidRDefault="00CF0F60" w:rsidP="0017654E">
            <w:pPr>
              <w:rPr>
                <w:rFonts w:ascii="Times New Roman" w:hAnsi="Times New Roman" w:cs="Times New Roman"/>
                <w:sz w:val="20"/>
                <w:szCs w:val="20"/>
              </w:rPr>
            </w:pPr>
          </w:p>
          <w:p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_______________________А.Л. Величко</w:t>
            </w:r>
          </w:p>
          <w:p w:rsidR="00CF0F60" w:rsidRDefault="00CF0F60" w:rsidP="0017654E">
            <w:pPr>
              <w:rPr>
                <w:rFonts w:ascii="Times New Roman" w:hAnsi="Times New Roman" w:cs="Times New Roman"/>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22192E">
        <w:rPr>
          <w:rFonts w:ascii="Times New Roman" w:hAnsi="Times New Roman" w:cs="Times New Roman"/>
          <w:b/>
        </w:rPr>
        <w:t xml:space="preserve">ое </w:t>
      </w:r>
      <w:r w:rsidR="004823FC">
        <w:rPr>
          <w:rFonts w:ascii="Times New Roman" w:hAnsi="Times New Roman" w:cs="Times New Roman"/>
          <w:b/>
        </w:rPr>
        <w:t>помещени</w:t>
      </w:r>
      <w:r w:rsidR="0022192E">
        <w:rPr>
          <w:rFonts w:ascii="Times New Roman" w:hAnsi="Times New Roman" w:cs="Times New Roman"/>
          <w:b/>
        </w:rPr>
        <w:t>е</w:t>
      </w:r>
      <w:r w:rsidR="004823FC">
        <w:rPr>
          <w:rFonts w:ascii="Times New Roman" w:hAnsi="Times New Roman" w:cs="Times New Roman"/>
          <w:b/>
        </w:rPr>
        <w:t xml:space="preserve"> №</w:t>
      </w:r>
      <w:r w:rsidR="0041387D">
        <w:rPr>
          <w:rFonts w:ascii="Times New Roman" w:hAnsi="Times New Roman" w:cs="Times New Roman"/>
          <w:b/>
        </w:rPr>
        <w:t>1</w:t>
      </w:r>
      <w:r w:rsidR="00A33B85">
        <w:rPr>
          <w:rFonts w:ascii="Times New Roman" w:hAnsi="Times New Roman" w:cs="Times New Roman"/>
          <w:b/>
        </w:rPr>
        <w:t>б</w:t>
      </w:r>
      <w:r w:rsidR="004823FC">
        <w:rPr>
          <w:rFonts w:ascii="Times New Roman" w:hAnsi="Times New Roman" w:cs="Times New Roman"/>
          <w:b/>
        </w:rPr>
        <w:t xml:space="preserve"> (</w:t>
      </w:r>
      <w:r w:rsidR="0041387D">
        <w:rPr>
          <w:rFonts w:ascii="Times New Roman" w:hAnsi="Times New Roman" w:cs="Times New Roman"/>
          <w:b/>
        </w:rPr>
        <w:t>авиакасса</w:t>
      </w:r>
      <w:r w:rsidR="0030520C">
        <w:rPr>
          <w:rFonts w:ascii="Times New Roman" w:hAnsi="Times New Roman" w:cs="Times New Roman"/>
          <w:b/>
        </w:rPr>
        <w:t xml:space="preserve">), </w:t>
      </w:r>
      <w:r w:rsidR="00CC7ADA">
        <w:rPr>
          <w:rFonts w:ascii="Times New Roman" w:hAnsi="Times New Roman" w:cs="Times New Roman"/>
          <w:b/>
        </w:rPr>
        <w:t xml:space="preserve">общей площадью </w:t>
      </w:r>
      <w:r w:rsidR="0041387D">
        <w:rPr>
          <w:rFonts w:ascii="Times New Roman" w:hAnsi="Times New Roman" w:cs="Times New Roman"/>
          <w:b/>
        </w:rPr>
        <w:t>10,0</w:t>
      </w:r>
      <w:r w:rsidR="00CD5C9E">
        <w:rPr>
          <w:rFonts w:ascii="Times New Roman" w:hAnsi="Times New Roman" w:cs="Times New Roman"/>
          <w:b/>
        </w:rPr>
        <w:t xml:space="preserve"> </w:t>
      </w:r>
      <w:r w:rsidR="00CC7ADA">
        <w:rPr>
          <w:rFonts w:ascii="Times New Roman" w:hAnsi="Times New Roman" w:cs="Times New Roman"/>
          <w:b/>
        </w:rPr>
        <w:t>кв.м.,</w:t>
      </w:r>
      <w:r w:rsidR="002145B8">
        <w:rPr>
          <w:rFonts w:ascii="Times New Roman" w:hAnsi="Times New Roman" w:cs="Times New Roman"/>
          <w:b/>
        </w:rPr>
        <w:t xml:space="preserve"> </w:t>
      </w:r>
      <w:r w:rsidR="004823FC">
        <w:rPr>
          <w:rFonts w:ascii="Times New Roman" w:hAnsi="Times New Roman" w:cs="Times New Roman"/>
          <w:b/>
        </w:rPr>
        <w:t>расположенн</w:t>
      </w:r>
      <w:r w:rsidR="00A33B85">
        <w:rPr>
          <w:rFonts w:ascii="Times New Roman" w:hAnsi="Times New Roman" w:cs="Times New Roman"/>
          <w:b/>
        </w:rPr>
        <w:t>ое</w:t>
      </w:r>
      <w:r w:rsidR="004823FC">
        <w:rPr>
          <w:rFonts w:ascii="Times New Roman" w:hAnsi="Times New Roman" w:cs="Times New Roman"/>
          <w:b/>
        </w:rPr>
        <w:t xml:space="preserve"> на </w:t>
      </w:r>
      <w:r w:rsidR="002145B8">
        <w:rPr>
          <w:rFonts w:ascii="Times New Roman" w:hAnsi="Times New Roman" w:cs="Times New Roman"/>
          <w:b/>
          <w:lang w:val="en-US"/>
        </w:rPr>
        <w:t>I</w:t>
      </w:r>
      <w:r w:rsidR="002145B8">
        <w:rPr>
          <w:rFonts w:ascii="Times New Roman" w:hAnsi="Times New Roman" w:cs="Times New Roman"/>
          <w:b/>
        </w:rPr>
        <w:t xml:space="preserve"> этаж</w:t>
      </w:r>
      <w:r w:rsidR="004823FC">
        <w:rPr>
          <w:rFonts w:ascii="Times New Roman" w:hAnsi="Times New Roman" w:cs="Times New Roman"/>
          <w:b/>
        </w:rPr>
        <w:t>е</w:t>
      </w:r>
      <w:r w:rsidR="002145B8">
        <w:rPr>
          <w:rFonts w:ascii="Times New Roman" w:hAnsi="Times New Roman" w:cs="Times New Roman"/>
          <w:b/>
        </w:rPr>
        <w:t xml:space="preserve"> нежилого здания авт</w:t>
      </w:r>
      <w:r w:rsidR="004823FC">
        <w:rPr>
          <w:rFonts w:ascii="Times New Roman" w:hAnsi="Times New Roman" w:cs="Times New Roman"/>
          <w:b/>
        </w:rPr>
        <w:t>овокзала</w:t>
      </w:r>
      <w:r w:rsidR="002145B8">
        <w:rPr>
          <w:rFonts w:ascii="Times New Roman" w:hAnsi="Times New Roman" w:cs="Times New Roman"/>
          <w:b/>
        </w:rPr>
        <w:t>, лит А. кадастровый номер 90:</w:t>
      </w:r>
      <w:r w:rsidR="004823FC">
        <w:rPr>
          <w:rFonts w:ascii="Times New Roman" w:hAnsi="Times New Roman" w:cs="Times New Roman"/>
          <w:b/>
        </w:rPr>
        <w:t>19</w:t>
      </w:r>
      <w:r w:rsidR="002145B8">
        <w:rPr>
          <w:rFonts w:ascii="Times New Roman" w:hAnsi="Times New Roman" w:cs="Times New Roman"/>
          <w:b/>
        </w:rPr>
        <w:t>:01011</w:t>
      </w:r>
      <w:r w:rsidR="004823FC">
        <w:rPr>
          <w:rFonts w:ascii="Times New Roman" w:hAnsi="Times New Roman" w:cs="Times New Roman"/>
          <w:b/>
        </w:rPr>
        <w:t>2</w:t>
      </w:r>
      <w:r w:rsidR="002145B8">
        <w:rPr>
          <w:rFonts w:ascii="Times New Roman" w:hAnsi="Times New Roman" w:cs="Times New Roman"/>
          <w:b/>
        </w:rPr>
        <w:t>:</w:t>
      </w:r>
      <w:r w:rsidR="004823FC">
        <w:rPr>
          <w:rFonts w:ascii="Times New Roman" w:hAnsi="Times New Roman" w:cs="Times New Roman"/>
          <w:b/>
        </w:rPr>
        <w:t>2105</w:t>
      </w:r>
      <w:r w:rsidR="002145B8">
        <w:rPr>
          <w:rFonts w:ascii="Times New Roman" w:hAnsi="Times New Roman" w:cs="Times New Roman"/>
          <w:b/>
        </w:rPr>
        <w:t>, по адресу: Республика Крым,</w:t>
      </w:r>
      <w:r w:rsidR="00A33B85">
        <w:rPr>
          <w:rFonts w:ascii="Times New Roman" w:hAnsi="Times New Roman" w:cs="Times New Roman"/>
          <w:b/>
        </w:rPr>
        <w:t xml:space="preserve">     </w:t>
      </w:r>
      <w:r w:rsidR="00F7127E">
        <w:rPr>
          <w:rFonts w:ascii="Times New Roman" w:hAnsi="Times New Roman" w:cs="Times New Roman"/>
          <w:b/>
        </w:rPr>
        <w:t xml:space="preserve"> </w:t>
      </w:r>
      <w:r w:rsidR="002145B8">
        <w:rPr>
          <w:rFonts w:ascii="Times New Roman" w:hAnsi="Times New Roman" w:cs="Times New Roman"/>
          <w:b/>
        </w:rPr>
        <w:t xml:space="preserve">г. </w:t>
      </w:r>
      <w:r w:rsidR="004823FC">
        <w:rPr>
          <w:rFonts w:ascii="Times New Roman" w:hAnsi="Times New Roman" w:cs="Times New Roman"/>
          <w:b/>
        </w:rPr>
        <w:t>Керчь</w:t>
      </w:r>
      <w:r w:rsidR="002145B8">
        <w:rPr>
          <w:rFonts w:ascii="Times New Roman" w:hAnsi="Times New Roman" w:cs="Times New Roman"/>
          <w:b/>
        </w:rPr>
        <w:t xml:space="preserve">, ул. </w:t>
      </w:r>
      <w:r w:rsidR="004823FC">
        <w:rPr>
          <w:rFonts w:ascii="Times New Roman" w:hAnsi="Times New Roman" w:cs="Times New Roman"/>
          <w:b/>
        </w:rPr>
        <w:t>Маршала Еременко</w:t>
      </w:r>
      <w:r w:rsidR="002145B8">
        <w:rPr>
          <w:rFonts w:ascii="Times New Roman" w:hAnsi="Times New Roman" w:cs="Times New Roman"/>
          <w:b/>
        </w:rPr>
        <w:t xml:space="preserve">, </w:t>
      </w:r>
      <w:r w:rsidR="00A33B85">
        <w:rPr>
          <w:rFonts w:ascii="Times New Roman" w:hAnsi="Times New Roman" w:cs="Times New Roman"/>
          <w:b/>
        </w:rPr>
        <w:t xml:space="preserve">д. </w:t>
      </w:r>
      <w:r w:rsidR="004823FC">
        <w:rPr>
          <w:rFonts w:ascii="Times New Roman" w:hAnsi="Times New Roman" w:cs="Times New Roman"/>
          <w:b/>
        </w:rPr>
        <w:t>30</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«Крымавтотранс»</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1 </w:t>
      </w:r>
      <w:bookmarkStart w:id="0" w:name="_GoBack"/>
      <w:bookmarkEnd w:id="0"/>
      <w:r w:rsidRPr="000F7629">
        <w:rPr>
          <w:rFonts w:ascii="Times New Roman" w:hAnsi="Times New Roman" w:cs="Times New Roman"/>
        </w:rPr>
        <w:t>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от </w:t>
      </w:r>
      <w:r w:rsidR="00C35AE7">
        <w:rPr>
          <w:rFonts w:ascii="Times New Roman" w:eastAsia="Arial" w:hAnsi="Times New Roman" w:cs="Times New Roman"/>
          <w:lang w:eastAsia="ar-SA"/>
        </w:rPr>
        <w:t>23</w:t>
      </w:r>
      <w:r w:rsidR="001A1FB9">
        <w:rPr>
          <w:rFonts w:ascii="Times New Roman" w:eastAsia="Arial" w:hAnsi="Times New Roman" w:cs="Times New Roman"/>
          <w:lang w:eastAsia="ar-SA"/>
        </w:rPr>
        <w:t>.0</w:t>
      </w:r>
      <w:r w:rsidR="00C35AE7">
        <w:rPr>
          <w:rFonts w:ascii="Times New Roman" w:eastAsia="Arial" w:hAnsi="Times New Roman" w:cs="Times New Roman"/>
          <w:lang w:eastAsia="ar-SA"/>
        </w:rPr>
        <w:t>8</w:t>
      </w:r>
      <w:r w:rsidR="001A1FB9">
        <w:rPr>
          <w:rFonts w:ascii="Times New Roman" w:eastAsia="Arial" w:hAnsi="Times New Roman" w:cs="Times New Roman"/>
          <w:lang w:eastAsia="ar-SA"/>
        </w:rPr>
        <w:t xml:space="preserve">.2019 № </w:t>
      </w:r>
      <w:r w:rsidR="00C35AE7">
        <w:rPr>
          <w:rFonts w:ascii="Times New Roman" w:eastAsia="Arial" w:hAnsi="Times New Roman" w:cs="Times New Roman"/>
          <w:lang w:eastAsia="ar-SA"/>
        </w:rPr>
        <w:t>912</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1" w:name="P189"/>
      <w:bookmarkEnd w:id="1"/>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2" w:name="P195"/>
      <w:bookmarkEnd w:id="2"/>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3" w:name="P196"/>
      <w:bookmarkEnd w:id="3"/>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4" w:name="page23"/>
      <w:bookmarkEnd w:id="4"/>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6F408A" w:rsidRDefault="006F408A" w:rsidP="00105922">
      <w:pPr>
        <w:pStyle w:val="ConsPlusNormal"/>
        <w:ind w:firstLine="708"/>
        <w:jc w:val="both"/>
        <w:rPr>
          <w:rFonts w:ascii="Times New Roman" w:hAnsi="Times New Roman" w:cs="Times New Roman"/>
          <w:szCs w:val="22"/>
        </w:rPr>
      </w:pPr>
    </w:p>
    <w:p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rsidR="006F408A" w:rsidRDefault="006F408A" w:rsidP="00105922">
      <w:pPr>
        <w:pStyle w:val="ConsPlusNormal"/>
        <w:ind w:firstLine="708"/>
        <w:jc w:val="both"/>
        <w:rPr>
          <w:rFonts w:ascii="Times New Roman" w:hAnsi="Times New Roman" w:cs="Times New Roman"/>
          <w:szCs w:val="22"/>
        </w:rPr>
      </w:pPr>
    </w:p>
    <w:p w:rsidR="006F408A" w:rsidRDefault="006F408A" w:rsidP="00105922">
      <w:pPr>
        <w:pStyle w:val="ConsPlusNormal"/>
        <w:ind w:firstLine="708"/>
        <w:jc w:val="both"/>
        <w:rPr>
          <w:rFonts w:ascii="Times New Roman" w:hAnsi="Times New Roman" w:cs="Times New Roman"/>
          <w:szCs w:val="22"/>
        </w:rPr>
      </w:pPr>
    </w:p>
    <w:p w:rsidR="006F408A" w:rsidRPr="000F7629" w:rsidRDefault="006F408A" w:rsidP="00105922">
      <w:pPr>
        <w:pStyle w:val="ConsPlusNormal"/>
        <w:ind w:firstLine="708"/>
        <w:jc w:val="both"/>
        <w:rPr>
          <w:rFonts w:ascii="Times New Roman" w:hAnsi="Times New Roman" w:cs="Times New Roman"/>
          <w:szCs w:val="22"/>
        </w:rPr>
      </w:pP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5" w:name="P400"/>
      <w:bookmarkEnd w:id="5"/>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CD5C9E" w:rsidRPr="00590A78" w:rsidRDefault="0044759B" w:rsidP="0044759B">
            <w:pPr>
              <w:shd w:val="clear" w:color="auto" w:fill="FFFFFF"/>
              <w:jc w:val="both"/>
              <w:textAlignment w:val="baseline"/>
              <w:rPr>
                <w:rFonts w:ascii="Times New Roman" w:hAnsi="Times New Roman" w:cs="Times New Roman"/>
                <w:bCs/>
                <w:sz w:val="20"/>
                <w:szCs w:val="20"/>
              </w:rPr>
            </w:pPr>
            <w:r w:rsidRPr="00090D8D">
              <w:rPr>
                <w:rFonts w:ascii="Times New Roman" w:eastAsia="Times New Roman" w:hAnsi="Times New Roman" w:cs="Times New Roman"/>
                <w:bCs/>
                <w:sz w:val="20"/>
                <w:szCs w:val="20"/>
              </w:rPr>
              <w:t>Лот №1:</w:t>
            </w:r>
            <w:r w:rsidRPr="006F0C70">
              <w:rPr>
                <w:rFonts w:ascii="Times New Roman" w:eastAsia="Times New Roman" w:hAnsi="Times New Roman" w:cs="Times New Roman"/>
                <w:bCs/>
                <w:sz w:val="20"/>
                <w:szCs w:val="20"/>
              </w:rPr>
              <w:t xml:space="preserve"> объект </w:t>
            </w:r>
            <w:r w:rsidRPr="007D648D">
              <w:rPr>
                <w:rFonts w:ascii="Times New Roman" w:eastAsia="Times New Roman" w:hAnsi="Times New Roman" w:cs="Times New Roman"/>
                <w:bCs/>
                <w:sz w:val="20"/>
                <w:szCs w:val="20"/>
              </w:rPr>
              <w:t xml:space="preserve">недвижимого имущества </w:t>
            </w:r>
            <w:r w:rsidR="00CD5C9E" w:rsidRPr="007D648D">
              <w:rPr>
                <w:rFonts w:ascii="Times New Roman" w:hAnsi="Times New Roman" w:cs="Times New Roman"/>
                <w:bCs/>
                <w:sz w:val="20"/>
                <w:szCs w:val="20"/>
              </w:rPr>
              <w:t>находящегося в государственной собственности Республики Крым</w:t>
            </w:r>
            <w:r w:rsidR="00CD5C9E" w:rsidRPr="007D648D">
              <w:rPr>
                <w:rFonts w:ascii="Times New Roman" w:eastAsia="Times New Roman" w:hAnsi="Times New Roman" w:cs="Times New Roman"/>
                <w:bCs/>
                <w:sz w:val="20"/>
                <w:szCs w:val="20"/>
              </w:rPr>
              <w:t xml:space="preserve"> </w:t>
            </w:r>
            <w:r w:rsidRPr="007D648D">
              <w:rPr>
                <w:rFonts w:ascii="Times New Roman" w:eastAsia="Times New Roman" w:hAnsi="Times New Roman" w:cs="Times New Roman"/>
                <w:bCs/>
                <w:sz w:val="20"/>
                <w:szCs w:val="20"/>
              </w:rPr>
              <w:t xml:space="preserve">- </w:t>
            </w:r>
            <w:r w:rsidR="00590A78" w:rsidRPr="00590A78">
              <w:rPr>
                <w:rFonts w:ascii="Times New Roman" w:hAnsi="Times New Roman" w:cs="Times New Roman"/>
                <w:bCs/>
              </w:rPr>
              <w:t xml:space="preserve">нежилое помещение №1б (авиакасса), общей площадью 10,0 кв.м., расположенное на </w:t>
            </w:r>
            <w:r w:rsidR="00590A78" w:rsidRPr="00590A78">
              <w:rPr>
                <w:rFonts w:ascii="Times New Roman" w:hAnsi="Times New Roman" w:cs="Times New Roman"/>
                <w:bCs/>
                <w:lang w:val="en-US"/>
              </w:rPr>
              <w:t>I</w:t>
            </w:r>
            <w:r w:rsidR="00590A78" w:rsidRPr="00590A78">
              <w:rPr>
                <w:rFonts w:ascii="Times New Roman" w:hAnsi="Times New Roman" w:cs="Times New Roman"/>
                <w:bCs/>
              </w:rPr>
              <w:t xml:space="preserve"> этаже нежилого здания автовокзала, лит А. кадастровый номер 90:19:010112:2105, по адресу: Республика Крым, г. Керчь, ул. Маршала Еременко, д. 30, находящееся на балансе ГУП РК «Крымавтотранс»</w:t>
            </w:r>
          </w:p>
          <w:p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rsidR="00521457" w:rsidRPr="00704260" w:rsidRDefault="00590A78"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Состояние помещения хорошее. Состояние конструктивов здания удовлетворительное. Помещение расположено в большом коридоре, который является залом ожидания. </w:t>
            </w:r>
            <w:r w:rsidR="00CE227F">
              <w:rPr>
                <w:rFonts w:ascii="Times New Roman" w:hAnsi="Times New Roman" w:cs="Times New Roman"/>
                <w:bCs/>
                <w:color w:val="000000"/>
                <w:sz w:val="20"/>
                <w:szCs w:val="20"/>
              </w:rPr>
              <w:t xml:space="preserve">Материал стен: </w:t>
            </w:r>
            <w:r w:rsidR="003F6865">
              <w:rPr>
                <w:rFonts w:ascii="Times New Roman" w:hAnsi="Times New Roman" w:cs="Times New Roman"/>
                <w:bCs/>
                <w:color w:val="000000"/>
                <w:sz w:val="20"/>
                <w:szCs w:val="20"/>
              </w:rPr>
              <w:t>ж/б каркас с заполнением</w:t>
            </w:r>
            <w:r w:rsidR="00CE227F">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 фундамент – ленточный ж/б, перегородки – ракушечник, кирпич, </w:t>
            </w:r>
            <w:r w:rsidR="00CE227F">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плоская, покрытая рубероидом, полы – </w:t>
            </w:r>
            <w:r w:rsidR="0041387D">
              <w:rPr>
                <w:rFonts w:ascii="Times New Roman" w:hAnsi="Times New Roman" w:cs="Times New Roman"/>
                <w:bCs/>
                <w:color w:val="000000"/>
                <w:sz w:val="20"/>
                <w:szCs w:val="20"/>
              </w:rPr>
              <w:t>бетонная мозаика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sidR="0041387D">
              <w:rPr>
                <w:rFonts w:ascii="Times New Roman" w:hAnsi="Times New Roman" w:cs="Times New Roman"/>
                <w:bCs/>
                <w:color w:val="000000"/>
                <w:sz w:val="20"/>
                <w:szCs w:val="20"/>
              </w:rPr>
              <w:t xml:space="preserve">побелка, </w:t>
            </w:r>
            <w:r w:rsidR="0030520C">
              <w:rPr>
                <w:rFonts w:ascii="Times New Roman" w:hAnsi="Times New Roman" w:cs="Times New Roman"/>
                <w:bCs/>
                <w:color w:val="000000"/>
                <w:sz w:val="20"/>
                <w:szCs w:val="20"/>
              </w:rPr>
              <w:t xml:space="preserve">покраска, </w:t>
            </w:r>
            <w:r w:rsidR="00415759">
              <w:rPr>
                <w:rFonts w:ascii="Times New Roman" w:hAnsi="Times New Roman" w:cs="Times New Roman"/>
                <w:bCs/>
                <w:color w:val="000000"/>
                <w:sz w:val="20"/>
                <w:szCs w:val="20"/>
              </w:rPr>
              <w:t xml:space="preserve">наружная отделка – окраска водными составами по декоративной штукатурке, декоративный камень, </w:t>
            </w:r>
            <w:r w:rsidR="0044680A">
              <w:rPr>
                <w:rFonts w:ascii="Times New Roman" w:hAnsi="Times New Roman" w:cs="Times New Roman"/>
                <w:bCs/>
                <w:color w:val="000000"/>
                <w:sz w:val="20"/>
                <w:szCs w:val="20"/>
              </w:rPr>
              <w:t>коммуникации-электроосвещение,</w:t>
            </w:r>
            <w:r w:rsidR="00415759">
              <w:rPr>
                <w:rFonts w:ascii="Times New Roman" w:hAnsi="Times New Roman" w:cs="Times New Roman"/>
                <w:bCs/>
                <w:color w:val="000000"/>
                <w:sz w:val="20"/>
                <w:szCs w:val="20"/>
              </w:rPr>
              <w:t xml:space="preserve"> вод</w:t>
            </w:r>
            <w:r w:rsidR="0030520C">
              <w:rPr>
                <w:rFonts w:ascii="Times New Roman" w:hAnsi="Times New Roman" w:cs="Times New Roman"/>
                <w:bCs/>
                <w:color w:val="000000"/>
                <w:sz w:val="20"/>
                <w:szCs w:val="20"/>
              </w:rPr>
              <w:t>оснабжение</w:t>
            </w:r>
            <w:r w:rsidR="00415759">
              <w:rPr>
                <w:rFonts w:ascii="Times New Roman" w:hAnsi="Times New Roman" w:cs="Times New Roman"/>
                <w:bCs/>
                <w:color w:val="000000"/>
                <w:sz w:val="20"/>
                <w:szCs w:val="20"/>
              </w:rPr>
              <w:t>, канализация, отопление.</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41387D"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Оказание услуг по ремонту мобильных телефонов</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5A789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364 дня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41387D">
              <w:rPr>
                <w:rFonts w:ascii="Times New Roman" w:hAnsi="Times New Roman" w:cs="Times New Roman"/>
                <w:sz w:val="20"/>
                <w:szCs w:val="20"/>
              </w:rPr>
              <w:t>86886</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sidR="0041387D">
              <w:rPr>
                <w:rFonts w:ascii="Times New Roman" w:eastAsia="Times New Roman" w:hAnsi="Times New Roman" w:cs="Times New Roman"/>
                <w:sz w:val="20"/>
                <w:szCs w:val="20"/>
              </w:rPr>
              <w:t>восемьдесят шесть тысяч восемьсот восемьдесят шесть</w:t>
            </w:r>
            <w:r>
              <w:rPr>
                <w:rFonts w:ascii="Times New Roman" w:hAnsi="Times New Roman" w:cs="Times New Roman"/>
                <w:sz w:val="20"/>
                <w:szCs w:val="20"/>
              </w:rPr>
              <w:t xml:space="preserve"> </w:t>
            </w:r>
            <w:r w:rsidR="00C660C2">
              <w:rPr>
                <w:rFonts w:ascii="Times New Roman" w:hAnsi="Times New Roman" w:cs="Times New Roman"/>
                <w:sz w:val="20"/>
                <w:szCs w:val="20"/>
              </w:rPr>
              <w:t>рубл</w:t>
            </w:r>
            <w:r w:rsidR="00E53FA2">
              <w:rPr>
                <w:rFonts w:ascii="Times New Roman" w:hAnsi="Times New Roman" w:cs="Times New Roman"/>
                <w:sz w:val="20"/>
                <w:szCs w:val="20"/>
              </w:rPr>
              <w:t>ей</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513044">
              <w:rPr>
                <w:rFonts w:ascii="Times New Roman" w:hAnsi="Times New Roman" w:cs="Times New Roman"/>
                <w:b/>
                <w:i/>
                <w:sz w:val="20"/>
                <w:szCs w:val="20"/>
              </w:rPr>
              <w:t>0</w:t>
            </w:r>
            <w:r w:rsidR="00C73006">
              <w:rPr>
                <w:rFonts w:ascii="Times New Roman" w:hAnsi="Times New Roman" w:cs="Times New Roman"/>
                <w:b/>
                <w:i/>
                <w:sz w:val="20"/>
                <w:szCs w:val="20"/>
              </w:rPr>
              <w:t>6</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C73006">
              <w:rPr>
                <w:rFonts w:ascii="Times New Roman" w:hAnsi="Times New Roman" w:cs="Times New Roman"/>
                <w:b/>
                <w:i/>
                <w:sz w:val="20"/>
                <w:szCs w:val="20"/>
              </w:rPr>
              <w:t>сентября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мск).</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C73006">
              <w:rPr>
                <w:rFonts w:ascii="Times New Roman" w:hAnsi="Times New Roman" w:cs="Times New Roman"/>
                <w:b/>
                <w:i/>
                <w:sz w:val="20"/>
                <w:szCs w:val="20"/>
              </w:rPr>
              <w:t>6</w:t>
            </w:r>
            <w:r w:rsidR="00680616">
              <w:rPr>
                <w:rFonts w:ascii="Times New Roman" w:hAnsi="Times New Roman" w:cs="Times New Roman"/>
                <w:b/>
                <w:i/>
                <w:sz w:val="20"/>
                <w:szCs w:val="20"/>
              </w:rPr>
              <w:t xml:space="preserve">» </w:t>
            </w:r>
            <w:r w:rsidR="00C73006">
              <w:rPr>
                <w:rFonts w:ascii="Times New Roman" w:hAnsi="Times New Roman" w:cs="Times New Roman"/>
                <w:b/>
                <w:i/>
                <w:sz w:val="20"/>
                <w:szCs w:val="20"/>
              </w:rPr>
              <w:t>сентября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513044">
              <w:rPr>
                <w:rFonts w:ascii="Times New Roman" w:hAnsi="Times New Roman" w:cs="Times New Roman"/>
                <w:b/>
                <w:i/>
                <w:sz w:val="20"/>
                <w:szCs w:val="20"/>
              </w:rPr>
              <w:t>0</w:t>
            </w:r>
            <w:r w:rsidR="00C73006">
              <w:rPr>
                <w:rFonts w:ascii="Times New Roman" w:hAnsi="Times New Roman" w:cs="Times New Roman"/>
                <w:b/>
                <w:i/>
                <w:sz w:val="20"/>
                <w:szCs w:val="20"/>
              </w:rPr>
              <w:t>6</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сентября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E53FA2">
              <w:rPr>
                <w:rFonts w:ascii="Times New Roman" w:hAnsi="Times New Roman" w:cs="Times New Roman"/>
                <w:b/>
                <w:i/>
                <w:sz w:val="20"/>
                <w:szCs w:val="20"/>
              </w:rPr>
              <w:t>2</w:t>
            </w:r>
            <w:r w:rsidR="00C73006">
              <w:rPr>
                <w:rFonts w:ascii="Times New Roman" w:hAnsi="Times New Roman" w:cs="Times New Roman"/>
                <w:b/>
                <w:i/>
                <w:sz w:val="20"/>
                <w:szCs w:val="20"/>
              </w:rPr>
              <w:t>3</w:t>
            </w:r>
            <w:r w:rsidR="00AD26D8">
              <w:rPr>
                <w:rFonts w:ascii="Times New Roman" w:hAnsi="Times New Roman" w:cs="Times New Roman"/>
                <w:b/>
                <w:i/>
                <w:sz w:val="20"/>
                <w:szCs w:val="20"/>
              </w:rPr>
              <w:t xml:space="preserve">» </w:t>
            </w:r>
            <w:r w:rsidR="00C73006">
              <w:rPr>
                <w:rFonts w:ascii="Times New Roman" w:hAnsi="Times New Roman" w:cs="Times New Roman"/>
                <w:b/>
                <w:i/>
                <w:sz w:val="20"/>
                <w:szCs w:val="20"/>
              </w:rPr>
              <w:t>сентября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C73006">
              <w:rPr>
                <w:rFonts w:ascii="Times New Roman" w:hAnsi="Times New Roman" w:cs="Times New Roman"/>
                <w:b/>
                <w:i/>
                <w:sz w:val="20"/>
                <w:szCs w:val="20"/>
              </w:rPr>
              <w:t>6</w:t>
            </w:r>
            <w:r w:rsidRPr="00670F84">
              <w:rPr>
                <w:rFonts w:ascii="Times New Roman" w:hAnsi="Times New Roman" w:cs="Times New Roman"/>
                <w:b/>
                <w:i/>
                <w:sz w:val="20"/>
                <w:szCs w:val="20"/>
              </w:rPr>
              <w:t xml:space="preserve">» </w:t>
            </w:r>
            <w:r w:rsidR="00C73006">
              <w:rPr>
                <w:rFonts w:ascii="Times New Roman" w:hAnsi="Times New Roman" w:cs="Times New Roman"/>
                <w:b/>
                <w:i/>
                <w:sz w:val="20"/>
                <w:szCs w:val="20"/>
              </w:rPr>
              <w:t>сентября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C73006">
              <w:rPr>
                <w:rFonts w:ascii="Times New Roman" w:hAnsi="Times New Roman" w:cs="Times New Roman"/>
                <w:b/>
                <w:i/>
                <w:sz w:val="20"/>
                <w:szCs w:val="20"/>
              </w:rPr>
              <w:t>27</w:t>
            </w:r>
            <w:r>
              <w:rPr>
                <w:rFonts w:ascii="Times New Roman" w:hAnsi="Times New Roman" w:cs="Times New Roman"/>
                <w:b/>
                <w:i/>
                <w:sz w:val="20"/>
                <w:szCs w:val="20"/>
              </w:rPr>
              <w:t xml:space="preserve">» </w:t>
            </w:r>
            <w:r w:rsidR="00C73006">
              <w:rPr>
                <w:rFonts w:ascii="Times New Roman" w:hAnsi="Times New Roman" w:cs="Times New Roman"/>
                <w:b/>
                <w:i/>
                <w:sz w:val="20"/>
                <w:szCs w:val="20"/>
              </w:rPr>
              <w:t>сентября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C72C11">
              <w:rPr>
                <w:rFonts w:ascii="Times New Roman" w:hAnsi="Times New Roman" w:cs="Times New Roman"/>
                <w:b/>
                <w:i/>
                <w:sz w:val="20"/>
                <w:szCs w:val="20"/>
              </w:rPr>
              <w:t>0</w:t>
            </w:r>
            <w:r w:rsidR="00C73006">
              <w:rPr>
                <w:rFonts w:ascii="Times New Roman" w:hAnsi="Times New Roman" w:cs="Times New Roman"/>
                <w:b/>
                <w:i/>
                <w:sz w:val="20"/>
                <w:szCs w:val="20"/>
              </w:rPr>
              <w:t>7</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C73006">
              <w:rPr>
                <w:rFonts w:ascii="Times New Roman" w:hAnsi="Times New Roman" w:cs="Times New Roman"/>
                <w:b/>
                <w:i/>
                <w:sz w:val="20"/>
                <w:szCs w:val="20"/>
              </w:rPr>
              <w:t>октября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41387D">
              <w:rPr>
                <w:rFonts w:ascii="Times New Roman" w:hAnsi="Times New Roman" w:cs="Times New Roman"/>
                <w:b/>
                <w:i/>
                <w:sz w:val="20"/>
                <w:szCs w:val="20"/>
              </w:rPr>
              <w:t>1</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мск)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547134"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C73006">
              <w:rPr>
                <w:rFonts w:ascii="Times New Roman" w:eastAsia="Times New Roman" w:hAnsi="Times New Roman" w:cs="Times New Roman"/>
                <w:sz w:val="20"/>
                <w:szCs w:val="20"/>
              </w:rPr>
              <w:t>06</w:t>
            </w:r>
            <w:r w:rsidR="00513044">
              <w:rPr>
                <w:rFonts w:ascii="Times New Roman" w:eastAsia="Times New Roman" w:hAnsi="Times New Roman" w:cs="Times New Roman"/>
                <w:sz w:val="20"/>
                <w:szCs w:val="20"/>
              </w:rPr>
              <w:t>.0</w:t>
            </w:r>
            <w:r w:rsidR="00C73006">
              <w:rPr>
                <w:rFonts w:ascii="Times New Roman" w:eastAsia="Times New Roman" w:hAnsi="Times New Roman" w:cs="Times New Roman"/>
                <w:sz w:val="20"/>
                <w:szCs w:val="20"/>
              </w:rPr>
              <w:t>9</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w:t>
            </w:r>
            <w:r w:rsidR="00582D81">
              <w:rPr>
                <w:rFonts w:ascii="Times New Roman" w:eastAsia="Times New Roman" w:hAnsi="Times New Roman" w:cs="Times New Roman"/>
                <w:sz w:val="20"/>
                <w:szCs w:val="20"/>
              </w:rPr>
              <w:t xml:space="preserve">по </w:t>
            </w:r>
            <w:r w:rsidR="00C72C11">
              <w:rPr>
                <w:rFonts w:ascii="Times New Roman" w:eastAsia="Times New Roman" w:hAnsi="Times New Roman" w:cs="Times New Roman"/>
                <w:sz w:val="20"/>
                <w:szCs w:val="20"/>
              </w:rPr>
              <w:t>2</w:t>
            </w:r>
            <w:r w:rsidR="00C73006">
              <w:rPr>
                <w:rFonts w:ascii="Times New Roman" w:eastAsia="Times New Roman" w:hAnsi="Times New Roman" w:cs="Times New Roman"/>
                <w:sz w:val="20"/>
                <w:szCs w:val="20"/>
              </w:rPr>
              <w:t>6</w:t>
            </w:r>
            <w:r w:rsidR="00513044">
              <w:rPr>
                <w:rFonts w:ascii="Times New Roman" w:eastAsia="Times New Roman" w:hAnsi="Times New Roman" w:cs="Times New Roman"/>
                <w:sz w:val="20"/>
                <w:szCs w:val="20"/>
              </w:rPr>
              <w:t>.0</w:t>
            </w:r>
            <w:r w:rsidR="00C73006">
              <w:rPr>
                <w:rFonts w:ascii="Times New Roman" w:eastAsia="Times New Roman" w:hAnsi="Times New Roman" w:cs="Times New Roman"/>
                <w:sz w:val="20"/>
                <w:szCs w:val="20"/>
              </w:rPr>
              <w:t>9</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41387D">
              <w:rPr>
                <w:rFonts w:ascii="Times New Roman" w:hAnsi="Times New Roman"/>
                <w:sz w:val="20"/>
                <w:szCs w:val="20"/>
              </w:rPr>
              <w:t>43443</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41387D">
              <w:rPr>
                <w:rFonts w:ascii="Times New Roman" w:hAnsi="Times New Roman"/>
                <w:sz w:val="20"/>
                <w:szCs w:val="20"/>
              </w:rPr>
              <w:t>сорок три тысячи четыреста сорок три</w:t>
            </w:r>
            <w:r>
              <w:rPr>
                <w:rFonts w:ascii="Times New Roman" w:hAnsi="Times New Roman"/>
                <w:sz w:val="20"/>
                <w:szCs w:val="20"/>
              </w:rPr>
              <w:t xml:space="preserve"> руб. </w:t>
            </w:r>
            <w:r w:rsidR="0041387D">
              <w:rPr>
                <w:rFonts w:ascii="Times New Roman" w:hAnsi="Times New Roman"/>
                <w:sz w:val="20"/>
                <w:szCs w:val="20"/>
              </w:rPr>
              <w:t>00</w:t>
            </w:r>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D041C3">
              <w:rPr>
                <w:rFonts w:ascii="Times New Roman" w:hAnsi="Times New Roman" w:cs="Times New Roman"/>
                <w:bCs/>
                <w:sz w:val="20"/>
                <w:szCs w:val="20"/>
              </w:rPr>
              <w:t>___________________________</w:t>
            </w:r>
            <w:r w:rsidR="00804F74" w:rsidRPr="00804F74">
              <w:rPr>
                <w:rFonts w:ascii="Times New Roman" w:hAnsi="Times New Roman" w:cs="Times New Roman"/>
                <w:bCs/>
                <w:sz w:val="20"/>
                <w:szCs w:val="20"/>
              </w:rPr>
              <w:t>, расположенно</w:t>
            </w:r>
            <w:r w:rsidR="00D041C3">
              <w:rPr>
                <w:rFonts w:ascii="Times New Roman" w:hAnsi="Times New Roman" w:cs="Times New Roman"/>
                <w:bCs/>
                <w:sz w:val="20"/>
                <w:szCs w:val="20"/>
              </w:rPr>
              <w:t>го</w:t>
            </w:r>
            <w:r w:rsidR="00804F74" w:rsidRPr="00804F74">
              <w:rPr>
                <w:rFonts w:ascii="Times New Roman" w:hAnsi="Times New Roman" w:cs="Times New Roman"/>
                <w:bCs/>
                <w:sz w:val="20"/>
                <w:szCs w:val="20"/>
              </w:rPr>
              <w:t xml:space="preserve"> по адресу: Республика Крым,</w:t>
            </w:r>
            <w:r w:rsidR="006F0C70">
              <w:rPr>
                <w:rFonts w:ascii="Times New Roman" w:hAnsi="Times New Roman" w:cs="Times New Roman"/>
                <w:bCs/>
                <w:sz w:val="20"/>
                <w:szCs w:val="20"/>
              </w:rPr>
              <w:t xml:space="preserve">            </w:t>
            </w:r>
            <w:r w:rsidR="00804F74" w:rsidRPr="00804F74">
              <w:rPr>
                <w:rFonts w:ascii="Times New Roman" w:hAnsi="Times New Roman" w:cs="Times New Roman"/>
                <w:bCs/>
                <w:sz w:val="20"/>
                <w:szCs w:val="20"/>
              </w:rPr>
              <w:t xml:space="preserve"> г. </w:t>
            </w:r>
            <w:r w:rsidR="006F0C70">
              <w:rPr>
                <w:rFonts w:ascii="Times New Roman" w:hAnsi="Times New Roman" w:cs="Times New Roman"/>
                <w:bCs/>
                <w:sz w:val="20"/>
                <w:szCs w:val="20"/>
              </w:rPr>
              <w:t>Керчь</w:t>
            </w:r>
            <w:r w:rsidR="00804F74" w:rsidRPr="00804F74">
              <w:rPr>
                <w:rFonts w:ascii="Times New Roman" w:hAnsi="Times New Roman" w:cs="Times New Roman"/>
                <w:bCs/>
                <w:sz w:val="20"/>
                <w:szCs w:val="20"/>
              </w:rPr>
              <w:t xml:space="preserve">, ул. </w:t>
            </w:r>
            <w:r w:rsidR="006F0C70">
              <w:rPr>
                <w:rFonts w:ascii="Times New Roman" w:hAnsi="Times New Roman" w:cs="Times New Roman"/>
                <w:bCs/>
                <w:sz w:val="20"/>
                <w:szCs w:val="20"/>
              </w:rPr>
              <w:t>Маршала Еременко 30</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41387D" w:rsidRPr="0041387D">
        <w:rPr>
          <w:rFonts w:ascii="Times New Roman" w:hAnsi="Times New Roman" w:cs="Times New Roman"/>
          <w:bCs/>
          <w:sz w:val="20"/>
          <w:szCs w:val="20"/>
        </w:rPr>
        <w:t>нежилое помещение №1</w:t>
      </w:r>
      <w:r w:rsidR="00C73006">
        <w:rPr>
          <w:rFonts w:ascii="Times New Roman" w:hAnsi="Times New Roman" w:cs="Times New Roman"/>
          <w:bCs/>
          <w:sz w:val="20"/>
          <w:szCs w:val="20"/>
        </w:rPr>
        <w:t>б</w:t>
      </w:r>
      <w:r w:rsidR="0041387D" w:rsidRPr="0041387D">
        <w:rPr>
          <w:rFonts w:ascii="Times New Roman" w:hAnsi="Times New Roman" w:cs="Times New Roman"/>
          <w:bCs/>
          <w:sz w:val="20"/>
          <w:szCs w:val="20"/>
        </w:rPr>
        <w:t xml:space="preserve"> (авиакасса), общей площадью 10,0 кв.м., расположенн</w:t>
      </w:r>
      <w:r w:rsidR="00C73006">
        <w:rPr>
          <w:rFonts w:ascii="Times New Roman" w:hAnsi="Times New Roman" w:cs="Times New Roman"/>
          <w:bCs/>
          <w:sz w:val="20"/>
          <w:szCs w:val="20"/>
        </w:rPr>
        <w:t>о</w:t>
      </w:r>
      <w:r w:rsidR="0041387D" w:rsidRPr="0041387D">
        <w:rPr>
          <w:rFonts w:ascii="Times New Roman" w:hAnsi="Times New Roman" w:cs="Times New Roman"/>
          <w:bCs/>
          <w:sz w:val="20"/>
          <w:szCs w:val="20"/>
        </w:rPr>
        <w:t xml:space="preserve">е на </w:t>
      </w:r>
      <w:r w:rsidR="0041387D" w:rsidRPr="0041387D">
        <w:rPr>
          <w:rFonts w:ascii="Times New Roman" w:hAnsi="Times New Roman" w:cs="Times New Roman"/>
          <w:bCs/>
          <w:sz w:val="20"/>
          <w:szCs w:val="20"/>
          <w:lang w:val="en-US"/>
        </w:rPr>
        <w:t>I</w:t>
      </w:r>
      <w:r w:rsidR="0041387D" w:rsidRPr="0041387D">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«Крымавтотранс»</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rsidR="00DF76C0" w:rsidRDefault="00DF76C0" w:rsidP="00726E15">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E53FA2" w:rsidRDefault="00E53FA2"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134" w:rsidRDefault="00547134" w:rsidP="006B5C6F">
      <w:pPr>
        <w:spacing w:after="0" w:line="240" w:lineRule="auto"/>
      </w:pPr>
      <w:r>
        <w:separator/>
      </w:r>
    </w:p>
  </w:endnote>
  <w:endnote w:type="continuationSeparator" w:id="0">
    <w:p w:rsidR="00547134" w:rsidRDefault="00547134"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134" w:rsidRDefault="00547134" w:rsidP="006B5C6F">
      <w:pPr>
        <w:spacing w:after="0" w:line="240" w:lineRule="auto"/>
      </w:pPr>
      <w:r>
        <w:separator/>
      </w:r>
    </w:p>
  </w:footnote>
  <w:footnote w:type="continuationSeparator" w:id="0">
    <w:p w:rsidR="00547134" w:rsidRDefault="00547134"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C73006" w:rsidRDefault="00C73006">
        <w:pPr>
          <w:pStyle w:val="a7"/>
          <w:jc w:val="right"/>
        </w:pPr>
      </w:p>
      <w:p w:rsidR="00C73006" w:rsidRDefault="00C73006">
        <w:pPr>
          <w:pStyle w:val="a7"/>
          <w:jc w:val="right"/>
        </w:pPr>
        <w:r>
          <w:fldChar w:fldCharType="begin"/>
        </w:r>
        <w:r>
          <w:instrText>PAGE   \* MERGEFORMAT</w:instrText>
        </w:r>
        <w:r>
          <w:fldChar w:fldCharType="separate"/>
        </w:r>
        <w:r>
          <w:rPr>
            <w:noProof/>
          </w:rPr>
          <w:t>14</w:t>
        </w:r>
        <w:r>
          <w:rPr>
            <w:noProof/>
          </w:rPr>
          <w:fldChar w:fldCharType="end"/>
        </w:r>
      </w:p>
    </w:sdtContent>
  </w:sdt>
  <w:p w:rsidR="00C73006" w:rsidRDefault="00C730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DE8"/>
    <w:rsid w:val="00010CE6"/>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520C"/>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2EEF"/>
    <w:rsid w:val="00364999"/>
    <w:rsid w:val="00366B8C"/>
    <w:rsid w:val="00381160"/>
    <w:rsid w:val="00385EF9"/>
    <w:rsid w:val="00387C49"/>
    <w:rsid w:val="0039693F"/>
    <w:rsid w:val="003A06A8"/>
    <w:rsid w:val="003A06EC"/>
    <w:rsid w:val="003A0777"/>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87D"/>
    <w:rsid w:val="00413CEA"/>
    <w:rsid w:val="00415759"/>
    <w:rsid w:val="004157FB"/>
    <w:rsid w:val="0041792A"/>
    <w:rsid w:val="00421E64"/>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22B55"/>
    <w:rsid w:val="00624D2D"/>
    <w:rsid w:val="006310B3"/>
    <w:rsid w:val="00631B94"/>
    <w:rsid w:val="00632734"/>
    <w:rsid w:val="00633601"/>
    <w:rsid w:val="0063503D"/>
    <w:rsid w:val="006365A9"/>
    <w:rsid w:val="00643BD7"/>
    <w:rsid w:val="006444C3"/>
    <w:rsid w:val="00645AA5"/>
    <w:rsid w:val="00652714"/>
    <w:rsid w:val="00653C44"/>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699"/>
    <w:rsid w:val="006C2F9B"/>
    <w:rsid w:val="006C71EA"/>
    <w:rsid w:val="006D011E"/>
    <w:rsid w:val="006D1986"/>
    <w:rsid w:val="006D2212"/>
    <w:rsid w:val="006D29AF"/>
    <w:rsid w:val="006D65EC"/>
    <w:rsid w:val="006E4A90"/>
    <w:rsid w:val="006E56A6"/>
    <w:rsid w:val="006E64A6"/>
    <w:rsid w:val="006F0C70"/>
    <w:rsid w:val="006F0D43"/>
    <w:rsid w:val="006F1D6E"/>
    <w:rsid w:val="006F224F"/>
    <w:rsid w:val="006F408A"/>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86D7F"/>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3B85"/>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35479"/>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4064"/>
    <w:rsid w:val="00DF5FD7"/>
    <w:rsid w:val="00DF6CCD"/>
    <w:rsid w:val="00DF7429"/>
    <w:rsid w:val="00DF76C0"/>
    <w:rsid w:val="00E004D5"/>
    <w:rsid w:val="00E01844"/>
    <w:rsid w:val="00E02E1D"/>
    <w:rsid w:val="00E100C3"/>
    <w:rsid w:val="00E11CAB"/>
    <w:rsid w:val="00E12555"/>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DD6E-D5F1-4511-BD6D-664E6D62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25</Pages>
  <Words>10454</Words>
  <Characters>59593</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16</cp:revision>
  <cp:lastPrinted>2018-09-21T14:04:00Z</cp:lastPrinted>
  <dcterms:created xsi:type="dcterms:W3CDTF">2019-06-05T13:26:00Z</dcterms:created>
  <dcterms:modified xsi:type="dcterms:W3CDTF">2019-09-04T11:14:00Z</dcterms:modified>
</cp:coreProperties>
</file>