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1E46B" w14:textId="77777777" w:rsidR="004A76ED" w:rsidRDefault="004A76ED" w:rsidP="00C935D9">
      <w:pPr>
        <w:ind w:firstLine="708"/>
        <w:rPr>
          <w:rFonts w:ascii="Times New Roman" w:hAnsi="Times New Roman"/>
        </w:rPr>
      </w:pPr>
    </w:p>
    <w:tbl>
      <w:tblPr>
        <w:tblpPr w:leftFromText="180" w:rightFromText="180" w:vertAnchor="text" w:horzAnchor="margin" w:tblpY="-157"/>
        <w:tblOverlap w:val="never"/>
        <w:tblW w:w="9889" w:type="dxa"/>
        <w:tblLook w:val="00A0" w:firstRow="1" w:lastRow="0" w:firstColumn="1" w:lastColumn="0" w:noHBand="0" w:noVBand="0"/>
      </w:tblPr>
      <w:tblGrid>
        <w:gridCol w:w="5070"/>
        <w:gridCol w:w="4819"/>
      </w:tblGrid>
      <w:tr w:rsidR="004A76ED" w:rsidRPr="006323E9" w14:paraId="273DBA1F" w14:textId="77777777" w:rsidTr="006323E9">
        <w:tc>
          <w:tcPr>
            <w:tcW w:w="5070" w:type="dxa"/>
          </w:tcPr>
          <w:p w14:paraId="7354CEC2" w14:textId="77777777" w:rsidR="004A76ED" w:rsidRPr="006323E9" w:rsidRDefault="004A76ED" w:rsidP="006323E9">
            <w:pPr>
              <w:tabs>
                <w:tab w:val="right" w:pos="4501"/>
              </w:tabs>
              <w:rPr>
                <w:rFonts w:ascii="Times New Roman" w:hAnsi="Times New Roman"/>
                <w:b/>
                <w:sz w:val="20"/>
                <w:szCs w:val="20"/>
                <w:lang w:eastAsia="ru-RU"/>
              </w:rPr>
            </w:pPr>
            <w:r w:rsidRPr="006323E9">
              <w:rPr>
                <w:rFonts w:ascii="Times New Roman" w:hAnsi="Times New Roman"/>
                <w:b/>
                <w:sz w:val="20"/>
                <w:szCs w:val="20"/>
                <w:lang w:eastAsia="ru-RU"/>
              </w:rPr>
              <w:t>СОГЛАСОВАНО</w:t>
            </w:r>
          </w:p>
          <w:p w14:paraId="178CEC47" w14:textId="77777777" w:rsidR="004A76ED" w:rsidRPr="006323E9" w:rsidRDefault="004A76ED" w:rsidP="006323E9">
            <w:pPr>
              <w:tabs>
                <w:tab w:val="right" w:pos="4501"/>
              </w:tabs>
              <w:jc w:val="left"/>
              <w:rPr>
                <w:rFonts w:ascii="Times New Roman" w:hAnsi="Times New Roman"/>
                <w:b/>
                <w:sz w:val="20"/>
                <w:szCs w:val="20"/>
                <w:lang w:eastAsia="ru-RU"/>
              </w:rPr>
            </w:pPr>
            <w:r w:rsidRPr="006323E9">
              <w:rPr>
                <w:rFonts w:ascii="Times New Roman" w:hAnsi="Times New Roman"/>
                <w:b/>
                <w:sz w:val="20"/>
                <w:szCs w:val="20"/>
                <w:lang w:eastAsia="ru-RU"/>
              </w:rPr>
              <w:tab/>
            </w:r>
          </w:p>
          <w:p w14:paraId="145126C1" w14:textId="25E2728A" w:rsidR="004A76ED" w:rsidRPr="006323E9" w:rsidRDefault="004A76ED" w:rsidP="006323E9">
            <w:pPr>
              <w:jc w:val="left"/>
              <w:rPr>
                <w:rFonts w:ascii="Times New Roman" w:hAnsi="Times New Roman"/>
                <w:b/>
                <w:sz w:val="20"/>
                <w:szCs w:val="20"/>
                <w:lang w:eastAsia="ru-RU"/>
              </w:rPr>
            </w:pPr>
            <w:r w:rsidRPr="006323E9">
              <w:rPr>
                <w:rFonts w:ascii="Times New Roman" w:hAnsi="Times New Roman"/>
                <w:b/>
                <w:sz w:val="20"/>
                <w:szCs w:val="20"/>
                <w:lang w:eastAsia="ru-RU"/>
              </w:rPr>
              <w:t xml:space="preserve">Председатель </w:t>
            </w:r>
            <w:r w:rsidR="00601AD5">
              <w:rPr>
                <w:rFonts w:ascii="Times New Roman" w:hAnsi="Times New Roman"/>
                <w:b/>
                <w:sz w:val="20"/>
                <w:szCs w:val="20"/>
                <w:lang w:eastAsia="ru-RU"/>
              </w:rPr>
              <w:t>Суворовского</w:t>
            </w:r>
            <w:r w:rsidRPr="006323E9">
              <w:rPr>
                <w:rFonts w:ascii="Times New Roman" w:hAnsi="Times New Roman"/>
                <w:b/>
                <w:sz w:val="20"/>
                <w:szCs w:val="20"/>
                <w:lang w:eastAsia="ru-RU"/>
              </w:rPr>
              <w:t xml:space="preserve"> сельского совета- глава администрации </w:t>
            </w:r>
            <w:r w:rsidR="00601AD5">
              <w:rPr>
                <w:rFonts w:ascii="Times New Roman" w:hAnsi="Times New Roman"/>
                <w:b/>
                <w:sz w:val="20"/>
                <w:szCs w:val="20"/>
                <w:lang w:eastAsia="ru-RU"/>
              </w:rPr>
              <w:t>Суворовского</w:t>
            </w:r>
            <w:r w:rsidRPr="006323E9">
              <w:rPr>
                <w:rFonts w:ascii="Times New Roman" w:hAnsi="Times New Roman"/>
                <w:b/>
                <w:sz w:val="20"/>
                <w:szCs w:val="20"/>
                <w:lang w:eastAsia="ru-RU"/>
              </w:rPr>
              <w:t xml:space="preserve"> сельского поселения </w:t>
            </w:r>
            <w:r w:rsidR="00601AD5">
              <w:rPr>
                <w:rFonts w:ascii="Times New Roman" w:hAnsi="Times New Roman"/>
                <w:b/>
                <w:sz w:val="20"/>
                <w:szCs w:val="20"/>
                <w:lang w:eastAsia="ru-RU"/>
              </w:rPr>
              <w:t>Сакского района Республики Крым</w:t>
            </w:r>
          </w:p>
          <w:p w14:paraId="08486E1E" w14:textId="77777777" w:rsidR="004A76ED" w:rsidRPr="006323E9" w:rsidRDefault="004A76ED" w:rsidP="006323E9">
            <w:pPr>
              <w:ind w:firstLine="360"/>
              <w:jc w:val="right"/>
              <w:rPr>
                <w:rFonts w:ascii="Times New Roman" w:hAnsi="Times New Roman"/>
                <w:b/>
                <w:sz w:val="20"/>
                <w:szCs w:val="20"/>
                <w:lang w:eastAsia="ru-RU"/>
              </w:rPr>
            </w:pPr>
          </w:p>
          <w:p w14:paraId="5DB52A9F" w14:textId="77777777" w:rsidR="004A76ED" w:rsidRPr="006323E9" w:rsidRDefault="004A76ED" w:rsidP="006323E9">
            <w:pPr>
              <w:shd w:val="clear" w:color="auto" w:fill="FFFFFF"/>
              <w:jc w:val="left"/>
              <w:rPr>
                <w:rFonts w:ascii="Times New Roman" w:hAnsi="Times New Roman"/>
                <w:b/>
                <w:sz w:val="20"/>
                <w:szCs w:val="20"/>
                <w:lang w:eastAsia="ru-RU"/>
              </w:rPr>
            </w:pPr>
          </w:p>
          <w:p w14:paraId="0A30F8AC" w14:textId="682D25B4" w:rsidR="004A76ED" w:rsidRPr="006323E9" w:rsidRDefault="004A76ED" w:rsidP="006323E9">
            <w:pPr>
              <w:shd w:val="clear" w:color="auto" w:fill="FFFFFF"/>
              <w:jc w:val="left"/>
              <w:rPr>
                <w:rFonts w:ascii="Times New Roman" w:hAnsi="Times New Roman"/>
                <w:b/>
                <w:sz w:val="20"/>
                <w:szCs w:val="20"/>
                <w:lang w:eastAsia="ru-RU"/>
              </w:rPr>
            </w:pPr>
            <w:r w:rsidRPr="006323E9">
              <w:rPr>
                <w:rFonts w:ascii="Times New Roman" w:hAnsi="Times New Roman"/>
                <w:b/>
                <w:sz w:val="20"/>
                <w:szCs w:val="20"/>
                <w:lang w:eastAsia="ru-RU"/>
              </w:rPr>
              <w:t xml:space="preserve">____________________ </w:t>
            </w:r>
            <w:r w:rsidR="00601AD5">
              <w:rPr>
                <w:rFonts w:ascii="Times New Roman" w:hAnsi="Times New Roman"/>
                <w:b/>
                <w:sz w:val="20"/>
                <w:szCs w:val="20"/>
                <w:lang w:eastAsia="ru-RU"/>
              </w:rPr>
              <w:t>М</w:t>
            </w:r>
            <w:r w:rsidRPr="006323E9">
              <w:rPr>
                <w:rFonts w:ascii="Times New Roman" w:hAnsi="Times New Roman"/>
                <w:b/>
                <w:sz w:val="20"/>
                <w:szCs w:val="20"/>
                <w:lang w:eastAsia="ru-RU"/>
              </w:rPr>
              <w:t>.</w:t>
            </w:r>
            <w:r w:rsidR="00601AD5">
              <w:rPr>
                <w:rFonts w:ascii="Times New Roman" w:hAnsi="Times New Roman"/>
                <w:b/>
                <w:sz w:val="20"/>
                <w:szCs w:val="20"/>
                <w:lang w:eastAsia="ru-RU"/>
              </w:rPr>
              <w:t>Д</w:t>
            </w:r>
            <w:r w:rsidRPr="006323E9">
              <w:rPr>
                <w:rFonts w:ascii="Times New Roman" w:hAnsi="Times New Roman"/>
                <w:b/>
                <w:sz w:val="20"/>
                <w:szCs w:val="20"/>
                <w:lang w:eastAsia="ru-RU"/>
              </w:rPr>
              <w:t xml:space="preserve">. </w:t>
            </w:r>
            <w:r w:rsidR="00601AD5">
              <w:rPr>
                <w:rFonts w:ascii="Times New Roman" w:hAnsi="Times New Roman"/>
                <w:b/>
                <w:sz w:val="20"/>
                <w:szCs w:val="20"/>
                <w:lang w:eastAsia="ru-RU"/>
              </w:rPr>
              <w:t>Доценко</w:t>
            </w:r>
          </w:p>
          <w:p w14:paraId="13C088F9" w14:textId="77777777" w:rsidR="004A76ED" w:rsidRPr="006323E9" w:rsidRDefault="004A76ED" w:rsidP="006323E9">
            <w:pPr>
              <w:shd w:val="clear" w:color="auto" w:fill="FFFFFF"/>
              <w:jc w:val="left"/>
              <w:rPr>
                <w:rFonts w:ascii="Times New Roman" w:hAnsi="Times New Roman"/>
                <w:b/>
                <w:sz w:val="20"/>
                <w:szCs w:val="20"/>
                <w:lang w:eastAsia="ru-RU"/>
              </w:rPr>
            </w:pPr>
          </w:p>
          <w:p w14:paraId="5C536B8F" w14:textId="77777777" w:rsidR="004A76ED" w:rsidRPr="006323E9" w:rsidRDefault="004A76ED" w:rsidP="006323E9">
            <w:pPr>
              <w:jc w:val="left"/>
              <w:rPr>
                <w:rFonts w:ascii="Times New Roman" w:hAnsi="Times New Roman"/>
                <w:sz w:val="20"/>
                <w:szCs w:val="20"/>
                <w:lang w:eastAsia="ru-RU"/>
              </w:rPr>
            </w:pPr>
            <w:r w:rsidRPr="006323E9">
              <w:rPr>
                <w:rFonts w:ascii="Times New Roman" w:hAnsi="Times New Roman"/>
                <w:sz w:val="20"/>
                <w:szCs w:val="20"/>
                <w:lang w:eastAsia="ru-RU"/>
              </w:rPr>
              <w:t xml:space="preserve">«___» ___________ </w:t>
            </w:r>
            <w:smartTag w:uri="urn:schemas-microsoft-com:office:smarttags" w:element="metricconverter">
              <w:smartTagPr>
                <w:attr w:name="ProductID" w:val="2020 г"/>
              </w:smartTagPr>
              <w:r w:rsidRPr="006323E9">
                <w:rPr>
                  <w:rFonts w:ascii="Times New Roman" w:hAnsi="Times New Roman"/>
                  <w:sz w:val="20"/>
                  <w:szCs w:val="20"/>
                  <w:lang w:eastAsia="ru-RU"/>
                </w:rPr>
                <w:t>2020 г</w:t>
              </w:r>
            </w:smartTag>
            <w:r w:rsidRPr="006323E9">
              <w:rPr>
                <w:rFonts w:ascii="Times New Roman" w:hAnsi="Times New Roman"/>
                <w:sz w:val="20"/>
                <w:szCs w:val="20"/>
                <w:lang w:eastAsia="ru-RU"/>
              </w:rPr>
              <w:t>.           МП</w:t>
            </w:r>
          </w:p>
          <w:p w14:paraId="07522225" w14:textId="77777777" w:rsidR="004A76ED" w:rsidRPr="006323E9" w:rsidRDefault="004A76ED" w:rsidP="006323E9">
            <w:pPr>
              <w:shd w:val="clear" w:color="auto" w:fill="FFFFFF"/>
              <w:jc w:val="left"/>
              <w:rPr>
                <w:rFonts w:ascii="Times New Roman" w:hAnsi="Times New Roman"/>
                <w:b/>
                <w:color w:val="000000"/>
                <w:sz w:val="20"/>
                <w:szCs w:val="20"/>
                <w:lang w:eastAsia="ru-RU"/>
              </w:rPr>
            </w:pPr>
          </w:p>
          <w:p w14:paraId="74F4AD12" w14:textId="77777777" w:rsidR="004A76ED" w:rsidRPr="006323E9" w:rsidRDefault="004A76ED" w:rsidP="006323E9">
            <w:pPr>
              <w:jc w:val="left"/>
              <w:rPr>
                <w:rFonts w:ascii="Times New Roman" w:eastAsia="SimSun" w:hAnsi="Times New Roman"/>
                <w:b/>
                <w:sz w:val="20"/>
                <w:szCs w:val="20"/>
                <w:lang w:eastAsia="ru-RU"/>
              </w:rPr>
            </w:pPr>
          </w:p>
        </w:tc>
        <w:tc>
          <w:tcPr>
            <w:tcW w:w="4819" w:type="dxa"/>
          </w:tcPr>
          <w:p w14:paraId="69A07E41" w14:textId="77777777" w:rsidR="004A76ED" w:rsidRPr="006323E9" w:rsidRDefault="004A76ED" w:rsidP="006323E9">
            <w:pPr>
              <w:rPr>
                <w:rFonts w:ascii="Times New Roman" w:eastAsia="SimSun" w:hAnsi="Times New Roman"/>
                <w:b/>
                <w:sz w:val="20"/>
                <w:szCs w:val="20"/>
                <w:lang w:eastAsia="ru-RU"/>
              </w:rPr>
            </w:pPr>
            <w:r w:rsidRPr="006323E9">
              <w:rPr>
                <w:rFonts w:ascii="Times New Roman" w:eastAsia="SimSun" w:hAnsi="Times New Roman"/>
                <w:b/>
                <w:sz w:val="20"/>
                <w:szCs w:val="20"/>
                <w:lang w:eastAsia="ru-RU"/>
              </w:rPr>
              <w:t>УТВЕРЖДАЮ</w:t>
            </w:r>
          </w:p>
          <w:p w14:paraId="4D18610C" w14:textId="77777777" w:rsidR="004A76ED" w:rsidRPr="006323E9" w:rsidRDefault="004A76ED" w:rsidP="006323E9">
            <w:pPr>
              <w:jc w:val="left"/>
              <w:rPr>
                <w:rFonts w:ascii="Times New Roman" w:eastAsia="SimSun" w:hAnsi="Times New Roman"/>
                <w:b/>
                <w:sz w:val="20"/>
                <w:szCs w:val="20"/>
                <w:lang w:eastAsia="ru-RU"/>
              </w:rPr>
            </w:pPr>
          </w:p>
          <w:p w14:paraId="3B4FF69B" w14:textId="77777777" w:rsidR="004A76ED" w:rsidRPr="006323E9" w:rsidRDefault="004A76ED" w:rsidP="006323E9">
            <w:pPr>
              <w:jc w:val="left"/>
              <w:rPr>
                <w:rFonts w:ascii="Times New Roman" w:eastAsia="SimSun" w:hAnsi="Times New Roman"/>
                <w:b/>
                <w:sz w:val="20"/>
                <w:szCs w:val="20"/>
                <w:lang w:eastAsia="ru-RU"/>
              </w:rPr>
            </w:pPr>
            <w:r w:rsidRPr="006323E9">
              <w:rPr>
                <w:rFonts w:ascii="Times New Roman" w:eastAsia="SimSun" w:hAnsi="Times New Roman"/>
                <w:b/>
                <w:sz w:val="20"/>
                <w:szCs w:val="20"/>
                <w:lang w:eastAsia="ru-RU"/>
              </w:rPr>
              <w:t>Директор ООО «Вектор Плюс»</w:t>
            </w:r>
          </w:p>
          <w:p w14:paraId="05B46BB5" w14:textId="77777777" w:rsidR="004A76ED" w:rsidRPr="006323E9" w:rsidRDefault="004A76ED" w:rsidP="006323E9">
            <w:pPr>
              <w:ind w:firstLine="708"/>
              <w:jc w:val="left"/>
              <w:rPr>
                <w:rFonts w:ascii="Times New Roman" w:eastAsia="SimSun" w:hAnsi="Times New Roman"/>
                <w:b/>
                <w:sz w:val="20"/>
                <w:szCs w:val="20"/>
                <w:lang w:eastAsia="ru-RU"/>
              </w:rPr>
            </w:pPr>
          </w:p>
          <w:p w14:paraId="7594B898" w14:textId="77777777" w:rsidR="004A76ED" w:rsidRPr="006323E9" w:rsidRDefault="004A76ED" w:rsidP="006323E9">
            <w:pPr>
              <w:jc w:val="left"/>
              <w:rPr>
                <w:rFonts w:ascii="Times New Roman" w:eastAsia="SimSun" w:hAnsi="Times New Roman"/>
                <w:sz w:val="20"/>
                <w:szCs w:val="20"/>
                <w:lang w:eastAsia="ru-RU"/>
              </w:rPr>
            </w:pPr>
          </w:p>
          <w:p w14:paraId="657AA81C" w14:textId="77777777" w:rsidR="004A76ED" w:rsidRPr="006323E9" w:rsidRDefault="004A76ED" w:rsidP="006323E9">
            <w:pPr>
              <w:jc w:val="left"/>
              <w:rPr>
                <w:rFonts w:ascii="Times New Roman" w:eastAsia="SimSun" w:hAnsi="Times New Roman"/>
                <w:sz w:val="20"/>
                <w:szCs w:val="20"/>
                <w:lang w:eastAsia="ru-RU"/>
              </w:rPr>
            </w:pPr>
          </w:p>
          <w:p w14:paraId="2D9034FB" w14:textId="77777777" w:rsidR="004A76ED" w:rsidRPr="006323E9" w:rsidRDefault="004A76ED" w:rsidP="006323E9">
            <w:pPr>
              <w:jc w:val="left"/>
              <w:rPr>
                <w:rFonts w:ascii="Times New Roman" w:eastAsia="SimSun" w:hAnsi="Times New Roman"/>
                <w:sz w:val="20"/>
                <w:szCs w:val="20"/>
                <w:lang w:eastAsia="ru-RU"/>
              </w:rPr>
            </w:pPr>
          </w:p>
          <w:p w14:paraId="104D4FDD" w14:textId="77777777" w:rsidR="004A76ED" w:rsidRPr="006323E9" w:rsidRDefault="004A76ED" w:rsidP="006323E9">
            <w:pPr>
              <w:jc w:val="left"/>
              <w:rPr>
                <w:rFonts w:ascii="Times New Roman" w:eastAsia="SimSun" w:hAnsi="Times New Roman"/>
                <w:sz w:val="20"/>
                <w:szCs w:val="20"/>
                <w:lang w:eastAsia="ru-RU"/>
              </w:rPr>
            </w:pPr>
            <w:r w:rsidRPr="006323E9">
              <w:rPr>
                <w:rFonts w:ascii="Times New Roman" w:eastAsia="SimSun" w:hAnsi="Times New Roman"/>
                <w:b/>
                <w:sz w:val="20"/>
                <w:szCs w:val="20"/>
                <w:lang w:eastAsia="ru-RU"/>
              </w:rPr>
              <w:t>_________________________ Д.И. Серединский</w:t>
            </w:r>
            <w:r w:rsidRPr="006323E9">
              <w:rPr>
                <w:rFonts w:ascii="Times New Roman" w:eastAsia="SimSun" w:hAnsi="Times New Roman"/>
                <w:b/>
                <w:sz w:val="20"/>
                <w:szCs w:val="20"/>
                <w:lang w:eastAsia="ru-RU"/>
              </w:rPr>
              <w:tab/>
            </w:r>
          </w:p>
          <w:p w14:paraId="00FD7A20" w14:textId="77777777" w:rsidR="004A76ED" w:rsidRPr="006323E9" w:rsidRDefault="004A76ED" w:rsidP="006323E9">
            <w:pPr>
              <w:jc w:val="left"/>
              <w:rPr>
                <w:rFonts w:ascii="Times New Roman" w:eastAsia="SimSun" w:hAnsi="Times New Roman"/>
                <w:sz w:val="20"/>
                <w:szCs w:val="20"/>
                <w:lang w:eastAsia="ru-RU"/>
              </w:rPr>
            </w:pPr>
          </w:p>
          <w:p w14:paraId="1742D0E1" w14:textId="312AE5B1" w:rsidR="004A76ED" w:rsidRPr="006323E9" w:rsidRDefault="004A76ED" w:rsidP="006323E9">
            <w:pPr>
              <w:jc w:val="left"/>
              <w:rPr>
                <w:rFonts w:ascii="Times New Roman" w:hAnsi="Times New Roman"/>
                <w:sz w:val="20"/>
                <w:szCs w:val="20"/>
                <w:lang w:eastAsia="ru-RU"/>
              </w:rPr>
            </w:pPr>
            <w:r w:rsidRPr="006323E9">
              <w:rPr>
                <w:rFonts w:ascii="Times New Roman" w:hAnsi="Times New Roman"/>
                <w:sz w:val="20"/>
                <w:szCs w:val="20"/>
                <w:lang w:eastAsia="ru-RU"/>
              </w:rPr>
              <w:t>«___» ___________ 20</w:t>
            </w:r>
            <w:r w:rsidR="00DC5CC2">
              <w:rPr>
                <w:rFonts w:ascii="Times New Roman" w:hAnsi="Times New Roman"/>
                <w:sz w:val="20"/>
                <w:szCs w:val="20"/>
                <w:lang w:eastAsia="ru-RU"/>
              </w:rPr>
              <w:t>20</w:t>
            </w:r>
            <w:r w:rsidRPr="006323E9">
              <w:rPr>
                <w:rFonts w:ascii="Times New Roman" w:hAnsi="Times New Roman"/>
                <w:sz w:val="20"/>
                <w:szCs w:val="20"/>
                <w:lang w:eastAsia="ru-RU"/>
              </w:rPr>
              <w:t xml:space="preserve"> г.           МП</w:t>
            </w:r>
          </w:p>
          <w:p w14:paraId="79540481" w14:textId="77777777" w:rsidR="004A76ED" w:rsidRPr="006323E9" w:rsidRDefault="004A76ED" w:rsidP="006323E9">
            <w:pPr>
              <w:jc w:val="left"/>
              <w:rPr>
                <w:rFonts w:ascii="Times New Roman" w:eastAsia="SimSun" w:hAnsi="Times New Roman"/>
                <w:sz w:val="20"/>
                <w:szCs w:val="20"/>
                <w:lang w:eastAsia="ru-RU"/>
              </w:rPr>
            </w:pPr>
          </w:p>
        </w:tc>
      </w:tr>
    </w:tbl>
    <w:p w14:paraId="0619ECB1" w14:textId="77777777" w:rsidR="004A76ED" w:rsidRDefault="004A76ED" w:rsidP="00C935D9">
      <w:pPr>
        <w:rPr>
          <w:rFonts w:ascii="Times New Roman" w:hAnsi="Times New Roman"/>
          <w:sz w:val="20"/>
          <w:szCs w:val="20"/>
        </w:rPr>
      </w:pPr>
    </w:p>
    <w:p w14:paraId="2B99E2F9"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49A5256D"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5F999E90"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2364DD98"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6F95DD8B"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636108B7"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1C9851FD"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1A8E13E8" w14:textId="77777777" w:rsidR="004A76ED" w:rsidRPr="000A00AD" w:rsidRDefault="004A76ED" w:rsidP="00C935D9">
      <w:pPr>
        <w:widowControl w:val="0"/>
        <w:autoSpaceDE w:val="0"/>
        <w:autoSpaceDN w:val="0"/>
        <w:adjustRightInd w:val="0"/>
        <w:spacing w:line="366" w:lineRule="exact"/>
        <w:rPr>
          <w:rFonts w:ascii="Times New Roman" w:hAnsi="Times New Roman"/>
        </w:rPr>
      </w:pPr>
    </w:p>
    <w:p w14:paraId="579E5936" w14:textId="77777777" w:rsidR="004A76ED" w:rsidRPr="008F0BA6" w:rsidRDefault="004A76ED" w:rsidP="00C935D9">
      <w:pPr>
        <w:rPr>
          <w:rFonts w:ascii="Times New Roman" w:hAnsi="Times New Roman"/>
          <w:sz w:val="28"/>
          <w:szCs w:val="28"/>
        </w:rPr>
      </w:pPr>
      <w:r w:rsidRPr="008F0BA6">
        <w:rPr>
          <w:rFonts w:ascii="Times New Roman" w:hAnsi="Times New Roman"/>
          <w:b/>
          <w:bCs/>
          <w:sz w:val="28"/>
          <w:szCs w:val="28"/>
        </w:rPr>
        <w:t>Извещение</w:t>
      </w:r>
    </w:p>
    <w:p w14:paraId="70D153B7" w14:textId="3F9ADBE3" w:rsidR="004A76ED" w:rsidRPr="00D245CE" w:rsidRDefault="004A76ED" w:rsidP="00CF74DB">
      <w:pPr>
        <w:rPr>
          <w:rFonts w:ascii="Times New Roman" w:hAnsi="Times New Roman"/>
          <w:sz w:val="24"/>
          <w:szCs w:val="24"/>
        </w:rPr>
      </w:pPr>
      <w:r w:rsidRPr="00D245CE">
        <w:rPr>
          <w:rFonts w:ascii="Times New Roman" w:hAnsi="Times New Roman"/>
          <w:b/>
          <w:bCs/>
          <w:i/>
          <w:iCs/>
          <w:sz w:val="24"/>
          <w:szCs w:val="24"/>
        </w:rPr>
        <w:t xml:space="preserve">о проведении </w:t>
      </w:r>
      <w:r w:rsidR="00DE57AD">
        <w:rPr>
          <w:rFonts w:ascii="Times New Roman" w:hAnsi="Times New Roman"/>
          <w:b/>
          <w:bCs/>
          <w:i/>
          <w:iCs/>
          <w:sz w:val="24"/>
          <w:szCs w:val="24"/>
        </w:rPr>
        <w:t xml:space="preserve">электронного </w:t>
      </w:r>
      <w:r w:rsidRPr="00D245CE">
        <w:rPr>
          <w:rFonts w:ascii="Times New Roman" w:hAnsi="Times New Roman"/>
          <w:b/>
          <w:bCs/>
          <w:i/>
          <w:iCs/>
          <w:sz w:val="24"/>
          <w:szCs w:val="24"/>
        </w:rPr>
        <w:t>аукциона на</w:t>
      </w:r>
      <w:r w:rsidRPr="008F0BA6">
        <w:rPr>
          <w:rFonts w:ascii="Times New Roman" w:hAnsi="Times New Roman"/>
          <w:sz w:val="24"/>
          <w:szCs w:val="24"/>
        </w:rPr>
        <w:t xml:space="preserve"> </w:t>
      </w:r>
      <w:r w:rsidRPr="00D245CE">
        <w:rPr>
          <w:rFonts w:ascii="Times New Roman" w:hAnsi="Times New Roman"/>
          <w:b/>
          <w:i/>
          <w:sz w:val="24"/>
          <w:szCs w:val="24"/>
        </w:rPr>
        <w:t xml:space="preserve">право </w:t>
      </w:r>
      <w:r w:rsidR="000E5539" w:rsidRPr="00D245CE">
        <w:rPr>
          <w:rFonts w:ascii="Times New Roman" w:hAnsi="Times New Roman"/>
          <w:b/>
          <w:i/>
          <w:sz w:val="24"/>
          <w:szCs w:val="24"/>
        </w:rPr>
        <w:t>владения и пользования земельным участком на условиях</w:t>
      </w:r>
      <w:r w:rsidRPr="00D245CE">
        <w:rPr>
          <w:rFonts w:ascii="Times New Roman" w:hAnsi="Times New Roman"/>
          <w:b/>
          <w:i/>
          <w:sz w:val="24"/>
          <w:szCs w:val="24"/>
        </w:rPr>
        <w:t xml:space="preserve"> договора аренды </w:t>
      </w:r>
    </w:p>
    <w:p w14:paraId="29859149" w14:textId="77777777" w:rsidR="004A76ED" w:rsidRPr="00D245CE" w:rsidRDefault="004A76ED" w:rsidP="000E5539">
      <w:pPr>
        <w:widowControl w:val="0"/>
        <w:autoSpaceDE w:val="0"/>
        <w:autoSpaceDN w:val="0"/>
        <w:adjustRightInd w:val="0"/>
        <w:jc w:val="both"/>
        <w:rPr>
          <w:rFonts w:ascii="Times New Roman" w:hAnsi="Times New Roman"/>
          <w:sz w:val="24"/>
          <w:szCs w:val="24"/>
        </w:rPr>
      </w:pPr>
    </w:p>
    <w:p w14:paraId="04237677" w14:textId="77777777" w:rsidR="004A76ED" w:rsidRPr="00D245CE" w:rsidRDefault="004A76ED" w:rsidP="00C935D9">
      <w:pPr>
        <w:widowControl w:val="0"/>
        <w:autoSpaceDE w:val="0"/>
        <w:autoSpaceDN w:val="0"/>
        <w:adjustRightInd w:val="0"/>
        <w:spacing w:line="200" w:lineRule="exact"/>
        <w:rPr>
          <w:rFonts w:ascii="Times New Roman" w:hAnsi="Times New Roman"/>
          <w:sz w:val="24"/>
          <w:szCs w:val="24"/>
        </w:rPr>
      </w:pPr>
    </w:p>
    <w:p w14:paraId="5F8457A5" w14:textId="77777777" w:rsidR="004A76ED" w:rsidRPr="000A00AD" w:rsidRDefault="004A76ED" w:rsidP="00C935D9">
      <w:pPr>
        <w:widowControl w:val="0"/>
        <w:autoSpaceDE w:val="0"/>
        <w:autoSpaceDN w:val="0"/>
        <w:adjustRightInd w:val="0"/>
        <w:spacing w:line="200" w:lineRule="exact"/>
        <w:rPr>
          <w:rFonts w:ascii="Times New Roman" w:hAnsi="Times New Roman"/>
        </w:rPr>
      </w:pPr>
    </w:p>
    <w:p w14:paraId="7323396B" w14:textId="77777777" w:rsidR="004A76ED" w:rsidRPr="000A00AD" w:rsidRDefault="004A76ED" w:rsidP="00C935D9">
      <w:pPr>
        <w:widowControl w:val="0"/>
        <w:autoSpaceDE w:val="0"/>
        <w:autoSpaceDN w:val="0"/>
        <w:adjustRightInd w:val="0"/>
        <w:spacing w:line="315" w:lineRule="exact"/>
        <w:rPr>
          <w:rFonts w:ascii="Times New Roman" w:hAnsi="Times New Roman"/>
        </w:rPr>
      </w:pPr>
    </w:p>
    <w:p w14:paraId="295EADF7"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3044AC61"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5595E24C"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72176E60"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07F240E1" w14:textId="77777777" w:rsidR="004A76ED" w:rsidRPr="000A00AD" w:rsidRDefault="004A76ED" w:rsidP="00C935D9">
      <w:pPr>
        <w:widowControl w:val="0"/>
        <w:overflowPunct w:val="0"/>
        <w:autoSpaceDE w:val="0"/>
        <w:autoSpaceDN w:val="0"/>
        <w:adjustRightInd w:val="0"/>
        <w:spacing w:line="240" w:lineRule="atLeast"/>
        <w:ind w:left="280" w:right="260" w:firstLine="471"/>
        <w:rPr>
          <w:rFonts w:ascii="Times New Roman" w:hAnsi="Times New Roman"/>
          <w:b/>
          <w:bCs/>
        </w:rPr>
      </w:pPr>
    </w:p>
    <w:p w14:paraId="73AFAFB5" w14:textId="77777777" w:rsidR="004A76ED" w:rsidRPr="000A00AD" w:rsidRDefault="004A76ED" w:rsidP="00C935D9">
      <w:pPr>
        <w:widowControl w:val="0"/>
        <w:autoSpaceDE w:val="0"/>
        <w:autoSpaceDN w:val="0"/>
        <w:adjustRightInd w:val="0"/>
        <w:spacing w:line="200" w:lineRule="exact"/>
        <w:rPr>
          <w:rFonts w:ascii="Times New Roman" w:hAnsi="Times New Roman"/>
        </w:rPr>
      </w:pPr>
    </w:p>
    <w:p w14:paraId="35F4A6E5" w14:textId="77777777" w:rsidR="004A76ED" w:rsidRDefault="004A76ED" w:rsidP="00C935D9">
      <w:pPr>
        <w:widowControl w:val="0"/>
        <w:autoSpaceDE w:val="0"/>
        <w:autoSpaceDN w:val="0"/>
        <w:adjustRightInd w:val="0"/>
        <w:spacing w:line="200" w:lineRule="exact"/>
        <w:rPr>
          <w:rFonts w:ascii="Times New Roman" w:hAnsi="Times New Roman"/>
        </w:rPr>
      </w:pPr>
    </w:p>
    <w:p w14:paraId="05B367A7" w14:textId="77777777" w:rsidR="004A76ED" w:rsidRDefault="004A76ED" w:rsidP="00C935D9">
      <w:pPr>
        <w:widowControl w:val="0"/>
        <w:autoSpaceDE w:val="0"/>
        <w:autoSpaceDN w:val="0"/>
        <w:adjustRightInd w:val="0"/>
        <w:spacing w:line="200" w:lineRule="exact"/>
        <w:rPr>
          <w:rFonts w:ascii="Times New Roman" w:hAnsi="Times New Roman"/>
        </w:rPr>
      </w:pPr>
    </w:p>
    <w:p w14:paraId="4E9C1795" w14:textId="77777777" w:rsidR="004A76ED" w:rsidRDefault="004A76ED" w:rsidP="00C935D9">
      <w:pPr>
        <w:widowControl w:val="0"/>
        <w:autoSpaceDE w:val="0"/>
        <w:autoSpaceDN w:val="0"/>
        <w:adjustRightInd w:val="0"/>
        <w:spacing w:line="200" w:lineRule="exact"/>
        <w:rPr>
          <w:rFonts w:ascii="Times New Roman" w:hAnsi="Times New Roman"/>
        </w:rPr>
      </w:pPr>
    </w:p>
    <w:p w14:paraId="55418585" w14:textId="77777777" w:rsidR="004A76ED" w:rsidRDefault="004A76ED" w:rsidP="00C935D9">
      <w:pPr>
        <w:widowControl w:val="0"/>
        <w:autoSpaceDE w:val="0"/>
        <w:autoSpaceDN w:val="0"/>
        <w:adjustRightInd w:val="0"/>
        <w:spacing w:line="200" w:lineRule="exact"/>
        <w:rPr>
          <w:rFonts w:ascii="Times New Roman" w:hAnsi="Times New Roman"/>
        </w:rPr>
      </w:pPr>
    </w:p>
    <w:p w14:paraId="4DAC29B7" w14:textId="77777777" w:rsidR="004A76ED" w:rsidRDefault="004A76ED" w:rsidP="00C935D9">
      <w:pPr>
        <w:widowControl w:val="0"/>
        <w:autoSpaceDE w:val="0"/>
        <w:autoSpaceDN w:val="0"/>
        <w:adjustRightInd w:val="0"/>
        <w:spacing w:line="200" w:lineRule="exact"/>
        <w:rPr>
          <w:rFonts w:ascii="Times New Roman" w:hAnsi="Times New Roman"/>
        </w:rPr>
      </w:pPr>
    </w:p>
    <w:p w14:paraId="60C9289F" w14:textId="77777777" w:rsidR="004A76ED" w:rsidRDefault="004A76ED" w:rsidP="00C935D9">
      <w:pPr>
        <w:widowControl w:val="0"/>
        <w:autoSpaceDE w:val="0"/>
        <w:autoSpaceDN w:val="0"/>
        <w:adjustRightInd w:val="0"/>
        <w:spacing w:line="200" w:lineRule="exact"/>
        <w:rPr>
          <w:rFonts w:ascii="Times New Roman" w:hAnsi="Times New Roman"/>
        </w:rPr>
      </w:pPr>
    </w:p>
    <w:p w14:paraId="20283F1E" w14:textId="77777777" w:rsidR="004A76ED" w:rsidRDefault="004A76ED" w:rsidP="00C935D9">
      <w:pPr>
        <w:widowControl w:val="0"/>
        <w:autoSpaceDE w:val="0"/>
        <w:autoSpaceDN w:val="0"/>
        <w:adjustRightInd w:val="0"/>
        <w:spacing w:line="200" w:lineRule="exact"/>
        <w:rPr>
          <w:rFonts w:ascii="Times New Roman" w:hAnsi="Times New Roman"/>
        </w:rPr>
      </w:pPr>
    </w:p>
    <w:p w14:paraId="430A3631" w14:textId="77777777" w:rsidR="004A76ED" w:rsidRDefault="004A76ED" w:rsidP="00C935D9">
      <w:pPr>
        <w:widowControl w:val="0"/>
        <w:autoSpaceDE w:val="0"/>
        <w:autoSpaceDN w:val="0"/>
        <w:adjustRightInd w:val="0"/>
        <w:spacing w:line="200" w:lineRule="exact"/>
        <w:rPr>
          <w:rFonts w:ascii="Times New Roman" w:hAnsi="Times New Roman"/>
        </w:rPr>
      </w:pPr>
    </w:p>
    <w:p w14:paraId="79CDDCE6" w14:textId="77777777" w:rsidR="004A76ED" w:rsidRDefault="004A76ED" w:rsidP="00C935D9">
      <w:pPr>
        <w:widowControl w:val="0"/>
        <w:autoSpaceDE w:val="0"/>
        <w:autoSpaceDN w:val="0"/>
        <w:adjustRightInd w:val="0"/>
        <w:spacing w:line="200" w:lineRule="exact"/>
        <w:rPr>
          <w:rFonts w:ascii="Times New Roman" w:hAnsi="Times New Roman"/>
        </w:rPr>
      </w:pPr>
    </w:p>
    <w:p w14:paraId="69A0615B" w14:textId="77777777" w:rsidR="004A76ED" w:rsidRDefault="004A76ED" w:rsidP="00C935D9">
      <w:pPr>
        <w:widowControl w:val="0"/>
        <w:autoSpaceDE w:val="0"/>
        <w:autoSpaceDN w:val="0"/>
        <w:adjustRightInd w:val="0"/>
        <w:spacing w:line="200" w:lineRule="exact"/>
        <w:rPr>
          <w:rFonts w:ascii="Times New Roman" w:hAnsi="Times New Roman"/>
        </w:rPr>
      </w:pPr>
    </w:p>
    <w:p w14:paraId="48C3DF5D" w14:textId="77777777" w:rsidR="004A76ED" w:rsidRDefault="004A76ED" w:rsidP="00C935D9">
      <w:pPr>
        <w:widowControl w:val="0"/>
        <w:autoSpaceDE w:val="0"/>
        <w:autoSpaceDN w:val="0"/>
        <w:adjustRightInd w:val="0"/>
        <w:spacing w:line="200" w:lineRule="exact"/>
        <w:rPr>
          <w:rFonts w:ascii="Times New Roman" w:hAnsi="Times New Roman"/>
        </w:rPr>
      </w:pPr>
    </w:p>
    <w:p w14:paraId="1D5CBD91" w14:textId="77777777" w:rsidR="004A76ED" w:rsidRDefault="004A76ED" w:rsidP="00C935D9">
      <w:pPr>
        <w:widowControl w:val="0"/>
        <w:autoSpaceDE w:val="0"/>
        <w:autoSpaceDN w:val="0"/>
        <w:adjustRightInd w:val="0"/>
        <w:spacing w:line="200" w:lineRule="exact"/>
        <w:rPr>
          <w:rFonts w:ascii="Times New Roman" w:hAnsi="Times New Roman"/>
        </w:rPr>
      </w:pPr>
    </w:p>
    <w:p w14:paraId="09E121CC" w14:textId="77777777" w:rsidR="004A76ED" w:rsidRDefault="004A76ED" w:rsidP="00C935D9">
      <w:pPr>
        <w:widowControl w:val="0"/>
        <w:autoSpaceDE w:val="0"/>
        <w:autoSpaceDN w:val="0"/>
        <w:adjustRightInd w:val="0"/>
        <w:spacing w:line="200" w:lineRule="exact"/>
        <w:rPr>
          <w:rFonts w:ascii="Times New Roman" w:hAnsi="Times New Roman"/>
        </w:rPr>
      </w:pPr>
    </w:p>
    <w:p w14:paraId="1CDA327A" w14:textId="77777777" w:rsidR="004A76ED" w:rsidRDefault="004A76ED" w:rsidP="00C935D9">
      <w:pPr>
        <w:widowControl w:val="0"/>
        <w:autoSpaceDE w:val="0"/>
        <w:autoSpaceDN w:val="0"/>
        <w:adjustRightInd w:val="0"/>
        <w:spacing w:line="200" w:lineRule="exact"/>
        <w:rPr>
          <w:rFonts w:ascii="Times New Roman" w:hAnsi="Times New Roman"/>
        </w:rPr>
      </w:pPr>
    </w:p>
    <w:p w14:paraId="79CF41F7" w14:textId="77777777" w:rsidR="004A76ED" w:rsidRDefault="004A76ED" w:rsidP="00C935D9">
      <w:pPr>
        <w:widowControl w:val="0"/>
        <w:autoSpaceDE w:val="0"/>
        <w:autoSpaceDN w:val="0"/>
        <w:adjustRightInd w:val="0"/>
        <w:spacing w:line="200" w:lineRule="exact"/>
        <w:rPr>
          <w:rFonts w:ascii="Times New Roman" w:hAnsi="Times New Roman"/>
        </w:rPr>
      </w:pPr>
    </w:p>
    <w:p w14:paraId="1F22A428" w14:textId="77777777" w:rsidR="004A76ED" w:rsidRDefault="004A76ED" w:rsidP="00C935D9">
      <w:pPr>
        <w:widowControl w:val="0"/>
        <w:autoSpaceDE w:val="0"/>
        <w:autoSpaceDN w:val="0"/>
        <w:adjustRightInd w:val="0"/>
        <w:spacing w:line="200" w:lineRule="exact"/>
        <w:rPr>
          <w:rFonts w:ascii="Times New Roman" w:hAnsi="Times New Roman"/>
        </w:rPr>
      </w:pPr>
    </w:p>
    <w:p w14:paraId="0F005D17" w14:textId="77777777" w:rsidR="004A76ED" w:rsidRDefault="004A76ED" w:rsidP="00C935D9">
      <w:pPr>
        <w:widowControl w:val="0"/>
        <w:autoSpaceDE w:val="0"/>
        <w:autoSpaceDN w:val="0"/>
        <w:adjustRightInd w:val="0"/>
        <w:spacing w:line="200" w:lineRule="exact"/>
        <w:rPr>
          <w:rFonts w:ascii="Times New Roman" w:hAnsi="Times New Roman"/>
        </w:rPr>
      </w:pPr>
    </w:p>
    <w:p w14:paraId="1BFFE492" w14:textId="77777777" w:rsidR="004A76ED" w:rsidRDefault="004A76ED" w:rsidP="00C935D9">
      <w:pPr>
        <w:widowControl w:val="0"/>
        <w:autoSpaceDE w:val="0"/>
        <w:autoSpaceDN w:val="0"/>
        <w:adjustRightInd w:val="0"/>
        <w:spacing w:line="200" w:lineRule="exact"/>
        <w:rPr>
          <w:rFonts w:ascii="Times New Roman" w:hAnsi="Times New Roman"/>
        </w:rPr>
      </w:pPr>
    </w:p>
    <w:p w14:paraId="42F064C5" w14:textId="77777777" w:rsidR="004A76ED" w:rsidRDefault="004A76ED" w:rsidP="00C935D9">
      <w:pPr>
        <w:widowControl w:val="0"/>
        <w:autoSpaceDE w:val="0"/>
        <w:autoSpaceDN w:val="0"/>
        <w:adjustRightInd w:val="0"/>
        <w:spacing w:line="200" w:lineRule="exact"/>
        <w:rPr>
          <w:rFonts w:ascii="Times New Roman" w:hAnsi="Times New Roman"/>
        </w:rPr>
      </w:pPr>
    </w:p>
    <w:p w14:paraId="1B56A818" w14:textId="25347689" w:rsidR="004A76ED" w:rsidRDefault="004A76ED" w:rsidP="00C935D9">
      <w:pPr>
        <w:widowControl w:val="0"/>
        <w:autoSpaceDE w:val="0"/>
        <w:autoSpaceDN w:val="0"/>
        <w:adjustRightInd w:val="0"/>
        <w:spacing w:line="200" w:lineRule="exact"/>
        <w:rPr>
          <w:rFonts w:ascii="Times New Roman" w:hAnsi="Times New Roman"/>
        </w:rPr>
      </w:pPr>
    </w:p>
    <w:p w14:paraId="68B4362B" w14:textId="648EFCA4" w:rsidR="000A7BAA" w:rsidRDefault="000A7BAA" w:rsidP="00C935D9">
      <w:pPr>
        <w:widowControl w:val="0"/>
        <w:autoSpaceDE w:val="0"/>
        <w:autoSpaceDN w:val="0"/>
        <w:adjustRightInd w:val="0"/>
        <w:spacing w:line="200" w:lineRule="exact"/>
        <w:rPr>
          <w:rFonts w:ascii="Times New Roman" w:hAnsi="Times New Roman"/>
        </w:rPr>
      </w:pPr>
    </w:p>
    <w:p w14:paraId="5C7F046E" w14:textId="0FD9DC89" w:rsidR="000A7BAA" w:rsidRDefault="000A7BAA" w:rsidP="00C935D9">
      <w:pPr>
        <w:widowControl w:val="0"/>
        <w:autoSpaceDE w:val="0"/>
        <w:autoSpaceDN w:val="0"/>
        <w:adjustRightInd w:val="0"/>
        <w:spacing w:line="200" w:lineRule="exact"/>
        <w:rPr>
          <w:rFonts w:ascii="Times New Roman" w:hAnsi="Times New Roman"/>
        </w:rPr>
      </w:pPr>
    </w:p>
    <w:p w14:paraId="33EE2ED0" w14:textId="77777777" w:rsidR="000A7BAA" w:rsidRDefault="000A7BAA" w:rsidP="00C935D9">
      <w:pPr>
        <w:widowControl w:val="0"/>
        <w:autoSpaceDE w:val="0"/>
        <w:autoSpaceDN w:val="0"/>
        <w:adjustRightInd w:val="0"/>
        <w:spacing w:line="200" w:lineRule="exact"/>
        <w:rPr>
          <w:rFonts w:ascii="Times New Roman" w:hAnsi="Times New Roman"/>
        </w:rPr>
      </w:pPr>
    </w:p>
    <w:p w14:paraId="266ABC0B" w14:textId="77777777" w:rsidR="004A76ED" w:rsidRDefault="004A76ED" w:rsidP="00C935D9">
      <w:pPr>
        <w:widowControl w:val="0"/>
        <w:autoSpaceDE w:val="0"/>
        <w:autoSpaceDN w:val="0"/>
        <w:adjustRightInd w:val="0"/>
        <w:rPr>
          <w:rFonts w:ascii="Times New Roman" w:hAnsi="Times New Roman"/>
          <w:b/>
          <w:i/>
        </w:rPr>
      </w:pPr>
      <w:r w:rsidRPr="0012598D">
        <w:rPr>
          <w:rFonts w:ascii="Times New Roman" w:hAnsi="Times New Roman"/>
          <w:b/>
          <w:i/>
        </w:rPr>
        <w:t>Симферополь 20</w:t>
      </w:r>
      <w:r>
        <w:rPr>
          <w:rFonts w:ascii="Times New Roman" w:hAnsi="Times New Roman"/>
          <w:b/>
          <w:i/>
        </w:rPr>
        <w:t>20</w:t>
      </w:r>
    </w:p>
    <w:p w14:paraId="67BCAE03" w14:textId="4D2E4346" w:rsidR="004A76ED" w:rsidRPr="00AB1E6C" w:rsidRDefault="004A76ED" w:rsidP="00857C7A">
      <w:pPr>
        <w:ind w:firstLine="708"/>
        <w:rPr>
          <w:rFonts w:ascii="Times New Roman" w:hAnsi="Times New Roman"/>
          <w:sz w:val="20"/>
          <w:szCs w:val="20"/>
        </w:rPr>
      </w:pPr>
      <w:r w:rsidRPr="006020BF">
        <w:rPr>
          <w:rFonts w:ascii="Times New Roman" w:hAnsi="Times New Roman"/>
        </w:rPr>
        <w:lastRenderedPageBreak/>
        <w:t>И</w:t>
      </w:r>
      <w:r w:rsidRPr="00AB1E6C">
        <w:rPr>
          <w:rFonts w:ascii="Times New Roman" w:hAnsi="Times New Roman"/>
          <w:sz w:val="20"/>
          <w:szCs w:val="20"/>
        </w:rPr>
        <w:t>звещение о проведении торгов</w:t>
      </w:r>
    </w:p>
    <w:p w14:paraId="4C6C95E3" w14:textId="77777777" w:rsidR="004A76ED" w:rsidRPr="00AB1E6C" w:rsidRDefault="004A76ED" w:rsidP="001F3AD5">
      <w:pPr>
        <w:ind w:firstLine="708"/>
        <w:jc w:val="both"/>
        <w:rPr>
          <w:rFonts w:ascii="Times New Roman" w:hAnsi="Times New Roman"/>
          <w:sz w:val="20"/>
          <w:szCs w:val="20"/>
        </w:rPr>
      </w:pPr>
    </w:p>
    <w:p w14:paraId="7CBEF569" w14:textId="66754CD9" w:rsidR="004A76ED" w:rsidRPr="00AB1E6C" w:rsidRDefault="004A76ED" w:rsidP="008361AA">
      <w:pPr>
        <w:tabs>
          <w:tab w:val="left" w:pos="709"/>
        </w:tabs>
        <w:jc w:val="both"/>
        <w:rPr>
          <w:rFonts w:ascii="Times New Roman" w:hAnsi="Times New Roman"/>
          <w:sz w:val="20"/>
          <w:szCs w:val="20"/>
        </w:rPr>
      </w:pPr>
      <w:r w:rsidRPr="00AB1E6C">
        <w:rPr>
          <w:rFonts w:ascii="Times New Roman" w:hAnsi="Times New Roman"/>
          <w:sz w:val="20"/>
          <w:szCs w:val="20"/>
        </w:rPr>
        <w:tab/>
        <w:t>Организатор аукциона:</w:t>
      </w:r>
      <w:r w:rsidRPr="00AB1E6C">
        <w:rPr>
          <w:rFonts w:ascii="Times New Roman" w:hAnsi="Times New Roman"/>
          <w:iCs/>
          <w:sz w:val="20"/>
          <w:szCs w:val="20"/>
        </w:rPr>
        <w:t xml:space="preserve"> </w:t>
      </w:r>
      <w:r w:rsidRPr="00AB1E6C">
        <w:rPr>
          <w:rFonts w:ascii="Times New Roman" w:hAnsi="Times New Roman"/>
          <w:color w:val="000000"/>
          <w:sz w:val="20"/>
          <w:szCs w:val="20"/>
        </w:rPr>
        <w:t xml:space="preserve">Администрация </w:t>
      </w:r>
      <w:r w:rsidR="000A7BAA">
        <w:rPr>
          <w:rFonts w:ascii="Times New Roman" w:hAnsi="Times New Roman"/>
          <w:color w:val="000000"/>
          <w:sz w:val="20"/>
          <w:szCs w:val="20"/>
        </w:rPr>
        <w:t>Суворовского</w:t>
      </w:r>
      <w:r w:rsidRPr="00AB1E6C">
        <w:rPr>
          <w:rFonts w:ascii="Times New Roman" w:hAnsi="Times New Roman"/>
          <w:color w:val="000000"/>
          <w:sz w:val="20"/>
          <w:szCs w:val="20"/>
        </w:rPr>
        <w:t xml:space="preserve"> сельского поселения </w:t>
      </w:r>
      <w:r w:rsidR="000A7BAA">
        <w:rPr>
          <w:rFonts w:ascii="Times New Roman" w:hAnsi="Times New Roman"/>
          <w:color w:val="000000"/>
          <w:sz w:val="20"/>
          <w:szCs w:val="20"/>
        </w:rPr>
        <w:t>Сакского</w:t>
      </w:r>
      <w:r w:rsidRPr="00AB1E6C">
        <w:rPr>
          <w:rFonts w:ascii="Times New Roman" w:hAnsi="Times New Roman"/>
          <w:color w:val="000000"/>
          <w:sz w:val="20"/>
          <w:szCs w:val="20"/>
        </w:rPr>
        <w:t xml:space="preserve"> района Республики Крым.</w:t>
      </w:r>
      <w:r w:rsidRPr="00AB1E6C">
        <w:rPr>
          <w:rFonts w:ascii="Times New Roman" w:hAnsi="Times New Roman"/>
          <w:spacing w:val="-8"/>
          <w:sz w:val="20"/>
          <w:szCs w:val="20"/>
          <w:shd w:val="clear" w:color="auto" w:fill="FFFFFF"/>
          <w:lang w:eastAsia="zh-CN"/>
        </w:rPr>
        <w:t xml:space="preserve"> Юридический и фактический адрес: </w:t>
      </w:r>
      <w:r w:rsidRPr="00AB1E6C">
        <w:rPr>
          <w:rFonts w:ascii="Times New Roman" w:hAnsi="Times New Roman"/>
          <w:sz w:val="20"/>
          <w:szCs w:val="20"/>
          <w:lang w:eastAsia="zh-CN"/>
        </w:rPr>
        <w:t>2</w:t>
      </w:r>
      <w:r w:rsidR="000A7BAA">
        <w:rPr>
          <w:rFonts w:ascii="Times New Roman" w:hAnsi="Times New Roman"/>
          <w:sz w:val="20"/>
          <w:szCs w:val="20"/>
          <w:lang w:eastAsia="zh-CN"/>
        </w:rPr>
        <w:t>96526</w:t>
      </w:r>
      <w:r w:rsidRPr="00AB1E6C">
        <w:rPr>
          <w:rFonts w:ascii="Times New Roman" w:hAnsi="Times New Roman"/>
          <w:spacing w:val="-8"/>
          <w:sz w:val="20"/>
          <w:szCs w:val="20"/>
          <w:shd w:val="clear" w:color="auto" w:fill="FFFFFF"/>
          <w:lang w:eastAsia="zh-CN"/>
        </w:rPr>
        <w:t xml:space="preserve">, ул. </w:t>
      </w:r>
      <w:r w:rsidR="001C3E96">
        <w:rPr>
          <w:rFonts w:ascii="Times New Roman" w:hAnsi="Times New Roman"/>
          <w:spacing w:val="-8"/>
          <w:sz w:val="20"/>
          <w:szCs w:val="20"/>
          <w:shd w:val="clear" w:color="auto" w:fill="FFFFFF"/>
          <w:lang w:eastAsia="zh-CN"/>
        </w:rPr>
        <w:t>Суворовская</w:t>
      </w:r>
      <w:r w:rsidRPr="00AB1E6C">
        <w:rPr>
          <w:rFonts w:ascii="Times New Roman" w:hAnsi="Times New Roman"/>
          <w:spacing w:val="-8"/>
          <w:sz w:val="20"/>
          <w:szCs w:val="20"/>
          <w:shd w:val="clear" w:color="auto" w:fill="FFFFFF"/>
          <w:lang w:eastAsia="zh-CN"/>
        </w:rPr>
        <w:t xml:space="preserve"> </w:t>
      </w:r>
      <w:r w:rsidR="001C3E96">
        <w:rPr>
          <w:rFonts w:ascii="Times New Roman" w:hAnsi="Times New Roman"/>
          <w:spacing w:val="-8"/>
          <w:sz w:val="20"/>
          <w:szCs w:val="20"/>
          <w:shd w:val="clear" w:color="auto" w:fill="FFFFFF"/>
          <w:lang w:eastAsia="zh-CN"/>
        </w:rPr>
        <w:t>4а</w:t>
      </w:r>
      <w:r w:rsidRPr="00AB1E6C">
        <w:rPr>
          <w:rFonts w:ascii="Times New Roman" w:hAnsi="Times New Roman"/>
          <w:spacing w:val="-8"/>
          <w:sz w:val="20"/>
          <w:szCs w:val="20"/>
          <w:shd w:val="clear" w:color="auto" w:fill="FFFFFF"/>
          <w:lang w:eastAsia="zh-CN"/>
        </w:rPr>
        <w:t xml:space="preserve">, </w:t>
      </w:r>
      <w:r w:rsidR="001C3E96">
        <w:rPr>
          <w:rFonts w:ascii="Times New Roman" w:hAnsi="Times New Roman"/>
          <w:spacing w:val="-8"/>
          <w:sz w:val="20"/>
          <w:szCs w:val="20"/>
          <w:shd w:val="clear" w:color="auto" w:fill="FFFFFF"/>
          <w:lang w:eastAsia="zh-CN"/>
        </w:rPr>
        <w:t>с</w:t>
      </w:r>
      <w:r w:rsidRPr="00AB1E6C">
        <w:rPr>
          <w:rFonts w:ascii="Times New Roman" w:hAnsi="Times New Roman"/>
          <w:spacing w:val="-8"/>
          <w:sz w:val="20"/>
          <w:szCs w:val="20"/>
          <w:shd w:val="clear" w:color="auto" w:fill="FFFFFF"/>
          <w:lang w:eastAsia="zh-CN"/>
        </w:rPr>
        <w:t xml:space="preserve">. </w:t>
      </w:r>
      <w:r w:rsidR="001C3E96">
        <w:rPr>
          <w:rFonts w:ascii="Times New Roman" w:hAnsi="Times New Roman"/>
          <w:spacing w:val="-8"/>
          <w:sz w:val="20"/>
          <w:szCs w:val="20"/>
          <w:shd w:val="clear" w:color="auto" w:fill="FFFFFF"/>
          <w:lang w:eastAsia="zh-CN"/>
        </w:rPr>
        <w:t>Суворовское</w:t>
      </w:r>
      <w:r w:rsidRPr="00AB1E6C">
        <w:rPr>
          <w:rFonts w:ascii="Times New Roman" w:hAnsi="Times New Roman"/>
          <w:spacing w:val="-8"/>
          <w:sz w:val="20"/>
          <w:szCs w:val="20"/>
          <w:shd w:val="clear" w:color="auto" w:fill="FFFFFF"/>
          <w:lang w:eastAsia="zh-CN"/>
        </w:rPr>
        <w:t xml:space="preserve">, </w:t>
      </w:r>
      <w:r w:rsidR="001C3E96">
        <w:rPr>
          <w:rFonts w:ascii="Times New Roman" w:hAnsi="Times New Roman"/>
          <w:spacing w:val="-8"/>
          <w:sz w:val="20"/>
          <w:szCs w:val="20"/>
          <w:shd w:val="clear" w:color="auto" w:fill="FFFFFF"/>
          <w:lang w:eastAsia="zh-CN"/>
        </w:rPr>
        <w:t>Сакский</w:t>
      </w:r>
      <w:r w:rsidRPr="00AB1E6C">
        <w:rPr>
          <w:rFonts w:ascii="Times New Roman" w:hAnsi="Times New Roman"/>
          <w:spacing w:val="-8"/>
          <w:sz w:val="20"/>
          <w:szCs w:val="20"/>
          <w:shd w:val="clear" w:color="auto" w:fill="FFFFFF"/>
          <w:lang w:eastAsia="zh-CN"/>
        </w:rPr>
        <w:t xml:space="preserve"> район Республика Крым</w:t>
      </w:r>
      <w:r w:rsidRPr="00AB1E6C">
        <w:rPr>
          <w:rFonts w:ascii="Times New Roman" w:hAnsi="Times New Roman"/>
          <w:sz w:val="20"/>
          <w:szCs w:val="20"/>
        </w:rPr>
        <w:t xml:space="preserve"> </w:t>
      </w:r>
    </w:p>
    <w:p w14:paraId="44D9B614" w14:textId="77777777" w:rsidR="004A76ED" w:rsidRPr="00AB1E6C" w:rsidRDefault="004A76ED" w:rsidP="008361AA">
      <w:pPr>
        <w:ind w:firstLine="708"/>
        <w:jc w:val="both"/>
        <w:rPr>
          <w:rFonts w:ascii="Times New Roman" w:hAnsi="Times New Roman"/>
          <w:sz w:val="20"/>
          <w:szCs w:val="20"/>
        </w:rPr>
      </w:pPr>
      <w:r w:rsidRPr="00AB1E6C">
        <w:rPr>
          <w:rFonts w:ascii="Times New Roman" w:hAnsi="Times New Roman"/>
          <w:sz w:val="20"/>
          <w:szCs w:val="20"/>
        </w:rPr>
        <w:t xml:space="preserve">Специализированная организация ООО «Вектор Плюс» место нахождения и почтовый адрес: 295000, Республика Крым, г. Симферополь, ул. Пушкина 12 оф. 22. Адрес электронной почты: </w:t>
      </w:r>
      <w:hyperlink r:id="rId5" w:history="1">
        <w:r w:rsidRPr="00AB1E6C">
          <w:rPr>
            <w:rStyle w:val="a5"/>
            <w:rFonts w:ascii="Times New Roman" w:hAnsi="Times New Roman"/>
            <w:sz w:val="20"/>
            <w:szCs w:val="20"/>
            <w:lang w:val="en-US"/>
          </w:rPr>
          <w:t>mizo</w:t>
        </w:r>
        <w:r w:rsidRPr="00AB1E6C">
          <w:rPr>
            <w:rStyle w:val="a5"/>
            <w:rFonts w:ascii="Times New Roman" w:hAnsi="Times New Roman"/>
            <w:sz w:val="20"/>
            <w:szCs w:val="20"/>
          </w:rPr>
          <w:t>@</w:t>
        </w:r>
        <w:r w:rsidRPr="00AB1E6C">
          <w:rPr>
            <w:rStyle w:val="a5"/>
            <w:rFonts w:ascii="Times New Roman" w:hAnsi="Times New Roman"/>
            <w:sz w:val="20"/>
            <w:szCs w:val="20"/>
            <w:lang w:val="en-US"/>
          </w:rPr>
          <w:t>torgi</w:t>
        </w:r>
        <w:r w:rsidRPr="00AB1E6C">
          <w:rPr>
            <w:rStyle w:val="a5"/>
            <w:rFonts w:ascii="Times New Roman" w:hAnsi="Times New Roman"/>
            <w:sz w:val="20"/>
            <w:szCs w:val="20"/>
          </w:rPr>
          <w:t>.online</w:t>
        </w:r>
      </w:hyperlink>
      <w:r w:rsidRPr="00AB1E6C">
        <w:rPr>
          <w:rFonts w:ascii="Times New Roman" w:hAnsi="Times New Roman"/>
          <w:sz w:val="20"/>
          <w:szCs w:val="20"/>
        </w:rPr>
        <w:t>. Номер контактного телефона: +7 9780023534.</w:t>
      </w:r>
    </w:p>
    <w:p w14:paraId="6F2AFDB2" w14:textId="7B5B060F" w:rsidR="004A76ED" w:rsidRPr="00AB1E6C" w:rsidRDefault="004A76ED" w:rsidP="001F3AD5">
      <w:pPr>
        <w:tabs>
          <w:tab w:val="left" w:pos="993"/>
        </w:tabs>
        <w:suppressAutoHyphens/>
        <w:jc w:val="both"/>
        <w:rPr>
          <w:rFonts w:ascii="Times New Roman" w:hAnsi="Times New Roman"/>
          <w:sz w:val="20"/>
          <w:szCs w:val="20"/>
        </w:rPr>
      </w:pPr>
      <w:r w:rsidRPr="00AB1E6C">
        <w:rPr>
          <w:rFonts w:ascii="Times New Roman" w:hAnsi="Times New Roman"/>
          <w:sz w:val="20"/>
          <w:szCs w:val="20"/>
        </w:rPr>
        <w:tab/>
        <w:t xml:space="preserve">Реквизиты решения о проведении аукциона: </w:t>
      </w:r>
      <w:r w:rsidR="00D914B6">
        <w:rPr>
          <w:rFonts w:ascii="Times New Roman" w:hAnsi="Times New Roman"/>
          <w:sz w:val="20"/>
          <w:szCs w:val="20"/>
        </w:rPr>
        <w:t>Постановление</w:t>
      </w:r>
      <w:r w:rsidRPr="00AB1E6C">
        <w:rPr>
          <w:rFonts w:ascii="Times New Roman" w:hAnsi="Times New Roman"/>
          <w:sz w:val="20"/>
          <w:szCs w:val="20"/>
        </w:rPr>
        <w:t xml:space="preserve"> №</w:t>
      </w:r>
      <w:r w:rsidR="00B14FA0">
        <w:rPr>
          <w:rFonts w:ascii="Times New Roman" w:hAnsi="Times New Roman"/>
          <w:sz w:val="20"/>
          <w:szCs w:val="20"/>
        </w:rPr>
        <w:t>289</w:t>
      </w:r>
      <w:r w:rsidR="00D914B6">
        <w:rPr>
          <w:rFonts w:ascii="Times New Roman" w:hAnsi="Times New Roman"/>
          <w:sz w:val="20"/>
          <w:szCs w:val="20"/>
        </w:rPr>
        <w:t xml:space="preserve"> </w:t>
      </w:r>
      <w:r w:rsidRPr="00AB1E6C">
        <w:rPr>
          <w:rFonts w:ascii="Times New Roman" w:hAnsi="Times New Roman"/>
          <w:sz w:val="20"/>
          <w:szCs w:val="20"/>
        </w:rPr>
        <w:t xml:space="preserve">от </w:t>
      </w:r>
      <w:r w:rsidR="00B14FA0">
        <w:rPr>
          <w:rFonts w:ascii="Times New Roman" w:hAnsi="Times New Roman"/>
          <w:sz w:val="20"/>
          <w:szCs w:val="20"/>
        </w:rPr>
        <w:t>26</w:t>
      </w:r>
      <w:r w:rsidRPr="00AB1E6C">
        <w:rPr>
          <w:rFonts w:ascii="Times New Roman" w:hAnsi="Times New Roman"/>
          <w:sz w:val="20"/>
          <w:szCs w:val="20"/>
        </w:rPr>
        <w:t>.0</w:t>
      </w:r>
      <w:r w:rsidR="00B14FA0">
        <w:rPr>
          <w:rFonts w:ascii="Times New Roman" w:hAnsi="Times New Roman"/>
          <w:sz w:val="20"/>
          <w:szCs w:val="20"/>
        </w:rPr>
        <w:t>5</w:t>
      </w:r>
      <w:r w:rsidRPr="00AB1E6C">
        <w:rPr>
          <w:rFonts w:ascii="Times New Roman" w:hAnsi="Times New Roman"/>
          <w:sz w:val="20"/>
          <w:szCs w:val="20"/>
        </w:rPr>
        <w:t>.20</w:t>
      </w:r>
      <w:r>
        <w:rPr>
          <w:rFonts w:ascii="Times New Roman" w:hAnsi="Times New Roman"/>
          <w:sz w:val="20"/>
          <w:szCs w:val="20"/>
        </w:rPr>
        <w:t>20</w:t>
      </w:r>
      <w:r w:rsidRPr="00AB1E6C">
        <w:rPr>
          <w:rFonts w:ascii="Times New Roman" w:hAnsi="Times New Roman"/>
          <w:sz w:val="20"/>
          <w:szCs w:val="20"/>
        </w:rPr>
        <w:t xml:space="preserve"> «О</w:t>
      </w:r>
      <w:r w:rsidR="003A6CC6">
        <w:rPr>
          <w:rFonts w:ascii="Times New Roman" w:hAnsi="Times New Roman"/>
          <w:sz w:val="20"/>
          <w:szCs w:val="20"/>
        </w:rPr>
        <w:t xml:space="preserve"> проведении электронного аукциона</w:t>
      </w:r>
      <w:r w:rsidR="00442F30">
        <w:rPr>
          <w:rFonts w:ascii="Times New Roman" w:hAnsi="Times New Roman"/>
          <w:sz w:val="20"/>
          <w:szCs w:val="20"/>
        </w:rPr>
        <w:t xml:space="preserve"> и передаче в аренду земельного участка</w:t>
      </w:r>
      <w:r w:rsidRPr="00AB1E6C">
        <w:rPr>
          <w:rFonts w:ascii="Times New Roman" w:hAnsi="Times New Roman"/>
          <w:sz w:val="20"/>
          <w:szCs w:val="20"/>
        </w:rPr>
        <w:t>, находящ</w:t>
      </w:r>
      <w:r w:rsidR="00D63419">
        <w:rPr>
          <w:rFonts w:ascii="Times New Roman" w:hAnsi="Times New Roman"/>
          <w:sz w:val="20"/>
          <w:szCs w:val="20"/>
        </w:rPr>
        <w:t>егося</w:t>
      </w:r>
      <w:r w:rsidRPr="00AB1E6C">
        <w:rPr>
          <w:rFonts w:ascii="Times New Roman" w:hAnsi="Times New Roman"/>
          <w:sz w:val="20"/>
          <w:szCs w:val="20"/>
        </w:rPr>
        <w:t xml:space="preserve"> в муниципальной собственности </w:t>
      </w:r>
      <w:r w:rsidR="00442F30">
        <w:rPr>
          <w:rFonts w:ascii="Times New Roman" w:hAnsi="Times New Roman"/>
          <w:sz w:val="20"/>
          <w:szCs w:val="20"/>
        </w:rPr>
        <w:t>Суворовского</w:t>
      </w:r>
      <w:r w:rsidRPr="00AB1E6C">
        <w:rPr>
          <w:rFonts w:ascii="Times New Roman" w:hAnsi="Times New Roman"/>
          <w:sz w:val="20"/>
          <w:szCs w:val="20"/>
        </w:rPr>
        <w:t xml:space="preserve"> сельского поселения </w:t>
      </w:r>
      <w:r w:rsidR="00442F30">
        <w:rPr>
          <w:rFonts w:ascii="Times New Roman" w:hAnsi="Times New Roman"/>
          <w:sz w:val="20"/>
          <w:szCs w:val="20"/>
        </w:rPr>
        <w:t>Сакского</w:t>
      </w:r>
      <w:r w:rsidRPr="00AB1E6C">
        <w:rPr>
          <w:rFonts w:ascii="Times New Roman" w:hAnsi="Times New Roman"/>
          <w:sz w:val="20"/>
          <w:szCs w:val="20"/>
        </w:rPr>
        <w:t xml:space="preserve"> района</w:t>
      </w:r>
      <w:r w:rsidR="00442F30">
        <w:rPr>
          <w:rFonts w:ascii="Times New Roman" w:hAnsi="Times New Roman"/>
          <w:sz w:val="20"/>
          <w:szCs w:val="20"/>
        </w:rPr>
        <w:t xml:space="preserve"> Республики Крым</w:t>
      </w:r>
      <w:r w:rsidRPr="00AB1E6C">
        <w:rPr>
          <w:rFonts w:ascii="Times New Roman" w:hAnsi="Times New Roman"/>
          <w:sz w:val="20"/>
          <w:szCs w:val="20"/>
        </w:rPr>
        <w:t>».</w:t>
      </w:r>
    </w:p>
    <w:p w14:paraId="5F538D19" w14:textId="240363FC" w:rsidR="004A76ED" w:rsidRPr="00AB1E6C" w:rsidRDefault="004A76ED" w:rsidP="006B6575">
      <w:pPr>
        <w:tabs>
          <w:tab w:val="left" w:pos="993"/>
        </w:tabs>
        <w:suppressAutoHyphens/>
        <w:jc w:val="both"/>
        <w:rPr>
          <w:rFonts w:ascii="Times New Roman" w:hAnsi="Times New Roman"/>
          <w:sz w:val="20"/>
          <w:szCs w:val="20"/>
        </w:rPr>
      </w:pPr>
      <w:r w:rsidRPr="00AB1E6C">
        <w:rPr>
          <w:rFonts w:ascii="Times New Roman" w:hAnsi="Times New Roman"/>
          <w:sz w:val="20"/>
          <w:szCs w:val="20"/>
        </w:rPr>
        <w:tab/>
        <w:t>ООО «Вектор Плюс» действующее на основании договора на организацию и проведение торгов №</w:t>
      </w:r>
      <w:r>
        <w:rPr>
          <w:rFonts w:ascii="Times New Roman" w:hAnsi="Times New Roman"/>
          <w:sz w:val="20"/>
          <w:szCs w:val="20"/>
        </w:rPr>
        <w:t>2</w:t>
      </w:r>
      <w:r w:rsidRPr="00AB1E6C">
        <w:rPr>
          <w:rFonts w:ascii="Times New Roman" w:hAnsi="Times New Roman"/>
          <w:sz w:val="20"/>
          <w:szCs w:val="20"/>
        </w:rPr>
        <w:t xml:space="preserve"> от </w:t>
      </w:r>
      <w:r w:rsidR="003A3F0D">
        <w:rPr>
          <w:rFonts w:ascii="Times New Roman" w:hAnsi="Times New Roman"/>
          <w:sz w:val="20"/>
          <w:szCs w:val="20"/>
        </w:rPr>
        <w:t>10</w:t>
      </w:r>
      <w:r w:rsidRPr="00AB1E6C">
        <w:rPr>
          <w:rFonts w:ascii="Times New Roman" w:hAnsi="Times New Roman"/>
          <w:sz w:val="20"/>
          <w:szCs w:val="20"/>
        </w:rPr>
        <w:t>.0</w:t>
      </w:r>
      <w:r w:rsidR="003A3F0D">
        <w:rPr>
          <w:rFonts w:ascii="Times New Roman" w:hAnsi="Times New Roman"/>
          <w:sz w:val="20"/>
          <w:szCs w:val="20"/>
        </w:rPr>
        <w:t>4</w:t>
      </w:r>
      <w:r w:rsidRPr="00AB1E6C">
        <w:rPr>
          <w:rFonts w:ascii="Times New Roman" w:hAnsi="Times New Roman"/>
          <w:sz w:val="20"/>
          <w:szCs w:val="20"/>
        </w:rPr>
        <w:t>.20</w:t>
      </w:r>
      <w:r>
        <w:rPr>
          <w:rFonts w:ascii="Times New Roman" w:hAnsi="Times New Roman"/>
          <w:sz w:val="20"/>
          <w:szCs w:val="20"/>
        </w:rPr>
        <w:t>20</w:t>
      </w:r>
      <w:r w:rsidRPr="00AB1E6C">
        <w:rPr>
          <w:rFonts w:ascii="Times New Roman" w:hAnsi="Times New Roman"/>
          <w:sz w:val="20"/>
          <w:szCs w:val="20"/>
        </w:rPr>
        <w:t xml:space="preserve"> года, </w:t>
      </w:r>
      <w:r w:rsidRPr="00AB1E6C">
        <w:rPr>
          <w:rFonts w:ascii="Times New Roman" w:hAnsi="Times New Roman"/>
          <w:bCs/>
          <w:sz w:val="20"/>
          <w:szCs w:val="20"/>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договора аренды </w:t>
      </w:r>
      <w:r w:rsidR="003A3F0D">
        <w:rPr>
          <w:rFonts w:ascii="Times New Roman" w:hAnsi="Times New Roman"/>
          <w:bCs/>
          <w:sz w:val="20"/>
          <w:szCs w:val="20"/>
        </w:rPr>
        <w:t>земельного участка.</w:t>
      </w:r>
      <w:r w:rsidRPr="00AB1E6C">
        <w:rPr>
          <w:rFonts w:ascii="Times New Roman" w:hAnsi="Times New Roman"/>
          <w:sz w:val="20"/>
          <w:szCs w:val="20"/>
        </w:rPr>
        <w:t xml:space="preserve"> </w:t>
      </w:r>
    </w:p>
    <w:p w14:paraId="2358E69A" w14:textId="77777777" w:rsidR="004A76ED" w:rsidRPr="00AB1E6C" w:rsidRDefault="004A76ED" w:rsidP="00DB4DE4">
      <w:pPr>
        <w:ind w:firstLine="708"/>
        <w:jc w:val="both"/>
        <w:rPr>
          <w:rFonts w:ascii="Times New Roman" w:hAnsi="Times New Roman"/>
          <w:sz w:val="20"/>
          <w:szCs w:val="20"/>
        </w:rPr>
      </w:pPr>
      <w:r w:rsidRPr="00AB1E6C">
        <w:rPr>
          <w:rFonts w:ascii="Times New Roman" w:hAnsi="Times New Roman"/>
          <w:sz w:val="20"/>
          <w:szCs w:val="20"/>
        </w:rPr>
        <w:t>Предмет аукциона:</w:t>
      </w:r>
    </w:p>
    <w:p w14:paraId="0D5AF8CA" w14:textId="1C2A1D18" w:rsidR="003A3F0D" w:rsidRPr="009873DF" w:rsidRDefault="004A76ED" w:rsidP="0068198E">
      <w:pPr>
        <w:jc w:val="both"/>
        <w:rPr>
          <w:rFonts w:ascii="Times New Roman" w:hAnsi="Times New Roman"/>
          <w:b/>
          <w:i/>
        </w:rPr>
      </w:pPr>
      <w:r w:rsidRPr="00AB1E6C">
        <w:rPr>
          <w:rFonts w:ascii="Times New Roman" w:hAnsi="Times New Roman"/>
          <w:b/>
          <w:i/>
          <w:sz w:val="20"/>
          <w:szCs w:val="20"/>
        </w:rPr>
        <w:t xml:space="preserve">- Лот №1: </w:t>
      </w:r>
      <w:r w:rsidR="005469A7">
        <w:rPr>
          <w:rFonts w:ascii="Times New Roman" w:hAnsi="Times New Roman"/>
          <w:b/>
          <w:i/>
          <w:sz w:val="20"/>
          <w:szCs w:val="20"/>
        </w:rPr>
        <w:t>Земельный участок</w:t>
      </w:r>
      <w:r w:rsidRPr="006020BF">
        <w:rPr>
          <w:rFonts w:ascii="Times New Roman" w:hAnsi="Times New Roman"/>
          <w:b/>
          <w:i/>
        </w:rPr>
        <w:t>, кадастровый номер: 90:</w:t>
      </w:r>
      <w:r w:rsidR="005469A7">
        <w:rPr>
          <w:rFonts w:ascii="Times New Roman" w:hAnsi="Times New Roman"/>
          <w:b/>
          <w:i/>
        </w:rPr>
        <w:t>1</w:t>
      </w:r>
      <w:r>
        <w:rPr>
          <w:rFonts w:ascii="Times New Roman" w:hAnsi="Times New Roman"/>
          <w:b/>
          <w:i/>
        </w:rPr>
        <w:t>1</w:t>
      </w:r>
      <w:r w:rsidRPr="006020BF">
        <w:rPr>
          <w:rFonts w:ascii="Times New Roman" w:hAnsi="Times New Roman"/>
          <w:b/>
          <w:i/>
        </w:rPr>
        <w:t>:</w:t>
      </w:r>
      <w:r w:rsidR="00A842F3">
        <w:rPr>
          <w:rFonts w:ascii="Times New Roman" w:hAnsi="Times New Roman"/>
          <w:b/>
          <w:i/>
        </w:rPr>
        <w:t>210</w:t>
      </w:r>
      <w:r w:rsidR="004901E3">
        <w:rPr>
          <w:rFonts w:ascii="Times New Roman" w:hAnsi="Times New Roman"/>
          <w:b/>
          <w:i/>
        </w:rPr>
        <w:t>102</w:t>
      </w:r>
      <w:r>
        <w:rPr>
          <w:rFonts w:ascii="Times New Roman" w:hAnsi="Times New Roman"/>
          <w:b/>
          <w:i/>
        </w:rPr>
        <w:t>:</w:t>
      </w:r>
      <w:r w:rsidR="004901E3">
        <w:rPr>
          <w:rFonts w:ascii="Times New Roman" w:hAnsi="Times New Roman"/>
          <w:b/>
          <w:i/>
        </w:rPr>
        <w:t>107</w:t>
      </w:r>
      <w:r w:rsidRPr="006020BF">
        <w:rPr>
          <w:rFonts w:ascii="Times New Roman" w:hAnsi="Times New Roman"/>
          <w:b/>
          <w:i/>
        </w:rPr>
        <w:t xml:space="preserve">, площадью </w:t>
      </w:r>
      <w:r w:rsidR="004901E3">
        <w:rPr>
          <w:rFonts w:ascii="Times New Roman" w:hAnsi="Times New Roman"/>
          <w:b/>
          <w:i/>
        </w:rPr>
        <w:t>800</w:t>
      </w:r>
      <w:r>
        <w:rPr>
          <w:rFonts w:ascii="Times New Roman" w:hAnsi="Times New Roman"/>
          <w:b/>
          <w:i/>
        </w:rPr>
        <w:t xml:space="preserve"> кв.м., </w:t>
      </w:r>
      <w:r w:rsidRPr="006020BF">
        <w:rPr>
          <w:rFonts w:ascii="Times New Roman" w:hAnsi="Times New Roman"/>
          <w:b/>
          <w:i/>
        </w:rPr>
        <w:t>расположенн</w:t>
      </w:r>
      <w:r>
        <w:rPr>
          <w:rFonts w:ascii="Times New Roman" w:hAnsi="Times New Roman"/>
          <w:b/>
          <w:i/>
        </w:rPr>
        <w:t>ый</w:t>
      </w:r>
      <w:r w:rsidRPr="006020BF">
        <w:rPr>
          <w:rFonts w:ascii="Times New Roman" w:hAnsi="Times New Roman"/>
          <w:b/>
          <w:i/>
        </w:rPr>
        <w:t xml:space="preserve"> по адресу: Республика Крым, </w:t>
      </w:r>
      <w:r w:rsidR="009873DF">
        <w:rPr>
          <w:rFonts w:ascii="Times New Roman" w:hAnsi="Times New Roman"/>
          <w:b/>
          <w:i/>
        </w:rPr>
        <w:t>Сакский</w:t>
      </w:r>
      <w:r>
        <w:rPr>
          <w:rFonts w:ascii="Times New Roman" w:hAnsi="Times New Roman"/>
          <w:b/>
          <w:i/>
        </w:rPr>
        <w:t xml:space="preserve"> район, </w:t>
      </w:r>
      <w:r w:rsidR="009873DF">
        <w:rPr>
          <w:rFonts w:ascii="Times New Roman" w:hAnsi="Times New Roman"/>
          <w:b/>
          <w:i/>
        </w:rPr>
        <w:t>с</w:t>
      </w:r>
      <w:r>
        <w:rPr>
          <w:rFonts w:ascii="Times New Roman" w:hAnsi="Times New Roman"/>
          <w:b/>
          <w:i/>
        </w:rPr>
        <w:t xml:space="preserve">. </w:t>
      </w:r>
      <w:r w:rsidR="004901E3">
        <w:rPr>
          <w:rFonts w:ascii="Times New Roman" w:hAnsi="Times New Roman"/>
          <w:b/>
          <w:i/>
        </w:rPr>
        <w:t>Суворовское</w:t>
      </w:r>
      <w:r>
        <w:rPr>
          <w:rFonts w:ascii="Times New Roman" w:hAnsi="Times New Roman"/>
          <w:b/>
          <w:i/>
        </w:rPr>
        <w:t>,</w:t>
      </w:r>
      <w:r w:rsidRPr="006020BF">
        <w:rPr>
          <w:rFonts w:ascii="Times New Roman" w:hAnsi="Times New Roman"/>
          <w:b/>
          <w:i/>
        </w:rPr>
        <w:t xml:space="preserve"> ул. </w:t>
      </w:r>
      <w:r w:rsidR="004901E3">
        <w:rPr>
          <w:rFonts w:ascii="Times New Roman" w:hAnsi="Times New Roman"/>
          <w:b/>
          <w:i/>
        </w:rPr>
        <w:t>Дачная</w:t>
      </w:r>
      <w:r>
        <w:rPr>
          <w:rFonts w:ascii="Times New Roman" w:hAnsi="Times New Roman"/>
          <w:b/>
          <w:i/>
        </w:rPr>
        <w:t>,</w:t>
      </w:r>
      <w:r w:rsidR="00411842">
        <w:rPr>
          <w:rFonts w:ascii="Times New Roman" w:hAnsi="Times New Roman"/>
          <w:b/>
          <w:i/>
        </w:rPr>
        <w:t xml:space="preserve"> 10-А,</w:t>
      </w:r>
      <w:r w:rsidRPr="006020BF">
        <w:rPr>
          <w:rFonts w:ascii="Times New Roman" w:hAnsi="Times New Roman"/>
          <w:b/>
          <w:i/>
        </w:rPr>
        <w:t xml:space="preserve"> </w:t>
      </w:r>
      <w:r w:rsidR="009873DF">
        <w:rPr>
          <w:rFonts w:ascii="Times New Roman" w:hAnsi="Times New Roman"/>
          <w:b/>
          <w:i/>
        </w:rPr>
        <w:t xml:space="preserve">из категории земель «Земли населенных пунктов» </w:t>
      </w:r>
      <w:r w:rsidRPr="006020BF">
        <w:rPr>
          <w:rFonts w:ascii="Times New Roman" w:hAnsi="Times New Roman"/>
          <w:b/>
          <w:i/>
        </w:rPr>
        <w:t xml:space="preserve">с видом разрешенного использования – </w:t>
      </w:r>
      <w:r w:rsidR="00411842">
        <w:rPr>
          <w:rFonts w:ascii="Times New Roman" w:hAnsi="Times New Roman"/>
          <w:b/>
          <w:i/>
        </w:rPr>
        <w:t>для индивидуального жилищного строительства код 2.1</w:t>
      </w:r>
    </w:p>
    <w:p w14:paraId="488AC4FE" w14:textId="77777777" w:rsidR="004A76ED" w:rsidRPr="00AB1E6C" w:rsidRDefault="004A76ED" w:rsidP="002B6A5C">
      <w:pPr>
        <w:jc w:val="both"/>
        <w:rPr>
          <w:rFonts w:ascii="Times New Roman" w:hAnsi="Times New Roman"/>
          <w:b/>
          <w:i/>
          <w:sz w:val="20"/>
          <w:szCs w:val="20"/>
        </w:rPr>
      </w:pPr>
      <w:r w:rsidRPr="00AB1E6C">
        <w:rPr>
          <w:rFonts w:ascii="Times New Roman" w:hAnsi="Times New Roman"/>
          <w:b/>
          <w:i/>
          <w:sz w:val="20"/>
          <w:szCs w:val="20"/>
        </w:rPr>
        <w:tab/>
        <w:t>Вид договора: договор аренды</w:t>
      </w:r>
    </w:p>
    <w:p w14:paraId="0EB42D2D" w14:textId="1C79E4E7" w:rsidR="004A76ED" w:rsidRPr="00AB1E6C" w:rsidRDefault="004A76ED" w:rsidP="000F6FD0">
      <w:pPr>
        <w:ind w:firstLine="708"/>
        <w:jc w:val="both"/>
        <w:rPr>
          <w:rFonts w:ascii="Times New Roman" w:hAnsi="Times New Roman"/>
          <w:sz w:val="20"/>
          <w:szCs w:val="20"/>
        </w:rPr>
      </w:pPr>
      <w:r w:rsidRPr="00AB1E6C">
        <w:rPr>
          <w:rFonts w:ascii="Times New Roman" w:hAnsi="Times New Roman"/>
          <w:sz w:val="20"/>
          <w:szCs w:val="20"/>
        </w:rPr>
        <w:t xml:space="preserve">Годовая арендная плата </w:t>
      </w:r>
      <w:r w:rsidR="00A373B0">
        <w:rPr>
          <w:rFonts w:ascii="Times New Roman" w:hAnsi="Times New Roman"/>
          <w:sz w:val="20"/>
          <w:szCs w:val="20"/>
        </w:rPr>
        <w:t>55965</w:t>
      </w:r>
      <w:r w:rsidRPr="00AB1E6C">
        <w:rPr>
          <w:rFonts w:ascii="Times New Roman" w:hAnsi="Times New Roman"/>
          <w:sz w:val="20"/>
          <w:szCs w:val="20"/>
        </w:rPr>
        <w:t xml:space="preserve"> рублей (</w:t>
      </w:r>
      <w:r w:rsidR="00A373B0">
        <w:rPr>
          <w:rFonts w:ascii="Times New Roman" w:hAnsi="Times New Roman"/>
          <w:sz w:val="20"/>
          <w:szCs w:val="20"/>
        </w:rPr>
        <w:t>пятьдесят пять тысяч</w:t>
      </w:r>
      <w:r w:rsidR="00052631">
        <w:rPr>
          <w:rFonts w:ascii="Times New Roman" w:hAnsi="Times New Roman"/>
          <w:sz w:val="20"/>
          <w:szCs w:val="20"/>
        </w:rPr>
        <w:t xml:space="preserve"> </w:t>
      </w:r>
      <w:r w:rsidR="00A373B0">
        <w:rPr>
          <w:rFonts w:ascii="Times New Roman" w:hAnsi="Times New Roman"/>
          <w:sz w:val="20"/>
          <w:szCs w:val="20"/>
        </w:rPr>
        <w:t>девятьсот шестьдесят пять</w:t>
      </w:r>
      <w:r w:rsidRPr="00AB1E6C">
        <w:rPr>
          <w:rFonts w:ascii="Times New Roman" w:hAnsi="Times New Roman"/>
          <w:sz w:val="20"/>
          <w:szCs w:val="20"/>
        </w:rPr>
        <w:t xml:space="preserve"> рублей 00 коп.) без НДС;</w:t>
      </w:r>
    </w:p>
    <w:p w14:paraId="3135D637" w14:textId="3E5A5A4C" w:rsidR="004A76ED" w:rsidRPr="00052631" w:rsidRDefault="004A76ED" w:rsidP="00992406">
      <w:pPr>
        <w:ind w:firstLine="708"/>
        <w:jc w:val="both"/>
        <w:rPr>
          <w:rFonts w:ascii="Times New Roman" w:hAnsi="Times New Roman"/>
          <w:bCs/>
          <w:iCs/>
          <w:sz w:val="20"/>
          <w:szCs w:val="20"/>
        </w:rPr>
      </w:pPr>
      <w:r w:rsidRPr="00AB1E6C">
        <w:rPr>
          <w:rFonts w:ascii="Times New Roman" w:hAnsi="Times New Roman"/>
          <w:sz w:val="20"/>
          <w:szCs w:val="20"/>
        </w:rPr>
        <w:t xml:space="preserve">Категория земель, вид разрешенного использования: земли населенных пунктов, </w:t>
      </w:r>
      <w:r w:rsidR="00A373B0">
        <w:rPr>
          <w:rFonts w:ascii="Times New Roman" w:hAnsi="Times New Roman"/>
          <w:bCs/>
          <w:iCs/>
        </w:rPr>
        <w:t>для индивидуального жилищного строительства</w:t>
      </w:r>
      <w:r w:rsidRPr="00052631">
        <w:rPr>
          <w:rFonts w:ascii="Times New Roman" w:hAnsi="Times New Roman"/>
          <w:bCs/>
          <w:iCs/>
          <w:sz w:val="20"/>
          <w:szCs w:val="20"/>
        </w:rPr>
        <w:t>.</w:t>
      </w:r>
    </w:p>
    <w:p w14:paraId="7967BEAA" w14:textId="27AC3302" w:rsidR="004A76ED" w:rsidRPr="00052631" w:rsidRDefault="004A76ED" w:rsidP="00D3709B">
      <w:pPr>
        <w:ind w:firstLine="708"/>
        <w:jc w:val="both"/>
        <w:rPr>
          <w:rFonts w:ascii="Times New Roman" w:hAnsi="Times New Roman"/>
          <w:bCs/>
          <w:iCs/>
          <w:sz w:val="20"/>
          <w:szCs w:val="20"/>
        </w:rPr>
      </w:pPr>
      <w:r w:rsidRPr="00052631">
        <w:rPr>
          <w:rFonts w:ascii="Times New Roman" w:hAnsi="Times New Roman"/>
          <w:bCs/>
          <w:iCs/>
          <w:sz w:val="20"/>
          <w:szCs w:val="20"/>
        </w:rPr>
        <w:t xml:space="preserve">Срок действия договора </w:t>
      </w:r>
      <w:r w:rsidR="00052631">
        <w:rPr>
          <w:rFonts w:ascii="Times New Roman" w:hAnsi="Times New Roman"/>
          <w:bCs/>
          <w:iCs/>
          <w:sz w:val="20"/>
          <w:szCs w:val="20"/>
        </w:rPr>
        <w:t xml:space="preserve">49 </w:t>
      </w:r>
      <w:r w:rsidRPr="00052631">
        <w:rPr>
          <w:rFonts w:ascii="Times New Roman" w:hAnsi="Times New Roman"/>
          <w:bCs/>
          <w:iCs/>
          <w:sz w:val="20"/>
          <w:szCs w:val="20"/>
        </w:rPr>
        <w:t>(</w:t>
      </w:r>
      <w:r w:rsidR="00052631">
        <w:rPr>
          <w:rFonts w:ascii="Times New Roman" w:hAnsi="Times New Roman"/>
          <w:bCs/>
          <w:iCs/>
          <w:sz w:val="20"/>
          <w:szCs w:val="20"/>
        </w:rPr>
        <w:t>сорок девять</w:t>
      </w:r>
      <w:r w:rsidRPr="00052631">
        <w:rPr>
          <w:rFonts w:ascii="Times New Roman" w:hAnsi="Times New Roman"/>
          <w:bCs/>
          <w:iCs/>
          <w:sz w:val="20"/>
          <w:szCs w:val="20"/>
        </w:rPr>
        <w:t xml:space="preserve">) лет </w:t>
      </w:r>
    </w:p>
    <w:p w14:paraId="1C0A72ED" w14:textId="008B1C83" w:rsidR="004A76ED" w:rsidRPr="00AB1E6C" w:rsidRDefault="004A76ED" w:rsidP="00043ADB">
      <w:pPr>
        <w:ind w:firstLine="708"/>
        <w:jc w:val="both"/>
        <w:rPr>
          <w:rFonts w:ascii="Times New Roman" w:hAnsi="Times New Roman"/>
          <w:sz w:val="20"/>
          <w:szCs w:val="20"/>
        </w:rPr>
      </w:pPr>
      <w:r w:rsidRPr="00AB1E6C">
        <w:rPr>
          <w:rFonts w:ascii="Times New Roman" w:hAnsi="Times New Roman"/>
          <w:sz w:val="20"/>
          <w:szCs w:val="20"/>
        </w:rPr>
        <w:t xml:space="preserve">Право собственности зарегистрировано за муниципальным образованием </w:t>
      </w:r>
      <w:r w:rsidR="00052631">
        <w:rPr>
          <w:rFonts w:ascii="Times New Roman" w:hAnsi="Times New Roman"/>
          <w:iCs/>
          <w:sz w:val="20"/>
          <w:szCs w:val="20"/>
        </w:rPr>
        <w:t xml:space="preserve">Суворовское </w:t>
      </w:r>
      <w:r w:rsidRPr="00AB1E6C">
        <w:rPr>
          <w:rFonts w:ascii="Times New Roman" w:hAnsi="Times New Roman"/>
          <w:iCs/>
          <w:sz w:val="20"/>
          <w:szCs w:val="20"/>
        </w:rPr>
        <w:t>сельско</w:t>
      </w:r>
      <w:r w:rsidR="0017641D">
        <w:rPr>
          <w:rFonts w:ascii="Times New Roman" w:hAnsi="Times New Roman"/>
          <w:iCs/>
          <w:sz w:val="20"/>
          <w:szCs w:val="20"/>
        </w:rPr>
        <w:t>е</w:t>
      </w:r>
      <w:r w:rsidRPr="00AB1E6C">
        <w:rPr>
          <w:rFonts w:ascii="Times New Roman" w:hAnsi="Times New Roman"/>
          <w:iCs/>
          <w:sz w:val="20"/>
          <w:szCs w:val="20"/>
        </w:rPr>
        <w:t xml:space="preserve"> поселени</w:t>
      </w:r>
      <w:r w:rsidR="0017641D">
        <w:rPr>
          <w:rFonts w:ascii="Times New Roman" w:hAnsi="Times New Roman"/>
          <w:iCs/>
          <w:sz w:val="20"/>
          <w:szCs w:val="20"/>
        </w:rPr>
        <w:t>е Сакского</w:t>
      </w:r>
      <w:r w:rsidRPr="00AB1E6C">
        <w:rPr>
          <w:rFonts w:ascii="Times New Roman" w:hAnsi="Times New Roman"/>
          <w:iCs/>
          <w:sz w:val="20"/>
          <w:szCs w:val="20"/>
        </w:rPr>
        <w:t xml:space="preserve"> района Республики Крым</w:t>
      </w:r>
      <w:r w:rsidRPr="00AB1E6C">
        <w:rPr>
          <w:rFonts w:ascii="Times New Roman" w:hAnsi="Times New Roman"/>
          <w:sz w:val="20"/>
          <w:szCs w:val="20"/>
        </w:rPr>
        <w:t>. Ограничения прав не зарегистрировано.</w:t>
      </w:r>
    </w:p>
    <w:p w14:paraId="57E7A89E" w14:textId="77777777" w:rsidR="004A76ED" w:rsidRPr="00AB1E6C" w:rsidRDefault="004A76ED" w:rsidP="00536D2E">
      <w:pPr>
        <w:widowControl w:val="0"/>
        <w:autoSpaceDE w:val="0"/>
        <w:autoSpaceDN w:val="0"/>
        <w:adjustRightInd w:val="0"/>
        <w:jc w:val="both"/>
        <w:rPr>
          <w:rFonts w:ascii="Times New Roman" w:hAnsi="Times New Roman"/>
          <w:sz w:val="20"/>
          <w:szCs w:val="20"/>
        </w:rPr>
      </w:pPr>
      <w:r w:rsidRPr="00AB1E6C">
        <w:rPr>
          <w:rFonts w:ascii="Times New Roman" w:hAnsi="Times New Roman"/>
          <w:sz w:val="20"/>
          <w:szCs w:val="20"/>
        </w:rPr>
        <w:tab/>
        <w:t>Осмотр земельного участка на местности осуществляется самостоятельно.</w:t>
      </w:r>
    </w:p>
    <w:p w14:paraId="6D3C89EA" w14:textId="715A69C3" w:rsidR="004A76ED" w:rsidRDefault="004A76ED" w:rsidP="00BE64AE">
      <w:pPr>
        <w:rPr>
          <w:rFonts w:ascii="Times New Roman" w:hAnsi="Times New Roman"/>
          <w:sz w:val="20"/>
          <w:szCs w:val="20"/>
          <w:lang w:eastAsia="ru-RU"/>
        </w:rPr>
      </w:pPr>
      <w:r w:rsidRPr="00AB1E6C">
        <w:rPr>
          <w:rFonts w:ascii="Times New Roman" w:hAnsi="Times New Roman"/>
          <w:sz w:val="20"/>
          <w:szCs w:val="20"/>
          <w:lang w:eastAsia="ru-RU"/>
        </w:rPr>
        <w:t>Параметры застройки:</w:t>
      </w:r>
    </w:p>
    <w:p w14:paraId="1122869D" w14:textId="54C5E21E" w:rsidR="00271A20" w:rsidRPr="00271A20" w:rsidRDefault="00271A20" w:rsidP="00271A20">
      <w:pPr>
        <w:pStyle w:val="ae"/>
        <w:jc w:val="both"/>
        <w:rPr>
          <w:rFonts w:ascii="Times New Roman" w:hAnsi="Times New Roman"/>
          <w:bCs/>
          <w:color w:val="000000"/>
          <w:sz w:val="20"/>
          <w:szCs w:val="20"/>
          <w:lang w:eastAsia="ru-RU"/>
        </w:rPr>
      </w:pPr>
      <w:r w:rsidRPr="00271A20">
        <w:rPr>
          <w:rFonts w:ascii="Times New Roman" w:hAnsi="Times New Roman"/>
          <w:bCs/>
          <w:color w:val="000000"/>
          <w:sz w:val="20"/>
          <w:szCs w:val="20"/>
          <w:lang w:eastAsia="ru-RU"/>
        </w:rPr>
        <w:t>Максимальный коэффициент застройки земельного участка</w:t>
      </w:r>
      <w:r w:rsidR="00D60AEF">
        <w:rPr>
          <w:rFonts w:ascii="Times New Roman" w:hAnsi="Times New Roman"/>
          <w:bCs/>
          <w:color w:val="000000"/>
          <w:sz w:val="20"/>
          <w:szCs w:val="20"/>
          <w:lang w:eastAsia="ru-RU"/>
        </w:rPr>
        <w:t xml:space="preserve"> </w:t>
      </w:r>
      <w:r w:rsidRPr="00271A20">
        <w:rPr>
          <w:rFonts w:ascii="Times New Roman" w:hAnsi="Times New Roman"/>
          <w:bCs/>
          <w:color w:val="000000"/>
          <w:sz w:val="20"/>
          <w:szCs w:val="20"/>
          <w:lang w:eastAsia="ru-RU"/>
        </w:rPr>
        <w:t>(Кз)-0,6</w:t>
      </w:r>
    </w:p>
    <w:p w14:paraId="34984085" w14:textId="366C50C8" w:rsidR="00D13E04" w:rsidRPr="00271A20" w:rsidRDefault="00271A20" w:rsidP="00271A20">
      <w:pPr>
        <w:pStyle w:val="ae"/>
        <w:jc w:val="both"/>
        <w:rPr>
          <w:b/>
          <w:color w:val="000000"/>
          <w:sz w:val="24"/>
          <w:szCs w:val="24"/>
          <w:lang w:eastAsia="ru-RU"/>
        </w:rPr>
      </w:pPr>
      <w:r w:rsidRPr="00271A20">
        <w:rPr>
          <w:rFonts w:ascii="Times New Roman" w:hAnsi="Times New Roman"/>
          <w:bCs/>
          <w:color w:val="000000"/>
          <w:sz w:val="20"/>
          <w:szCs w:val="20"/>
          <w:lang w:eastAsia="ru-RU"/>
        </w:rPr>
        <w:t>Максимальный коэффициент плотности застрой земельного участка (Кпз)-0,8</w:t>
      </w:r>
      <w:r w:rsidR="00D13E04" w:rsidRPr="00D13E04">
        <w:rPr>
          <w:rFonts w:ascii="Times New Roman" w:hAnsi="Times New Roman"/>
          <w:sz w:val="20"/>
          <w:szCs w:val="20"/>
          <w:lang w:eastAsia="ru-RU"/>
        </w:rPr>
        <w:t>;</w:t>
      </w:r>
    </w:p>
    <w:p w14:paraId="004E2080" w14:textId="77777777" w:rsidR="00D60AEF" w:rsidRPr="00D60AEF" w:rsidRDefault="00D60AEF" w:rsidP="00D60AEF">
      <w:pPr>
        <w:pStyle w:val="ae"/>
        <w:jc w:val="both"/>
        <w:rPr>
          <w:rFonts w:ascii="Times New Roman" w:hAnsi="Times New Roman"/>
          <w:bCs/>
          <w:color w:val="000000"/>
          <w:sz w:val="20"/>
          <w:szCs w:val="20"/>
          <w:lang w:eastAsia="ru-RU"/>
        </w:rPr>
      </w:pPr>
      <w:r w:rsidRPr="00D60AEF">
        <w:rPr>
          <w:rFonts w:ascii="Times New Roman" w:hAnsi="Times New Roman"/>
          <w:bCs/>
          <w:color w:val="000000"/>
          <w:sz w:val="20"/>
          <w:szCs w:val="20"/>
          <w:lang w:eastAsia="ru-RU"/>
        </w:rPr>
        <w:t>Объекты для индивидуального жилищного строительства: размещение  жилого дома, не предназначенного для раздела на квартиры(дом, пригородный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p w14:paraId="50418F03" w14:textId="77777777" w:rsidR="00D60AEF" w:rsidRPr="00D60AEF" w:rsidRDefault="00D60AEF" w:rsidP="00D60AEF">
      <w:pPr>
        <w:pStyle w:val="ae"/>
        <w:jc w:val="both"/>
        <w:rPr>
          <w:rFonts w:ascii="Times New Roman" w:hAnsi="Times New Roman"/>
          <w:bCs/>
          <w:color w:val="000000"/>
          <w:sz w:val="20"/>
          <w:szCs w:val="20"/>
          <w:lang w:eastAsia="ru-RU"/>
        </w:rPr>
      </w:pPr>
      <w:r w:rsidRPr="00D60AEF">
        <w:rPr>
          <w:rFonts w:ascii="Times New Roman" w:hAnsi="Times New Roman"/>
          <w:bCs/>
          <w:color w:val="000000"/>
          <w:sz w:val="20"/>
          <w:szCs w:val="20"/>
          <w:lang w:eastAsia="ru-RU"/>
        </w:rPr>
        <w:t>Минимальный размер земельных участков: 0,6 га.</w:t>
      </w:r>
    </w:p>
    <w:p w14:paraId="7E184EFD" w14:textId="5AC31642" w:rsidR="00D60AEF" w:rsidRPr="00D60AEF" w:rsidRDefault="00D60AEF" w:rsidP="00D60AEF">
      <w:pPr>
        <w:pStyle w:val="ae"/>
        <w:jc w:val="both"/>
        <w:rPr>
          <w:rFonts w:ascii="Times New Roman" w:hAnsi="Times New Roman"/>
          <w:bCs/>
          <w:color w:val="000000"/>
          <w:sz w:val="20"/>
          <w:szCs w:val="20"/>
          <w:lang w:eastAsia="ru-RU"/>
        </w:rPr>
      </w:pPr>
      <w:r w:rsidRPr="00D60AEF">
        <w:rPr>
          <w:rFonts w:ascii="Times New Roman" w:hAnsi="Times New Roman"/>
          <w:bCs/>
          <w:color w:val="000000"/>
          <w:sz w:val="20"/>
          <w:szCs w:val="20"/>
          <w:lang w:eastAsia="ru-RU"/>
        </w:rPr>
        <w:t xml:space="preserve">Максимальный размер земельного участка0,25 га. </w:t>
      </w:r>
    </w:p>
    <w:p w14:paraId="059B3387" w14:textId="77777777" w:rsidR="00D60AEF" w:rsidRPr="00D60AEF" w:rsidRDefault="00D60AEF" w:rsidP="00D60AEF">
      <w:pPr>
        <w:pStyle w:val="ae"/>
        <w:jc w:val="both"/>
        <w:rPr>
          <w:rFonts w:ascii="Times New Roman" w:hAnsi="Times New Roman"/>
          <w:bCs/>
          <w:color w:val="000000"/>
          <w:sz w:val="20"/>
          <w:szCs w:val="20"/>
          <w:lang w:eastAsia="ru-RU"/>
        </w:rPr>
      </w:pPr>
      <w:r w:rsidRPr="00D60AEF">
        <w:rPr>
          <w:rFonts w:ascii="Times New Roman" w:hAnsi="Times New Roman"/>
          <w:bCs/>
          <w:color w:val="000000"/>
          <w:sz w:val="20"/>
          <w:szCs w:val="20"/>
          <w:lang w:eastAsia="ru-RU"/>
        </w:rPr>
        <w:t>Минимальный отступ от красной линии улиц до зданий, строений, сооружений при осуществлении строительства-не менее 5 м; от красной линии проездов-не менее 3 м. В отдельных случаях в условиях сложившейся застройки допускается размещение по красной линии улиц.</w:t>
      </w:r>
    </w:p>
    <w:p w14:paraId="2E148003" w14:textId="0939DBBD" w:rsidR="00D60AEF" w:rsidRPr="00D60AEF" w:rsidRDefault="00D60AEF" w:rsidP="00D60AEF">
      <w:pPr>
        <w:pStyle w:val="ae"/>
        <w:jc w:val="both"/>
        <w:rPr>
          <w:rFonts w:ascii="Times New Roman" w:hAnsi="Times New Roman"/>
          <w:bCs/>
          <w:color w:val="000000"/>
          <w:sz w:val="20"/>
          <w:szCs w:val="20"/>
          <w:lang w:eastAsia="ru-RU"/>
        </w:rPr>
      </w:pPr>
      <w:r w:rsidRPr="00D60AEF">
        <w:rPr>
          <w:rFonts w:ascii="Times New Roman" w:hAnsi="Times New Roman"/>
          <w:bCs/>
          <w:color w:val="000000"/>
          <w:sz w:val="20"/>
          <w:szCs w:val="20"/>
          <w:lang w:eastAsia="ru-RU"/>
        </w:rPr>
        <w:t xml:space="preserve"> Максимальное количество этажей-3 включая мансардный этаж;</w:t>
      </w:r>
    </w:p>
    <w:p w14:paraId="637FAEE1" w14:textId="77777777" w:rsidR="00D60AEF" w:rsidRPr="00D60AEF" w:rsidRDefault="00D60AEF" w:rsidP="00D60AEF">
      <w:pPr>
        <w:pStyle w:val="ae"/>
        <w:jc w:val="both"/>
        <w:rPr>
          <w:rFonts w:ascii="Times New Roman" w:hAnsi="Times New Roman"/>
          <w:bCs/>
          <w:color w:val="000000"/>
          <w:sz w:val="20"/>
          <w:szCs w:val="20"/>
          <w:lang w:eastAsia="ru-RU"/>
        </w:rPr>
      </w:pPr>
      <w:r w:rsidRPr="00D60AEF">
        <w:rPr>
          <w:rFonts w:ascii="Times New Roman" w:hAnsi="Times New Roman"/>
          <w:bCs/>
          <w:color w:val="000000"/>
          <w:sz w:val="20"/>
          <w:szCs w:val="20"/>
          <w:lang w:eastAsia="ru-RU"/>
        </w:rPr>
        <w:t>Параметры застройки для индивидуальных жилых домов и вспомогательных строений:</w:t>
      </w:r>
    </w:p>
    <w:p w14:paraId="77645DED" w14:textId="05668AF1" w:rsidR="009A33E2" w:rsidRPr="00D60AEF" w:rsidRDefault="00D60AEF" w:rsidP="00D60AEF">
      <w:pPr>
        <w:jc w:val="left"/>
        <w:rPr>
          <w:rFonts w:ascii="Times New Roman" w:hAnsi="Times New Roman"/>
          <w:bCs/>
          <w:sz w:val="20"/>
          <w:szCs w:val="20"/>
          <w:lang w:eastAsia="ru-RU"/>
        </w:rPr>
      </w:pPr>
      <w:r w:rsidRPr="00D60AEF">
        <w:rPr>
          <w:rFonts w:ascii="Times New Roman" w:hAnsi="Times New Roman"/>
          <w:bCs/>
          <w:color w:val="000000"/>
          <w:sz w:val="20"/>
          <w:szCs w:val="20"/>
          <w:lang w:eastAsia="ru-RU"/>
        </w:rPr>
        <w:t>Высота от уровня земли до верха плоской кровли 9,6 м. до конька скатной кровли-13,6 м</w:t>
      </w:r>
    </w:p>
    <w:p w14:paraId="6992C05B" w14:textId="77777777" w:rsidR="004A76ED" w:rsidRPr="0017641D" w:rsidRDefault="004A76ED" w:rsidP="00984FA5">
      <w:pPr>
        <w:widowControl w:val="0"/>
        <w:autoSpaceDE w:val="0"/>
        <w:autoSpaceDN w:val="0"/>
        <w:ind w:firstLine="708"/>
        <w:jc w:val="both"/>
        <w:rPr>
          <w:rFonts w:ascii="Times New Roman" w:hAnsi="Times New Roman"/>
          <w:sz w:val="20"/>
          <w:szCs w:val="20"/>
          <w:highlight w:val="yellow"/>
          <w:lang w:eastAsia="ru-RU"/>
        </w:rPr>
      </w:pPr>
    </w:p>
    <w:p w14:paraId="3DEA539A" w14:textId="6CFB7FF1" w:rsidR="004A76ED" w:rsidRPr="0090332B" w:rsidRDefault="004A76ED" w:rsidP="00975E99">
      <w:pPr>
        <w:widowControl w:val="0"/>
        <w:autoSpaceDE w:val="0"/>
        <w:autoSpaceDN w:val="0"/>
        <w:ind w:firstLine="708"/>
        <w:jc w:val="both"/>
        <w:rPr>
          <w:rFonts w:ascii="Times New Roman" w:hAnsi="Times New Roman"/>
          <w:sz w:val="20"/>
          <w:szCs w:val="20"/>
        </w:rPr>
      </w:pPr>
      <w:r w:rsidRPr="00E51D30">
        <w:rPr>
          <w:rFonts w:ascii="Times New Roman" w:hAnsi="Times New Roman"/>
          <w:kern w:val="2"/>
          <w:sz w:val="20"/>
          <w:szCs w:val="20"/>
        </w:rPr>
        <w:t xml:space="preserve">Технологическая возможность присоединения объектов </w:t>
      </w:r>
      <w:r w:rsidRPr="0049654D">
        <w:rPr>
          <w:rFonts w:ascii="Times New Roman" w:hAnsi="Times New Roman"/>
          <w:kern w:val="2"/>
          <w:sz w:val="20"/>
          <w:szCs w:val="20"/>
        </w:rPr>
        <w:t>к электрическим сетям</w:t>
      </w:r>
      <w:r w:rsidRPr="00E51D30">
        <w:rPr>
          <w:rFonts w:ascii="Times New Roman" w:hAnsi="Times New Roman"/>
          <w:kern w:val="2"/>
          <w:sz w:val="20"/>
          <w:szCs w:val="20"/>
        </w:rPr>
        <w:t xml:space="preserve"> ГУП РК «Крымэнерго»- имеется.</w:t>
      </w:r>
      <w:r w:rsidRPr="00E51D30">
        <w:rPr>
          <w:rFonts w:ascii="Times New Roman" w:hAnsi="Times New Roman"/>
          <w:sz w:val="20"/>
          <w:szCs w:val="20"/>
        </w:rPr>
        <w:t xml:space="preserve"> (Технические условия - срок действия два года со дня заключения договора об осуществлении технологического присоединения к электрическим сетям). Максимальная мощность присоединяемых энергопринимающих устройств заявителя составляет: </w:t>
      </w:r>
      <w:r w:rsidR="00E51D30" w:rsidRPr="00E51D30">
        <w:rPr>
          <w:rFonts w:ascii="Times New Roman" w:hAnsi="Times New Roman"/>
          <w:sz w:val="20"/>
          <w:szCs w:val="20"/>
        </w:rPr>
        <w:t>15</w:t>
      </w:r>
      <w:r w:rsidRPr="00E51D30">
        <w:rPr>
          <w:rFonts w:ascii="Times New Roman" w:hAnsi="Times New Roman"/>
          <w:sz w:val="20"/>
          <w:szCs w:val="20"/>
        </w:rPr>
        <w:t>.0 к</w:t>
      </w:r>
      <w:r w:rsidR="00E51D30" w:rsidRPr="00E51D30">
        <w:rPr>
          <w:rFonts w:ascii="Times New Roman" w:hAnsi="Times New Roman"/>
          <w:sz w:val="20"/>
          <w:szCs w:val="20"/>
        </w:rPr>
        <w:t>В</w:t>
      </w:r>
      <w:r w:rsidRPr="00E51D30">
        <w:rPr>
          <w:rFonts w:ascii="Times New Roman" w:hAnsi="Times New Roman"/>
          <w:sz w:val="20"/>
          <w:szCs w:val="20"/>
        </w:rPr>
        <w:t>т. Категория надежности: третья. Класс</w:t>
      </w:r>
      <w:r w:rsidR="0049654D">
        <w:rPr>
          <w:rFonts w:ascii="Times New Roman" w:hAnsi="Times New Roman"/>
          <w:sz w:val="20"/>
          <w:szCs w:val="20"/>
        </w:rPr>
        <w:t xml:space="preserve"> </w:t>
      </w:r>
      <w:r w:rsidRPr="00E51D30">
        <w:rPr>
          <w:rFonts w:ascii="Times New Roman" w:hAnsi="Times New Roman"/>
          <w:sz w:val="20"/>
          <w:szCs w:val="20"/>
        </w:rPr>
        <w:t>напряжения электрических сетей</w:t>
      </w:r>
      <w:r w:rsidR="0049654D">
        <w:rPr>
          <w:rFonts w:ascii="Times New Roman" w:hAnsi="Times New Roman"/>
          <w:sz w:val="20"/>
          <w:szCs w:val="20"/>
        </w:rPr>
        <w:t>,</w:t>
      </w:r>
      <w:r w:rsidRPr="00E51D30">
        <w:rPr>
          <w:rFonts w:ascii="Times New Roman" w:hAnsi="Times New Roman"/>
          <w:sz w:val="20"/>
          <w:szCs w:val="20"/>
        </w:rPr>
        <w:t xml:space="preserve"> к которым осуществляется технологическое присоединение 0,22 кв. </w:t>
      </w:r>
      <w:r w:rsidR="0049654D" w:rsidRPr="0049654D">
        <w:rPr>
          <w:rFonts w:ascii="Times New Roman" w:hAnsi="Times New Roman"/>
          <w:bCs/>
          <w:color w:val="000000"/>
          <w:sz w:val="20"/>
          <w:szCs w:val="20"/>
          <w:lang w:eastAsia="ru-RU"/>
        </w:rPr>
        <w:t>Основной источник питания (ТП-398)</w:t>
      </w:r>
      <w:r w:rsidRPr="0049654D">
        <w:rPr>
          <w:rFonts w:ascii="Times New Roman" w:hAnsi="Times New Roman"/>
          <w:bCs/>
          <w:sz w:val="20"/>
          <w:szCs w:val="20"/>
        </w:rPr>
        <w:t>.</w:t>
      </w:r>
      <w:r w:rsidRPr="00C41ADF">
        <w:rPr>
          <w:rFonts w:ascii="Times New Roman" w:hAnsi="Times New Roman"/>
          <w:sz w:val="20"/>
          <w:szCs w:val="20"/>
        </w:rPr>
        <w:t xml:space="preserve"> </w:t>
      </w:r>
      <w:r w:rsidRPr="0090332B">
        <w:rPr>
          <w:rFonts w:ascii="Times New Roman" w:hAnsi="Times New Roman"/>
          <w:color w:val="000000"/>
          <w:sz w:val="20"/>
          <w:szCs w:val="20"/>
        </w:rPr>
        <w:t xml:space="preserve">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 Плата за технологическое присоединение устанавливается </w:t>
      </w:r>
      <w:r w:rsidRPr="0090332B">
        <w:rPr>
          <w:rFonts w:ascii="Times New Roman" w:hAnsi="Times New Roman"/>
          <w:color w:val="000000"/>
          <w:sz w:val="20"/>
          <w:szCs w:val="20"/>
          <w:lang w:eastAsia="ru-RU"/>
        </w:rPr>
        <w:t>согласно Приказа государственного комитета по ценам и тарифам Республики Крым №65/1 от 30.12.2019</w:t>
      </w:r>
    </w:p>
    <w:p w14:paraId="61960E0A" w14:textId="77777777" w:rsidR="004A76ED" w:rsidRPr="003D14A4" w:rsidRDefault="004A76ED" w:rsidP="00984FA5">
      <w:pPr>
        <w:autoSpaceDE w:val="0"/>
        <w:autoSpaceDN w:val="0"/>
        <w:adjustRightInd w:val="0"/>
        <w:jc w:val="both"/>
        <w:rPr>
          <w:rFonts w:ascii="Times New Roman" w:hAnsi="Times New Roman"/>
          <w:b/>
          <w:bCs/>
          <w:sz w:val="20"/>
          <w:szCs w:val="20"/>
        </w:rPr>
      </w:pPr>
    </w:p>
    <w:p w14:paraId="6C390987" w14:textId="10C3A0B3" w:rsidR="004A76ED" w:rsidRPr="0048114C" w:rsidRDefault="004A76ED" w:rsidP="0048114C">
      <w:pPr>
        <w:ind w:firstLine="708"/>
        <w:jc w:val="both"/>
        <w:rPr>
          <w:rFonts w:ascii="Times New Roman" w:hAnsi="Times New Roman"/>
          <w:bCs/>
          <w:sz w:val="20"/>
          <w:szCs w:val="20"/>
        </w:rPr>
      </w:pPr>
      <w:r w:rsidRPr="003D14A4">
        <w:rPr>
          <w:rFonts w:ascii="Times New Roman" w:hAnsi="Times New Roman"/>
          <w:sz w:val="20"/>
          <w:szCs w:val="20"/>
        </w:rPr>
        <w:t xml:space="preserve">Водоснабжение: </w:t>
      </w:r>
      <w:r w:rsidRPr="003D14A4">
        <w:rPr>
          <w:rFonts w:ascii="Times New Roman" w:hAnsi="Times New Roman"/>
          <w:color w:val="000000"/>
          <w:sz w:val="20"/>
          <w:szCs w:val="20"/>
        </w:rPr>
        <w:t xml:space="preserve">технологическая возможность подключения </w:t>
      </w:r>
      <w:r w:rsidRPr="003D14A4">
        <w:rPr>
          <w:rFonts w:ascii="Times New Roman" w:hAnsi="Times New Roman"/>
          <w:sz w:val="20"/>
          <w:szCs w:val="20"/>
        </w:rPr>
        <w:t xml:space="preserve">объекта </w:t>
      </w:r>
      <w:r w:rsidRPr="003D14A4">
        <w:rPr>
          <w:rFonts w:ascii="Times New Roman" w:hAnsi="Times New Roman"/>
          <w:b/>
          <w:sz w:val="20"/>
          <w:szCs w:val="20"/>
        </w:rPr>
        <w:t xml:space="preserve">к водоснабжению </w:t>
      </w:r>
      <w:r w:rsidRPr="003D14A4">
        <w:rPr>
          <w:rFonts w:ascii="Times New Roman" w:hAnsi="Times New Roman"/>
          <w:sz w:val="20"/>
          <w:szCs w:val="20"/>
        </w:rPr>
        <w:t xml:space="preserve">имеется. </w:t>
      </w:r>
      <w:r w:rsidR="0090332B" w:rsidRPr="003D14A4">
        <w:rPr>
          <w:rFonts w:ascii="Times New Roman" w:hAnsi="Times New Roman"/>
          <w:sz w:val="20"/>
          <w:szCs w:val="20"/>
        </w:rPr>
        <w:t>Технические условия - срок действия три года со дня выдачи.</w:t>
      </w:r>
      <w:r w:rsidR="0048114C">
        <w:rPr>
          <w:rFonts w:ascii="Times New Roman" w:hAnsi="Times New Roman"/>
          <w:sz w:val="20"/>
          <w:szCs w:val="20"/>
        </w:rPr>
        <w:t xml:space="preserve"> </w:t>
      </w:r>
      <w:r w:rsidR="0048114C" w:rsidRPr="0048114C">
        <w:rPr>
          <w:rFonts w:ascii="Times New Roman" w:hAnsi="Times New Roman"/>
          <w:bCs/>
          <w:color w:val="000000"/>
          <w:sz w:val="20"/>
          <w:szCs w:val="20"/>
          <w:lang w:eastAsia="ru-RU"/>
        </w:rPr>
        <w:t>Максимальная нагрузка в точке подключения (технического присоединения) к сетям водоснабжения (предельная свободная мощность существующих сете для подключения (технического присоединения) объекта не более 1 м3/сутки. Точка подключения к центральным системам холодного водоснабжения: Республика Крым, Сакский район, с. Суворовское. ул. Дачная, в районе скважины №4275</w:t>
      </w:r>
      <w:r w:rsidR="0048114C">
        <w:rPr>
          <w:rFonts w:ascii="Times New Roman" w:hAnsi="Times New Roman"/>
          <w:bCs/>
          <w:color w:val="000000"/>
          <w:sz w:val="20"/>
          <w:szCs w:val="20"/>
          <w:lang w:eastAsia="ru-RU"/>
        </w:rPr>
        <w:t xml:space="preserve">. </w:t>
      </w:r>
      <w:r w:rsidR="00854014">
        <w:rPr>
          <w:rFonts w:ascii="Times New Roman" w:hAnsi="Times New Roman"/>
          <w:bCs/>
          <w:color w:val="000000"/>
          <w:sz w:val="20"/>
          <w:szCs w:val="20"/>
          <w:lang w:eastAsia="ru-RU"/>
        </w:rPr>
        <w:t xml:space="preserve">Срок подключения (технологического присоединения) объектов капитального строительства к централизованной системе холодного водоснабжения при наличии на день заключения договора о подключении технической возможности подключения </w:t>
      </w:r>
      <w:r w:rsidR="006C3D94">
        <w:rPr>
          <w:rFonts w:ascii="Times New Roman" w:hAnsi="Times New Roman"/>
          <w:bCs/>
          <w:color w:val="000000"/>
          <w:sz w:val="20"/>
          <w:szCs w:val="20"/>
          <w:lang w:eastAsia="ru-RU"/>
        </w:rPr>
        <w:t xml:space="preserve">(технологического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w:t>
      </w:r>
      <w:r w:rsidRPr="0048114C">
        <w:rPr>
          <w:rFonts w:ascii="Times New Roman" w:hAnsi="Times New Roman"/>
          <w:bCs/>
          <w:color w:val="000000"/>
          <w:sz w:val="20"/>
          <w:szCs w:val="20"/>
        </w:rPr>
        <w:t xml:space="preserve">Плата за технологическое присоединение устанавливается </w:t>
      </w:r>
      <w:r w:rsidRPr="0048114C">
        <w:rPr>
          <w:rFonts w:ascii="Times New Roman" w:hAnsi="Times New Roman"/>
          <w:bCs/>
          <w:color w:val="000000"/>
          <w:sz w:val="20"/>
          <w:szCs w:val="20"/>
          <w:lang w:eastAsia="ru-RU"/>
        </w:rPr>
        <w:t>согласно Приказа государственного комитета по ценам и тарифам Республики Крым №60/3 от 18.12.2019</w:t>
      </w:r>
    </w:p>
    <w:p w14:paraId="632F7946" w14:textId="77777777" w:rsidR="004A76ED" w:rsidRPr="0017641D" w:rsidRDefault="004A76ED" w:rsidP="00F6723E">
      <w:pPr>
        <w:ind w:firstLine="708"/>
        <w:jc w:val="both"/>
        <w:rPr>
          <w:rFonts w:ascii="Times New Roman" w:hAnsi="Times New Roman"/>
          <w:sz w:val="20"/>
          <w:szCs w:val="20"/>
          <w:highlight w:val="yellow"/>
        </w:rPr>
      </w:pPr>
    </w:p>
    <w:p w14:paraId="2F4C6EBD" w14:textId="30D9E5D7" w:rsidR="004A76ED" w:rsidRPr="003A1604" w:rsidRDefault="004A76ED" w:rsidP="00BC0F16">
      <w:pPr>
        <w:ind w:firstLine="708"/>
        <w:jc w:val="both"/>
        <w:rPr>
          <w:rFonts w:ascii="Times New Roman" w:hAnsi="Times New Roman"/>
          <w:sz w:val="20"/>
          <w:szCs w:val="20"/>
        </w:rPr>
      </w:pPr>
      <w:r w:rsidRPr="003A1604">
        <w:rPr>
          <w:rFonts w:ascii="Times New Roman" w:hAnsi="Times New Roman"/>
          <w:kern w:val="2"/>
          <w:sz w:val="20"/>
          <w:szCs w:val="20"/>
          <w:shd w:val="clear" w:color="auto" w:fill="FFFFFF"/>
        </w:rPr>
        <w:t xml:space="preserve">Техническая возможность для подключения (технологического присоединения) к сетям газораспределения, </w:t>
      </w:r>
      <w:r w:rsidR="00BE216A">
        <w:rPr>
          <w:rFonts w:ascii="Times New Roman" w:hAnsi="Times New Roman"/>
          <w:kern w:val="2"/>
          <w:sz w:val="20"/>
          <w:szCs w:val="20"/>
          <w:shd w:val="clear" w:color="auto" w:fill="FFFFFF"/>
        </w:rPr>
        <w:t xml:space="preserve">не </w:t>
      </w:r>
      <w:r w:rsidR="003D14A4" w:rsidRPr="003A1604">
        <w:rPr>
          <w:rFonts w:ascii="Times New Roman" w:hAnsi="Times New Roman"/>
          <w:kern w:val="2"/>
          <w:sz w:val="20"/>
          <w:szCs w:val="20"/>
          <w:shd w:val="clear" w:color="auto" w:fill="FFFFFF"/>
        </w:rPr>
        <w:t>имеется.</w:t>
      </w:r>
    </w:p>
    <w:p w14:paraId="22410940" w14:textId="77777777" w:rsidR="004A76ED" w:rsidRPr="006D2866" w:rsidRDefault="004A76ED" w:rsidP="009C6FD0">
      <w:pPr>
        <w:pStyle w:val="a6"/>
        <w:spacing w:before="105" w:beforeAutospacing="0" w:after="105" w:afterAutospacing="0" w:line="294" w:lineRule="atLeast"/>
        <w:ind w:firstLine="708"/>
        <w:jc w:val="both"/>
        <w:rPr>
          <w:sz w:val="20"/>
          <w:szCs w:val="20"/>
        </w:rPr>
      </w:pPr>
      <w:r w:rsidRPr="006D2866">
        <w:rPr>
          <w:sz w:val="20"/>
          <w:szCs w:val="20"/>
        </w:rPr>
        <w:t xml:space="preserve">Порядок проведения аукциона: Аукцион является открытым по составу участников и по форме подачи предложения о цене. Форма аукциона-электронная. «Шаг аукциона» составляет 3% от начальной минимальной цены лота. </w:t>
      </w:r>
    </w:p>
    <w:p w14:paraId="340CA5C1" w14:textId="77777777" w:rsidR="004A76ED" w:rsidRPr="006D2866" w:rsidRDefault="004A76ED" w:rsidP="009D11D9">
      <w:pPr>
        <w:ind w:firstLine="708"/>
        <w:jc w:val="both"/>
        <w:rPr>
          <w:rFonts w:ascii="Times New Roman" w:hAnsi="Times New Roman"/>
          <w:sz w:val="20"/>
          <w:szCs w:val="20"/>
        </w:rPr>
      </w:pPr>
      <w:r w:rsidRPr="006D2866">
        <w:rPr>
          <w:rFonts w:ascii="Times New Roman" w:hAnsi="Times New Roman"/>
          <w:sz w:val="20"/>
          <w:szCs w:val="20"/>
        </w:rPr>
        <w:t xml:space="preserve">В аукционе могут участвовать только заявители, признанные участниками аукциона. 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14:paraId="643FBE38" w14:textId="77777777" w:rsidR="004A76ED" w:rsidRPr="006D2866" w:rsidRDefault="004A76ED" w:rsidP="000F6FD0">
      <w:pPr>
        <w:autoSpaceDE w:val="0"/>
        <w:ind w:firstLine="708"/>
        <w:jc w:val="both"/>
        <w:rPr>
          <w:rFonts w:ascii="Times New Roman" w:hAnsi="Times New Roman"/>
          <w:sz w:val="20"/>
          <w:szCs w:val="20"/>
        </w:rPr>
      </w:pPr>
      <w:r w:rsidRPr="006D2866">
        <w:rPr>
          <w:rFonts w:ascii="Times New Roman" w:hAnsi="Times New Roman"/>
          <w:sz w:val="20"/>
          <w:szCs w:val="20"/>
        </w:rPr>
        <w:t>Победителем аукциона признается лицо, предложившее наиболее высокую цену договора.</w:t>
      </w:r>
    </w:p>
    <w:p w14:paraId="7C7153C4" w14:textId="77777777" w:rsidR="004A76ED" w:rsidRPr="006D2866" w:rsidRDefault="004A76ED" w:rsidP="00043ADB">
      <w:pPr>
        <w:ind w:firstLine="708"/>
        <w:jc w:val="both"/>
        <w:rPr>
          <w:rFonts w:ascii="Times New Roman" w:hAnsi="Times New Roman"/>
          <w:sz w:val="20"/>
          <w:szCs w:val="20"/>
        </w:rPr>
      </w:pPr>
      <w:r w:rsidRPr="006D2866">
        <w:rPr>
          <w:rFonts w:ascii="Times New Roman" w:hAnsi="Times New Roman"/>
          <w:sz w:val="20"/>
          <w:szCs w:val="20"/>
        </w:rPr>
        <w:t xml:space="preserve">Аукцион состоится на электронной торговой площадке «Фритрейд» по адресу </w:t>
      </w:r>
      <w:hyperlink r:id="rId6" w:history="1">
        <w:r w:rsidRPr="006D2866">
          <w:rPr>
            <w:rStyle w:val="a5"/>
            <w:rFonts w:ascii="Times New Roman" w:hAnsi="Times New Roman"/>
            <w:sz w:val="20"/>
            <w:szCs w:val="20"/>
            <w:lang w:val="en-US"/>
          </w:rPr>
          <w:t>https</w:t>
        </w:r>
        <w:r w:rsidRPr="006D2866">
          <w:rPr>
            <w:rStyle w:val="a5"/>
            <w:rFonts w:ascii="Times New Roman" w:hAnsi="Times New Roman"/>
            <w:sz w:val="20"/>
            <w:szCs w:val="20"/>
          </w:rPr>
          <w:t>://</w:t>
        </w:r>
        <w:r w:rsidRPr="006D2866">
          <w:rPr>
            <w:rStyle w:val="a5"/>
            <w:rFonts w:ascii="Times New Roman" w:hAnsi="Times New Roman"/>
            <w:sz w:val="20"/>
            <w:szCs w:val="20"/>
            <w:lang w:val="en-US"/>
          </w:rPr>
          <w:t>freetrade</w:t>
        </w:r>
        <w:r w:rsidRPr="006D2866">
          <w:rPr>
            <w:rStyle w:val="a5"/>
            <w:rFonts w:ascii="Times New Roman" w:hAnsi="Times New Roman"/>
            <w:sz w:val="20"/>
            <w:szCs w:val="20"/>
          </w:rPr>
          <w:t>.</w:t>
        </w:r>
        <w:r w:rsidRPr="006D2866">
          <w:rPr>
            <w:rStyle w:val="a5"/>
            <w:rFonts w:ascii="Times New Roman" w:hAnsi="Times New Roman"/>
            <w:sz w:val="20"/>
            <w:szCs w:val="20"/>
            <w:lang w:val="en-US"/>
          </w:rPr>
          <w:t>expert</w:t>
        </w:r>
      </w:hyperlink>
      <w:r w:rsidRPr="006D2866">
        <w:rPr>
          <w:rStyle w:val="a5"/>
          <w:rFonts w:ascii="Times New Roman" w:hAnsi="Times New Roman"/>
          <w:sz w:val="20"/>
          <w:szCs w:val="20"/>
        </w:rPr>
        <w:t xml:space="preserve">. </w:t>
      </w:r>
      <w:r w:rsidRPr="006D2866">
        <w:rPr>
          <w:rStyle w:val="a5"/>
          <w:rFonts w:ascii="Times New Roman" w:hAnsi="Times New Roman"/>
          <w:color w:val="auto"/>
          <w:sz w:val="20"/>
          <w:szCs w:val="20"/>
          <w:u w:val="none"/>
        </w:rPr>
        <w:t>Аукцион проходит в соответствии с регламентом электронной торговой площадки.</w:t>
      </w:r>
    </w:p>
    <w:p w14:paraId="22A775D9" w14:textId="20755D67" w:rsidR="004A76ED" w:rsidRPr="006D2866" w:rsidRDefault="004A76ED" w:rsidP="00043ADB">
      <w:pPr>
        <w:ind w:firstLine="708"/>
        <w:jc w:val="both"/>
        <w:rPr>
          <w:rFonts w:ascii="Times New Roman" w:hAnsi="Times New Roman"/>
          <w:sz w:val="20"/>
          <w:szCs w:val="20"/>
        </w:rPr>
      </w:pPr>
      <w:r w:rsidRPr="006D2866">
        <w:rPr>
          <w:rFonts w:ascii="Times New Roman" w:hAnsi="Times New Roman"/>
          <w:sz w:val="20"/>
          <w:szCs w:val="20"/>
        </w:rPr>
        <w:t>Дата начала подачи заявок: «</w:t>
      </w:r>
      <w:r w:rsidR="00E94C5A">
        <w:rPr>
          <w:rFonts w:ascii="Times New Roman" w:hAnsi="Times New Roman"/>
          <w:sz w:val="20"/>
          <w:szCs w:val="20"/>
        </w:rPr>
        <w:t>06</w:t>
      </w:r>
      <w:r w:rsidRPr="006D2866">
        <w:rPr>
          <w:rFonts w:ascii="Times New Roman" w:hAnsi="Times New Roman"/>
          <w:sz w:val="20"/>
          <w:szCs w:val="20"/>
        </w:rPr>
        <w:t xml:space="preserve">» </w:t>
      </w:r>
      <w:r w:rsidR="00592828">
        <w:rPr>
          <w:rFonts w:ascii="Times New Roman" w:hAnsi="Times New Roman"/>
          <w:sz w:val="20"/>
          <w:szCs w:val="20"/>
        </w:rPr>
        <w:t>июня</w:t>
      </w:r>
      <w:r w:rsidRPr="006D2866">
        <w:rPr>
          <w:rFonts w:ascii="Times New Roman" w:hAnsi="Times New Roman"/>
          <w:sz w:val="20"/>
          <w:szCs w:val="20"/>
        </w:rPr>
        <w:t xml:space="preserve"> 2020 года с 10.00</w:t>
      </w:r>
    </w:p>
    <w:p w14:paraId="0D60D230" w14:textId="01491199" w:rsidR="004A76ED" w:rsidRPr="006D2866" w:rsidRDefault="004A76ED" w:rsidP="00043ADB">
      <w:pPr>
        <w:ind w:firstLine="708"/>
        <w:jc w:val="both"/>
        <w:rPr>
          <w:rFonts w:ascii="Times New Roman" w:hAnsi="Times New Roman"/>
          <w:sz w:val="20"/>
          <w:szCs w:val="20"/>
        </w:rPr>
      </w:pPr>
      <w:r w:rsidRPr="006D2866">
        <w:rPr>
          <w:rFonts w:ascii="Times New Roman" w:hAnsi="Times New Roman"/>
          <w:sz w:val="20"/>
          <w:szCs w:val="20"/>
        </w:rPr>
        <w:t>Дата и время окончания подачи заявок: «</w:t>
      </w:r>
      <w:r w:rsidR="00592828">
        <w:rPr>
          <w:rFonts w:ascii="Times New Roman" w:hAnsi="Times New Roman"/>
          <w:sz w:val="20"/>
          <w:szCs w:val="20"/>
        </w:rPr>
        <w:t>01</w:t>
      </w:r>
      <w:r w:rsidRPr="006D2866">
        <w:rPr>
          <w:rFonts w:ascii="Times New Roman" w:hAnsi="Times New Roman"/>
          <w:sz w:val="20"/>
          <w:szCs w:val="20"/>
        </w:rPr>
        <w:t xml:space="preserve">» </w:t>
      </w:r>
      <w:r w:rsidR="00592828">
        <w:rPr>
          <w:rFonts w:ascii="Times New Roman" w:hAnsi="Times New Roman"/>
          <w:sz w:val="20"/>
          <w:szCs w:val="20"/>
        </w:rPr>
        <w:t>июля</w:t>
      </w:r>
      <w:r w:rsidRPr="006D2866">
        <w:rPr>
          <w:rFonts w:ascii="Times New Roman" w:hAnsi="Times New Roman"/>
          <w:sz w:val="20"/>
          <w:szCs w:val="20"/>
        </w:rPr>
        <w:t xml:space="preserve"> 2020 года в 10 час. 00 мин. </w:t>
      </w:r>
    </w:p>
    <w:p w14:paraId="566C326F" w14:textId="598F8A18" w:rsidR="004A76ED" w:rsidRPr="006D2866" w:rsidRDefault="004A76ED" w:rsidP="00471464">
      <w:pPr>
        <w:suppressAutoHyphens/>
        <w:ind w:firstLine="708"/>
        <w:jc w:val="both"/>
        <w:rPr>
          <w:rFonts w:ascii="Times New Roman" w:hAnsi="Times New Roman"/>
          <w:sz w:val="20"/>
          <w:szCs w:val="20"/>
        </w:rPr>
      </w:pPr>
      <w:r w:rsidRPr="006D2866">
        <w:rPr>
          <w:rFonts w:ascii="Times New Roman" w:hAnsi="Times New Roman"/>
          <w:sz w:val="20"/>
          <w:szCs w:val="20"/>
        </w:rPr>
        <w:t>Место, дата и время подведения итогов приема заявок (</w:t>
      </w:r>
      <w:r w:rsidRPr="006D2866">
        <w:rPr>
          <w:rFonts w:ascii="Times New Roman" w:hAnsi="Times New Roman"/>
          <w:color w:val="000000"/>
          <w:sz w:val="20"/>
          <w:szCs w:val="20"/>
        </w:rPr>
        <w:t>признание претендентов участниками аукциона</w:t>
      </w:r>
      <w:r w:rsidRPr="006D2866">
        <w:rPr>
          <w:rFonts w:ascii="Times New Roman" w:hAnsi="Times New Roman"/>
          <w:sz w:val="20"/>
          <w:szCs w:val="20"/>
        </w:rPr>
        <w:t xml:space="preserve">) </w:t>
      </w:r>
      <w:r w:rsidRPr="006D2866">
        <w:rPr>
          <w:rFonts w:ascii="Times New Roman" w:hAnsi="Times New Roman"/>
          <w:i/>
          <w:sz w:val="20"/>
          <w:szCs w:val="20"/>
        </w:rPr>
        <w:t>«</w:t>
      </w:r>
      <w:r w:rsidR="00592828">
        <w:rPr>
          <w:rFonts w:ascii="Times New Roman" w:hAnsi="Times New Roman"/>
          <w:i/>
          <w:sz w:val="20"/>
          <w:szCs w:val="20"/>
        </w:rPr>
        <w:t>03</w:t>
      </w:r>
      <w:r w:rsidRPr="006D2866">
        <w:rPr>
          <w:rFonts w:ascii="Times New Roman" w:hAnsi="Times New Roman"/>
          <w:i/>
          <w:sz w:val="20"/>
          <w:szCs w:val="20"/>
        </w:rPr>
        <w:t>»</w:t>
      </w:r>
      <w:r w:rsidR="00592828">
        <w:rPr>
          <w:rFonts w:ascii="Times New Roman" w:hAnsi="Times New Roman"/>
          <w:i/>
          <w:sz w:val="20"/>
          <w:szCs w:val="20"/>
        </w:rPr>
        <w:t xml:space="preserve"> июля</w:t>
      </w:r>
      <w:r w:rsidRPr="006D2866">
        <w:rPr>
          <w:rFonts w:ascii="Times New Roman" w:hAnsi="Times New Roman"/>
          <w:i/>
          <w:sz w:val="20"/>
          <w:szCs w:val="20"/>
        </w:rPr>
        <w:t xml:space="preserve"> 2020 года в 14 час 00 мин </w:t>
      </w:r>
      <w:r w:rsidRPr="006D2866">
        <w:rPr>
          <w:rFonts w:ascii="Times New Roman" w:hAnsi="Times New Roman"/>
          <w:sz w:val="20"/>
          <w:szCs w:val="20"/>
        </w:rPr>
        <w:t xml:space="preserve">в сети интернет по адресу – </w:t>
      </w:r>
      <w:hyperlink r:id="rId7" w:history="1">
        <w:r w:rsidRPr="006D2866">
          <w:rPr>
            <w:rStyle w:val="a5"/>
            <w:rFonts w:ascii="Times New Roman" w:hAnsi="Times New Roman"/>
            <w:sz w:val="20"/>
            <w:szCs w:val="20"/>
            <w:lang w:val="en-US"/>
          </w:rPr>
          <w:t>https</w:t>
        </w:r>
        <w:r w:rsidRPr="006D2866">
          <w:rPr>
            <w:rStyle w:val="a5"/>
            <w:rFonts w:ascii="Times New Roman" w:hAnsi="Times New Roman"/>
            <w:sz w:val="20"/>
            <w:szCs w:val="20"/>
          </w:rPr>
          <w:t>://</w:t>
        </w:r>
        <w:r w:rsidRPr="006D2866">
          <w:rPr>
            <w:rStyle w:val="a5"/>
            <w:rFonts w:ascii="Times New Roman" w:hAnsi="Times New Roman"/>
            <w:sz w:val="20"/>
            <w:szCs w:val="20"/>
            <w:lang w:val="en-US"/>
          </w:rPr>
          <w:t>freetrade</w:t>
        </w:r>
        <w:r w:rsidRPr="006D2866">
          <w:rPr>
            <w:rStyle w:val="a5"/>
            <w:rFonts w:ascii="Times New Roman" w:hAnsi="Times New Roman"/>
            <w:sz w:val="20"/>
            <w:szCs w:val="20"/>
          </w:rPr>
          <w:t>.</w:t>
        </w:r>
        <w:r w:rsidRPr="006D2866">
          <w:rPr>
            <w:rStyle w:val="a5"/>
            <w:rFonts w:ascii="Times New Roman" w:hAnsi="Times New Roman"/>
            <w:sz w:val="20"/>
            <w:szCs w:val="20"/>
            <w:lang w:val="en-US"/>
          </w:rPr>
          <w:t>expert</w:t>
        </w:r>
      </w:hyperlink>
      <w:r w:rsidRPr="006D2866">
        <w:rPr>
          <w:rFonts w:ascii="Times New Roman" w:hAnsi="Times New Roman"/>
          <w:sz w:val="20"/>
          <w:szCs w:val="20"/>
        </w:rPr>
        <w:t xml:space="preserve"> (Электронная торговая площадка «Фритрейд»)</w:t>
      </w:r>
    </w:p>
    <w:p w14:paraId="0FD7B29B" w14:textId="23C1F13E" w:rsidR="004A76ED" w:rsidRPr="006D2866" w:rsidRDefault="004A76ED" w:rsidP="00043ADB">
      <w:pPr>
        <w:ind w:firstLine="708"/>
        <w:jc w:val="both"/>
        <w:rPr>
          <w:rFonts w:ascii="Times New Roman" w:hAnsi="Times New Roman"/>
          <w:sz w:val="20"/>
          <w:szCs w:val="20"/>
        </w:rPr>
      </w:pPr>
      <w:r w:rsidRPr="006D2866">
        <w:rPr>
          <w:rFonts w:ascii="Times New Roman" w:hAnsi="Times New Roman"/>
          <w:sz w:val="20"/>
          <w:szCs w:val="20"/>
        </w:rPr>
        <w:t xml:space="preserve">Дата проведения аукциона: </w:t>
      </w:r>
      <w:r w:rsidR="00592828">
        <w:rPr>
          <w:rFonts w:ascii="Times New Roman" w:hAnsi="Times New Roman"/>
          <w:sz w:val="20"/>
          <w:szCs w:val="20"/>
        </w:rPr>
        <w:t>06 июля</w:t>
      </w:r>
      <w:r w:rsidRPr="006D2866">
        <w:rPr>
          <w:rFonts w:ascii="Times New Roman" w:hAnsi="Times New Roman"/>
          <w:sz w:val="20"/>
          <w:szCs w:val="20"/>
        </w:rPr>
        <w:t xml:space="preserve"> 2020 года с 12-00</w:t>
      </w:r>
    </w:p>
    <w:p w14:paraId="60EB9576" w14:textId="77777777" w:rsidR="004A76ED" w:rsidRPr="006D2866" w:rsidRDefault="004A76ED" w:rsidP="00E8216C">
      <w:pPr>
        <w:ind w:firstLine="708"/>
        <w:jc w:val="both"/>
        <w:rPr>
          <w:rFonts w:ascii="Times New Roman" w:hAnsi="Times New Roman"/>
          <w:sz w:val="20"/>
          <w:szCs w:val="20"/>
        </w:rPr>
      </w:pPr>
      <w:r w:rsidRPr="006D2866">
        <w:rPr>
          <w:rFonts w:ascii="Times New Roman" w:hAnsi="Times New Roman"/>
          <w:sz w:val="20"/>
          <w:szCs w:val="20"/>
        </w:rPr>
        <w:t xml:space="preserve">Порядок приема заявок: </w:t>
      </w:r>
      <w:r w:rsidRPr="006D2866">
        <w:rPr>
          <w:rFonts w:ascii="Times New Roman" w:hAnsi="Times New Roman"/>
          <w:b/>
          <w:bCs/>
          <w:sz w:val="20"/>
          <w:szCs w:val="20"/>
        </w:rPr>
        <w:t xml:space="preserve">Заявки по установленной форме на участие в аукционе с прилагаемыми документами и описью, в срок приема заявок, </w:t>
      </w:r>
      <w:r w:rsidRPr="006D2866">
        <w:rPr>
          <w:rFonts w:ascii="Times New Roman" w:hAnsi="Times New Roman"/>
          <w:b/>
          <w:sz w:val="20"/>
          <w:szCs w:val="20"/>
          <w:shd w:val="clear" w:color="auto" w:fill="FFFFFF"/>
        </w:rPr>
        <w:t xml:space="preserve">направляются в электронной форме на сайт </w:t>
      </w:r>
      <w:hyperlink r:id="rId8" w:history="1">
        <w:r w:rsidRPr="006D2866">
          <w:rPr>
            <w:rStyle w:val="a5"/>
            <w:rFonts w:ascii="Times New Roman" w:hAnsi="Times New Roman"/>
            <w:sz w:val="20"/>
            <w:szCs w:val="20"/>
            <w:u w:val="none"/>
            <w:lang w:val="en-US"/>
          </w:rPr>
          <w:t>https</w:t>
        </w:r>
        <w:r w:rsidRPr="006D2866">
          <w:rPr>
            <w:rStyle w:val="a5"/>
            <w:rFonts w:ascii="Times New Roman" w:hAnsi="Times New Roman"/>
            <w:sz w:val="20"/>
            <w:szCs w:val="20"/>
            <w:u w:val="none"/>
          </w:rPr>
          <w:t>://</w:t>
        </w:r>
        <w:r w:rsidRPr="006D2866">
          <w:rPr>
            <w:rStyle w:val="a5"/>
            <w:rFonts w:ascii="Times New Roman" w:hAnsi="Times New Roman"/>
            <w:sz w:val="20"/>
            <w:szCs w:val="20"/>
            <w:u w:val="none"/>
            <w:lang w:val="en-US"/>
          </w:rPr>
          <w:t>freetrade</w:t>
        </w:r>
        <w:r w:rsidRPr="006D2866">
          <w:rPr>
            <w:rStyle w:val="a5"/>
            <w:rFonts w:ascii="Times New Roman" w:hAnsi="Times New Roman"/>
            <w:sz w:val="20"/>
            <w:szCs w:val="20"/>
            <w:u w:val="none"/>
          </w:rPr>
          <w:t>.</w:t>
        </w:r>
        <w:r w:rsidRPr="006D2866">
          <w:rPr>
            <w:rStyle w:val="a5"/>
            <w:rFonts w:ascii="Times New Roman" w:hAnsi="Times New Roman"/>
            <w:sz w:val="20"/>
            <w:szCs w:val="20"/>
            <w:u w:val="none"/>
            <w:lang w:val="en-US"/>
          </w:rPr>
          <w:t>expert</w:t>
        </w:r>
      </w:hyperlink>
      <w:r w:rsidRPr="006D2866">
        <w:rPr>
          <w:rFonts w:ascii="Times New Roman" w:hAnsi="Times New Roman"/>
          <w:sz w:val="20"/>
          <w:szCs w:val="20"/>
        </w:rPr>
        <w:t xml:space="preserve"> (Электронная торговая площадка «Фритрейд»). Форма заявки размещена на оф. сайте torgi.gov.ru. и </w:t>
      </w:r>
      <w:hyperlink r:id="rId9" w:history="1">
        <w:r w:rsidRPr="006D2866">
          <w:rPr>
            <w:rStyle w:val="a5"/>
            <w:rFonts w:ascii="Times New Roman" w:hAnsi="Times New Roman"/>
            <w:sz w:val="20"/>
            <w:szCs w:val="20"/>
            <w:lang w:val="en-US"/>
          </w:rPr>
          <w:t>https</w:t>
        </w:r>
        <w:r w:rsidRPr="006D2866">
          <w:rPr>
            <w:rStyle w:val="a5"/>
            <w:rFonts w:ascii="Times New Roman" w:hAnsi="Times New Roman"/>
            <w:sz w:val="20"/>
            <w:szCs w:val="20"/>
          </w:rPr>
          <w:t>://</w:t>
        </w:r>
        <w:r w:rsidRPr="006D2866">
          <w:rPr>
            <w:rStyle w:val="a5"/>
            <w:rFonts w:ascii="Times New Roman" w:hAnsi="Times New Roman"/>
            <w:sz w:val="20"/>
            <w:szCs w:val="20"/>
            <w:lang w:val="en-US"/>
          </w:rPr>
          <w:t>freetrade</w:t>
        </w:r>
        <w:r w:rsidRPr="006D2866">
          <w:rPr>
            <w:rStyle w:val="a5"/>
            <w:rFonts w:ascii="Times New Roman" w:hAnsi="Times New Roman"/>
            <w:sz w:val="20"/>
            <w:szCs w:val="20"/>
          </w:rPr>
          <w:t>.</w:t>
        </w:r>
        <w:r w:rsidRPr="006D2866">
          <w:rPr>
            <w:rStyle w:val="a5"/>
            <w:rFonts w:ascii="Times New Roman" w:hAnsi="Times New Roman"/>
            <w:sz w:val="20"/>
            <w:szCs w:val="20"/>
            <w:lang w:val="en-US"/>
          </w:rPr>
          <w:t>expert</w:t>
        </w:r>
      </w:hyperlink>
      <w:r w:rsidRPr="006D2866">
        <w:rPr>
          <w:rStyle w:val="a5"/>
          <w:rFonts w:ascii="Times New Roman" w:hAnsi="Times New Roman"/>
          <w:sz w:val="20"/>
          <w:szCs w:val="20"/>
        </w:rPr>
        <w:t xml:space="preserve">. </w:t>
      </w:r>
      <w:r w:rsidRPr="006D2866">
        <w:rPr>
          <w:rFonts w:ascii="Times New Roman" w:hAnsi="Times New Roman"/>
          <w:sz w:val="20"/>
          <w:szCs w:val="20"/>
        </w:rPr>
        <w:t xml:space="preserve"> Один заявитель вправе подать только одну заявку на участие в аукционе. Заявка, поданная заявителем, являющимся физическим лицом, подписывается им самим, либо его представителем, действующим на основании доверенности, удостоверенной в установленном законом порядке. </w:t>
      </w:r>
    </w:p>
    <w:p w14:paraId="48D1AFB3" w14:textId="77777777" w:rsidR="004A76ED" w:rsidRPr="006D2866" w:rsidRDefault="004A76ED" w:rsidP="00AF47A2">
      <w:pPr>
        <w:ind w:firstLine="540"/>
        <w:jc w:val="both"/>
        <w:rPr>
          <w:rFonts w:ascii="Times New Roman" w:hAnsi="Times New Roman"/>
          <w:sz w:val="20"/>
          <w:szCs w:val="20"/>
        </w:rPr>
      </w:pPr>
      <w:r w:rsidRPr="006D2866">
        <w:rPr>
          <w:rFonts w:ascii="Times New Roman" w:hAnsi="Times New Roman"/>
          <w:sz w:val="20"/>
          <w:szCs w:val="20"/>
        </w:rPr>
        <w:t>Заявка, поданная заявителем, являющимся юридическим лицом, подписывается представителем юридического лица, уполномоченным на представление интересов данного юридического лица его учредительными документами, либо представителем юридического лица, действующим на основании доверенности, удостоверенной в установленном законом порядке, а также скрепляется печатью данного юридического лица.</w:t>
      </w:r>
    </w:p>
    <w:p w14:paraId="2F4E4C15" w14:textId="77777777" w:rsidR="004A76ED" w:rsidRPr="006D2866" w:rsidRDefault="004A76ED" w:rsidP="00AF47A2">
      <w:pPr>
        <w:ind w:firstLine="540"/>
        <w:jc w:val="both"/>
        <w:rPr>
          <w:rFonts w:ascii="Times New Roman" w:hAnsi="Times New Roman"/>
          <w:sz w:val="20"/>
          <w:szCs w:val="20"/>
        </w:rPr>
      </w:pPr>
      <w:r w:rsidRPr="006D2866">
        <w:rPr>
          <w:rFonts w:ascii="Times New Roman" w:hAnsi="Times New Roman"/>
          <w:sz w:val="20"/>
          <w:szCs w:val="20"/>
        </w:rPr>
        <w:t>К заявке на участие в аукционе прилагаются:</w:t>
      </w:r>
    </w:p>
    <w:p w14:paraId="69C9843D" w14:textId="77777777" w:rsidR="004A76ED" w:rsidRPr="006D2866" w:rsidRDefault="004A76ED" w:rsidP="00AF47A2">
      <w:pPr>
        <w:autoSpaceDE w:val="0"/>
        <w:autoSpaceDN w:val="0"/>
        <w:adjustRightInd w:val="0"/>
        <w:ind w:firstLine="540"/>
        <w:jc w:val="both"/>
        <w:rPr>
          <w:rFonts w:ascii="Times New Roman" w:hAnsi="Times New Roman"/>
          <w:sz w:val="20"/>
          <w:szCs w:val="20"/>
        </w:rPr>
      </w:pPr>
      <w:r w:rsidRPr="006D2866">
        <w:rPr>
          <w:rFonts w:ascii="Times New Roman" w:hAnsi="Times New Roman"/>
          <w:sz w:val="20"/>
          <w:szCs w:val="20"/>
        </w:rPr>
        <w:t>-копии документов, удостоверяющих личность заявителя (для граждан);</w:t>
      </w:r>
    </w:p>
    <w:p w14:paraId="72E3045B" w14:textId="77777777" w:rsidR="004A76ED" w:rsidRPr="006D2866" w:rsidRDefault="004A76ED" w:rsidP="00AF47A2">
      <w:pPr>
        <w:autoSpaceDE w:val="0"/>
        <w:autoSpaceDN w:val="0"/>
        <w:adjustRightInd w:val="0"/>
        <w:ind w:firstLine="540"/>
        <w:jc w:val="both"/>
        <w:rPr>
          <w:rFonts w:ascii="Times New Roman" w:hAnsi="Times New Roman"/>
          <w:sz w:val="20"/>
          <w:szCs w:val="20"/>
        </w:rPr>
      </w:pPr>
      <w:r w:rsidRPr="006D2866">
        <w:rPr>
          <w:rFonts w:ascii="Times New Roman" w:hAnsi="Times New Roman"/>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A2AFBFE" w14:textId="77777777" w:rsidR="004A76ED" w:rsidRPr="006D2866" w:rsidRDefault="004A76ED" w:rsidP="00AF47A2">
      <w:pPr>
        <w:jc w:val="both"/>
        <w:rPr>
          <w:rFonts w:ascii="Times New Roman" w:hAnsi="Times New Roman"/>
          <w:sz w:val="20"/>
          <w:szCs w:val="20"/>
        </w:rPr>
      </w:pPr>
      <w:r w:rsidRPr="006D2866">
        <w:rPr>
          <w:rFonts w:ascii="Times New Roman" w:hAnsi="Times New Roman"/>
          <w:sz w:val="20"/>
          <w:szCs w:val="20"/>
        </w:rPr>
        <w:t>-документы, подтверждающие внесение задатка.</w:t>
      </w:r>
    </w:p>
    <w:p w14:paraId="2E11E62A" w14:textId="70DFF744" w:rsidR="004A76ED" w:rsidRPr="006D2866" w:rsidRDefault="004A76ED" w:rsidP="009D307C">
      <w:pPr>
        <w:ind w:firstLine="540"/>
        <w:jc w:val="both"/>
        <w:rPr>
          <w:rFonts w:ascii="Times New Roman" w:hAnsi="Times New Roman"/>
          <w:sz w:val="20"/>
          <w:szCs w:val="20"/>
        </w:rPr>
      </w:pPr>
      <w:r w:rsidRPr="006D2866">
        <w:rPr>
          <w:rFonts w:ascii="Times New Roman" w:hAnsi="Times New Roman"/>
          <w:sz w:val="20"/>
          <w:szCs w:val="20"/>
        </w:rPr>
        <w:t xml:space="preserve">Задаток установлен в размере </w:t>
      </w:r>
      <w:r w:rsidR="006D2866">
        <w:rPr>
          <w:rFonts w:ascii="Times New Roman" w:hAnsi="Times New Roman"/>
          <w:sz w:val="20"/>
          <w:szCs w:val="20"/>
        </w:rPr>
        <w:t>5</w:t>
      </w:r>
      <w:r w:rsidRPr="006D2866">
        <w:rPr>
          <w:rFonts w:ascii="Times New Roman" w:hAnsi="Times New Roman"/>
          <w:sz w:val="20"/>
          <w:szCs w:val="20"/>
        </w:rPr>
        <w:t xml:space="preserve">0% от начальной (минимальной) цены лота, что составляет: </w:t>
      </w:r>
      <w:r w:rsidR="00A414FB">
        <w:rPr>
          <w:rFonts w:ascii="Times New Roman" w:hAnsi="Times New Roman"/>
          <w:sz w:val="20"/>
          <w:szCs w:val="20"/>
        </w:rPr>
        <w:t xml:space="preserve">27982 </w:t>
      </w:r>
      <w:r w:rsidRPr="006D2866">
        <w:rPr>
          <w:rFonts w:ascii="Times New Roman" w:hAnsi="Times New Roman"/>
          <w:sz w:val="20"/>
          <w:szCs w:val="20"/>
        </w:rPr>
        <w:t>рублей (</w:t>
      </w:r>
      <w:r w:rsidR="00A414FB">
        <w:rPr>
          <w:rFonts w:ascii="Times New Roman" w:hAnsi="Times New Roman"/>
          <w:sz w:val="20"/>
          <w:szCs w:val="20"/>
        </w:rPr>
        <w:t>двадцать семь тысяч девятьсот восемьдесят два</w:t>
      </w:r>
      <w:r w:rsidR="00D03EEC">
        <w:rPr>
          <w:rFonts w:ascii="Times New Roman" w:hAnsi="Times New Roman"/>
          <w:sz w:val="20"/>
          <w:szCs w:val="20"/>
        </w:rPr>
        <w:t xml:space="preserve"> </w:t>
      </w:r>
      <w:r w:rsidRPr="006D2866">
        <w:rPr>
          <w:rFonts w:ascii="Times New Roman" w:hAnsi="Times New Roman"/>
          <w:sz w:val="20"/>
          <w:szCs w:val="20"/>
        </w:rPr>
        <w:t>рублей 00 коп.).</w:t>
      </w:r>
    </w:p>
    <w:p w14:paraId="7FB79725" w14:textId="5BFFC3A7" w:rsidR="004A76ED" w:rsidRPr="00D03EEC" w:rsidRDefault="004A76ED" w:rsidP="009D307C">
      <w:pPr>
        <w:ind w:firstLine="540"/>
        <w:jc w:val="both"/>
        <w:rPr>
          <w:rFonts w:ascii="Times New Roman" w:hAnsi="Times New Roman"/>
          <w:sz w:val="20"/>
          <w:szCs w:val="20"/>
        </w:rPr>
      </w:pPr>
      <w:r w:rsidRPr="00D03EEC">
        <w:rPr>
          <w:rFonts w:ascii="Times New Roman" w:hAnsi="Times New Roman"/>
          <w:sz w:val="20"/>
          <w:szCs w:val="20"/>
        </w:rPr>
        <w:t xml:space="preserve">Задаток должен поступить на р/с организатора торгов не позднее дня окончания приема заявок. На торги допускаются лица, оплатившие задаток на реквизиты ООО «Вектор плюс»: р/сч: № 40702810940120000634, кор.сч. №30101810335100000607, БИК: 043510607 Российский Национальный Коммерческий Банк. Получатель: ООО «Вектор Плюс» ОГРН: 1149102065705, ИНН: 9109003126, КПП: 910901001. Назначение платежа: «Оплата задатка для участия в аукционе на право заключения договора аренды </w:t>
      </w:r>
      <w:r w:rsidRPr="00D03EEC">
        <w:rPr>
          <w:rFonts w:ascii="Times New Roman" w:hAnsi="Times New Roman"/>
          <w:bCs/>
          <w:sz w:val="20"/>
          <w:szCs w:val="20"/>
        </w:rPr>
        <w:t xml:space="preserve">земельного участка </w:t>
      </w:r>
      <w:r w:rsidRPr="00D03EEC">
        <w:rPr>
          <w:rFonts w:ascii="Times New Roman" w:hAnsi="Times New Roman"/>
          <w:sz w:val="20"/>
          <w:szCs w:val="20"/>
        </w:rPr>
        <w:t>с кадастровым номером ____________ площадью ________ кв.м., местоположение: _________________________,  извещение № _____________  № лота ______без НДС».</w:t>
      </w:r>
    </w:p>
    <w:p w14:paraId="412E67FE" w14:textId="77777777" w:rsidR="004A76ED" w:rsidRPr="00D03EEC" w:rsidRDefault="004A76ED" w:rsidP="00FA7BC1">
      <w:pPr>
        <w:ind w:firstLine="708"/>
        <w:jc w:val="both"/>
        <w:rPr>
          <w:rFonts w:ascii="Times New Roman" w:hAnsi="Times New Roman"/>
          <w:sz w:val="20"/>
          <w:szCs w:val="20"/>
        </w:rPr>
      </w:pPr>
      <w:r w:rsidRPr="00D03EEC">
        <w:rPr>
          <w:rFonts w:ascii="Times New Roman" w:hAnsi="Times New Roman"/>
          <w:sz w:val="20"/>
          <w:szCs w:val="20"/>
        </w:rPr>
        <w:t xml:space="preserve">Организатор торгов обязан вернуть задаток заявителю, не допущенному к участию в аукционе, в течение трех рабочих дней с даты подписания протокола рассмотрения заявок. </w:t>
      </w:r>
    </w:p>
    <w:p w14:paraId="2C58575D" w14:textId="77777777" w:rsidR="004A76ED" w:rsidRPr="0017641D" w:rsidRDefault="004A76ED" w:rsidP="00FA7BC1">
      <w:pPr>
        <w:ind w:firstLine="540"/>
        <w:jc w:val="both"/>
        <w:rPr>
          <w:rFonts w:ascii="Times New Roman" w:hAnsi="Times New Roman"/>
          <w:sz w:val="20"/>
          <w:szCs w:val="20"/>
          <w:highlight w:val="yellow"/>
        </w:rPr>
      </w:pPr>
    </w:p>
    <w:p w14:paraId="541C4754" w14:textId="77777777" w:rsidR="004A76ED" w:rsidRPr="001257C0" w:rsidRDefault="004A76ED" w:rsidP="00F8738F">
      <w:pPr>
        <w:ind w:firstLine="540"/>
        <w:jc w:val="both"/>
        <w:rPr>
          <w:rFonts w:ascii="Times New Roman" w:hAnsi="Times New Roman"/>
          <w:sz w:val="20"/>
          <w:szCs w:val="20"/>
        </w:rPr>
      </w:pPr>
      <w:r w:rsidRPr="001257C0">
        <w:rPr>
          <w:rFonts w:ascii="Times New Roman" w:hAnsi="Times New Roman"/>
          <w:sz w:val="20"/>
          <w:szCs w:val="20"/>
        </w:rPr>
        <w:t>Организатор торгов в течение трех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14:paraId="5BE9325D" w14:textId="77777777" w:rsidR="004A76ED" w:rsidRPr="001257C0" w:rsidRDefault="004A76ED" w:rsidP="00F8738F">
      <w:pPr>
        <w:ind w:firstLine="540"/>
        <w:jc w:val="both"/>
        <w:rPr>
          <w:rFonts w:ascii="Times New Roman" w:hAnsi="Times New Roman"/>
          <w:sz w:val="20"/>
          <w:szCs w:val="20"/>
        </w:rPr>
      </w:pPr>
      <w:r w:rsidRPr="001257C0">
        <w:rPr>
          <w:rFonts w:ascii="Times New Roman" w:hAnsi="Times New Roman"/>
          <w:sz w:val="20"/>
          <w:szCs w:val="20"/>
        </w:rPr>
        <w:t>Возврат задатка физ. лицам осуществляется организатором торгов на счёт заявителя, указанный в заявке на участие в аукционе за вычетом банковской комиссии в размере 0,9% в соответствии с договором банковского обслуживания заключенным между ПАО РНКБ Банк и ООО «Вектор плюс». Ответственность за правильность указания своих банковских реквизитов несет заявитель (претендент). Организатор торгов не несет ответственности за несвоевременное перечисление на счет заявителя суммы задатка в случае, если заявитель предоставил недостоверные сведения о своих банковских реквизитах.</w:t>
      </w:r>
    </w:p>
    <w:p w14:paraId="1C3DF341" w14:textId="77777777" w:rsidR="004A76ED" w:rsidRPr="001257C0" w:rsidRDefault="004A76ED" w:rsidP="00D3709B">
      <w:pPr>
        <w:tabs>
          <w:tab w:val="left" w:pos="1134"/>
        </w:tabs>
        <w:suppressAutoHyphens/>
        <w:jc w:val="both"/>
        <w:rPr>
          <w:rFonts w:ascii="Times New Roman" w:hAnsi="Times New Roman"/>
          <w:sz w:val="20"/>
          <w:szCs w:val="20"/>
        </w:rPr>
      </w:pPr>
      <w:r w:rsidRPr="001257C0">
        <w:rPr>
          <w:rFonts w:ascii="Times New Roman" w:hAnsi="Times New Roman"/>
          <w:sz w:val="20"/>
          <w:szCs w:val="20"/>
        </w:rPr>
        <w:tab/>
        <w:t>Победителем аукциона признается участник, предложивший наибольший размер ежегодной арендной платы за земельный участок.</w:t>
      </w:r>
    </w:p>
    <w:p w14:paraId="0FA9B372" w14:textId="77777777" w:rsidR="004A76ED" w:rsidRPr="00AB1E6C" w:rsidRDefault="004A76ED" w:rsidP="00D3709B">
      <w:pPr>
        <w:tabs>
          <w:tab w:val="left" w:pos="1134"/>
        </w:tabs>
        <w:suppressAutoHyphens/>
        <w:jc w:val="both"/>
        <w:rPr>
          <w:rFonts w:ascii="Times New Roman" w:hAnsi="Times New Roman"/>
          <w:sz w:val="20"/>
          <w:szCs w:val="20"/>
        </w:rPr>
      </w:pPr>
      <w:r w:rsidRPr="001257C0">
        <w:rPr>
          <w:rFonts w:ascii="Times New Roman" w:hAnsi="Times New Roman"/>
          <w:sz w:val="20"/>
          <w:szCs w:val="20"/>
        </w:rPr>
        <w:tab/>
        <w:t>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 но не ранее чем через 10 дней со дня размещения информации</w:t>
      </w:r>
      <w:r w:rsidRPr="00AB1E6C">
        <w:rPr>
          <w:rFonts w:ascii="Times New Roman" w:hAnsi="Times New Roman"/>
          <w:sz w:val="20"/>
          <w:szCs w:val="20"/>
        </w:rPr>
        <w:t xml:space="preserve"> о результатах аукциона на официальном сайте Российской Федерации в сети «Интернет». </w:t>
      </w:r>
    </w:p>
    <w:p w14:paraId="7C55E40B" w14:textId="77777777" w:rsidR="004A76ED" w:rsidRPr="00AB1E6C" w:rsidRDefault="004A76ED" w:rsidP="00D3709B">
      <w:pPr>
        <w:tabs>
          <w:tab w:val="left" w:pos="1134"/>
        </w:tabs>
        <w:suppressAutoHyphens/>
        <w:jc w:val="both"/>
        <w:rPr>
          <w:rFonts w:ascii="Times New Roman" w:hAnsi="Times New Roman"/>
          <w:sz w:val="20"/>
          <w:szCs w:val="20"/>
        </w:rPr>
      </w:pPr>
      <w:r w:rsidRPr="00AB1E6C">
        <w:rPr>
          <w:rFonts w:ascii="Times New Roman" w:hAnsi="Times New Roman"/>
          <w:color w:val="000000"/>
          <w:sz w:val="20"/>
          <w:szCs w:val="20"/>
        </w:rPr>
        <w:tab/>
        <w:t>Организатор аукциона принимает решение об отказе в проведении аукциона в случае выявления обстоятельств, предусмотренных </w:t>
      </w:r>
      <w:hyperlink r:id="rId10" w:history="1">
        <w:r w:rsidRPr="00AB1E6C">
          <w:rPr>
            <w:rStyle w:val="a5"/>
            <w:rFonts w:ascii="Times New Roman" w:hAnsi="Times New Roman"/>
            <w:color w:val="000080"/>
            <w:sz w:val="20"/>
            <w:szCs w:val="20"/>
          </w:rPr>
          <w:t>пунктом 8</w:t>
        </w:r>
      </w:hyperlink>
      <w:r w:rsidRPr="00AB1E6C">
        <w:rPr>
          <w:rFonts w:ascii="Times New Roman" w:hAnsi="Times New Roman"/>
          <w:color w:val="000000"/>
          <w:sz w:val="20"/>
          <w:szCs w:val="20"/>
        </w:rPr>
        <w:t>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61A6CB7" w14:textId="77777777" w:rsidR="004A76ED" w:rsidRPr="00AB1E6C" w:rsidRDefault="004A76ED" w:rsidP="006659AD">
      <w:pPr>
        <w:tabs>
          <w:tab w:val="left" w:pos="1134"/>
        </w:tabs>
        <w:suppressAutoHyphens/>
        <w:jc w:val="both"/>
        <w:rPr>
          <w:rStyle w:val="a5"/>
          <w:rFonts w:ascii="Times New Roman" w:hAnsi="Times New Roman"/>
          <w:sz w:val="20"/>
          <w:szCs w:val="20"/>
        </w:rPr>
      </w:pPr>
      <w:r w:rsidRPr="00AB1E6C">
        <w:rPr>
          <w:rFonts w:ascii="Times New Roman" w:hAnsi="Times New Roman"/>
          <w:sz w:val="20"/>
          <w:szCs w:val="20"/>
        </w:rPr>
        <w:t xml:space="preserve">           С формой заявки на участие в аукционе, проектом договора аренды земельного участка, а также иными, находящимися в распоряжении организатора торгов документами и сведениями, заявители могут ознакомиться по адресу специализированной организации и на сайтах </w:t>
      </w:r>
      <w:hyperlink r:id="rId11" w:history="1">
        <w:r w:rsidRPr="00AB1E6C">
          <w:rPr>
            <w:rStyle w:val="a5"/>
            <w:rFonts w:ascii="Times New Roman" w:hAnsi="Times New Roman"/>
            <w:sz w:val="20"/>
            <w:szCs w:val="20"/>
          </w:rPr>
          <w:t>www.torgi.gov.ru</w:t>
        </w:r>
      </w:hyperlink>
      <w:r w:rsidRPr="00AB1E6C">
        <w:rPr>
          <w:rFonts w:ascii="Times New Roman" w:hAnsi="Times New Roman"/>
          <w:sz w:val="20"/>
          <w:szCs w:val="20"/>
        </w:rPr>
        <w:t xml:space="preserve">,  </w:t>
      </w:r>
      <w:hyperlink r:id="rId12" w:history="1">
        <w:r w:rsidRPr="00AB1E6C">
          <w:rPr>
            <w:rStyle w:val="a5"/>
            <w:rFonts w:ascii="Times New Roman" w:hAnsi="Times New Roman"/>
            <w:sz w:val="20"/>
            <w:szCs w:val="20"/>
            <w:lang w:val="en-US"/>
          </w:rPr>
          <w:t>https</w:t>
        </w:r>
        <w:r w:rsidRPr="00AB1E6C">
          <w:rPr>
            <w:rStyle w:val="a5"/>
            <w:rFonts w:ascii="Times New Roman" w:hAnsi="Times New Roman"/>
            <w:sz w:val="20"/>
            <w:szCs w:val="20"/>
          </w:rPr>
          <w:t>://</w:t>
        </w:r>
        <w:r w:rsidRPr="00AB1E6C">
          <w:rPr>
            <w:rStyle w:val="a5"/>
            <w:rFonts w:ascii="Times New Roman" w:hAnsi="Times New Roman"/>
            <w:sz w:val="20"/>
            <w:szCs w:val="20"/>
            <w:lang w:val="en-US"/>
          </w:rPr>
          <w:t>freetrade</w:t>
        </w:r>
        <w:r w:rsidRPr="00AB1E6C">
          <w:rPr>
            <w:rStyle w:val="a5"/>
            <w:rFonts w:ascii="Times New Roman" w:hAnsi="Times New Roman"/>
            <w:sz w:val="20"/>
            <w:szCs w:val="20"/>
          </w:rPr>
          <w:t>.</w:t>
        </w:r>
        <w:r w:rsidRPr="00AB1E6C">
          <w:rPr>
            <w:rStyle w:val="a5"/>
            <w:rFonts w:ascii="Times New Roman" w:hAnsi="Times New Roman"/>
            <w:sz w:val="20"/>
            <w:szCs w:val="20"/>
            <w:lang w:val="en-US"/>
          </w:rPr>
          <w:t>expert</w:t>
        </w:r>
      </w:hyperlink>
    </w:p>
    <w:p w14:paraId="3EC95F8E"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4E639178"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5CD07BFD"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4531791E"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1600566F"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26008E55"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E611A95"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6E45BFCF"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04DC67CE"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16870A34"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559F217D"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54D4A5E1"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CEC9109"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1A85007B"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B702C0C"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1956BF80"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2FFD3DC9"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213808E9"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DBA91A8"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972D104"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44C97160"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F0F5181"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09B6B5B5"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41658D56"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6FEBF900"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4ABC7042"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3A2B662C"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2DFB89CA"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25E1E220"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65ACB3FF"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2D823DB1"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8857308"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329B01E7"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FA4C877"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6FAB7D5B"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20F4FD47"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1A551F3"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6E45CA37"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066B9266"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67DC149D"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010FC8C5"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5595D919"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70B68260"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24B49091" w14:textId="77777777" w:rsidR="004A76ED" w:rsidRDefault="004A76ED" w:rsidP="00C67232">
      <w:pPr>
        <w:tabs>
          <w:tab w:val="left" w:pos="1134"/>
        </w:tabs>
        <w:suppressAutoHyphens/>
        <w:jc w:val="right"/>
        <w:rPr>
          <w:rStyle w:val="a5"/>
          <w:rFonts w:ascii="Times New Roman" w:hAnsi="Times New Roman"/>
          <w:color w:val="auto"/>
          <w:sz w:val="20"/>
          <w:szCs w:val="20"/>
        </w:rPr>
      </w:pPr>
    </w:p>
    <w:p w14:paraId="3E1ACF89" w14:textId="72FBFED5" w:rsidR="004A76ED" w:rsidRDefault="004A76ED" w:rsidP="00C67232">
      <w:pPr>
        <w:tabs>
          <w:tab w:val="left" w:pos="1134"/>
        </w:tabs>
        <w:suppressAutoHyphens/>
        <w:jc w:val="right"/>
        <w:rPr>
          <w:rStyle w:val="a5"/>
          <w:rFonts w:ascii="Times New Roman" w:hAnsi="Times New Roman"/>
          <w:color w:val="auto"/>
          <w:sz w:val="20"/>
          <w:szCs w:val="20"/>
        </w:rPr>
      </w:pPr>
    </w:p>
    <w:p w14:paraId="486C27B1" w14:textId="783B83F2" w:rsidR="00E80AD7" w:rsidRDefault="00E80AD7" w:rsidP="00C67232">
      <w:pPr>
        <w:tabs>
          <w:tab w:val="left" w:pos="1134"/>
        </w:tabs>
        <w:suppressAutoHyphens/>
        <w:jc w:val="right"/>
        <w:rPr>
          <w:rStyle w:val="a5"/>
          <w:rFonts w:ascii="Times New Roman" w:hAnsi="Times New Roman"/>
          <w:color w:val="auto"/>
          <w:sz w:val="20"/>
          <w:szCs w:val="20"/>
        </w:rPr>
      </w:pPr>
    </w:p>
    <w:p w14:paraId="7958D43F" w14:textId="77777777" w:rsidR="004A76ED" w:rsidRPr="00C67232" w:rsidRDefault="004A76ED" w:rsidP="00C67232">
      <w:pPr>
        <w:tabs>
          <w:tab w:val="left" w:pos="1134"/>
        </w:tabs>
        <w:suppressAutoHyphens/>
        <w:jc w:val="right"/>
        <w:rPr>
          <w:rStyle w:val="a5"/>
          <w:rFonts w:ascii="Times New Roman" w:hAnsi="Times New Roman"/>
          <w:color w:val="auto"/>
          <w:sz w:val="20"/>
          <w:szCs w:val="20"/>
        </w:rPr>
      </w:pPr>
      <w:r w:rsidRPr="00C67232">
        <w:rPr>
          <w:rStyle w:val="a5"/>
          <w:rFonts w:ascii="Times New Roman" w:hAnsi="Times New Roman"/>
          <w:color w:val="auto"/>
          <w:sz w:val="20"/>
          <w:szCs w:val="20"/>
        </w:rPr>
        <w:t>Приложение №1</w:t>
      </w:r>
    </w:p>
    <w:p w14:paraId="5FD37B62" w14:textId="77777777" w:rsidR="004A76ED" w:rsidRDefault="004A76ED" w:rsidP="00C67232">
      <w:pPr>
        <w:keepNext/>
        <w:keepLines/>
        <w:tabs>
          <w:tab w:val="left" w:pos="6804"/>
        </w:tabs>
        <w:suppressAutoHyphens/>
        <w:ind w:right="-397"/>
        <w:rPr>
          <w:rFonts w:ascii="Times New Roman" w:hAnsi="Times New Roman"/>
          <w:b/>
          <w:color w:val="000000"/>
          <w:sz w:val="20"/>
          <w:szCs w:val="20"/>
        </w:rPr>
      </w:pPr>
      <w:r>
        <w:rPr>
          <w:rFonts w:ascii="Times New Roman" w:hAnsi="Times New Roman"/>
          <w:b/>
          <w:color w:val="000000"/>
          <w:sz w:val="20"/>
          <w:szCs w:val="20"/>
        </w:rPr>
        <w:t>Форма заявки</w:t>
      </w:r>
    </w:p>
    <w:p w14:paraId="4F313A3D" w14:textId="77777777" w:rsidR="004A76ED" w:rsidRPr="00B31BD6" w:rsidRDefault="004A76ED" w:rsidP="00F050D2">
      <w:pPr>
        <w:keepNext/>
        <w:keepLines/>
        <w:tabs>
          <w:tab w:val="left" w:pos="6804"/>
        </w:tabs>
        <w:suppressAutoHyphens/>
        <w:ind w:left="6663" w:right="-397"/>
        <w:rPr>
          <w:rFonts w:ascii="Times New Roman" w:hAnsi="Times New Roman"/>
          <w:b/>
          <w:color w:val="000000"/>
          <w:sz w:val="20"/>
          <w:szCs w:val="20"/>
        </w:rPr>
      </w:pPr>
    </w:p>
    <w:p w14:paraId="2E94159F" w14:textId="77777777" w:rsidR="004A76ED" w:rsidRDefault="004A76ED" w:rsidP="00F050D2">
      <w:pPr>
        <w:keepNext/>
        <w:keepLines/>
        <w:tabs>
          <w:tab w:val="left" w:pos="6663"/>
        </w:tabs>
        <w:suppressAutoHyphens/>
        <w:ind w:right="-397"/>
        <w:rPr>
          <w:rFonts w:ascii="Times New Roman" w:hAnsi="Times New Roman"/>
          <w:color w:val="000000"/>
          <w:sz w:val="20"/>
          <w:szCs w:val="20"/>
        </w:rPr>
      </w:pPr>
      <w:r w:rsidRPr="00B31BD6">
        <w:rPr>
          <w:rFonts w:ascii="Times New Roman" w:hAnsi="Times New Roman"/>
          <w:color w:val="000000"/>
          <w:sz w:val="20"/>
          <w:szCs w:val="20"/>
        </w:rPr>
        <w:t xml:space="preserve">Бланк организации                                                                                                  </w:t>
      </w:r>
    </w:p>
    <w:p w14:paraId="020E37FA" w14:textId="77777777" w:rsidR="004A76ED" w:rsidRDefault="004A76ED" w:rsidP="00F050D2">
      <w:pPr>
        <w:keepNext/>
        <w:keepLines/>
        <w:tabs>
          <w:tab w:val="left" w:pos="6663"/>
        </w:tabs>
        <w:suppressAutoHyphens/>
        <w:ind w:right="-397"/>
        <w:jc w:val="right"/>
        <w:rPr>
          <w:rFonts w:ascii="Times New Roman" w:hAnsi="Times New Roman"/>
          <w:color w:val="000000"/>
          <w:sz w:val="20"/>
          <w:szCs w:val="20"/>
        </w:rPr>
      </w:pPr>
      <w:r w:rsidRPr="00B31BD6">
        <w:rPr>
          <w:rFonts w:ascii="Times New Roman" w:hAnsi="Times New Roman"/>
          <w:color w:val="000000"/>
          <w:sz w:val="20"/>
          <w:szCs w:val="20"/>
        </w:rPr>
        <w:t xml:space="preserve">  ООО «</w:t>
      </w:r>
      <w:r w:rsidRPr="00B31371">
        <w:rPr>
          <w:rFonts w:ascii="Times New Roman" w:hAnsi="Times New Roman"/>
          <w:iCs/>
          <w:sz w:val="20"/>
          <w:szCs w:val="20"/>
        </w:rPr>
        <w:t>Вектор Плюс</w:t>
      </w:r>
      <w:r w:rsidRPr="00B31BD6">
        <w:rPr>
          <w:rFonts w:ascii="Times New Roman" w:hAnsi="Times New Roman"/>
          <w:color w:val="000000"/>
          <w:sz w:val="20"/>
          <w:szCs w:val="20"/>
        </w:rPr>
        <w:t>»</w:t>
      </w:r>
    </w:p>
    <w:p w14:paraId="768622AC" w14:textId="77777777" w:rsidR="004A76ED" w:rsidRPr="001021AE" w:rsidRDefault="004A76ED" w:rsidP="00F050D2">
      <w:pPr>
        <w:keepNext/>
        <w:keepLines/>
        <w:tabs>
          <w:tab w:val="left" w:pos="6804"/>
        </w:tabs>
        <w:suppressAutoHyphens/>
        <w:ind w:right="-397"/>
        <w:jc w:val="right"/>
        <w:rPr>
          <w:rFonts w:ascii="Times New Roman" w:hAnsi="Times New Roman"/>
          <w:color w:val="000000"/>
          <w:sz w:val="20"/>
          <w:szCs w:val="20"/>
        </w:rPr>
      </w:pPr>
      <w:r w:rsidRPr="00B31BD6">
        <w:rPr>
          <w:rFonts w:ascii="Times New Roman" w:hAnsi="Times New Roman"/>
          <w:color w:val="000000"/>
          <w:sz w:val="20"/>
          <w:szCs w:val="20"/>
        </w:rPr>
        <w:t xml:space="preserve">                                                                                             </w:t>
      </w:r>
    </w:p>
    <w:p w14:paraId="12ED0AD0" w14:textId="77777777" w:rsidR="004A76ED" w:rsidRPr="000522DB" w:rsidRDefault="004A76ED" w:rsidP="00C67232">
      <w:pPr>
        <w:keepNext/>
        <w:keepLines/>
        <w:suppressAutoHyphens/>
        <w:ind w:left="-360" w:right="-338"/>
        <w:rPr>
          <w:rFonts w:ascii="Times New Roman" w:hAnsi="Times New Roman"/>
          <w:b/>
          <w:sz w:val="20"/>
          <w:szCs w:val="20"/>
        </w:rPr>
      </w:pPr>
      <w:r w:rsidRPr="000522DB">
        <w:rPr>
          <w:rFonts w:ascii="Times New Roman" w:hAnsi="Times New Roman"/>
          <w:b/>
          <w:sz w:val="20"/>
          <w:szCs w:val="20"/>
        </w:rPr>
        <w:t>Заявка</w:t>
      </w:r>
    </w:p>
    <w:p w14:paraId="2AC48E61" w14:textId="77777777" w:rsidR="004A76ED" w:rsidRPr="000522DB" w:rsidRDefault="004A76ED" w:rsidP="00C67232">
      <w:pPr>
        <w:keepNext/>
        <w:keepLines/>
        <w:suppressAutoHyphens/>
        <w:ind w:left="-360" w:right="-338"/>
        <w:jc w:val="both"/>
        <w:rPr>
          <w:rFonts w:ascii="Times New Roman" w:hAnsi="Times New Roman"/>
          <w:b/>
          <w:iCs/>
          <w:sz w:val="20"/>
          <w:szCs w:val="20"/>
        </w:rPr>
      </w:pPr>
      <w:r w:rsidRPr="000522DB">
        <w:rPr>
          <w:rFonts w:ascii="Times New Roman" w:hAnsi="Times New Roman"/>
          <w:b/>
          <w:sz w:val="20"/>
          <w:szCs w:val="20"/>
        </w:rPr>
        <w:t xml:space="preserve">на участие в открытом аукционе на право заключения договора аренды </w:t>
      </w:r>
      <w:r w:rsidRPr="002052C2">
        <w:rPr>
          <w:rFonts w:ascii="Times New Roman" w:hAnsi="Times New Roman"/>
          <w:bCs/>
          <w:sz w:val="20"/>
          <w:szCs w:val="20"/>
        </w:rPr>
        <w:t xml:space="preserve">земельного </w:t>
      </w:r>
      <w:r w:rsidRPr="00C67232">
        <w:rPr>
          <w:rFonts w:ascii="Times New Roman" w:hAnsi="Times New Roman"/>
          <w:bCs/>
          <w:sz w:val="20"/>
          <w:szCs w:val="20"/>
        </w:rPr>
        <w:t>участка</w:t>
      </w:r>
      <w:r w:rsidRPr="002052C2">
        <w:rPr>
          <w:rFonts w:ascii="Times New Roman" w:hAnsi="Times New Roman"/>
          <w:bCs/>
        </w:rPr>
        <w:t xml:space="preserve"> </w:t>
      </w:r>
      <w:r w:rsidRPr="00C67232">
        <w:rPr>
          <w:rFonts w:ascii="Times New Roman" w:hAnsi="Times New Roman"/>
          <w:sz w:val="20"/>
          <w:szCs w:val="20"/>
        </w:rPr>
        <w:t>с</w:t>
      </w:r>
      <w:r w:rsidRPr="002052C2">
        <w:rPr>
          <w:rFonts w:ascii="Times New Roman" w:hAnsi="Times New Roman"/>
        </w:rPr>
        <w:t xml:space="preserve"> </w:t>
      </w:r>
      <w:r>
        <w:rPr>
          <w:rFonts w:ascii="Times New Roman" w:hAnsi="Times New Roman"/>
          <w:sz w:val="20"/>
          <w:szCs w:val="20"/>
        </w:rPr>
        <w:t xml:space="preserve">кадастровым </w:t>
      </w:r>
      <w:r w:rsidRPr="007542BE">
        <w:rPr>
          <w:rFonts w:ascii="Times New Roman" w:hAnsi="Times New Roman"/>
          <w:sz w:val="20"/>
          <w:szCs w:val="20"/>
        </w:rPr>
        <w:t xml:space="preserve">номером </w:t>
      </w:r>
      <w:r>
        <w:rPr>
          <w:rFonts w:ascii="Times New Roman" w:hAnsi="Times New Roman"/>
          <w:sz w:val="20"/>
          <w:szCs w:val="20"/>
        </w:rPr>
        <w:t>______________________</w:t>
      </w:r>
      <w:r w:rsidRPr="007542BE">
        <w:rPr>
          <w:rFonts w:ascii="Times New Roman" w:hAnsi="Times New Roman"/>
          <w:sz w:val="20"/>
          <w:szCs w:val="20"/>
        </w:rPr>
        <w:t xml:space="preserve"> площадью </w:t>
      </w:r>
      <w:r>
        <w:rPr>
          <w:rFonts w:ascii="Times New Roman" w:hAnsi="Times New Roman"/>
          <w:sz w:val="20"/>
          <w:szCs w:val="20"/>
        </w:rPr>
        <w:t>_____</w:t>
      </w:r>
      <w:r w:rsidRPr="007542BE">
        <w:rPr>
          <w:rFonts w:ascii="Times New Roman" w:hAnsi="Times New Roman"/>
          <w:sz w:val="20"/>
          <w:szCs w:val="20"/>
        </w:rPr>
        <w:t xml:space="preserve"> кв.м., местоположение: Республика Крым</w:t>
      </w:r>
      <w:r>
        <w:rPr>
          <w:rFonts w:ascii="Times New Roman" w:hAnsi="Times New Roman"/>
          <w:sz w:val="20"/>
          <w:szCs w:val="20"/>
        </w:rPr>
        <w:t xml:space="preserve">___________________________________________, </w:t>
      </w:r>
      <w:r w:rsidRPr="000522DB">
        <w:rPr>
          <w:rFonts w:ascii="Times New Roman" w:hAnsi="Times New Roman"/>
          <w:b/>
          <w:sz w:val="20"/>
          <w:szCs w:val="20"/>
        </w:rPr>
        <w:t xml:space="preserve">принадлежащего </w:t>
      </w:r>
      <w:r>
        <w:rPr>
          <w:rFonts w:ascii="Times New Roman" w:hAnsi="Times New Roman"/>
          <w:b/>
          <w:iCs/>
          <w:sz w:val="20"/>
          <w:szCs w:val="20"/>
        </w:rPr>
        <w:t>___________________________________________________________________</w:t>
      </w:r>
    </w:p>
    <w:p w14:paraId="5196D749" w14:textId="77777777" w:rsidR="004A76ED" w:rsidRPr="000522DB" w:rsidRDefault="004A76ED" w:rsidP="00C67232">
      <w:pPr>
        <w:jc w:val="both"/>
        <w:rPr>
          <w:rFonts w:ascii="Times New Roman" w:hAnsi="Times New Roman"/>
          <w:b/>
          <w:bCs/>
          <w:spacing w:val="9"/>
          <w:sz w:val="20"/>
          <w:szCs w:val="20"/>
        </w:rPr>
      </w:pPr>
      <w:r w:rsidRPr="000522DB">
        <w:rPr>
          <w:rFonts w:ascii="Times New Roman" w:hAnsi="Times New Roman"/>
          <w:bCs/>
          <w:sz w:val="20"/>
          <w:szCs w:val="20"/>
        </w:rPr>
        <w:tab/>
      </w:r>
    </w:p>
    <w:p w14:paraId="22CDE044" w14:textId="77777777" w:rsidR="004A76ED" w:rsidRPr="000522DB" w:rsidRDefault="004A76ED" w:rsidP="00C67232">
      <w:pPr>
        <w:jc w:val="both"/>
        <w:rPr>
          <w:rFonts w:ascii="Times New Roman" w:hAnsi="Times New Roman"/>
          <w:sz w:val="20"/>
          <w:szCs w:val="20"/>
        </w:rPr>
      </w:pPr>
      <w:r w:rsidRPr="000522DB">
        <w:rPr>
          <w:rFonts w:ascii="Times New Roman" w:hAnsi="Times New Roman"/>
          <w:b/>
          <w:sz w:val="20"/>
          <w:szCs w:val="20"/>
        </w:rPr>
        <w:t>Заявитель</w:t>
      </w:r>
      <w:r w:rsidRPr="000522DB">
        <w:rPr>
          <w:rFonts w:ascii="Times New Roman" w:hAnsi="Times New Roman"/>
          <w:sz w:val="20"/>
          <w:szCs w:val="20"/>
        </w:rPr>
        <w:t>_______________________________________________________________________________</w:t>
      </w:r>
    </w:p>
    <w:p w14:paraId="4F2154E3" w14:textId="77777777" w:rsidR="004A76ED" w:rsidRPr="000522DB" w:rsidRDefault="004A76ED" w:rsidP="00C67232">
      <w:pPr>
        <w:tabs>
          <w:tab w:val="center" w:pos="5486"/>
          <w:tab w:val="left" w:pos="9900"/>
        </w:tabs>
        <w:spacing w:line="100" w:lineRule="atLeast"/>
        <w:jc w:val="both"/>
        <w:rPr>
          <w:rFonts w:ascii="Times New Roman" w:hAnsi="Times New Roman"/>
          <w:sz w:val="20"/>
          <w:szCs w:val="20"/>
        </w:rPr>
      </w:pPr>
      <w:r w:rsidRPr="000522DB">
        <w:rPr>
          <w:rFonts w:ascii="Times New Roman" w:hAnsi="Times New Roman"/>
          <w:sz w:val="20"/>
          <w:szCs w:val="20"/>
        </w:rPr>
        <w:t>(ФИО заявителя - физического лица/ИП, подающего заявку, его паспортные данные, место жительства)</w:t>
      </w:r>
    </w:p>
    <w:p w14:paraId="4CC26D8B" w14:textId="77777777" w:rsidR="004A76ED" w:rsidRPr="000522DB" w:rsidRDefault="004A76ED" w:rsidP="00C67232">
      <w:pPr>
        <w:tabs>
          <w:tab w:val="center" w:pos="5486"/>
          <w:tab w:val="left" w:pos="10440"/>
        </w:tabs>
        <w:spacing w:line="100" w:lineRule="atLeast"/>
        <w:jc w:val="both"/>
        <w:rPr>
          <w:rFonts w:ascii="Times New Roman" w:hAnsi="Times New Roman"/>
          <w:sz w:val="20"/>
          <w:szCs w:val="20"/>
        </w:rPr>
      </w:pPr>
      <w:r w:rsidRPr="000522DB">
        <w:rPr>
          <w:rFonts w:ascii="Times New Roman" w:hAnsi="Times New Roman"/>
          <w:sz w:val="20"/>
          <w:szCs w:val="20"/>
        </w:rPr>
        <w:t>_________________________________________________________________________________________</w:t>
      </w:r>
    </w:p>
    <w:p w14:paraId="59F1489C" w14:textId="77777777" w:rsidR="004A76ED" w:rsidRPr="000522DB" w:rsidRDefault="004A76ED" w:rsidP="00C67232">
      <w:pPr>
        <w:tabs>
          <w:tab w:val="center" w:pos="5486"/>
          <w:tab w:val="left" w:pos="9900"/>
        </w:tabs>
        <w:spacing w:line="100" w:lineRule="atLeast"/>
        <w:jc w:val="both"/>
        <w:rPr>
          <w:rFonts w:ascii="Times New Roman" w:hAnsi="Times New Roman"/>
          <w:sz w:val="20"/>
          <w:szCs w:val="20"/>
        </w:rPr>
      </w:pPr>
      <w:r w:rsidRPr="000522DB">
        <w:rPr>
          <w:rFonts w:ascii="Times New Roman" w:hAnsi="Times New Roman"/>
          <w:sz w:val="20"/>
          <w:szCs w:val="20"/>
        </w:rPr>
        <w:t>(полное наименование заявителя - юридического лица, его место нахождения)</w:t>
      </w:r>
    </w:p>
    <w:p w14:paraId="187B5DB8" w14:textId="77777777" w:rsidR="004A76ED" w:rsidRPr="000522DB" w:rsidRDefault="004A76ED" w:rsidP="00C67232">
      <w:pPr>
        <w:tabs>
          <w:tab w:val="left" w:pos="540"/>
          <w:tab w:val="center" w:pos="5216"/>
          <w:tab w:val="left" w:pos="9900"/>
        </w:tabs>
        <w:spacing w:line="100" w:lineRule="atLeast"/>
        <w:jc w:val="both"/>
        <w:rPr>
          <w:rFonts w:ascii="Times New Roman" w:hAnsi="Times New Roman"/>
          <w:sz w:val="20"/>
          <w:szCs w:val="20"/>
        </w:rPr>
      </w:pPr>
      <w:r w:rsidRPr="000522DB">
        <w:rPr>
          <w:rFonts w:ascii="Times New Roman" w:hAnsi="Times New Roman"/>
          <w:sz w:val="20"/>
          <w:szCs w:val="20"/>
        </w:rPr>
        <w:t>_________________________________________________________________________________________</w:t>
      </w:r>
    </w:p>
    <w:p w14:paraId="4FC7158A" w14:textId="77777777" w:rsidR="004A76ED" w:rsidRPr="000522DB" w:rsidRDefault="004A76ED" w:rsidP="00C67232">
      <w:pPr>
        <w:tabs>
          <w:tab w:val="left" w:pos="645"/>
          <w:tab w:val="center" w:pos="5216"/>
          <w:tab w:val="left" w:pos="9900"/>
        </w:tabs>
        <w:spacing w:line="100" w:lineRule="atLeast"/>
        <w:jc w:val="both"/>
        <w:rPr>
          <w:rFonts w:ascii="Times New Roman" w:hAnsi="Times New Roman"/>
          <w:sz w:val="20"/>
          <w:szCs w:val="20"/>
        </w:rPr>
      </w:pPr>
    </w:p>
    <w:p w14:paraId="239223BB" w14:textId="77777777" w:rsidR="004A76ED" w:rsidRPr="000522DB" w:rsidRDefault="004A76ED" w:rsidP="00C67232">
      <w:pPr>
        <w:tabs>
          <w:tab w:val="left" w:pos="645"/>
          <w:tab w:val="center" w:pos="5216"/>
          <w:tab w:val="left" w:pos="9900"/>
        </w:tabs>
        <w:spacing w:line="100" w:lineRule="atLeast"/>
        <w:jc w:val="both"/>
        <w:rPr>
          <w:rFonts w:ascii="Times New Roman" w:hAnsi="Times New Roman"/>
          <w:sz w:val="20"/>
          <w:szCs w:val="20"/>
        </w:rPr>
      </w:pPr>
      <w:r w:rsidRPr="000522DB">
        <w:rPr>
          <w:rFonts w:ascii="Times New Roman" w:hAnsi="Times New Roman"/>
          <w:sz w:val="20"/>
          <w:szCs w:val="20"/>
        </w:rPr>
        <w:t>в лице___________________________, действующего на основании____________________</w:t>
      </w:r>
    </w:p>
    <w:p w14:paraId="3871732F" w14:textId="77777777" w:rsidR="004A76ED" w:rsidRPr="000522DB" w:rsidRDefault="004A76ED" w:rsidP="00C67232">
      <w:pPr>
        <w:tabs>
          <w:tab w:val="left" w:pos="9900"/>
        </w:tabs>
        <w:spacing w:line="100" w:lineRule="atLeast"/>
        <w:jc w:val="both"/>
        <w:rPr>
          <w:rFonts w:ascii="Times New Roman" w:hAnsi="Times New Roman"/>
          <w:sz w:val="20"/>
          <w:szCs w:val="20"/>
        </w:rPr>
      </w:pPr>
      <w:r w:rsidRPr="000522DB">
        <w:rPr>
          <w:rFonts w:ascii="Times New Roman" w:hAnsi="Times New Roman"/>
          <w:sz w:val="20"/>
          <w:szCs w:val="20"/>
        </w:rPr>
        <w:t xml:space="preserve">               (должность и Ф.И.О. руководителя для заявителя юридического лица)</w:t>
      </w:r>
    </w:p>
    <w:p w14:paraId="735C9907" w14:textId="77777777" w:rsidR="004A76ED" w:rsidRPr="000522DB" w:rsidRDefault="004A76ED" w:rsidP="00C67232">
      <w:pPr>
        <w:tabs>
          <w:tab w:val="left" w:pos="9900"/>
        </w:tabs>
        <w:spacing w:line="100" w:lineRule="atLeast"/>
        <w:jc w:val="both"/>
        <w:rPr>
          <w:rFonts w:ascii="Times New Roman" w:hAnsi="Times New Roman"/>
          <w:sz w:val="20"/>
          <w:szCs w:val="20"/>
        </w:rPr>
      </w:pPr>
    </w:p>
    <w:p w14:paraId="4267A245" w14:textId="77777777" w:rsidR="004A76ED" w:rsidRPr="000522DB" w:rsidRDefault="004A76ED" w:rsidP="00C67232">
      <w:pPr>
        <w:tabs>
          <w:tab w:val="left" w:pos="645"/>
          <w:tab w:val="center" w:pos="5216"/>
          <w:tab w:val="left" w:pos="9900"/>
        </w:tabs>
        <w:rPr>
          <w:rFonts w:ascii="Times New Roman" w:hAnsi="Times New Roman"/>
          <w:b/>
          <w:bCs/>
          <w:sz w:val="20"/>
          <w:szCs w:val="20"/>
          <w:u w:val="single"/>
        </w:rPr>
      </w:pPr>
      <w:r w:rsidRPr="000522DB">
        <w:rPr>
          <w:rFonts w:ascii="Times New Roman" w:hAnsi="Times New Roman"/>
          <w:b/>
          <w:sz w:val="20"/>
          <w:szCs w:val="20"/>
          <w:u w:val="single"/>
        </w:rPr>
        <w:t>Банковские реквизиты для возврата задатка:</w:t>
      </w:r>
    </w:p>
    <w:p w14:paraId="1CC90D4E" w14:textId="77777777" w:rsidR="004A76ED" w:rsidRPr="000522DB" w:rsidRDefault="004A76ED" w:rsidP="00C67232">
      <w:pPr>
        <w:tabs>
          <w:tab w:val="left" w:pos="2910"/>
        </w:tabs>
        <w:jc w:val="both"/>
        <w:rPr>
          <w:rFonts w:ascii="Times New Roman" w:hAnsi="Times New Roman"/>
          <w:b/>
          <w:bCs/>
          <w:sz w:val="20"/>
          <w:szCs w:val="20"/>
        </w:rPr>
      </w:pPr>
      <w:r w:rsidRPr="000522DB">
        <w:rPr>
          <w:rFonts w:ascii="Times New Roman" w:hAnsi="Times New Roman"/>
          <w:b/>
          <w:bCs/>
          <w:sz w:val="20"/>
          <w:szCs w:val="20"/>
        </w:rPr>
        <w:t>Получатель платежа ________________________________________________________________________</w:t>
      </w:r>
    </w:p>
    <w:p w14:paraId="681033D0" w14:textId="77777777" w:rsidR="004A76ED" w:rsidRPr="000522DB" w:rsidRDefault="004A76ED" w:rsidP="00C67232">
      <w:pPr>
        <w:tabs>
          <w:tab w:val="left" w:pos="2910"/>
        </w:tabs>
        <w:jc w:val="both"/>
        <w:rPr>
          <w:rFonts w:ascii="Times New Roman" w:eastAsia="MS Mincho" w:hAnsi="Times New Roman"/>
          <w:sz w:val="20"/>
          <w:szCs w:val="20"/>
        </w:rPr>
      </w:pPr>
      <w:r w:rsidRPr="000522DB">
        <w:rPr>
          <w:rFonts w:ascii="Times New Roman" w:hAnsi="Times New Roman"/>
          <w:b/>
          <w:bCs/>
          <w:sz w:val="20"/>
          <w:szCs w:val="20"/>
        </w:rPr>
        <w:t xml:space="preserve">Счет </w:t>
      </w:r>
      <w:r w:rsidRPr="000522DB">
        <w:rPr>
          <w:rFonts w:ascii="Times New Roman" w:hAnsi="Times New Roman"/>
          <w:sz w:val="20"/>
          <w:szCs w:val="20"/>
        </w:rPr>
        <w:t>____________________________________________________________________________________</w:t>
      </w:r>
    </w:p>
    <w:p w14:paraId="50A0A188" w14:textId="77777777" w:rsidR="004A76ED" w:rsidRPr="000522DB" w:rsidRDefault="004A76ED" w:rsidP="00C67232">
      <w:pPr>
        <w:tabs>
          <w:tab w:val="left" w:pos="2910"/>
        </w:tabs>
        <w:jc w:val="both"/>
        <w:rPr>
          <w:rFonts w:ascii="Times New Roman" w:hAnsi="Times New Roman"/>
          <w:sz w:val="20"/>
          <w:szCs w:val="20"/>
        </w:rPr>
      </w:pPr>
      <w:r w:rsidRPr="000522DB">
        <w:rPr>
          <w:rFonts w:ascii="Times New Roman" w:eastAsia="MS Mincho" w:hAnsi="Times New Roman"/>
          <w:b/>
          <w:sz w:val="20"/>
          <w:szCs w:val="20"/>
        </w:rPr>
        <w:t xml:space="preserve">№ пластиковой карты </w:t>
      </w:r>
      <w:r w:rsidRPr="000522DB">
        <w:rPr>
          <w:rFonts w:ascii="Times New Roman" w:eastAsia="MS Mincho" w:hAnsi="Times New Roman"/>
          <w:sz w:val="20"/>
          <w:szCs w:val="20"/>
        </w:rPr>
        <w:t>(при наличии) __</w:t>
      </w:r>
      <w:r w:rsidRPr="000522DB">
        <w:rPr>
          <w:rFonts w:ascii="Times New Roman" w:hAnsi="Times New Roman"/>
          <w:sz w:val="20"/>
          <w:szCs w:val="20"/>
        </w:rPr>
        <w:t>_______________________________________________________</w:t>
      </w:r>
    </w:p>
    <w:p w14:paraId="3D61B89F" w14:textId="77777777" w:rsidR="004A76ED" w:rsidRPr="000522DB" w:rsidRDefault="004A76ED" w:rsidP="00C67232">
      <w:pPr>
        <w:tabs>
          <w:tab w:val="left" w:pos="2910"/>
        </w:tabs>
        <w:jc w:val="both"/>
        <w:rPr>
          <w:rFonts w:ascii="Times New Roman" w:hAnsi="Times New Roman"/>
          <w:sz w:val="20"/>
          <w:szCs w:val="20"/>
        </w:rPr>
      </w:pPr>
      <w:r w:rsidRPr="000522DB">
        <w:rPr>
          <w:rFonts w:ascii="Times New Roman" w:hAnsi="Times New Roman"/>
          <w:b/>
          <w:sz w:val="20"/>
          <w:szCs w:val="20"/>
        </w:rPr>
        <w:t>Наименование банка</w:t>
      </w:r>
      <w:r w:rsidRPr="000522DB">
        <w:rPr>
          <w:rFonts w:ascii="Times New Roman" w:hAnsi="Times New Roman"/>
          <w:sz w:val="20"/>
          <w:szCs w:val="20"/>
        </w:rPr>
        <w:t>________________________________________________________________________</w:t>
      </w:r>
    </w:p>
    <w:p w14:paraId="68F479E9" w14:textId="77777777" w:rsidR="004A76ED" w:rsidRPr="000522DB" w:rsidRDefault="004A76ED" w:rsidP="00C67232">
      <w:pPr>
        <w:tabs>
          <w:tab w:val="left" w:pos="2910"/>
        </w:tabs>
        <w:jc w:val="both"/>
        <w:rPr>
          <w:rFonts w:ascii="Times New Roman" w:hAnsi="Times New Roman"/>
          <w:sz w:val="20"/>
          <w:szCs w:val="20"/>
        </w:rPr>
      </w:pPr>
      <w:r w:rsidRPr="000522DB">
        <w:rPr>
          <w:rFonts w:ascii="Times New Roman" w:hAnsi="Times New Roman"/>
          <w:b/>
          <w:sz w:val="20"/>
          <w:szCs w:val="20"/>
        </w:rPr>
        <w:t>БИК</w:t>
      </w:r>
      <w:r w:rsidRPr="000522DB">
        <w:rPr>
          <w:rFonts w:ascii="Times New Roman" w:hAnsi="Times New Roman"/>
          <w:sz w:val="20"/>
          <w:szCs w:val="20"/>
        </w:rPr>
        <w:t xml:space="preserve">____________ </w:t>
      </w:r>
      <w:r w:rsidRPr="000522DB">
        <w:rPr>
          <w:rFonts w:ascii="Times New Roman" w:hAnsi="Times New Roman"/>
          <w:b/>
          <w:sz w:val="20"/>
          <w:szCs w:val="20"/>
        </w:rPr>
        <w:t>к/с</w:t>
      </w:r>
      <w:r w:rsidRPr="000522DB">
        <w:rPr>
          <w:rFonts w:ascii="Times New Roman" w:hAnsi="Times New Roman"/>
          <w:sz w:val="20"/>
          <w:szCs w:val="20"/>
        </w:rPr>
        <w:t xml:space="preserve">______________________ </w:t>
      </w:r>
      <w:r w:rsidRPr="000522DB">
        <w:rPr>
          <w:rFonts w:ascii="Times New Roman" w:hAnsi="Times New Roman"/>
          <w:b/>
          <w:sz w:val="20"/>
          <w:szCs w:val="20"/>
        </w:rPr>
        <w:t xml:space="preserve">ИНН </w:t>
      </w:r>
      <w:r w:rsidRPr="000522DB">
        <w:rPr>
          <w:rFonts w:ascii="Times New Roman" w:hAnsi="Times New Roman"/>
          <w:sz w:val="20"/>
          <w:szCs w:val="20"/>
        </w:rPr>
        <w:t>(банка)____________</w:t>
      </w:r>
      <w:r w:rsidRPr="000522DB">
        <w:rPr>
          <w:rFonts w:ascii="Times New Roman" w:hAnsi="Times New Roman"/>
          <w:b/>
          <w:sz w:val="20"/>
          <w:szCs w:val="20"/>
        </w:rPr>
        <w:t xml:space="preserve">КПП </w:t>
      </w:r>
      <w:r w:rsidRPr="000522DB">
        <w:rPr>
          <w:rFonts w:ascii="Times New Roman" w:hAnsi="Times New Roman"/>
          <w:sz w:val="20"/>
          <w:szCs w:val="20"/>
        </w:rPr>
        <w:t>(банка)______________</w:t>
      </w:r>
    </w:p>
    <w:p w14:paraId="05F5CACC" w14:textId="77777777" w:rsidR="004A76ED" w:rsidRPr="000522DB" w:rsidRDefault="004A76ED" w:rsidP="00C67232">
      <w:pPr>
        <w:tabs>
          <w:tab w:val="left" w:pos="2910"/>
        </w:tabs>
        <w:jc w:val="both"/>
        <w:rPr>
          <w:rFonts w:ascii="Times New Roman" w:hAnsi="Times New Roman"/>
          <w:b/>
          <w:sz w:val="20"/>
          <w:szCs w:val="20"/>
        </w:rPr>
      </w:pPr>
      <w:r w:rsidRPr="000522DB">
        <w:rPr>
          <w:rFonts w:ascii="Times New Roman" w:hAnsi="Times New Roman"/>
          <w:b/>
          <w:sz w:val="20"/>
          <w:szCs w:val="20"/>
        </w:rPr>
        <w:t>ИНН/КПП</w:t>
      </w:r>
      <w:r w:rsidRPr="000522DB">
        <w:rPr>
          <w:rFonts w:ascii="Times New Roman" w:hAnsi="Times New Roman"/>
          <w:sz w:val="20"/>
          <w:szCs w:val="20"/>
        </w:rPr>
        <w:t xml:space="preserve"> (юр. лица) _</w:t>
      </w:r>
      <w:r w:rsidRPr="000522DB">
        <w:rPr>
          <w:rFonts w:ascii="Times New Roman" w:hAnsi="Times New Roman"/>
          <w:b/>
          <w:sz w:val="20"/>
          <w:szCs w:val="20"/>
        </w:rPr>
        <w:t>______________________</w:t>
      </w:r>
      <w:r w:rsidRPr="000522DB">
        <w:rPr>
          <w:rFonts w:ascii="Times New Roman" w:hAnsi="Times New Roman"/>
          <w:sz w:val="20"/>
          <w:szCs w:val="20"/>
        </w:rPr>
        <w:t xml:space="preserve"> </w:t>
      </w:r>
      <w:r w:rsidRPr="000522DB">
        <w:rPr>
          <w:rFonts w:ascii="Times New Roman" w:hAnsi="Times New Roman"/>
          <w:b/>
          <w:sz w:val="20"/>
          <w:szCs w:val="20"/>
        </w:rPr>
        <w:t>ИНН</w:t>
      </w:r>
      <w:r w:rsidRPr="000522DB">
        <w:rPr>
          <w:rFonts w:ascii="Times New Roman" w:hAnsi="Times New Roman"/>
          <w:sz w:val="20"/>
          <w:szCs w:val="20"/>
        </w:rPr>
        <w:t xml:space="preserve"> (ИП)______________</w:t>
      </w:r>
    </w:p>
    <w:p w14:paraId="41719DD8" w14:textId="77777777" w:rsidR="004A76ED" w:rsidRPr="000522DB" w:rsidRDefault="004A76ED" w:rsidP="00C67232">
      <w:pPr>
        <w:tabs>
          <w:tab w:val="left" w:pos="9864"/>
        </w:tabs>
        <w:spacing w:line="100" w:lineRule="atLeast"/>
        <w:ind w:firstLine="540"/>
        <w:jc w:val="both"/>
        <w:rPr>
          <w:rFonts w:ascii="Times New Roman" w:hAnsi="Times New Roman"/>
          <w:b/>
          <w:sz w:val="20"/>
          <w:szCs w:val="20"/>
        </w:rPr>
      </w:pPr>
    </w:p>
    <w:p w14:paraId="3EC147FA" w14:textId="77777777" w:rsidR="004A76ED" w:rsidRPr="00781F8F" w:rsidRDefault="004A76ED" w:rsidP="00C67232">
      <w:pPr>
        <w:spacing w:line="100" w:lineRule="atLeast"/>
        <w:jc w:val="both"/>
        <w:rPr>
          <w:rFonts w:ascii="Times New Roman" w:hAnsi="Times New Roman"/>
          <w:i/>
          <w:sz w:val="20"/>
          <w:szCs w:val="20"/>
        </w:rPr>
      </w:pPr>
      <w:r w:rsidRPr="00781F8F">
        <w:rPr>
          <w:rFonts w:ascii="Times New Roman" w:hAnsi="Times New Roman"/>
          <w:b/>
          <w:sz w:val="20"/>
          <w:szCs w:val="20"/>
        </w:rPr>
        <w:t>Принимая решение об участии в аукционе обязуюсь:</w:t>
      </w:r>
    </w:p>
    <w:p w14:paraId="17F319DD" w14:textId="77777777" w:rsidR="004A76ED" w:rsidRPr="00781F8F" w:rsidRDefault="004A76ED" w:rsidP="00C67232">
      <w:pPr>
        <w:spacing w:line="100" w:lineRule="atLeast"/>
        <w:jc w:val="both"/>
        <w:rPr>
          <w:rFonts w:ascii="Times New Roman" w:hAnsi="Times New Roman"/>
          <w:i/>
          <w:sz w:val="20"/>
          <w:szCs w:val="20"/>
        </w:rPr>
      </w:pPr>
      <w:r w:rsidRPr="00781F8F">
        <w:rPr>
          <w:rFonts w:ascii="Times New Roman" w:hAnsi="Times New Roman"/>
          <w:i/>
          <w:sz w:val="20"/>
          <w:szCs w:val="20"/>
        </w:rPr>
        <w:t xml:space="preserve">1) </w:t>
      </w:r>
      <w:r w:rsidRPr="00781F8F">
        <w:rPr>
          <w:rFonts w:ascii="Times New Roman" w:hAnsi="Times New Roman"/>
          <w:sz w:val="20"/>
          <w:szCs w:val="20"/>
        </w:rPr>
        <w:t xml:space="preserve">соблюдать условия участия в аукционе, содержащиеся в извещении о проведении аукциона, размещенном на официальном сайте Российской Федерации: </w:t>
      </w:r>
      <w:hyperlink r:id="rId13" w:history="1">
        <w:r w:rsidRPr="00781F8F">
          <w:rPr>
            <w:rStyle w:val="a5"/>
            <w:rFonts w:ascii="Times New Roman" w:hAnsi="Times New Roman"/>
            <w:sz w:val="20"/>
            <w:szCs w:val="20"/>
            <w:lang w:val="en-US"/>
          </w:rPr>
          <w:t>www</w:t>
        </w:r>
        <w:r w:rsidRPr="00781F8F">
          <w:rPr>
            <w:rStyle w:val="a5"/>
            <w:rFonts w:ascii="Times New Roman" w:hAnsi="Times New Roman"/>
            <w:sz w:val="20"/>
            <w:szCs w:val="20"/>
          </w:rPr>
          <w:t>.</w:t>
        </w:r>
        <w:r w:rsidRPr="00781F8F">
          <w:rPr>
            <w:rStyle w:val="a5"/>
            <w:rFonts w:ascii="Times New Roman" w:hAnsi="Times New Roman"/>
            <w:sz w:val="20"/>
            <w:szCs w:val="20"/>
            <w:lang w:val="en-US"/>
          </w:rPr>
          <w:t>torgi</w:t>
        </w:r>
        <w:r w:rsidRPr="00781F8F">
          <w:rPr>
            <w:rStyle w:val="a5"/>
            <w:rFonts w:ascii="Times New Roman" w:hAnsi="Times New Roman"/>
            <w:sz w:val="20"/>
            <w:szCs w:val="20"/>
          </w:rPr>
          <w:t>.</w:t>
        </w:r>
        <w:r w:rsidRPr="00781F8F">
          <w:rPr>
            <w:rStyle w:val="a5"/>
            <w:rFonts w:ascii="Times New Roman" w:hAnsi="Times New Roman"/>
            <w:sz w:val="20"/>
            <w:szCs w:val="20"/>
            <w:lang w:val="en-US"/>
          </w:rPr>
          <w:t>gov</w:t>
        </w:r>
        <w:r w:rsidRPr="00781F8F">
          <w:rPr>
            <w:rStyle w:val="a5"/>
            <w:rFonts w:ascii="Times New Roman" w:hAnsi="Times New Roman"/>
            <w:sz w:val="20"/>
            <w:szCs w:val="20"/>
          </w:rPr>
          <w:t>.</w:t>
        </w:r>
        <w:r w:rsidRPr="00781F8F">
          <w:rPr>
            <w:rStyle w:val="a5"/>
            <w:rFonts w:ascii="Times New Roman" w:hAnsi="Times New Roman"/>
            <w:sz w:val="20"/>
            <w:szCs w:val="20"/>
            <w:lang w:val="en-US"/>
          </w:rPr>
          <w:t>ru</w:t>
        </w:r>
      </w:hyperlink>
      <w:r w:rsidRPr="00781F8F">
        <w:rPr>
          <w:rFonts w:ascii="Times New Roman" w:hAnsi="Times New Roman"/>
          <w:sz w:val="20"/>
          <w:szCs w:val="20"/>
        </w:rPr>
        <w:t>, а также условия настоящей заявки.</w:t>
      </w:r>
    </w:p>
    <w:p w14:paraId="6433F72B" w14:textId="77777777" w:rsidR="004A76ED" w:rsidRPr="00781F8F" w:rsidRDefault="004A76ED" w:rsidP="00C67232">
      <w:pPr>
        <w:spacing w:line="100" w:lineRule="atLeast"/>
        <w:jc w:val="both"/>
        <w:rPr>
          <w:rFonts w:ascii="Times New Roman" w:hAnsi="Times New Roman"/>
          <w:i/>
          <w:sz w:val="20"/>
          <w:szCs w:val="20"/>
        </w:rPr>
      </w:pPr>
      <w:r w:rsidRPr="00781F8F">
        <w:rPr>
          <w:rFonts w:ascii="Times New Roman" w:hAnsi="Times New Roman"/>
          <w:i/>
          <w:sz w:val="20"/>
          <w:szCs w:val="20"/>
        </w:rPr>
        <w:t xml:space="preserve">2) </w:t>
      </w:r>
      <w:r w:rsidRPr="00781F8F">
        <w:rPr>
          <w:rFonts w:ascii="Times New Roman" w:hAnsi="Times New Roman"/>
          <w:sz w:val="20"/>
          <w:szCs w:val="20"/>
        </w:rPr>
        <w:t>соблюдать организационные требования и основные правила проведения аукциона.</w:t>
      </w:r>
    </w:p>
    <w:p w14:paraId="389E1C31" w14:textId="77777777" w:rsidR="004A76ED" w:rsidRPr="00781F8F" w:rsidRDefault="004A76ED" w:rsidP="00C67232">
      <w:pPr>
        <w:spacing w:line="100" w:lineRule="atLeast"/>
        <w:jc w:val="both"/>
        <w:rPr>
          <w:rFonts w:ascii="Times New Roman" w:hAnsi="Times New Roman"/>
          <w:i/>
          <w:sz w:val="20"/>
          <w:szCs w:val="20"/>
        </w:rPr>
      </w:pPr>
      <w:r w:rsidRPr="00781F8F">
        <w:rPr>
          <w:rFonts w:ascii="Times New Roman" w:hAnsi="Times New Roman"/>
          <w:i/>
          <w:sz w:val="20"/>
          <w:szCs w:val="20"/>
        </w:rPr>
        <w:t>3)</w:t>
      </w:r>
      <w:r w:rsidRPr="00781F8F">
        <w:rPr>
          <w:rFonts w:ascii="Times New Roman" w:hAnsi="Times New Roman"/>
          <w:sz w:val="20"/>
          <w:szCs w:val="20"/>
        </w:rPr>
        <w:t xml:space="preserve"> заключить с Уполномоченным органом (арендодателем) договор аренды земельного участка в течение 30 дней со дня направления им проекта договора на условиях, указанных в извещении о проведении аукциона, а также внести арендную плату за земельный участок в порядке и сроки, определенные договором.  </w:t>
      </w:r>
    </w:p>
    <w:p w14:paraId="24AC4909" w14:textId="77777777" w:rsidR="004A76ED" w:rsidRPr="00781F8F" w:rsidRDefault="004A76ED" w:rsidP="00C67232">
      <w:pPr>
        <w:spacing w:line="100" w:lineRule="atLeast"/>
        <w:jc w:val="both"/>
        <w:rPr>
          <w:rFonts w:ascii="Times New Roman" w:hAnsi="Times New Roman"/>
          <w:sz w:val="20"/>
          <w:szCs w:val="20"/>
        </w:rPr>
      </w:pPr>
      <w:r w:rsidRPr="00781F8F">
        <w:rPr>
          <w:rFonts w:ascii="Times New Roman" w:hAnsi="Times New Roman"/>
          <w:i/>
          <w:sz w:val="20"/>
          <w:szCs w:val="20"/>
        </w:rPr>
        <w:t>4)</w:t>
      </w:r>
      <w:r w:rsidRPr="00781F8F">
        <w:rPr>
          <w:rFonts w:ascii="Times New Roman" w:hAnsi="Times New Roman"/>
          <w:sz w:val="20"/>
          <w:szCs w:val="20"/>
        </w:rPr>
        <w:t xml:space="preserve"> в случае уклонения от заключения договора аренды земельного участка нести имущественную ответственность в форме утраты суммы задатка, внесенного в счет обеспечения арендной платы за земельный участок.</w:t>
      </w:r>
    </w:p>
    <w:p w14:paraId="007AB1D2" w14:textId="1DF78C15" w:rsidR="004A76ED" w:rsidRPr="00AB1E6C" w:rsidRDefault="004A76ED" w:rsidP="00C67232">
      <w:pPr>
        <w:tabs>
          <w:tab w:val="left" w:pos="993"/>
        </w:tabs>
        <w:suppressAutoHyphens/>
        <w:jc w:val="both"/>
        <w:rPr>
          <w:rFonts w:ascii="Times New Roman" w:hAnsi="Times New Roman"/>
          <w:bCs/>
          <w:sz w:val="20"/>
          <w:szCs w:val="20"/>
        </w:rPr>
      </w:pPr>
      <w:r w:rsidRPr="00D76752">
        <w:rPr>
          <w:rFonts w:ascii="Times New Roman" w:hAnsi="Times New Roman"/>
          <w:sz w:val="20"/>
          <w:szCs w:val="20"/>
        </w:rPr>
        <w:t xml:space="preserve">Заявитель осведомлен о том, что </w:t>
      </w:r>
      <w:r w:rsidRPr="00AB1E6C">
        <w:rPr>
          <w:rFonts w:ascii="Times New Roman" w:hAnsi="Times New Roman"/>
          <w:sz w:val="20"/>
          <w:szCs w:val="20"/>
        </w:rPr>
        <w:t xml:space="preserve">аукцион на право заключения договора аренды земельного участка проводится на основании </w:t>
      </w:r>
      <w:r w:rsidR="009A54FA">
        <w:rPr>
          <w:rFonts w:ascii="Times New Roman" w:hAnsi="Times New Roman"/>
          <w:sz w:val="20"/>
          <w:szCs w:val="20"/>
        </w:rPr>
        <w:t>Постановления</w:t>
      </w:r>
      <w:r w:rsidR="009A54FA" w:rsidRPr="00AB1E6C">
        <w:rPr>
          <w:rFonts w:ascii="Times New Roman" w:hAnsi="Times New Roman"/>
          <w:sz w:val="20"/>
          <w:szCs w:val="20"/>
        </w:rPr>
        <w:t xml:space="preserve"> №</w:t>
      </w:r>
      <w:r w:rsidR="00556C4C">
        <w:rPr>
          <w:rFonts w:ascii="Times New Roman" w:hAnsi="Times New Roman"/>
          <w:sz w:val="20"/>
          <w:szCs w:val="20"/>
        </w:rPr>
        <w:t>289</w:t>
      </w:r>
      <w:r w:rsidR="009A54FA">
        <w:rPr>
          <w:rFonts w:ascii="Times New Roman" w:hAnsi="Times New Roman"/>
          <w:sz w:val="20"/>
          <w:szCs w:val="20"/>
        </w:rPr>
        <w:t xml:space="preserve"> </w:t>
      </w:r>
      <w:r w:rsidR="009A54FA" w:rsidRPr="00AB1E6C">
        <w:rPr>
          <w:rFonts w:ascii="Times New Roman" w:hAnsi="Times New Roman"/>
          <w:sz w:val="20"/>
          <w:szCs w:val="20"/>
        </w:rPr>
        <w:t xml:space="preserve">от </w:t>
      </w:r>
      <w:r w:rsidR="00556C4C">
        <w:rPr>
          <w:rFonts w:ascii="Times New Roman" w:hAnsi="Times New Roman"/>
          <w:sz w:val="20"/>
          <w:szCs w:val="20"/>
        </w:rPr>
        <w:t>26</w:t>
      </w:r>
      <w:r w:rsidR="009A54FA" w:rsidRPr="00AB1E6C">
        <w:rPr>
          <w:rFonts w:ascii="Times New Roman" w:hAnsi="Times New Roman"/>
          <w:sz w:val="20"/>
          <w:szCs w:val="20"/>
        </w:rPr>
        <w:t>.0</w:t>
      </w:r>
      <w:r w:rsidR="00556C4C">
        <w:rPr>
          <w:rFonts w:ascii="Times New Roman" w:hAnsi="Times New Roman"/>
          <w:sz w:val="20"/>
          <w:szCs w:val="20"/>
        </w:rPr>
        <w:t>5</w:t>
      </w:r>
      <w:r w:rsidR="009A54FA" w:rsidRPr="00AB1E6C">
        <w:rPr>
          <w:rFonts w:ascii="Times New Roman" w:hAnsi="Times New Roman"/>
          <w:sz w:val="20"/>
          <w:szCs w:val="20"/>
        </w:rPr>
        <w:t>.20</w:t>
      </w:r>
      <w:r w:rsidR="009A54FA">
        <w:rPr>
          <w:rFonts w:ascii="Times New Roman" w:hAnsi="Times New Roman"/>
          <w:sz w:val="20"/>
          <w:szCs w:val="20"/>
        </w:rPr>
        <w:t>20</w:t>
      </w:r>
      <w:r w:rsidR="009A54FA" w:rsidRPr="00AB1E6C">
        <w:rPr>
          <w:rFonts w:ascii="Times New Roman" w:hAnsi="Times New Roman"/>
          <w:sz w:val="20"/>
          <w:szCs w:val="20"/>
        </w:rPr>
        <w:t xml:space="preserve"> «О</w:t>
      </w:r>
      <w:r w:rsidR="009A54FA">
        <w:rPr>
          <w:rFonts w:ascii="Times New Roman" w:hAnsi="Times New Roman"/>
          <w:sz w:val="20"/>
          <w:szCs w:val="20"/>
        </w:rPr>
        <w:t xml:space="preserve"> проведении электронного аукциона и передаче в аренду земельного участка</w:t>
      </w:r>
      <w:r w:rsidR="009A54FA" w:rsidRPr="00AB1E6C">
        <w:rPr>
          <w:rFonts w:ascii="Times New Roman" w:hAnsi="Times New Roman"/>
          <w:sz w:val="20"/>
          <w:szCs w:val="20"/>
        </w:rPr>
        <w:t>, находящ</w:t>
      </w:r>
      <w:r w:rsidR="009A54FA">
        <w:rPr>
          <w:rFonts w:ascii="Times New Roman" w:hAnsi="Times New Roman"/>
          <w:sz w:val="20"/>
          <w:szCs w:val="20"/>
        </w:rPr>
        <w:t>их</w:t>
      </w:r>
      <w:r w:rsidR="009A54FA" w:rsidRPr="00AB1E6C">
        <w:rPr>
          <w:rFonts w:ascii="Times New Roman" w:hAnsi="Times New Roman"/>
          <w:sz w:val="20"/>
          <w:szCs w:val="20"/>
        </w:rPr>
        <w:t xml:space="preserve">ся в муниципальной собственности </w:t>
      </w:r>
      <w:r w:rsidR="009A54FA">
        <w:rPr>
          <w:rFonts w:ascii="Times New Roman" w:hAnsi="Times New Roman"/>
          <w:sz w:val="20"/>
          <w:szCs w:val="20"/>
        </w:rPr>
        <w:t>Суворовского</w:t>
      </w:r>
      <w:r w:rsidR="009A54FA" w:rsidRPr="00AB1E6C">
        <w:rPr>
          <w:rFonts w:ascii="Times New Roman" w:hAnsi="Times New Roman"/>
          <w:sz w:val="20"/>
          <w:szCs w:val="20"/>
        </w:rPr>
        <w:t xml:space="preserve"> сельского поселения </w:t>
      </w:r>
      <w:r w:rsidR="009A54FA">
        <w:rPr>
          <w:rFonts w:ascii="Times New Roman" w:hAnsi="Times New Roman"/>
          <w:sz w:val="20"/>
          <w:szCs w:val="20"/>
        </w:rPr>
        <w:t>Сакского</w:t>
      </w:r>
      <w:r w:rsidR="009A54FA" w:rsidRPr="00AB1E6C">
        <w:rPr>
          <w:rFonts w:ascii="Times New Roman" w:hAnsi="Times New Roman"/>
          <w:sz w:val="20"/>
          <w:szCs w:val="20"/>
        </w:rPr>
        <w:t xml:space="preserve"> района</w:t>
      </w:r>
      <w:r w:rsidR="009A54FA">
        <w:rPr>
          <w:rFonts w:ascii="Times New Roman" w:hAnsi="Times New Roman"/>
          <w:sz w:val="20"/>
          <w:szCs w:val="20"/>
        </w:rPr>
        <w:t xml:space="preserve"> Республики Крым</w:t>
      </w:r>
      <w:r w:rsidR="009A54FA" w:rsidRPr="00AB1E6C">
        <w:rPr>
          <w:rFonts w:ascii="Times New Roman" w:hAnsi="Times New Roman"/>
          <w:sz w:val="20"/>
          <w:szCs w:val="20"/>
        </w:rPr>
        <w:t>»</w:t>
      </w:r>
      <w:r w:rsidRPr="00AB1E6C">
        <w:rPr>
          <w:rFonts w:ascii="Times New Roman" w:hAnsi="Times New Roman"/>
          <w:sz w:val="20"/>
          <w:szCs w:val="20"/>
        </w:rPr>
        <w:t xml:space="preserve">., и </w:t>
      </w:r>
      <w:r w:rsidRPr="00AB1E6C">
        <w:rPr>
          <w:rFonts w:ascii="Times New Roman" w:hAnsi="Times New Roman"/>
          <w:b/>
          <w:sz w:val="20"/>
          <w:szCs w:val="20"/>
        </w:rPr>
        <w:t>согласен</w:t>
      </w:r>
      <w:r w:rsidRPr="00AB1E6C">
        <w:rPr>
          <w:rFonts w:ascii="Times New Roman" w:hAnsi="Times New Roman"/>
          <w:sz w:val="20"/>
          <w:szCs w:val="20"/>
        </w:rPr>
        <w:t xml:space="preserve"> с тем, что организатор аукциона (организатор торгов) не несет ответственности за ущерб, который может быть причинен заявителю отменой аукциона, а также приостановлением организации и проведения аукциона, в случае, если данные действия осуществлены во исполнение поступившего от уполномоченного органа решения об отмене аукциона,  а также в иных случаях, предусмотренных федеральным законодательством и иными нормативными правовыми актами.</w:t>
      </w:r>
    </w:p>
    <w:p w14:paraId="7E0466B4" w14:textId="77777777" w:rsidR="004A76ED" w:rsidRPr="00781F8F" w:rsidRDefault="004A76ED" w:rsidP="00C67232">
      <w:pPr>
        <w:ind w:firstLine="540"/>
        <w:jc w:val="both"/>
        <w:rPr>
          <w:rFonts w:ascii="Times New Roman" w:hAnsi="Times New Roman"/>
          <w:sz w:val="20"/>
          <w:szCs w:val="20"/>
        </w:rPr>
      </w:pPr>
      <w:r w:rsidRPr="00781F8F">
        <w:rPr>
          <w:rFonts w:ascii="Times New Roman" w:hAnsi="Times New Roman"/>
          <w:sz w:val="20"/>
          <w:szCs w:val="20"/>
        </w:rPr>
        <w:t>Даю согласие</w:t>
      </w:r>
      <w:r w:rsidRPr="00781F8F">
        <w:rPr>
          <w:rFonts w:ascii="Times New Roman" w:hAnsi="Times New Roman"/>
          <w:b/>
          <w:sz w:val="20"/>
          <w:szCs w:val="20"/>
        </w:rPr>
        <w:t xml:space="preserve"> </w:t>
      </w:r>
      <w:r>
        <w:rPr>
          <w:rFonts w:ascii="Times New Roman" w:hAnsi="Times New Roman"/>
          <w:sz w:val="20"/>
          <w:szCs w:val="20"/>
        </w:rPr>
        <w:t>организатору торгов</w:t>
      </w:r>
      <w:r w:rsidRPr="00781F8F">
        <w:rPr>
          <w:rFonts w:ascii="Times New Roman" w:hAnsi="Times New Roman"/>
          <w:sz w:val="20"/>
          <w:szCs w:val="20"/>
        </w:rPr>
        <w:t xml:space="preserve"> </w:t>
      </w:r>
      <w:r w:rsidRPr="00781F8F">
        <w:rPr>
          <w:rFonts w:ascii="Times New Roman" w:hAnsi="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781F8F">
        <w:rPr>
          <w:rFonts w:ascii="Times New Roman" w:hAnsi="Times New Roman"/>
          <w:sz w:val="20"/>
          <w:szCs w:val="20"/>
        </w:rPr>
        <w:t>предусмотренную пунктом 3 части первой статьи 3 Федерального закона от 27.07.2006 № 152-ФЗ «О персональных данных»,</w:t>
      </w:r>
      <w:r w:rsidRPr="00781F8F">
        <w:rPr>
          <w:rFonts w:ascii="Times New Roman" w:hAnsi="Times New Roman"/>
          <w:bCs/>
          <w:sz w:val="20"/>
          <w:szCs w:val="20"/>
        </w:rPr>
        <w:t xml:space="preserve"> включая сбор, систематизацию, хранение, использование, публикацию, в том числе на </w:t>
      </w:r>
      <w:r w:rsidRPr="00781F8F">
        <w:rPr>
          <w:rFonts w:ascii="Times New Roman" w:hAnsi="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4" w:history="1">
        <w:r w:rsidRPr="00781F8F">
          <w:rPr>
            <w:rFonts w:ascii="Times New Roman" w:hAnsi="Times New Roman"/>
            <w:bCs/>
            <w:color w:val="0000FF"/>
            <w:sz w:val="20"/>
            <w:szCs w:val="20"/>
            <w:u w:val="single"/>
            <w:lang w:val="en-US"/>
          </w:rPr>
          <w:t>www</w:t>
        </w:r>
        <w:r w:rsidRPr="00781F8F">
          <w:rPr>
            <w:rFonts w:ascii="Times New Roman" w:hAnsi="Times New Roman"/>
            <w:bCs/>
            <w:color w:val="0000FF"/>
            <w:sz w:val="20"/>
            <w:szCs w:val="20"/>
            <w:u w:val="single"/>
          </w:rPr>
          <w:t>.</w:t>
        </w:r>
        <w:r w:rsidRPr="00781F8F">
          <w:rPr>
            <w:rFonts w:ascii="Times New Roman" w:hAnsi="Times New Roman"/>
            <w:bCs/>
            <w:color w:val="0000FF"/>
            <w:sz w:val="20"/>
            <w:szCs w:val="20"/>
            <w:u w:val="single"/>
            <w:lang w:val="en-US"/>
          </w:rPr>
          <w:t>torgi</w:t>
        </w:r>
        <w:r w:rsidRPr="00781F8F">
          <w:rPr>
            <w:rFonts w:ascii="Times New Roman" w:hAnsi="Times New Roman"/>
            <w:bCs/>
            <w:color w:val="0000FF"/>
            <w:sz w:val="20"/>
            <w:szCs w:val="20"/>
            <w:u w:val="single"/>
          </w:rPr>
          <w:t>.</w:t>
        </w:r>
        <w:r w:rsidRPr="00781F8F">
          <w:rPr>
            <w:rFonts w:ascii="Times New Roman" w:hAnsi="Times New Roman"/>
            <w:bCs/>
            <w:color w:val="0000FF"/>
            <w:sz w:val="20"/>
            <w:szCs w:val="20"/>
            <w:u w:val="single"/>
            <w:lang w:val="en-US"/>
          </w:rPr>
          <w:t>gov</w:t>
        </w:r>
        <w:r w:rsidRPr="00781F8F">
          <w:rPr>
            <w:rFonts w:ascii="Times New Roman" w:hAnsi="Times New Roman"/>
            <w:bCs/>
            <w:color w:val="0000FF"/>
            <w:sz w:val="20"/>
            <w:szCs w:val="20"/>
            <w:u w:val="single"/>
          </w:rPr>
          <w:t>.</w:t>
        </w:r>
        <w:r w:rsidRPr="00781F8F">
          <w:rPr>
            <w:rFonts w:ascii="Times New Roman" w:hAnsi="Times New Roman"/>
            <w:bCs/>
            <w:color w:val="0000FF"/>
            <w:sz w:val="20"/>
            <w:szCs w:val="20"/>
            <w:u w:val="single"/>
            <w:lang w:val="en-US"/>
          </w:rPr>
          <w:t>ru</w:t>
        </w:r>
      </w:hyperlink>
      <w:r w:rsidRPr="00781F8F">
        <w:rPr>
          <w:rFonts w:ascii="Times New Roman" w:hAnsi="Times New Roman"/>
          <w:sz w:val="20"/>
          <w:szCs w:val="20"/>
        </w:rPr>
        <w:t>).</w:t>
      </w:r>
    </w:p>
    <w:p w14:paraId="09E5080C" w14:textId="77777777" w:rsidR="004A76ED" w:rsidRPr="00B424C5" w:rsidRDefault="004A76ED" w:rsidP="00C67232">
      <w:pPr>
        <w:jc w:val="both"/>
        <w:rPr>
          <w:rFonts w:ascii="Times New Roman" w:hAnsi="Times New Roman"/>
          <w:sz w:val="18"/>
          <w:szCs w:val="18"/>
        </w:rPr>
      </w:pPr>
    </w:p>
    <w:p w14:paraId="32726EBB" w14:textId="77777777" w:rsidR="004A76ED" w:rsidRDefault="004A76ED" w:rsidP="00C67232">
      <w:pPr>
        <w:pStyle w:val="31"/>
        <w:spacing w:after="0"/>
        <w:ind w:left="0"/>
        <w:jc w:val="both"/>
        <w:rPr>
          <w:b/>
          <w:sz w:val="24"/>
          <w:szCs w:val="24"/>
          <w:vertAlign w:val="superscript"/>
        </w:rPr>
      </w:pPr>
      <w:r>
        <w:t>______________________________________________________________________________________________________</w:t>
      </w:r>
    </w:p>
    <w:p w14:paraId="6B0EC284" w14:textId="77777777" w:rsidR="004A76ED" w:rsidRDefault="004A76ED" w:rsidP="00F050D2">
      <w:pPr>
        <w:pStyle w:val="31"/>
        <w:tabs>
          <w:tab w:val="left" w:pos="540"/>
        </w:tabs>
        <w:spacing w:after="0"/>
        <w:ind w:left="0"/>
        <w:rPr>
          <w:sz w:val="24"/>
          <w:szCs w:val="24"/>
          <w:vertAlign w:val="superscript"/>
        </w:rPr>
      </w:pPr>
      <w:r>
        <w:rPr>
          <w:b/>
          <w:sz w:val="24"/>
          <w:szCs w:val="24"/>
          <w:vertAlign w:val="superscript"/>
        </w:rPr>
        <w:t xml:space="preserve">            Заявитель (уполномоченный представитель заявителя)                                                                                                           подпись</w:t>
      </w:r>
    </w:p>
    <w:p w14:paraId="30491FD7" w14:textId="77777777" w:rsidR="004A76ED" w:rsidRDefault="004A76ED" w:rsidP="00F050D2">
      <w:pPr>
        <w:pStyle w:val="31"/>
        <w:spacing w:after="0"/>
        <w:ind w:left="0"/>
      </w:pPr>
      <w:r>
        <w:rPr>
          <w:sz w:val="24"/>
          <w:szCs w:val="24"/>
          <w:vertAlign w:val="superscript"/>
        </w:rPr>
        <w:t xml:space="preserve">                    </w:t>
      </w:r>
      <w:r>
        <w:t>Фамилия Имя Отчество (полностью)                                     М.П.              (необходимо указать реквизиты доверенности,</w:t>
      </w:r>
    </w:p>
    <w:p w14:paraId="00574583" w14:textId="77777777" w:rsidR="004A76ED" w:rsidRDefault="004A76ED" w:rsidP="00F050D2">
      <w:pPr>
        <w:pStyle w:val="31"/>
        <w:spacing w:after="0"/>
        <w:ind w:left="0"/>
        <w:rPr>
          <w:sz w:val="18"/>
          <w:szCs w:val="18"/>
        </w:rPr>
      </w:pPr>
      <w:r>
        <w:t xml:space="preserve">                                                                                                                                                                 в случае подачи заявки представителем)</w:t>
      </w:r>
    </w:p>
    <w:p w14:paraId="2F12743A" w14:textId="77777777" w:rsidR="004A76ED" w:rsidRDefault="004A76ED" w:rsidP="00C67232">
      <w:pPr>
        <w:spacing w:line="100" w:lineRule="atLeast"/>
        <w:jc w:val="right"/>
        <w:rPr>
          <w:rFonts w:ascii="Times New Roman" w:hAnsi="Times New Roman"/>
          <w:b/>
        </w:rPr>
      </w:pPr>
      <w:r>
        <w:rPr>
          <w:rFonts w:ascii="Times New Roman" w:hAnsi="Times New Roman"/>
          <w:b/>
        </w:rPr>
        <w:t xml:space="preserve">                            </w:t>
      </w:r>
    </w:p>
    <w:p w14:paraId="7201B367" w14:textId="77777777" w:rsidR="004A76ED" w:rsidRDefault="004A76ED" w:rsidP="00C67232">
      <w:pPr>
        <w:spacing w:line="100" w:lineRule="atLeast"/>
        <w:jc w:val="right"/>
        <w:rPr>
          <w:rFonts w:ascii="Times New Roman" w:hAnsi="Times New Roman"/>
          <w:b/>
        </w:rPr>
      </w:pPr>
    </w:p>
    <w:p w14:paraId="464C78F1" w14:textId="77777777" w:rsidR="004A76ED" w:rsidRDefault="004A76ED" w:rsidP="00C67232">
      <w:pPr>
        <w:spacing w:line="100" w:lineRule="atLeast"/>
        <w:jc w:val="right"/>
        <w:rPr>
          <w:rFonts w:ascii="Times New Roman" w:hAnsi="Times New Roman"/>
          <w:b/>
        </w:rPr>
      </w:pPr>
      <w:r>
        <w:rPr>
          <w:rFonts w:ascii="Times New Roman" w:hAnsi="Times New Roman"/>
          <w:b/>
        </w:rPr>
        <w:t xml:space="preserve">Приложение №2                                                                           </w:t>
      </w:r>
    </w:p>
    <w:p w14:paraId="7EC89F92" w14:textId="77777777" w:rsidR="004A76ED" w:rsidRDefault="004A76ED" w:rsidP="00C67232">
      <w:pPr>
        <w:spacing w:line="100" w:lineRule="atLeast"/>
        <w:jc w:val="right"/>
        <w:rPr>
          <w:rFonts w:ascii="Times New Roman" w:hAnsi="Times New Roman"/>
        </w:rPr>
      </w:pPr>
      <w:r>
        <w:rPr>
          <w:rFonts w:ascii="Times New Roman" w:hAnsi="Times New Roman"/>
          <w:b/>
        </w:rPr>
        <w:t xml:space="preserve">    «______ » ______________  </w:t>
      </w:r>
      <w:r>
        <w:rPr>
          <w:rFonts w:ascii="Times New Roman" w:hAnsi="Times New Roman"/>
        </w:rPr>
        <w:t xml:space="preserve"> 20___ г.</w:t>
      </w:r>
    </w:p>
    <w:p w14:paraId="719EA510" w14:textId="77777777" w:rsidR="004A76ED" w:rsidRPr="000A00AD" w:rsidRDefault="004A76ED" w:rsidP="00F050D2">
      <w:pPr>
        <w:keepNext/>
        <w:keepLines/>
        <w:suppressAutoHyphens/>
        <w:autoSpaceDE w:val="0"/>
        <w:autoSpaceDN w:val="0"/>
        <w:adjustRightInd w:val="0"/>
        <w:jc w:val="right"/>
        <w:rPr>
          <w:rFonts w:ascii="Times New Roman" w:hAnsi="Times New Roman"/>
        </w:rPr>
      </w:pPr>
    </w:p>
    <w:p w14:paraId="6E2F4EEC" w14:textId="77777777" w:rsidR="004A76ED" w:rsidRPr="000A00AD" w:rsidRDefault="004A76ED" w:rsidP="00F050D2">
      <w:pPr>
        <w:keepNext/>
        <w:keepLines/>
        <w:suppressAutoHyphens/>
        <w:autoSpaceDE w:val="0"/>
        <w:autoSpaceDN w:val="0"/>
        <w:adjustRightInd w:val="0"/>
        <w:rPr>
          <w:rFonts w:ascii="Times New Roman" w:hAnsi="Times New Roman"/>
          <w:b/>
        </w:rPr>
      </w:pPr>
      <w:r w:rsidRPr="000A00AD">
        <w:rPr>
          <w:rFonts w:ascii="Times New Roman" w:hAnsi="Times New Roman"/>
          <w:b/>
        </w:rPr>
        <w:t>Опись</w:t>
      </w:r>
    </w:p>
    <w:p w14:paraId="27F3942B"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 xml:space="preserve">документов, представляемых вместе с заявкой на участие </w:t>
      </w:r>
    </w:p>
    <w:p w14:paraId="468806C5"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 xml:space="preserve">в открытом аукционе на право заключения договора аренды </w:t>
      </w:r>
    </w:p>
    <w:p w14:paraId="6B78828A" w14:textId="77777777" w:rsidR="004A76ED" w:rsidRPr="000A00AD" w:rsidRDefault="004A76ED" w:rsidP="00F050D2">
      <w:pPr>
        <w:keepNext/>
        <w:keepLines/>
        <w:suppressAutoHyphens/>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4A76ED" w:rsidRPr="006323E9" w14:paraId="2CD105FE" w14:textId="77777777" w:rsidTr="00EA2529">
        <w:tc>
          <w:tcPr>
            <w:tcW w:w="817" w:type="dxa"/>
          </w:tcPr>
          <w:p w14:paraId="0934D336"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 п/п</w:t>
            </w:r>
          </w:p>
        </w:tc>
        <w:tc>
          <w:tcPr>
            <w:tcW w:w="7229" w:type="dxa"/>
          </w:tcPr>
          <w:p w14:paraId="4A976175"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Наименование документов</w:t>
            </w:r>
          </w:p>
        </w:tc>
        <w:tc>
          <w:tcPr>
            <w:tcW w:w="1525" w:type="dxa"/>
          </w:tcPr>
          <w:p w14:paraId="2C82B11A" w14:textId="77777777" w:rsidR="004A76ED" w:rsidRPr="000A00AD" w:rsidRDefault="004A76ED" w:rsidP="00EA2529">
            <w:pPr>
              <w:keepNext/>
              <w:keepLines/>
              <w:suppressAutoHyphens/>
              <w:autoSpaceDE w:val="0"/>
              <w:autoSpaceDN w:val="0"/>
              <w:adjustRightInd w:val="0"/>
              <w:rPr>
                <w:rFonts w:ascii="Times New Roman" w:hAnsi="Times New Roman"/>
              </w:rPr>
            </w:pPr>
            <w:r w:rsidRPr="000A00AD">
              <w:rPr>
                <w:rFonts w:ascii="Times New Roman" w:hAnsi="Times New Roman"/>
              </w:rPr>
              <w:t>Кол-во листов</w:t>
            </w:r>
          </w:p>
        </w:tc>
      </w:tr>
      <w:tr w:rsidR="004A76ED" w:rsidRPr="006323E9" w14:paraId="2BCA0A4D" w14:textId="77777777" w:rsidTr="00EA2529">
        <w:tc>
          <w:tcPr>
            <w:tcW w:w="817" w:type="dxa"/>
          </w:tcPr>
          <w:p w14:paraId="69DFA90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465586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EFC2FF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1130B06" w14:textId="77777777" w:rsidTr="00EA2529">
        <w:tc>
          <w:tcPr>
            <w:tcW w:w="817" w:type="dxa"/>
          </w:tcPr>
          <w:p w14:paraId="00F9FC8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1595E4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C8262BF"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C18A814" w14:textId="77777777" w:rsidTr="00EA2529">
        <w:tc>
          <w:tcPr>
            <w:tcW w:w="817" w:type="dxa"/>
          </w:tcPr>
          <w:p w14:paraId="729AA7E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2282C63"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A3B9D9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F2A0C62" w14:textId="77777777" w:rsidTr="00EA2529">
        <w:tc>
          <w:tcPr>
            <w:tcW w:w="817" w:type="dxa"/>
          </w:tcPr>
          <w:p w14:paraId="08F4F06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7B7002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28E7BA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2074244" w14:textId="77777777" w:rsidTr="00EA2529">
        <w:tc>
          <w:tcPr>
            <w:tcW w:w="817" w:type="dxa"/>
          </w:tcPr>
          <w:p w14:paraId="7B29E23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0D86E4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A0BCEB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2BAC837" w14:textId="77777777" w:rsidTr="00EA2529">
        <w:tc>
          <w:tcPr>
            <w:tcW w:w="817" w:type="dxa"/>
          </w:tcPr>
          <w:p w14:paraId="3B85EC1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BC0045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072E4A8"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9DF3CE1" w14:textId="77777777" w:rsidTr="00EA2529">
        <w:tc>
          <w:tcPr>
            <w:tcW w:w="817" w:type="dxa"/>
          </w:tcPr>
          <w:p w14:paraId="129FAEE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3050A3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364B778"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74660F02" w14:textId="77777777" w:rsidTr="00EA2529">
        <w:tc>
          <w:tcPr>
            <w:tcW w:w="817" w:type="dxa"/>
          </w:tcPr>
          <w:p w14:paraId="542F45C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493B19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10FC0D9"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8122E5" w14:textId="77777777" w:rsidTr="00EA2529">
        <w:tc>
          <w:tcPr>
            <w:tcW w:w="817" w:type="dxa"/>
          </w:tcPr>
          <w:p w14:paraId="0A5AB93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57F2AD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A9B9A7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12E5301" w14:textId="77777777" w:rsidTr="00EA2529">
        <w:tc>
          <w:tcPr>
            <w:tcW w:w="817" w:type="dxa"/>
          </w:tcPr>
          <w:p w14:paraId="0B245B0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CC3BE2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C61DB7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57A29D33" w14:textId="77777777" w:rsidTr="00EA2529">
        <w:tc>
          <w:tcPr>
            <w:tcW w:w="817" w:type="dxa"/>
          </w:tcPr>
          <w:p w14:paraId="49332C3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B345EE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3296F6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755B285" w14:textId="77777777" w:rsidTr="00EA2529">
        <w:tc>
          <w:tcPr>
            <w:tcW w:w="817" w:type="dxa"/>
          </w:tcPr>
          <w:p w14:paraId="147599E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7E9CF2E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661E66AC"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757D01FE" w14:textId="77777777" w:rsidTr="00EA2529">
        <w:tc>
          <w:tcPr>
            <w:tcW w:w="817" w:type="dxa"/>
          </w:tcPr>
          <w:p w14:paraId="6DAE709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821DCEB"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62506A7"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8DD601A" w14:textId="77777777" w:rsidTr="00EA2529">
        <w:tc>
          <w:tcPr>
            <w:tcW w:w="817" w:type="dxa"/>
          </w:tcPr>
          <w:p w14:paraId="57C2587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5C9D74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B54A226"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59B6C1A" w14:textId="77777777" w:rsidTr="00EA2529">
        <w:tc>
          <w:tcPr>
            <w:tcW w:w="817" w:type="dxa"/>
          </w:tcPr>
          <w:p w14:paraId="1FBC8630"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E74908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8D8F0D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8D9CC5B" w14:textId="77777777" w:rsidTr="00EA2529">
        <w:tc>
          <w:tcPr>
            <w:tcW w:w="817" w:type="dxa"/>
          </w:tcPr>
          <w:p w14:paraId="268EE3C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2C459C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1B5DC85"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677C378A" w14:textId="77777777" w:rsidTr="00EA2529">
        <w:tc>
          <w:tcPr>
            <w:tcW w:w="817" w:type="dxa"/>
          </w:tcPr>
          <w:p w14:paraId="6681AA6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77422F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D6E31E0"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614C25B" w14:textId="77777777" w:rsidTr="00EA2529">
        <w:tc>
          <w:tcPr>
            <w:tcW w:w="817" w:type="dxa"/>
          </w:tcPr>
          <w:p w14:paraId="236B88D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F6C920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32B7ADA"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2144A34" w14:textId="77777777" w:rsidTr="00EA2529">
        <w:tc>
          <w:tcPr>
            <w:tcW w:w="817" w:type="dxa"/>
          </w:tcPr>
          <w:p w14:paraId="0570E9A4"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7BFDE1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6B8FECF"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DB2917" w14:textId="77777777" w:rsidTr="00EA2529">
        <w:tc>
          <w:tcPr>
            <w:tcW w:w="817" w:type="dxa"/>
          </w:tcPr>
          <w:p w14:paraId="4F6F823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3E40D5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EE19342"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17D685D" w14:textId="77777777" w:rsidTr="00EA2529">
        <w:tc>
          <w:tcPr>
            <w:tcW w:w="817" w:type="dxa"/>
          </w:tcPr>
          <w:p w14:paraId="08C4103B"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4AF55B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579173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6FD3A8E" w14:textId="77777777" w:rsidTr="00EA2529">
        <w:tc>
          <w:tcPr>
            <w:tcW w:w="817" w:type="dxa"/>
          </w:tcPr>
          <w:p w14:paraId="43196C2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41573976"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4A443DA2"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5979BED0" w14:textId="77777777" w:rsidTr="00EA2529">
        <w:tc>
          <w:tcPr>
            <w:tcW w:w="817" w:type="dxa"/>
          </w:tcPr>
          <w:p w14:paraId="2BBC371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E9A87E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95DAB19"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B00D052" w14:textId="77777777" w:rsidTr="00EA2529">
        <w:tc>
          <w:tcPr>
            <w:tcW w:w="817" w:type="dxa"/>
          </w:tcPr>
          <w:p w14:paraId="2E9A1E8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9913F1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042F05DE"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D35253F" w14:textId="77777777" w:rsidTr="00EA2529">
        <w:tc>
          <w:tcPr>
            <w:tcW w:w="817" w:type="dxa"/>
          </w:tcPr>
          <w:p w14:paraId="094495E3"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2736CC8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7C503CB0"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5847E17" w14:textId="77777777" w:rsidTr="00EA2529">
        <w:tc>
          <w:tcPr>
            <w:tcW w:w="817" w:type="dxa"/>
          </w:tcPr>
          <w:p w14:paraId="6AE2BEB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7BB9B1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1338CFB1"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8B7847B" w14:textId="77777777" w:rsidTr="00EA2529">
        <w:tc>
          <w:tcPr>
            <w:tcW w:w="817" w:type="dxa"/>
          </w:tcPr>
          <w:p w14:paraId="46E5E217"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7C1F6CDC"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CA03253"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EBE483F" w14:textId="77777777" w:rsidTr="00EA2529">
        <w:tc>
          <w:tcPr>
            <w:tcW w:w="817" w:type="dxa"/>
          </w:tcPr>
          <w:p w14:paraId="03620C7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6386253F"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2C4FDC2C"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386C82B1" w14:textId="77777777" w:rsidTr="00EA2529">
        <w:tc>
          <w:tcPr>
            <w:tcW w:w="817" w:type="dxa"/>
          </w:tcPr>
          <w:p w14:paraId="34E65E92"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4C6DE09"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5C40AE53"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15C6485A" w14:textId="77777777" w:rsidTr="00EA2529">
        <w:tc>
          <w:tcPr>
            <w:tcW w:w="817" w:type="dxa"/>
          </w:tcPr>
          <w:p w14:paraId="35DE804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33EC755E"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115F72D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24A6C3C3" w14:textId="77777777" w:rsidTr="00EA2529">
        <w:tc>
          <w:tcPr>
            <w:tcW w:w="817" w:type="dxa"/>
          </w:tcPr>
          <w:p w14:paraId="72D263C8"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0C4AED9D"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18A608D"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0B4AF302" w14:textId="77777777" w:rsidTr="00EA2529">
        <w:tc>
          <w:tcPr>
            <w:tcW w:w="817" w:type="dxa"/>
          </w:tcPr>
          <w:p w14:paraId="2CB0CEB5"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15F6B871"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1525" w:type="dxa"/>
          </w:tcPr>
          <w:p w14:paraId="350E93DA" w14:textId="77777777" w:rsidR="004A76ED" w:rsidRPr="000A00AD" w:rsidRDefault="004A76ED" w:rsidP="00EA2529">
            <w:pPr>
              <w:keepNext/>
              <w:keepLines/>
              <w:suppressAutoHyphens/>
              <w:autoSpaceDE w:val="0"/>
              <w:autoSpaceDN w:val="0"/>
              <w:adjustRightInd w:val="0"/>
              <w:rPr>
                <w:rFonts w:ascii="Times New Roman" w:hAnsi="Times New Roman"/>
              </w:rPr>
            </w:pPr>
          </w:p>
        </w:tc>
      </w:tr>
      <w:tr w:rsidR="004A76ED" w:rsidRPr="006323E9" w14:paraId="4384DE5D" w14:textId="77777777" w:rsidTr="00EA2529">
        <w:tc>
          <w:tcPr>
            <w:tcW w:w="817" w:type="dxa"/>
          </w:tcPr>
          <w:p w14:paraId="55593AEA" w14:textId="77777777" w:rsidR="004A76ED" w:rsidRPr="000A00AD" w:rsidRDefault="004A76ED" w:rsidP="00EA2529">
            <w:pPr>
              <w:keepNext/>
              <w:keepLines/>
              <w:suppressAutoHyphens/>
              <w:autoSpaceDE w:val="0"/>
              <w:autoSpaceDN w:val="0"/>
              <w:adjustRightInd w:val="0"/>
              <w:rPr>
                <w:rFonts w:ascii="Times New Roman" w:hAnsi="Times New Roman"/>
              </w:rPr>
            </w:pPr>
          </w:p>
        </w:tc>
        <w:tc>
          <w:tcPr>
            <w:tcW w:w="7229" w:type="dxa"/>
          </w:tcPr>
          <w:p w14:paraId="5B35FCC5" w14:textId="77777777" w:rsidR="004A76ED" w:rsidRPr="000A00AD" w:rsidRDefault="004A76ED" w:rsidP="00EA2529">
            <w:pPr>
              <w:keepNext/>
              <w:keepLines/>
              <w:suppressAutoHyphens/>
              <w:autoSpaceDE w:val="0"/>
              <w:autoSpaceDN w:val="0"/>
              <w:adjustRightInd w:val="0"/>
              <w:jc w:val="right"/>
              <w:rPr>
                <w:rFonts w:ascii="Times New Roman" w:hAnsi="Times New Roman"/>
              </w:rPr>
            </w:pPr>
            <w:r w:rsidRPr="000A00AD">
              <w:rPr>
                <w:rFonts w:ascii="Times New Roman" w:hAnsi="Times New Roman"/>
              </w:rPr>
              <w:t>Всего листов</w:t>
            </w:r>
          </w:p>
        </w:tc>
        <w:tc>
          <w:tcPr>
            <w:tcW w:w="1525" w:type="dxa"/>
          </w:tcPr>
          <w:p w14:paraId="412F02A2" w14:textId="77777777" w:rsidR="004A76ED" w:rsidRPr="000A00AD" w:rsidRDefault="004A76ED" w:rsidP="00EA2529">
            <w:pPr>
              <w:keepNext/>
              <w:keepLines/>
              <w:suppressAutoHyphens/>
              <w:autoSpaceDE w:val="0"/>
              <w:autoSpaceDN w:val="0"/>
              <w:adjustRightInd w:val="0"/>
              <w:rPr>
                <w:rFonts w:ascii="Times New Roman" w:hAnsi="Times New Roman"/>
              </w:rPr>
            </w:pPr>
          </w:p>
        </w:tc>
      </w:tr>
    </w:tbl>
    <w:p w14:paraId="5B5363A2" w14:textId="77777777" w:rsidR="004A76ED" w:rsidRPr="000A00AD" w:rsidRDefault="004A76ED" w:rsidP="00F050D2">
      <w:pPr>
        <w:keepNext/>
        <w:keepLines/>
        <w:suppressAutoHyphens/>
        <w:autoSpaceDE w:val="0"/>
        <w:autoSpaceDN w:val="0"/>
        <w:adjustRightInd w:val="0"/>
        <w:rPr>
          <w:rFonts w:ascii="Times New Roman" w:hAnsi="Times New Roman"/>
        </w:rPr>
      </w:pPr>
    </w:p>
    <w:p w14:paraId="2922337E" w14:textId="77777777" w:rsidR="004A76ED" w:rsidRPr="000A00AD" w:rsidRDefault="004A76ED" w:rsidP="00F050D2">
      <w:pPr>
        <w:keepNext/>
        <w:keepLines/>
        <w:suppressAutoHyphens/>
        <w:autoSpaceDE w:val="0"/>
        <w:autoSpaceDN w:val="0"/>
        <w:adjustRightInd w:val="0"/>
        <w:jc w:val="both"/>
        <w:rPr>
          <w:rFonts w:ascii="Times New Roman" w:hAnsi="Times New Roman"/>
          <w:u w:val="single"/>
        </w:rPr>
      </w:pPr>
      <w:r w:rsidRPr="000A00AD">
        <w:rPr>
          <w:rFonts w:ascii="Times New Roman" w:hAnsi="Times New Roman"/>
        </w:rPr>
        <w:t xml:space="preserve">Заявитель  </w:t>
      </w:r>
      <w:r w:rsidRPr="000A00AD">
        <w:rPr>
          <w:rFonts w:ascii="Times New Roman" w:hAnsi="Times New Roman"/>
          <w:u w:val="single"/>
        </w:rPr>
        <w:t>_________________________________________________________</w:t>
      </w:r>
    </w:p>
    <w:p w14:paraId="201E22FF" w14:textId="77777777" w:rsidR="004A76ED" w:rsidRPr="000A00AD" w:rsidRDefault="004A76ED" w:rsidP="00F050D2">
      <w:pPr>
        <w:keepNext/>
        <w:keepLines/>
        <w:suppressAutoHyphens/>
        <w:autoSpaceDE w:val="0"/>
        <w:autoSpaceDN w:val="0"/>
        <w:adjustRightInd w:val="0"/>
        <w:jc w:val="both"/>
        <w:rPr>
          <w:rFonts w:ascii="Times New Roman" w:hAnsi="Times New Roman"/>
        </w:rPr>
      </w:pPr>
      <w:r w:rsidRPr="000A00AD">
        <w:rPr>
          <w:rFonts w:ascii="Times New Roman" w:hAnsi="Times New Roman"/>
        </w:rPr>
        <w:t xml:space="preserve">(подпись и Ф.И.О. лица, уполномоченного претендентом –   юридическим лицом на подписание и </w:t>
      </w:r>
      <w:r>
        <w:rPr>
          <w:rFonts w:ascii="Times New Roman" w:hAnsi="Times New Roman"/>
        </w:rPr>
        <w:t xml:space="preserve">подачу от имени претендента – </w:t>
      </w:r>
      <w:r w:rsidRPr="000A00AD">
        <w:rPr>
          <w:rFonts w:ascii="Times New Roman" w:hAnsi="Times New Roman"/>
        </w:rPr>
        <w:t>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3F314948" w14:textId="77777777" w:rsidR="004A76ED" w:rsidRPr="000A00AD" w:rsidRDefault="004A76ED" w:rsidP="00F050D2">
      <w:pPr>
        <w:keepNext/>
        <w:keepLines/>
        <w:suppressAutoHyphens/>
        <w:autoSpaceDE w:val="0"/>
        <w:autoSpaceDN w:val="0"/>
        <w:adjustRightInd w:val="0"/>
        <w:rPr>
          <w:rFonts w:ascii="Times New Roman" w:hAnsi="Times New Roman"/>
        </w:rPr>
      </w:pPr>
      <w:r w:rsidRPr="000A00AD">
        <w:rPr>
          <w:rFonts w:ascii="Times New Roman" w:hAnsi="Times New Roman"/>
        </w:rPr>
        <w:t>М.П.</w:t>
      </w:r>
    </w:p>
    <w:p w14:paraId="60D53548" w14:textId="77777777" w:rsidR="004A76ED" w:rsidRPr="000A00AD" w:rsidRDefault="004A76ED" w:rsidP="00F050D2">
      <w:pPr>
        <w:keepNext/>
        <w:keepLines/>
        <w:suppressAutoHyphens/>
        <w:autoSpaceDE w:val="0"/>
        <w:autoSpaceDN w:val="0"/>
        <w:adjustRightInd w:val="0"/>
        <w:rPr>
          <w:rFonts w:ascii="Times New Roman" w:hAnsi="Times New Roman"/>
        </w:rPr>
      </w:pPr>
    </w:p>
    <w:p w14:paraId="6E69FB19" w14:textId="77777777" w:rsidR="004A76ED" w:rsidRDefault="004A76ED" w:rsidP="006659AD">
      <w:pPr>
        <w:tabs>
          <w:tab w:val="left" w:pos="1134"/>
        </w:tabs>
        <w:suppressAutoHyphens/>
        <w:jc w:val="both"/>
        <w:rPr>
          <w:rFonts w:ascii="Times New Roman" w:hAnsi="Times New Roman"/>
          <w:sz w:val="24"/>
          <w:szCs w:val="24"/>
        </w:rPr>
      </w:pPr>
    </w:p>
    <w:p w14:paraId="72D2D628" w14:textId="77777777" w:rsidR="004A76ED" w:rsidRDefault="004A76ED" w:rsidP="006659AD">
      <w:pPr>
        <w:tabs>
          <w:tab w:val="left" w:pos="1134"/>
        </w:tabs>
        <w:suppressAutoHyphens/>
        <w:jc w:val="both"/>
        <w:rPr>
          <w:rFonts w:ascii="Times New Roman" w:hAnsi="Times New Roman"/>
          <w:sz w:val="24"/>
          <w:szCs w:val="24"/>
        </w:rPr>
      </w:pPr>
    </w:p>
    <w:p w14:paraId="1D6EA1E9" w14:textId="55BA73B1" w:rsidR="004A76ED" w:rsidRDefault="004A76ED" w:rsidP="006659AD">
      <w:pPr>
        <w:tabs>
          <w:tab w:val="left" w:pos="1134"/>
        </w:tabs>
        <w:suppressAutoHyphens/>
        <w:jc w:val="both"/>
        <w:rPr>
          <w:rFonts w:ascii="Times New Roman" w:hAnsi="Times New Roman"/>
          <w:sz w:val="24"/>
          <w:szCs w:val="24"/>
        </w:rPr>
      </w:pPr>
    </w:p>
    <w:p w14:paraId="6CF53693" w14:textId="163B871D" w:rsidR="00DC5CC2" w:rsidRDefault="00DC5CC2" w:rsidP="006659AD">
      <w:pPr>
        <w:tabs>
          <w:tab w:val="left" w:pos="1134"/>
        </w:tabs>
        <w:suppressAutoHyphens/>
        <w:jc w:val="both"/>
        <w:rPr>
          <w:rFonts w:ascii="Times New Roman" w:hAnsi="Times New Roman"/>
          <w:sz w:val="24"/>
          <w:szCs w:val="24"/>
        </w:rPr>
      </w:pPr>
    </w:p>
    <w:p w14:paraId="04BB119F" w14:textId="77777777" w:rsidR="00DC5CC2" w:rsidRDefault="00DC5CC2" w:rsidP="006659AD">
      <w:pPr>
        <w:tabs>
          <w:tab w:val="left" w:pos="1134"/>
        </w:tabs>
        <w:suppressAutoHyphens/>
        <w:jc w:val="both"/>
        <w:rPr>
          <w:rFonts w:ascii="Times New Roman" w:hAnsi="Times New Roman"/>
          <w:sz w:val="24"/>
          <w:szCs w:val="24"/>
        </w:rPr>
      </w:pPr>
    </w:p>
    <w:p w14:paraId="38463858" w14:textId="77777777" w:rsidR="004A76ED" w:rsidRDefault="004A76ED" w:rsidP="006659AD">
      <w:pPr>
        <w:tabs>
          <w:tab w:val="left" w:pos="1134"/>
        </w:tabs>
        <w:suppressAutoHyphens/>
        <w:jc w:val="both"/>
        <w:rPr>
          <w:rFonts w:ascii="Times New Roman" w:hAnsi="Times New Roman"/>
          <w:sz w:val="24"/>
          <w:szCs w:val="24"/>
        </w:rPr>
      </w:pPr>
    </w:p>
    <w:p w14:paraId="78EC537E" w14:textId="77777777" w:rsidR="004A76ED" w:rsidRPr="00BC5E81" w:rsidRDefault="004A76ED" w:rsidP="00C67232">
      <w:pPr>
        <w:tabs>
          <w:tab w:val="left" w:pos="1134"/>
        </w:tabs>
        <w:suppressAutoHyphens/>
        <w:jc w:val="right"/>
        <w:rPr>
          <w:rFonts w:ascii="Times New Roman" w:hAnsi="Times New Roman"/>
        </w:rPr>
      </w:pPr>
      <w:r w:rsidRPr="00BC5E81">
        <w:rPr>
          <w:rFonts w:ascii="Times New Roman" w:hAnsi="Times New Roman"/>
        </w:rPr>
        <w:t>Приложение №3</w:t>
      </w:r>
    </w:p>
    <w:p w14:paraId="1D4C0C93" w14:textId="77777777" w:rsidR="004A76ED" w:rsidRPr="00BC5E81" w:rsidRDefault="004A76ED" w:rsidP="00E40383">
      <w:pPr>
        <w:tabs>
          <w:tab w:val="left" w:pos="1134"/>
        </w:tabs>
        <w:suppressAutoHyphens/>
        <w:rPr>
          <w:rFonts w:ascii="Times New Roman" w:hAnsi="Times New Roman"/>
        </w:rPr>
      </w:pPr>
      <w:r w:rsidRPr="00BC5E81">
        <w:rPr>
          <w:rFonts w:ascii="Times New Roman" w:hAnsi="Times New Roman"/>
        </w:rPr>
        <w:t>Проект договора</w:t>
      </w:r>
    </w:p>
    <w:p w14:paraId="0A19C3F1" w14:textId="77777777" w:rsidR="00E64603" w:rsidRPr="00BC5E81" w:rsidRDefault="00E64603" w:rsidP="00E64603">
      <w:pPr>
        <w:rPr>
          <w:rFonts w:ascii="Times New Roman" w:hAnsi="Times New Roman"/>
          <w:b/>
        </w:rPr>
      </w:pPr>
      <w:r w:rsidRPr="00BC5E81">
        <w:rPr>
          <w:rFonts w:ascii="Times New Roman" w:hAnsi="Times New Roman"/>
          <w:b/>
        </w:rPr>
        <w:t>ДОГОВОР АРЕНДЫ</w:t>
      </w:r>
    </w:p>
    <w:p w14:paraId="197EABA0" w14:textId="77777777" w:rsidR="00E64603" w:rsidRPr="00BC5E81" w:rsidRDefault="00E64603" w:rsidP="00E64603">
      <w:pPr>
        <w:rPr>
          <w:rFonts w:ascii="Times New Roman" w:hAnsi="Times New Roman"/>
          <w:b/>
        </w:rPr>
      </w:pPr>
      <w:r w:rsidRPr="00BC5E81">
        <w:rPr>
          <w:rFonts w:ascii="Times New Roman" w:hAnsi="Times New Roman"/>
          <w:b/>
        </w:rPr>
        <w:t>земельного участка, находящегося в муниципальной собственности</w:t>
      </w:r>
    </w:p>
    <w:p w14:paraId="2B8AE002" w14:textId="77777777" w:rsidR="00E64603" w:rsidRPr="00BC5E81" w:rsidRDefault="00E64603" w:rsidP="00E64603">
      <w:pPr>
        <w:rPr>
          <w:rFonts w:ascii="Times New Roman" w:hAnsi="Times New Roman"/>
          <w:b/>
        </w:rPr>
      </w:pPr>
    </w:p>
    <w:p w14:paraId="09C08020" w14:textId="77777777" w:rsidR="00E64603" w:rsidRPr="00BC5E81" w:rsidRDefault="00E64603" w:rsidP="00E64603">
      <w:pPr>
        <w:jc w:val="both"/>
        <w:rPr>
          <w:rFonts w:ascii="Times New Roman" w:hAnsi="Times New Roman"/>
        </w:rPr>
      </w:pPr>
      <w:r w:rsidRPr="00BC5E81">
        <w:rPr>
          <w:rFonts w:ascii="Times New Roman" w:hAnsi="Times New Roman"/>
        </w:rPr>
        <w:t>с. Суворовское                                                                                          «_____»____________20____г.</w:t>
      </w:r>
    </w:p>
    <w:p w14:paraId="39000578" w14:textId="77777777" w:rsidR="00E64603" w:rsidRPr="00BC5E81" w:rsidRDefault="00E64603" w:rsidP="00E64603">
      <w:pPr>
        <w:ind w:firstLine="708"/>
        <w:jc w:val="both"/>
        <w:rPr>
          <w:rFonts w:ascii="Times New Roman" w:hAnsi="Times New Roman"/>
        </w:rPr>
      </w:pPr>
      <w:r w:rsidRPr="00BC5E81">
        <w:rPr>
          <w:rFonts w:ascii="Times New Roman" w:hAnsi="Times New Roman"/>
          <w:b/>
        </w:rPr>
        <w:t>Администрация Суворовского сельского поселения Сакского района Республики Крым</w:t>
      </w:r>
      <w:r w:rsidRPr="00BC5E81">
        <w:rPr>
          <w:rFonts w:ascii="Times New Roman" w:hAnsi="Times New Roman"/>
        </w:rPr>
        <w:t xml:space="preserve"> (</w:t>
      </w:r>
      <w:r w:rsidRPr="00BC5E81">
        <w:rPr>
          <w:rFonts w:ascii="Times New Roman" w:hAnsi="Times New Roman"/>
          <w:i/>
        </w:rPr>
        <w:t>индивидуальный номер налогоплательщика __________, зарегистрированная ИФНС России по Республики Крым, что удостоверено свидетельством о внесении записи в Единый государственный реестр юридических лиц о юридическом лице, зарегистрированном ____________ года, серия ____ № ________, зарегистрирована по адресу: РФ, Республика Крым, Сакский район, с. Суворовское, ул. Суворовская, д. 4а</w:t>
      </w:r>
      <w:r w:rsidRPr="00BC5E81">
        <w:rPr>
          <w:rFonts w:ascii="Times New Roman" w:hAnsi="Times New Roman"/>
        </w:rPr>
        <w:t>), именуемое в дальнейшем «</w:t>
      </w:r>
      <w:r w:rsidRPr="00BC5E81">
        <w:rPr>
          <w:rFonts w:ascii="Times New Roman" w:hAnsi="Times New Roman"/>
          <w:i/>
        </w:rPr>
        <w:t>Арендодатель</w:t>
      </w:r>
      <w:r w:rsidRPr="00BC5E81">
        <w:rPr>
          <w:rFonts w:ascii="Times New Roman" w:hAnsi="Times New Roman"/>
        </w:rPr>
        <w:t xml:space="preserve">», в лице </w:t>
      </w:r>
      <w:r w:rsidRPr="00BC5E81">
        <w:rPr>
          <w:rFonts w:ascii="Times New Roman" w:hAnsi="Times New Roman"/>
          <w:b/>
        </w:rPr>
        <w:t>Председателя Суворовского сельского совета -главы администрации Суворовского сельского поселения Сакского района Республики Крым Доценко Максима Дмитриевича</w:t>
      </w:r>
      <w:r w:rsidRPr="00BC5E81">
        <w:rPr>
          <w:rFonts w:ascii="Times New Roman" w:hAnsi="Times New Roman"/>
        </w:rPr>
        <w:t>, действующего на основании Устава, и _____________________ (зарегистрирован по адресу:____________________), именуемый в дальнейшем «</w:t>
      </w:r>
      <w:r w:rsidRPr="00BC5E81">
        <w:rPr>
          <w:rFonts w:ascii="Times New Roman" w:hAnsi="Times New Roman"/>
          <w:i/>
        </w:rPr>
        <w:t>Арендатор</w:t>
      </w:r>
      <w:r w:rsidRPr="00BC5E81">
        <w:rPr>
          <w:rFonts w:ascii="Times New Roman" w:hAnsi="Times New Roman"/>
        </w:rPr>
        <w:t xml:space="preserve">», </w:t>
      </w:r>
    </w:p>
    <w:p w14:paraId="50DEAF20" w14:textId="77777777" w:rsidR="00E64603" w:rsidRPr="00BC5E81" w:rsidRDefault="00E64603" w:rsidP="00E64603">
      <w:pPr>
        <w:ind w:firstLine="708"/>
        <w:jc w:val="both"/>
        <w:rPr>
          <w:rFonts w:ascii="Times New Roman" w:hAnsi="Times New Roman"/>
          <w:b/>
          <w:i/>
        </w:rPr>
      </w:pPr>
      <w:r w:rsidRPr="00BC5E81">
        <w:rPr>
          <w:rFonts w:ascii="Times New Roman" w:hAnsi="Times New Roman"/>
        </w:rPr>
        <w:t>Для юридических лиц:</w:t>
      </w:r>
    </w:p>
    <w:p w14:paraId="09F132FF" w14:textId="77777777" w:rsidR="00E64603" w:rsidRPr="00BC5E81" w:rsidRDefault="00E64603" w:rsidP="00E64603">
      <w:pPr>
        <w:jc w:val="both"/>
        <w:rPr>
          <w:rFonts w:ascii="Times New Roman" w:hAnsi="Times New Roman"/>
        </w:rPr>
      </w:pPr>
      <w:r w:rsidRPr="00BC5E81">
        <w:rPr>
          <w:rFonts w:ascii="Times New Roman" w:hAnsi="Times New Roman"/>
        </w:rPr>
        <w:t>АРЕНДАТОР_____________________________________________________________________</w:t>
      </w:r>
    </w:p>
    <w:p w14:paraId="053E2859" w14:textId="77777777" w:rsidR="00E64603" w:rsidRPr="00BC5E81" w:rsidRDefault="00E64603" w:rsidP="00E64603">
      <w:pPr>
        <w:jc w:val="both"/>
        <w:rPr>
          <w:rFonts w:ascii="Times New Roman" w:hAnsi="Times New Roman"/>
        </w:rPr>
      </w:pPr>
      <w:r w:rsidRPr="00BC5E81">
        <w:rPr>
          <w:rFonts w:ascii="Times New Roman" w:hAnsi="Times New Roman"/>
        </w:rPr>
        <w:t xml:space="preserve">                                            (наименование юридического лица)</w:t>
      </w:r>
    </w:p>
    <w:p w14:paraId="3C9E8B4A" w14:textId="77777777" w:rsidR="00E64603" w:rsidRPr="00BC5E81" w:rsidRDefault="00E64603" w:rsidP="00E64603">
      <w:pPr>
        <w:jc w:val="both"/>
        <w:rPr>
          <w:rFonts w:ascii="Times New Roman" w:hAnsi="Times New Roman"/>
        </w:rPr>
      </w:pPr>
      <w:r w:rsidRPr="00BC5E81">
        <w:rPr>
          <w:rFonts w:ascii="Times New Roman" w:hAnsi="Times New Roman"/>
        </w:rPr>
        <w:t>ИНН _______________, внесенный в Единый государственный реестр юридических лиц за основным государственным регистрационным номером (ОГРН) _________________________,</w:t>
      </w:r>
    </w:p>
    <w:p w14:paraId="29526F20" w14:textId="77777777" w:rsidR="00E64603" w:rsidRPr="00BC5E81" w:rsidRDefault="00E64603" w:rsidP="00E64603">
      <w:pPr>
        <w:jc w:val="both"/>
        <w:rPr>
          <w:rFonts w:ascii="Times New Roman" w:hAnsi="Times New Roman"/>
        </w:rPr>
      </w:pPr>
      <w:r w:rsidRPr="00BC5E81">
        <w:rPr>
          <w:rFonts w:ascii="Times New Roman" w:hAnsi="Times New Roman"/>
        </w:rPr>
        <w:t>_________________________________________________________________________________</w:t>
      </w:r>
    </w:p>
    <w:p w14:paraId="5A7DDEEA" w14:textId="77777777" w:rsidR="00E64603" w:rsidRPr="00BC5E81" w:rsidRDefault="00E64603" w:rsidP="00E64603">
      <w:pPr>
        <w:jc w:val="both"/>
        <w:rPr>
          <w:rFonts w:ascii="Times New Roman" w:hAnsi="Times New Roman"/>
        </w:rPr>
      </w:pPr>
      <w:r w:rsidRPr="00BC5E81">
        <w:rPr>
          <w:rFonts w:ascii="Times New Roman" w:hAnsi="Times New Roman"/>
        </w:rPr>
        <w:t xml:space="preserve">                                        (дата и место государственной регистрации)</w:t>
      </w:r>
    </w:p>
    <w:p w14:paraId="29DD8B01" w14:textId="77777777" w:rsidR="00E64603" w:rsidRPr="00BC5E81" w:rsidRDefault="00E64603" w:rsidP="00E64603">
      <w:pPr>
        <w:jc w:val="both"/>
        <w:rPr>
          <w:rFonts w:ascii="Times New Roman" w:hAnsi="Times New Roman"/>
        </w:rPr>
      </w:pPr>
      <w:r w:rsidRPr="00BC5E81">
        <w:rPr>
          <w:rFonts w:ascii="Times New Roman" w:hAnsi="Times New Roman"/>
        </w:rPr>
        <w:t>в лице __________________________________________________________________________,</w:t>
      </w:r>
    </w:p>
    <w:p w14:paraId="332A7098" w14:textId="77777777" w:rsidR="00E64603" w:rsidRPr="00BC5E81" w:rsidRDefault="00E64603" w:rsidP="00E64603">
      <w:pPr>
        <w:jc w:val="both"/>
        <w:rPr>
          <w:rFonts w:ascii="Times New Roman" w:hAnsi="Times New Roman"/>
        </w:rPr>
      </w:pPr>
      <w:r w:rsidRPr="00BC5E81">
        <w:rPr>
          <w:rFonts w:ascii="Times New Roman" w:hAnsi="Times New Roman"/>
        </w:rPr>
        <w:t xml:space="preserve">                          (Ф.И.О. руководителя или его представителя по доверенности)</w:t>
      </w:r>
    </w:p>
    <w:p w14:paraId="7E2E38C7" w14:textId="77777777" w:rsidR="00E64603" w:rsidRPr="00BC5E81" w:rsidRDefault="00E64603" w:rsidP="00E64603">
      <w:pPr>
        <w:jc w:val="both"/>
        <w:rPr>
          <w:rFonts w:ascii="Times New Roman" w:hAnsi="Times New Roman"/>
        </w:rPr>
      </w:pPr>
      <w:r w:rsidRPr="00BC5E81">
        <w:rPr>
          <w:rFonts w:ascii="Times New Roman" w:hAnsi="Times New Roman"/>
        </w:rPr>
        <w:t>действующего на основании Устава (доверенности N _________ от ______________________).</w:t>
      </w:r>
    </w:p>
    <w:p w14:paraId="4E452806" w14:textId="77777777" w:rsidR="00E64603" w:rsidRPr="00BC5E81" w:rsidRDefault="00E64603" w:rsidP="00E64603">
      <w:pPr>
        <w:jc w:val="both"/>
        <w:rPr>
          <w:rFonts w:ascii="Times New Roman" w:hAnsi="Times New Roman"/>
        </w:rPr>
      </w:pPr>
    </w:p>
    <w:p w14:paraId="4E1D403A" w14:textId="77777777" w:rsidR="00E64603" w:rsidRPr="00BC5E81" w:rsidRDefault="00E64603" w:rsidP="00E64603">
      <w:pPr>
        <w:jc w:val="both"/>
        <w:rPr>
          <w:rFonts w:ascii="Times New Roman" w:hAnsi="Times New Roman"/>
        </w:rPr>
      </w:pPr>
      <w:r w:rsidRPr="00BC5E81">
        <w:rPr>
          <w:rFonts w:ascii="Times New Roman" w:hAnsi="Times New Roman"/>
        </w:rPr>
        <w:t>Для физических лиц:</w:t>
      </w:r>
    </w:p>
    <w:p w14:paraId="5335C6F0" w14:textId="77777777" w:rsidR="00E64603" w:rsidRPr="00BC5E81" w:rsidRDefault="00E64603" w:rsidP="00E64603">
      <w:pPr>
        <w:jc w:val="both"/>
        <w:rPr>
          <w:rFonts w:ascii="Times New Roman" w:hAnsi="Times New Roman"/>
        </w:rPr>
      </w:pPr>
      <w:r w:rsidRPr="00BC5E81">
        <w:rPr>
          <w:rFonts w:ascii="Times New Roman" w:hAnsi="Times New Roman"/>
        </w:rPr>
        <w:t>АРЕНДАТОР ____________________________________________________________________,</w:t>
      </w:r>
    </w:p>
    <w:p w14:paraId="511DC52C" w14:textId="77777777" w:rsidR="00E64603" w:rsidRPr="00BC5E81" w:rsidRDefault="00E64603" w:rsidP="00E64603">
      <w:pPr>
        <w:rPr>
          <w:rFonts w:ascii="Times New Roman" w:hAnsi="Times New Roman"/>
        </w:rPr>
      </w:pPr>
      <w:r w:rsidRPr="00BC5E81">
        <w:rPr>
          <w:rFonts w:ascii="Times New Roman" w:hAnsi="Times New Roman"/>
        </w:rPr>
        <w:t>(Ф.И.О.)</w:t>
      </w:r>
    </w:p>
    <w:p w14:paraId="7E21F69B" w14:textId="77777777" w:rsidR="00E64603" w:rsidRPr="00BC5E81" w:rsidRDefault="00E64603" w:rsidP="00E64603">
      <w:pPr>
        <w:jc w:val="both"/>
        <w:rPr>
          <w:rFonts w:ascii="Times New Roman" w:hAnsi="Times New Roman"/>
        </w:rPr>
      </w:pPr>
      <w:r w:rsidRPr="00BC5E81">
        <w:rPr>
          <w:rFonts w:ascii="Times New Roman" w:hAnsi="Times New Roman"/>
        </w:rPr>
        <w:t>Паспорт _______________________, выдан ___________________________________________,</w:t>
      </w:r>
    </w:p>
    <w:p w14:paraId="77FE9F67" w14:textId="77777777" w:rsidR="00E64603" w:rsidRPr="00BC5E81" w:rsidRDefault="00E64603" w:rsidP="00E64603">
      <w:pPr>
        <w:rPr>
          <w:rFonts w:ascii="Times New Roman" w:hAnsi="Times New Roman"/>
        </w:rPr>
      </w:pPr>
      <w:r w:rsidRPr="00BC5E81">
        <w:rPr>
          <w:rFonts w:ascii="Times New Roman" w:hAnsi="Times New Roman"/>
        </w:rPr>
        <w:t>(серия, номер)                                      (кем и когда выдан)</w:t>
      </w:r>
    </w:p>
    <w:p w14:paraId="7E361F6F" w14:textId="77777777" w:rsidR="00E64603" w:rsidRPr="00BC5E81" w:rsidRDefault="00E64603" w:rsidP="00E64603">
      <w:pPr>
        <w:jc w:val="both"/>
        <w:rPr>
          <w:rFonts w:ascii="Times New Roman" w:hAnsi="Times New Roman"/>
        </w:rPr>
      </w:pPr>
      <w:r w:rsidRPr="00BC5E81">
        <w:rPr>
          <w:rFonts w:ascii="Times New Roman" w:hAnsi="Times New Roman"/>
        </w:rPr>
        <w:t>проживающий по адресу: __________________________________________________________</w:t>
      </w:r>
    </w:p>
    <w:p w14:paraId="7D60F09D" w14:textId="77777777" w:rsidR="00E64603" w:rsidRPr="00BC5E81" w:rsidRDefault="00E64603" w:rsidP="00E64603">
      <w:pPr>
        <w:jc w:val="both"/>
        <w:rPr>
          <w:rFonts w:ascii="Times New Roman" w:hAnsi="Times New Roman"/>
        </w:rPr>
      </w:pPr>
    </w:p>
    <w:p w14:paraId="0AFBAAA7" w14:textId="77777777" w:rsidR="00E64603" w:rsidRPr="00BC5E81" w:rsidRDefault="00E64603" w:rsidP="00E64603">
      <w:pPr>
        <w:jc w:val="both"/>
        <w:rPr>
          <w:rFonts w:ascii="Times New Roman" w:hAnsi="Times New Roman"/>
        </w:rPr>
      </w:pPr>
      <w:r w:rsidRPr="00BC5E81">
        <w:rPr>
          <w:rFonts w:ascii="Times New Roman" w:hAnsi="Times New Roman"/>
        </w:rPr>
        <w:t>на основании _____________________________________________________________________</w:t>
      </w:r>
    </w:p>
    <w:p w14:paraId="73CE86A1" w14:textId="77777777" w:rsidR="00E64603" w:rsidRPr="00BC5E81" w:rsidRDefault="00E64603" w:rsidP="00E64603">
      <w:pPr>
        <w:rPr>
          <w:rFonts w:ascii="Times New Roman" w:hAnsi="Times New Roman"/>
        </w:rPr>
      </w:pPr>
      <w:r w:rsidRPr="00BC5E81">
        <w:rPr>
          <w:rFonts w:ascii="Times New Roman" w:hAnsi="Times New Roman"/>
        </w:rPr>
        <w:t>(номер и дата распорядительного акта)</w:t>
      </w:r>
    </w:p>
    <w:p w14:paraId="550FD702" w14:textId="77777777" w:rsidR="00E64603" w:rsidRPr="00BC5E81" w:rsidRDefault="00E64603" w:rsidP="00E64603">
      <w:pPr>
        <w:jc w:val="both"/>
        <w:rPr>
          <w:rFonts w:ascii="Times New Roman" w:hAnsi="Times New Roman"/>
        </w:rPr>
      </w:pPr>
      <w:r w:rsidRPr="00BC5E81">
        <w:rPr>
          <w:rFonts w:ascii="Times New Roman" w:hAnsi="Times New Roman"/>
        </w:rPr>
        <w:t>заключили настоящий Договор (далее - Договор) о нижеследующем.</w:t>
      </w:r>
    </w:p>
    <w:p w14:paraId="5BB83FC4" w14:textId="77777777" w:rsidR="00E64603" w:rsidRPr="00BC5E81" w:rsidRDefault="00E64603" w:rsidP="00E64603">
      <w:pPr>
        <w:jc w:val="both"/>
        <w:rPr>
          <w:rFonts w:ascii="Times New Roman" w:hAnsi="Times New Roman"/>
        </w:rPr>
      </w:pPr>
    </w:p>
    <w:p w14:paraId="46732C74" w14:textId="77777777" w:rsidR="00E64603" w:rsidRPr="00BC5E81" w:rsidRDefault="00E64603" w:rsidP="00E64603">
      <w:pPr>
        <w:rPr>
          <w:rFonts w:ascii="Times New Roman" w:hAnsi="Times New Roman"/>
          <w:b/>
        </w:rPr>
      </w:pPr>
      <w:r w:rsidRPr="00BC5E81">
        <w:rPr>
          <w:rFonts w:ascii="Times New Roman" w:hAnsi="Times New Roman"/>
          <w:b/>
        </w:rPr>
        <w:t>1. ПРЕДМЕТ ДОГОВОРА</w:t>
      </w:r>
    </w:p>
    <w:p w14:paraId="1B5B4691" w14:textId="77777777" w:rsidR="00E64603" w:rsidRPr="00BC5E81" w:rsidRDefault="00E64603" w:rsidP="00E64603">
      <w:pPr>
        <w:jc w:val="both"/>
        <w:rPr>
          <w:rFonts w:ascii="Times New Roman" w:hAnsi="Times New Roman"/>
        </w:rPr>
      </w:pPr>
      <w:r w:rsidRPr="00BC5E81">
        <w:rPr>
          <w:rFonts w:ascii="Times New Roman" w:hAnsi="Times New Roman"/>
        </w:rPr>
        <w:t>1.1. «</w:t>
      </w:r>
      <w:r w:rsidRPr="00BC5E81">
        <w:rPr>
          <w:rFonts w:ascii="Times New Roman" w:hAnsi="Times New Roman"/>
          <w:i/>
        </w:rPr>
        <w:t>Арендодатель»</w:t>
      </w:r>
      <w:r w:rsidRPr="00BC5E81">
        <w:rPr>
          <w:rFonts w:ascii="Times New Roman" w:hAnsi="Times New Roman"/>
        </w:rPr>
        <w:t xml:space="preserve"> предоставляет, а «</w:t>
      </w:r>
      <w:r w:rsidRPr="00BC5E81">
        <w:rPr>
          <w:rFonts w:ascii="Times New Roman" w:hAnsi="Times New Roman"/>
          <w:i/>
        </w:rPr>
        <w:t xml:space="preserve">Арендатор» </w:t>
      </w:r>
      <w:r w:rsidRPr="00BC5E81">
        <w:rPr>
          <w:rFonts w:ascii="Times New Roman" w:hAnsi="Times New Roman"/>
        </w:rPr>
        <w:t xml:space="preserve"> принимает в аренду земельный участок (далее - Участок), находящийся в муниципальной собственности с кадастровым номером ______________, адресом местоположения ______________________________, общей площадью ___________ га., категорией земель _________________________________, видом разрешенного использования __________________________________________ в границах, указанных в кадастровой карте (плане), прилагаемой к настоящему Договору (приложение № 1) и являющейся его неотъемлемой частью.</w:t>
      </w:r>
    </w:p>
    <w:p w14:paraId="17AEFC39" w14:textId="77777777" w:rsidR="00E64603" w:rsidRPr="00BC5E81" w:rsidRDefault="00E64603" w:rsidP="00E64603">
      <w:pPr>
        <w:jc w:val="both"/>
        <w:rPr>
          <w:rFonts w:ascii="Times New Roman" w:hAnsi="Times New Roman"/>
        </w:rPr>
      </w:pPr>
    </w:p>
    <w:p w14:paraId="2F0EDE7D" w14:textId="77777777" w:rsidR="00E64603" w:rsidRPr="00BC5E81" w:rsidRDefault="00E64603" w:rsidP="00E64603">
      <w:pPr>
        <w:rPr>
          <w:rFonts w:ascii="Times New Roman" w:hAnsi="Times New Roman"/>
          <w:b/>
        </w:rPr>
      </w:pPr>
      <w:r w:rsidRPr="00BC5E81">
        <w:rPr>
          <w:rFonts w:ascii="Times New Roman" w:hAnsi="Times New Roman"/>
          <w:b/>
        </w:rPr>
        <w:t>2. СРОК ДОГОВОРА</w:t>
      </w:r>
    </w:p>
    <w:p w14:paraId="687A3BB2" w14:textId="77777777" w:rsidR="00E64603" w:rsidRPr="00BC5E81" w:rsidRDefault="00E64603" w:rsidP="00E64603">
      <w:pPr>
        <w:rPr>
          <w:rFonts w:ascii="Times New Roman" w:hAnsi="Times New Roman"/>
          <w:b/>
        </w:rPr>
      </w:pPr>
    </w:p>
    <w:p w14:paraId="34511726" w14:textId="77777777" w:rsidR="00E64603" w:rsidRPr="00BC5E81" w:rsidRDefault="00E64603" w:rsidP="00E64603">
      <w:pPr>
        <w:jc w:val="both"/>
        <w:rPr>
          <w:rFonts w:ascii="Times New Roman" w:hAnsi="Times New Roman"/>
        </w:rPr>
      </w:pPr>
      <w:r w:rsidRPr="00BC5E81">
        <w:rPr>
          <w:rFonts w:ascii="Times New Roman" w:hAnsi="Times New Roman"/>
        </w:rPr>
        <w:t>2.1. Срок аренды Участка устанавливается: с _______________ по ________________.</w:t>
      </w:r>
    </w:p>
    <w:p w14:paraId="25F1CD78" w14:textId="77777777" w:rsidR="00E64603" w:rsidRPr="00BC5E81" w:rsidRDefault="00E64603" w:rsidP="00E64603">
      <w:pPr>
        <w:jc w:val="both"/>
        <w:rPr>
          <w:rFonts w:ascii="Times New Roman" w:hAnsi="Times New Roman"/>
        </w:rPr>
      </w:pPr>
      <w:r w:rsidRPr="00BC5E81">
        <w:rPr>
          <w:rFonts w:ascii="Times New Roman" w:hAnsi="Times New Roman"/>
        </w:rPr>
        <w:t>2.2. Участок считается переданным «</w:t>
      </w:r>
      <w:r w:rsidRPr="00BC5E81">
        <w:rPr>
          <w:rFonts w:ascii="Times New Roman" w:hAnsi="Times New Roman"/>
          <w:i/>
        </w:rPr>
        <w:t>Арендодателем»</w:t>
      </w:r>
      <w:r w:rsidRPr="00BC5E81">
        <w:rPr>
          <w:rFonts w:ascii="Times New Roman" w:hAnsi="Times New Roman"/>
        </w:rPr>
        <w:t xml:space="preserve"> в аренду «</w:t>
      </w:r>
      <w:r w:rsidRPr="00BC5E81">
        <w:rPr>
          <w:rFonts w:ascii="Times New Roman" w:hAnsi="Times New Roman"/>
          <w:i/>
        </w:rPr>
        <w:t>Арендатору»</w:t>
      </w:r>
      <w:r w:rsidRPr="00BC5E81">
        <w:rPr>
          <w:rFonts w:ascii="Times New Roman" w:hAnsi="Times New Roman"/>
        </w:rPr>
        <w:t xml:space="preserve"> с даты, указанной в п. 2.1 настоящего Договора.</w:t>
      </w:r>
    </w:p>
    <w:p w14:paraId="48644511" w14:textId="77777777" w:rsidR="00E64603" w:rsidRPr="00BC5E81" w:rsidRDefault="00E64603" w:rsidP="00E64603">
      <w:pPr>
        <w:jc w:val="both"/>
        <w:rPr>
          <w:rFonts w:ascii="Times New Roman" w:hAnsi="Times New Roman"/>
        </w:rPr>
      </w:pPr>
      <w:r w:rsidRPr="00BC5E81">
        <w:rPr>
          <w:rFonts w:ascii="Times New Roman" w:hAnsi="Times New Roman"/>
        </w:rPr>
        <w:t>2.3. Договор, заключенный на срок более года, подлежит государственной регистрации в органе, осуществляющем государственную регистрацию прав на недвижимое имущество и сделок с ним на территории Республики Крым.</w:t>
      </w:r>
    </w:p>
    <w:p w14:paraId="49BA7A29" w14:textId="77777777" w:rsidR="00E64603" w:rsidRPr="00BC5E81" w:rsidRDefault="00E64603" w:rsidP="00E64603">
      <w:pPr>
        <w:jc w:val="both"/>
        <w:rPr>
          <w:rFonts w:ascii="Times New Roman" w:hAnsi="Times New Roman"/>
        </w:rPr>
      </w:pPr>
      <w:r w:rsidRPr="00BC5E81">
        <w:rPr>
          <w:rFonts w:ascii="Times New Roman" w:hAnsi="Times New Roman"/>
        </w:rPr>
        <w:t>Договор, заключенный на срок менее чем один год, вступает в силу с даты его подписания Сторонами.</w:t>
      </w:r>
    </w:p>
    <w:p w14:paraId="11ED60B2" w14:textId="77777777" w:rsidR="00E64603" w:rsidRPr="00BC5E81" w:rsidRDefault="00E64603" w:rsidP="00E64603">
      <w:pPr>
        <w:jc w:val="both"/>
        <w:rPr>
          <w:rFonts w:ascii="Times New Roman" w:hAnsi="Times New Roman"/>
        </w:rPr>
      </w:pPr>
    </w:p>
    <w:p w14:paraId="5AA3526C" w14:textId="77777777" w:rsidR="00E64603" w:rsidRPr="00BC5E81" w:rsidRDefault="00E64603" w:rsidP="00E64603">
      <w:pPr>
        <w:rPr>
          <w:rFonts w:ascii="Times New Roman" w:hAnsi="Times New Roman"/>
          <w:b/>
        </w:rPr>
      </w:pPr>
      <w:r w:rsidRPr="00BC5E81">
        <w:rPr>
          <w:rFonts w:ascii="Times New Roman" w:hAnsi="Times New Roman"/>
          <w:b/>
        </w:rPr>
        <w:t>3. РАЗМЕР И УСЛОВИЯ ВНЕСЕНИЯ АРЕНДНОЙ ПЛАТЫ</w:t>
      </w:r>
    </w:p>
    <w:p w14:paraId="469DD732" w14:textId="77777777" w:rsidR="00E64603" w:rsidRPr="00BC5E81" w:rsidRDefault="00E64603" w:rsidP="00E64603">
      <w:pPr>
        <w:rPr>
          <w:rFonts w:ascii="Times New Roman" w:hAnsi="Times New Roman"/>
          <w:b/>
        </w:rPr>
      </w:pPr>
    </w:p>
    <w:p w14:paraId="30556A76" w14:textId="77777777" w:rsidR="00E64603" w:rsidRPr="00BC5E81" w:rsidRDefault="00E64603" w:rsidP="00E64603">
      <w:pPr>
        <w:jc w:val="both"/>
        <w:rPr>
          <w:rFonts w:ascii="Times New Roman" w:hAnsi="Times New Roman"/>
        </w:rPr>
      </w:pPr>
      <w:r w:rsidRPr="00BC5E81">
        <w:rPr>
          <w:rFonts w:ascii="Times New Roman" w:hAnsi="Times New Roman"/>
        </w:rPr>
        <w:t>3.1. Размер арендной платы устанавливается согласно Протоколу о результатах торгов на право заключения настоящего договора аренды и на момент заключения договора составляет ________ (______________) рублей в год, в месяц - соответственно ________ (______________) рублей. НДС не предусмотрен.</w:t>
      </w:r>
    </w:p>
    <w:p w14:paraId="57E20DC7" w14:textId="77777777" w:rsidR="00E64603" w:rsidRPr="00BC5E81" w:rsidRDefault="00E64603" w:rsidP="00E64603">
      <w:pPr>
        <w:jc w:val="both"/>
        <w:rPr>
          <w:rFonts w:ascii="Times New Roman" w:hAnsi="Times New Roman"/>
        </w:rPr>
      </w:pPr>
      <w:r w:rsidRPr="00BC5E81">
        <w:rPr>
          <w:rFonts w:ascii="Times New Roman" w:hAnsi="Times New Roman"/>
        </w:rPr>
        <w:t>3.2. За неполный месяц арендная плата исчисляется из расчета 1/30 части месячной арендной платы за каждый день пользования земельным участком. При этом месяц подписания сторонами договора и месяц прекращения действия договора принимается за целые месяцы.</w:t>
      </w:r>
    </w:p>
    <w:p w14:paraId="16376E20" w14:textId="77777777" w:rsidR="00E64603" w:rsidRPr="00BC5E81" w:rsidRDefault="00E64603" w:rsidP="00E64603">
      <w:pPr>
        <w:jc w:val="both"/>
        <w:rPr>
          <w:rFonts w:ascii="Times New Roman" w:hAnsi="Times New Roman"/>
        </w:rPr>
      </w:pPr>
      <w:r w:rsidRPr="00BC5E81">
        <w:rPr>
          <w:rFonts w:ascii="Times New Roman" w:hAnsi="Times New Roman"/>
        </w:rPr>
        <w:t>3.3. Арендная плата вносится равными частями ежемесячно не позднее 10 числа месяца, следующего за отчетным периодом. Арендная плата за декабрь вносится до 10 декабря текущего финансового года.</w:t>
      </w:r>
    </w:p>
    <w:p w14:paraId="67888B81" w14:textId="77777777" w:rsidR="00E64603" w:rsidRPr="00BC5E81" w:rsidRDefault="00E64603" w:rsidP="00E64603">
      <w:pPr>
        <w:jc w:val="both"/>
        <w:rPr>
          <w:rFonts w:ascii="Times New Roman" w:hAnsi="Times New Roman"/>
        </w:rPr>
      </w:pPr>
      <w:r w:rsidRPr="00BC5E81">
        <w:rPr>
          <w:rFonts w:ascii="Times New Roman" w:hAnsi="Times New Roman"/>
        </w:rPr>
        <w:t>Арендная плата вносится по следующим реквизитам:</w:t>
      </w:r>
    </w:p>
    <w:p w14:paraId="7C5CB172" w14:textId="77777777" w:rsidR="00E64603" w:rsidRPr="00BC5E81" w:rsidRDefault="00E64603" w:rsidP="00E64603">
      <w:pPr>
        <w:jc w:val="both"/>
        <w:rPr>
          <w:rFonts w:ascii="Times New Roman" w:hAnsi="Times New Roman"/>
          <w:b/>
        </w:rPr>
      </w:pPr>
      <w:r w:rsidRPr="00BC5E81">
        <w:rPr>
          <w:rFonts w:ascii="Times New Roman" w:hAnsi="Times New Roman"/>
          <w:b/>
        </w:rPr>
        <w:t>Получатель: Администрация Суворовского сельского поселения Сакского района Республики Крым</w:t>
      </w:r>
    </w:p>
    <w:p w14:paraId="0B105D9A" w14:textId="77777777" w:rsidR="00E64603" w:rsidRPr="00BC5E81" w:rsidRDefault="00E64603" w:rsidP="00E64603">
      <w:pPr>
        <w:jc w:val="both"/>
        <w:rPr>
          <w:rFonts w:ascii="Times New Roman" w:hAnsi="Times New Roman"/>
          <w:b/>
        </w:rPr>
      </w:pPr>
      <w:r w:rsidRPr="00BC5E81">
        <w:rPr>
          <w:rFonts w:ascii="Times New Roman" w:hAnsi="Times New Roman"/>
          <w:b/>
        </w:rPr>
        <w:t xml:space="preserve"> ИНН______________, КПП _________________</w:t>
      </w:r>
    </w:p>
    <w:p w14:paraId="0DE381BD" w14:textId="77777777" w:rsidR="00E64603" w:rsidRPr="00BC5E81" w:rsidRDefault="00E64603" w:rsidP="00E64603">
      <w:pPr>
        <w:jc w:val="both"/>
        <w:rPr>
          <w:rFonts w:ascii="Times New Roman" w:hAnsi="Times New Roman"/>
          <w:b/>
        </w:rPr>
      </w:pPr>
      <w:r w:rsidRPr="00BC5E81">
        <w:rPr>
          <w:rFonts w:ascii="Times New Roman" w:hAnsi="Times New Roman"/>
          <w:b/>
        </w:rPr>
        <w:t xml:space="preserve">р/с </w:t>
      </w:r>
    </w:p>
    <w:p w14:paraId="6BF4EA40" w14:textId="77777777" w:rsidR="00E64603" w:rsidRPr="00BC5E81" w:rsidRDefault="00E64603" w:rsidP="00E64603">
      <w:pPr>
        <w:jc w:val="both"/>
        <w:rPr>
          <w:rFonts w:ascii="Times New Roman" w:hAnsi="Times New Roman"/>
          <w:b/>
        </w:rPr>
      </w:pPr>
      <w:r w:rsidRPr="00BC5E81">
        <w:rPr>
          <w:rFonts w:ascii="Times New Roman" w:hAnsi="Times New Roman"/>
          <w:b/>
        </w:rPr>
        <w:t xml:space="preserve">КБК </w:t>
      </w:r>
    </w:p>
    <w:p w14:paraId="2DCB9B1A" w14:textId="77777777" w:rsidR="00E64603" w:rsidRPr="00BC5E81" w:rsidRDefault="00E64603" w:rsidP="00E64603">
      <w:pPr>
        <w:jc w:val="both"/>
        <w:rPr>
          <w:rFonts w:ascii="Times New Roman" w:hAnsi="Times New Roman"/>
          <w:b/>
        </w:rPr>
      </w:pPr>
      <w:r w:rsidRPr="00BC5E81">
        <w:rPr>
          <w:rFonts w:ascii="Times New Roman" w:hAnsi="Times New Roman"/>
          <w:b/>
        </w:rPr>
        <w:t xml:space="preserve">ОКТМО </w:t>
      </w:r>
    </w:p>
    <w:p w14:paraId="770A060A" w14:textId="77777777" w:rsidR="00E64603" w:rsidRPr="00BC5E81" w:rsidRDefault="00E64603" w:rsidP="00E64603">
      <w:pPr>
        <w:jc w:val="both"/>
        <w:rPr>
          <w:rFonts w:ascii="Times New Roman" w:hAnsi="Times New Roman"/>
        </w:rPr>
      </w:pPr>
      <w:r w:rsidRPr="00BC5E81">
        <w:rPr>
          <w:rFonts w:ascii="Times New Roman" w:hAnsi="Times New Roman"/>
        </w:rPr>
        <w:t>3.4. Арендная плата начисляется с даты, указанной в п. 2.1 настоящего Договора.</w:t>
      </w:r>
    </w:p>
    <w:p w14:paraId="5696A66B" w14:textId="77777777" w:rsidR="00E64603" w:rsidRPr="00BC5E81" w:rsidRDefault="00E64603" w:rsidP="00E64603">
      <w:pPr>
        <w:jc w:val="both"/>
        <w:rPr>
          <w:rFonts w:ascii="Times New Roman" w:hAnsi="Times New Roman"/>
        </w:rPr>
      </w:pPr>
      <w:r w:rsidRPr="00BC5E81">
        <w:rPr>
          <w:rFonts w:ascii="Times New Roman" w:hAnsi="Times New Roman"/>
        </w:rPr>
        <w:t>3.5. Арендная плата подлежит изменению в одностороннем порядке собственником земельного участка на размер уровня инфляции, установленного федеральным законом о бюджете Российской федерации на очередной финансовый год и плановый период, который применяется ежегодно по состоянию на начало очередного финансового года, а также в случае изменения нормативной цены земельных участков, базового размера арендной платы.</w:t>
      </w:r>
    </w:p>
    <w:p w14:paraId="6C7B2937" w14:textId="77777777" w:rsidR="00E64603" w:rsidRPr="00BC5E81" w:rsidRDefault="00E64603" w:rsidP="00E64603">
      <w:pPr>
        <w:jc w:val="both"/>
        <w:rPr>
          <w:rFonts w:ascii="Times New Roman" w:hAnsi="Times New Roman"/>
        </w:rPr>
      </w:pPr>
      <w:r w:rsidRPr="00BC5E81">
        <w:rPr>
          <w:rFonts w:ascii="Times New Roman" w:hAnsi="Times New Roman"/>
        </w:rPr>
        <w:t>Исчисление и уплата «</w:t>
      </w:r>
      <w:r w:rsidRPr="00BC5E81">
        <w:rPr>
          <w:rFonts w:ascii="Times New Roman" w:hAnsi="Times New Roman"/>
          <w:i/>
        </w:rPr>
        <w:t>Арендатором»</w:t>
      </w:r>
      <w:r w:rsidRPr="00BC5E81">
        <w:rPr>
          <w:rFonts w:ascii="Times New Roman" w:hAnsi="Times New Roman"/>
        </w:rPr>
        <w:t xml:space="preserve"> арендной платы осуществляются на основании письменного уведомления, направленного «</w:t>
      </w:r>
      <w:r w:rsidRPr="00BC5E81">
        <w:rPr>
          <w:rFonts w:ascii="Times New Roman" w:hAnsi="Times New Roman"/>
          <w:i/>
        </w:rPr>
        <w:t>Арендодателем»</w:t>
      </w:r>
      <w:r w:rsidRPr="00BC5E81">
        <w:rPr>
          <w:rFonts w:ascii="Times New Roman" w:hAnsi="Times New Roman"/>
        </w:rPr>
        <w:t xml:space="preserve"> по адресу «</w:t>
      </w:r>
      <w:r w:rsidRPr="00BC5E81">
        <w:rPr>
          <w:rFonts w:ascii="Times New Roman" w:hAnsi="Times New Roman"/>
          <w:i/>
        </w:rPr>
        <w:t>Арендатора</w:t>
      </w:r>
      <w:r w:rsidRPr="00BC5E81">
        <w:rPr>
          <w:rFonts w:ascii="Times New Roman" w:hAnsi="Times New Roman"/>
        </w:rPr>
        <w:t>», указанному в Договоре.</w:t>
      </w:r>
    </w:p>
    <w:p w14:paraId="4BE914B9" w14:textId="77777777" w:rsidR="00E64603" w:rsidRPr="00BC5E81" w:rsidRDefault="00E64603" w:rsidP="00E64603">
      <w:pPr>
        <w:jc w:val="both"/>
        <w:rPr>
          <w:rFonts w:ascii="Times New Roman" w:hAnsi="Times New Roman"/>
        </w:rPr>
      </w:pPr>
      <w:r w:rsidRPr="00BC5E81">
        <w:rPr>
          <w:rFonts w:ascii="Times New Roman" w:hAnsi="Times New Roman"/>
        </w:rPr>
        <w:t>Стороны считают размер арендной платы измененным со дня введения новой нормативной цены земельного участка, базового размера арендной платы, коэффициента уровня инфляции.</w:t>
      </w:r>
    </w:p>
    <w:p w14:paraId="47CCCCDB" w14:textId="77777777" w:rsidR="00E64603" w:rsidRPr="00BC5E81" w:rsidRDefault="00E64603" w:rsidP="00E64603">
      <w:pPr>
        <w:jc w:val="both"/>
        <w:rPr>
          <w:rFonts w:ascii="Times New Roman" w:hAnsi="Times New Roman"/>
        </w:rPr>
      </w:pPr>
      <w:r w:rsidRPr="00BC5E81">
        <w:rPr>
          <w:rFonts w:ascii="Times New Roman" w:hAnsi="Times New Roman"/>
        </w:rPr>
        <w:t>3.6. Арендная плата за пользование земельным участком с даты, указанной в п. 2.1 Договора, до момента его государственной регистрации уплачивается «</w:t>
      </w:r>
      <w:r w:rsidRPr="00BC5E81">
        <w:rPr>
          <w:rFonts w:ascii="Times New Roman" w:hAnsi="Times New Roman"/>
          <w:i/>
        </w:rPr>
        <w:t>Арендатором»</w:t>
      </w:r>
      <w:r w:rsidRPr="00BC5E81">
        <w:rPr>
          <w:rFonts w:ascii="Times New Roman" w:hAnsi="Times New Roman"/>
        </w:rPr>
        <w:t xml:space="preserve"> в порядке, предусмотренном п. 3.2 Договора.</w:t>
      </w:r>
    </w:p>
    <w:p w14:paraId="16DBCA9F" w14:textId="77777777" w:rsidR="00E64603" w:rsidRPr="00BC5E81" w:rsidRDefault="00E64603" w:rsidP="00E64603">
      <w:pPr>
        <w:jc w:val="both"/>
        <w:rPr>
          <w:rFonts w:ascii="Times New Roman" w:hAnsi="Times New Roman"/>
        </w:rPr>
      </w:pPr>
    </w:p>
    <w:p w14:paraId="08F9002B" w14:textId="77777777" w:rsidR="00E64603" w:rsidRPr="00BC5E81" w:rsidRDefault="00E64603" w:rsidP="00E64603">
      <w:pPr>
        <w:rPr>
          <w:rFonts w:ascii="Times New Roman" w:hAnsi="Times New Roman"/>
          <w:b/>
        </w:rPr>
      </w:pPr>
    </w:p>
    <w:p w14:paraId="2B234950" w14:textId="77777777" w:rsidR="00E64603" w:rsidRPr="00BC5E81" w:rsidRDefault="00E64603" w:rsidP="00E64603">
      <w:pPr>
        <w:rPr>
          <w:rFonts w:ascii="Times New Roman" w:hAnsi="Times New Roman"/>
          <w:b/>
        </w:rPr>
      </w:pPr>
      <w:r w:rsidRPr="00BC5E81">
        <w:rPr>
          <w:rFonts w:ascii="Times New Roman" w:hAnsi="Times New Roman"/>
          <w:b/>
        </w:rPr>
        <w:t>4.ПРАВА И ОБЯЗАННОСТИ СТОРОН</w:t>
      </w:r>
    </w:p>
    <w:p w14:paraId="03C04FD8" w14:textId="77777777" w:rsidR="00E64603" w:rsidRPr="00BC5E81" w:rsidRDefault="00E64603" w:rsidP="00E64603">
      <w:pPr>
        <w:rPr>
          <w:rFonts w:ascii="Times New Roman" w:hAnsi="Times New Roman"/>
          <w:b/>
        </w:rPr>
      </w:pPr>
    </w:p>
    <w:p w14:paraId="03C3B36A" w14:textId="77777777" w:rsidR="00E64603" w:rsidRPr="00BC5E81" w:rsidRDefault="00E64603" w:rsidP="00E64603">
      <w:pPr>
        <w:jc w:val="both"/>
        <w:rPr>
          <w:rFonts w:ascii="Times New Roman" w:hAnsi="Times New Roman"/>
        </w:rPr>
      </w:pPr>
      <w:r w:rsidRPr="00BC5E81">
        <w:rPr>
          <w:rFonts w:ascii="Times New Roman" w:hAnsi="Times New Roman"/>
        </w:rPr>
        <w:t>4.1. «</w:t>
      </w:r>
      <w:r w:rsidRPr="00BC5E81">
        <w:rPr>
          <w:rFonts w:ascii="Times New Roman" w:hAnsi="Times New Roman"/>
          <w:i/>
        </w:rPr>
        <w:t>Арендодатель»</w:t>
      </w:r>
      <w:r w:rsidRPr="00BC5E81">
        <w:rPr>
          <w:rFonts w:ascii="Times New Roman" w:hAnsi="Times New Roman"/>
        </w:rPr>
        <w:t xml:space="preserve">  имеет право:</w:t>
      </w:r>
    </w:p>
    <w:p w14:paraId="05C6A7DA" w14:textId="77777777" w:rsidR="00E64603" w:rsidRPr="00BC5E81" w:rsidRDefault="00E64603" w:rsidP="00E64603">
      <w:pPr>
        <w:jc w:val="both"/>
        <w:rPr>
          <w:rFonts w:ascii="Times New Roman" w:hAnsi="Times New Roman"/>
        </w:rPr>
      </w:pPr>
      <w:r w:rsidRPr="00BC5E81">
        <w:rPr>
          <w:rFonts w:ascii="Times New Roman" w:hAnsi="Times New Roman"/>
        </w:rPr>
        <w:t>4.1.1. На беспрепятственный доступ на территорию арендуемого Участка с целью его осмотра на предмет соблюдения условий настоящего Договора, требований земельного законодательства.</w:t>
      </w:r>
    </w:p>
    <w:p w14:paraId="31220E78" w14:textId="77777777" w:rsidR="00E64603" w:rsidRPr="00BC5E81" w:rsidRDefault="00E64603" w:rsidP="00E64603">
      <w:pPr>
        <w:jc w:val="both"/>
        <w:rPr>
          <w:rFonts w:ascii="Times New Roman" w:hAnsi="Times New Roman"/>
        </w:rPr>
      </w:pPr>
      <w:r w:rsidRPr="00BC5E81">
        <w:rPr>
          <w:rFonts w:ascii="Times New Roman" w:hAnsi="Times New Roman"/>
        </w:rPr>
        <w:t>4.1.2. На возмещение убытков, причиненных ухудшением качества Участка и экологической обстановки в результате хозяйственной деятельности «</w:t>
      </w:r>
      <w:r w:rsidRPr="00BC5E81">
        <w:rPr>
          <w:rFonts w:ascii="Times New Roman" w:hAnsi="Times New Roman"/>
          <w:i/>
        </w:rPr>
        <w:t>Арендатора</w:t>
      </w:r>
      <w:r w:rsidRPr="00BC5E81">
        <w:rPr>
          <w:rFonts w:ascii="Times New Roman" w:hAnsi="Times New Roman"/>
        </w:rPr>
        <w:t>», использования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 и Республики Крым.</w:t>
      </w:r>
    </w:p>
    <w:p w14:paraId="0291D4E2" w14:textId="77777777" w:rsidR="00E64603" w:rsidRPr="00BC5E81" w:rsidRDefault="00E64603" w:rsidP="00E64603">
      <w:pPr>
        <w:jc w:val="both"/>
        <w:rPr>
          <w:rFonts w:ascii="Times New Roman" w:hAnsi="Times New Roman"/>
        </w:rPr>
      </w:pPr>
      <w:r w:rsidRPr="00BC5E81">
        <w:rPr>
          <w:rFonts w:ascii="Times New Roman" w:hAnsi="Times New Roman"/>
        </w:rPr>
        <w:t>4.1.3. Требовать надлежащего исполнения «</w:t>
      </w:r>
      <w:r w:rsidRPr="00BC5E81">
        <w:rPr>
          <w:rFonts w:ascii="Times New Roman" w:hAnsi="Times New Roman"/>
          <w:i/>
        </w:rPr>
        <w:t>Арендатором</w:t>
      </w:r>
      <w:r w:rsidRPr="00BC5E81">
        <w:rPr>
          <w:rFonts w:ascii="Times New Roman" w:hAnsi="Times New Roman"/>
        </w:rPr>
        <w:t>» обязательств, предусмотренных п. 4.4 настоящего Договора.</w:t>
      </w:r>
    </w:p>
    <w:p w14:paraId="2FA099ED" w14:textId="77777777" w:rsidR="00E64603" w:rsidRPr="00BC5E81" w:rsidRDefault="00E64603" w:rsidP="00E64603">
      <w:pPr>
        <w:jc w:val="both"/>
        <w:rPr>
          <w:rFonts w:ascii="Times New Roman" w:hAnsi="Times New Roman"/>
        </w:rPr>
      </w:pPr>
      <w:r w:rsidRPr="00BC5E81">
        <w:rPr>
          <w:rFonts w:ascii="Times New Roman" w:hAnsi="Times New Roman"/>
        </w:rPr>
        <w:t>4.1.4. Направлять «</w:t>
      </w:r>
      <w:r w:rsidRPr="00BC5E81">
        <w:rPr>
          <w:rFonts w:ascii="Times New Roman" w:hAnsi="Times New Roman"/>
          <w:i/>
        </w:rPr>
        <w:t>Арендатору</w:t>
      </w:r>
      <w:r w:rsidRPr="00BC5E81">
        <w:rPr>
          <w:rFonts w:ascii="Times New Roman" w:hAnsi="Times New Roman"/>
        </w:rPr>
        <w:t>» претензию в случае неиспользования земельного участка в соответствии с условиями, предусмотренными настоящим Договором.</w:t>
      </w:r>
    </w:p>
    <w:p w14:paraId="3F3DD8F0" w14:textId="77777777" w:rsidR="00E64603" w:rsidRPr="00BC5E81" w:rsidRDefault="00E64603" w:rsidP="00E64603">
      <w:pPr>
        <w:jc w:val="both"/>
        <w:rPr>
          <w:rFonts w:ascii="Times New Roman" w:hAnsi="Times New Roman"/>
        </w:rPr>
      </w:pPr>
      <w:r w:rsidRPr="00BC5E81">
        <w:rPr>
          <w:rFonts w:ascii="Times New Roman" w:hAnsi="Times New Roman"/>
        </w:rPr>
        <w:t>4.1.5. Изъять Участок в порядке, установленном законодательством либо муниципальными правовыми актами.</w:t>
      </w:r>
    </w:p>
    <w:p w14:paraId="42B856BD" w14:textId="77777777" w:rsidR="00E64603" w:rsidRPr="00BC5E81" w:rsidRDefault="00E64603" w:rsidP="00E64603">
      <w:pPr>
        <w:jc w:val="both"/>
        <w:rPr>
          <w:rFonts w:ascii="Times New Roman" w:hAnsi="Times New Roman"/>
        </w:rPr>
      </w:pPr>
      <w:r w:rsidRPr="00BC5E81">
        <w:rPr>
          <w:rFonts w:ascii="Times New Roman" w:hAnsi="Times New Roman"/>
        </w:rPr>
        <w:t>4.1.6. В соответствии с п.3 ст.450 Гражданского кодекса Российской Федерации досрочно в одностороннем порядке полностью или частично отказаться от исполнения Договора в случаях:</w:t>
      </w:r>
    </w:p>
    <w:p w14:paraId="34E46B8D" w14:textId="77777777" w:rsidR="00E64603" w:rsidRPr="00BC5E81" w:rsidRDefault="00E64603" w:rsidP="00E64603">
      <w:pPr>
        <w:jc w:val="both"/>
        <w:rPr>
          <w:rFonts w:ascii="Times New Roman" w:hAnsi="Times New Roman"/>
        </w:rPr>
      </w:pPr>
      <w:r w:rsidRPr="00BC5E81">
        <w:rPr>
          <w:rFonts w:ascii="Times New Roman" w:hAnsi="Times New Roman"/>
        </w:rPr>
        <w:t>а) невнесения «</w:t>
      </w:r>
      <w:r w:rsidRPr="00BC5E81">
        <w:rPr>
          <w:rFonts w:ascii="Times New Roman" w:hAnsi="Times New Roman"/>
          <w:i/>
        </w:rPr>
        <w:t>Арендатором</w:t>
      </w:r>
      <w:r w:rsidRPr="00BC5E81">
        <w:rPr>
          <w:rFonts w:ascii="Times New Roman" w:hAnsi="Times New Roman"/>
        </w:rPr>
        <w:t>» арендной платы, указанной в п. 3.1 Договора, более двух раз подряд по истечении установленного Договором срока платежа;</w:t>
      </w:r>
    </w:p>
    <w:p w14:paraId="39FEC05D" w14:textId="77777777" w:rsidR="00E64603" w:rsidRPr="00BC5E81" w:rsidRDefault="00E64603" w:rsidP="00E64603">
      <w:pPr>
        <w:jc w:val="both"/>
        <w:rPr>
          <w:rFonts w:ascii="Times New Roman" w:hAnsi="Times New Roman"/>
        </w:rPr>
      </w:pPr>
      <w:r w:rsidRPr="00BC5E81">
        <w:rPr>
          <w:rFonts w:ascii="Times New Roman" w:hAnsi="Times New Roman"/>
        </w:rPr>
        <w:t>б) неисполнения и (или) ненадлежащего исполнения «</w:t>
      </w:r>
      <w:r w:rsidRPr="00BC5E81">
        <w:rPr>
          <w:rFonts w:ascii="Times New Roman" w:hAnsi="Times New Roman"/>
          <w:i/>
        </w:rPr>
        <w:t>Арендатором</w:t>
      </w:r>
      <w:r w:rsidRPr="00BC5E81">
        <w:rPr>
          <w:rFonts w:ascii="Times New Roman" w:hAnsi="Times New Roman"/>
        </w:rPr>
        <w:t>» обязанности по внесению арендной платы, указанной в п. 3.2 Договора;</w:t>
      </w:r>
    </w:p>
    <w:p w14:paraId="7D2675D7" w14:textId="77777777" w:rsidR="00E64603" w:rsidRPr="00BC5E81" w:rsidRDefault="00E64603" w:rsidP="00E64603">
      <w:pPr>
        <w:jc w:val="both"/>
        <w:rPr>
          <w:rFonts w:ascii="Times New Roman" w:hAnsi="Times New Roman"/>
        </w:rPr>
      </w:pPr>
      <w:r w:rsidRPr="00BC5E81">
        <w:rPr>
          <w:rFonts w:ascii="Times New Roman" w:hAnsi="Times New Roman"/>
        </w:rPr>
        <w:t>в) использования «</w:t>
      </w:r>
      <w:r w:rsidRPr="00BC5E81">
        <w:rPr>
          <w:rFonts w:ascii="Times New Roman" w:hAnsi="Times New Roman"/>
          <w:i/>
        </w:rPr>
        <w:t>Арендатором</w:t>
      </w:r>
      <w:r w:rsidRPr="00BC5E81">
        <w:rPr>
          <w:rFonts w:ascii="Times New Roman" w:hAnsi="Times New Roman"/>
        </w:rPr>
        <w:t>» Участка не в соответствии с его целевым назначением и разрешенным использованием, в том числе изменение вида разрешенного использования земельного участка без согласования с «</w:t>
      </w:r>
      <w:r w:rsidRPr="00BC5E81">
        <w:rPr>
          <w:rFonts w:ascii="Times New Roman" w:hAnsi="Times New Roman"/>
          <w:i/>
        </w:rPr>
        <w:t>Арендодателем»</w:t>
      </w:r>
      <w:r w:rsidRPr="00BC5E81">
        <w:rPr>
          <w:rFonts w:ascii="Times New Roman" w:hAnsi="Times New Roman"/>
        </w:rPr>
        <w:t>;</w:t>
      </w:r>
    </w:p>
    <w:p w14:paraId="4783B2F0" w14:textId="77777777" w:rsidR="00E64603" w:rsidRPr="00BC5E81" w:rsidRDefault="00E64603" w:rsidP="00E64603">
      <w:pPr>
        <w:jc w:val="both"/>
        <w:rPr>
          <w:rFonts w:ascii="Times New Roman" w:hAnsi="Times New Roman"/>
        </w:rPr>
      </w:pPr>
      <w:r w:rsidRPr="00BC5E81">
        <w:rPr>
          <w:rFonts w:ascii="Times New Roman" w:hAnsi="Times New Roman"/>
        </w:rPr>
        <w:t>г) использования «</w:t>
      </w:r>
      <w:r w:rsidRPr="00BC5E81">
        <w:rPr>
          <w:rFonts w:ascii="Times New Roman" w:hAnsi="Times New Roman"/>
          <w:i/>
        </w:rPr>
        <w:t>Арендатором</w:t>
      </w:r>
      <w:r w:rsidRPr="00BC5E81">
        <w:rPr>
          <w:rFonts w:ascii="Times New Roman" w:hAnsi="Times New Roman"/>
        </w:rPr>
        <w:t>» Участка способами, которые приводят к значительному ухудшению экологической обстановки и качественных характеристик Участка;</w:t>
      </w:r>
    </w:p>
    <w:p w14:paraId="22748884" w14:textId="77777777" w:rsidR="00E64603" w:rsidRPr="00BC5E81" w:rsidRDefault="00E64603" w:rsidP="00E64603">
      <w:pPr>
        <w:jc w:val="both"/>
        <w:rPr>
          <w:rFonts w:ascii="Times New Roman" w:hAnsi="Times New Roman"/>
        </w:rPr>
      </w:pPr>
      <w:r w:rsidRPr="00BC5E81">
        <w:rPr>
          <w:rFonts w:ascii="Times New Roman" w:hAnsi="Times New Roman"/>
        </w:rPr>
        <w:t>д) неиспользования (неосвоения) Участка;</w:t>
      </w:r>
    </w:p>
    <w:p w14:paraId="6BA5F5EF" w14:textId="77777777" w:rsidR="00E64603" w:rsidRPr="00BC5E81" w:rsidRDefault="00E64603" w:rsidP="00E64603">
      <w:pPr>
        <w:jc w:val="both"/>
        <w:rPr>
          <w:rFonts w:ascii="Times New Roman" w:hAnsi="Times New Roman"/>
        </w:rPr>
      </w:pPr>
      <w:r w:rsidRPr="00BC5E81">
        <w:rPr>
          <w:rFonts w:ascii="Times New Roman" w:hAnsi="Times New Roman"/>
        </w:rPr>
        <w:t>е) отказа «</w:t>
      </w:r>
      <w:r w:rsidRPr="00BC5E81">
        <w:rPr>
          <w:rFonts w:ascii="Times New Roman" w:hAnsi="Times New Roman"/>
          <w:i/>
        </w:rPr>
        <w:t>Арендатора</w:t>
      </w:r>
      <w:r w:rsidRPr="00BC5E81">
        <w:rPr>
          <w:rFonts w:ascii="Times New Roman" w:hAnsi="Times New Roman"/>
        </w:rPr>
        <w:t>» от подписания соглашения о внесении изменений в Договор при пересчете «</w:t>
      </w:r>
      <w:r w:rsidRPr="00BC5E81">
        <w:rPr>
          <w:rFonts w:ascii="Times New Roman" w:hAnsi="Times New Roman"/>
          <w:i/>
        </w:rPr>
        <w:t xml:space="preserve">Арендодателем» </w:t>
      </w:r>
      <w:r w:rsidRPr="00BC5E81">
        <w:rPr>
          <w:rFonts w:ascii="Times New Roman" w:hAnsi="Times New Roman"/>
        </w:rPr>
        <w:t xml:space="preserve"> арендной платы, указанной п. 3.1 Договора;</w:t>
      </w:r>
    </w:p>
    <w:p w14:paraId="58D8C4B0" w14:textId="77777777" w:rsidR="00E64603" w:rsidRPr="00BC5E81" w:rsidRDefault="00E64603" w:rsidP="00E64603">
      <w:pPr>
        <w:jc w:val="both"/>
        <w:rPr>
          <w:rFonts w:ascii="Times New Roman" w:hAnsi="Times New Roman"/>
        </w:rPr>
      </w:pPr>
      <w:r w:rsidRPr="00BC5E81">
        <w:rPr>
          <w:rFonts w:ascii="Times New Roman" w:hAnsi="Times New Roman"/>
        </w:rPr>
        <w:t>ж) неисполнения (или) ненадлежащего исполнения «</w:t>
      </w:r>
      <w:r w:rsidRPr="00BC5E81">
        <w:rPr>
          <w:rFonts w:ascii="Times New Roman" w:hAnsi="Times New Roman"/>
          <w:i/>
        </w:rPr>
        <w:t>Арендатором</w:t>
      </w:r>
      <w:r w:rsidRPr="00BC5E81">
        <w:rPr>
          <w:rFonts w:ascii="Times New Roman" w:hAnsi="Times New Roman"/>
        </w:rPr>
        <w:t>» любого из обязательств, предусмотренных пп. 4.4.1-4.4.29 настоящего Договора;</w:t>
      </w:r>
    </w:p>
    <w:p w14:paraId="0EFE7F50" w14:textId="77777777" w:rsidR="00E64603" w:rsidRPr="00BC5E81" w:rsidRDefault="00E64603" w:rsidP="00E64603">
      <w:pPr>
        <w:jc w:val="both"/>
        <w:rPr>
          <w:rFonts w:ascii="Times New Roman" w:hAnsi="Times New Roman"/>
        </w:rPr>
      </w:pPr>
      <w:r w:rsidRPr="00BC5E81">
        <w:rPr>
          <w:rFonts w:ascii="Times New Roman" w:hAnsi="Times New Roman"/>
        </w:rPr>
        <w:t>з) по иным основаниям, предусмотренным законодательством.</w:t>
      </w:r>
    </w:p>
    <w:p w14:paraId="5466DEB4" w14:textId="77777777" w:rsidR="00E64603" w:rsidRPr="00BC5E81" w:rsidRDefault="00E64603" w:rsidP="00E64603">
      <w:pPr>
        <w:jc w:val="both"/>
        <w:rPr>
          <w:rFonts w:ascii="Times New Roman" w:hAnsi="Times New Roman"/>
        </w:rPr>
      </w:pPr>
      <w:r w:rsidRPr="00BC5E81">
        <w:rPr>
          <w:rFonts w:ascii="Times New Roman" w:hAnsi="Times New Roman"/>
        </w:rPr>
        <w:t>При отказе «</w:t>
      </w:r>
      <w:r w:rsidRPr="00BC5E81">
        <w:rPr>
          <w:rFonts w:ascii="Times New Roman" w:hAnsi="Times New Roman"/>
          <w:i/>
        </w:rPr>
        <w:t>Арендодателя»</w:t>
      </w:r>
      <w:r w:rsidRPr="00BC5E81">
        <w:rPr>
          <w:rFonts w:ascii="Times New Roman" w:hAnsi="Times New Roman"/>
        </w:rPr>
        <w:t xml:space="preserve"> от исполнения Договора по одному из оснований, указанных в п. 4.1.6 настоящего Договора, Договор считается полностью расторгнутым и прекращенным с момента принятия «</w:t>
      </w:r>
      <w:r w:rsidRPr="00BC5E81">
        <w:rPr>
          <w:rFonts w:ascii="Times New Roman" w:hAnsi="Times New Roman"/>
          <w:i/>
        </w:rPr>
        <w:t>Арендодателем»</w:t>
      </w:r>
      <w:r w:rsidRPr="00BC5E81">
        <w:rPr>
          <w:rFonts w:ascii="Times New Roman" w:hAnsi="Times New Roman"/>
        </w:rPr>
        <w:t xml:space="preserve"> решения о расторжении Договора. В этом случае условия возврата Участка определяются в порядке, предусмотренном главой 6 настоящего Договора.</w:t>
      </w:r>
    </w:p>
    <w:p w14:paraId="097A738A" w14:textId="77777777" w:rsidR="00E64603" w:rsidRPr="00BC5E81" w:rsidRDefault="00E64603" w:rsidP="00E64603">
      <w:pPr>
        <w:jc w:val="both"/>
        <w:rPr>
          <w:rFonts w:ascii="Times New Roman" w:hAnsi="Times New Roman"/>
        </w:rPr>
      </w:pPr>
      <w:r w:rsidRPr="00BC5E81">
        <w:rPr>
          <w:rFonts w:ascii="Times New Roman" w:hAnsi="Times New Roman"/>
        </w:rPr>
        <w:t>4.1.7. Осуществлять иные права, предусмотренные действующим законодательством и настоящим Договором.</w:t>
      </w:r>
    </w:p>
    <w:p w14:paraId="39AF27EF" w14:textId="77777777" w:rsidR="00E64603" w:rsidRPr="00BC5E81" w:rsidRDefault="00E64603" w:rsidP="00E64603">
      <w:pPr>
        <w:jc w:val="both"/>
        <w:rPr>
          <w:rFonts w:ascii="Times New Roman" w:hAnsi="Times New Roman"/>
        </w:rPr>
      </w:pPr>
      <w:r w:rsidRPr="00BC5E81">
        <w:rPr>
          <w:rFonts w:ascii="Times New Roman" w:hAnsi="Times New Roman"/>
        </w:rPr>
        <w:t>4.2. «</w:t>
      </w:r>
      <w:r w:rsidRPr="00BC5E81">
        <w:rPr>
          <w:rFonts w:ascii="Times New Roman" w:hAnsi="Times New Roman"/>
          <w:i/>
        </w:rPr>
        <w:t>Арендодатель»</w:t>
      </w:r>
      <w:r w:rsidRPr="00BC5E81">
        <w:rPr>
          <w:rFonts w:ascii="Times New Roman" w:hAnsi="Times New Roman"/>
        </w:rPr>
        <w:t xml:space="preserve"> обязан:</w:t>
      </w:r>
    </w:p>
    <w:p w14:paraId="0F9BDB83" w14:textId="77777777" w:rsidR="00E64603" w:rsidRPr="00BC5E81" w:rsidRDefault="00E64603" w:rsidP="00E64603">
      <w:pPr>
        <w:jc w:val="both"/>
        <w:rPr>
          <w:rFonts w:ascii="Times New Roman" w:hAnsi="Times New Roman"/>
        </w:rPr>
      </w:pPr>
      <w:r w:rsidRPr="00BC5E81">
        <w:rPr>
          <w:rFonts w:ascii="Times New Roman" w:hAnsi="Times New Roman"/>
        </w:rPr>
        <w:t>4.2.1. Выполнять в полном объеме все условия Договора.</w:t>
      </w:r>
    </w:p>
    <w:p w14:paraId="6940E257" w14:textId="77777777" w:rsidR="00E64603" w:rsidRPr="00BC5E81" w:rsidRDefault="00E64603" w:rsidP="00E64603">
      <w:pPr>
        <w:jc w:val="both"/>
        <w:rPr>
          <w:rFonts w:ascii="Times New Roman" w:hAnsi="Times New Roman"/>
        </w:rPr>
      </w:pPr>
      <w:r w:rsidRPr="00BC5E81">
        <w:rPr>
          <w:rFonts w:ascii="Times New Roman" w:hAnsi="Times New Roman"/>
        </w:rPr>
        <w:t>4.2.2. Передать «</w:t>
      </w:r>
      <w:r w:rsidRPr="00BC5E81">
        <w:rPr>
          <w:rFonts w:ascii="Times New Roman" w:hAnsi="Times New Roman"/>
          <w:i/>
        </w:rPr>
        <w:t>Арендатору</w:t>
      </w:r>
      <w:r w:rsidRPr="00BC5E81">
        <w:rPr>
          <w:rFonts w:ascii="Times New Roman" w:hAnsi="Times New Roman"/>
        </w:rPr>
        <w:t>» Участок по акту приема-передачи.</w:t>
      </w:r>
    </w:p>
    <w:p w14:paraId="793814D2" w14:textId="77777777" w:rsidR="00E64603" w:rsidRPr="00BC5E81" w:rsidRDefault="00E64603" w:rsidP="00E64603">
      <w:pPr>
        <w:jc w:val="both"/>
        <w:rPr>
          <w:rFonts w:ascii="Times New Roman" w:hAnsi="Times New Roman"/>
        </w:rPr>
      </w:pPr>
      <w:r w:rsidRPr="00BC5E81">
        <w:rPr>
          <w:rFonts w:ascii="Times New Roman" w:hAnsi="Times New Roman"/>
        </w:rPr>
        <w:t>4.2.3. Письменно уведомить «</w:t>
      </w:r>
      <w:r w:rsidRPr="00BC5E81">
        <w:rPr>
          <w:rFonts w:ascii="Times New Roman" w:hAnsi="Times New Roman"/>
          <w:i/>
        </w:rPr>
        <w:t>Арендатора</w:t>
      </w:r>
      <w:r w:rsidRPr="00BC5E81">
        <w:rPr>
          <w:rFonts w:ascii="Times New Roman" w:hAnsi="Times New Roman"/>
        </w:rPr>
        <w:t>» об изменении реквизитов, указанных в п. 3.2 настоящего Договора, для перечисления арендной платы.</w:t>
      </w:r>
    </w:p>
    <w:p w14:paraId="7783A7BC" w14:textId="77777777" w:rsidR="00E64603" w:rsidRPr="00BC5E81" w:rsidRDefault="00E64603" w:rsidP="00E64603">
      <w:pPr>
        <w:jc w:val="both"/>
        <w:rPr>
          <w:rFonts w:ascii="Times New Roman" w:hAnsi="Times New Roman"/>
        </w:rPr>
      </w:pPr>
      <w:r w:rsidRPr="00BC5E81">
        <w:rPr>
          <w:rFonts w:ascii="Times New Roman" w:hAnsi="Times New Roman"/>
        </w:rPr>
        <w:t>4.2.4. Своевременно производить перерасчет арендной платы и своевременно информировать об этом «</w:t>
      </w:r>
      <w:r w:rsidRPr="00BC5E81">
        <w:rPr>
          <w:rFonts w:ascii="Times New Roman" w:hAnsi="Times New Roman"/>
          <w:i/>
        </w:rPr>
        <w:t>Арендатора</w:t>
      </w:r>
      <w:r w:rsidRPr="00BC5E81">
        <w:rPr>
          <w:rFonts w:ascii="Times New Roman" w:hAnsi="Times New Roman"/>
        </w:rPr>
        <w:t>» в случаях, указанных в пп. 3.2, 3.4 настоящего Договора.</w:t>
      </w:r>
    </w:p>
    <w:p w14:paraId="10C6C36C" w14:textId="77777777" w:rsidR="00E64603" w:rsidRPr="00BC5E81" w:rsidRDefault="00E64603" w:rsidP="00E64603">
      <w:pPr>
        <w:jc w:val="both"/>
        <w:rPr>
          <w:rFonts w:ascii="Times New Roman" w:hAnsi="Times New Roman"/>
        </w:rPr>
      </w:pPr>
      <w:r w:rsidRPr="00BC5E81">
        <w:rPr>
          <w:rFonts w:ascii="Times New Roman" w:hAnsi="Times New Roman"/>
        </w:rPr>
        <w:t>4.2.5. Не вмешиваться в хозяйственную деятельность «</w:t>
      </w:r>
      <w:r w:rsidRPr="00BC5E81">
        <w:rPr>
          <w:rFonts w:ascii="Times New Roman" w:hAnsi="Times New Roman"/>
          <w:i/>
        </w:rPr>
        <w:t>Арендатора</w:t>
      </w:r>
      <w:r w:rsidRPr="00BC5E81">
        <w:rPr>
          <w:rFonts w:ascii="Times New Roman" w:hAnsi="Times New Roman"/>
        </w:rPr>
        <w:t>», если она не противоречит условиям Договора и действующему законодательству.</w:t>
      </w:r>
    </w:p>
    <w:p w14:paraId="3443BDE8" w14:textId="77777777" w:rsidR="00E64603" w:rsidRPr="00BC5E81" w:rsidRDefault="00E64603" w:rsidP="00E64603">
      <w:pPr>
        <w:jc w:val="both"/>
        <w:rPr>
          <w:rFonts w:ascii="Times New Roman" w:hAnsi="Times New Roman"/>
        </w:rPr>
      </w:pPr>
      <w:r w:rsidRPr="00BC5E81">
        <w:rPr>
          <w:rFonts w:ascii="Times New Roman" w:hAnsi="Times New Roman"/>
        </w:rPr>
        <w:t>4.3. «</w:t>
      </w:r>
      <w:r w:rsidRPr="00BC5E81">
        <w:rPr>
          <w:rFonts w:ascii="Times New Roman" w:hAnsi="Times New Roman"/>
          <w:i/>
        </w:rPr>
        <w:t>Арендатор</w:t>
      </w:r>
      <w:r w:rsidRPr="00BC5E81">
        <w:rPr>
          <w:rFonts w:ascii="Times New Roman" w:hAnsi="Times New Roman"/>
        </w:rPr>
        <w:t>» имеет право:</w:t>
      </w:r>
    </w:p>
    <w:p w14:paraId="25D9458C" w14:textId="77777777" w:rsidR="00E64603" w:rsidRPr="00BC5E81" w:rsidRDefault="00E64603" w:rsidP="00E64603">
      <w:pPr>
        <w:jc w:val="both"/>
        <w:rPr>
          <w:rFonts w:ascii="Times New Roman" w:hAnsi="Times New Roman"/>
        </w:rPr>
      </w:pPr>
      <w:r w:rsidRPr="00BC5E81">
        <w:rPr>
          <w:rFonts w:ascii="Times New Roman" w:hAnsi="Times New Roman"/>
        </w:rPr>
        <w:t>4.3.1. Использовать Участок на условиях, установленных настоящим Договором.</w:t>
      </w:r>
    </w:p>
    <w:p w14:paraId="1B4DE4A7" w14:textId="77777777" w:rsidR="00E64603" w:rsidRPr="00BC5E81" w:rsidRDefault="00E64603" w:rsidP="00E64603">
      <w:pPr>
        <w:jc w:val="both"/>
        <w:rPr>
          <w:rFonts w:ascii="Times New Roman" w:hAnsi="Times New Roman"/>
        </w:rPr>
      </w:pPr>
      <w:r w:rsidRPr="00BC5E81">
        <w:rPr>
          <w:rFonts w:ascii="Times New Roman" w:hAnsi="Times New Roman"/>
        </w:rPr>
        <w:t>4.3.2. Сдавать Участок в субаренду, а также передавать свои права и обязанности по Договору третьим лицам (перенаем) при условии письменного уведомления «</w:t>
      </w:r>
      <w:r w:rsidRPr="00BC5E81">
        <w:rPr>
          <w:rFonts w:ascii="Times New Roman" w:hAnsi="Times New Roman"/>
          <w:i/>
        </w:rPr>
        <w:t>Арендодателя»</w:t>
      </w:r>
      <w:r w:rsidRPr="00BC5E81">
        <w:rPr>
          <w:rFonts w:ascii="Times New Roman" w:hAnsi="Times New Roman"/>
        </w:rPr>
        <w:t xml:space="preserve"> в порядке, установленном п. 4.4.16 настоящего Договора. Ответственным по договору аренды земельного участка перед «</w:t>
      </w:r>
      <w:r w:rsidRPr="00BC5E81">
        <w:rPr>
          <w:rFonts w:ascii="Times New Roman" w:hAnsi="Times New Roman"/>
          <w:i/>
        </w:rPr>
        <w:t>Арендодателем»</w:t>
      </w:r>
      <w:r w:rsidRPr="00BC5E81">
        <w:rPr>
          <w:rFonts w:ascii="Times New Roman" w:hAnsi="Times New Roman"/>
        </w:rPr>
        <w:t xml:space="preserve"> становится новый «</w:t>
      </w:r>
      <w:r w:rsidRPr="00BC5E81">
        <w:rPr>
          <w:rFonts w:ascii="Times New Roman" w:hAnsi="Times New Roman"/>
          <w:i/>
        </w:rPr>
        <w:t>Арендатор</w:t>
      </w:r>
      <w:r w:rsidRPr="00BC5E81">
        <w:rPr>
          <w:rFonts w:ascii="Times New Roman" w:hAnsi="Times New Roman"/>
        </w:rPr>
        <w:t>» земельного участка, за исключением передачи арендных прав в залог.</w:t>
      </w:r>
    </w:p>
    <w:p w14:paraId="16499783" w14:textId="77777777" w:rsidR="00E64603" w:rsidRPr="00BC5E81" w:rsidRDefault="00E64603" w:rsidP="00E64603">
      <w:pPr>
        <w:jc w:val="both"/>
        <w:rPr>
          <w:rFonts w:ascii="Times New Roman" w:hAnsi="Times New Roman"/>
        </w:rPr>
      </w:pPr>
      <w:r w:rsidRPr="00BC5E81">
        <w:rPr>
          <w:rFonts w:ascii="Times New Roman" w:hAnsi="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w:t>
      </w:r>
      <w:r w:rsidRPr="00BC5E81">
        <w:rPr>
          <w:rFonts w:ascii="Times New Roman" w:hAnsi="Times New Roman"/>
          <w:i/>
        </w:rPr>
        <w:t>Арендодателю»</w:t>
      </w:r>
      <w:r w:rsidRPr="00BC5E81">
        <w:rPr>
          <w:rFonts w:ascii="Times New Roman" w:hAnsi="Times New Roman"/>
        </w:rPr>
        <w:t xml:space="preserve"> не позднее чем за 3 (три) месяца до истечения срока действия Договора.</w:t>
      </w:r>
    </w:p>
    <w:p w14:paraId="204642F3" w14:textId="77777777" w:rsidR="00E64603" w:rsidRPr="00BC5E81" w:rsidRDefault="00E64603" w:rsidP="00E64603">
      <w:pPr>
        <w:jc w:val="both"/>
        <w:rPr>
          <w:rFonts w:ascii="Times New Roman" w:hAnsi="Times New Roman"/>
        </w:rPr>
      </w:pPr>
      <w:r w:rsidRPr="00BC5E81">
        <w:rPr>
          <w:rFonts w:ascii="Times New Roman" w:hAnsi="Times New Roman"/>
        </w:rPr>
        <w:t>4.4. «</w:t>
      </w:r>
      <w:r w:rsidRPr="00BC5E81">
        <w:rPr>
          <w:rFonts w:ascii="Times New Roman" w:hAnsi="Times New Roman"/>
          <w:i/>
        </w:rPr>
        <w:t>Арендатор</w:t>
      </w:r>
      <w:r w:rsidRPr="00BC5E81">
        <w:rPr>
          <w:rFonts w:ascii="Times New Roman" w:hAnsi="Times New Roman"/>
        </w:rPr>
        <w:t>» обязан:</w:t>
      </w:r>
    </w:p>
    <w:p w14:paraId="42832D42" w14:textId="77777777" w:rsidR="00E64603" w:rsidRPr="00BC5E81" w:rsidRDefault="00E64603" w:rsidP="00E64603">
      <w:pPr>
        <w:jc w:val="both"/>
        <w:rPr>
          <w:rFonts w:ascii="Times New Roman" w:hAnsi="Times New Roman"/>
        </w:rPr>
      </w:pPr>
      <w:r w:rsidRPr="00BC5E81">
        <w:rPr>
          <w:rFonts w:ascii="Times New Roman" w:hAnsi="Times New Roman"/>
        </w:rPr>
        <w:t>4.4.1. Выполнять в полном объеме все условия настоящего Договора.</w:t>
      </w:r>
    </w:p>
    <w:p w14:paraId="3D6C13AB" w14:textId="77777777" w:rsidR="00E64603" w:rsidRPr="00BC5E81" w:rsidRDefault="00E64603" w:rsidP="00E64603">
      <w:pPr>
        <w:jc w:val="both"/>
        <w:rPr>
          <w:rFonts w:ascii="Times New Roman" w:hAnsi="Times New Roman"/>
        </w:rPr>
      </w:pPr>
      <w:r w:rsidRPr="00BC5E81">
        <w:rPr>
          <w:rFonts w:ascii="Times New Roman" w:hAnsi="Times New Roman"/>
        </w:rPr>
        <w:t>4.4.2. Не осуществлять строительство на земельном участке в случае, если по условиям</w:t>
      </w:r>
    </w:p>
    <w:p w14:paraId="763B6707" w14:textId="77777777" w:rsidR="00E64603" w:rsidRPr="00BC5E81" w:rsidRDefault="00E64603" w:rsidP="00E64603">
      <w:pPr>
        <w:jc w:val="both"/>
        <w:rPr>
          <w:rFonts w:ascii="Times New Roman" w:hAnsi="Times New Roman"/>
        </w:rPr>
      </w:pPr>
      <w:r w:rsidRPr="00BC5E81">
        <w:rPr>
          <w:rFonts w:ascii="Times New Roman" w:hAnsi="Times New Roman"/>
        </w:rPr>
        <w:t>Настоящего Договора данный земельный участок не предоставлен для целей строительства.</w:t>
      </w:r>
    </w:p>
    <w:p w14:paraId="5FEC6490" w14:textId="77777777" w:rsidR="00E64603" w:rsidRPr="00BC5E81" w:rsidRDefault="00E64603" w:rsidP="00E64603">
      <w:pPr>
        <w:jc w:val="both"/>
        <w:rPr>
          <w:rFonts w:ascii="Times New Roman" w:hAnsi="Times New Roman"/>
        </w:rPr>
      </w:pPr>
      <w:r w:rsidRPr="00BC5E81">
        <w:rPr>
          <w:rFonts w:ascii="Times New Roman" w:hAnsi="Times New Roman"/>
        </w:rPr>
        <w:t>4.4.3. Использовать земельный участок в соответствии с его целевым назначением, указанным в пункте 1.1 настоящего Договора.</w:t>
      </w:r>
    </w:p>
    <w:p w14:paraId="0ADACD3F" w14:textId="77777777" w:rsidR="00E64603" w:rsidRPr="00BC5E81" w:rsidRDefault="00E64603" w:rsidP="00E64603">
      <w:pPr>
        <w:jc w:val="both"/>
        <w:rPr>
          <w:rFonts w:ascii="Times New Roman" w:hAnsi="Times New Roman"/>
        </w:rPr>
      </w:pPr>
      <w:r w:rsidRPr="00BC5E81">
        <w:rPr>
          <w:rFonts w:ascii="Times New Roman" w:hAnsi="Times New Roman"/>
        </w:rPr>
        <w:t>4.4.4. Использовать Участок в соответствии с целевым назначением и видом разрешенного использования.</w:t>
      </w:r>
    </w:p>
    <w:p w14:paraId="070090B4" w14:textId="77777777" w:rsidR="00E64603" w:rsidRPr="00BC5E81" w:rsidRDefault="00E64603" w:rsidP="00E64603">
      <w:pPr>
        <w:jc w:val="both"/>
        <w:rPr>
          <w:rFonts w:ascii="Times New Roman" w:hAnsi="Times New Roman"/>
        </w:rPr>
      </w:pPr>
      <w:r w:rsidRPr="00BC5E81">
        <w:rPr>
          <w:rFonts w:ascii="Times New Roman" w:hAnsi="Times New Roman"/>
        </w:rPr>
        <w:t>4.4.5. Регулярно производить уборку Участка и прилегающей территории, осуществлять вывоз мусора с целью его утилизации и обезвреживания в порядке, установленном законодательством Российской Федерации, Республики Крым, муниципальными правовыми актами.</w:t>
      </w:r>
    </w:p>
    <w:p w14:paraId="3BBC0050" w14:textId="77777777" w:rsidR="00E64603" w:rsidRPr="00BC5E81" w:rsidRDefault="00E64603" w:rsidP="00E64603">
      <w:pPr>
        <w:jc w:val="both"/>
        <w:rPr>
          <w:rFonts w:ascii="Times New Roman" w:hAnsi="Times New Roman"/>
        </w:rPr>
      </w:pPr>
      <w:r w:rsidRPr="00BC5E81">
        <w:rPr>
          <w:rFonts w:ascii="Times New Roman" w:hAnsi="Times New Roman"/>
        </w:rPr>
        <w:t xml:space="preserve">Прилегающей территорией является территория, на </w:t>
      </w:r>
      <w:r w:rsidRPr="00BC5E81">
        <w:rPr>
          <w:rFonts w:ascii="Times New Roman" w:hAnsi="Times New Roman"/>
          <w:color w:val="000000"/>
        </w:rPr>
        <w:t>расстоянии 5 метров от границ Участка</w:t>
      </w:r>
      <w:r w:rsidRPr="00BC5E81">
        <w:rPr>
          <w:rFonts w:ascii="Times New Roman" w:hAnsi="Times New Roman"/>
        </w:rPr>
        <w:t>, если иное не установлено федеральным законодательством, законодательством Республики Крым и муниципальными правовыми актами.</w:t>
      </w:r>
    </w:p>
    <w:p w14:paraId="3664DC5F" w14:textId="77777777" w:rsidR="00E64603" w:rsidRPr="00BC5E81" w:rsidRDefault="00E64603" w:rsidP="00E64603">
      <w:pPr>
        <w:jc w:val="both"/>
        <w:rPr>
          <w:rFonts w:ascii="Times New Roman" w:hAnsi="Times New Roman"/>
        </w:rPr>
      </w:pPr>
      <w:r w:rsidRPr="00BC5E81">
        <w:rPr>
          <w:rFonts w:ascii="Times New Roman" w:hAnsi="Times New Roman"/>
        </w:rPr>
        <w:t>4.4.6. При наличии на Участке или прилегающей территории зеленых насаждений обеспечивать их сохранность, квалифицированный уход за зелеными насаждениями, дорожками и оборудованием в соответствии с правилами благоустройства.</w:t>
      </w:r>
    </w:p>
    <w:p w14:paraId="56670426" w14:textId="77777777" w:rsidR="00E64603" w:rsidRPr="00BC5E81" w:rsidRDefault="00E64603" w:rsidP="00E64603">
      <w:pPr>
        <w:jc w:val="both"/>
        <w:rPr>
          <w:rFonts w:ascii="Times New Roman" w:hAnsi="Times New Roman"/>
        </w:rPr>
      </w:pPr>
      <w:r w:rsidRPr="00BC5E81">
        <w:rPr>
          <w:rFonts w:ascii="Times New Roman" w:hAnsi="Times New Roman"/>
        </w:rPr>
        <w:t>4.4.7. Принять Участок по акту приема-передачи.</w:t>
      </w:r>
    </w:p>
    <w:p w14:paraId="49170543" w14:textId="77777777" w:rsidR="00E64603" w:rsidRPr="00BC5E81" w:rsidRDefault="00E64603" w:rsidP="00E64603">
      <w:pPr>
        <w:jc w:val="both"/>
        <w:rPr>
          <w:rFonts w:ascii="Times New Roman" w:hAnsi="Times New Roman"/>
        </w:rPr>
      </w:pPr>
      <w:r w:rsidRPr="00BC5E81">
        <w:rPr>
          <w:rFonts w:ascii="Times New Roman" w:hAnsi="Times New Roman"/>
        </w:rPr>
        <w:t>4.4.8. Уплачивать арендную плату в размере и сроки, установленные Договором, в течение 7 (семи) календарных дней со дня принятия банком платежного поручения направлять «</w:t>
      </w:r>
      <w:r w:rsidRPr="00BC5E81">
        <w:rPr>
          <w:rFonts w:ascii="Times New Roman" w:hAnsi="Times New Roman"/>
          <w:i/>
        </w:rPr>
        <w:t>Арендодателю»</w:t>
      </w:r>
      <w:r w:rsidRPr="00BC5E81">
        <w:rPr>
          <w:rFonts w:ascii="Times New Roman" w:hAnsi="Times New Roman"/>
        </w:rPr>
        <w:t xml:space="preserve"> документ, подтверждающий оплату.</w:t>
      </w:r>
    </w:p>
    <w:p w14:paraId="1331C4EB" w14:textId="77777777" w:rsidR="00E64603" w:rsidRPr="00BC5E81" w:rsidRDefault="00E64603" w:rsidP="00E64603">
      <w:pPr>
        <w:jc w:val="both"/>
        <w:rPr>
          <w:rFonts w:ascii="Times New Roman" w:hAnsi="Times New Roman"/>
        </w:rPr>
      </w:pPr>
      <w:r w:rsidRPr="00BC5E81">
        <w:rPr>
          <w:rFonts w:ascii="Times New Roman" w:hAnsi="Times New Roman"/>
        </w:rPr>
        <w:t>4.4.9. Обеспечить «</w:t>
      </w:r>
      <w:r w:rsidRPr="00BC5E81">
        <w:rPr>
          <w:rFonts w:ascii="Times New Roman" w:hAnsi="Times New Roman"/>
          <w:i/>
        </w:rPr>
        <w:t>Арендодателю»</w:t>
      </w:r>
      <w:r w:rsidRPr="00BC5E81">
        <w:rPr>
          <w:rFonts w:ascii="Times New Roman" w:hAnsi="Times New Roman"/>
        </w:rPr>
        <w:t>, представителям Государственного комитета по государственной регистрации и кадастру Республики Крым, наделенным полномочиями по государственному контролю за распоряжением земельными участками, доступ на Участок по их требованию в целях контроля выполнения «</w:t>
      </w:r>
      <w:r w:rsidRPr="00BC5E81">
        <w:rPr>
          <w:rFonts w:ascii="Times New Roman" w:hAnsi="Times New Roman"/>
          <w:i/>
        </w:rPr>
        <w:t>Арендатором</w:t>
      </w:r>
      <w:r w:rsidRPr="00BC5E81">
        <w:rPr>
          <w:rFonts w:ascii="Times New Roman" w:hAnsi="Times New Roman"/>
        </w:rPr>
        <w:t>» условий настоящего Договора.</w:t>
      </w:r>
    </w:p>
    <w:p w14:paraId="775C1C39" w14:textId="77777777" w:rsidR="00E64603" w:rsidRPr="00BC5E81" w:rsidRDefault="00E64603" w:rsidP="00E64603">
      <w:pPr>
        <w:jc w:val="both"/>
        <w:rPr>
          <w:rFonts w:ascii="Times New Roman" w:hAnsi="Times New Roman"/>
          <w:color w:val="FF0000"/>
        </w:rPr>
      </w:pPr>
      <w:r w:rsidRPr="00BC5E81">
        <w:rPr>
          <w:rFonts w:ascii="Times New Roman" w:hAnsi="Times New Roman"/>
        </w:rPr>
        <w:t>Обеспечить доступ на Участок представителям органов местного самоуправления, наделенных полномочиями по осуществлению муниципального земельного контроля.</w:t>
      </w:r>
    </w:p>
    <w:p w14:paraId="23B3A108" w14:textId="77777777" w:rsidR="00E64603" w:rsidRPr="00BC5E81" w:rsidRDefault="00E64603" w:rsidP="00E64603">
      <w:pPr>
        <w:jc w:val="both"/>
        <w:rPr>
          <w:rFonts w:ascii="Times New Roman" w:hAnsi="Times New Roman"/>
        </w:rPr>
      </w:pPr>
      <w:r w:rsidRPr="00BC5E81">
        <w:rPr>
          <w:rFonts w:ascii="Times New Roman" w:hAnsi="Times New Roman"/>
        </w:rPr>
        <w:t>4.4.10. Если настоящий Договор заключен на срок более одного года, после подписания настоящего Договора (изменений и дополнений к нему) в течение 30 (тридцати) календарных дней обеспечить проведение его (их) государственной регистрации в органе, осуществляющем государственную регистрацию прав на недвижимое имущество и сделок с ним, нести расходы, связанные с государственной регистрацией.</w:t>
      </w:r>
    </w:p>
    <w:p w14:paraId="3D358028" w14:textId="77777777" w:rsidR="00E64603" w:rsidRPr="00BC5E81" w:rsidRDefault="00E64603" w:rsidP="00E64603">
      <w:pPr>
        <w:jc w:val="both"/>
        <w:rPr>
          <w:rFonts w:ascii="Times New Roman" w:hAnsi="Times New Roman"/>
        </w:rPr>
      </w:pPr>
      <w:r w:rsidRPr="00BC5E81">
        <w:rPr>
          <w:rFonts w:ascii="Times New Roman" w:hAnsi="Times New Roman"/>
        </w:rPr>
        <w:t>4.4.11. В течение 5 (пяти) календарных дней с даты получения зарегистрированного Договора направить «</w:t>
      </w:r>
      <w:r w:rsidRPr="00BC5E81">
        <w:rPr>
          <w:rFonts w:ascii="Times New Roman" w:hAnsi="Times New Roman"/>
          <w:i/>
        </w:rPr>
        <w:t>Арендодателю»</w:t>
      </w:r>
      <w:r w:rsidRPr="00BC5E81">
        <w:rPr>
          <w:rFonts w:ascii="Times New Roman" w:hAnsi="Times New Roman"/>
        </w:rPr>
        <w:t xml:space="preserve"> один экземпляр.</w:t>
      </w:r>
    </w:p>
    <w:p w14:paraId="4882469D" w14:textId="77777777" w:rsidR="00E64603" w:rsidRPr="00BC5E81" w:rsidRDefault="00E64603" w:rsidP="00E64603">
      <w:pPr>
        <w:jc w:val="both"/>
        <w:rPr>
          <w:rFonts w:ascii="Times New Roman" w:hAnsi="Times New Roman"/>
        </w:rPr>
      </w:pPr>
      <w:r w:rsidRPr="00BC5E81">
        <w:rPr>
          <w:rFonts w:ascii="Times New Roman" w:hAnsi="Times New Roman"/>
        </w:rPr>
        <w:t>4.4.12. В случае передачи прав и обязанностей «</w:t>
      </w:r>
      <w:r w:rsidRPr="00BC5E81">
        <w:rPr>
          <w:rFonts w:ascii="Times New Roman" w:hAnsi="Times New Roman"/>
          <w:i/>
        </w:rPr>
        <w:t>Арендатора</w:t>
      </w:r>
      <w:r w:rsidRPr="00BC5E81">
        <w:rPr>
          <w:rFonts w:ascii="Times New Roman" w:hAnsi="Times New Roman"/>
        </w:rPr>
        <w:t>» в течение 3 (трех) рабочих дней направить «</w:t>
      </w:r>
      <w:r w:rsidRPr="00BC5E81">
        <w:rPr>
          <w:rFonts w:ascii="Times New Roman" w:hAnsi="Times New Roman"/>
          <w:i/>
        </w:rPr>
        <w:t>Арендодателю»</w:t>
      </w:r>
      <w:r w:rsidRPr="00BC5E81">
        <w:rPr>
          <w:rFonts w:ascii="Times New Roman" w:hAnsi="Times New Roman"/>
        </w:rPr>
        <w:t xml:space="preserve"> надлежащим образом заверенные копии соответствующих договоров с отметкой о государственной регистрации.</w:t>
      </w:r>
    </w:p>
    <w:p w14:paraId="48DBC4D5" w14:textId="77777777" w:rsidR="00E64603" w:rsidRPr="00BC5E81" w:rsidRDefault="00E64603" w:rsidP="00E64603">
      <w:pPr>
        <w:jc w:val="both"/>
        <w:rPr>
          <w:rFonts w:ascii="Times New Roman" w:hAnsi="Times New Roman"/>
        </w:rPr>
      </w:pPr>
      <w:r w:rsidRPr="00BC5E81">
        <w:rPr>
          <w:rFonts w:ascii="Times New Roman" w:hAnsi="Times New Roman"/>
        </w:rPr>
        <w:t>4.4.13. Письменно сообщить «</w:t>
      </w:r>
      <w:r w:rsidRPr="00BC5E81">
        <w:rPr>
          <w:rFonts w:ascii="Times New Roman" w:hAnsi="Times New Roman"/>
          <w:i/>
        </w:rPr>
        <w:t>Арендодателю»,</w:t>
      </w:r>
      <w:r w:rsidRPr="00BC5E81">
        <w:rPr>
          <w:rFonts w:ascii="Times New Roman" w:hAnsi="Times New Roman"/>
        </w:rPr>
        <w:t xml:space="preserve">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14:paraId="321B0A61" w14:textId="77777777" w:rsidR="00E64603" w:rsidRPr="00BC5E81" w:rsidRDefault="00E64603" w:rsidP="00E64603">
      <w:pPr>
        <w:jc w:val="both"/>
        <w:rPr>
          <w:rFonts w:ascii="Times New Roman" w:hAnsi="Times New Roman"/>
        </w:rPr>
      </w:pPr>
      <w:r w:rsidRPr="00BC5E81">
        <w:rPr>
          <w:rFonts w:ascii="Times New Roman" w:hAnsi="Times New Roman"/>
        </w:rPr>
        <w:t>4.4.14.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и прилегающей территории.</w:t>
      </w:r>
    </w:p>
    <w:p w14:paraId="5269ED66" w14:textId="77777777" w:rsidR="00E64603" w:rsidRPr="00BC5E81" w:rsidRDefault="00E64603" w:rsidP="00E64603">
      <w:pPr>
        <w:jc w:val="both"/>
        <w:rPr>
          <w:rFonts w:ascii="Times New Roman" w:hAnsi="Times New Roman"/>
        </w:rPr>
      </w:pPr>
      <w:r w:rsidRPr="00BC5E81">
        <w:rPr>
          <w:rFonts w:ascii="Times New Roman" w:hAnsi="Times New Roman"/>
        </w:rPr>
        <w:t>4.4.15. Сохранять межевые, геодезические и другие специальные знаки, установленные на земельных участках в соответствии с законодательством.</w:t>
      </w:r>
    </w:p>
    <w:p w14:paraId="44C54ACE" w14:textId="77777777" w:rsidR="00E64603" w:rsidRPr="00BC5E81" w:rsidRDefault="00E64603" w:rsidP="00E64603">
      <w:pPr>
        <w:jc w:val="both"/>
        <w:rPr>
          <w:rFonts w:ascii="Times New Roman" w:hAnsi="Times New Roman"/>
        </w:rPr>
      </w:pPr>
      <w:r w:rsidRPr="00BC5E81">
        <w:rPr>
          <w:rFonts w:ascii="Times New Roman" w:hAnsi="Times New Roman"/>
        </w:rPr>
        <w:t>4.4.16.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5FD39820" w14:textId="77777777" w:rsidR="00E64603" w:rsidRPr="00BC5E81" w:rsidRDefault="00E64603" w:rsidP="00E64603">
      <w:pPr>
        <w:jc w:val="both"/>
        <w:rPr>
          <w:rFonts w:ascii="Times New Roman" w:hAnsi="Times New Roman"/>
        </w:rPr>
      </w:pPr>
      <w:r w:rsidRPr="00BC5E81">
        <w:rPr>
          <w:rFonts w:ascii="Times New Roman" w:hAnsi="Times New Roman"/>
        </w:rPr>
        <w:t>4.4.17. Не допускать загрязнение, захламление, деградацию и ухудшение плодородия почв на землях соответствующих территорий.</w:t>
      </w:r>
    </w:p>
    <w:p w14:paraId="537FF4EA" w14:textId="77777777" w:rsidR="00E64603" w:rsidRPr="00BC5E81" w:rsidRDefault="00E64603" w:rsidP="00E64603">
      <w:pPr>
        <w:jc w:val="both"/>
        <w:rPr>
          <w:rFonts w:ascii="Times New Roman" w:hAnsi="Times New Roman"/>
        </w:rPr>
      </w:pPr>
      <w:r w:rsidRPr="00BC5E81">
        <w:rPr>
          <w:rFonts w:ascii="Times New Roman" w:hAnsi="Times New Roman"/>
        </w:rPr>
        <w:t>4.4.18. Своевременно письменно уведомить «</w:t>
      </w:r>
      <w:r w:rsidRPr="00BC5E81">
        <w:rPr>
          <w:rFonts w:ascii="Times New Roman" w:hAnsi="Times New Roman"/>
          <w:i/>
        </w:rPr>
        <w:t>Арендодателя»</w:t>
      </w:r>
      <w:r w:rsidRPr="00BC5E81">
        <w:rPr>
          <w:rFonts w:ascii="Times New Roman" w:hAnsi="Times New Roman"/>
        </w:rPr>
        <w:t xml:space="preserve"> об изменении своих почтовых и банковских реквизитов.</w:t>
      </w:r>
    </w:p>
    <w:p w14:paraId="6EE3A76C" w14:textId="77777777" w:rsidR="00E64603" w:rsidRPr="00BC5E81" w:rsidRDefault="00E64603" w:rsidP="00E64603">
      <w:pPr>
        <w:jc w:val="both"/>
        <w:rPr>
          <w:rFonts w:ascii="Times New Roman" w:hAnsi="Times New Roman"/>
        </w:rPr>
      </w:pPr>
      <w:r w:rsidRPr="00BC5E81">
        <w:rPr>
          <w:rFonts w:ascii="Times New Roman" w:hAnsi="Times New Roman"/>
        </w:rPr>
        <w:t>4.4.19. В случае направления «</w:t>
      </w:r>
      <w:r w:rsidRPr="00BC5E81">
        <w:rPr>
          <w:rFonts w:ascii="Times New Roman" w:hAnsi="Times New Roman"/>
          <w:i/>
        </w:rPr>
        <w:t>Арендатору</w:t>
      </w:r>
      <w:r w:rsidRPr="00BC5E81">
        <w:rPr>
          <w:rFonts w:ascii="Times New Roman" w:hAnsi="Times New Roman"/>
        </w:rPr>
        <w:t>»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14:paraId="2E9AC216" w14:textId="77777777" w:rsidR="00E64603" w:rsidRPr="00BC5E81" w:rsidRDefault="00E64603" w:rsidP="00E64603">
      <w:pPr>
        <w:jc w:val="both"/>
        <w:rPr>
          <w:rFonts w:ascii="Times New Roman" w:hAnsi="Times New Roman"/>
        </w:rPr>
      </w:pPr>
      <w:r w:rsidRPr="00BC5E81">
        <w:rPr>
          <w:rFonts w:ascii="Times New Roman" w:hAnsi="Times New Roman"/>
        </w:rPr>
        <w:t>4.4.20. Уведомить «</w:t>
      </w:r>
      <w:r w:rsidRPr="00BC5E81">
        <w:rPr>
          <w:rFonts w:ascii="Times New Roman" w:hAnsi="Times New Roman"/>
          <w:i/>
        </w:rPr>
        <w:t>Арендодателя»</w:t>
      </w:r>
      <w:r w:rsidRPr="00BC5E81">
        <w:rPr>
          <w:rFonts w:ascii="Times New Roman" w:hAnsi="Times New Roman"/>
        </w:rPr>
        <w:t xml:space="preserve"> в течение 10 (десяти) рабочих дней о намерении передать права и обязанности по настоящему Договору третьему лицу, передать Участок в субаренду.</w:t>
      </w:r>
    </w:p>
    <w:p w14:paraId="0214968B" w14:textId="77777777" w:rsidR="00E64603" w:rsidRPr="00BC5E81" w:rsidRDefault="00E64603" w:rsidP="00E64603">
      <w:pPr>
        <w:jc w:val="both"/>
        <w:rPr>
          <w:rFonts w:ascii="Times New Roman" w:hAnsi="Times New Roman"/>
        </w:rPr>
      </w:pPr>
      <w:r w:rsidRPr="00BC5E81">
        <w:rPr>
          <w:rFonts w:ascii="Times New Roman" w:hAnsi="Times New Roman"/>
        </w:rPr>
        <w:t>4.4.21. Возмещать «</w:t>
      </w:r>
      <w:r w:rsidRPr="00BC5E81">
        <w:rPr>
          <w:rFonts w:ascii="Times New Roman" w:hAnsi="Times New Roman"/>
          <w:i/>
        </w:rPr>
        <w:t>Арендодателю»</w:t>
      </w:r>
      <w:r w:rsidRPr="00BC5E81">
        <w:rPr>
          <w:rFonts w:ascii="Times New Roman" w:hAnsi="Times New Roman"/>
        </w:rPr>
        <w:t xml:space="preserve">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6AE01016" w14:textId="77777777" w:rsidR="00E64603" w:rsidRPr="00BC5E81" w:rsidRDefault="00E64603" w:rsidP="00E64603">
      <w:pPr>
        <w:jc w:val="both"/>
        <w:rPr>
          <w:rFonts w:ascii="Times New Roman" w:hAnsi="Times New Roman"/>
        </w:rPr>
      </w:pPr>
      <w:r w:rsidRPr="00BC5E81">
        <w:rPr>
          <w:rFonts w:ascii="Times New Roman" w:hAnsi="Times New Roman"/>
        </w:rPr>
        <w:t>4.4.22. Не нарушать прав собственников, землепользователей и арендаторов смежных земельных участков.</w:t>
      </w:r>
    </w:p>
    <w:p w14:paraId="30D601AC" w14:textId="77777777" w:rsidR="00E64603" w:rsidRPr="00BC5E81" w:rsidRDefault="00E64603" w:rsidP="00E64603">
      <w:pPr>
        <w:jc w:val="both"/>
        <w:rPr>
          <w:rFonts w:ascii="Times New Roman" w:hAnsi="Times New Roman"/>
        </w:rPr>
      </w:pPr>
      <w:r w:rsidRPr="00BC5E81">
        <w:rPr>
          <w:rFonts w:ascii="Times New Roman" w:hAnsi="Times New Roman"/>
        </w:rPr>
        <w:t>4.4.23.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14:paraId="1D0B009F" w14:textId="77777777" w:rsidR="00E64603" w:rsidRPr="00BC5E81" w:rsidRDefault="00E64603" w:rsidP="00E64603">
      <w:pPr>
        <w:jc w:val="both"/>
        <w:rPr>
          <w:rFonts w:ascii="Times New Roman" w:hAnsi="Times New Roman"/>
        </w:rPr>
      </w:pPr>
      <w:r w:rsidRPr="00BC5E81">
        <w:rPr>
          <w:rFonts w:ascii="Times New Roman" w:hAnsi="Times New Roman"/>
        </w:rPr>
        <w:t>4.4.24.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14:paraId="4A23A522" w14:textId="77777777" w:rsidR="00E64603" w:rsidRPr="00BC5E81" w:rsidRDefault="00E64603" w:rsidP="00E64603">
      <w:pPr>
        <w:jc w:val="both"/>
        <w:rPr>
          <w:rFonts w:ascii="Times New Roman" w:hAnsi="Times New Roman"/>
        </w:rPr>
      </w:pPr>
      <w:r w:rsidRPr="00BC5E81">
        <w:rPr>
          <w:rFonts w:ascii="Times New Roman" w:hAnsi="Times New Roman"/>
        </w:rPr>
        <w:t>4.4.25. Не чинить препятствий лицам, осуществляющим (на основании соответствующего решения уполномоченных органов «</w:t>
      </w:r>
      <w:r w:rsidRPr="00BC5E81">
        <w:rPr>
          <w:rFonts w:ascii="Times New Roman" w:hAnsi="Times New Roman"/>
          <w:i/>
        </w:rPr>
        <w:t>Арендодателя»</w:t>
      </w:r>
      <w:r w:rsidRPr="00BC5E81">
        <w:rPr>
          <w:rFonts w:ascii="Times New Roman" w:hAnsi="Times New Roman"/>
        </w:rPr>
        <w:t>) геодезические, землеустроительные и другие изыскательские работы на Участке.</w:t>
      </w:r>
    </w:p>
    <w:p w14:paraId="5482ED3B" w14:textId="77777777" w:rsidR="00E64603" w:rsidRPr="00BC5E81" w:rsidRDefault="00E64603" w:rsidP="00E64603">
      <w:pPr>
        <w:jc w:val="both"/>
        <w:rPr>
          <w:rFonts w:ascii="Times New Roman" w:hAnsi="Times New Roman"/>
        </w:rPr>
      </w:pPr>
      <w:r w:rsidRPr="00BC5E81">
        <w:rPr>
          <w:rFonts w:ascii="Times New Roman" w:hAnsi="Times New Roman"/>
        </w:rPr>
        <w:t>При наличии на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14:paraId="3DD3CF25" w14:textId="77777777" w:rsidR="00E64603" w:rsidRPr="00BC5E81" w:rsidRDefault="00E64603" w:rsidP="00E64603">
      <w:pPr>
        <w:jc w:val="both"/>
        <w:rPr>
          <w:rFonts w:ascii="Times New Roman" w:hAnsi="Times New Roman"/>
        </w:rPr>
      </w:pPr>
      <w:r w:rsidRPr="00BC5E81">
        <w:rPr>
          <w:rFonts w:ascii="Times New Roman" w:hAnsi="Times New Roman"/>
        </w:rPr>
        <w:t>4.4.26. Приостанавливать по письменному требованию «</w:t>
      </w:r>
      <w:r w:rsidRPr="00BC5E81">
        <w:rPr>
          <w:rFonts w:ascii="Times New Roman" w:hAnsi="Times New Roman"/>
          <w:i/>
        </w:rPr>
        <w:t>Арендодателя»</w:t>
      </w:r>
      <w:r w:rsidRPr="00BC5E81">
        <w:rPr>
          <w:rFonts w:ascii="Times New Roman" w:hAnsi="Times New Roman"/>
        </w:rPr>
        <w:t xml:space="preserve"> любые работы, ведущиеся «</w:t>
      </w:r>
      <w:r w:rsidRPr="00BC5E81">
        <w:rPr>
          <w:rFonts w:ascii="Times New Roman" w:hAnsi="Times New Roman"/>
          <w:i/>
        </w:rPr>
        <w:t>Арендатором</w:t>
      </w:r>
      <w:r w:rsidRPr="00BC5E81">
        <w:rPr>
          <w:rFonts w:ascii="Times New Roman" w:hAnsi="Times New Roman"/>
        </w:rPr>
        <w:t>» или иными лицами по его поручению на Участке с нарушением, по мнению «</w:t>
      </w:r>
      <w:r w:rsidRPr="00BC5E81">
        <w:rPr>
          <w:rFonts w:ascii="Times New Roman" w:hAnsi="Times New Roman"/>
          <w:i/>
        </w:rPr>
        <w:t>Арендодателя»</w:t>
      </w:r>
      <w:r w:rsidRPr="00BC5E81">
        <w:rPr>
          <w:rFonts w:ascii="Times New Roman" w:hAnsi="Times New Roman"/>
        </w:rPr>
        <w:t>, условий настоящего Договора, требований земельного, градостроительного и (или) иного законодательства, строительных норм и правил.</w:t>
      </w:r>
    </w:p>
    <w:p w14:paraId="01BE88B3" w14:textId="77777777" w:rsidR="00E64603" w:rsidRPr="00BC5E81" w:rsidRDefault="00E64603" w:rsidP="00E64603">
      <w:pPr>
        <w:jc w:val="both"/>
        <w:rPr>
          <w:rFonts w:ascii="Times New Roman" w:hAnsi="Times New Roman"/>
        </w:rPr>
      </w:pPr>
      <w:r w:rsidRPr="00BC5E81">
        <w:rPr>
          <w:rFonts w:ascii="Times New Roman" w:hAnsi="Times New Roman"/>
        </w:rPr>
        <w:t>4.4.27. Выполнять в полном объеме предписания «</w:t>
      </w:r>
      <w:r w:rsidRPr="00BC5E81">
        <w:rPr>
          <w:rFonts w:ascii="Times New Roman" w:hAnsi="Times New Roman"/>
          <w:i/>
        </w:rPr>
        <w:t>Арендодателя»</w:t>
      </w:r>
      <w:r w:rsidRPr="00BC5E81">
        <w:rPr>
          <w:rFonts w:ascii="Times New Roman" w:hAnsi="Times New Roman"/>
        </w:rPr>
        <w:t>, указанные в п. 4.1.4 настоящего Договора, в срок, указанный в предписании.</w:t>
      </w:r>
    </w:p>
    <w:p w14:paraId="058EEEBB" w14:textId="77777777" w:rsidR="00E64603" w:rsidRPr="00BC5E81" w:rsidRDefault="00E64603" w:rsidP="00E64603">
      <w:pPr>
        <w:jc w:val="both"/>
        <w:rPr>
          <w:rFonts w:ascii="Times New Roman" w:hAnsi="Times New Roman"/>
        </w:rPr>
      </w:pPr>
      <w:r w:rsidRPr="00BC5E81">
        <w:rPr>
          <w:rFonts w:ascii="Times New Roman" w:hAnsi="Times New Roman"/>
        </w:rPr>
        <w:t>4.4.28. Исполнять иные обязанности, предусмотренные действующим законодательством, настоящим Договором.</w:t>
      </w:r>
    </w:p>
    <w:p w14:paraId="57693C26" w14:textId="77777777" w:rsidR="00E64603" w:rsidRPr="00BC5E81" w:rsidRDefault="00E64603" w:rsidP="00E64603">
      <w:pPr>
        <w:jc w:val="both"/>
        <w:rPr>
          <w:rFonts w:ascii="Times New Roman" w:hAnsi="Times New Roman"/>
        </w:rPr>
      </w:pPr>
      <w:r w:rsidRPr="00BC5E81">
        <w:rPr>
          <w:rFonts w:ascii="Times New Roman" w:hAnsi="Times New Roman"/>
        </w:rPr>
        <w:t>4.4.29. За действия (бездействие) третьих лиц на Участке и прилегающей к нему территории ответственность несет «</w:t>
      </w:r>
      <w:r w:rsidRPr="00BC5E81">
        <w:rPr>
          <w:rFonts w:ascii="Times New Roman" w:hAnsi="Times New Roman"/>
          <w:i/>
        </w:rPr>
        <w:t>Арендатор</w:t>
      </w:r>
      <w:r w:rsidRPr="00BC5E81">
        <w:rPr>
          <w:rFonts w:ascii="Times New Roman" w:hAnsi="Times New Roman"/>
        </w:rPr>
        <w:t>». Действия (бездействие) третьих лиц на Участке и прилегающей к нему территории, действующих как по поручению (соглашению) «</w:t>
      </w:r>
      <w:r w:rsidRPr="00BC5E81">
        <w:rPr>
          <w:rFonts w:ascii="Times New Roman" w:hAnsi="Times New Roman"/>
          <w:i/>
        </w:rPr>
        <w:t>Арендатор</w:t>
      </w:r>
      <w:r w:rsidRPr="00BC5E81">
        <w:rPr>
          <w:rFonts w:ascii="Times New Roman" w:hAnsi="Times New Roman"/>
        </w:rPr>
        <w:t>» (с «</w:t>
      </w:r>
      <w:r w:rsidRPr="00BC5E81">
        <w:rPr>
          <w:rFonts w:ascii="Times New Roman" w:hAnsi="Times New Roman"/>
          <w:i/>
        </w:rPr>
        <w:t>Арендатором</w:t>
      </w:r>
      <w:r w:rsidRPr="00BC5E81">
        <w:rPr>
          <w:rFonts w:ascii="Times New Roman" w:hAnsi="Times New Roman"/>
        </w:rPr>
        <w:t>») так и без такового, считаются действиями (бездействием) самого «</w:t>
      </w:r>
      <w:r w:rsidRPr="00BC5E81">
        <w:rPr>
          <w:rFonts w:ascii="Times New Roman" w:hAnsi="Times New Roman"/>
          <w:i/>
        </w:rPr>
        <w:t>Арендатора</w:t>
      </w:r>
      <w:r w:rsidRPr="00BC5E81">
        <w:rPr>
          <w:rFonts w:ascii="Times New Roman" w:hAnsi="Times New Roman"/>
        </w:rPr>
        <w:t>».</w:t>
      </w:r>
    </w:p>
    <w:p w14:paraId="7B3561D2" w14:textId="77777777" w:rsidR="00E64603" w:rsidRPr="00BC5E81" w:rsidRDefault="00E64603" w:rsidP="00E64603">
      <w:pPr>
        <w:jc w:val="both"/>
        <w:rPr>
          <w:rFonts w:ascii="Times New Roman" w:hAnsi="Times New Roman"/>
        </w:rPr>
      </w:pPr>
    </w:p>
    <w:p w14:paraId="49F6B903" w14:textId="77777777" w:rsidR="00E64603" w:rsidRPr="00BC5E81" w:rsidRDefault="00E64603" w:rsidP="00E64603">
      <w:pPr>
        <w:rPr>
          <w:rFonts w:ascii="Times New Roman" w:hAnsi="Times New Roman"/>
          <w:b/>
        </w:rPr>
      </w:pPr>
      <w:r w:rsidRPr="00BC5E81">
        <w:rPr>
          <w:rFonts w:ascii="Times New Roman" w:hAnsi="Times New Roman"/>
          <w:b/>
        </w:rPr>
        <w:t>5. ОТВЕТСТВЕННОСТЬ СТОРОН</w:t>
      </w:r>
    </w:p>
    <w:p w14:paraId="19248E85" w14:textId="77777777" w:rsidR="00E64603" w:rsidRPr="00BC5E81" w:rsidRDefault="00E64603" w:rsidP="00E64603">
      <w:pPr>
        <w:rPr>
          <w:rFonts w:ascii="Times New Roman" w:hAnsi="Times New Roman"/>
          <w:b/>
        </w:rPr>
      </w:pPr>
    </w:p>
    <w:p w14:paraId="2A7C4368" w14:textId="77777777" w:rsidR="00E64603" w:rsidRPr="00BC5E81" w:rsidRDefault="00E64603" w:rsidP="00E64603">
      <w:pPr>
        <w:jc w:val="both"/>
        <w:rPr>
          <w:rFonts w:ascii="Times New Roman" w:hAnsi="Times New Roman"/>
        </w:rPr>
      </w:pPr>
      <w:r w:rsidRPr="00BC5E81">
        <w:rPr>
          <w:rFonts w:ascii="Times New Roman" w:hAnsi="Times New Roman"/>
        </w:rPr>
        <w:t>5.1. За нарушение условий настоящего Договора Стороны несут ответственность, предусмотренную законодательством Российской Федерации и Республики Крым.</w:t>
      </w:r>
    </w:p>
    <w:p w14:paraId="7C32C45E" w14:textId="77777777" w:rsidR="00E64603" w:rsidRPr="00BC5E81" w:rsidRDefault="00E64603" w:rsidP="00E64603">
      <w:pPr>
        <w:jc w:val="both"/>
        <w:rPr>
          <w:rFonts w:ascii="Times New Roman" w:hAnsi="Times New Roman"/>
        </w:rPr>
      </w:pPr>
      <w:r w:rsidRPr="00BC5E81">
        <w:rPr>
          <w:rFonts w:ascii="Times New Roman" w:hAnsi="Times New Roman"/>
        </w:rPr>
        <w:t>5.2. За нарушение срока внесения арендной платы по настоящему Договору «</w:t>
      </w:r>
      <w:r w:rsidRPr="00BC5E81">
        <w:rPr>
          <w:rFonts w:ascii="Times New Roman" w:hAnsi="Times New Roman"/>
          <w:i/>
        </w:rPr>
        <w:t>Арендатор</w:t>
      </w:r>
      <w:r w:rsidRPr="00BC5E81">
        <w:rPr>
          <w:rFonts w:ascii="Times New Roman" w:hAnsi="Times New Roman"/>
        </w:rPr>
        <w:t>» уплачивает «</w:t>
      </w:r>
      <w:r w:rsidRPr="00BC5E81">
        <w:rPr>
          <w:rFonts w:ascii="Times New Roman" w:hAnsi="Times New Roman"/>
          <w:i/>
        </w:rPr>
        <w:t>Арендодателю</w:t>
      </w:r>
      <w:r w:rsidRPr="00BC5E81">
        <w:rPr>
          <w:rFonts w:ascii="Times New Roman" w:hAnsi="Times New Roman"/>
        </w:rPr>
        <w:t>» пени в размере 0,1% от просроченной суммы арендной платы за каждый календарный день задержки.</w:t>
      </w:r>
    </w:p>
    <w:p w14:paraId="42A45750" w14:textId="77777777" w:rsidR="00E64603" w:rsidRPr="00BC5E81" w:rsidRDefault="00E64603" w:rsidP="00E64603">
      <w:pPr>
        <w:jc w:val="both"/>
        <w:rPr>
          <w:rFonts w:ascii="Times New Roman" w:hAnsi="Times New Roman"/>
        </w:rPr>
      </w:pPr>
      <w:r w:rsidRPr="00BC5E81">
        <w:rPr>
          <w:rFonts w:ascii="Times New Roman" w:hAnsi="Times New Roman"/>
        </w:rPr>
        <w:t>Уплата неустойки не освобождает «</w:t>
      </w:r>
      <w:r w:rsidRPr="00BC5E81">
        <w:rPr>
          <w:rFonts w:ascii="Times New Roman" w:hAnsi="Times New Roman"/>
          <w:i/>
        </w:rPr>
        <w:t>Арендатора</w:t>
      </w:r>
      <w:r w:rsidRPr="00BC5E81">
        <w:rPr>
          <w:rFonts w:ascii="Times New Roman" w:hAnsi="Times New Roman"/>
        </w:rPr>
        <w:t>» от исполнения своих обязательств по настоящему Договору.</w:t>
      </w:r>
    </w:p>
    <w:p w14:paraId="35B679FF" w14:textId="77777777" w:rsidR="00E64603" w:rsidRPr="00BC5E81" w:rsidRDefault="00E64603" w:rsidP="00E64603">
      <w:pPr>
        <w:jc w:val="both"/>
        <w:rPr>
          <w:rFonts w:ascii="Times New Roman" w:hAnsi="Times New Roman"/>
        </w:rPr>
      </w:pPr>
      <w:r w:rsidRPr="00BC5E81">
        <w:rPr>
          <w:rFonts w:ascii="Times New Roman" w:hAnsi="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и Республики Крым.</w:t>
      </w:r>
    </w:p>
    <w:p w14:paraId="3472EEA0" w14:textId="77777777" w:rsidR="00E64603" w:rsidRPr="00BC5E81" w:rsidRDefault="00E64603" w:rsidP="00E64603">
      <w:pPr>
        <w:jc w:val="both"/>
        <w:rPr>
          <w:rFonts w:ascii="Times New Roman" w:hAnsi="Times New Roman"/>
        </w:rPr>
      </w:pPr>
    </w:p>
    <w:p w14:paraId="38393270" w14:textId="77777777" w:rsidR="00E64603" w:rsidRPr="00BC5E81" w:rsidRDefault="00E64603" w:rsidP="00E64603">
      <w:pPr>
        <w:rPr>
          <w:rFonts w:ascii="Times New Roman" w:hAnsi="Times New Roman"/>
          <w:b/>
        </w:rPr>
      </w:pPr>
      <w:r w:rsidRPr="00BC5E81">
        <w:rPr>
          <w:rFonts w:ascii="Times New Roman" w:hAnsi="Times New Roman"/>
          <w:b/>
        </w:rPr>
        <w:t>6. ИЗМЕНЕНИЕ, РАСТОРЖЕНИЕ И ПРЕКРАЩЕНИЕ ДОГОВОРА</w:t>
      </w:r>
    </w:p>
    <w:p w14:paraId="0550C304" w14:textId="77777777" w:rsidR="00E64603" w:rsidRPr="00BC5E81" w:rsidRDefault="00E64603" w:rsidP="00E64603">
      <w:pPr>
        <w:rPr>
          <w:rFonts w:ascii="Times New Roman" w:hAnsi="Times New Roman"/>
          <w:b/>
        </w:rPr>
      </w:pPr>
    </w:p>
    <w:p w14:paraId="06561925" w14:textId="77777777" w:rsidR="00E64603" w:rsidRPr="00BC5E81" w:rsidRDefault="00E64603" w:rsidP="00E64603">
      <w:pPr>
        <w:jc w:val="both"/>
        <w:rPr>
          <w:rFonts w:ascii="Times New Roman" w:hAnsi="Times New Roman"/>
        </w:rPr>
      </w:pPr>
      <w:r w:rsidRPr="00BC5E81">
        <w:rPr>
          <w:rFonts w:ascii="Times New Roman" w:hAnsi="Times New Roman"/>
        </w:rPr>
        <w:t>6.1. Все изменения и (или) дополнения к настоящему Договору оформляются Сторонами в письменной форме и регистрируются в установленном законом порядке.</w:t>
      </w:r>
    </w:p>
    <w:p w14:paraId="300F45C2" w14:textId="77777777" w:rsidR="00E64603" w:rsidRPr="00BC5E81" w:rsidRDefault="00E64603" w:rsidP="00E64603">
      <w:pPr>
        <w:jc w:val="both"/>
        <w:rPr>
          <w:rFonts w:ascii="Times New Roman" w:hAnsi="Times New Roman"/>
        </w:rPr>
      </w:pPr>
      <w:r w:rsidRPr="00BC5E81">
        <w:rPr>
          <w:rFonts w:ascii="Times New Roman" w:hAnsi="Times New Roman"/>
        </w:rPr>
        <w:t>6.2. Договор может быть расторгнут:</w:t>
      </w:r>
    </w:p>
    <w:p w14:paraId="54F3E87C" w14:textId="77777777" w:rsidR="00E64603" w:rsidRPr="00BC5E81" w:rsidRDefault="00E64603" w:rsidP="00E64603">
      <w:pPr>
        <w:jc w:val="both"/>
        <w:rPr>
          <w:rFonts w:ascii="Times New Roman" w:hAnsi="Times New Roman"/>
        </w:rPr>
      </w:pPr>
      <w:r w:rsidRPr="00BC5E81">
        <w:rPr>
          <w:rFonts w:ascii="Times New Roman" w:hAnsi="Times New Roman"/>
        </w:rPr>
        <w:t>- по требованию «</w:t>
      </w:r>
      <w:r w:rsidRPr="00BC5E81">
        <w:rPr>
          <w:rFonts w:ascii="Times New Roman" w:hAnsi="Times New Roman"/>
          <w:i/>
        </w:rPr>
        <w:t>Арендодателя»</w:t>
      </w:r>
      <w:r w:rsidRPr="00BC5E81">
        <w:rPr>
          <w:rFonts w:ascii="Times New Roman" w:hAnsi="Times New Roman"/>
        </w:rPr>
        <w:t xml:space="preserve"> или «</w:t>
      </w:r>
      <w:r w:rsidRPr="00BC5E81">
        <w:rPr>
          <w:rFonts w:ascii="Times New Roman" w:hAnsi="Times New Roman"/>
          <w:i/>
        </w:rPr>
        <w:t>Арендатора</w:t>
      </w:r>
      <w:r w:rsidRPr="00BC5E81">
        <w:rPr>
          <w:rFonts w:ascii="Times New Roman" w:hAnsi="Times New Roman"/>
        </w:rPr>
        <w:t>» в судебном порядке на основании и в порядке, установленном законодательством Республики Крым;</w:t>
      </w:r>
    </w:p>
    <w:p w14:paraId="2C2AC20D" w14:textId="77777777" w:rsidR="00E64603" w:rsidRPr="00BC5E81" w:rsidRDefault="00E64603" w:rsidP="00E64603">
      <w:pPr>
        <w:jc w:val="both"/>
        <w:rPr>
          <w:rFonts w:ascii="Times New Roman" w:hAnsi="Times New Roman"/>
        </w:rPr>
      </w:pPr>
      <w:r w:rsidRPr="00BC5E81">
        <w:rPr>
          <w:rFonts w:ascii="Times New Roman" w:hAnsi="Times New Roman"/>
        </w:rPr>
        <w:t>- в соответствии с п.3 ст.450 Гражданского кодекса Российской Федерации в одностороннем порядке в связи с отказом «</w:t>
      </w:r>
      <w:r w:rsidRPr="00BC5E81">
        <w:rPr>
          <w:rFonts w:ascii="Times New Roman" w:hAnsi="Times New Roman"/>
          <w:i/>
        </w:rPr>
        <w:t>Арендодателя»</w:t>
      </w:r>
      <w:r w:rsidRPr="00BC5E81">
        <w:rPr>
          <w:rFonts w:ascii="Times New Roman" w:hAnsi="Times New Roman"/>
        </w:rPr>
        <w:t xml:space="preserve"> от исполнения Договора в случаях, указанных в пункте 4.1.6 настоящего Договора;</w:t>
      </w:r>
    </w:p>
    <w:p w14:paraId="7F6340DD" w14:textId="77777777" w:rsidR="00E64603" w:rsidRPr="00BC5E81" w:rsidRDefault="00E64603" w:rsidP="00E64603">
      <w:pPr>
        <w:jc w:val="both"/>
        <w:rPr>
          <w:rFonts w:ascii="Times New Roman" w:hAnsi="Times New Roman"/>
        </w:rPr>
      </w:pPr>
      <w:r w:rsidRPr="00BC5E81">
        <w:rPr>
          <w:rFonts w:ascii="Times New Roman" w:hAnsi="Times New Roman"/>
        </w:rPr>
        <w:t>- по соглашению Сторон в порядке, предусмотренном законодательством Российской Федерации и Республики Крым.</w:t>
      </w:r>
    </w:p>
    <w:p w14:paraId="1DBC5DD1" w14:textId="77777777" w:rsidR="00E64603" w:rsidRPr="00BC5E81" w:rsidRDefault="00E64603" w:rsidP="00E64603">
      <w:pPr>
        <w:jc w:val="both"/>
        <w:rPr>
          <w:rFonts w:ascii="Times New Roman" w:hAnsi="Times New Roman"/>
        </w:rPr>
      </w:pPr>
      <w:r w:rsidRPr="00BC5E81">
        <w:rPr>
          <w:rFonts w:ascii="Times New Roman" w:hAnsi="Times New Roman"/>
        </w:rPr>
        <w:t>6.3. Договор прекращается при его расторжении, в связи с прекращением Договора «</w:t>
      </w:r>
      <w:r w:rsidRPr="00BC5E81">
        <w:rPr>
          <w:rFonts w:ascii="Times New Roman" w:hAnsi="Times New Roman"/>
          <w:i/>
        </w:rPr>
        <w:t>Арендатор</w:t>
      </w:r>
      <w:r w:rsidRPr="00BC5E81">
        <w:rPr>
          <w:rFonts w:ascii="Times New Roman" w:hAnsi="Times New Roman"/>
        </w:rPr>
        <w:t>» обязан вернуть «</w:t>
      </w:r>
      <w:r w:rsidRPr="00BC5E81">
        <w:rPr>
          <w:rFonts w:ascii="Times New Roman" w:hAnsi="Times New Roman"/>
          <w:i/>
        </w:rPr>
        <w:t>Арендодателю»</w:t>
      </w:r>
      <w:r w:rsidRPr="00BC5E81">
        <w:rPr>
          <w:rFonts w:ascii="Times New Roman" w:hAnsi="Times New Roman"/>
        </w:rPr>
        <w:t xml:space="preserve"> Участок в надлежащем состоянии.</w:t>
      </w:r>
    </w:p>
    <w:p w14:paraId="5E67D465" w14:textId="77777777" w:rsidR="00E64603" w:rsidRPr="00BC5E81" w:rsidRDefault="00E64603" w:rsidP="00E64603">
      <w:pPr>
        <w:jc w:val="both"/>
        <w:rPr>
          <w:rFonts w:ascii="Times New Roman" w:hAnsi="Times New Roman"/>
        </w:rPr>
      </w:pPr>
      <w:r w:rsidRPr="00BC5E81">
        <w:rPr>
          <w:rFonts w:ascii="Times New Roman" w:hAnsi="Times New Roman"/>
        </w:rPr>
        <w:t>Договор также прекращается по иным основаниям, предусмотренным законодательством Российской Федерации и Республики Крым.</w:t>
      </w:r>
    </w:p>
    <w:p w14:paraId="504C0CBE" w14:textId="77777777" w:rsidR="00E64603" w:rsidRPr="00BC5E81" w:rsidRDefault="00E64603" w:rsidP="00E64603">
      <w:pPr>
        <w:jc w:val="both"/>
        <w:rPr>
          <w:rFonts w:ascii="Times New Roman" w:hAnsi="Times New Roman"/>
        </w:rPr>
      </w:pPr>
      <w:r w:rsidRPr="00BC5E81">
        <w:rPr>
          <w:rFonts w:ascii="Times New Roman" w:hAnsi="Times New Roman"/>
        </w:rPr>
        <w:t>6.4. При прекращении Договора в связи с его расторжением по основаниям, указанным в п. 4.1.6 настоящего Договора, Участок подлежит возврату «</w:t>
      </w:r>
      <w:r w:rsidRPr="00BC5E81">
        <w:rPr>
          <w:rFonts w:ascii="Times New Roman" w:hAnsi="Times New Roman"/>
          <w:i/>
        </w:rPr>
        <w:t>Арендодателю»</w:t>
      </w:r>
      <w:r w:rsidRPr="00BC5E81">
        <w:rPr>
          <w:rFonts w:ascii="Times New Roman" w:hAnsi="Times New Roman"/>
        </w:rPr>
        <w:t xml:space="preserve"> в течение 10 (десяти) рабочих дней с момента прекращения Договора.</w:t>
      </w:r>
    </w:p>
    <w:p w14:paraId="1091BE00" w14:textId="77777777" w:rsidR="00E64603" w:rsidRPr="00BC5E81" w:rsidRDefault="00E64603" w:rsidP="00E64603">
      <w:pPr>
        <w:jc w:val="both"/>
        <w:rPr>
          <w:rFonts w:ascii="Times New Roman" w:hAnsi="Times New Roman"/>
        </w:rPr>
      </w:pPr>
      <w:r w:rsidRPr="00BC5E81">
        <w:rPr>
          <w:rFonts w:ascii="Times New Roman" w:hAnsi="Times New Roman"/>
        </w:rPr>
        <w:t>В случае уклонения «</w:t>
      </w:r>
      <w:r w:rsidRPr="00BC5E81">
        <w:rPr>
          <w:rFonts w:ascii="Times New Roman" w:hAnsi="Times New Roman"/>
          <w:i/>
        </w:rPr>
        <w:t>Арендатора»</w:t>
      </w:r>
      <w:r w:rsidRPr="00BC5E81">
        <w:rPr>
          <w:rFonts w:ascii="Times New Roman" w:hAnsi="Times New Roman"/>
        </w:rPr>
        <w:t xml:space="preserve"> от подписания акта приема-передачи и отказа от освобождения земельного участка по истечении десятидневного срока «</w:t>
      </w:r>
      <w:r w:rsidRPr="00BC5E81">
        <w:rPr>
          <w:rFonts w:ascii="Times New Roman" w:hAnsi="Times New Roman"/>
          <w:i/>
        </w:rPr>
        <w:t>Арендодатель»</w:t>
      </w:r>
      <w:r w:rsidRPr="00BC5E81">
        <w:rPr>
          <w:rFonts w:ascii="Times New Roman" w:hAnsi="Times New Roman"/>
        </w:rPr>
        <w:t xml:space="preserve"> обращается в суд для понуждения «</w:t>
      </w:r>
      <w:r w:rsidRPr="00BC5E81">
        <w:rPr>
          <w:rFonts w:ascii="Times New Roman" w:hAnsi="Times New Roman"/>
          <w:i/>
        </w:rPr>
        <w:t>Арендатора»</w:t>
      </w:r>
      <w:r w:rsidRPr="00BC5E81">
        <w:rPr>
          <w:rFonts w:ascii="Times New Roman" w:hAnsi="Times New Roman"/>
        </w:rPr>
        <w:t xml:space="preserve"> вернуть земельный участок в установленном порядке.</w:t>
      </w:r>
    </w:p>
    <w:p w14:paraId="4232CBD5" w14:textId="77777777" w:rsidR="00E64603" w:rsidRPr="00BC5E81" w:rsidRDefault="00E64603" w:rsidP="00E64603">
      <w:pPr>
        <w:jc w:val="both"/>
        <w:rPr>
          <w:rFonts w:ascii="Times New Roman" w:hAnsi="Times New Roman"/>
        </w:rPr>
      </w:pPr>
      <w:r w:rsidRPr="00BC5E81">
        <w:rPr>
          <w:rFonts w:ascii="Times New Roman" w:hAnsi="Times New Roman"/>
          <w:i/>
        </w:rPr>
        <w:t>«Арендатор»</w:t>
      </w:r>
      <w:r w:rsidRPr="00BC5E81">
        <w:rPr>
          <w:rFonts w:ascii="Times New Roman" w:hAnsi="Times New Roman"/>
        </w:rPr>
        <w:t xml:space="preserve"> не вправе требовать возврата арендной платы, а также иных платежей, произведенных до момента прекращения Договора.</w:t>
      </w:r>
    </w:p>
    <w:p w14:paraId="31C28F4F" w14:textId="77777777" w:rsidR="00E64603" w:rsidRPr="00BC5E81" w:rsidRDefault="00E64603" w:rsidP="00E64603">
      <w:pPr>
        <w:jc w:val="both"/>
        <w:rPr>
          <w:rFonts w:ascii="Times New Roman" w:hAnsi="Times New Roman"/>
        </w:rPr>
      </w:pPr>
      <w:r w:rsidRPr="00BC5E81">
        <w:rPr>
          <w:rFonts w:ascii="Times New Roman" w:hAnsi="Times New Roman"/>
        </w:rPr>
        <w:t xml:space="preserve">6.5. До момента  подписания акта приема-передачи Участка в связи с прекращением, расторжением настоящего Договора </w:t>
      </w:r>
      <w:r w:rsidRPr="00BC5E81">
        <w:rPr>
          <w:rFonts w:ascii="Times New Roman" w:hAnsi="Times New Roman"/>
          <w:i/>
        </w:rPr>
        <w:t>«Арендатор»</w:t>
      </w:r>
      <w:r w:rsidRPr="00BC5E81">
        <w:rPr>
          <w:rFonts w:ascii="Times New Roman" w:hAnsi="Times New Roman"/>
        </w:rPr>
        <w:t xml:space="preserve"> уплачивает арендную плату за Участок.</w:t>
      </w:r>
    </w:p>
    <w:p w14:paraId="100096E1" w14:textId="77777777" w:rsidR="00E64603" w:rsidRPr="00BC5E81" w:rsidRDefault="00E64603" w:rsidP="00E64603">
      <w:pPr>
        <w:jc w:val="both"/>
        <w:rPr>
          <w:rFonts w:ascii="Times New Roman" w:hAnsi="Times New Roman"/>
        </w:rPr>
      </w:pPr>
    </w:p>
    <w:p w14:paraId="01A8ECAA" w14:textId="77777777" w:rsidR="00E64603" w:rsidRPr="00BC5E81" w:rsidRDefault="00E64603" w:rsidP="00E64603">
      <w:pPr>
        <w:rPr>
          <w:rFonts w:ascii="Times New Roman" w:hAnsi="Times New Roman"/>
          <w:b/>
        </w:rPr>
      </w:pPr>
      <w:r w:rsidRPr="00BC5E81">
        <w:rPr>
          <w:rFonts w:ascii="Times New Roman" w:hAnsi="Times New Roman"/>
          <w:b/>
        </w:rPr>
        <w:t>7. РАССМОТРЕНИЕ СПОРОВ</w:t>
      </w:r>
    </w:p>
    <w:p w14:paraId="488BEEB4" w14:textId="77777777" w:rsidR="00E64603" w:rsidRPr="00BC5E81" w:rsidRDefault="00E64603" w:rsidP="00E64603">
      <w:pPr>
        <w:rPr>
          <w:rFonts w:ascii="Times New Roman" w:hAnsi="Times New Roman"/>
          <w:b/>
        </w:rPr>
      </w:pPr>
    </w:p>
    <w:p w14:paraId="3B514B08" w14:textId="77777777" w:rsidR="00E64603" w:rsidRPr="00BC5E81" w:rsidRDefault="00E64603" w:rsidP="00E64603">
      <w:pPr>
        <w:jc w:val="both"/>
        <w:rPr>
          <w:rFonts w:ascii="Times New Roman" w:hAnsi="Times New Roman"/>
        </w:rPr>
      </w:pPr>
      <w:r w:rsidRPr="00BC5E81">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 и Республики Крым.</w:t>
      </w:r>
    </w:p>
    <w:p w14:paraId="38B83677" w14:textId="77777777" w:rsidR="00E64603" w:rsidRPr="00BC5E81" w:rsidRDefault="00E64603" w:rsidP="00E64603">
      <w:pPr>
        <w:jc w:val="both"/>
        <w:rPr>
          <w:rFonts w:ascii="Times New Roman" w:hAnsi="Times New Roman"/>
        </w:rPr>
      </w:pPr>
      <w:r w:rsidRPr="00BC5E81">
        <w:rPr>
          <w:rFonts w:ascii="Times New Roman" w:hAnsi="Times New Roman"/>
        </w:rPr>
        <w:t xml:space="preserve">7.2. В случае если </w:t>
      </w:r>
      <w:r w:rsidRPr="00BC5E81">
        <w:rPr>
          <w:rFonts w:ascii="Times New Roman" w:hAnsi="Times New Roman"/>
          <w:i/>
        </w:rPr>
        <w:t>«Арендатор»</w:t>
      </w:r>
      <w:r w:rsidRPr="00BC5E81">
        <w:rPr>
          <w:rFonts w:ascii="Times New Roman" w:hAnsi="Times New Roman"/>
        </w:rPr>
        <w:t xml:space="preserve"> имеет задолженность по арендной плате и пени, то они взыскиваются «</w:t>
      </w:r>
      <w:r w:rsidRPr="00BC5E81">
        <w:rPr>
          <w:rFonts w:ascii="Times New Roman" w:hAnsi="Times New Roman"/>
          <w:i/>
        </w:rPr>
        <w:t xml:space="preserve">Арендодателем» </w:t>
      </w:r>
      <w:r w:rsidRPr="00BC5E81">
        <w:rPr>
          <w:rFonts w:ascii="Times New Roman" w:hAnsi="Times New Roman"/>
        </w:rPr>
        <w:t>в судебном порядке.</w:t>
      </w:r>
    </w:p>
    <w:p w14:paraId="0E0E54CA" w14:textId="77777777" w:rsidR="00E64603" w:rsidRPr="00BC5E81" w:rsidRDefault="00E64603" w:rsidP="00E64603">
      <w:pPr>
        <w:jc w:val="both"/>
        <w:rPr>
          <w:rFonts w:ascii="Times New Roman" w:hAnsi="Times New Roman"/>
        </w:rPr>
      </w:pPr>
    </w:p>
    <w:p w14:paraId="56D78FE4" w14:textId="77777777" w:rsidR="00E64603" w:rsidRPr="00BC5E81" w:rsidRDefault="00E64603" w:rsidP="00E64603">
      <w:pPr>
        <w:rPr>
          <w:rFonts w:ascii="Times New Roman" w:hAnsi="Times New Roman"/>
          <w:b/>
        </w:rPr>
      </w:pPr>
      <w:r w:rsidRPr="00BC5E81">
        <w:rPr>
          <w:rFonts w:ascii="Times New Roman" w:hAnsi="Times New Roman"/>
          <w:b/>
        </w:rPr>
        <w:t>8. ОСОБЫЕ УСЛОВИЯ</w:t>
      </w:r>
    </w:p>
    <w:p w14:paraId="26B7F4BF" w14:textId="77777777" w:rsidR="00E64603" w:rsidRPr="00BC5E81" w:rsidRDefault="00E64603" w:rsidP="00E64603">
      <w:pPr>
        <w:rPr>
          <w:rFonts w:ascii="Times New Roman" w:hAnsi="Times New Roman"/>
          <w:b/>
        </w:rPr>
      </w:pPr>
    </w:p>
    <w:p w14:paraId="7A3511D5" w14:textId="77777777" w:rsidR="00E64603" w:rsidRPr="00BC5E81" w:rsidRDefault="00E64603" w:rsidP="00E64603">
      <w:pPr>
        <w:jc w:val="both"/>
        <w:rPr>
          <w:rFonts w:ascii="Times New Roman" w:hAnsi="Times New Roman"/>
        </w:rPr>
      </w:pPr>
      <w:r w:rsidRPr="00BC5E81">
        <w:rPr>
          <w:rFonts w:ascii="Times New Roman" w:hAnsi="Times New Roman"/>
        </w:rPr>
        <w:t>8.1. Срок действия договора субаренды не может превышать срока действия настоящего Договора.</w:t>
      </w:r>
    </w:p>
    <w:p w14:paraId="60FA1F66" w14:textId="77777777" w:rsidR="00E64603" w:rsidRPr="00BC5E81" w:rsidRDefault="00E64603" w:rsidP="00E64603">
      <w:pPr>
        <w:jc w:val="both"/>
        <w:rPr>
          <w:rFonts w:ascii="Times New Roman" w:hAnsi="Times New Roman"/>
        </w:rPr>
      </w:pPr>
      <w:r w:rsidRPr="00BC5E81">
        <w:rPr>
          <w:rFonts w:ascii="Times New Roman" w:hAnsi="Times New Roman"/>
        </w:rPr>
        <w:t>8.2. При досрочном расторжении настоящего Договора договор субаренды Участка прекращает свое действие.</w:t>
      </w:r>
    </w:p>
    <w:p w14:paraId="7693722E" w14:textId="77777777" w:rsidR="00E64603" w:rsidRPr="00BC5E81" w:rsidRDefault="00E64603" w:rsidP="00E64603">
      <w:pPr>
        <w:jc w:val="both"/>
        <w:rPr>
          <w:rFonts w:ascii="Times New Roman" w:hAnsi="Times New Roman"/>
        </w:rPr>
      </w:pPr>
      <w:r w:rsidRPr="00BC5E81">
        <w:rPr>
          <w:rFonts w:ascii="Times New Roman" w:hAnsi="Times New Roman"/>
        </w:rPr>
        <w:t xml:space="preserve">8.3. Расходы по государственной регистрации настоящего Договора, а также соглашений об изменении, о расторжении Договора возлагаются на </w:t>
      </w:r>
      <w:r w:rsidRPr="00BC5E81">
        <w:rPr>
          <w:rFonts w:ascii="Times New Roman" w:hAnsi="Times New Roman"/>
          <w:i/>
        </w:rPr>
        <w:t>«Арендатора»</w:t>
      </w:r>
      <w:r w:rsidRPr="00BC5E81">
        <w:rPr>
          <w:rFonts w:ascii="Times New Roman" w:hAnsi="Times New Roman"/>
        </w:rPr>
        <w:t>.</w:t>
      </w:r>
    </w:p>
    <w:p w14:paraId="11903EA8" w14:textId="77777777" w:rsidR="00E64603" w:rsidRPr="00BC5E81" w:rsidRDefault="00E64603" w:rsidP="00E64603">
      <w:pPr>
        <w:jc w:val="both"/>
        <w:rPr>
          <w:rFonts w:ascii="Times New Roman" w:hAnsi="Times New Roman"/>
        </w:rPr>
      </w:pPr>
      <w:r w:rsidRPr="00BC5E81">
        <w:rPr>
          <w:rFonts w:ascii="Times New Roman" w:hAnsi="Times New Roman"/>
        </w:rPr>
        <w:t>8.4. Настоящий Договор составлен в 3экземплярах,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(в случае, если Договор подлежит государственной регистрации).</w:t>
      </w:r>
    </w:p>
    <w:p w14:paraId="65C074E4" w14:textId="77777777" w:rsidR="00E64603" w:rsidRPr="00BC5E81" w:rsidRDefault="00E64603" w:rsidP="00E64603">
      <w:pPr>
        <w:jc w:val="both"/>
        <w:rPr>
          <w:rFonts w:ascii="Times New Roman" w:hAnsi="Times New Roman"/>
        </w:rPr>
      </w:pPr>
    </w:p>
    <w:p w14:paraId="23514212" w14:textId="77777777" w:rsidR="00E64603" w:rsidRPr="00BC5E81" w:rsidRDefault="00E64603" w:rsidP="00E64603">
      <w:pPr>
        <w:rPr>
          <w:rFonts w:ascii="Times New Roman" w:hAnsi="Times New Roman"/>
          <w:b/>
        </w:rPr>
      </w:pPr>
      <w:r w:rsidRPr="00BC5E81">
        <w:rPr>
          <w:rFonts w:ascii="Times New Roman" w:hAnsi="Times New Roman"/>
          <w:b/>
        </w:rPr>
        <w:t>9. ПРИЛОЖЕНИЯ К ДОГОВОРУ</w:t>
      </w:r>
    </w:p>
    <w:p w14:paraId="7F606DF3" w14:textId="77777777" w:rsidR="00E64603" w:rsidRPr="00BC5E81" w:rsidRDefault="00E64603" w:rsidP="00E64603">
      <w:pPr>
        <w:rPr>
          <w:rFonts w:ascii="Times New Roman" w:hAnsi="Times New Roman"/>
          <w:b/>
        </w:rPr>
      </w:pPr>
    </w:p>
    <w:p w14:paraId="3166F312" w14:textId="77777777" w:rsidR="00E64603" w:rsidRPr="00BC5E81" w:rsidRDefault="00E64603" w:rsidP="00E64603">
      <w:pPr>
        <w:jc w:val="both"/>
        <w:rPr>
          <w:rFonts w:ascii="Times New Roman" w:hAnsi="Times New Roman"/>
        </w:rPr>
      </w:pPr>
      <w:r w:rsidRPr="00BC5E81">
        <w:rPr>
          <w:rFonts w:ascii="Times New Roman" w:hAnsi="Times New Roman"/>
        </w:rPr>
        <w:t>9.1. Кадастровая карта (план) Участка.</w:t>
      </w:r>
    </w:p>
    <w:p w14:paraId="5587D3AD" w14:textId="77777777" w:rsidR="00E64603" w:rsidRPr="00BC5E81" w:rsidRDefault="00E64603" w:rsidP="00E64603">
      <w:pPr>
        <w:jc w:val="both"/>
        <w:rPr>
          <w:rFonts w:ascii="Times New Roman" w:hAnsi="Times New Roman"/>
        </w:rPr>
      </w:pPr>
      <w:r w:rsidRPr="00BC5E81">
        <w:rPr>
          <w:rFonts w:ascii="Times New Roman" w:hAnsi="Times New Roman"/>
        </w:rPr>
        <w:t>9.2. Акт приема-передачи.</w:t>
      </w:r>
    </w:p>
    <w:p w14:paraId="56D08164" w14:textId="77777777" w:rsidR="00E64603" w:rsidRPr="00BC5E81" w:rsidRDefault="00E64603" w:rsidP="00E64603">
      <w:pPr>
        <w:jc w:val="both"/>
        <w:rPr>
          <w:rFonts w:ascii="Times New Roman" w:hAnsi="Times New Roman"/>
        </w:rPr>
      </w:pPr>
    </w:p>
    <w:p w14:paraId="1800C899" w14:textId="77777777" w:rsidR="00E64603" w:rsidRPr="00BC5E81" w:rsidRDefault="00E64603" w:rsidP="00E64603">
      <w:pPr>
        <w:rPr>
          <w:rFonts w:ascii="Times New Roman" w:hAnsi="Times New Roman"/>
          <w:b/>
        </w:rPr>
      </w:pPr>
      <w:r w:rsidRPr="00BC5E81">
        <w:rPr>
          <w:rFonts w:ascii="Times New Roman" w:hAnsi="Times New Roman"/>
          <w:b/>
        </w:rPr>
        <w:t xml:space="preserve">10. РЕКВИЗИТЫ СТОРОН </w:t>
      </w:r>
    </w:p>
    <w:p w14:paraId="711C654E" w14:textId="77777777" w:rsidR="00E64603" w:rsidRPr="00BC5E81" w:rsidRDefault="00E64603" w:rsidP="00E64603">
      <w:pPr>
        <w:rPr>
          <w:rFonts w:ascii="Times New Roman" w:hAnsi="Times New Roman"/>
          <w:b/>
        </w:rPr>
      </w:pPr>
    </w:p>
    <w:p w14:paraId="6967455D" w14:textId="77777777" w:rsidR="00E64603" w:rsidRPr="00BC5E81" w:rsidRDefault="00E64603" w:rsidP="00E64603">
      <w:pPr>
        <w:tabs>
          <w:tab w:val="left" w:pos="6663"/>
        </w:tabs>
        <w:jc w:val="both"/>
        <w:rPr>
          <w:rFonts w:ascii="Times New Roman" w:hAnsi="Times New Roman"/>
        </w:rPr>
      </w:pPr>
      <w:r w:rsidRPr="00BC5E81">
        <w:rPr>
          <w:rFonts w:ascii="Times New Roman" w:hAnsi="Times New Roman"/>
          <w:i/>
        </w:rPr>
        <w:t xml:space="preserve">«Арендодатель»                                                                                   </w:t>
      </w:r>
      <w:r w:rsidRPr="00BC5E81">
        <w:rPr>
          <w:rFonts w:ascii="Times New Roman" w:hAnsi="Times New Roman"/>
        </w:rPr>
        <w:t xml:space="preserve"> «</w:t>
      </w:r>
      <w:r w:rsidRPr="00BC5E81">
        <w:rPr>
          <w:rFonts w:ascii="Times New Roman" w:hAnsi="Times New Roman"/>
          <w:i/>
        </w:rPr>
        <w:t>Арендатор»</w:t>
      </w:r>
    </w:p>
    <w:p w14:paraId="39DCED82" w14:textId="77777777" w:rsidR="00E64603" w:rsidRPr="00BC5E81" w:rsidRDefault="00E64603" w:rsidP="00E64603">
      <w:pPr>
        <w:tabs>
          <w:tab w:val="left" w:pos="6663"/>
        </w:tabs>
        <w:jc w:val="both"/>
        <w:rPr>
          <w:rFonts w:ascii="Times New Roman" w:hAnsi="Times New Roman"/>
        </w:rPr>
      </w:pPr>
      <w:r w:rsidRPr="00BC5E81">
        <w:rPr>
          <w:rFonts w:ascii="Times New Roman" w:hAnsi="Times New Roman"/>
        </w:rPr>
        <w:t>Юридический адрес:                                                                            Юридический адрес:</w:t>
      </w:r>
    </w:p>
    <w:p w14:paraId="6B905D34" w14:textId="77777777" w:rsidR="00E64603" w:rsidRPr="00BC5E81" w:rsidRDefault="00E64603" w:rsidP="00E64603">
      <w:pPr>
        <w:jc w:val="both"/>
        <w:rPr>
          <w:rFonts w:ascii="Times New Roman" w:hAnsi="Times New Roman"/>
        </w:rPr>
      </w:pPr>
      <w:r w:rsidRPr="00BC5E81">
        <w:rPr>
          <w:rFonts w:ascii="Times New Roman" w:hAnsi="Times New Roman"/>
        </w:rPr>
        <w:t>_______________________                                                                  _________________________</w:t>
      </w:r>
    </w:p>
    <w:p w14:paraId="1C5490F3" w14:textId="77777777" w:rsidR="00E64603" w:rsidRPr="00BC5E81" w:rsidRDefault="00E64603" w:rsidP="00E64603">
      <w:pPr>
        <w:jc w:val="both"/>
        <w:rPr>
          <w:rFonts w:ascii="Times New Roman" w:hAnsi="Times New Roman"/>
        </w:rPr>
      </w:pPr>
      <w:r w:rsidRPr="00BC5E81">
        <w:rPr>
          <w:rFonts w:ascii="Times New Roman" w:hAnsi="Times New Roman"/>
        </w:rPr>
        <w:t>_______________________                                                                  _________________________</w:t>
      </w:r>
    </w:p>
    <w:p w14:paraId="734973E5" w14:textId="77777777" w:rsidR="00E64603" w:rsidRPr="00BC5E81" w:rsidRDefault="00E64603" w:rsidP="00E64603">
      <w:pPr>
        <w:jc w:val="both"/>
        <w:rPr>
          <w:rFonts w:ascii="Times New Roman" w:hAnsi="Times New Roman"/>
        </w:rPr>
      </w:pPr>
      <w:r w:rsidRPr="00BC5E81">
        <w:rPr>
          <w:rFonts w:ascii="Times New Roman" w:hAnsi="Times New Roman"/>
        </w:rPr>
        <w:t>Почтовый адрес:                                                                                   Почтовый адрес:</w:t>
      </w:r>
    </w:p>
    <w:p w14:paraId="63F00C2E" w14:textId="77777777" w:rsidR="00E64603" w:rsidRPr="00BC5E81" w:rsidRDefault="00E64603" w:rsidP="00E64603">
      <w:pPr>
        <w:jc w:val="both"/>
        <w:rPr>
          <w:rFonts w:ascii="Times New Roman" w:hAnsi="Times New Roman"/>
        </w:rPr>
      </w:pPr>
      <w:r w:rsidRPr="00BC5E81">
        <w:rPr>
          <w:rFonts w:ascii="Times New Roman" w:hAnsi="Times New Roman"/>
        </w:rPr>
        <w:t>_______________________                                                                  _________________________</w:t>
      </w:r>
    </w:p>
    <w:p w14:paraId="0B102172" w14:textId="77777777" w:rsidR="00E64603" w:rsidRPr="00BC5E81" w:rsidRDefault="00E64603" w:rsidP="00E64603">
      <w:pPr>
        <w:jc w:val="both"/>
        <w:rPr>
          <w:rFonts w:ascii="Times New Roman" w:hAnsi="Times New Roman"/>
        </w:rPr>
      </w:pPr>
      <w:r w:rsidRPr="00BC5E81">
        <w:rPr>
          <w:rFonts w:ascii="Times New Roman" w:hAnsi="Times New Roman"/>
        </w:rPr>
        <w:t>_______________________                                                                  _________________________</w:t>
      </w:r>
    </w:p>
    <w:p w14:paraId="04DFD900" w14:textId="77777777" w:rsidR="00E64603" w:rsidRPr="00BC5E81" w:rsidRDefault="00E64603" w:rsidP="00E64603">
      <w:pPr>
        <w:jc w:val="both"/>
        <w:rPr>
          <w:rFonts w:ascii="Times New Roman" w:hAnsi="Times New Roman"/>
        </w:rPr>
      </w:pPr>
      <w:r w:rsidRPr="00BC5E81">
        <w:rPr>
          <w:rFonts w:ascii="Times New Roman" w:hAnsi="Times New Roman"/>
        </w:rPr>
        <w:t>Банковские реквизиты:                                                                        Банковские реквизиты:</w:t>
      </w:r>
    </w:p>
    <w:p w14:paraId="1A948C86" w14:textId="77777777" w:rsidR="00E64603" w:rsidRPr="00BC5E81" w:rsidRDefault="00E64603" w:rsidP="00E64603">
      <w:pPr>
        <w:jc w:val="both"/>
        <w:rPr>
          <w:rFonts w:ascii="Times New Roman" w:hAnsi="Times New Roman"/>
        </w:rPr>
      </w:pPr>
    </w:p>
    <w:p w14:paraId="4FDFBB02" w14:textId="77777777" w:rsidR="00E64603" w:rsidRPr="00BC5E81" w:rsidRDefault="00E64603" w:rsidP="00E64603">
      <w:pPr>
        <w:rPr>
          <w:rFonts w:ascii="Times New Roman" w:hAnsi="Times New Roman"/>
          <w:b/>
        </w:rPr>
      </w:pPr>
      <w:r w:rsidRPr="00BC5E81">
        <w:rPr>
          <w:rFonts w:ascii="Times New Roman" w:hAnsi="Times New Roman"/>
          <w:b/>
        </w:rPr>
        <w:t>11. ПОДПИСИ СТОРОН</w:t>
      </w:r>
    </w:p>
    <w:p w14:paraId="55161CC2" w14:textId="77777777" w:rsidR="00E64603" w:rsidRPr="00BC5E81" w:rsidRDefault="00E64603" w:rsidP="00E64603">
      <w:pPr>
        <w:tabs>
          <w:tab w:val="left" w:pos="6663"/>
        </w:tabs>
        <w:jc w:val="both"/>
        <w:rPr>
          <w:rFonts w:ascii="Times New Roman" w:hAnsi="Times New Roman"/>
        </w:rPr>
      </w:pPr>
      <w:r w:rsidRPr="00BC5E81">
        <w:rPr>
          <w:rFonts w:ascii="Times New Roman" w:hAnsi="Times New Roman"/>
          <w:i/>
        </w:rPr>
        <w:t xml:space="preserve">«Арендодатель»                                                                                   </w:t>
      </w:r>
      <w:r w:rsidRPr="00BC5E81">
        <w:rPr>
          <w:rFonts w:ascii="Times New Roman" w:hAnsi="Times New Roman"/>
        </w:rPr>
        <w:t xml:space="preserve"> «</w:t>
      </w:r>
      <w:r w:rsidRPr="00BC5E81">
        <w:rPr>
          <w:rFonts w:ascii="Times New Roman" w:hAnsi="Times New Roman"/>
          <w:i/>
        </w:rPr>
        <w:t>Арендатор»</w:t>
      </w:r>
    </w:p>
    <w:p w14:paraId="4C5A20EF" w14:textId="77777777" w:rsidR="00E64603" w:rsidRPr="00BC5E81" w:rsidRDefault="00E64603" w:rsidP="00E64603">
      <w:pPr>
        <w:jc w:val="both"/>
        <w:rPr>
          <w:rFonts w:ascii="Times New Roman" w:hAnsi="Times New Roman"/>
        </w:rPr>
      </w:pPr>
      <w:r w:rsidRPr="00BC5E81">
        <w:rPr>
          <w:rFonts w:ascii="Times New Roman" w:hAnsi="Times New Roman"/>
        </w:rPr>
        <w:t>_______________________                                                                  _________________________</w:t>
      </w:r>
    </w:p>
    <w:p w14:paraId="38AE3E3A" w14:textId="77777777" w:rsidR="00E64603" w:rsidRPr="00BC5E81" w:rsidRDefault="00E64603" w:rsidP="00E64603">
      <w:pPr>
        <w:jc w:val="both"/>
        <w:rPr>
          <w:rFonts w:ascii="Times New Roman" w:hAnsi="Times New Roman"/>
        </w:rPr>
      </w:pPr>
    </w:p>
    <w:p w14:paraId="0F9602E7" w14:textId="77777777" w:rsidR="00E64603" w:rsidRPr="00BC5E81" w:rsidRDefault="00E64603" w:rsidP="00E64603">
      <w:pPr>
        <w:jc w:val="both"/>
        <w:rPr>
          <w:rFonts w:ascii="Times New Roman" w:hAnsi="Times New Roman"/>
        </w:rPr>
      </w:pPr>
    </w:p>
    <w:p w14:paraId="08FA0481" w14:textId="77777777" w:rsidR="00E64603" w:rsidRPr="00BC5E81" w:rsidRDefault="00E64603" w:rsidP="00E64603">
      <w:pPr>
        <w:jc w:val="both"/>
        <w:rPr>
          <w:rFonts w:ascii="Times New Roman" w:hAnsi="Times New Roman"/>
        </w:rPr>
      </w:pPr>
    </w:p>
    <w:p w14:paraId="7A8B7F42" w14:textId="77777777" w:rsidR="00E64603" w:rsidRPr="00BC5E81" w:rsidRDefault="00E64603" w:rsidP="00E64603">
      <w:pPr>
        <w:jc w:val="both"/>
        <w:rPr>
          <w:rFonts w:ascii="Times New Roman" w:hAnsi="Times New Roman"/>
        </w:rPr>
      </w:pPr>
    </w:p>
    <w:p w14:paraId="549E023C" w14:textId="77777777" w:rsidR="00E64603" w:rsidRPr="00BC5E81" w:rsidRDefault="00E64603" w:rsidP="00E64603">
      <w:pPr>
        <w:jc w:val="both"/>
        <w:rPr>
          <w:rFonts w:ascii="Times New Roman" w:hAnsi="Times New Roman"/>
        </w:rPr>
      </w:pPr>
    </w:p>
    <w:p w14:paraId="4CC889FE" w14:textId="77777777" w:rsidR="00E64603" w:rsidRPr="00BC5E81" w:rsidRDefault="00E64603" w:rsidP="00E64603">
      <w:pPr>
        <w:jc w:val="both"/>
        <w:rPr>
          <w:rFonts w:ascii="Times New Roman" w:hAnsi="Times New Roman"/>
        </w:rPr>
      </w:pPr>
    </w:p>
    <w:p w14:paraId="4462B914" w14:textId="77777777" w:rsidR="00E64603" w:rsidRPr="00BC5E81" w:rsidRDefault="00E64603" w:rsidP="00E64603">
      <w:pPr>
        <w:jc w:val="both"/>
        <w:rPr>
          <w:rFonts w:ascii="Times New Roman" w:hAnsi="Times New Roman"/>
        </w:rPr>
      </w:pPr>
    </w:p>
    <w:p w14:paraId="1A630C02" w14:textId="77777777" w:rsidR="00E64603" w:rsidRPr="00BC5E81" w:rsidRDefault="00E64603" w:rsidP="00E64603">
      <w:pPr>
        <w:jc w:val="both"/>
        <w:rPr>
          <w:rFonts w:ascii="Times New Roman" w:hAnsi="Times New Roman"/>
        </w:rPr>
      </w:pPr>
    </w:p>
    <w:p w14:paraId="64D0771A" w14:textId="77777777" w:rsidR="00E64603" w:rsidRPr="00BC5E81" w:rsidRDefault="00E64603" w:rsidP="00E64603">
      <w:pPr>
        <w:jc w:val="both"/>
        <w:rPr>
          <w:rFonts w:ascii="Times New Roman" w:hAnsi="Times New Roman"/>
        </w:rPr>
      </w:pPr>
    </w:p>
    <w:p w14:paraId="2C75FA23" w14:textId="77777777" w:rsidR="00E64603" w:rsidRPr="00BC5E81" w:rsidRDefault="00E64603" w:rsidP="00E64603">
      <w:pPr>
        <w:jc w:val="both"/>
        <w:rPr>
          <w:rFonts w:ascii="Times New Roman" w:hAnsi="Times New Roman"/>
        </w:rPr>
      </w:pPr>
    </w:p>
    <w:p w14:paraId="4509D473" w14:textId="77777777" w:rsidR="00E64603" w:rsidRPr="00BC5E81" w:rsidRDefault="00E64603" w:rsidP="00E64603">
      <w:pPr>
        <w:jc w:val="both"/>
        <w:rPr>
          <w:rFonts w:ascii="Times New Roman" w:hAnsi="Times New Roman"/>
        </w:rPr>
      </w:pPr>
    </w:p>
    <w:p w14:paraId="25282169" w14:textId="77777777" w:rsidR="00E64603" w:rsidRPr="00BC5E81" w:rsidRDefault="00E64603" w:rsidP="00E64603">
      <w:pPr>
        <w:jc w:val="both"/>
        <w:rPr>
          <w:rFonts w:ascii="Times New Roman" w:hAnsi="Times New Roman"/>
        </w:rPr>
      </w:pPr>
    </w:p>
    <w:p w14:paraId="0F9686A0" w14:textId="77777777" w:rsidR="00E64603" w:rsidRPr="00BC5E81" w:rsidRDefault="00E64603" w:rsidP="00E64603">
      <w:pPr>
        <w:jc w:val="both"/>
        <w:rPr>
          <w:rFonts w:ascii="Times New Roman" w:hAnsi="Times New Roman"/>
        </w:rPr>
      </w:pPr>
    </w:p>
    <w:p w14:paraId="1CB7548F" w14:textId="77777777" w:rsidR="00E64603" w:rsidRPr="00BC5E81" w:rsidRDefault="00E64603" w:rsidP="00E64603">
      <w:pPr>
        <w:jc w:val="both"/>
        <w:rPr>
          <w:rFonts w:ascii="Times New Roman" w:hAnsi="Times New Roman"/>
        </w:rPr>
      </w:pPr>
    </w:p>
    <w:p w14:paraId="4033C0C6" w14:textId="77777777" w:rsidR="00E64603" w:rsidRPr="00BC5E81" w:rsidRDefault="00E64603" w:rsidP="00E64603">
      <w:pPr>
        <w:jc w:val="both"/>
        <w:rPr>
          <w:rFonts w:ascii="Times New Roman" w:hAnsi="Times New Roman"/>
        </w:rPr>
      </w:pPr>
    </w:p>
    <w:p w14:paraId="240B3994" w14:textId="77777777" w:rsidR="00BC5E81" w:rsidRDefault="00BC5E81" w:rsidP="00E64603">
      <w:pPr>
        <w:jc w:val="right"/>
        <w:rPr>
          <w:rFonts w:ascii="Times New Roman" w:hAnsi="Times New Roman"/>
        </w:rPr>
      </w:pPr>
    </w:p>
    <w:p w14:paraId="4203CF13" w14:textId="77777777" w:rsidR="00BC5E81" w:rsidRDefault="00BC5E81" w:rsidP="00E64603">
      <w:pPr>
        <w:jc w:val="right"/>
        <w:rPr>
          <w:rFonts w:ascii="Times New Roman" w:hAnsi="Times New Roman"/>
        </w:rPr>
      </w:pPr>
    </w:p>
    <w:p w14:paraId="58A98C3F" w14:textId="77777777" w:rsidR="00BC5E81" w:rsidRDefault="00BC5E81" w:rsidP="00E64603">
      <w:pPr>
        <w:jc w:val="right"/>
        <w:rPr>
          <w:rFonts w:ascii="Times New Roman" w:hAnsi="Times New Roman"/>
        </w:rPr>
      </w:pPr>
    </w:p>
    <w:p w14:paraId="02F70E5C" w14:textId="77777777" w:rsidR="00BC5E81" w:rsidRDefault="00BC5E81" w:rsidP="00E64603">
      <w:pPr>
        <w:jc w:val="right"/>
        <w:rPr>
          <w:rFonts w:ascii="Times New Roman" w:hAnsi="Times New Roman"/>
        </w:rPr>
      </w:pPr>
    </w:p>
    <w:p w14:paraId="0FB9B9E2" w14:textId="77777777" w:rsidR="00BC5E81" w:rsidRDefault="00BC5E81" w:rsidP="00E64603">
      <w:pPr>
        <w:jc w:val="right"/>
        <w:rPr>
          <w:rFonts w:ascii="Times New Roman" w:hAnsi="Times New Roman"/>
        </w:rPr>
      </w:pPr>
    </w:p>
    <w:p w14:paraId="650BAA21" w14:textId="77777777" w:rsidR="00BC5E81" w:rsidRDefault="00BC5E81" w:rsidP="00E64603">
      <w:pPr>
        <w:jc w:val="right"/>
        <w:rPr>
          <w:rFonts w:ascii="Times New Roman" w:hAnsi="Times New Roman"/>
        </w:rPr>
      </w:pPr>
    </w:p>
    <w:p w14:paraId="613E43D8" w14:textId="77777777" w:rsidR="00BC5E81" w:rsidRDefault="00BC5E81" w:rsidP="00E64603">
      <w:pPr>
        <w:jc w:val="right"/>
        <w:rPr>
          <w:rFonts w:ascii="Times New Roman" w:hAnsi="Times New Roman"/>
        </w:rPr>
        <w:sectPr w:rsidR="00BC5E81" w:rsidSect="000513FF">
          <w:pgSz w:w="11906" w:h="16838"/>
          <w:pgMar w:top="1134" w:right="850" w:bottom="1134" w:left="1701" w:header="708" w:footer="708" w:gutter="0"/>
          <w:cols w:space="708"/>
          <w:docGrid w:linePitch="360"/>
        </w:sectPr>
      </w:pPr>
    </w:p>
    <w:p w14:paraId="49813C21" w14:textId="0B8AA73B" w:rsidR="00E64603" w:rsidRPr="00BC5E81" w:rsidRDefault="00E64603" w:rsidP="00E64603">
      <w:pPr>
        <w:jc w:val="right"/>
        <w:rPr>
          <w:rFonts w:ascii="Times New Roman" w:hAnsi="Times New Roman"/>
        </w:rPr>
      </w:pPr>
      <w:r w:rsidRPr="00BC5E81">
        <w:rPr>
          <w:rFonts w:ascii="Times New Roman" w:hAnsi="Times New Roman"/>
        </w:rPr>
        <w:t>Приложение 2</w:t>
      </w:r>
    </w:p>
    <w:p w14:paraId="7DECA310" w14:textId="77777777" w:rsidR="00E64603" w:rsidRPr="00BC5E81" w:rsidRDefault="00E64603" w:rsidP="00E64603">
      <w:pPr>
        <w:jc w:val="right"/>
        <w:rPr>
          <w:rFonts w:ascii="Times New Roman" w:hAnsi="Times New Roman"/>
        </w:rPr>
      </w:pPr>
      <w:r w:rsidRPr="00BC5E81">
        <w:rPr>
          <w:rFonts w:ascii="Times New Roman" w:hAnsi="Times New Roman"/>
        </w:rPr>
        <w:t xml:space="preserve">к Договору № ___ </w:t>
      </w:r>
    </w:p>
    <w:p w14:paraId="7A389E49" w14:textId="77777777" w:rsidR="00E64603" w:rsidRPr="00BC5E81" w:rsidRDefault="00E64603" w:rsidP="00E64603">
      <w:pPr>
        <w:jc w:val="right"/>
        <w:rPr>
          <w:rFonts w:ascii="Times New Roman" w:hAnsi="Times New Roman"/>
        </w:rPr>
      </w:pPr>
      <w:r w:rsidRPr="00BC5E81">
        <w:rPr>
          <w:rFonts w:ascii="Times New Roman" w:hAnsi="Times New Roman"/>
        </w:rPr>
        <w:t>от "___" _________ 20__ г.</w:t>
      </w:r>
    </w:p>
    <w:p w14:paraId="691D51ED" w14:textId="77777777" w:rsidR="00E64603" w:rsidRPr="00BC5E81" w:rsidRDefault="00E64603" w:rsidP="00E64603">
      <w:pPr>
        <w:jc w:val="right"/>
        <w:rPr>
          <w:rFonts w:ascii="Times New Roman" w:hAnsi="Times New Roman"/>
        </w:rPr>
      </w:pPr>
    </w:p>
    <w:p w14:paraId="24DCD13C" w14:textId="77777777" w:rsidR="00E64603" w:rsidRPr="00BC5E81" w:rsidRDefault="00E64603" w:rsidP="00E64603">
      <w:pPr>
        <w:rPr>
          <w:rFonts w:ascii="Times New Roman" w:hAnsi="Times New Roman"/>
          <w:b/>
        </w:rPr>
      </w:pPr>
      <w:r w:rsidRPr="00BC5E81">
        <w:rPr>
          <w:rFonts w:ascii="Times New Roman" w:hAnsi="Times New Roman"/>
          <w:b/>
        </w:rPr>
        <w:t>АКТ ПРИЕМА-ПЕРЕДАЧИ ЗЕМЕЛЬНОГО УЧАСТКА</w:t>
      </w:r>
    </w:p>
    <w:p w14:paraId="46539FFF" w14:textId="77777777" w:rsidR="00E64603" w:rsidRPr="00BC5E81" w:rsidRDefault="00E64603" w:rsidP="00E64603">
      <w:pPr>
        <w:rPr>
          <w:rFonts w:ascii="Times New Roman" w:hAnsi="Times New Roman"/>
          <w:b/>
        </w:rPr>
      </w:pPr>
    </w:p>
    <w:p w14:paraId="112DD221" w14:textId="77777777" w:rsidR="00E64603" w:rsidRPr="00BC5E81" w:rsidRDefault="00E64603" w:rsidP="00E64603">
      <w:pPr>
        <w:ind w:firstLine="567"/>
        <w:jc w:val="both"/>
        <w:rPr>
          <w:rFonts w:ascii="Times New Roman" w:hAnsi="Times New Roman"/>
        </w:rPr>
      </w:pPr>
      <w:r w:rsidRPr="00BC5E81">
        <w:rPr>
          <w:rFonts w:ascii="Times New Roman" w:hAnsi="Times New Roman"/>
          <w:b/>
        </w:rPr>
        <w:t xml:space="preserve">Администрация Суворовского сельского поселения Сакского района Республики Крым </w:t>
      </w:r>
      <w:r w:rsidRPr="00BC5E81">
        <w:rPr>
          <w:rFonts w:ascii="Times New Roman" w:hAnsi="Times New Roman"/>
        </w:rPr>
        <w:t>(</w:t>
      </w:r>
      <w:r w:rsidRPr="00BC5E81">
        <w:rPr>
          <w:rFonts w:ascii="Times New Roman" w:hAnsi="Times New Roman"/>
          <w:i/>
        </w:rPr>
        <w:t>индивидуальный номер налогоплательщика  __________, зарегистрированная ИФНС России по Республики Крым, что удостоверено свидетельством о внесении записи в Единый государственный реестр юридических лиц о юридическом лице, зарегистрированном ____________ года, серия ____ № ________, зарегистрирована по адресу: РФ, Республика Крым, Сакский район, с. Суворовское, ул. Суворовская, д. 4а</w:t>
      </w:r>
      <w:r w:rsidRPr="00BC5E81">
        <w:rPr>
          <w:rFonts w:ascii="Times New Roman" w:hAnsi="Times New Roman"/>
        </w:rPr>
        <w:t>), именуемое в дальнейшем «</w:t>
      </w:r>
      <w:r w:rsidRPr="00BC5E81">
        <w:rPr>
          <w:rFonts w:ascii="Times New Roman" w:hAnsi="Times New Roman"/>
          <w:i/>
        </w:rPr>
        <w:t>Арендодатель</w:t>
      </w:r>
      <w:r w:rsidRPr="00BC5E81">
        <w:rPr>
          <w:rFonts w:ascii="Times New Roman" w:hAnsi="Times New Roman"/>
        </w:rPr>
        <w:t xml:space="preserve">», в лице </w:t>
      </w:r>
      <w:r w:rsidRPr="00BC5E81">
        <w:rPr>
          <w:rFonts w:ascii="Times New Roman" w:hAnsi="Times New Roman"/>
          <w:b/>
        </w:rPr>
        <w:t>Председателя Суворовского сельского совета -главы администрации Суворовского сельского поселения Сакского района Республики Крым Золкина Сергея Сергеевича</w:t>
      </w:r>
      <w:r w:rsidRPr="00BC5E81">
        <w:rPr>
          <w:rFonts w:ascii="Times New Roman" w:hAnsi="Times New Roman"/>
        </w:rPr>
        <w:t>, действующего на основании Устава, и ______________________ (зарегистрирован по адресу:____________________), именуемый в дальнейшем «</w:t>
      </w:r>
      <w:r w:rsidRPr="00BC5E81">
        <w:rPr>
          <w:rFonts w:ascii="Times New Roman" w:hAnsi="Times New Roman"/>
          <w:i/>
        </w:rPr>
        <w:t>Арендатор</w:t>
      </w:r>
      <w:r w:rsidRPr="00BC5E81">
        <w:rPr>
          <w:rFonts w:ascii="Times New Roman" w:hAnsi="Times New Roman"/>
        </w:rPr>
        <w:t>», с другой стороны</w:t>
      </w:r>
    </w:p>
    <w:p w14:paraId="25E30352" w14:textId="77777777" w:rsidR="00E64603" w:rsidRPr="00BC5E81" w:rsidRDefault="00E64603" w:rsidP="00E64603">
      <w:pPr>
        <w:jc w:val="both"/>
        <w:rPr>
          <w:rFonts w:ascii="Times New Roman" w:hAnsi="Times New Roman"/>
        </w:rPr>
      </w:pPr>
      <w:r w:rsidRPr="00BC5E81">
        <w:rPr>
          <w:rFonts w:ascii="Times New Roman" w:hAnsi="Times New Roman"/>
        </w:rPr>
        <w:t>Для юридических лиц:</w:t>
      </w:r>
    </w:p>
    <w:p w14:paraId="110337A2" w14:textId="77777777" w:rsidR="00E64603" w:rsidRPr="00BC5E81" w:rsidRDefault="00E64603" w:rsidP="00E64603">
      <w:pPr>
        <w:jc w:val="both"/>
        <w:rPr>
          <w:rFonts w:ascii="Times New Roman" w:hAnsi="Times New Roman"/>
        </w:rPr>
      </w:pPr>
      <w:r w:rsidRPr="00BC5E81">
        <w:rPr>
          <w:rFonts w:ascii="Times New Roman" w:hAnsi="Times New Roman"/>
        </w:rPr>
        <w:t>АРЕНДАТОР ____________________________________________________________________</w:t>
      </w:r>
    </w:p>
    <w:p w14:paraId="437A0955" w14:textId="77777777" w:rsidR="00E64603" w:rsidRPr="00BC5E81" w:rsidRDefault="00E64603" w:rsidP="00E64603">
      <w:pPr>
        <w:rPr>
          <w:rFonts w:ascii="Times New Roman" w:hAnsi="Times New Roman"/>
        </w:rPr>
      </w:pPr>
      <w:r w:rsidRPr="00BC5E81">
        <w:rPr>
          <w:rFonts w:ascii="Times New Roman" w:hAnsi="Times New Roman"/>
        </w:rPr>
        <w:t>(наименование юридического лица)</w:t>
      </w:r>
    </w:p>
    <w:p w14:paraId="3BC4E6A8" w14:textId="77777777" w:rsidR="00E64603" w:rsidRPr="00BC5E81" w:rsidRDefault="00E64603" w:rsidP="00E64603">
      <w:pPr>
        <w:jc w:val="both"/>
        <w:rPr>
          <w:rFonts w:ascii="Times New Roman" w:hAnsi="Times New Roman"/>
        </w:rPr>
      </w:pPr>
      <w:r w:rsidRPr="00BC5E81">
        <w:rPr>
          <w:rFonts w:ascii="Times New Roman" w:hAnsi="Times New Roman"/>
        </w:rPr>
        <w:t>ИНН ___________________, внесенный в Единый государственный реестр юридических лиц за основным государственным регистрационным номером (ОГРН) ________________________________________________________________________________,</w:t>
      </w:r>
    </w:p>
    <w:p w14:paraId="0BD1A0A3" w14:textId="77777777" w:rsidR="00E64603" w:rsidRPr="00BC5E81" w:rsidRDefault="00E64603" w:rsidP="00E64603">
      <w:pPr>
        <w:jc w:val="both"/>
        <w:rPr>
          <w:rFonts w:ascii="Times New Roman" w:hAnsi="Times New Roman"/>
        </w:rPr>
      </w:pPr>
      <w:r w:rsidRPr="00BC5E81">
        <w:rPr>
          <w:rFonts w:ascii="Times New Roman" w:hAnsi="Times New Roman"/>
        </w:rPr>
        <w:t>___________________________________________________________________________</w:t>
      </w:r>
    </w:p>
    <w:p w14:paraId="040C4C62" w14:textId="77777777" w:rsidR="00E64603" w:rsidRPr="00BC5E81" w:rsidRDefault="00E64603" w:rsidP="00E64603">
      <w:pPr>
        <w:rPr>
          <w:rFonts w:ascii="Times New Roman" w:hAnsi="Times New Roman"/>
        </w:rPr>
      </w:pPr>
      <w:r w:rsidRPr="00BC5E81">
        <w:rPr>
          <w:rFonts w:ascii="Times New Roman" w:hAnsi="Times New Roman"/>
        </w:rPr>
        <w:t>(дата и место государственной регистрации)</w:t>
      </w:r>
    </w:p>
    <w:p w14:paraId="66DB03CC" w14:textId="77777777" w:rsidR="00E64603" w:rsidRPr="00BC5E81" w:rsidRDefault="00E64603" w:rsidP="00E64603">
      <w:pPr>
        <w:jc w:val="both"/>
        <w:rPr>
          <w:rFonts w:ascii="Times New Roman" w:hAnsi="Times New Roman"/>
        </w:rPr>
      </w:pPr>
      <w:r w:rsidRPr="00BC5E81">
        <w:rPr>
          <w:rFonts w:ascii="Times New Roman" w:hAnsi="Times New Roman"/>
        </w:rPr>
        <w:t>в лице __________________________________________________________________________,</w:t>
      </w:r>
    </w:p>
    <w:p w14:paraId="7B2D8BC9" w14:textId="77777777" w:rsidR="00E64603" w:rsidRPr="00BC5E81" w:rsidRDefault="00E64603" w:rsidP="00E64603">
      <w:pPr>
        <w:rPr>
          <w:rFonts w:ascii="Times New Roman" w:hAnsi="Times New Roman"/>
        </w:rPr>
      </w:pPr>
      <w:r w:rsidRPr="00BC5E81">
        <w:rPr>
          <w:rFonts w:ascii="Times New Roman" w:hAnsi="Times New Roman"/>
        </w:rPr>
        <w:t>(Ф.И.О. руководителя или его представителя по доверенности)</w:t>
      </w:r>
    </w:p>
    <w:p w14:paraId="1D58A6B1" w14:textId="77777777" w:rsidR="00E64603" w:rsidRPr="00BC5E81" w:rsidRDefault="00E64603" w:rsidP="00E64603">
      <w:pPr>
        <w:jc w:val="both"/>
        <w:rPr>
          <w:rFonts w:ascii="Times New Roman" w:hAnsi="Times New Roman"/>
        </w:rPr>
      </w:pPr>
      <w:r w:rsidRPr="00BC5E81">
        <w:rPr>
          <w:rFonts w:ascii="Times New Roman" w:hAnsi="Times New Roman"/>
        </w:rPr>
        <w:t>действующего на основании Устава (доверенности N _________ от ______________________).</w:t>
      </w:r>
    </w:p>
    <w:p w14:paraId="6CFF93C3" w14:textId="77777777" w:rsidR="00E64603" w:rsidRPr="00BC5E81" w:rsidRDefault="00E64603" w:rsidP="00E64603">
      <w:pPr>
        <w:jc w:val="both"/>
        <w:rPr>
          <w:rFonts w:ascii="Times New Roman" w:hAnsi="Times New Roman"/>
        </w:rPr>
      </w:pPr>
    </w:p>
    <w:p w14:paraId="23D49A46" w14:textId="77777777" w:rsidR="00E64603" w:rsidRPr="00BC5E81" w:rsidRDefault="00E64603" w:rsidP="00E64603">
      <w:pPr>
        <w:jc w:val="both"/>
        <w:rPr>
          <w:rFonts w:ascii="Times New Roman" w:hAnsi="Times New Roman"/>
        </w:rPr>
      </w:pPr>
      <w:r w:rsidRPr="00BC5E81">
        <w:rPr>
          <w:rFonts w:ascii="Times New Roman" w:hAnsi="Times New Roman"/>
        </w:rPr>
        <w:t>Для физических лиц:</w:t>
      </w:r>
    </w:p>
    <w:p w14:paraId="2E2F41C7" w14:textId="77777777" w:rsidR="00E64603" w:rsidRPr="00BC5E81" w:rsidRDefault="00E64603" w:rsidP="00E64603">
      <w:pPr>
        <w:jc w:val="both"/>
        <w:rPr>
          <w:rFonts w:ascii="Times New Roman" w:hAnsi="Times New Roman"/>
        </w:rPr>
      </w:pPr>
      <w:r w:rsidRPr="00BC5E81">
        <w:rPr>
          <w:rFonts w:ascii="Times New Roman" w:hAnsi="Times New Roman"/>
        </w:rPr>
        <w:t>АРЕНДАТОР ____________________________________________________________________,</w:t>
      </w:r>
    </w:p>
    <w:p w14:paraId="65FB3AAB" w14:textId="77777777" w:rsidR="00E64603" w:rsidRPr="00BC5E81" w:rsidRDefault="00E64603" w:rsidP="00E64603">
      <w:pPr>
        <w:rPr>
          <w:rFonts w:ascii="Times New Roman" w:hAnsi="Times New Roman"/>
        </w:rPr>
      </w:pPr>
      <w:r w:rsidRPr="00BC5E81">
        <w:rPr>
          <w:rFonts w:ascii="Times New Roman" w:hAnsi="Times New Roman"/>
        </w:rPr>
        <w:t>(Ф.И.О.)</w:t>
      </w:r>
    </w:p>
    <w:p w14:paraId="7206A7FB" w14:textId="77777777" w:rsidR="00E64603" w:rsidRPr="00BC5E81" w:rsidRDefault="00E64603" w:rsidP="00E64603">
      <w:pPr>
        <w:jc w:val="both"/>
        <w:rPr>
          <w:rFonts w:ascii="Times New Roman" w:hAnsi="Times New Roman"/>
        </w:rPr>
      </w:pPr>
      <w:r w:rsidRPr="00BC5E81">
        <w:rPr>
          <w:rFonts w:ascii="Times New Roman" w:hAnsi="Times New Roman"/>
        </w:rPr>
        <w:t>Паспорт _______________________, выдан ___________________________________________,</w:t>
      </w:r>
    </w:p>
    <w:p w14:paraId="04673DAD" w14:textId="77777777" w:rsidR="00E64603" w:rsidRPr="00BC5E81" w:rsidRDefault="00E64603" w:rsidP="00E64603">
      <w:pPr>
        <w:rPr>
          <w:rFonts w:ascii="Times New Roman" w:hAnsi="Times New Roman"/>
        </w:rPr>
      </w:pPr>
      <w:r w:rsidRPr="00BC5E81">
        <w:rPr>
          <w:rFonts w:ascii="Times New Roman" w:hAnsi="Times New Roman"/>
        </w:rPr>
        <w:t>(серия, номер)                                           (кем и когда выдан)</w:t>
      </w:r>
    </w:p>
    <w:p w14:paraId="07B5C222" w14:textId="77777777" w:rsidR="00E64603" w:rsidRPr="00BC5E81" w:rsidRDefault="00E64603" w:rsidP="00E64603">
      <w:pPr>
        <w:jc w:val="both"/>
        <w:rPr>
          <w:rFonts w:ascii="Times New Roman" w:hAnsi="Times New Roman"/>
        </w:rPr>
      </w:pPr>
      <w:r w:rsidRPr="00BC5E81">
        <w:rPr>
          <w:rFonts w:ascii="Times New Roman" w:hAnsi="Times New Roman"/>
        </w:rPr>
        <w:t>проживающий по адресу: __________________________________________________________</w:t>
      </w:r>
    </w:p>
    <w:p w14:paraId="62E5533D" w14:textId="77777777" w:rsidR="00E64603" w:rsidRPr="00BC5E81" w:rsidRDefault="00E64603" w:rsidP="00E64603">
      <w:pPr>
        <w:jc w:val="both"/>
        <w:rPr>
          <w:rFonts w:ascii="Times New Roman" w:hAnsi="Times New Roman"/>
        </w:rPr>
      </w:pPr>
      <w:r w:rsidRPr="00BC5E81">
        <w:rPr>
          <w:rFonts w:ascii="Times New Roman" w:hAnsi="Times New Roman"/>
        </w:rPr>
        <w:t>________________________________________________________________________________,</w:t>
      </w:r>
    </w:p>
    <w:p w14:paraId="12B7308B" w14:textId="77777777" w:rsidR="00E64603" w:rsidRPr="00BC5E81" w:rsidRDefault="00E64603" w:rsidP="00E64603">
      <w:pPr>
        <w:jc w:val="both"/>
        <w:rPr>
          <w:rFonts w:ascii="Times New Roman" w:hAnsi="Times New Roman"/>
        </w:rPr>
      </w:pPr>
      <w:r w:rsidRPr="00BC5E81">
        <w:rPr>
          <w:rFonts w:ascii="Times New Roman" w:hAnsi="Times New Roman"/>
        </w:rPr>
        <w:t>в дальнейшем именуемые "Стороны", на основании ____________________________________</w:t>
      </w:r>
    </w:p>
    <w:p w14:paraId="18CDEEC2" w14:textId="77777777" w:rsidR="00E64603" w:rsidRPr="00BC5E81" w:rsidRDefault="00E64603" w:rsidP="00E64603">
      <w:pPr>
        <w:jc w:val="both"/>
        <w:rPr>
          <w:rFonts w:ascii="Times New Roman" w:hAnsi="Times New Roman"/>
        </w:rPr>
      </w:pPr>
      <w:r w:rsidRPr="00BC5E81">
        <w:rPr>
          <w:rFonts w:ascii="Times New Roman" w:hAnsi="Times New Roman"/>
        </w:rPr>
        <w:t>_________________________________________________________________________________</w:t>
      </w:r>
    </w:p>
    <w:p w14:paraId="2F4D4D0A" w14:textId="77777777" w:rsidR="00E64603" w:rsidRPr="00BC5E81" w:rsidRDefault="00E64603" w:rsidP="00E64603">
      <w:pPr>
        <w:rPr>
          <w:rFonts w:ascii="Times New Roman" w:hAnsi="Times New Roman"/>
        </w:rPr>
      </w:pPr>
      <w:r w:rsidRPr="00BC5E81">
        <w:rPr>
          <w:rFonts w:ascii="Times New Roman" w:hAnsi="Times New Roman"/>
        </w:rPr>
        <w:t>(номер и дата распорядительного акта уполномоченного органа)</w:t>
      </w:r>
    </w:p>
    <w:p w14:paraId="439133D4" w14:textId="77777777" w:rsidR="00E64603" w:rsidRPr="00BC5E81" w:rsidRDefault="00E64603" w:rsidP="00E64603">
      <w:pPr>
        <w:jc w:val="both"/>
        <w:rPr>
          <w:rFonts w:ascii="Times New Roman" w:hAnsi="Times New Roman"/>
        </w:rPr>
      </w:pPr>
      <w:r w:rsidRPr="00BC5E81">
        <w:rPr>
          <w:rFonts w:ascii="Times New Roman" w:hAnsi="Times New Roman"/>
        </w:rPr>
        <w:t>передают (принимают) земельный участок находящийся в муниципальной собственности с кадастровым номером ______________, адресом местоположения ______________________, общей площадью ___________ га., категорией земель _________________________________, видом разрешенного использования __________________________________________.</w:t>
      </w:r>
    </w:p>
    <w:p w14:paraId="347E1286" w14:textId="77777777" w:rsidR="00E64603" w:rsidRPr="00BC5E81" w:rsidRDefault="00E64603" w:rsidP="00E64603">
      <w:pPr>
        <w:ind w:firstLine="708"/>
        <w:jc w:val="both"/>
        <w:rPr>
          <w:rFonts w:ascii="Times New Roman" w:hAnsi="Times New Roman"/>
        </w:rPr>
      </w:pPr>
      <w:r w:rsidRPr="00BC5E81">
        <w:rPr>
          <w:rFonts w:ascii="Times New Roman" w:hAnsi="Times New Roman"/>
        </w:rPr>
        <w:t>В момент передачи земельный участок находится в состоянии, пригодном для использования в соответствии с целями и условиями его предоставления.</w:t>
      </w:r>
    </w:p>
    <w:p w14:paraId="63997598" w14:textId="77777777" w:rsidR="00E64603" w:rsidRPr="00BC5E81" w:rsidRDefault="00E64603" w:rsidP="00E64603">
      <w:pPr>
        <w:jc w:val="both"/>
        <w:rPr>
          <w:rFonts w:ascii="Times New Roman" w:hAnsi="Times New Roman"/>
        </w:rPr>
      </w:pPr>
      <w:r w:rsidRPr="00BC5E81">
        <w:rPr>
          <w:rFonts w:ascii="Times New Roman" w:hAnsi="Times New Roman"/>
        </w:rPr>
        <w:t>Стороны взаимных претензий не имеют.</w:t>
      </w:r>
    </w:p>
    <w:p w14:paraId="11413D09" w14:textId="77777777" w:rsidR="00E64603" w:rsidRPr="00BC5E81" w:rsidRDefault="00E64603" w:rsidP="00E64603">
      <w:pPr>
        <w:tabs>
          <w:tab w:val="left" w:pos="6663"/>
        </w:tabs>
        <w:jc w:val="both"/>
        <w:rPr>
          <w:rFonts w:ascii="Times New Roman" w:hAnsi="Times New Roman"/>
          <w:i/>
        </w:rPr>
      </w:pPr>
      <w:r w:rsidRPr="00BC5E81">
        <w:rPr>
          <w:rFonts w:ascii="Times New Roman" w:hAnsi="Times New Roman"/>
          <w:i/>
        </w:rPr>
        <w:t xml:space="preserve">«Арендодатель»                                                                                   </w:t>
      </w:r>
      <w:r w:rsidRPr="00BC5E81">
        <w:rPr>
          <w:rFonts w:ascii="Times New Roman" w:hAnsi="Times New Roman"/>
        </w:rPr>
        <w:t xml:space="preserve"> «</w:t>
      </w:r>
      <w:r w:rsidRPr="00BC5E81">
        <w:rPr>
          <w:rFonts w:ascii="Times New Roman" w:hAnsi="Times New Roman"/>
          <w:i/>
        </w:rPr>
        <w:t>Арендатор»</w:t>
      </w:r>
    </w:p>
    <w:p w14:paraId="0ECF3C91" w14:textId="77777777" w:rsidR="00E64603" w:rsidRPr="00BC5E81" w:rsidRDefault="00E64603" w:rsidP="00E64603">
      <w:pPr>
        <w:jc w:val="both"/>
        <w:rPr>
          <w:rFonts w:ascii="Times New Roman" w:hAnsi="Times New Roman"/>
        </w:rPr>
      </w:pPr>
      <w:r w:rsidRPr="00BC5E81">
        <w:rPr>
          <w:rFonts w:ascii="Times New Roman" w:hAnsi="Times New Roman"/>
        </w:rPr>
        <w:t>___________________                                                                            ____________________</w:t>
      </w:r>
    </w:p>
    <w:p w14:paraId="3F53464A" w14:textId="77777777" w:rsidR="00E64603" w:rsidRPr="00BC5E81" w:rsidRDefault="00E64603" w:rsidP="00E64603">
      <w:pPr>
        <w:jc w:val="both"/>
        <w:rPr>
          <w:rFonts w:ascii="Times New Roman" w:hAnsi="Times New Roman"/>
        </w:rPr>
      </w:pPr>
      <w:r w:rsidRPr="00BC5E81">
        <w:rPr>
          <w:rFonts w:ascii="Times New Roman" w:hAnsi="Times New Roman"/>
        </w:rPr>
        <w:t>Юридический адрес:</w:t>
      </w:r>
    </w:p>
    <w:p w14:paraId="78BC66E3" w14:textId="77777777" w:rsidR="00E64603" w:rsidRPr="00BC5E81" w:rsidRDefault="00E64603" w:rsidP="00E64603">
      <w:pPr>
        <w:jc w:val="both"/>
        <w:rPr>
          <w:rFonts w:ascii="Times New Roman" w:hAnsi="Times New Roman"/>
        </w:rPr>
      </w:pPr>
      <w:r w:rsidRPr="00BC5E81">
        <w:rPr>
          <w:rFonts w:ascii="Times New Roman" w:hAnsi="Times New Roman"/>
        </w:rPr>
        <w:t>Реквизиты</w:t>
      </w:r>
    </w:p>
    <w:p w14:paraId="6EC402C8" w14:textId="77777777" w:rsidR="00E64603" w:rsidRPr="00BC5E81" w:rsidRDefault="00E64603" w:rsidP="00E64603">
      <w:pPr>
        <w:jc w:val="both"/>
        <w:rPr>
          <w:rFonts w:ascii="Times New Roman" w:hAnsi="Times New Roman"/>
        </w:rPr>
      </w:pPr>
      <w:r w:rsidRPr="00BC5E81">
        <w:rPr>
          <w:rFonts w:ascii="Times New Roman" w:hAnsi="Times New Roman"/>
        </w:rPr>
        <w:t>ПОДПИСИ СТОРОН</w:t>
      </w:r>
    </w:p>
    <w:p w14:paraId="4D6F01FC" w14:textId="70AB9748" w:rsidR="004A76ED" w:rsidRPr="00BC5E81" w:rsidRDefault="00E64603" w:rsidP="00E64603">
      <w:pPr>
        <w:tabs>
          <w:tab w:val="left" w:pos="1134"/>
        </w:tabs>
        <w:suppressAutoHyphens/>
        <w:rPr>
          <w:rFonts w:ascii="Times New Roman" w:hAnsi="Times New Roman"/>
        </w:rPr>
      </w:pPr>
      <w:r w:rsidRPr="00BC5E81">
        <w:rPr>
          <w:rFonts w:ascii="Times New Roman" w:hAnsi="Times New Roman"/>
        </w:rPr>
        <w:t xml:space="preserve">__________________________                                                    </w:t>
      </w:r>
    </w:p>
    <w:sectPr w:rsidR="004A76ED" w:rsidRPr="00BC5E81" w:rsidSect="00051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4472"/>
        </w:tabs>
        <w:ind w:left="447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8"/>
    <w:multiLevelType w:val="multilevel"/>
    <w:tmpl w:val="0000000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C"/>
    <w:multiLevelType w:val="multilevel"/>
    <w:tmpl w:val="0000000C"/>
    <w:lvl w:ilvl="0">
      <w:start w:val="1"/>
      <w:numFmt w:val="bullet"/>
      <w:lvlText w:val="—"/>
      <w:lvlJc w:val="left"/>
      <w:pPr>
        <w:tabs>
          <w:tab w:val="num" w:pos="720"/>
        </w:tabs>
        <w:ind w:left="720" w:hanging="360"/>
      </w:pPr>
      <w:rPr>
        <w:rFonts w:ascii="OpenSymbol" w:eastAsia="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OpenSymbol" w:eastAsia="Times New Roman"/>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OpenSymbol" w:eastAsia="Times New Roman"/>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7" w15:restartNumberingAfterBreak="0">
    <w:nsid w:val="00000012"/>
    <w:multiLevelType w:val="multilevel"/>
    <w:tmpl w:val="00000012"/>
    <w:lvl w:ilvl="0">
      <w:start w:val="1"/>
      <w:numFmt w:val="bullet"/>
      <w:lvlText w:val="—"/>
      <w:lvlJc w:val="left"/>
      <w:pPr>
        <w:tabs>
          <w:tab w:val="num" w:pos="720"/>
        </w:tabs>
        <w:ind w:left="720" w:hanging="360"/>
      </w:pPr>
      <w:rPr>
        <w:rFonts w:ascii="OpenSymbol" w:eastAsia="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OpenSymbol" w:eastAsia="Times New Roman"/>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OpenSymbol" w:eastAsia="Times New Roman"/>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8" w15:restartNumberingAfterBreak="0">
    <w:nsid w:val="0F805AD4"/>
    <w:multiLevelType w:val="multilevel"/>
    <w:tmpl w:val="5DDAD0A0"/>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9CE2789"/>
    <w:multiLevelType w:val="multilevel"/>
    <w:tmpl w:val="BB88E2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3396A7A"/>
    <w:multiLevelType w:val="multilevel"/>
    <w:tmpl w:val="10D0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3B13851"/>
    <w:multiLevelType w:val="hybridMultilevel"/>
    <w:tmpl w:val="ED740F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8AD7373"/>
    <w:multiLevelType w:val="multilevel"/>
    <w:tmpl w:val="CBB46C5E"/>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828" w:hanging="720"/>
      </w:pPr>
      <w:rPr>
        <w:rFonts w:cs="Times New Roman" w:hint="default"/>
      </w:rPr>
    </w:lvl>
    <w:lvl w:ilvl="3">
      <w:start w:val="1"/>
      <w:numFmt w:val="decimal"/>
      <w:lvlText w:val="%1.%2.%3.%4."/>
      <w:lvlJc w:val="left"/>
      <w:pPr>
        <w:ind w:left="882" w:hanging="720"/>
      </w:pPr>
      <w:rPr>
        <w:rFonts w:cs="Times New Roman" w:hint="default"/>
      </w:rPr>
    </w:lvl>
    <w:lvl w:ilvl="4">
      <w:start w:val="1"/>
      <w:numFmt w:val="decimal"/>
      <w:lvlText w:val="%1.%2.%3.%4.%5."/>
      <w:lvlJc w:val="left"/>
      <w:pPr>
        <w:ind w:left="1296" w:hanging="1080"/>
      </w:pPr>
      <w:rPr>
        <w:rFonts w:cs="Times New Roman" w:hint="default"/>
      </w:rPr>
    </w:lvl>
    <w:lvl w:ilvl="5">
      <w:start w:val="1"/>
      <w:numFmt w:val="decimal"/>
      <w:lvlText w:val="%1.%2.%3.%4.%5.%6."/>
      <w:lvlJc w:val="left"/>
      <w:pPr>
        <w:ind w:left="1350" w:hanging="1080"/>
      </w:pPr>
      <w:rPr>
        <w:rFonts w:cs="Times New Roman" w:hint="default"/>
      </w:rPr>
    </w:lvl>
    <w:lvl w:ilvl="6">
      <w:start w:val="1"/>
      <w:numFmt w:val="decimal"/>
      <w:lvlText w:val="%1.%2.%3.%4.%5.%6.%7."/>
      <w:lvlJc w:val="left"/>
      <w:pPr>
        <w:ind w:left="1404" w:hanging="1080"/>
      </w:pPr>
      <w:rPr>
        <w:rFonts w:cs="Times New Roman" w:hint="default"/>
      </w:rPr>
    </w:lvl>
    <w:lvl w:ilvl="7">
      <w:start w:val="1"/>
      <w:numFmt w:val="decimal"/>
      <w:lvlText w:val="%1.%2.%3.%4.%5.%6.%7.%8."/>
      <w:lvlJc w:val="left"/>
      <w:pPr>
        <w:ind w:left="1818" w:hanging="1440"/>
      </w:pPr>
      <w:rPr>
        <w:rFonts w:cs="Times New Roman" w:hint="default"/>
      </w:rPr>
    </w:lvl>
    <w:lvl w:ilvl="8">
      <w:start w:val="1"/>
      <w:numFmt w:val="decimal"/>
      <w:lvlText w:val="%1.%2.%3.%4.%5.%6.%7.%8.%9."/>
      <w:lvlJc w:val="left"/>
      <w:pPr>
        <w:ind w:left="1872" w:hanging="1440"/>
      </w:pPr>
      <w:rPr>
        <w:rFonts w:cs="Times New Roman" w:hint="default"/>
      </w:rPr>
    </w:lvl>
  </w:abstractNum>
  <w:abstractNum w:abstractNumId="13" w15:restartNumberingAfterBreak="0">
    <w:nsid w:val="39830D04"/>
    <w:multiLevelType w:val="multilevel"/>
    <w:tmpl w:val="1270AC84"/>
    <w:lvl w:ilvl="0">
      <w:start w:val="1"/>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4" w15:restartNumberingAfterBreak="0">
    <w:nsid w:val="45865F1F"/>
    <w:multiLevelType w:val="multilevel"/>
    <w:tmpl w:val="DC10F43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46394D1C"/>
    <w:multiLevelType w:val="multilevel"/>
    <w:tmpl w:val="C3C8437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68C05508"/>
    <w:multiLevelType w:val="multilevel"/>
    <w:tmpl w:val="BD5E56B8"/>
    <w:lvl w:ilvl="0">
      <w:start w:val="1"/>
      <w:numFmt w:val="decimal"/>
      <w:lvlText w:val="%1."/>
      <w:lvlJc w:val="left"/>
      <w:pPr>
        <w:ind w:left="360" w:hanging="360"/>
      </w:pPr>
      <w:rPr>
        <w:rFonts w:cs="Times New Roman" w:hint="default"/>
      </w:rPr>
    </w:lvl>
    <w:lvl w:ilvl="1">
      <w:start w:val="4"/>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73350B65"/>
    <w:multiLevelType w:val="multilevel"/>
    <w:tmpl w:val="ADC87A7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73D20C45"/>
    <w:multiLevelType w:val="multilevel"/>
    <w:tmpl w:val="EAE4CFFA"/>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7644543C"/>
    <w:multiLevelType w:val="hybridMultilevel"/>
    <w:tmpl w:val="E8D27C7A"/>
    <w:lvl w:ilvl="0" w:tplc="28582D3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3"/>
  </w:num>
  <w:num w:numId="2">
    <w:abstractNumId w:val="0"/>
  </w:num>
  <w:num w:numId="3">
    <w:abstractNumId w:val="12"/>
  </w:num>
  <w:num w:numId="4">
    <w:abstractNumId w:val="18"/>
  </w:num>
  <w:num w:numId="5">
    <w:abstractNumId w:val="16"/>
  </w:num>
  <w:num w:numId="6">
    <w:abstractNumId w:val="8"/>
  </w:num>
  <w:num w:numId="7">
    <w:abstractNumId w:val="19"/>
  </w:num>
  <w:num w:numId="8">
    <w:abstractNumId w:val="14"/>
  </w:num>
  <w:num w:numId="9">
    <w:abstractNumId w:val="11"/>
  </w:num>
  <w:num w:numId="10">
    <w:abstractNumId w:val="9"/>
  </w:num>
  <w:num w:numId="11">
    <w:abstractNumId w:val="17"/>
  </w:num>
  <w:num w:numId="12">
    <w:abstractNumId w:val="15"/>
  </w:num>
  <w:num w:numId="13">
    <w:abstractNumId w:val="1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65"/>
    <w:rsid w:val="00015FF8"/>
    <w:rsid w:val="00016E32"/>
    <w:rsid w:val="00037029"/>
    <w:rsid w:val="00043ADB"/>
    <w:rsid w:val="0005006F"/>
    <w:rsid w:val="000513FF"/>
    <w:rsid w:val="000522DB"/>
    <w:rsid w:val="00052631"/>
    <w:rsid w:val="00076E9A"/>
    <w:rsid w:val="00090556"/>
    <w:rsid w:val="000A00AD"/>
    <w:rsid w:val="000A7BAA"/>
    <w:rsid w:val="000B58A9"/>
    <w:rsid w:val="000B6017"/>
    <w:rsid w:val="000D303B"/>
    <w:rsid w:val="000E5539"/>
    <w:rsid w:val="000E55E5"/>
    <w:rsid w:val="000E79A7"/>
    <w:rsid w:val="000F6FD0"/>
    <w:rsid w:val="001021AE"/>
    <w:rsid w:val="001257C0"/>
    <w:rsid w:val="0012598D"/>
    <w:rsid w:val="00127400"/>
    <w:rsid w:val="00131058"/>
    <w:rsid w:val="0013421D"/>
    <w:rsid w:val="0014358E"/>
    <w:rsid w:val="0016778B"/>
    <w:rsid w:val="0017641D"/>
    <w:rsid w:val="00187652"/>
    <w:rsid w:val="001B5784"/>
    <w:rsid w:val="001C3E96"/>
    <w:rsid w:val="001E521F"/>
    <w:rsid w:val="001F3AD5"/>
    <w:rsid w:val="001F40FC"/>
    <w:rsid w:val="002052C2"/>
    <w:rsid w:val="0023054A"/>
    <w:rsid w:val="00231F8A"/>
    <w:rsid w:val="00246B76"/>
    <w:rsid w:val="00271A20"/>
    <w:rsid w:val="002932E2"/>
    <w:rsid w:val="00296051"/>
    <w:rsid w:val="002B6A5C"/>
    <w:rsid w:val="002D190F"/>
    <w:rsid w:val="002D6B4E"/>
    <w:rsid w:val="002E177A"/>
    <w:rsid w:val="002E445B"/>
    <w:rsid w:val="002E55F2"/>
    <w:rsid w:val="002F3AFA"/>
    <w:rsid w:val="002F7ACC"/>
    <w:rsid w:val="003103A0"/>
    <w:rsid w:val="00355C6C"/>
    <w:rsid w:val="0036614C"/>
    <w:rsid w:val="0038539E"/>
    <w:rsid w:val="00386170"/>
    <w:rsid w:val="003A1604"/>
    <w:rsid w:val="003A2076"/>
    <w:rsid w:val="003A3132"/>
    <w:rsid w:val="003A3F0D"/>
    <w:rsid w:val="003A6CC6"/>
    <w:rsid w:val="003B1407"/>
    <w:rsid w:val="003B2B46"/>
    <w:rsid w:val="003B3EC6"/>
    <w:rsid w:val="003D14A4"/>
    <w:rsid w:val="003E343E"/>
    <w:rsid w:val="003F6FBE"/>
    <w:rsid w:val="00407E61"/>
    <w:rsid w:val="00411842"/>
    <w:rsid w:val="00421A17"/>
    <w:rsid w:val="00440274"/>
    <w:rsid w:val="00442F30"/>
    <w:rsid w:val="00455D5F"/>
    <w:rsid w:val="00471464"/>
    <w:rsid w:val="0048114C"/>
    <w:rsid w:val="0048206D"/>
    <w:rsid w:val="004901E3"/>
    <w:rsid w:val="004945C4"/>
    <w:rsid w:val="0049654D"/>
    <w:rsid w:val="004A76ED"/>
    <w:rsid w:val="004C684E"/>
    <w:rsid w:val="004E295D"/>
    <w:rsid w:val="004F5FFF"/>
    <w:rsid w:val="005200AC"/>
    <w:rsid w:val="00536D2E"/>
    <w:rsid w:val="005376DA"/>
    <w:rsid w:val="00543468"/>
    <w:rsid w:val="005469A7"/>
    <w:rsid w:val="005479FD"/>
    <w:rsid w:val="00555CB9"/>
    <w:rsid w:val="00556C4C"/>
    <w:rsid w:val="00571CC7"/>
    <w:rsid w:val="00592828"/>
    <w:rsid w:val="0059605D"/>
    <w:rsid w:val="005A499D"/>
    <w:rsid w:val="005B18D0"/>
    <w:rsid w:val="005D2088"/>
    <w:rsid w:val="005F0D62"/>
    <w:rsid w:val="00601AD5"/>
    <w:rsid w:val="006020BF"/>
    <w:rsid w:val="006024DC"/>
    <w:rsid w:val="006112B7"/>
    <w:rsid w:val="00626B6B"/>
    <w:rsid w:val="0063227A"/>
    <w:rsid w:val="006323E9"/>
    <w:rsid w:val="00661E9D"/>
    <w:rsid w:val="006659AD"/>
    <w:rsid w:val="006746A9"/>
    <w:rsid w:val="00677B79"/>
    <w:rsid w:val="0068198E"/>
    <w:rsid w:val="006A65D9"/>
    <w:rsid w:val="006B6575"/>
    <w:rsid w:val="006C3D94"/>
    <w:rsid w:val="006C680D"/>
    <w:rsid w:val="006D2866"/>
    <w:rsid w:val="006D4128"/>
    <w:rsid w:val="006D61EC"/>
    <w:rsid w:val="00703B33"/>
    <w:rsid w:val="007072AE"/>
    <w:rsid w:val="007148F8"/>
    <w:rsid w:val="007542BE"/>
    <w:rsid w:val="00772C0A"/>
    <w:rsid w:val="00781F8F"/>
    <w:rsid w:val="00785489"/>
    <w:rsid w:val="007A6E0A"/>
    <w:rsid w:val="007C2F96"/>
    <w:rsid w:val="007D0896"/>
    <w:rsid w:val="007E3785"/>
    <w:rsid w:val="007E7507"/>
    <w:rsid w:val="007F4D82"/>
    <w:rsid w:val="008044B5"/>
    <w:rsid w:val="00815E3D"/>
    <w:rsid w:val="00827C73"/>
    <w:rsid w:val="008361AA"/>
    <w:rsid w:val="00854014"/>
    <w:rsid w:val="00857C7A"/>
    <w:rsid w:val="00867E88"/>
    <w:rsid w:val="008762D0"/>
    <w:rsid w:val="00884461"/>
    <w:rsid w:val="00891370"/>
    <w:rsid w:val="008F0BA6"/>
    <w:rsid w:val="008F5ED8"/>
    <w:rsid w:val="008F65D7"/>
    <w:rsid w:val="0090332B"/>
    <w:rsid w:val="0091255B"/>
    <w:rsid w:val="00921696"/>
    <w:rsid w:val="0093754F"/>
    <w:rsid w:val="00945802"/>
    <w:rsid w:val="00964E71"/>
    <w:rsid w:val="00975E99"/>
    <w:rsid w:val="0098420A"/>
    <w:rsid w:val="00984FA5"/>
    <w:rsid w:val="009873DF"/>
    <w:rsid w:val="00992406"/>
    <w:rsid w:val="009946B5"/>
    <w:rsid w:val="009A33E2"/>
    <w:rsid w:val="009A54FA"/>
    <w:rsid w:val="009B25F1"/>
    <w:rsid w:val="009B6D33"/>
    <w:rsid w:val="009B721E"/>
    <w:rsid w:val="009C0FEB"/>
    <w:rsid w:val="009C6FD0"/>
    <w:rsid w:val="009D11D9"/>
    <w:rsid w:val="009D307C"/>
    <w:rsid w:val="009E3FCD"/>
    <w:rsid w:val="00A03997"/>
    <w:rsid w:val="00A058F5"/>
    <w:rsid w:val="00A24980"/>
    <w:rsid w:val="00A317E1"/>
    <w:rsid w:val="00A32B79"/>
    <w:rsid w:val="00A373B0"/>
    <w:rsid w:val="00A414FB"/>
    <w:rsid w:val="00A712C9"/>
    <w:rsid w:val="00A73BE6"/>
    <w:rsid w:val="00A747DC"/>
    <w:rsid w:val="00A80DE3"/>
    <w:rsid w:val="00A82703"/>
    <w:rsid w:val="00A842F3"/>
    <w:rsid w:val="00A84CC8"/>
    <w:rsid w:val="00A85DC8"/>
    <w:rsid w:val="00A93525"/>
    <w:rsid w:val="00AB1E6C"/>
    <w:rsid w:val="00AC3C81"/>
    <w:rsid w:val="00AC4543"/>
    <w:rsid w:val="00AE3511"/>
    <w:rsid w:val="00AF47A2"/>
    <w:rsid w:val="00B12A97"/>
    <w:rsid w:val="00B148EC"/>
    <w:rsid w:val="00B14FA0"/>
    <w:rsid w:val="00B31371"/>
    <w:rsid w:val="00B31BD6"/>
    <w:rsid w:val="00B41E6D"/>
    <w:rsid w:val="00B424C5"/>
    <w:rsid w:val="00B451F9"/>
    <w:rsid w:val="00B80ABD"/>
    <w:rsid w:val="00B872A3"/>
    <w:rsid w:val="00BA53CA"/>
    <w:rsid w:val="00BA7EC5"/>
    <w:rsid w:val="00BC0F16"/>
    <w:rsid w:val="00BC5E81"/>
    <w:rsid w:val="00BE216A"/>
    <w:rsid w:val="00BE64AE"/>
    <w:rsid w:val="00C028D7"/>
    <w:rsid w:val="00C11CB1"/>
    <w:rsid w:val="00C41ADF"/>
    <w:rsid w:val="00C4518B"/>
    <w:rsid w:val="00C67232"/>
    <w:rsid w:val="00C6724A"/>
    <w:rsid w:val="00C863DD"/>
    <w:rsid w:val="00C918EB"/>
    <w:rsid w:val="00C935D9"/>
    <w:rsid w:val="00C941CF"/>
    <w:rsid w:val="00CC1939"/>
    <w:rsid w:val="00CE1479"/>
    <w:rsid w:val="00CF74DB"/>
    <w:rsid w:val="00D01317"/>
    <w:rsid w:val="00D03EEC"/>
    <w:rsid w:val="00D06413"/>
    <w:rsid w:val="00D079ED"/>
    <w:rsid w:val="00D13E04"/>
    <w:rsid w:val="00D178A2"/>
    <w:rsid w:val="00D22878"/>
    <w:rsid w:val="00D245CE"/>
    <w:rsid w:val="00D3709B"/>
    <w:rsid w:val="00D60AEF"/>
    <w:rsid w:val="00D63419"/>
    <w:rsid w:val="00D76752"/>
    <w:rsid w:val="00D84874"/>
    <w:rsid w:val="00D914B6"/>
    <w:rsid w:val="00D924C2"/>
    <w:rsid w:val="00D9508E"/>
    <w:rsid w:val="00DA637A"/>
    <w:rsid w:val="00DB4DE4"/>
    <w:rsid w:val="00DC1965"/>
    <w:rsid w:val="00DC5CC2"/>
    <w:rsid w:val="00DC7B1F"/>
    <w:rsid w:val="00DE5653"/>
    <w:rsid w:val="00DE57AD"/>
    <w:rsid w:val="00E052B8"/>
    <w:rsid w:val="00E2076E"/>
    <w:rsid w:val="00E40383"/>
    <w:rsid w:val="00E420BB"/>
    <w:rsid w:val="00E45692"/>
    <w:rsid w:val="00E51D30"/>
    <w:rsid w:val="00E64603"/>
    <w:rsid w:val="00E80AD7"/>
    <w:rsid w:val="00E8216C"/>
    <w:rsid w:val="00E94C5A"/>
    <w:rsid w:val="00EA2529"/>
    <w:rsid w:val="00EA2A73"/>
    <w:rsid w:val="00EA6CB0"/>
    <w:rsid w:val="00EB2C3A"/>
    <w:rsid w:val="00EB73F4"/>
    <w:rsid w:val="00EB7EA0"/>
    <w:rsid w:val="00EC5A60"/>
    <w:rsid w:val="00F03A49"/>
    <w:rsid w:val="00F050D2"/>
    <w:rsid w:val="00F37F8E"/>
    <w:rsid w:val="00F4274B"/>
    <w:rsid w:val="00F643AC"/>
    <w:rsid w:val="00F6723E"/>
    <w:rsid w:val="00F6771A"/>
    <w:rsid w:val="00F75975"/>
    <w:rsid w:val="00F81CDE"/>
    <w:rsid w:val="00F8566E"/>
    <w:rsid w:val="00F8738F"/>
    <w:rsid w:val="00F87C51"/>
    <w:rsid w:val="00FA7BC1"/>
    <w:rsid w:val="00FB5236"/>
    <w:rsid w:val="00FC0640"/>
    <w:rsid w:val="00FC2659"/>
    <w:rsid w:val="00FF1FB8"/>
    <w:rsid w:val="00FF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01F603"/>
  <w15:docId w15:val="{D905326B-BB15-4E92-90FB-6739250C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3FF"/>
    <w:pPr>
      <w:jc w:val="center"/>
    </w:pPr>
    <w:rPr>
      <w:sz w:val="22"/>
      <w:szCs w:val="22"/>
      <w:lang w:eastAsia="en-US"/>
    </w:rPr>
  </w:style>
  <w:style w:type="paragraph" w:styleId="1">
    <w:name w:val="heading 1"/>
    <w:basedOn w:val="a"/>
    <w:next w:val="a"/>
    <w:link w:val="10"/>
    <w:uiPriority w:val="99"/>
    <w:qFormat/>
    <w:rsid w:val="00F050D2"/>
    <w:pPr>
      <w:keepNext/>
      <w:suppressAutoHyphens/>
      <w:spacing w:before="240" w:after="60"/>
      <w:jc w:val="left"/>
      <w:outlineLvl w:val="0"/>
    </w:pPr>
    <w:rPr>
      <w:rFonts w:ascii="Calibri Light" w:eastAsia="Times New Roman" w:hAnsi="Calibri Light"/>
      <w:b/>
      <w:bCs/>
      <w:kern w:val="32"/>
      <w:sz w:val="32"/>
      <w:szCs w:val="32"/>
      <w:lang w:eastAsia="ar-SA"/>
    </w:rPr>
  </w:style>
  <w:style w:type="paragraph" w:styleId="2">
    <w:name w:val="heading 2"/>
    <w:basedOn w:val="a"/>
    <w:next w:val="a"/>
    <w:link w:val="20"/>
    <w:uiPriority w:val="99"/>
    <w:qFormat/>
    <w:rsid w:val="00D76752"/>
    <w:pPr>
      <w:keepNext/>
      <w:keepLines/>
      <w:spacing w:before="20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50D2"/>
    <w:rPr>
      <w:rFonts w:ascii="Calibri Light" w:hAnsi="Calibri Light" w:cs="Times New Roman"/>
      <w:b/>
      <w:bCs/>
      <w:kern w:val="32"/>
      <w:sz w:val="32"/>
      <w:szCs w:val="32"/>
      <w:lang w:eastAsia="ar-SA" w:bidi="ar-SA"/>
    </w:rPr>
  </w:style>
  <w:style w:type="character" w:customStyle="1" w:styleId="20">
    <w:name w:val="Заголовок 2 Знак"/>
    <w:link w:val="2"/>
    <w:uiPriority w:val="99"/>
    <w:semiHidden/>
    <w:locked/>
    <w:rsid w:val="00D76752"/>
    <w:rPr>
      <w:rFonts w:ascii="Calibri Light" w:hAnsi="Calibri Light" w:cs="Times New Roman"/>
      <w:b/>
      <w:bCs/>
      <w:color w:val="5B9BD5"/>
      <w:sz w:val="26"/>
      <w:szCs w:val="26"/>
    </w:rPr>
  </w:style>
  <w:style w:type="paragraph" w:styleId="a3">
    <w:name w:val="Balloon Text"/>
    <w:basedOn w:val="a"/>
    <w:link w:val="a4"/>
    <w:uiPriority w:val="99"/>
    <w:rsid w:val="000E79A7"/>
    <w:rPr>
      <w:rFonts w:ascii="Segoe UI" w:hAnsi="Segoe UI" w:cs="Segoe UI"/>
      <w:sz w:val="18"/>
      <w:szCs w:val="18"/>
    </w:rPr>
  </w:style>
  <w:style w:type="character" w:customStyle="1" w:styleId="a4">
    <w:name w:val="Текст выноски Знак"/>
    <w:link w:val="a3"/>
    <w:uiPriority w:val="99"/>
    <w:locked/>
    <w:rsid w:val="000E79A7"/>
    <w:rPr>
      <w:rFonts w:ascii="Segoe UI" w:hAnsi="Segoe UI" w:cs="Segoe UI"/>
      <w:sz w:val="18"/>
      <w:szCs w:val="18"/>
    </w:rPr>
  </w:style>
  <w:style w:type="paragraph" w:customStyle="1" w:styleId="ConsPlusNormal">
    <w:name w:val="ConsPlusNormal"/>
    <w:uiPriority w:val="99"/>
    <w:rsid w:val="00127400"/>
    <w:pPr>
      <w:widowControl w:val="0"/>
      <w:autoSpaceDE w:val="0"/>
      <w:autoSpaceDN w:val="0"/>
    </w:pPr>
    <w:rPr>
      <w:rFonts w:eastAsia="Times New Roman" w:cs="Calibri"/>
      <w:sz w:val="22"/>
    </w:rPr>
  </w:style>
  <w:style w:type="character" w:styleId="a5">
    <w:name w:val="Hyperlink"/>
    <w:uiPriority w:val="99"/>
    <w:rsid w:val="00F4274B"/>
    <w:rPr>
      <w:rFonts w:cs="Times New Roman"/>
      <w:color w:val="0563C1"/>
      <w:u w:val="single"/>
    </w:rPr>
  </w:style>
  <w:style w:type="paragraph" w:styleId="a6">
    <w:name w:val="Normal (Web)"/>
    <w:basedOn w:val="a"/>
    <w:uiPriority w:val="99"/>
    <w:rsid w:val="004C684E"/>
    <w:pPr>
      <w:spacing w:before="100" w:beforeAutospacing="1" w:after="100" w:afterAutospacing="1"/>
      <w:jc w:val="left"/>
    </w:pPr>
    <w:rPr>
      <w:rFonts w:ascii="Times New Roman" w:eastAsia="Times New Roman" w:hAnsi="Times New Roman"/>
      <w:sz w:val="24"/>
      <w:szCs w:val="24"/>
      <w:lang w:eastAsia="ru-RU"/>
    </w:rPr>
  </w:style>
  <w:style w:type="character" w:styleId="a7">
    <w:name w:val="Strong"/>
    <w:uiPriority w:val="99"/>
    <w:qFormat/>
    <w:rsid w:val="004C684E"/>
    <w:rPr>
      <w:rFonts w:cs="Times New Roman"/>
      <w:b/>
      <w:bCs/>
    </w:rPr>
  </w:style>
  <w:style w:type="paragraph" w:styleId="a8">
    <w:name w:val="List Paragraph"/>
    <w:basedOn w:val="a"/>
    <w:uiPriority w:val="99"/>
    <w:qFormat/>
    <w:rsid w:val="006B6575"/>
    <w:pPr>
      <w:spacing w:after="200" w:line="276" w:lineRule="auto"/>
      <w:ind w:left="720"/>
      <w:contextualSpacing/>
      <w:jc w:val="left"/>
    </w:pPr>
    <w:rPr>
      <w:rFonts w:eastAsia="Times New Roman"/>
      <w:lang w:eastAsia="ru-RU"/>
    </w:rPr>
  </w:style>
  <w:style w:type="paragraph" w:customStyle="1" w:styleId="western">
    <w:name w:val="western"/>
    <w:basedOn w:val="a"/>
    <w:uiPriority w:val="99"/>
    <w:rsid w:val="006746A9"/>
    <w:pPr>
      <w:spacing w:before="100" w:beforeAutospacing="1" w:after="100" w:afterAutospacing="1"/>
      <w:jc w:val="left"/>
    </w:pPr>
    <w:rPr>
      <w:rFonts w:ascii="Times New Roman" w:eastAsia="Times New Roman" w:hAnsi="Times New Roman"/>
      <w:sz w:val="24"/>
      <w:szCs w:val="24"/>
      <w:lang w:eastAsia="ru-RU"/>
    </w:rPr>
  </w:style>
  <w:style w:type="paragraph" w:customStyle="1" w:styleId="31">
    <w:name w:val="Основной текст с отступом 31"/>
    <w:basedOn w:val="a"/>
    <w:uiPriority w:val="99"/>
    <w:rsid w:val="00F050D2"/>
    <w:pPr>
      <w:suppressAutoHyphens/>
      <w:spacing w:after="120"/>
      <w:ind w:left="283"/>
      <w:jc w:val="left"/>
    </w:pPr>
    <w:rPr>
      <w:rFonts w:ascii="Times New Roman" w:eastAsia="Times New Roman" w:hAnsi="Times New Roman"/>
      <w:sz w:val="16"/>
      <w:szCs w:val="16"/>
      <w:lang w:eastAsia="zh-CN"/>
    </w:rPr>
  </w:style>
  <w:style w:type="paragraph" w:styleId="a9">
    <w:name w:val="Body Text"/>
    <w:basedOn w:val="a"/>
    <w:link w:val="aa"/>
    <w:uiPriority w:val="99"/>
    <w:rsid w:val="00F050D2"/>
    <w:pPr>
      <w:spacing w:before="150" w:after="150"/>
      <w:ind w:left="150" w:right="150"/>
      <w:jc w:val="left"/>
    </w:pPr>
    <w:rPr>
      <w:rFonts w:ascii="Times New Roman" w:eastAsia="Times New Roman" w:hAnsi="Times New Roman"/>
      <w:sz w:val="24"/>
      <w:szCs w:val="24"/>
      <w:lang w:eastAsia="ru-RU"/>
    </w:rPr>
  </w:style>
  <w:style w:type="character" w:customStyle="1" w:styleId="aa">
    <w:name w:val="Основной текст Знак"/>
    <w:link w:val="a9"/>
    <w:uiPriority w:val="99"/>
    <w:locked/>
    <w:rsid w:val="00F050D2"/>
    <w:rPr>
      <w:rFonts w:ascii="Times New Roman" w:hAnsi="Times New Roman" w:cs="Times New Roman"/>
      <w:sz w:val="24"/>
      <w:szCs w:val="24"/>
      <w:lang w:eastAsia="ru-RU"/>
    </w:rPr>
  </w:style>
  <w:style w:type="paragraph" w:styleId="ab">
    <w:name w:val="Body Text Indent"/>
    <w:basedOn w:val="a"/>
    <w:link w:val="ac"/>
    <w:uiPriority w:val="99"/>
    <w:semiHidden/>
    <w:rsid w:val="00F050D2"/>
    <w:pPr>
      <w:spacing w:after="120" w:line="276" w:lineRule="auto"/>
      <w:ind w:left="283"/>
      <w:jc w:val="left"/>
    </w:pPr>
    <w:rPr>
      <w:rFonts w:eastAsia="Times New Roman"/>
      <w:lang w:eastAsia="ru-RU"/>
    </w:rPr>
  </w:style>
  <w:style w:type="character" w:customStyle="1" w:styleId="ac">
    <w:name w:val="Основной текст с отступом Знак"/>
    <w:link w:val="ab"/>
    <w:uiPriority w:val="99"/>
    <w:semiHidden/>
    <w:locked/>
    <w:rsid w:val="00F050D2"/>
    <w:rPr>
      <w:rFonts w:eastAsia="Times New Roman" w:cs="Times New Roman"/>
      <w:lang w:eastAsia="ru-RU"/>
    </w:rPr>
  </w:style>
  <w:style w:type="paragraph" w:styleId="21">
    <w:name w:val="Body Text 2"/>
    <w:basedOn w:val="a"/>
    <w:link w:val="22"/>
    <w:uiPriority w:val="99"/>
    <w:semiHidden/>
    <w:rsid w:val="00F050D2"/>
    <w:pPr>
      <w:spacing w:after="120" w:line="480" w:lineRule="auto"/>
      <w:jc w:val="left"/>
    </w:pPr>
    <w:rPr>
      <w:rFonts w:eastAsia="Times New Roman"/>
      <w:lang w:eastAsia="ru-RU"/>
    </w:rPr>
  </w:style>
  <w:style w:type="character" w:customStyle="1" w:styleId="22">
    <w:name w:val="Основной текст 2 Знак"/>
    <w:link w:val="21"/>
    <w:uiPriority w:val="99"/>
    <w:semiHidden/>
    <w:locked/>
    <w:rsid w:val="00F050D2"/>
    <w:rPr>
      <w:rFonts w:eastAsia="Times New Roman" w:cs="Times New Roman"/>
      <w:lang w:eastAsia="ru-RU"/>
    </w:rPr>
  </w:style>
  <w:style w:type="paragraph" w:styleId="3">
    <w:name w:val="Body Text Indent 3"/>
    <w:basedOn w:val="a"/>
    <w:link w:val="30"/>
    <w:uiPriority w:val="99"/>
    <w:semiHidden/>
    <w:rsid w:val="00F050D2"/>
    <w:pPr>
      <w:spacing w:after="120" w:line="276" w:lineRule="auto"/>
      <w:ind w:left="283"/>
      <w:jc w:val="left"/>
    </w:pPr>
    <w:rPr>
      <w:rFonts w:eastAsia="Times New Roman"/>
      <w:sz w:val="16"/>
      <w:szCs w:val="16"/>
      <w:lang w:eastAsia="ru-RU"/>
    </w:rPr>
  </w:style>
  <w:style w:type="character" w:customStyle="1" w:styleId="30">
    <w:name w:val="Основной текст с отступом 3 Знак"/>
    <w:link w:val="3"/>
    <w:uiPriority w:val="99"/>
    <w:semiHidden/>
    <w:locked/>
    <w:rsid w:val="00F050D2"/>
    <w:rPr>
      <w:rFonts w:eastAsia="Times New Roman" w:cs="Times New Roman"/>
      <w:sz w:val="16"/>
      <w:szCs w:val="16"/>
      <w:lang w:eastAsia="ru-RU"/>
    </w:rPr>
  </w:style>
  <w:style w:type="paragraph" w:styleId="32">
    <w:name w:val="Body Text 3"/>
    <w:basedOn w:val="a"/>
    <w:link w:val="33"/>
    <w:uiPriority w:val="99"/>
    <w:rsid w:val="00F050D2"/>
    <w:pPr>
      <w:suppressAutoHyphens/>
      <w:spacing w:after="120"/>
      <w:jc w:val="left"/>
    </w:pPr>
    <w:rPr>
      <w:rFonts w:ascii="Times New Roman" w:eastAsia="Times New Roman" w:hAnsi="Times New Roman"/>
      <w:b/>
      <w:bCs/>
      <w:kern w:val="1"/>
      <w:sz w:val="16"/>
      <w:szCs w:val="16"/>
      <w:lang w:eastAsia="ar-SA"/>
    </w:rPr>
  </w:style>
  <w:style w:type="character" w:customStyle="1" w:styleId="33">
    <w:name w:val="Основной текст 3 Знак"/>
    <w:link w:val="32"/>
    <w:uiPriority w:val="99"/>
    <w:locked/>
    <w:rsid w:val="00F050D2"/>
    <w:rPr>
      <w:rFonts w:ascii="Times New Roman" w:hAnsi="Times New Roman" w:cs="Times New Roman"/>
      <w:b/>
      <w:bCs/>
      <w:kern w:val="1"/>
      <w:sz w:val="16"/>
      <w:szCs w:val="16"/>
      <w:lang w:eastAsia="ar-SA" w:bidi="ar-SA"/>
    </w:rPr>
  </w:style>
  <w:style w:type="character" w:customStyle="1" w:styleId="hps">
    <w:name w:val="hps"/>
    <w:uiPriority w:val="99"/>
    <w:rsid w:val="00D76752"/>
    <w:rPr>
      <w:rFonts w:cs="Times New Roman"/>
    </w:rPr>
  </w:style>
  <w:style w:type="character" w:customStyle="1" w:styleId="shorttext">
    <w:name w:val="short_text"/>
    <w:uiPriority w:val="99"/>
    <w:rsid w:val="00D76752"/>
    <w:rPr>
      <w:rFonts w:cs="Times New Roman"/>
    </w:rPr>
  </w:style>
  <w:style w:type="paragraph" w:customStyle="1" w:styleId="center1">
    <w:name w:val="center1"/>
    <w:basedOn w:val="a"/>
    <w:uiPriority w:val="99"/>
    <w:rsid w:val="00D76752"/>
    <w:pPr>
      <w:suppressAutoHyphens/>
      <w:spacing w:before="280" w:after="280"/>
    </w:pPr>
    <w:rPr>
      <w:rFonts w:ascii="Times New Roman" w:eastAsia="Times New Roman" w:hAnsi="Times New Roman"/>
      <w:sz w:val="24"/>
      <w:szCs w:val="24"/>
      <w:lang w:eastAsia="ar-SA"/>
    </w:rPr>
  </w:style>
  <w:style w:type="paragraph" w:customStyle="1" w:styleId="ConsPlusNonformat">
    <w:name w:val="ConsPlusNonformat"/>
    <w:uiPriority w:val="99"/>
    <w:rsid w:val="00D76752"/>
    <w:pPr>
      <w:widowControl w:val="0"/>
      <w:suppressAutoHyphens/>
      <w:autoSpaceDE w:val="0"/>
    </w:pPr>
    <w:rPr>
      <w:rFonts w:ascii="Courier New" w:eastAsia="Times New Roman" w:hAnsi="Courier New" w:cs="Courier New"/>
      <w:lang w:eastAsia="ar-SA"/>
    </w:rPr>
  </w:style>
  <w:style w:type="table" w:styleId="ad">
    <w:name w:val="Table Grid"/>
    <w:basedOn w:val="a1"/>
    <w:uiPriority w:val="99"/>
    <w:rsid w:val="00C935D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link w:val="24"/>
    <w:uiPriority w:val="99"/>
    <w:locked/>
    <w:rsid w:val="00E40383"/>
    <w:rPr>
      <w:rFonts w:ascii="Times New Roman" w:hAnsi="Times New Roman" w:cs="Times New Roman"/>
      <w:b/>
      <w:bCs/>
      <w:sz w:val="28"/>
      <w:szCs w:val="28"/>
      <w:shd w:val="clear" w:color="auto" w:fill="FFFFFF"/>
    </w:rPr>
  </w:style>
  <w:style w:type="character" w:customStyle="1" w:styleId="34">
    <w:name w:val="Основной текст (3)_"/>
    <w:link w:val="35"/>
    <w:uiPriority w:val="99"/>
    <w:locked/>
    <w:rsid w:val="00E40383"/>
    <w:rPr>
      <w:rFonts w:ascii="Times New Roman" w:hAnsi="Times New Roman" w:cs="Times New Roman"/>
      <w:shd w:val="clear" w:color="auto" w:fill="FFFFFF"/>
    </w:rPr>
  </w:style>
  <w:style w:type="paragraph" w:customStyle="1" w:styleId="24">
    <w:name w:val="Заголовок №2"/>
    <w:basedOn w:val="a"/>
    <w:link w:val="23"/>
    <w:uiPriority w:val="99"/>
    <w:rsid w:val="00E40383"/>
    <w:pPr>
      <w:widowControl w:val="0"/>
      <w:shd w:val="clear" w:color="auto" w:fill="FFFFFF"/>
      <w:spacing w:after="240" w:line="326" w:lineRule="exact"/>
      <w:outlineLvl w:val="1"/>
    </w:pPr>
    <w:rPr>
      <w:rFonts w:ascii="Times New Roman" w:eastAsia="Times New Roman" w:hAnsi="Times New Roman"/>
      <w:b/>
      <w:bCs/>
      <w:sz w:val="28"/>
      <w:szCs w:val="28"/>
    </w:rPr>
  </w:style>
  <w:style w:type="paragraph" w:customStyle="1" w:styleId="35">
    <w:name w:val="Основной текст (3)"/>
    <w:basedOn w:val="a"/>
    <w:link w:val="34"/>
    <w:uiPriority w:val="99"/>
    <w:rsid w:val="00E40383"/>
    <w:pPr>
      <w:widowControl w:val="0"/>
      <w:shd w:val="clear" w:color="auto" w:fill="FFFFFF"/>
      <w:spacing w:before="360" w:after="480" w:line="278" w:lineRule="exact"/>
      <w:jc w:val="left"/>
    </w:pPr>
    <w:rPr>
      <w:rFonts w:ascii="Times New Roman" w:eastAsia="Times New Roman" w:hAnsi="Times New Roman"/>
    </w:rPr>
  </w:style>
  <w:style w:type="paragraph" w:styleId="ae">
    <w:name w:val="No Spacing"/>
    <w:uiPriority w:val="1"/>
    <w:qFormat/>
    <w:rsid w:val="000D303B"/>
    <w:rPr>
      <w:sz w:val="22"/>
      <w:szCs w:val="22"/>
      <w:lang w:eastAsia="en-US"/>
    </w:rPr>
  </w:style>
  <w:style w:type="character" w:customStyle="1" w:styleId="25">
    <w:name w:val="Основной текст (2)"/>
    <w:uiPriority w:val="99"/>
    <w:rsid w:val="000D303B"/>
    <w:rPr>
      <w:rFonts w:ascii="Times New Roman" w:hAnsi="Times New Roman" w:cs="Times New Roman"/>
      <w:color w:val="000000"/>
      <w:spacing w:val="0"/>
      <w:w w:val="100"/>
      <w:position w:val="0"/>
      <w:sz w:val="24"/>
      <w:szCs w:val="24"/>
      <w:u w:val="none"/>
      <w:lang w:val="ru-RU" w:eastAsia="ru-RU"/>
    </w:rPr>
  </w:style>
  <w:style w:type="character" w:customStyle="1" w:styleId="11">
    <w:name w:val="Неразрешенное упоминание1"/>
    <w:uiPriority w:val="99"/>
    <w:semiHidden/>
    <w:rsid w:val="00984FA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651524">
      <w:bodyDiv w:val="1"/>
      <w:marLeft w:val="0"/>
      <w:marRight w:val="0"/>
      <w:marTop w:val="0"/>
      <w:marBottom w:val="0"/>
      <w:divBdr>
        <w:top w:val="none" w:sz="0" w:space="0" w:color="auto"/>
        <w:left w:val="none" w:sz="0" w:space="0" w:color="auto"/>
        <w:bottom w:val="none" w:sz="0" w:space="0" w:color="auto"/>
        <w:right w:val="none" w:sz="0" w:space="0" w:color="auto"/>
      </w:divBdr>
    </w:div>
    <w:div w:id="1778134915">
      <w:marLeft w:val="0"/>
      <w:marRight w:val="0"/>
      <w:marTop w:val="0"/>
      <w:marBottom w:val="0"/>
      <w:divBdr>
        <w:top w:val="none" w:sz="0" w:space="0" w:color="auto"/>
        <w:left w:val="none" w:sz="0" w:space="0" w:color="auto"/>
        <w:bottom w:val="none" w:sz="0" w:space="0" w:color="auto"/>
        <w:right w:val="none" w:sz="0" w:space="0" w:color="auto"/>
      </w:divBdr>
    </w:div>
    <w:div w:id="1778134916">
      <w:marLeft w:val="0"/>
      <w:marRight w:val="0"/>
      <w:marTop w:val="0"/>
      <w:marBottom w:val="0"/>
      <w:divBdr>
        <w:top w:val="none" w:sz="0" w:space="0" w:color="auto"/>
        <w:left w:val="none" w:sz="0" w:space="0" w:color="auto"/>
        <w:bottom w:val="none" w:sz="0" w:space="0" w:color="auto"/>
        <w:right w:val="none" w:sz="0" w:space="0" w:color="auto"/>
      </w:divBdr>
    </w:div>
    <w:div w:id="1778134917">
      <w:marLeft w:val="0"/>
      <w:marRight w:val="0"/>
      <w:marTop w:val="0"/>
      <w:marBottom w:val="0"/>
      <w:divBdr>
        <w:top w:val="none" w:sz="0" w:space="0" w:color="auto"/>
        <w:left w:val="none" w:sz="0" w:space="0" w:color="auto"/>
        <w:bottom w:val="none" w:sz="0" w:space="0" w:color="auto"/>
        <w:right w:val="none" w:sz="0" w:space="0" w:color="auto"/>
      </w:divBdr>
    </w:div>
    <w:div w:id="18014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eetrade.expert"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freetrade.expert" TargetMode="External"/><Relationship Id="rId12" Type="http://schemas.openxmlformats.org/officeDocument/2006/relationships/hyperlink" Target="https://freetrade.expe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eetrade.expert" TargetMode="External"/><Relationship Id="rId11" Type="http://schemas.openxmlformats.org/officeDocument/2006/relationships/hyperlink" Target="http://www.torgi.gov.ru/" TargetMode="External"/><Relationship Id="rId5" Type="http://schemas.openxmlformats.org/officeDocument/2006/relationships/hyperlink" Target="mailto:mizo@torgi.online" TargetMode="External"/><Relationship Id="rId15" Type="http://schemas.openxmlformats.org/officeDocument/2006/relationships/fontTable" Target="fontTable.xml"/><Relationship Id="rId10" Type="http://schemas.openxmlformats.org/officeDocument/2006/relationships/hyperlink" Target="consultantplus://offline/ref=2BE0C2FECE6A0D5C64E633FD119135697C7335C415627AEF33189F4F4BE9CC6961901029C773rCM" TargetMode="External"/><Relationship Id="rId4" Type="http://schemas.openxmlformats.org/officeDocument/2006/relationships/webSettings" Target="webSettings.xml"/><Relationship Id="rId9" Type="http://schemas.openxmlformats.org/officeDocument/2006/relationships/hyperlink" Target="https://freetrade.expert"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6124</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SPecialiST RePack</Company>
  <LinksUpToDate>false</LinksUpToDate>
  <CharactersWithSpaces>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Дмитрий</dc:creator>
  <cp:keywords/>
  <dc:description/>
  <cp:lastModifiedBy>Пользователь Windows</cp:lastModifiedBy>
  <cp:revision>5</cp:revision>
  <cp:lastPrinted>2019-03-15T13:22:00Z</cp:lastPrinted>
  <dcterms:created xsi:type="dcterms:W3CDTF">2020-05-10T10:42:00Z</dcterms:created>
  <dcterms:modified xsi:type="dcterms:W3CDTF">2020-06-03T06:07:00Z</dcterms:modified>
</cp:coreProperties>
</file>