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F44E"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tbl>
      <w:tblPr>
        <w:tblStyle w:val="ab"/>
        <w:tblpPr w:leftFromText="180" w:rightFromText="180" w:vertAnchor="text" w:horzAnchor="margin" w:tblpY="-157"/>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17654E" w:rsidRPr="00AF24DF" w14:paraId="3AAF2DB6" w14:textId="77777777" w:rsidTr="0017654E">
        <w:tc>
          <w:tcPr>
            <w:tcW w:w="5070" w:type="dxa"/>
          </w:tcPr>
          <w:p w14:paraId="5EA75104" w14:textId="77777777" w:rsidR="0017654E" w:rsidRPr="00AF24DF" w:rsidRDefault="0017654E" w:rsidP="0017654E">
            <w:pPr>
              <w:tabs>
                <w:tab w:val="right" w:pos="4501"/>
              </w:tabs>
              <w:jc w:val="center"/>
              <w:rPr>
                <w:rFonts w:ascii="Times New Roman" w:hAnsi="Times New Roman" w:cs="Times New Roman"/>
                <w:b/>
                <w:sz w:val="20"/>
                <w:szCs w:val="20"/>
              </w:rPr>
            </w:pPr>
            <w:r w:rsidRPr="00AF24DF">
              <w:rPr>
                <w:rFonts w:ascii="Times New Roman" w:hAnsi="Times New Roman" w:cs="Times New Roman"/>
                <w:b/>
                <w:sz w:val="20"/>
                <w:szCs w:val="20"/>
              </w:rPr>
              <w:t>СОГЛАСОВАНО</w:t>
            </w:r>
          </w:p>
          <w:p w14:paraId="53DBE9E2" w14:textId="77777777" w:rsidR="0017654E" w:rsidRPr="00AF24DF" w:rsidRDefault="0017654E" w:rsidP="0017654E">
            <w:pPr>
              <w:tabs>
                <w:tab w:val="right" w:pos="4501"/>
              </w:tabs>
              <w:rPr>
                <w:rFonts w:ascii="Times New Roman" w:hAnsi="Times New Roman" w:cs="Times New Roman"/>
                <w:b/>
                <w:sz w:val="20"/>
                <w:szCs w:val="20"/>
              </w:rPr>
            </w:pPr>
            <w:r w:rsidRPr="00AF24DF">
              <w:rPr>
                <w:rFonts w:ascii="Times New Roman" w:hAnsi="Times New Roman" w:cs="Times New Roman"/>
                <w:b/>
                <w:sz w:val="20"/>
                <w:szCs w:val="20"/>
              </w:rPr>
              <w:tab/>
            </w:r>
          </w:p>
          <w:p w14:paraId="36A85E5D" w14:textId="5FCA6610" w:rsidR="00CF0F60" w:rsidRDefault="00013492" w:rsidP="0017654E">
            <w:pPr>
              <w:rPr>
                <w:rFonts w:ascii="Times New Roman" w:hAnsi="Times New Roman" w:cs="Times New Roman"/>
                <w:sz w:val="20"/>
                <w:szCs w:val="20"/>
              </w:rPr>
            </w:pPr>
            <w:r>
              <w:rPr>
                <w:rFonts w:ascii="Times New Roman" w:hAnsi="Times New Roman" w:cs="Times New Roman"/>
                <w:sz w:val="20"/>
                <w:szCs w:val="20"/>
              </w:rPr>
              <w:t>Д</w:t>
            </w:r>
            <w:r w:rsidR="00CF0F60">
              <w:rPr>
                <w:rFonts w:ascii="Times New Roman" w:hAnsi="Times New Roman" w:cs="Times New Roman"/>
                <w:sz w:val="20"/>
                <w:szCs w:val="20"/>
              </w:rPr>
              <w:t xml:space="preserve">иректор </w:t>
            </w:r>
          </w:p>
          <w:p w14:paraId="7438F8C3" w14:textId="77777777" w:rsidR="00CF0F60" w:rsidRDefault="00CF0F60" w:rsidP="0017654E">
            <w:pPr>
              <w:rPr>
                <w:rFonts w:ascii="Times New Roman" w:hAnsi="Times New Roman" w:cs="Times New Roman"/>
                <w:sz w:val="20"/>
                <w:szCs w:val="20"/>
              </w:rPr>
            </w:pPr>
            <w:r>
              <w:rPr>
                <w:rFonts w:ascii="Times New Roman" w:hAnsi="Times New Roman" w:cs="Times New Roman"/>
                <w:sz w:val="20"/>
                <w:szCs w:val="20"/>
              </w:rPr>
              <w:t>ГУП РК «</w:t>
            </w:r>
            <w:proofErr w:type="spellStart"/>
            <w:r>
              <w:rPr>
                <w:rFonts w:ascii="Times New Roman" w:hAnsi="Times New Roman" w:cs="Times New Roman"/>
                <w:sz w:val="20"/>
                <w:szCs w:val="20"/>
              </w:rPr>
              <w:t>Крымавтотранс</w:t>
            </w:r>
            <w:proofErr w:type="spellEnd"/>
            <w:r>
              <w:rPr>
                <w:rFonts w:ascii="Times New Roman" w:hAnsi="Times New Roman" w:cs="Times New Roman"/>
                <w:sz w:val="20"/>
                <w:szCs w:val="20"/>
              </w:rPr>
              <w:t>»</w:t>
            </w:r>
          </w:p>
          <w:p w14:paraId="48AC4F05" w14:textId="77777777" w:rsidR="00CF0F60" w:rsidRDefault="00CF0F60" w:rsidP="0017654E">
            <w:pPr>
              <w:rPr>
                <w:rFonts w:ascii="Times New Roman" w:hAnsi="Times New Roman" w:cs="Times New Roman"/>
                <w:sz w:val="20"/>
                <w:szCs w:val="20"/>
              </w:rPr>
            </w:pPr>
          </w:p>
          <w:p w14:paraId="1560482A" w14:textId="695DCD14" w:rsidR="00CF0F60" w:rsidRDefault="00CF0F60" w:rsidP="0017654E">
            <w:pPr>
              <w:rPr>
                <w:rFonts w:ascii="Times New Roman" w:hAnsi="Times New Roman" w:cs="Times New Roman"/>
                <w:sz w:val="20"/>
                <w:szCs w:val="20"/>
              </w:rPr>
            </w:pPr>
            <w:r>
              <w:rPr>
                <w:rFonts w:ascii="Times New Roman" w:hAnsi="Times New Roman" w:cs="Times New Roman"/>
                <w:sz w:val="20"/>
                <w:szCs w:val="20"/>
              </w:rPr>
              <w:t>______________________</w:t>
            </w:r>
            <w:r w:rsidR="00013492">
              <w:rPr>
                <w:rFonts w:ascii="Times New Roman" w:hAnsi="Times New Roman" w:cs="Times New Roman"/>
                <w:sz w:val="20"/>
                <w:szCs w:val="20"/>
              </w:rPr>
              <w:t>А.Г.</w:t>
            </w:r>
            <w:r w:rsidR="006D32B0">
              <w:rPr>
                <w:rFonts w:ascii="Times New Roman" w:hAnsi="Times New Roman" w:cs="Times New Roman"/>
                <w:sz w:val="20"/>
                <w:szCs w:val="20"/>
              </w:rPr>
              <w:t xml:space="preserve"> </w:t>
            </w:r>
            <w:r w:rsidR="00013492">
              <w:rPr>
                <w:rFonts w:ascii="Times New Roman" w:hAnsi="Times New Roman" w:cs="Times New Roman"/>
                <w:sz w:val="20"/>
                <w:szCs w:val="20"/>
              </w:rPr>
              <w:t>Бессмертный</w:t>
            </w:r>
          </w:p>
          <w:p w14:paraId="29BD2277" w14:textId="77777777" w:rsidR="00CF0F60" w:rsidRDefault="00CF0F60" w:rsidP="0017654E">
            <w:pPr>
              <w:rPr>
                <w:rFonts w:ascii="Times New Roman" w:hAnsi="Times New Roman" w:cs="Times New Roman"/>
                <w:sz w:val="20"/>
                <w:szCs w:val="20"/>
              </w:rPr>
            </w:pPr>
          </w:p>
          <w:p w14:paraId="57DFF357" w14:textId="07924E1C" w:rsidR="0017654E" w:rsidRPr="00AF24DF" w:rsidRDefault="008B7B46"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0017654E" w:rsidRPr="00AF24DF">
              <w:rPr>
                <w:rFonts w:ascii="Times New Roman" w:hAnsi="Times New Roman" w:cs="Times New Roman"/>
                <w:sz w:val="20"/>
                <w:szCs w:val="20"/>
              </w:rPr>
              <w:t xml:space="preserve"> г.           МП</w:t>
            </w:r>
          </w:p>
          <w:p w14:paraId="45872EB7" w14:textId="77777777" w:rsidR="0017654E" w:rsidRPr="00AF24DF" w:rsidRDefault="0017654E" w:rsidP="0017654E">
            <w:pPr>
              <w:shd w:val="clear" w:color="auto" w:fill="FFFFFF"/>
              <w:rPr>
                <w:rFonts w:ascii="Times New Roman" w:eastAsia="Times New Roman" w:hAnsi="Times New Roman" w:cs="Times New Roman"/>
                <w:b/>
                <w:color w:val="000000"/>
                <w:sz w:val="20"/>
                <w:szCs w:val="20"/>
              </w:rPr>
            </w:pPr>
          </w:p>
          <w:p w14:paraId="6E1801B6" w14:textId="77777777" w:rsidR="0017654E" w:rsidRPr="00AF24DF" w:rsidRDefault="0017654E" w:rsidP="0017654E">
            <w:pPr>
              <w:rPr>
                <w:rFonts w:ascii="Times New Roman" w:eastAsia="SimSun" w:hAnsi="Times New Roman" w:cs="Times New Roman"/>
                <w:b/>
                <w:sz w:val="20"/>
                <w:szCs w:val="20"/>
              </w:rPr>
            </w:pPr>
          </w:p>
        </w:tc>
        <w:tc>
          <w:tcPr>
            <w:tcW w:w="4819" w:type="dxa"/>
          </w:tcPr>
          <w:p w14:paraId="2A069E27" w14:textId="77777777" w:rsidR="0017654E" w:rsidRPr="00AF24DF" w:rsidRDefault="0017654E" w:rsidP="0017654E">
            <w:pPr>
              <w:jc w:val="center"/>
              <w:rPr>
                <w:rFonts w:ascii="Times New Roman" w:eastAsia="SimSun" w:hAnsi="Times New Roman" w:cs="Times New Roman"/>
                <w:b/>
                <w:sz w:val="20"/>
                <w:szCs w:val="20"/>
              </w:rPr>
            </w:pPr>
            <w:r w:rsidRPr="00AF24DF">
              <w:rPr>
                <w:rFonts w:ascii="Times New Roman" w:eastAsia="SimSun" w:hAnsi="Times New Roman" w:cs="Times New Roman"/>
                <w:b/>
                <w:sz w:val="20"/>
                <w:szCs w:val="20"/>
              </w:rPr>
              <w:t>УТВЕРЖДАЮ</w:t>
            </w:r>
          </w:p>
          <w:p w14:paraId="5AEDFB88" w14:textId="77777777" w:rsidR="0017654E" w:rsidRPr="00AF24DF" w:rsidRDefault="0017654E" w:rsidP="0017654E">
            <w:pPr>
              <w:rPr>
                <w:rFonts w:ascii="Times New Roman" w:eastAsia="SimSun" w:hAnsi="Times New Roman" w:cs="Times New Roman"/>
                <w:b/>
                <w:sz w:val="20"/>
                <w:szCs w:val="20"/>
              </w:rPr>
            </w:pPr>
          </w:p>
          <w:p w14:paraId="76D7878A"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sz w:val="20"/>
                <w:szCs w:val="20"/>
              </w:rPr>
              <w:t>Директор ООО «</w:t>
            </w:r>
            <w:r w:rsidR="008B7B46" w:rsidRPr="00AF24DF">
              <w:rPr>
                <w:rFonts w:ascii="Times New Roman" w:eastAsia="SimSun" w:hAnsi="Times New Roman" w:cs="Times New Roman"/>
                <w:sz w:val="20"/>
                <w:szCs w:val="20"/>
              </w:rPr>
              <w:t>Вектор Плюс</w:t>
            </w:r>
            <w:r w:rsidRPr="00AF24DF">
              <w:rPr>
                <w:rFonts w:ascii="Times New Roman" w:eastAsia="SimSun" w:hAnsi="Times New Roman" w:cs="Times New Roman"/>
                <w:sz w:val="20"/>
                <w:szCs w:val="20"/>
              </w:rPr>
              <w:t>»</w:t>
            </w:r>
          </w:p>
          <w:p w14:paraId="4577B1FE" w14:textId="77777777" w:rsidR="0017654E" w:rsidRPr="00AF24DF" w:rsidRDefault="0017654E" w:rsidP="0017654E">
            <w:pPr>
              <w:ind w:firstLine="708"/>
              <w:rPr>
                <w:rFonts w:ascii="Times New Roman" w:eastAsia="SimSun" w:hAnsi="Times New Roman" w:cs="Times New Roman"/>
                <w:b/>
                <w:sz w:val="20"/>
                <w:szCs w:val="20"/>
              </w:rPr>
            </w:pPr>
          </w:p>
          <w:p w14:paraId="1BF436AA" w14:textId="77777777" w:rsidR="0017654E" w:rsidRPr="00AF24DF" w:rsidRDefault="0017654E" w:rsidP="0017654E">
            <w:pPr>
              <w:rPr>
                <w:rFonts w:ascii="Times New Roman" w:eastAsia="SimSun" w:hAnsi="Times New Roman" w:cs="Times New Roman"/>
                <w:sz w:val="20"/>
                <w:szCs w:val="20"/>
              </w:rPr>
            </w:pPr>
          </w:p>
          <w:p w14:paraId="02E1E5FD" w14:textId="77777777" w:rsidR="0017654E" w:rsidRPr="00AF24DF" w:rsidRDefault="0017654E" w:rsidP="0017654E">
            <w:pPr>
              <w:rPr>
                <w:rFonts w:ascii="Times New Roman" w:eastAsia="SimSun" w:hAnsi="Times New Roman" w:cs="Times New Roman"/>
                <w:sz w:val="20"/>
                <w:szCs w:val="20"/>
              </w:rPr>
            </w:pPr>
            <w:r w:rsidRPr="00AF24DF">
              <w:rPr>
                <w:rFonts w:ascii="Times New Roman" w:eastAsia="SimSun" w:hAnsi="Times New Roman" w:cs="Times New Roman"/>
                <w:b/>
                <w:sz w:val="20"/>
                <w:szCs w:val="20"/>
              </w:rPr>
              <w:t xml:space="preserve">_________________________ </w:t>
            </w:r>
            <w:r w:rsidR="008B7B46" w:rsidRPr="00AF24DF">
              <w:rPr>
                <w:rFonts w:ascii="Times New Roman" w:eastAsia="SimSun" w:hAnsi="Times New Roman" w:cs="Times New Roman"/>
                <w:b/>
                <w:sz w:val="20"/>
                <w:szCs w:val="20"/>
              </w:rPr>
              <w:t>Д.И. Серединский</w:t>
            </w:r>
            <w:r w:rsidRPr="00AF24DF">
              <w:rPr>
                <w:rFonts w:ascii="Times New Roman" w:eastAsia="SimSun" w:hAnsi="Times New Roman" w:cs="Times New Roman"/>
                <w:b/>
                <w:sz w:val="20"/>
                <w:szCs w:val="20"/>
              </w:rPr>
              <w:tab/>
            </w:r>
          </w:p>
          <w:p w14:paraId="2F40C04D" w14:textId="77777777" w:rsidR="0017654E" w:rsidRPr="00AF24DF" w:rsidRDefault="0017654E" w:rsidP="0017654E">
            <w:pPr>
              <w:rPr>
                <w:rFonts w:ascii="Times New Roman" w:eastAsia="SimSun" w:hAnsi="Times New Roman" w:cs="Times New Roman"/>
                <w:sz w:val="20"/>
                <w:szCs w:val="20"/>
              </w:rPr>
            </w:pPr>
          </w:p>
          <w:p w14:paraId="621E15F3" w14:textId="518E5C50" w:rsidR="0017654E" w:rsidRPr="00AF24DF" w:rsidRDefault="0017654E" w:rsidP="0017654E">
            <w:pPr>
              <w:rPr>
                <w:rFonts w:ascii="Times New Roman" w:hAnsi="Times New Roman" w:cs="Times New Roman"/>
                <w:sz w:val="20"/>
                <w:szCs w:val="20"/>
              </w:rPr>
            </w:pPr>
            <w:r w:rsidRPr="00AF24DF">
              <w:rPr>
                <w:rFonts w:ascii="Times New Roman" w:hAnsi="Times New Roman" w:cs="Times New Roman"/>
                <w:sz w:val="20"/>
                <w:szCs w:val="20"/>
              </w:rPr>
              <w:t>«___» ___________ 20</w:t>
            </w:r>
            <w:r w:rsidR="00013492">
              <w:rPr>
                <w:rFonts w:ascii="Times New Roman" w:hAnsi="Times New Roman" w:cs="Times New Roman"/>
                <w:sz w:val="20"/>
                <w:szCs w:val="20"/>
              </w:rPr>
              <w:t>20</w:t>
            </w:r>
            <w:r w:rsidRPr="00AF24DF">
              <w:rPr>
                <w:rFonts w:ascii="Times New Roman" w:hAnsi="Times New Roman" w:cs="Times New Roman"/>
                <w:sz w:val="20"/>
                <w:szCs w:val="20"/>
              </w:rPr>
              <w:t xml:space="preserve"> г.           МП</w:t>
            </w:r>
          </w:p>
          <w:p w14:paraId="373D032A" w14:textId="77777777" w:rsidR="0017654E" w:rsidRPr="00AF24DF" w:rsidRDefault="0017654E" w:rsidP="0017654E">
            <w:pPr>
              <w:rPr>
                <w:rFonts w:ascii="Times New Roman" w:eastAsia="SimSun" w:hAnsi="Times New Roman" w:cs="Times New Roman"/>
                <w:sz w:val="20"/>
                <w:szCs w:val="20"/>
              </w:rPr>
            </w:pPr>
          </w:p>
        </w:tc>
      </w:tr>
    </w:tbl>
    <w:p w14:paraId="6D797595" w14:textId="77777777" w:rsidR="0017654E" w:rsidRDefault="0017654E" w:rsidP="0017654E">
      <w:pPr>
        <w:rPr>
          <w:rFonts w:ascii="Times New Roman" w:hAnsi="Times New Roman"/>
          <w:sz w:val="20"/>
          <w:szCs w:val="20"/>
        </w:rPr>
      </w:pPr>
    </w:p>
    <w:p w14:paraId="67A0C67E"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1DEBC93C"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7993C72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54B3001"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207D6950"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63DD877"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0DA5FBC4" w14:textId="77777777" w:rsidR="0017654E" w:rsidRPr="000A00AD" w:rsidRDefault="0017654E" w:rsidP="0017654E">
      <w:pPr>
        <w:widowControl w:val="0"/>
        <w:autoSpaceDE w:val="0"/>
        <w:autoSpaceDN w:val="0"/>
        <w:adjustRightInd w:val="0"/>
        <w:spacing w:after="0" w:line="366" w:lineRule="exact"/>
        <w:rPr>
          <w:rFonts w:ascii="Times New Roman" w:eastAsia="Times New Roman" w:hAnsi="Times New Roman" w:cs="Times New Roman"/>
        </w:rPr>
      </w:pPr>
    </w:p>
    <w:p w14:paraId="33B839F6" w14:textId="77777777" w:rsidR="0017654E" w:rsidRPr="000A00AD" w:rsidRDefault="0017654E" w:rsidP="0017654E">
      <w:pPr>
        <w:widowControl w:val="0"/>
        <w:autoSpaceDE w:val="0"/>
        <w:autoSpaceDN w:val="0"/>
        <w:adjustRightInd w:val="0"/>
        <w:spacing w:after="0" w:line="366" w:lineRule="exact"/>
        <w:jc w:val="center"/>
        <w:rPr>
          <w:rFonts w:ascii="Times New Roman" w:eastAsia="Times New Roman" w:hAnsi="Times New Roman" w:cs="Times New Roman"/>
        </w:rPr>
      </w:pPr>
    </w:p>
    <w:p w14:paraId="3D946F34" w14:textId="77777777" w:rsidR="0017654E" w:rsidRPr="000A00A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ДОКУМЕНТАЦИЯ ОБ АУКЦИОНЕ</w:t>
      </w:r>
    </w:p>
    <w:p w14:paraId="027AF9C2"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42CC2F1D" w14:textId="77777777" w:rsidR="0017654E" w:rsidRPr="0082157E" w:rsidRDefault="0017654E" w:rsidP="0082157E">
      <w:pPr>
        <w:widowControl w:val="0"/>
        <w:autoSpaceDE w:val="0"/>
        <w:autoSpaceDN w:val="0"/>
        <w:adjustRightInd w:val="0"/>
        <w:spacing w:after="0" w:line="200" w:lineRule="exact"/>
        <w:jc w:val="center"/>
        <w:rPr>
          <w:rFonts w:ascii="Times New Roman" w:eastAsia="Times New Roman" w:hAnsi="Times New Roman" w:cs="Times New Roman"/>
        </w:rPr>
      </w:pPr>
    </w:p>
    <w:p w14:paraId="2E3848C0" w14:textId="77777777" w:rsidR="0017654E" w:rsidRPr="0082157E" w:rsidRDefault="0017654E" w:rsidP="0082157E">
      <w:pPr>
        <w:widowControl w:val="0"/>
        <w:autoSpaceDE w:val="0"/>
        <w:autoSpaceDN w:val="0"/>
        <w:adjustRightInd w:val="0"/>
        <w:spacing w:after="0" w:line="315" w:lineRule="exact"/>
        <w:jc w:val="center"/>
        <w:rPr>
          <w:rFonts w:ascii="Times New Roman" w:eastAsia="Times New Roman" w:hAnsi="Times New Roman" w:cs="Times New Roman"/>
        </w:rPr>
      </w:pPr>
    </w:p>
    <w:p w14:paraId="404BB6BB" w14:textId="5BC9CB91" w:rsidR="00A5628E" w:rsidRPr="00DF4476" w:rsidRDefault="0054580E" w:rsidP="00DF4476">
      <w:pPr>
        <w:shd w:val="clear" w:color="auto" w:fill="FFFFFF"/>
        <w:ind w:firstLine="720"/>
        <w:jc w:val="center"/>
        <w:textAlignment w:val="baseline"/>
        <w:rPr>
          <w:rFonts w:ascii="Times New Roman" w:hAnsi="Times New Roman" w:cs="Times New Roman"/>
          <w:b/>
        </w:rPr>
      </w:pPr>
      <w:r w:rsidRPr="0082157E">
        <w:rPr>
          <w:rFonts w:ascii="Times New Roman" w:eastAsia="Times New Roman" w:hAnsi="Times New Roman" w:cs="Times New Roman"/>
          <w:b/>
          <w:bCs/>
        </w:rPr>
        <w:t>на право заключения договора аренды недвижимого имущества</w:t>
      </w:r>
      <w:r w:rsidR="002145B8">
        <w:rPr>
          <w:rFonts w:ascii="Times New Roman" w:eastAsia="Times New Roman" w:hAnsi="Times New Roman" w:cs="Times New Roman"/>
          <w:b/>
          <w:bCs/>
        </w:rPr>
        <w:t>,</w:t>
      </w:r>
      <w:r w:rsidR="00A5628E" w:rsidRPr="0082157E">
        <w:rPr>
          <w:rFonts w:ascii="Times New Roman" w:eastAsia="Times New Roman" w:hAnsi="Times New Roman" w:cs="Times New Roman"/>
          <w:b/>
          <w:bCs/>
        </w:rPr>
        <w:t xml:space="preserve"> </w:t>
      </w:r>
      <w:r w:rsidR="002145B8" w:rsidRPr="0082157E">
        <w:rPr>
          <w:rFonts w:ascii="Times New Roman" w:hAnsi="Times New Roman" w:cs="Times New Roman"/>
          <w:b/>
        </w:rPr>
        <w:t>находящегося в государственной собственности Республики Крым</w:t>
      </w:r>
      <w:r w:rsidR="002145B8">
        <w:rPr>
          <w:rFonts w:ascii="Times New Roman" w:eastAsia="Times New Roman" w:hAnsi="Times New Roman" w:cs="Times New Roman"/>
          <w:b/>
          <w:bCs/>
        </w:rPr>
        <w:t xml:space="preserve"> </w:t>
      </w:r>
      <w:r w:rsidR="00CC7ADA">
        <w:rPr>
          <w:rFonts w:ascii="Times New Roman" w:eastAsia="Times New Roman" w:hAnsi="Times New Roman" w:cs="Times New Roman"/>
          <w:b/>
          <w:bCs/>
        </w:rPr>
        <w:t>–</w:t>
      </w:r>
      <w:r w:rsidRPr="0082157E">
        <w:rPr>
          <w:rFonts w:ascii="Times New Roman" w:eastAsia="Times New Roman" w:hAnsi="Times New Roman" w:cs="Times New Roman"/>
          <w:b/>
          <w:bCs/>
        </w:rPr>
        <w:t xml:space="preserve"> </w:t>
      </w:r>
      <w:r w:rsidR="004823FC">
        <w:rPr>
          <w:rFonts w:ascii="Times New Roman" w:hAnsi="Times New Roman" w:cs="Times New Roman"/>
          <w:b/>
        </w:rPr>
        <w:t>нежил</w:t>
      </w:r>
      <w:r w:rsidR="00120BBB">
        <w:rPr>
          <w:rFonts w:ascii="Times New Roman" w:hAnsi="Times New Roman" w:cs="Times New Roman"/>
          <w:b/>
        </w:rPr>
        <w:t>ы</w:t>
      </w:r>
      <w:r w:rsidR="00013492">
        <w:rPr>
          <w:rFonts w:ascii="Times New Roman" w:hAnsi="Times New Roman" w:cs="Times New Roman"/>
          <w:b/>
        </w:rPr>
        <w:t>е</w:t>
      </w:r>
      <w:r w:rsidR="00302324">
        <w:rPr>
          <w:rFonts w:ascii="Times New Roman" w:hAnsi="Times New Roman" w:cs="Times New Roman"/>
          <w:b/>
        </w:rPr>
        <w:t xml:space="preserve"> помещени</w:t>
      </w:r>
      <w:r w:rsidR="00120BBB">
        <w:rPr>
          <w:rFonts w:ascii="Times New Roman" w:hAnsi="Times New Roman" w:cs="Times New Roman"/>
          <w:b/>
        </w:rPr>
        <w:t>я</w:t>
      </w:r>
      <w:r w:rsidR="00302324">
        <w:rPr>
          <w:rFonts w:ascii="Times New Roman" w:hAnsi="Times New Roman" w:cs="Times New Roman"/>
          <w:b/>
        </w:rPr>
        <w:t xml:space="preserve"> №</w:t>
      </w:r>
      <w:r w:rsidR="00BF6672">
        <w:rPr>
          <w:rFonts w:ascii="Times New Roman" w:hAnsi="Times New Roman" w:cs="Times New Roman"/>
          <w:b/>
        </w:rPr>
        <w:t>69, №70, №71 (парикмахерская),</w:t>
      </w:r>
      <w:r w:rsidR="001C6020">
        <w:rPr>
          <w:rFonts w:ascii="Times New Roman" w:hAnsi="Times New Roman" w:cs="Times New Roman"/>
          <w:b/>
        </w:rPr>
        <w:t xml:space="preserve"> </w:t>
      </w:r>
      <w:r w:rsidR="00CC7ADA">
        <w:rPr>
          <w:rFonts w:ascii="Times New Roman" w:hAnsi="Times New Roman" w:cs="Times New Roman"/>
          <w:b/>
        </w:rPr>
        <w:t xml:space="preserve">общей площадью </w:t>
      </w:r>
      <w:r w:rsidR="00BF6672">
        <w:rPr>
          <w:rFonts w:ascii="Times New Roman" w:hAnsi="Times New Roman" w:cs="Times New Roman"/>
          <w:b/>
        </w:rPr>
        <w:t>34,8</w:t>
      </w:r>
      <w:r w:rsidR="006C7A4D">
        <w:rPr>
          <w:rFonts w:ascii="Times New Roman" w:hAnsi="Times New Roman" w:cs="Times New Roman"/>
          <w:b/>
        </w:rPr>
        <w:t xml:space="preserve"> </w:t>
      </w:r>
      <w:r w:rsidR="001943CB">
        <w:rPr>
          <w:rFonts w:ascii="Times New Roman" w:hAnsi="Times New Roman" w:cs="Times New Roman"/>
          <w:b/>
        </w:rPr>
        <w:t>м</w:t>
      </w:r>
      <w:r w:rsidR="001943CB" w:rsidRPr="001943CB">
        <w:rPr>
          <w:rFonts w:ascii="Times New Roman" w:hAnsi="Times New Roman" w:cs="Times New Roman"/>
          <w:b/>
          <w:vertAlign w:val="superscript"/>
        </w:rPr>
        <w:t>2</w:t>
      </w:r>
      <w:r w:rsidR="00CC7ADA">
        <w:rPr>
          <w:rFonts w:ascii="Times New Roman" w:hAnsi="Times New Roman" w:cs="Times New Roman"/>
          <w:b/>
        </w:rPr>
        <w:t>.,</w:t>
      </w:r>
      <w:r w:rsidR="002145B8">
        <w:rPr>
          <w:rFonts w:ascii="Times New Roman" w:hAnsi="Times New Roman" w:cs="Times New Roman"/>
          <w:b/>
        </w:rPr>
        <w:t xml:space="preserve"> </w:t>
      </w:r>
      <w:r w:rsidR="00302324">
        <w:rPr>
          <w:rFonts w:ascii="Times New Roman" w:hAnsi="Times New Roman" w:cs="Times New Roman"/>
          <w:b/>
        </w:rPr>
        <w:t>расположенн</w:t>
      </w:r>
      <w:r w:rsidR="00232F0F">
        <w:rPr>
          <w:rFonts w:ascii="Times New Roman" w:hAnsi="Times New Roman" w:cs="Times New Roman"/>
          <w:b/>
        </w:rPr>
        <w:t>ые</w:t>
      </w:r>
      <w:r w:rsidR="00302324">
        <w:rPr>
          <w:rFonts w:ascii="Times New Roman" w:hAnsi="Times New Roman" w:cs="Times New Roman"/>
          <w:b/>
        </w:rPr>
        <w:t xml:space="preserve"> на </w:t>
      </w:r>
      <w:r w:rsidR="001943CB">
        <w:rPr>
          <w:rFonts w:ascii="Times New Roman" w:hAnsi="Times New Roman" w:cs="Times New Roman"/>
          <w:b/>
        </w:rPr>
        <w:t>втором</w:t>
      </w:r>
      <w:r w:rsidR="00765D81">
        <w:rPr>
          <w:rFonts w:ascii="Times New Roman" w:hAnsi="Times New Roman" w:cs="Times New Roman"/>
          <w:b/>
        </w:rPr>
        <w:t xml:space="preserve"> </w:t>
      </w:r>
      <w:r w:rsidR="00302324">
        <w:rPr>
          <w:rFonts w:ascii="Times New Roman" w:hAnsi="Times New Roman" w:cs="Times New Roman"/>
          <w:b/>
        </w:rPr>
        <w:t>этаже</w:t>
      </w:r>
      <w:r w:rsidR="00706785">
        <w:rPr>
          <w:rFonts w:ascii="Times New Roman" w:hAnsi="Times New Roman" w:cs="Times New Roman"/>
          <w:b/>
        </w:rPr>
        <w:t xml:space="preserve"> нежилого </w:t>
      </w:r>
      <w:r w:rsidR="00232F0F">
        <w:rPr>
          <w:rFonts w:ascii="Times New Roman" w:hAnsi="Times New Roman" w:cs="Times New Roman"/>
          <w:b/>
        </w:rPr>
        <w:t>здания</w:t>
      </w:r>
      <w:r w:rsidR="00706785">
        <w:rPr>
          <w:rFonts w:ascii="Times New Roman" w:hAnsi="Times New Roman" w:cs="Times New Roman"/>
          <w:b/>
        </w:rPr>
        <w:t xml:space="preserve"> </w:t>
      </w:r>
      <w:r w:rsidR="004F1FA0">
        <w:rPr>
          <w:rFonts w:ascii="Times New Roman" w:hAnsi="Times New Roman" w:cs="Times New Roman"/>
          <w:b/>
        </w:rPr>
        <w:t>авт</w:t>
      </w:r>
      <w:r w:rsidR="00232F0F">
        <w:rPr>
          <w:rFonts w:ascii="Times New Roman" w:hAnsi="Times New Roman" w:cs="Times New Roman"/>
          <w:b/>
        </w:rPr>
        <w:t>овокзала, лит. А, А1, п/А,</w:t>
      </w:r>
      <w:r w:rsidR="00F9474C">
        <w:rPr>
          <w:rFonts w:ascii="Times New Roman" w:hAnsi="Times New Roman" w:cs="Times New Roman"/>
          <w:b/>
        </w:rPr>
        <w:t xml:space="preserve"> </w:t>
      </w:r>
      <w:r w:rsidR="00232F0F">
        <w:rPr>
          <w:rFonts w:ascii="Times New Roman" w:hAnsi="Times New Roman" w:cs="Times New Roman"/>
          <w:b/>
        </w:rPr>
        <w:t>кадастровый номер 90:22:010221:878</w:t>
      </w:r>
      <w:r w:rsidR="00706785">
        <w:rPr>
          <w:rFonts w:ascii="Times New Roman" w:hAnsi="Times New Roman" w:cs="Times New Roman"/>
          <w:b/>
        </w:rPr>
        <w:t xml:space="preserve">, </w:t>
      </w:r>
      <w:r w:rsidR="002145B8">
        <w:rPr>
          <w:rFonts w:ascii="Times New Roman" w:hAnsi="Times New Roman" w:cs="Times New Roman"/>
          <w:b/>
        </w:rPr>
        <w:t>по адресу: Республика Крым,</w:t>
      </w:r>
      <w:r w:rsidR="00B674B3">
        <w:rPr>
          <w:rFonts w:ascii="Times New Roman" w:hAnsi="Times New Roman" w:cs="Times New Roman"/>
          <w:b/>
        </w:rPr>
        <w:t xml:space="preserve"> </w:t>
      </w:r>
      <w:r w:rsidR="002145B8">
        <w:rPr>
          <w:rFonts w:ascii="Times New Roman" w:hAnsi="Times New Roman" w:cs="Times New Roman"/>
          <w:b/>
        </w:rPr>
        <w:t>г.</w:t>
      </w:r>
      <w:r w:rsidR="001061F6">
        <w:rPr>
          <w:rFonts w:ascii="Times New Roman" w:hAnsi="Times New Roman" w:cs="Times New Roman"/>
          <w:b/>
        </w:rPr>
        <w:t xml:space="preserve"> Симферополь</w:t>
      </w:r>
      <w:r w:rsidR="002145B8">
        <w:rPr>
          <w:rFonts w:ascii="Times New Roman" w:hAnsi="Times New Roman" w:cs="Times New Roman"/>
          <w:b/>
        </w:rPr>
        <w:t>,</w:t>
      </w:r>
      <w:r w:rsidR="00DF4476">
        <w:rPr>
          <w:rFonts w:ascii="Times New Roman" w:hAnsi="Times New Roman" w:cs="Times New Roman"/>
          <w:b/>
        </w:rPr>
        <w:t xml:space="preserve"> ул. </w:t>
      </w:r>
      <w:r w:rsidR="001061F6">
        <w:rPr>
          <w:rFonts w:ascii="Times New Roman" w:hAnsi="Times New Roman" w:cs="Times New Roman"/>
          <w:b/>
        </w:rPr>
        <w:t>Киевская/ул. Фрунзе</w:t>
      </w:r>
      <w:r w:rsidR="00DF4476">
        <w:rPr>
          <w:rFonts w:ascii="Times New Roman" w:hAnsi="Times New Roman" w:cs="Times New Roman"/>
          <w:b/>
        </w:rPr>
        <w:t xml:space="preserve">, </w:t>
      </w:r>
      <w:r w:rsidR="00A33B85">
        <w:rPr>
          <w:rFonts w:ascii="Times New Roman" w:hAnsi="Times New Roman" w:cs="Times New Roman"/>
          <w:b/>
        </w:rPr>
        <w:t xml:space="preserve">д. </w:t>
      </w:r>
      <w:r w:rsidR="001061F6">
        <w:rPr>
          <w:rFonts w:ascii="Times New Roman" w:hAnsi="Times New Roman" w:cs="Times New Roman"/>
          <w:b/>
        </w:rPr>
        <w:t>4/45</w:t>
      </w:r>
      <w:r w:rsidR="002145B8">
        <w:rPr>
          <w:rFonts w:ascii="Times New Roman" w:hAnsi="Times New Roman" w:cs="Times New Roman"/>
          <w:b/>
        </w:rPr>
        <w:t xml:space="preserve">, </w:t>
      </w:r>
      <w:r w:rsidR="00A5628E" w:rsidRPr="0082157E">
        <w:rPr>
          <w:rFonts w:ascii="Times New Roman" w:hAnsi="Times New Roman" w:cs="Times New Roman"/>
          <w:b/>
        </w:rPr>
        <w:t>находяще</w:t>
      </w:r>
      <w:r w:rsidR="002145B8">
        <w:rPr>
          <w:rFonts w:ascii="Times New Roman" w:hAnsi="Times New Roman" w:cs="Times New Roman"/>
          <w:b/>
        </w:rPr>
        <w:t>еся</w:t>
      </w:r>
      <w:r w:rsidR="00A5628E" w:rsidRPr="0082157E">
        <w:rPr>
          <w:rFonts w:ascii="Times New Roman" w:hAnsi="Times New Roman" w:cs="Times New Roman"/>
          <w:b/>
        </w:rPr>
        <w:t xml:space="preserve"> </w:t>
      </w:r>
      <w:r w:rsidR="002145B8">
        <w:rPr>
          <w:rFonts w:ascii="Times New Roman" w:hAnsi="Times New Roman" w:cs="Times New Roman"/>
          <w:b/>
        </w:rPr>
        <w:t>на балансе ГУП РК «</w:t>
      </w:r>
      <w:proofErr w:type="spellStart"/>
      <w:r w:rsidR="002145B8">
        <w:rPr>
          <w:rFonts w:ascii="Times New Roman" w:hAnsi="Times New Roman" w:cs="Times New Roman"/>
          <w:b/>
        </w:rPr>
        <w:t>Крымавтотранс</w:t>
      </w:r>
      <w:proofErr w:type="spellEnd"/>
      <w:r w:rsidR="002145B8">
        <w:rPr>
          <w:rFonts w:ascii="Times New Roman" w:hAnsi="Times New Roman" w:cs="Times New Roman"/>
          <w:b/>
        </w:rPr>
        <w:t>»</w:t>
      </w:r>
    </w:p>
    <w:p w14:paraId="33ADFAA0"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3474AC09"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7AF89BEC"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2E82B7F4"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67D7D1FF"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b/>
          <w:bCs/>
        </w:rPr>
      </w:pPr>
    </w:p>
    <w:p w14:paraId="5DA012FB" w14:textId="77777777" w:rsidR="0017654E" w:rsidRPr="000A00AD" w:rsidRDefault="0017654E" w:rsidP="0017654E">
      <w:pPr>
        <w:widowControl w:val="0"/>
        <w:overflowPunct w:val="0"/>
        <w:autoSpaceDE w:val="0"/>
        <w:autoSpaceDN w:val="0"/>
        <w:adjustRightInd w:val="0"/>
        <w:spacing w:after="0" w:line="240" w:lineRule="atLeast"/>
        <w:ind w:left="280" w:right="260" w:firstLine="471"/>
        <w:jc w:val="center"/>
        <w:rPr>
          <w:rFonts w:ascii="Times New Roman" w:eastAsia="Times New Roman" w:hAnsi="Times New Roman" w:cs="Times New Roman"/>
        </w:rPr>
      </w:pPr>
    </w:p>
    <w:p w14:paraId="6104FDE0" w14:textId="77777777" w:rsidR="0017654E" w:rsidRPr="000A00AD" w:rsidRDefault="0017654E" w:rsidP="0017654E">
      <w:pPr>
        <w:widowControl w:val="0"/>
        <w:autoSpaceDE w:val="0"/>
        <w:autoSpaceDN w:val="0"/>
        <w:adjustRightInd w:val="0"/>
        <w:spacing w:after="0" w:line="240" w:lineRule="auto"/>
        <w:rPr>
          <w:rFonts w:ascii="Times New Roman" w:eastAsia="Times New Roman" w:hAnsi="Times New Roman" w:cs="Times New Roman"/>
        </w:rPr>
        <w:sectPr w:rsidR="0017654E" w:rsidRPr="000A00AD" w:rsidSect="00280F27">
          <w:pgSz w:w="11900" w:h="16838"/>
          <w:pgMar w:top="568" w:right="1140" w:bottom="720" w:left="1480" w:header="720" w:footer="720" w:gutter="0"/>
          <w:cols w:space="720" w:equalWidth="0">
            <w:col w:w="9280"/>
          </w:cols>
          <w:noEndnote/>
        </w:sectPr>
      </w:pPr>
    </w:p>
    <w:p w14:paraId="178C5A49" w14:textId="77777777" w:rsidR="0017654E" w:rsidRPr="000A00AD"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E70692C"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97FC834"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630393F"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311153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1684F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9B61E47"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2AB4483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142FEDB"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237FD1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18F5138E"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CFBEAE8"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376F823A"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BE3AA8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8121DD6"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6A0F934D"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292D4D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05FC8DE9"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44DCC789" w14:textId="77777777" w:rsidR="0030520C" w:rsidRDefault="0030520C" w:rsidP="0017654E">
      <w:pPr>
        <w:widowControl w:val="0"/>
        <w:autoSpaceDE w:val="0"/>
        <w:autoSpaceDN w:val="0"/>
        <w:adjustRightInd w:val="0"/>
        <w:spacing w:after="0" w:line="200" w:lineRule="exact"/>
        <w:rPr>
          <w:rFonts w:ascii="Times New Roman" w:eastAsia="Times New Roman" w:hAnsi="Times New Roman" w:cs="Times New Roman"/>
        </w:rPr>
      </w:pPr>
    </w:p>
    <w:p w14:paraId="64DFACD5" w14:textId="77777777" w:rsidR="0017654E" w:rsidRDefault="0017654E" w:rsidP="0017654E">
      <w:pPr>
        <w:widowControl w:val="0"/>
        <w:autoSpaceDE w:val="0"/>
        <w:autoSpaceDN w:val="0"/>
        <w:adjustRightInd w:val="0"/>
        <w:spacing w:after="0" w:line="200" w:lineRule="exact"/>
        <w:rPr>
          <w:rFonts w:ascii="Times New Roman" w:eastAsia="Times New Roman" w:hAnsi="Times New Roman" w:cs="Times New Roman"/>
        </w:rPr>
      </w:pPr>
    </w:p>
    <w:p w14:paraId="73F64DF4" w14:textId="77777777" w:rsidR="00CC7ADA" w:rsidRDefault="00CC7ADA" w:rsidP="0017654E">
      <w:pPr>
        <w:widowControl w:val="0"/>
        <w:autoSpaceDE w:val="0"/>
        <w:autoSpaceDN w:val="0"/>
        <w:adjustRightInd w:val="0"/>
        <w:spacing w:after="0" w:line="200" w:lineRule="exact"/>
        <w:rPr>
          <w:rFonts w:ascii="Times New Roman" w:eastAsia="Times New Roman" w:hAnsi="Times New Roman" w:cs="Times New Roman"/>
        </w:rPr>
      </w:pPr>
    </w:p>
    <w:p w14:paraId="2BDE6B42" w14:textId="0877363C" w:rsidR="0017654E" w:rsidRPr="0012598D" w:rsidRDefault="008B7B46" w:rsidP="0017654E">
      <w:pPr>
        <w:widowControl w:val="0"/>
        <w:autoSpaceDE w:val="0"/>
        <w:autoSpaceDN w:val="0"/>
        <w:adjustRightInd w:val="0"/>
        <w:spacing w:after="0" w:line="240" w:lineRule="auto"/>
        <w:jc w:val="center"/>
        <w:rPr>
          <w:rFonts w:ascii="Times New Roman" w:eastAsia="Times New Roman" w:hAnsi="Times New Roman" w:cs="Times New Roman"/>
          <w:b/>
          <w:i/>
        </w:rPr>
      </w:pPr>
      <w:r w:rsidRPr="0012598D">
        <w:rPr>
          <w:rFonts w:ascii="Times New Roman" w:eastAsia="Times New Roman" w:hAnsi="Times New Roman" w:cs="Times New Roman"/>
          <w:b/>
          <w:i/>
        </w:rPr>
        <w:t>Симферополь 20</w:t>
      </w:r>
      <w:r w:rsidR="00F9474C">
        <w:rPr>
          <w:rFonts w:ascii="Times New Roman" w:eastAsia="Times New Roman" w:hAnsi="Times New Roman" w:cs="Times New Roman"/>
          <w:b/>
          <w:i/>
        </w:rPr>
        <w:t>20</w:t>
      </w:r>
    </w:p>
    <w:p w14:paraId="0EC5842B" w14:textId="77777777" w:rsidR="0017654E" w:rsidRPr="0012598D" w:rsidRDefault="0017654E" w:rsidP="0017654E">
      <w:pPr>
        <w:widowControl w:val="0"/>
        <w:autoSpaceDE w:val="0"/>
        <w:autoSpaceDN w:val="0"/>
        <w:adjustRightInd w:val="0"/>
        <w:spacing w:after="0" w:line="240" w:lineRule="auto"/>
        <w:jc w:val="center"/>
        <w:rPr>
          <w:rFonts w:ascii="Times New Roman" w:eastAsia="Times New Roman" w:hAnsi="Times New Roman" w:cs="Times New Roman"/>
          <w:b/>
          <w:i/>
        </w:rPr>
        <w:sectPr w:rsidR="0017654E" w:rsidRPr="0012598D">
          <w:type w:val="continuous"/>
          <w:pgSz w:w="11900" w:h="16838"/>
          <w:pgMar w:top="898" w:right="4220" w:bottom="720" w:left="5060" w:header="720" w:footer="720" w:gutter="0"/>
          <w:cols w:space="720" w:equalWidth="0">
            <w:col w:w="2620"/>
          </w:cols>
          <w:noEndnote/>
        </w:sectPr>
      </w:pPr>
    </w:p>
    <w:p w14:paraId="4A6C1A25" w14:textId="77777777" w:rsidR="000F7629" w:rsidRPr="000F7629" w:rsidRDefault="000F7629" w:rsidP="00F83F08">
      <w:pPr>
        <w:pStyle w:val="5"/>
        <w:jc w:val="center"/>
      </w:pPr>
      <w:r w:rsidRPr="000F7629">
        <w:lastRenderedPageBreak/>
        <w:t>Наименование разделов и приложений</w:t>
      </w:r>
    </w:p>
    <w:p w14:paraId="3033E3F2" w14:textId="77777777" w:rsidR="000F7629" w:rsidRPr="000F7629" w:rsidRDefault="000F7629" w:rsidP="000F7629">
      <w:pPr>
        <w:spacing w:after="0"/>
        <w:jc w:val="center"/>
        <w:rPr>
          <w:rFonts w:ascii="Times New Roman" w:hAnsi="Times New Roman"/>
        </w:rPr>
      </w:pPr>
    </w:p>
    <w:p w14:paraId="51BC80F9" w14:textId="77777777" w:rsidR="00E456BD" w:rsidRPr="000F7629" w:rsidRDefault="00DD0FE9" w:rsidP="000F7629">
      <w:pPr>
        <w:spacing w:after="0"/>
        <w:jc w:val="both"/>
        <w:rPr>
          <w:rFonts w:ascii="Times New Roman" w:hAnsi="Times New Roman" w:cs="Times New Roman"/>
        </w:rPr>
      </w:pPr>
      <w:r w:rsidRPr="000F7629">
        <w:rPr>
          <w:rFonts w:ascii="Times New Roman" w:hAnsi="Times New Roman" w:cs="Times New Roman"/>
        </w:rPr>
        <w:t>Раздел 1 Общие положения об аукционе</w:t>
      </w:r>
      <w:r w:rsidR="00F83F08">
        <w:rPr>
          <w:rFonts w:ascii="Times New Roman" w:hAnsi="Times New Roman" w:cs="Times New Roman"/>
        </w:rPr>
        <w:t>…………………………………………………………….…</w:t>
      </w:r>
      <w:r w:rsidR="00F61E39">
        <w:rPr>
          <w:rFonts w:ascii="Times New Roman" w:hAnsi="Times New Roman" w:cs="Times New Roman"/>
        </w:rPr>
        <w:t>.</w:t>
      </w:r>
      <w:r w:rsidR="00F83F08">
        <w:rPr>
          <w:rFonts w:ascii="Times New Roman" w:hAnsi="Times New Roman" w:cs="Times New Roman"/>
        </w:rPr>
        <w:t>3</w:t>
      </w:r>
    </w:p>
    <w:p w14:paraId="47ACA3ED" w14:textId="77777777" w:rsidR="00560E6D" w:rsidRPr="000F7629" w:rsidRDefault="00670F84" w:rsidP="000F7629">
      <w:pPr>
        <w:spacing w:after="0"/>
        <w:jc w:val="both"/>
        <w:rPr>
          <w:rFonts w:ascii="Times New Roman" w:hAnsi="Times New Roman" w:cs="Times New Roman"/>
          <w:bCs/>
        </w:rPr>
      </w:pPr>
      <w:r w:rsidRPr="000F7629">
        <w:rPr>
          <w:rFonts w:ascii="Times New Roman" w:hAnsi="Times New Roman" w:cs="Times New Roman"/>
        </w:rPr>
        <w:t xml:space="preserve">Раздел 2. </w:t>
      </w:r>
      <w:r w:rsidR="00560E6D" w:rsidRPr="000F7629">
        <w:rPr>
          <w:rFonts w:ascii="Times New Roman" w:hAnsi="Times New Roman" w:cs="Times New Roman"/>
        </w:rPr>
        <w:t>С</w:t>
      </w:r>
      <w:r w:rsidR="00560E6D" w:rsidRPr="000F7629">
        <w:rPr>
          <w:rFonts w:ascii="Times New Roman" w:hAnsi="Times New Roman" w:cs="Times New Roman"/>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w:t>
      </w:r>
      <w:r w:rsidR="00F61E39">
        <w:rPr>
          <w:rFonts w:ascii="Times New Roman" w:hAnsi="Times New Roman" w:cs="Times New Roman"/>
          <w:bCs/>
        </w:rPr>
        <w:t xml:space="preserve"> </w:t>
      </w:r>
      <w:r w:rsidR="00560E6D" w:rsidRPr="000F7629">
        <w:rPr>
          <w:rFonts w:ascii="Times New Roman" w:hAnsi="Times New Roman" w:cs="Times New Roman"/>
          <w:bCs/>
        </w:rPr>
        <w:t>порядок и сроки внесения платы, взымаемой за предоставление документации об аукционе</w:t>
      </w:r>
      <w:r w:rsidR="00F83F08">
        <w:rPr>
          <w:rFonts w:ascii="Times New Roman" w:hAnsi="Times New Roman" w:cs="Times New Roman"/>
          <w:bCs/>
        </w:rPr>
        <w:t>…</w:t>
      </w:r>
      <w:r w:rsidR="00F61E39">
        <w:rPr>
          <w:rFonts w:ascii="Times New Roman" w:hAnsi="Times New Roman" w:cs="Times New Roman"/>
          <w:bCs/>
        </w:rPr>
        <w:t>…………</w:t>
      </w:r>
      <w:r w:rsidR="00307A01">
        <w:rPr>
          <w:rFonts w:ascii="Times New Roman" w:hAnsi="Times New Roman" w:cs="Times New Roman"/>
          <w:bCs/>
        </w:rPr>
        <w:t>……….</w:t>
      </w:r>
      <w:r w:rsidR="00F83F08">
        <w:rPr>
          <w:rFonts w:ascii="Times New Roman" w:hAnsi="Times New Roman" w:cs="Times New Roman"/>
          <w:bCs/>
        </w:rPr>
        <w:t>…...4</w:t>
      </w:r>
    </w:p>
    <w:p w14:paraId="4519A246" w14:textId="77777777" w:rsidR="00560E6D" w:rsidRPr="000F7629" w:rsidRDefault="00560E6D" w:rsidP="000F7629">
      <w:pPr>
        <w:autoSpaceDE w:val="0"/>
        <w:spacing w:after="0"/>
        <w:jc w:val="both"/>
        <w:rPr>
          <w:rFonts w:ascii="Times New Roman" w:hAnsi="Times New Roman" w:cs="Times New Roman"/>
        </w:rPr>
      </w:pPr>
      <w:r w:rsidRPr="000F7629">
        <w:rPr>
          <w:rFonts w:ascii="Times New Roman" w:hAnsi="Times New Roman" w:cs="Times New Roman"/>
        </w:rPr>
        <w:t>Раздел 3 Дата, время, график проведения осмотра имущества, права на которое передаются по договору</w:t>
      </w:r>
      <w:r w:rsidR="00F61E39">
        <w:rPr>
          <w:rFonts w:ascii="Times New Roman" w:hAnsi="Times New Roman" w:cs="Times New Roman"/>
        </w:rPr>
        <w:t>……………………………………………………………………………………………………4</w:t>
      </w:r>
    </w:p>
    <w:p w14:paraId="037335D8"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4. Извещение о проведении аукциона</w:t>
      </w:r>
      <w:r w:rsidR="00F61E39">
        <w:rPr>
          <w:rFonts w:ascii="Times New Roman" w:hAnsi="Times New Roman" w:cs="Times New Roman"/>
        </w:rPr>
        <w:t>…………………………………………………………...4</w:t>
      </w:r>
    </w:p>
    <w:p w14:paraId="75E54DD9"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5. Требования, предъявляемые к участникам аукциона. Отказ в допуске к участию в аукционе</w:t>
      </w:r>
      <w:r w:rsidR="00F61E39">
        <w:rPr>
          <w:rFonts w:ascii="Times New Roman" w:hAnsi="Times New Roman" w:cs="Times New Roman"/>
        </w:rPr>
        <w:t>……………………………………………………………………………………………………5</w:t>
      </w:r>
    </w:p>
    <w:p w14:paraId="78E86860" w14:textId="77777777" w:rsidR="00560E6D" w:rsidRPr="000F7629" w:rsidRDefault="00560E6D" w:rsidP="000F7629">
      <w:pPr>
        <w:spacing w:after="0"/>
        <w:jc w:val="both"/>
        <w:rPr>
          <w:rFonts w:ascii="Times New Roman" w:hAnsi="Times New Roman" w:cs="Times New Roman"/>
        </w:rPr>
      </w:pPr>
      <w:r w:rsidRPr="000F7629">
        <w:rPr>
          <w:rFonts w:ascii="Times New Roman" w:hAnsi="Times New Roman" w:cs="Times New Roman"/>
        </w:rPr>
        <w:t>Раздел 6. Порядок проведения аукциона</w:t>
      </w:r>
      <w:r w:rsidR="00F61E39">
        <w:rPr>
          <w:rFonts w:ascii="Times New Roman" w:hAnsi="Times New Roman" w:cs="Times New Roman"/>
        </w:rPr>
        <w:t>………………………………………………………………...6</w:t>
      </w:r>
    </w:p>
    <w:p w14:paraId="06F93678"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7. Начальная (минимальная) цена предмета аукциона</w:t>
      </w:r>
      <w:r w:rsidR="00F61E39">
        <w:rPr>
          <w:rFonts w:ascii="Times New Roman" w:hAnsi="Times New Roman" w:cs="Times New Roman"/>
        </w:rPr>
        <w:t>…………………………………………6</w:t>
      </w:r>
    </w:p>
    <w:p w14:paraId="21AB5C5B"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8. Величина повышения начальной цены «шаг аукциона»</w:t>
      </w:r>
      <w:r w:rsidR="00F61E39">
        <w:rPr>
          <w:rFonts w:ascii="Times New Roman" w:hAnsi="Times New Roman" w:cs="Times New Roman"/>
        </w:rPr>
        <w:t>…………………………………….7</w:t>
      </w:r>
    </w:p>
    <w:p w14:paraId="4602E2D4"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9. Требование о внесении задатка, размер задатка, сро</w:t>
      </w:r>
      <w:r w:rsidR="00F61E39">
        <w:rPr>
          <w:rFonts w:ascii="Times New Roman" w:hAnsi="Times New Roman" w:cs="Times New Roman"/>
        </w:rPr>
        <w:t xml:space="preserve">к </w:t>
      </w:r>
      <w:r w:rsidRPr="000F7629">
        <w:rPr>
          <w:rFonts w:ascii="Times New Roman" w:hAnsi="Times New Roman" w:cs="Times New Roman"/>
        </w:rPr>
        <w:t xml:space="preserve"> и порядок внесения задатка</w:t>
      </w:r>
      <w:r w:rsidR="00F61E39">
        <w:rPr>
          <w:rFonts w:ascii="Times New Roman" w:hAnsi="Times New Roman" w:cs="Times New Roman"/>
        </w:rPr>
        <w:t>………7</w:t>
      </w:r>
    </w:p>
    <w:p w14:paraId="77C4BBB3" w14:textId="77777777" w:rsidR="000F7629" w:rsidRPr="000F7629" w:rsidRDefault="000F7629" w:rsidP="000F7629">
      <w:pPr>
        <w:autoSpaceDE w:val="0"/>
        <w:spacing w:after="0"/>
        <w:jc w:val="both"/>
        <w:rPr>
          <w:rFonts w:ascii="Times New Roman" w:hAnsi="Times New Roman" w:cs="Times New Roman"/>
        </w:rPr>
      </w:pPr>
      <w:r w:rsidRPr="000F7629">
        <w:rPr>
          <w:rFonts w:ascii="Times New Roman" w:hAnsi="Times New Roman" w:cs="Times New Roman"/>
        </w:rPr>
        <w:t>Раздел 10. Требования к содержанию, составу и форме заявки на участие в аукционе. Инструкция по заполнению заявки на участие в аукционе</w:t>
      </w:r>
      <w:r w:rsidR="00F61E39">
        <w:rPr>
          <w:rFonts w:ascii="Times New Roman" w:hAnsi="Times New Roman" w:cs="Times New Roman"/>
        </w:rPr>
        <w:t>………………………………………...…………………7</w:t>
      </w:r>
    </w:p>
    <w:p w14:paraId="5161B651" w14:textId="77777777" w:rsidR="000F7629" w:rsidRPr="000F7629" w:rsidRDefault="000F7629" w:rsidP="000F7629">
      <w:pPr>
        <w:spacing w:after="0"/>
        <w:jc w:val="both"/>
        <w:rPr>
          <w:rFonts w:ascii="Times New Roman" w:hAnsi="Times New Roman" w:cs="Times New Roman"/>
        </w:rPr>
      </w:pPr>
      <w:r w:rsidRPr="000F7629">
        <w:rPr>
          <w:rFonts w:ascii="Times New Roman" w:hAnsi="Times New Roman" w:cs="Times New Roman"/>
        </w:rPr>
        <w:t>Раздел 11. Порядок и срок отзыва заявок на участие в аукционе</w:t>
      </w:r>
      <w:r w:rsidR="00D26144">
        <w:rPr>
          <w:rFonts w:ascii="Times New Roman" w:hAnsi="Times New Roman" w:cs="Times New Roman"/>
        </w:rPr>
        <w:t>…………………..………………….8</w:t>
      </w:r>
    </w:p>
    <w:p w14:paraId="2C9C17AB" w14:textId="77777777" w:rsidR="000F7629" w:rsidRPr="000F7629" w:rsidRDefault="000F7629" w:rsidP="00B076A6">
      <w:pPr>
        <w:spacing w:after="0"/>
        <w:ind w:left="705" w:hanging="705"/>
        <w:rPr>
          <w:rFonts w:ascii="Times New Roman" w:hAnsi="Times New Roman" w:cs="Times New Roman"/>
        </w:rPr>
      </w:pPr>
      <w:r w:rsidRPr="000F7629">
        <w:rPr>
          <w:rFonts w:ascii="Times New Roman" w:hAnsi="Times New Roman" w:cs="Times New Roman"/>
        </w:rPr>
        <w:t xml:space="preserve">Радел 12. </w:t>
      </w:r>
      <w:r w:rsidR="00B076A6" w:rsidRPr="00B076A6">
        <w:rPr>
          <w:rFonts w:ascii="Times New Roman" w:hAnsi="Times New Roman" w:cs="Times New Roman"/>
        </w:rPr>
        <w:t>Условия и порядок предоставления участникам аукциона разъяснений положений по документации об аукционе. Внесение изменений в документацию об аукционе. Отказ от проведения аукциона</w:t>
      </w:r>
      <w:r w:rsidR="00B076A6">
        <w:rPr>
          <w:rFonts w:ascii="Times New Roman" w:hAnsi="Times New Roman" w:cs="Times New Roman"/>
        </w:rPr>
        <w:t>………..</w:t>
      </w:r>
      <w:r w:rsidR="00D26144">
        <w:rPr>
          <w:rFonts w:ascii="Times New Roman" w:hAnsi="Times New Roman" w:cs="Times New Roman"/>
        </w:rPr>
        <w:t>……………………………………………………………………8</w:t>
      </w:r>
    </w:p>
    <w:p w14:paraId="7B44D794" w14:textId="77777777" w:rsidR="000F7629" w:rsidRPr="000F7629" w:rsidRDefault="000F7629" w:rsidP="000F7629">
      <w:pPr>
        <w:pStyle w:val="ConsPlusNormal"/>
        <w:spacing w:line="276" w:lineRule="auto"/>
        <w:jc w:val="both"/>
        <w:rPr>
          <w:rFonts w:ascii="Times New Roman" w:hAnsi="Times New Roman" w:cs="Times New Roman"/>
          <w:szCs w:val="22"/>
        </w:rPr>
      </w:pPr>
      <w:r w:rsidRPr="000F7629">
        <w:rPr>
          <w:rFonts w:ascii="Times New Roman" w:hAnsi="Times New Roman" w:cs="Times New Roman"/>
          <w:szCs w:val="22"/>
        </w:rPr>
        <w:t>Раздел 13 Договор</w:t>
      </w:r>
      <w:r w:rsidR="00F61E39">
        <w:rPr>
          <w:rFonts w:ascii="Times New Roman" w:hAnsi="Times New Roman" w:cs="Times New Roman"/>
          <w:szCs w:val="22"/>
        </w:rPr>
        <w:t>……………</w:t>
      </w:r>
      <w:r w:rsidR="00D26144">
        <w:rPr>
          <w:rFonts w:ascii="Times New Roman" w:hAnsi="Times New Roman" w:cs="Times New Roman"/>
          <w:szCs w:val="22"/>
        </w:rPr>
        <w:t>………………..………………………………………………………..…9</w:t>
      </w:r>
    </w:p>
    <w:p w14:paraId="1B0F4E84" w14:textId="77777777" w:rsidR="000F7629" w:rsidRDefault="00362EEF" w:rsidP="006D29AF">
      <w:pPr>
        <w:pStyle w:val="a4"/>
        <w:ind w:left="0"/>
        <w:rPr>
          <w:rFonts w:ascii="Times New Roman" w:hAnsi="Times New Roman" w:cs="Times New Roman"/>
        </w:rPr>
      </w:pPr>
      <w:r>
        <w:rPr>
          <w:rFonts w:ascii="Times New Roman" w:hAnsi="Times New Roman" w:cs="Times New Roman"/>
        </w:rPr>
        <w:t>Раздел 14 Заключительные положения………………………………………………………………</w:t>
      </w:r>
      <w:r w:rsidR="00C444B4">
        <w:rPr>
          <w:rFonts w:ascii="Times New Roman" w:hAnsi="Times New Roman" w:cs="Times New Roman"/>
        </w:rPr>
        <w:t>..</w:t>
      </w:r>
      <w:r>
        <w:rPr>
          <w:rFonts w:ascii="Times New Roman" w:hAnsi="Times New Roman" w:cs="Times New Roman"/>
        </w:rPr>
        <w:t>.</w:t>
      </w:r>
      <w:r w:rsidR="00C444B4">
        <w:rPr>
          <w:rFonts w:ascii="Times New Roman" w:hAnsi="Times New Roman" w:cs="Times New Roman"/>
        </w:rPr>
        <w:t>11</w:t>
      </w:r>
    </w:p>
    <w:p w14:paraId="3543DA45"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1</w:t>
      </w:r>
      <w:r w:rsidRPr="000A00AD">
        <w:rPr>
          <w:rFonts w:ascii="Times New Roman" w:hAnsi="Times New Roman" w:cs="Times New Roman"/>
        </w:rPr>
        <w:t xml:space="preserve"> </w:t>
      </w:r>
      <w:r w:rsidR="002B3B05" w:rsidRPr="000A00AD">
        <w:rPr>
          <w:rFonts w:ascii="Times New Roman" w:hAnsi="Times New Roman" w:cs="Times New Roman"/>
        </w:rPr>
        <w:t>Информационная карта аукциона</w:t>
      </w:r>
    </w:p>
    <w:p w14:paraId="07196B60"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2</w:t>
      </w:r>
      <w:r w:rsidRPr="000A00AD">
        <w:rPr>
          <w:rFonts w:ascii="Times New Roman" w:hAnsi="Times New Roman" w:cs="Times New Roman"/>
        </w:rPr>
        <w:t xml:space="preserve"> Форма запроса на предоставление разъясне</w:t>
      </w:r>
      <w:r w:rsidR="00956E70" w:rsidRPr="000A00AD">
        <w:rPr>
          <w:rFonts w:ascii="Times New Roman" w:hAnsi="Times New Roman" w:cs="Times New Roman"/>
        </w:rPr>
        <w:t>ний аукционной документации</w:t>
      </w:r>
    </w:p>
    <w:p w14:paraId="75390156" w14:textId="77777777" w:rsidR="00231437"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3</w:t>
      </w:r>
      <w:r w:rsidRPr="000A00AD">
        <w:rPr>
          <w:rFonts w:ascii="Times New Roman" w:hAnsi="Times New Roman" w:cs="Times New Roman"/>
        </w:rPr>
        <w:t xml:space="preserve"> Форма заявки на участие в аукционе</w:t>
      </w:r>
    </w:p>
    <w:p w14:paraId="26F53AAD" w14:textId="77777777" w:rsidR="006D29AF" w:rsidRPr="000A00AD" w:rsidRDefault="006D29AF" w:rsidP="00F61E39">
      <w:pPr>
        <w:pStyle w:val="a4"/>
        <w:ind w:left="0"/>
        <w:jc w:val="both"/>
        <w:rPr>
          <w:rFonts w:ascii="Times New Roman" w:hAnsi="Times New Roman" w:cs="Times New Roman"/>
        </w:rPr>
      </w:pPr>
      <w:r w:rsidRPr="00F61E39">
        <w:rPr>
          <w:rFonts w:ascii="Times New Roman" w:hAnsi="Times New Roman" w:cs="Times New Roman"/>
          <w:i/>
        </w:rPr>
        <w:t>Приложение 4</w:t>
      </w:r>
      <w:r w:rsidRPr="000A00AD">
        <w:rPr>
          <w:rFonts w:ascii="Times New Roman" w:hAnsi="Times New Roman" w:cs="Times New Roman"/>
        </w:rPr>
        <w:t xml:space="preserve"> </w:t>
      </w:r>
      <w:r w:rsidR="009117A9" w:rsidRPr="000A00AD">
        <w:rPr>
          <w:rFonts w:ascii="Times New Roman" w:hAnsi="Times New Roman" w:cs="Times New Roman"/>
        </w:rPr>
        <w:t xml:space="preserve">Форма описи документов, представляемых для участия в аукционе </w:t>
      </w:r>
    </w:p>
    <w:p w14:paraId="28D8D132" w14:textId="77777777" w:rsidR="00231437" w:rsidRPr="000A00AD" w:rsidRDefault="006D29AF" w:rsidP="00F61E39">
      <w:pPr>
        <w:pStyle w:val="a4"/>
        <w:spacing w:after="0"/>
        <w:ind w:left="0"/>
        <w:jc w:val="both"/>
        <w:rPr>
          <w:rFonts w:ascii="Times New Roman" w:hAnsi="Times New Roman" w:cs="Times New Roman"/>
        </w:rPr>
      </w:pPr>
      <w:r w:rsidRPr="00F61E39">
        <w:rPr>
          <w:rFonts w:ascii="Times New Roman" w:hAnsi="Times New Roman" w:cs="Times New Roman"/>
          <w:i/>
        </w:rPr>
        <w:t>Приложение 5</w:t>
      </w:r>
      <w:r w:rsidRPr="000A00AD">
        <w:rPr>
          <w:rFonts w:ascii="Times New Roman" w:hAnsi="Times New Roman" w:cs="Times New Roman"/>
        </w:rPr>
        <w:t xml:space="preserve"> </w:t>
      </w:r>
      <w:r w:rsidR="00004052" w:rsidRPr="000A00AD">
        <w:rPr>
          <w:rFonts w:ascii="Times New Roman" w:hAnsi="Times New Roman" w:cs="Times New Roman"/>
        </w:rPr>
        <w:t>Форма доверенности на осуществление действий от имени заявителя</w:t>
      </w:r>
    </w:p>
    <w:p w14:paraId="20DE368B"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6</w:t>
      </w:r>
      <w:r w:rsidR="00C760BD">
        <w:rPr>
          <w:rFonts w:ascii="Times New Roman" w:hAnsi="Times New Roman" w:cs="Times New Roman"/>
          <w:i/>
        </w:rPr>
        <w:t xml:space="preserve"> </w:t>
      </w:r>
      <w:r w:rsidR="006D29AF" w:rsidRPr="000A00AD">
        <w:rPr>
          <w:rFonts w:ascii="Times New Roman" w:hAnsi="Times New Roman" w:cs="Times New Roman"/>
        </w:rPr>
        <w:t>Форма уведомления об отзыве заявки на участие в аукционе</w:t>
      </w:r>
    </w:p>
    <w:p w14:paraId="07DF4200" w14:textId="77777777" w:rsidR="006D29AF" w:rsidRPr="000A00AD" w:rsidRDefault="00004052" w:rsidP="00F61E39">
      <w:pPr>
        <w:pStyle w:val="a4"/>
        <w:spacing w:after="0"/>
        <w:ind w:left="0"/>
        <w:jc w:val="both"/>
        <w:rPr>
          <w:rFonts w:ascii="Times New Roman" w:hAnsi="Times New Roman" w:cs="Times New Roman"/>
        </w:rPr>
      </w:pPr>
      <w:r w:rsidRPr="00F61E39">
        <w:rPr>
          <w:rFonts w:ascii="Times New Roman" w:hAnsi="Times New Roman" w:cs="Times New Roman"/>
          <w:i/>
        </w:rPr>
        <w:t xml:space="preserve">Приложение </w:t>
      </w:r>
      <w:r w:rsidR="00E5643F" w:rsidRPr="00F61E39">
        <w:rPr>
          <w:rFonts w:ascii="Times New Roman" w:hAnsi="Times New Roman" w:cs="Times New Roman"/>
          <w:i/>
        </w:rPr>
        <w:t>7</w:t>
      </w:r>
      <w:r w:rsidRPr="000A00AD">
        <w:rPr>
          <w:rFonts w:ascii="Times New Roman" w:hAnsi="Times New Roman" w:cs="Times New Roman"/>
        </w:rPr>
        <w:t xml:space="preserve"> </w:t>
      </w:r>
      <w:r w:rsidR="006D29AF" w:rsidRPr="000A00AD">
        <w:rPr>
          <w:rFonts w:ascii="Times New Roman" w:hAnsi="Times New Roman" w:cs="Times New Roman"/>
        </w:rPr>
        <w:t>Форма заявления об отсутствии решения о</w:t>
      </w:r>
      <w:r w:rsidR="00F22862" w:rsidRPr="000A00AD">
        <w:rPr>
          <w:rFonts w:ascii="Times New Roman" w:hAnsi="Times New Roman" w:cs="Times New Roman"/>
        </w:rPr>
        <w:t xml:space="preserve"> ликвидации заявителя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w:t>
      </w:r>
      <w:r w:rsidR="00956E70" w:rsidRPr="000A00AD">
        <w:rPr>
          <w:rFonts w:ascii="Times New Roman" w:hAnsi="Times New Roman" w:cs="Times New Roman"/>
        </w:rPr>
        <w:t>ивных правонарушениях</w:t>
      </w:r>
    </w:p>
    <w:p w14:paraId="1AF3A2C3" w14:textId="77777777" w:rsidR="00E5643F" w:rsidRPr="000A00AD" w:rsidRDefault="00E5643F" w:rsidP="00F61E39">
      <w:pPr>
        <w:spacing w:after="0"/>
        <w:jc w:val="both"/>
        <w:rPr>
          <w:rFonts w:ascii="Times New Roman" w:hAnsi="Times New Roman" w:cs="Times New Roman"/>
        </w:rPr>
      </w:pPr>
      <w:r w:rsidRPr="00F61E39">
        <w:rPr>
          <w:rFonts w:ascii="Times New Roman" w:hAnsi="Times New Roman" w:cs="Times New Roman"/>
          <w:i/>
        </w:rPr>
        <w:t>Приложение 8</w:t>
      </w:r>
      <w:r w:rsidRPr="000A00AD">
        <w:rPr>
          <w:rFonts w:ascii="Times New Roman" w:hAnsi="Times New Roman" w:cs="Times New Roman"/>
        </w:rPr>
        <w:t xml:space="preserve"> Инструкция по заполнению заявки на участие в аукционе </w:t>
      </w:r>
    </w:p>
    <w:p w14:paraId="0FB7E57D" w14:textId="77777777" w:rsidR="00CD58C9" w:rsidRDefault="00004052" w:rsidP="00F61E39">
      <w:pPr>
        <w:spacing w:after="0"/>
        <w:jc w:val="both"/>
        <w:rPr>
          <w:rFonts w:ascii="Times New Roman" w:hAnsi="Times New Roman" w:cs="Times New Roman"/>
        </w:rPr>
      </w:pPr>
      <w:r w:rsidRPr="00F61E39">
        <w:rPr>
          <w:rFonts w:ascii="Times New Roman" w:hAnsi="Times New Roman" w:cs="Times New Roman"/>
          <w:i/>
        </w:rPr>
        <w:t>Приложение 9</w:t>
      </w:r>
      <w:r w:rsidR="0012598D">
        <w:rPr>
          <w:rFonts w:ascii="Times New Roman" w:hAnsi="Times New Roman" w:cs="Times New Roman"/>
          <w:i/>
        </w:rPr>
        <w:t xml:space="preserve"> </w:t>
      </w:r>
      <w:r w:rsidR="00F22862" w:rsidRPr="000A00AD">
        <w:rPr>
          <w:rFonts w:ascii="Times New Roman" w:hAnsi="Times New Roman" w:cs="Times New Roman"/>
        </w:rPr>
        <w:t>Проект договор</w:t>
      </w:r>
      <w:r w:rsidR="00147045">
        <w:rPr>
          <w:rFonts w:ascii="Times New Roman" w:hAnsi="Times New Roman" w:cs="Times New Roman"/>
        </w:rPr>
        <w:t>а аренды недвижимого имущества.</w:t>
      </w:r>
    </w:p>
    <w:p w14:paraId="1CEBAD4D" w14:textId="77777777" w:rsidR="00147045" w:rsidRDefault="00147045" w:rsidP="00F61E39">
      <w:pPr>
        <w:spacing w:after="0"/>
        <w:jc w:val="both"/>
        <w:rPr>
          <w:rFonts w:ascii="Times New Roman" w:hAnsi="Times New Roman" w:cs="Times New Roman"/>
        </w:rPr>
      </w:pPr>
      <w:r w:rsidRPr="00C353CB">
        <w:rPr>
          <w:rFonts w:ascii="Times New Roman" w:hAnsi="Times New Roman" w:cs="Times New Roman"/>
          <w:i/>
        </w:rPr>
        <w:t>Приложение 10</w:t>
      </w:r>
      <w:r>
        <w:rPr>
          <w:rFonts w:ascii="Times New Roman" w:hAnsi="Times New Roman" w:cs="Times New Roman"/>
        </w:rPr>
        <w:t xml:space="preserve"> Копия согласия собственника на сдачу в аренду имущества</w:t>
      </w:r>
    </w:p>
    <w:p w14:paraId="186421FD" w14:textId="77777777" w:rsidR="00944DA0" w:rsidRPr="000A00AD" w:rsidRDefault="00944DA0" w:rsidP="00F22862">
      <w:pPr>
        <w:pStyle w:val="a4"/>
        <w:spacing w:after="0"/>
        <w:ind w:left="0"/>
        <w:jc w:val="both"/>
        <w:rPr>
          <w:rFonts w:ascii="Times New Roman" w:hAnsi="Times New Roman" w:cs="Times New Roman"/>
        </w:rPr>
      </w:pPr>
    </w:p>
    <w:p w14:paraId="5478B788" w14:textId="77777777" w:rsidR="00944DA0" w:rsidRPr="000A00AD" w:rsidRDefault="00944DA0" w:rsidP="00F22862">
      <w:pPr>
        <w:pStyle w:val="a4"/>
        <w:spacing w:after="0"/>
        <w:ind w:left="0"/>
        <w:jc w:val="both"/>
        <w:rPr>
          <w:rFonts w:ascii="Times New Roman" w:hAnsi="Times New Roman" w:cs="Times New Roman"/>
        </w:rPr>
      </w:pPr>
    </w:p>
    <w:p w14:paraId="3625C754" w14:textId="77777777" w:rsidR="00944DA0" w:rsidRPr="000A00AD" w:rsidRDefault="00944DA0" w:rsidP="00F22862">
      <w:pPr>
        <w:pStyle w:val="a4"/>
        <w:spacing w:after="0"/>
        <w:ind w:left="0"/>
        <w:jc w:val="both"/>
        <w:rPr>
          <w:rFonts w:ascii="Times New Roman" w:hAnsi="Times New Roman" w:cs="Times New Roman"/>
        </w:rPr>
      </w:pPr>
    </w:p>
    <w:p w14:paraId="625CC312" w14:textId="77777777" w:rsidR="00944DA0" w:rsidRPr="000A00AD" w:rsidRDefault="00944DA0" w:rsidP="00F22862">
      <w:pPr>
        <w:pStyle w:val="a4"/>
        <w:spacing w:after="0"/>
        <w:ind w:left="0"/>
        <w:jc w:val="both"/>
        <w:rPr>
          <w:rFonts w:ascii="Times New Roman" w:hAnsi="Times New Roman" w:cs="Times New Roman"/>
        </w:rPr>
      </w:pPr>
    </w:p>
    <w:p w14:paraId="1BB4766A" w14:textId="77777777" w:rsidR="00A152CD" w:rsidRPr="000A00AD" w:rsidRDefault="00DD0FE9" w:rsidP="00944DA0">
      <w:pPr>
        <w:pStyle w:val="a4"/>
        <w:ind w:left="705"/>
        <w:jc w:val="both"/>
        <w:rPr>
          <w:rFonts w:ascii="Times New Roman" w:hAnsi="Times New Roman" w:cs="Times New Roman"/>
        </w:rPr>
      </w:pP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r w:rsidRPr="000A00AD">
        <w:rPr>
          <w:rFonts w:ascii="Times New Roman" w:hAnsi="Times New Roman" w:cs="Times New Roman"/>
        </w:rPr>
        <w:tab/>
      </w:r>
    </w:p>
    <w:p w14:paraId="752F710F" w14:textId="77777777" w:rsidR="00A152CD" w:rsidRPr="000A00AD" w:rsidRDefault="00A152CD" w:rsidP="00A152CD">
      <w:pPr>
        <w:jc w:val="both"/>
        <w:rPr>
          <w:rFonts w:ascii="Times New Roman" w:hAnsi="Times New Roman" w:cs="Times New Roman"/>
        </w:rPr>
      </w:pPr>
    </w:p>
    <w:p w14:paraId="38114143" w14:textId="77777777" w:rsidR="005869D2" w:rsidRPr="000A00AD" w:rsidRDefault="005869D2" w:rsidP="00A152CD">
      <w:pPr>
        <w:jc w:val="both"/>
        <w:rPr>
          <w:rFonts w:ascii="Times New Roman" w:hAnsi="Times New Roman" w:cs="Times New Roman"/>
        </w:rPr>
      </w:pPr>
    </w:p>
    <w:p w14:paraId="09018813" w14:textId="77777777" w:rsidR="005869D2" w:rsidRDefault="005869D2" w:rsidP="00A152CD">
      <w:pPr>
        <w:jc w:val="both"/>
        <w:rPr>
          <w:rFonts w:ascii="Times New Roman" w:hAnsi="Times New Roman" w:cs="Times New Roman"/>
        </w:rPr>
      </w:pPr>
    </w:p>
    <w:p w14:paraId="1ACE077D" w14:textId="77777777" w:rsidR="004A5AB5" w:rsidRDefault="004A5AB5" w:rsidP="00A152CD">
      <w:pPr>
        <w:jc w:val="both"/>
        <w:rPr>
          <w:rFonts w:ascii="Times New Roman" w:hAnsi="Times New Roman" w:cs="Times New Roman"/>
        </w:rPr>
      </w:pPr>
    </w:p>
    <w:p w14:paraId="6D01FDEE" w14:textId="77777777" w:rsidR="004A5AB5" w:rsidRPr="000A00AD" w:rsidRDefault="004A5AB5" w:rsidP="00A152CD">
      <w:pPr>
        <w:jc w:val="both"/>
        <w:rPr>
          <w:rFonts w:ascii="Times New Roman" w:hAnsi="Times New Roman" w:cs="Times New Roman"/>
        </w:rPr>
      </w:pPr>
    </w:p>
    <w:p w14:paraId="00778428" w14:textId="77777777" w:rsidR="005869D2" w:rsidRPr="000A00AD" w:rsidRDefault="005869D2" w:rsidP="00A152CD">
      <w:pPr>
        <w:jc w:val="both"/>
        <w:rPr>
          <w:rFonts w:ascii="Times New Roman" w:hAnsi="Times New Roman" w:cs="Times New Roman"/>
        </w:rPr>
      </w:pPr>
    </w:p>
    <w:p w14:paraId="0415AD34" w14:textId="77777777" w:rsidR="00D26DC6" w:rsidRPr="000F7629" w:rsidRDefault="00467984" w:rsidP="00D26DC6">
      <w:pPr>
        <w:jc w:val="center"/>
        <w:rPr>
          <w:rFonts w:ascii="Times New Roman" w:hAnsi="Times New Roman" w:cs="Times New Roman"/>
          <w:b/>
        </w:rPr>
      </w:pPr>
      <w:r w:rsidRPr="000F7629">
        <w:rPr>
          <w:rFonts w:ascii="Times New Roman" w:hAnsi="Times New Roman" w:cs="Times New Roman"/>
          <w:b/>
        </w:rPr>
        <w:t xml:space="preserve">Раздел 1 </w:t>
      </w:r>
      <w:r w:rsidR="00D26DC6" w:rsidRPr="000F7629">
        <w:rPr>
          <w:rFonts w:ascii="Times New Roman" w:hAnsi="Times New Roman" w:cs="Times New Roman"/>
          <w:b/>
        </w:rPr>
        <w:t>Общие положения об аукционе</w:t>
      </w:r>
    </w:p>
    <w:p w14:paraId="4EA25FFC" w14:textId="77777777" w:rsidR="0017654E" w:rsidRPr="009E3BA4" w:rsidRDefault="0017654E" w:rsidP="0017654E">
      <w:pPr>
        <w:pStyle w:val="a4"/>
        <w:numPr>
          <w:ilvl w:val="1"/>
          <w:numId w:val="42"/>
        </w:numPr>
        <w:tabs>
          <w:tab w:val="left" w:pos="709"/>
        </w:tabs>
        <w:spacing w:after="0" w:line="240" w:lineRule="auto"/>
        <w:jc w:val="both"/>
        <w:rPr>
          <w:rFonts w:ascii="Times New Roman" w:eastAsia="Times New Roman" w:hAnsi="Times New Roman" w:cs="Times New Roman"/>
        </w:rPr>
      </w:pPr>
      <w:r w:rsidRPr="009E3BA4">
        <w:rPr>
          <w:rFonts w:ascii="Times New Roman" w:eastAsia="Times New Roman" w:hAnsi="Times New Roman" w:cs="Times New Roman"/>
        </w:rPr>
        <w:t xml:space="preserve">Настоящая документация об аукционе (далее – документация) определяет порядок подготовки и проведения аукциона по аренде </w:t>
      </w:r>
      <w:r w:rsidR="00CD58C9">
        <w:rPr>
          <w:rFonts w:ascii="Times New Roman" w:eastAsia="Times New Roman" w:hAnsi="Times New Roman" w:cs="Times New Roman"/>
        </w:rPr>
        <w:t xml:space="preserve">недвижимого </w:t>
      </w:r>
      <w:r w:rsidRPr="009E3BA4">
        <w:rPr>
          <w:rFonts w:ascii="Times New Roman" w:eastAsia="Times New Roman" w:hAnsi="Times New Roman" w:cs="Times New Roman"/>
        </w:rPr>
        <w:t xml:space="preserve">имущества, находящегося в </w:t>
      </w:r>
      <w:r w:rsidR="00A5628E">
        <w:rPr>
          <w:rFonts w:ascii="Times New Roman" w:eastAsia="Times New Roman" w:hAnsi="Times New Roman" w:cs="Times New Roman"/>
        </w:rPr>
        <w:t>государственной</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 xml:space="preserve">собственности,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w:t>
      </w:r>
      <w:r w:rsidR="00A5628E">
        <w:rPr>
          <w:rFonts w:ascii="Times New Roman" w:eastAsia="Times New Roman" w:hAnsi="Times New Roman" w:cs="Times New Roman"/>
        </w:rPr>
        <w:t>государственного</w:t>
      </w:r>
      <w:r w:rsidR="008B7B46">
        <w:rPr>
          <w:rFonts w:ascii="Times New Roman" w:eastAsia="Times New Roman" w:hAnsi="Times New Roman" w:cs="Times New Roman"/>
        </w:rPr>
        <w:t xml:space="preserve"> </w:t>
      </w:r>
      <w:r w:rsidRPr="009E3BA4">
        <w:rPr>
          <w:rFonts w:ascii="Times New Roman" w:eastAsia="Times New Roman" w:hAnsi="Times New Roman" w:cs="Times New Roman"/>
        </w:rPr>
        <w:t>имущества, развития добросовестной конкуренции, обеспечения гласности и прозрачности при передаче прав в отношении имущества, предотвращения коррупции и других злоупотреблений.</w:t>
      </w:r>
    </w:p>
    <w:p w14:paraId="46491F72" w14:textId="77777777" w:rsidR="00B467B9" w:rsidRPr="00A5628E" w:rsidRDefault="000F7629" w:rsidP="00B467B9">
      <w:pPr>
        <w:pStyle w:val="a4"/>
        <w:numPr>
          <w:ilvl w:val="1"/>
          <w:numId w:val="42"/>
        </w:numPr>
        <w:tabs>
          <w:tab w:val="left" w:pos="993"/>
        </w:tabs>
        <w:suppressAutoHyphens/>
        <w:spacing w:after="0" w:line="240" w:lineRule="auto"/>
        <w:jc w:val="both"/>
        <w:rPr>
          <w:rFonts w:ascii="Times New Roman" w:hAnsi="Times New Roman" w:cs="Times New Roman"/>
          <w:bCs/>
        </w:rPr>
      </w:pPr>
      <w:r w:rsidRPr="009E3BA4">
        <w:rPr>
          <w:rFonts w:ascii="Times New Roman" w:hAnsi="Times New Roman" w:cs="Times New Roman"/>
        </w:rPr>
        <w:t xml:space="preserve"> </w:t>
      </w:r>
      <w:r w:rsidR="00B467B9" w:rsidRPr="009E3BA4">
        <w:rPr>
          <w:rFonts w:ascii="Times New Roman" w:hAnsi="Times New Roman" w:cs="Times New Roman"/>
        </w:rPr>
        <w:t xml:space="preserve">Аукцион является открытым по составу участников и по форме подачи ценовых предложений. </w:t>
      </w:r>
      <w:r w:rsidR="00EC70FD" w:rsidRPr="009E3BA4">
        <w:rPr>
          <w:rFonts w:ascii="Times New Roman" w:hAnsi="Times New Roman" w:cs="Times New Roman"/>
        </w:rPr>
        <w:t>Форма проведения аукциона – электронная.</w:t>
      </w:r>
      <w:r w:rsidR="00655CB3">
        <w:rPr>
          <w:rFonts w:ascii="Times New Roman" w:hAnsi="Times New Roman" w:cs="Times New Roman"/>
        </w:rPr>
        <w:t xml:space="preserve"> Аукцион проводится в соответствии с регламентом </w:t>
      </w:r>
      <w:r w:rsidR="00655CB3" w:rsidRPr="00A5628E">
        <w:rPr>
          <w:rFonts w:ascii="Times New Roman" w:hAnsi="Times New Roman" w:cs="Times New Roman"/>
        </w:rPr>
        <w:t>ЭТП.</w:t>
      </w:r>
    </w:p>
    <w:p w14:paraId="7E482B48" w14:textId="77777777" w:rsidR="00655CB3" w:rsidRPr="00030AF0" w:rsidRDefault="0017654E" w:rsidP="00655CB3">
      <w:pPr>
        <w:pStyle w:val="a4"/>
        <w:numPr>
          <w:ilvl w:val="1"/>
          <w:numId w:val="42"/>
        </w:numPr>
        <w:tabs>
          <w:tab w:val="left" w:pos="709"/>
        </w:tabs>
        <w:spacing w:after="0" w:line="240" w:lineRule="auto"/>
        <w:jc w:val="both"/>
        <w:rPr>
          <w:rFonts w:ascii="Times New Roman" w:eastAsia="Times New Roman" w:hAnsi="Times New Roman" w:cs="Times New Roman"/>
        </w:rPr>
      </w:pPr>
      <w:r w:rsidRPr="00A5628E">
        <w:rPr>
          <w:rFonts w:ascii="Times New Roman" w:eastAsia="Times New Roman" w:hAnsi="Times New Roman" w:cs="Times New Roman"/>
        </w:rPr>
        <w:t>Организатором аукциона является</w:t>
      </w:r>
      <w:r w:rsidR="008C674C" w:rsidRPr="00A5628E">
        <w:rPr>
          <w:rFonts w:ascii="Times New Roman" w:eastAsia="Times New Roman" w:hAnsi="Times New Roman" w:cs="Times New Roman"/>
        </w:rPr>
        <w:t xml:space="preserve"> -</w:t>
      </w:r>
      <w:r w:rsidRPr="00A5628E">
        <w:rPr>
          <w:rFonts w:ascii="Times New Roman" w:eastAsia="Times New Roman" w:hAnsi="Times New Roman" w:cs="Times New Roman"/>
        </w:rPr>
        <w:t xml:space="preserve"> </w:t>
      </w:r>
      <w:r w:rsidR="00A5628E" w:rsidRPr="00A5628E">
        <w:rPr>
          <w:rFonts w:ascii="Times New Roman" w:hAnsi="Times New Roman" w:cs="Times New Roman"/>
          <w:color w:val="000000"/>
          <w:shd w:val="clear" w:color="auto" w:fill="FFFFFF"/>
        </w:rPr>
        <w:t>Государственное</w:t>
      </w:r>
      <w:r w:rsidR="008C674C" w:rsidRPr="00A5628E">
        <w:rPr>
          <w:rFonts w:ascii="Times New Roman" w:hAnsi="Times New Roman" w:cs="Times New Roman"/>
          <w:color w:val="000000"/>
          <w:shd w:val="clear" w:color="auto" w:fill="FFFFFF"/>
        </w:rPr>
        <w:t xml:space="preserve"> унитарное предприятие </w:t>
      </w:r>
      <w:r w:rsidR="00A5628E" w:rsidRPr="00A5628E">
        <w:rPr>
          <w:rFonts w:ascii="Times New Roman" w:hAnsi="Times New Roman" w:cs="Times New Roman"/>
        </w:rPr>
        <w:t>Республики Крым «</w:t>
      </w:r>
      <w:proofErr w:type="spellStart"/>
      <w:r w:rsidR="00A5628E" w:rsidRPr="00030AF0">
        <w:rPr>
          <w:rFonts w:ascii="Times New Roman" w:hAnsi="Times New Roman" w:cs="Times New Roman"/>
        </w:rPr>
        <w:t>Крым</w:t>
      </w:r>
      <w:r w:rsidR="00FC3CF8">
        <w:rPr>
          <w:rFonts w:ascii="Times New Roman" w:hAnsi="Times New Roman" w:cs="Times New Roman"/>
        </w:rPr>
        <w:t>автотранс</w:t>
      </w:r>
      <w:proofErr w:type="spellEnd"/>
      <w:r w:rsidR="00A5628E" w:rsidRPr="00030AF0">
        <w:rPr>
          <w:rFonts w:ascii="Times New Roman" w:hAnsi="Times New Roman" w:cs="Times New Roman"/>
        </w:rPr>
        <w:t>»</w:t>
      </w:r>
      <w:r w:rsidR="008C674C" w:rsidRPr="00030AF0">
        <w:rPr>
          <w:rFonts w:ascii="Times New Roman" w:hAnsi="Times New Roman" w:cs="Times New Roman"/>
          <w:color w:val="000000"/>
          <w:shd w:val="clear" w:color="auto" w:fill="FFFFFF"/>
        </w:rPr>
        <w:t xml:space="preserve">: </w:t>
      </w:r>
      <w:r w:rsidR="00FC3CF8">
        <w:rPr>
          <w:rFonts w:ascii="Times New Roman" w:hAnsi="Times New Roman" w:cs="Times New Roman"/>
        </w:rPr>
        <w:t>295011</w:t>
      </w:r>
      <w:r w:rsidR="00A5628E" w:rsidRPr="00030AF0">
        <w:rPr>
          <w:rFonts w:ascii="Times New Roman" w:hAnsi="Times New Roman" w:cs="Times New Roman"/>
        </w:rPr>
        <w:t xml:space="preserve">, Республика Крым, г. Симферополь, ул. </w:t>
      </w:r>
      <w:r w:rsidR="00FC3CF8">
        <w:rPr>
          <w:rFonts w:ascii="Times New Roman" w:hAnsi="Times New Roman" w:cs="Times New Roman"/>
        </w:rPr>
        <w:t>Севастопольская</w:t>
      </w:r>
      <w:r w:rsidR="00A5628E" w:rsidRPr="00030AF0">
        <w:rPr>
          <w:rFonts w:ascii="Times New Roman" w:hAnsi="Times New Roman" w:cs="Times New Roman"/>
        </w:rPr>
        <w:t xml:space="preserve">, д. </w:t>
      </w:r>
      <w:r w:rsidR="00FC3CF8">
        <w:rPr>
          <w:rFonts w:ascii="Times New Roman" w:hAnsi="Times New Roman" w:cs="Times New Roman"/>
        </w:rPr>
        <w:t xml:space="preserve">20 </w:t>
      </w:r>
      <w:r w:rsidR="00A5628E" w:rsidRPr="00030AF0">
        <w:rPr>
          <w:rFonts w:ascii="Times New Roman" w:hAnsi="Times New Roman" w:cs="Times New Roman"/>
        </w:rPr>
        <w:t>а</w:t>
      </w:r>
    </w:p>
    <w:p w14:paraId="31B16550" w14:textId="6224A923" w:rsidR="005B36A4" w:rsidRPr="00A5628E" w:rsidRDefault="00EC70FD" w:rsidP="00860FB8">
      <w:pPr>
        <w:pStyle w:val="a4"/>
        <w:numPr>
          <w:ilvl w:val="1"/>
          <w:numId w:val="42"/>
        </w:numPr>
        <w:tabs>
          <w:tab w:val="left" w:pos="709"/>
        </w:tabs>
        <w:suppressAutoHyphens/>
        <w:spacing w:after="0" w:line="240" w:lineRule="auto"/>
        <w:jc w:val="both"/>
        <w:rPr>
          <w:rFonts w:ascii="Times New Roman" w:hAnsi="Times New Roman" w:cs="Times New Roman"/>
        </w:rPr>
      </w:pPr>
      <w:r w:rsidRPr="00030AF0">
        <w:rPr>
          <w:rFonts w:ascii="Times New Roman" w:hAnsi="Times New Roman" w:cs="Times New Roman"/>
        </w:rPr>
        <w:t xml:space="preserve">Организатор торгов - </w:t>
      </w:r>
      <w:r w:rsidR="00B467B9" w:rsidRPr="00030AF0">
        <w:rPr>
          <w:rFonts w:ascii="Times New Roman" w:hAnsi="Times New Roman" w:cs="Times New Roman"/>
        </w:rPr>
        <w:t>ООО «</w:t>
      </w:r>
      <w:r w:rsidR="006444C3" w:rsidRPr="00030AF0">
        <w:rPr>
          <w:rFonts w:ascii="Times New Roman" w:hAnsi="Times New Roman" w:cs="Times New Roman"/>
        </w:rPr>
        <w:t>Вектор плюс» (</w:t>
      </w:r>
      <w:r w:rsidR="00860FB8" w:rsidRPr="00030AF0">
        <w:rPr>
          <w:rFonts w:ascii="Times New Roman" w:hAnsi="Times New Roman" w:cs="Times New Roman"/>
        </w:rPr>
        <w:t>специализированная организация</w:t>
      </w:r>
      <w:r w:rsidR="00B467B9" w:rsidRPr="00030AF0">
        <w:rPr>
          <w:rFonts w:ascii="Times New Roman" w:hAnsi="Times New Roman" w:cs="Times New Roman"/>
        </w:rPr>
        <w:t xml:space="preserve">), действует на основании договора </w:t>
      </w:r>
      <w:r w:rsidR="006444C3" w:rsidRPr="00030AF0">
        <w:rPr>
          <w:rFonts w:ascii="Times New Roman" w:hAnsi="Times New Roman" w:cs="Times New Roman"/>
        </w:rPr>
        <w:t xml:space="preserve">поручения </w:t>
      </w:r>
      <w:r w:rsidR="00B467B9" w:rsidRPr="00030AF0">
        <w:rPr>
          <w:rFonts w:ascii="Times New Roman" w:hAnsi="Times New Roman" w:cs="Times New Roman"/>
        </w:rPr>
        <w:t>на</w:t>
      </w:r>
      <w:r w:rsidR="00860FB8" w:rsidRPr="00030AF0">
        <w:rPr>
          <w:rFonts w:ascii="Times New Roman" w:hAnsi="Times New Roman" w:cs="Times New Roman"/>
        </w:rPr>
        <w:t xml:space="preserve"> организацию и</w:t>
      </w:r>
      <w:r w:rsidR="00B467B9" w:rsidRPr="00030AF0">
        <w:rPr>
          <w:rFonts w:ascii="Times New Roman" w:hAnsi="Times New Roman" w:cs="Times New Roman"/>
        </w:rPr>
        <w:t xml:space="preserve"> проведение </w:t>
      </w:r>
      <w:r w:rsidR="00B467B9" w:rsidRPr="00F7127E">
        <w:rPr>
          <w:rFonts w:ascii="Times New Roman" w:hAnsi="Times New Roman" w:cs="Times New Roman"/>
        </w:rPr>
        <w:t xml:space="preserve">торгов </w:t>
      </w:r>
      <w:r w:rsidR="00A068C9" w:rsidRPr="00F7127E">
        <w:rPr>
          <w:rFonts w:ascii="Times New Roman" w:hAnsi="Times New Roman" w:cs="Times New Roman"/>
        </w:rPr>
        <w:t xml:space="preserve">№ </w:t>
      </w:r>
      <w:r w:rsidR="00952969">
        <w:rPr>
          <w:rFonts w:ascii="Times New Roman" w:hAnsi="Times New Roman" w:cs="Times New Roman"/>
        </w:rPr>
        <w:t>03-20</w:t>
      </w:r>
      <w:r w:rsidR="001A1FB9" w:rsidRPr="00F7127E">
        <w:rPr>
          <w:rFonts w:ascii="Times New Roman" w:hAnsi="Times New Roman" w:cs="Times New Roman"/>
        </w:rPr>
        <w:t xml:space="preserve"> </w:t>
      </w:r>
      <w:r w:rsidR="008C674C" w:rsidRPr="00F7127E">
        <w:rPr>
          <w:rFonts w:ascii="Times New Roman" w:hAnsi="Times New Roman" w:cs="Times New Roman"/>
        </w:rPr>
        <w:t xml:space="preserve">от </w:t>
      </w:r>
      <w:r w:rsidR="00952969">
        <w:rPr>
          <w:rFonts w:ascii="Times New Roman" w:hAnsi="Times New Roman" w:cs="Times New Roman"/>
        </w:rPr>
        <w:t>14</w:t>
      </w:r>
      <w:r w:rsidR="008C674C" w:rsidRPr="00F7127E">
        <w:rPr>
          <w:rFonts w:ascii="Times New Roman" w:hAnsi="Times New Roman" w:cs="Times New Roman"/>
        </w:rPr>
        <w:t>.</w:t>
      </w:r>
      <w:r w:rsidR="001A1FB9" w:rsidRPr="00F7127E">
        <w:rPr>
          <w:rFonts w:ascii="Times New Roman" w:hAnsi="Times New Roman" w:cs="Times New Roman"/>
        </w:rPr>
        <w:t>0</w:t>
      </w:r>
      <w:r w:rsidR="00952969">
        <w:rPr>
          <w:rFonts w:ascii="Times New Roman" w:hAnsi="Times New Roman" w:cs="Times New Roman"/>
        </w:rPr>
        <w:t>1</w:t>
      </w:r>
      <w:r w:rsidR="00A068C9" w:rsidRPr="00F7127E">
        <w:rPr>
          <w:rFonts w:ascii="Times New Roman" w:hAnsi="Times New Roman" w:cs="Times New Roman"/>
        </w:rPr>
        <w:t>.20</w:t>
      </w:r>
      <w:r w:rsidR="00952969">
        <w:rPr>
          <w:rFonts w:ascii="Times New Roman" w:hAnsi="Times New Roman" w:cs="Times New Roman"/>
        </w:rPr>
        <w:t>20</w:t>
      </w:r>
      <w:r w:rsidR="00A068C9" w:rsidRPr="00030AF0">
        <w:rPr>
          <w:rFonts w:ascii="Times New Roman" w:hAnsi="Times New Roman" w:cs="Times New Roman"/>
        </w:rPr>
        <w:t xml:space="preserve"> года</w:t>
      </w:r>
      <w:r w:rsidR="00B467B9" w:rsidRPr="00030AF0">
        <w:rPr>
          <w:rFonts w:ascii="Times New Roman" w:hAnsi="Times New Roman" w:cs="Times New Roman"/>
        </w:rPr>
        <w:t xml:space="preserve">, и </w:t>
      </w:r>
      <w:r w:rsidR="00B467B9" w:rsidRPr="00030AF0">
        <w:rPr>
          <w:rFonts w:ascii="Times New Roman" w:hAnsi="Times New Roman" w:cs="Times New Roman"/>
          <w:bCs/>
        </w:rPr>
        <w:t>приглашает юридических лиц независимо от организационно-правовой формы, формы собственности, места нахождения и места происхождения капитала, а также физических лиц, в</w:t>
      </w:r>
      <w:r w:rsidR="00B467B9" w:rsidRPr="00A5628E">
        <w:rPr>
          <w:rFonts w:ascii="Times New Roman" w:hAnsi="Times New Roman" w:cs="Times New Roman"/>
          <w:bCs/>
        </w:rPr>
        <w:t xml:space="preserve"> том числе без образования юридического лица (индивидуальных предпринимателей) принять участие в открытом аукционе на право заключения </w:t>
      </w:r>
      <w:r w:rsidR="005B36A4" w:rsidRPr="00A5628E">
        <w:rPr>
          <w:rFonts w:ascii="Times New Roman" w:hAnsi="Times New Roman" w:cs="Times New Roman"/>
          <w:bCs/>
        </w:rPr>
        <w:t xml:space="preserve">договора </w:t>
      </w:r>
      <w:r w:rsidR="005B36A4" w:rsidRPr="00A5628E">
        <w:rPr>
          <w:rFonts w:ascii="Times New Roman" w:eastAsia="Times New Roman" w:hAnsi="Times New Roman" w:cs="Times New Roman"/>
          <w:bCs/>
        </w:rPr>
        <w:t>аренды объекта недвижимого имущества</w:t>
      </w:r>
      <w:r w:rsidR="00C760BD" w:rsidRPr="00A5628E">
        <w:rPr>
          <w:rFonts w:ascii="Times New Roman" w:hAnsi="Times New Roman" w:cs="Times New Roman"/>
        </w:rPr>
        <w:t xml:space="preserve">. </w:t>
      </w:r>
    </w:p>
    <w:p w14:paraId="7D888726" w14:textId="77777777" w:rsidR="00B467B9" w:rsidRDefault="00B467B9" w:rsidP="00860FB8">
      <w:pPr>
        <w:pStyle w:val="a4"/>
        <w:numPr>
          <w:ilvl w:val="1"/>
          <w:numId w:val="42"/>
        </w:numPr>
        <w:tabs>
          <w:tab w:val="left" w:pos="993"/>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Извещение о проведении открытого аукциона на право заключения договора </w:t>
      </w:r>
      <w:r w:rsidR="00860FB8" w:rsidRPr="009E3BA4">
        <w:rPr>
          <w:rFonts w:ascii="Times New Roman" w:hAnsi="Times New Roman" w:cs="Times New Roman"/>
        </w:rPr>
        <w:t>аренды</w:t>
      </w:r>
      <w:r w:rsidRPr="009E3BA4">
        <w:rPr>
          <w:rFonts w:ascii="Times New Roman" w:hAnsi="Times New Roman" w:cs="Times New Roman"/>
        </w:rPr>
        <w:t xml:space="preserve"> имущества, находящегося </w:t>
      </w:r>
      <w:r w:rsidR="001A1FB9">
        <w:rPr>
          <w:rFonts w:ascii="Times New Roman" w:hAnsi="Times New Roman" w:cs="Times New Roman"/>
        </w:rPr>
        <w:t>в государственной собственности</w:t>
      </w:r>
      <w:r w:rsidRPr="009E3BA4">
        <w:rPr>
          <w:rFonts w:ascii="Times New Roman" w:hAnsi="Times New Roman" w:cs="Times New Roman"/>
        </w:rPr>
        <w:t xml:space="preserve"> размещено на официальном сайте торгов </w:t>
      </w:r>
      <w:r w:rsidRPr="009E3BA4">
        <w:rPr>
          <w:rFonts w:ascii="Times New Roman" w:hAnsi="Times New Roman" w:cs="Times New Roman"/>
          <w:b/>
          <w:i/>
        </w:rPr>
        <w:t>–</w:t>
      </w:r>
      <w:r w:rsidRPr="009E3BA4">
        <w:rPr>
          <w:rFonts w:ascii="Times New Roman" w:hAnsi="Times New Roman" w:cs="Times New Roman"/>
        </w:rPr>
        <w:t xml:space="preserve"> </w:t>
      </w:r>
      <w:hyperlink r:id="rId8" w:history="1">
        <w:r w:rsidR="004B59E0" w:rsidRPr="00EF60E3">
          <w:rPr>
            <w:rStyle w:val="a3"/>
            <w:rFonts w:ascii="Times New Roman" w:hAnsi="Times New Roman" w:cs="Times New Roman"/>
          </w:rPr>
          <w:t>www.</w:t>
        </w:r>
        <w:r w:rsidR="004B59E0" w:rsidRPr="00EF60E3">
          <w:rPr>
            <w:rStyle w:val="a3"/>
            <w:rFonts w:ascii="Times New Roman" w:hAnsi="Times New Roman" w:cs="Times New Roman"/>
            <w:lang w:val="en-US"/>
          </w:rPr>
          <w:t>torgi</w:t>
        </w:r>
        <w:r w:rsidR="004B59E0" w:rsidRPr="00EF60E3">
          <w:rPr>
            <w:rStyle w:val="a3"/>
            <w:rFonts w:ascii="Times New Roman" w:hAnsi="Times New Roman" w:cs="Times New Roman"/>
          </w:rPr>
          <w:t>.</w:t>
        </w:r>
        <w:r w:rsidR="004B59E0" w:rsidRPr="00EF60E3">
          <w:rPr>
            <w:rStyle w:val="a3"/>
            <w:rFonts w:ascii="Times New Roman" w:hAnsi="Times New Roman" w:cs="Times New Roman"/>
            <w:lang w:val="en-US"/>
          </w:rPr>
          <w:t>gov</w:t>
        </w:r>
        <w:r w:rsidR="004B59E0" w:rsidRPr="00EF60E3">
          <w:rPr>
            <w:rStyle w:val="a3"/>
            <w:rFonts w:ascii="Times New Roman" w:hAnsi="Times New Roman" w:cs="Times New Roman"/>
          </w:rPr>
          <w:t>.</w:t>
        </w:r>
        <w:proofErr w:type="spellStart"/>
        <w:r w:rsidR="004B59E0" w:rsidRPr="00EF60E3">
          <w:rPr>
            <w:rStyle w:val="a3"/>
            <w:rFonts w:ascii="Times New Roman" w:hAnsi="Times New Roman" w:cs="Times New Roman"/>
            <w:lang w:val="en-US"/>
          </w:rPr>
          <w:t>ru</w:t>
        </w:r>
        <w:proofErr w:type="spellEnd"/>
      </w:hyperlink>
      <w:r w:rsidRPr="009E3BA4">
        <w:rPr>
          <w:rFonts w:ascii="Times New Roman" w:hAnsi="Times New Roman" w:cs="Times New Roman"/>
        </w:rPr>
        <w:t>.</w:t>
      </w:r>
    </w:p>
    <w:p w14:paraId="79B5BBE1" w14:textId="1D2F8A53" w:rsidR="00A068C9" w:rsidRPr="00521457" w:rsidRDefault="00B467B9" w:rsidP="00A068C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bCs/>
        </w:rPr>
      </w:pPr>
      <w:r w:rsidRPr="00A068C9">
        <w:rPr>
          <w:rFonts w:ascii="Times New Roman" w:hAnsi="Times New Roman" w:cs="Times New Roman"/>
        </w:rPr>
        <w:t xml:space="preserve">Настоящая документация разработана в соответствии с </w:t>
      </w:r>
      <w:r w:rsidRPr="00A068C9">
        <w:rPr>
          <w:rFonts w:ascii="Times New Roman" w:hAnsi="Times New Roman" w:cs="Times New Roman"/>
          <w:bCs/>
        </w:rPr>
        <w:t xml:space="preserve">Гражданским кодексом РФ, </w:t>
      </w:r>
      <w:r w:rsidR="00143061" w:rsidRPr="00A068C9">
        <w:rPr>
          <w:rFonts w:ascii="Times New Roman" w:eastAsia="Times New Roman" w:hAnsi="Times New Roman" w:cs="Times New Roman"/>
          <w:bCs/>
          <w:lang w:eastAsia="ar-SA"/>
        </w:rPr>
        <w:t xml:space="preserve">Федеральным законом от 26.07.2006 № 135-ФЗ «О защите конкуренции»; </w:t>
      </w:r>
      <w:r w:rsidR="00143061" w:rsidRPr="00A068C9">
        <w:rPr>
          <w:rFonts w:ascii="Times New Roman" w:eastAsia="Arial" w:hAnsi="Times New Roman" w:cs="Times New Roman"/>
          <w:lang w:eastAsia="ar-SA"/>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A1FB9">
        <w:rPr>
          <w:rFonts w:ascii="Times New Roman" w:eastAsia="Arial" w:hAnsi="Times New Roman" w:cs="Times New Roman"/>
          <w:lang w:eastAsia="ar-SA"/>
        </w:rPr>
        <w:t>Приказом ГУП РК «</w:t>
      </w:r>
      <w:proofErr w:type="spellStart"/>
      <w:r w:rsidR="00FC3CF8">
        <w:rPr>
          <w:rFonts w:ascii="Times New Roman" w:eastAsia="Arial" w:hAnsi="Times New Roman" w:cs="Times New Roman"/>
          <w:lang w:eastAsia="ar-SA"/>
        </w:rPr>
        <w:t>Крымавтотранс</w:t>
      </w:r>
      <w:proofErr w:type="spellEnd"/>
      <w:r w:rsidR="001A1FB9">
        <w:rPr>
          <w:rFonts w:ascii="Times New Roman" w:eastAsia="Arial" w:hAnsi="Times New Roman" w:cs="Times New Roman"/>
          <w:lang w:eastAsia="ar-SA"/>
        </w:rPr>
        <w:t xml:space="preserve">» от </w:t>
      </w:r>
      <w:r w:rsidR="00286FC4">
        <w:rPr>
          <w:rFonts w:ascii="Times New Roman" w:eastAsia="Arial" w:hAnsi="Times New Roman" w:cs="Times New Roman"/>
          <w:lang w:eastAsia="ar-SA"/>
        </w:rPr>
        <w:t>29</w:t>
      </w:r>
      <w:r w:rsidR="001A1FB9">
        <w:rPr>
          <w:rFonts w:ascii="Times New Roman" w:eastAsia="Arial" w:hAnsi="Times New Roman" w:cs="Times New Roman"/>
          <w:lang w:eastAsia="ar-SA"/>
        </w:rPr>
        <w:t>.</w:t>
      </w:r>
      <w:r w:rsidR="00952969">
        <w:rPr>
          <w:rFonts w:ascii="Times New Roman" w:eastAsia="Arial" w:hAnsi="Times New Roman" w:cs="Times New Roman"/>
          <w:lang w:eastAsia="ar-SA"/>
        </w:rPr>
        <w:t>0</w:t>
      </w:r>
      <w:r w:rsidR="00286FC4">
        <w:rPr>
          <w:rFonts w:ascii="Times New Roman" w:eastAsia="Arial" w:hAnsi="Times New Roman" w:cs="Times New Roman"/>
          <w:lang w:eastAsia="ar-SA"/>
        </w:rPr>
        <w:t>6</w:t>
      </w:r>
      <w:r w:rsidR="001A1FB9">
        <w:rPr>
          <w:rFonts w:ascii="Times New Roman" w:eastAsia="Arial" w:hAnsi="Times New Roman" w:cs="Times New Roman"/>
          <w:lang w:eastAsia="ar-SA"/>
        </w:rPr>
        <w:t>.20</w:t>
      </w:r>
      <w:r w:rsidR="00952969">
        <w:rPr>
          <w:rFonts w:ascii="Times New Roman" w:eastAsia="Arial" w:hAnsi="Times New Roman" w:cs="Times New Roman"/>
          <w:lang w:eastAsia="ar-SA"/>
        </w:rPr>
        <w:t>20</w:t>
      </w:r>
      <w:r w:rsidR="001A1FB9">
        <w:rPr>
          <w:rFonts w:ascii="Times New Roman" w:eastAsia="Arial" w:hAnsi="Times New Roman" w:cs="Times New Roman"/>
          <w:lang w:eastAsia="ar-SA"/>
        </w:rPr>
        <w:t xml:space="preserve"> № </w:t>
      </w:r>
      <w:r w:rsidR="00286FC4">
        <w:rPr>
          <w:rFonts w:ascii="Times New Roman" w:eastAsia="Arial" w:hAnsi="Times New Roman" w:cs="Times New Roman"/>
          <w:lang w:eastAsia="ar-SA"/>
        </w:rPr>
        <w:t>227</w:t>
      </w:r>
      <w:r w:rsidR="001A1FB9">
        <w:rPr>
          <w:rFonts w:ascii="Times New Roman" w:eastAsia="Arial" w:hAnsi="Times New Roman" w:cs="Times New Roman"/>
          <w:lang w:eastAsia="ar-SA"/>
        </w:rPr>
        <w:t xml:space="preserve"> «О проведении электронного аукциона на право </w:t>
      </w:r>
      <w:r w:rsidR="00CD7974">
        <w:rPr>
          <w:rFonts w:ascii="Times New Roman" w:eastAsia="Arial" w:hAnsi="Times New Roman" w:cs="Times New Roman"/>
          <w:lang w:eastAsia="ar-SA"/>
        </w:rPr>
        <w:t xml:space="preserve">заключения договора аренды </w:t>
      </w:r>
      <w:r w:rsidR="00AA7C66">
        <w:rPr>
          <w:rFonts w:ascii="Times New Roman" w:eastAsia="Arial" w:hAnsi="Times New Roman" w:cs="Times New Roman"/>
          <w:lang w:eastAsia="ar-SA"/>
        </w:rPr>
        <w:t>недвижимого имущества находящегося в государственной собственности Республики Крым</w:t>
      </w:r>
      <w:r w:rsidR="001A1FB9">
        <w:rPr>
          <w:rFonts w:ascii="Times New Roman" w:eastAsia="Arial" w:hAnsi="Times New Roman" w:cs="Times New Roman"/>
          <w:lang w:eastAsia="ar-SA"/>
        </w:rPr>
        <w:t>»</w:t>
      </w:r>
    </w:p>
    <w:p w14:paraId="4BF5A957" w14:textId="77777777" w:rsidR="00B467B9" w:rsidRPr="00A068C9" w:rsidRDefault="00B467B9" w:rsidP="000F7629">
      <w:pPr>
        <w:pStyle w:val="a4"/>
        <w:widowControl w:val="0"/>
        <w:numPr>
          <w:ilvl w:val="1"/>
          <w:numId w:val="42"/>
        </w:numPr>
        <w:tabs>
          <w:tab w:val="left" w:pos="993"/>
        </w:tabs>
        <w:suppressAutoHyphens/>
        <w:autoSpaceDE w:val="0"/>
        <w:spacing w:after="0" w:line="240" w:lineRule="auto"/>
        <w:jc w:val="both"/>
        <w:rPr>
          <w:rFonts w:ascii="Times New Roman" w:hAnsi="Times New Roman" w:cs="Times New Roman"/>
        </w:rPr>
      </w:pPr>
      <w:r w:rsidRPr="00521457">
        <w:rPr>
          <w:rFonts w:ascii="Times New Roman" w:hAnsi="Times New Roman" w:cs="Times New Roman"/>
          <w:bCs/>
        </w:rPr>
        <w:t>Н</w:t>
      </w:r>
      <w:r w:rsidRPr="00521457">
        <w:rPr>
          <w:rFonts w:ascii="Times New Roman" w:hAnsi="Times New Roman" w:cs="Times New Roman"/>
        </w:rPr>
        <w:t>астоящая документация об аукционе содержит всю необходимую</w:t>
      </w:r>
      <w:r w:rsidRPr="00A068C9">
        <w:rPr>
          <w:rFonts w:ascii="Times New Roman" w:hAnsi="Times New Roman" w:cs="Times New Roman"/>
        </w:rPr>
        <w:t xml:space="preserve"> для участия в открытом аукционе информацию о предмете аукциона, а также описание порядка проведения аукциона.</w:t>
      </w:r>
    </w:p>
    <w:p w14:paraId="2A6E3929" w14:textId="77777777" w:rsidR="00143061" w:rsidRPr="009E3BA4" w:rsidRDefault="004B59E0" w:rsidP="00143061">
      <w:pPr>
        <w:numPr>
          <w:ilvl w:val="1"/>
          <w:numId w:val="42"/>
        </w:numPr>
        <w:tabs>
          <w:tab w:val="left" w:pos="993"/>
        </w:tabs>
        <w:suppressAutoHyphens/>
        <w:spacing w:after="0" w:line="240" w:lineRule="auto"/>
        <w:jc w:val="both"/>
        <w:rPr>
          <w:rFonts w:ascii="Times New Roman" w:hAnsi="Times New Roman" w:cs="Times New Roman"/>
        </w:rPr>
      </w:pPr>
      <w:r>
        <w:rPr>
          <w:rFonts w:ascii="Times New Roman" w:hAnsi="Times New Roman" w:cs="Times New Roman"/>
        </w:rPr>
        <w:t xml:space="preserve">Начальная (минимальная) цена договора </w:t>
      </w:r>
      <w:r w:rsidR="00143061" w:rsidRPr="009E3BA4">
        <w:rPr>
          <w:rFonts w:ascii="Times New Roman" w:hAnsi="Times New Roman" w:cs="Times New Roman"/>
        </w:rPr>
        <w:t xml:space="preserve">за лот </w:t>
      </w:r>
      <w:r w:rsidR="00143061" w:rsidRPr="008B5E78">
        <w:rPr>
          <w:rFonts w:ascii="Times New Roman" w:hAnsi="Times New Roman" w:cs="Times New Roman"/>
        </w:rPr>
        <w:t>без</w:t>
      </w:r>
      <w:r w:rsidR="008B5E78" w:rsidRPr="008B5E78">
        <w:rPr>
          <w:rFonts w:ascii="Times New Roman" w:hAnsi="Times New Roman" w:cs="Times New Roman"/>
        </w:rPr>
        <w:t xml:space="preserve"> </w:t>
      </w:r>
      <w:r w:rsidR="00143061" w:rsidRPr="008B5E78">
        <w:rPr>
          <w:rFonts w:ascii="Times New Roman" w:hAnsi="Times New Roman" w:cs="Times New Roman"/>
        </w:rPr>
        <w:t>НДС</w:t>
      </w:r>
      <w:r w:rsidR="00143061" w:rsidRPr="009E3BA4">
        <w:rPr>
          <w:rFonts w:ascii="Times New Roman" w:hAnsi="Times New Roman" w:cs="Times New Roman"/>
        </w:rPr>
        <w:t xml:space="preserve">, без учета </w:t>
      </w:r>
      <w:r w:rsidR="00E24E17">
        <w:rPr>
          <w:rFonts w:ascii="Times New Roman" w:hAnsi="Times New Roman" w:cs="Times New Roman"/>
        </w:rPr>
        <w:t>платы за эксплуатационное обслуживание, а также платы за пользование общей собственностью, платы за предоставляемые коммунальные услуги,</w:t>
      </w:r>
      <w:r w:rsidR="00143061" w:rsidRPr="009E3BA4">
        <w:rPr>
          <w:rFonts w:ascii="Times New Roman" w:hAnsi="Times New Roman" w:cs="Times New Roman"/>
        </w:rPr>
        <w:t xml:space="preserve"> указана в </w:t>
      </w:r>
      <w:r w:rsidR="005B36A4" w:rsidRPr="009E3BA4">
        <w:rPr>
          <w:rFonts w:ascii="Times New Roman" w:hAnsi="Times New Roman" w:cs="Times New Roman"/>
        </w:rPr>
        <w:t>п.7 Информационной карты</w:t>
      </w:r>
      <w:r w:rsidR="00143061" w:rsidRPr="009E3BA4">
        <w:rPr>
          <w:rFonts w:ascii="Times New Roman" w:hAnsi="Times New Roman" w:cs="Times New Roman"/>
        </w:rPr>
        <w:t xml:space="preserve"> аукциона (Приложение №1 к настоящей документации) далее – Информационная карта.</w:t>
      </w:r>
    </w:p>
    <w:p w14:paraId="6193A977" w14:textId="77777777" w:rsidR="00B467B9" w:rsidRPr="009E3BA4" w:rsidRDefault="00B467B9" w:rsidP="00F7127E">
      <w:pPr>
        <w:numPr>
          <w:ilvl w:val="1"/>
          <w:numId w:val="42"/>
        </w:numPr>
        <w:tabs>
          <w:tab w:val="left" w:pos="567"/>
        </w:tabs>
        <w:suppressAutoHyphens/>
        <w:spacing w:after="0" w:line="240" w:lineRule="auto"/>
        <w:jc w:val="both"/>
        <w:rPr>
          <w:rFonts w:ascii="Times New Roman" w:hAnsi="Times New Roman" w:cs="Times New Roman"/>
        </w:rPr>
      </w:pPr>
      <w:r w:rsidRPr="009E3BA4">
        <w:rPr>
          <w:rFonts w:ascii="Times New Roman" w:hAnsi="Times New Roman" w:cs="Times New Roman"/>
        </w:rPr>
        <w:t>Для участия в аукционе необходимо подготовить надлежащим образом оформленную заявку на участие в аукционе (пакет документов) в соответствии с требованиями, указанными в документации об аукционе</w:t>
      </w:r>
      <w:r w:rsidR="00EC70FD" w:rsidRPr="009E3BA4">
        <w:rPr>
          <w:rFonts w:ascii="Times New Roman" w:hAnsi="Times New Roman" w:cs="Times New Roman"/>
        </w:rPr>
        <w:t xml:space="preserve">. Заявки на участие в аукционе с прилагаемыми к ним документами, подписанные электронной подписью, направляются в электронной форме на сайт </w:t>
      </w:r>
      <w:r w:rsidR="00655CB3" w:rsidRPr="00655CB3">
        <w:rPr>
          <w:rFonts w:ascii="Times New Roman" w:hAnsi="Times New Roman" w:cs="Times New Roman"/>
        </w:rPr>
        <w:t>https://freetrade.expert/</w:t>
      </w:r>
      <w:r w:rsidRPr="009E3BA4">
        <w:rPr>
          <w:rFonts w:ascii="Times New Roman" w:hAnsi="Times New Roman" w:cs="Times New Roman"/>
        </w:rPr>
        <w:t>, в срок, указанный в извещении о проведении аукциона.</w:t>
      </w:r>
    </w:p>
    <w:p w14:paraId="78D936AF" w14:textId="77777777" w:rsidR="00B467B9" w:rsidRPr="009E3BA4" w:rsidRDefault="00B467B9" w:rsidP="00F7127E">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Место,</w:t>
      </w:r>
      <w:r w:rsidR="001F2BF9" w:rsidRPr="009E3BA4">
        <w:rPr>
          <w:rFonts w:ascii="Times New Roman" w:hAnsi="Times New Roman" w:cs="Times New Roman"/>
        </w:rPr>
        <w:t xml:space="preserve"> дата и время</w:t>
      </w:r>
      <w:r w:rsidRPr="009E3BA4">
        <w:rPr>
          <w:rFonts w:ascii="Times New Roman" w:hAnsi="Times New Roman" w:cs="Times New Roman"/>
        </w:rPr>
        <w:t xml:space="preserve"> рассмотрения заявок на участие в аукционе</w:t>
      </w:r>
      <w:r w:rsidR="007142CB" w:rsidRPr="009E3BA4">
        <w:rPr>
          <w:rFonts w:ascii="Times New Roman" w:hAnsi="Times New Roman" w:cs="Times New Roman"/>
        </w:rPr>
        <w:t xml:space="preserve"> и подведения итогов приема заявок</w:t>
      </w:r>
      <w:r w:rsidRPr="009E3BA4">
        <w:rPr>
          <w:rFonts w:ascii="Times New Roman" w:hAnsi="Times New Roman" w:cs="Times New Roman"/>
        </w:rPr>
        <w:t xml:space="preserve"> указаны в </w:t>
      </w:r>
      <w:r w:rsidR="00AB122A" w:rsidRPr="009E3BA4">
        <w:rPr>
          <w:rFonts w:ascii="Times New Roman" w:hAnsi="Times New Roman" w:cs="Times New Roman"/>
        </w:rPr>
        <w:t xml:space="preserve">п. </w:t>
      </w:r>
      <w:r w:rsidR="001F2BF9" w:rsidRPr="009E3BA4">
        <w:rPr>
          <w:rFonts w:ascii="Times New Roman" w:hAnsi="Times New Roman" w:cs="Times New Roman"/>
        </w:rPr>
        <w:t xml:space="preserve">11 </w:t>
      </w:r>
      <w:r w:rsidRPr="009E3BA4">
        <w:rPr>
          <w:rFonts w:ascii="Times New Roman" w:hAnsi="Times New Roman" w:cs="Times New Roman"/>
        </w:rPr>
        <w:t>Информационной карте.</w:t>
      </w:r>
    </w:p>
    <w:p w14:paraId="4013CC76"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Место, дата и время проведения аукциона указаны в </w:t>
      </w:r>
      <w:r w:rsidR="001F2BF9" w:rsidRPr="009E3BA4">
        <w:rPr>
          <w:rFonts w:ascii="Times New Roman" w:hAnsi="Times New Roman" w:cs="Times New Roman"/>
        </w:rPr>
        <w:t>п.</w:t>
      </w:r>
      <w:r w:rsidRPr="009E3BA4">
        <w:rPr>
          <w:rFonts w:ascii="Times New Roman" w:hAnsi="Times New Roman" w:cs="Times New Roman"/>
        </w:rPr>
        <w:t xml:space="preserve"> </w:t>
      </w:r>
      <w:r w:rsidR="001F2BF9" w:rsidRPr="009E3BA4">
        <w:rPr>
          <w:rFonts w:ascii="Times New Roman" w:hAnsi="Times New Roman" w:cs="Times New Roman"/>
        </w:rPr>
        <w:t xml:space="preserve">12 </w:t>
      </w:r>
      <w:r w:rsidRPr="009E3BA4">
        <w:rPr>
          <w:rFonts w:ascii="Times New Roman" w:hAnsi="Times New Roman" w:cs="Times New Roman"/>
        </w:rPr>
        <w:t>Информационной карты.</w:t>
      </w:r>
    </w:p>
    <w:p w14:paraId="5297B27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20A76DA2"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rPr>
      </w:pPr>
      <w:r w:rsidRPr="009E3BA4">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14:paraId="52259BDE" w14:textId="77777777" w:rsidR="00B467B9" w:rsidRPr="009E3BA4" w:rsidRDefault="00B467B9" w:rsidP="00F7127E">
      <w:pPr>
        <w:numPr>
          <w:ilvl w:val="1"/>
          <w:numId w:val="42"/>
        </w:numPr>
        <w:tabs>
          <w:tab w:val="left" w:pos="709"/>
        </w:tabs>
        <w:suppressAutoHyphens/>
        <w:spacing w:after="0" w:line="240" w:lineRule="auto"/>
        <w:jc w:val="both"/>
        <w:rPr>
          <w:rFonts w:ascii="Times New Roman" w:hAnsi="Times New Roman" w:cs="Times New Roman"/>
          <w:bCs/>
        </w:rPr>
      </w:pPr>
      <w:r w:rsidRPr="009E3BA4">
        <w:rPr>
          <w:rFonts w:ascii="Times New Roman" w:hAnsi="Times New Roman" w:cs="Times New Roman"/>
        </w:rPr>
        <w:t>Заявка на участие в аукционе, сопутствующие ей документы, а также вся корреспонденция, которой обмениваются заявитель, участник аукциона, победите</w:t>
      </w:r>
      <w:r w:rsidR="00EF3B7E" w:rsidRPr="009E3BA4">
        <w:rPr>
          <w:rFonts w:ascii="Times New Roman" w:hAnsi="Times New Roman" w:cs="Times New Roman"/>
        </w:rPr>
        <w:t xml:space="preserve">ль аукциона и организатор </w:t>
      </w:r>
      <w:r w:rsidR="00EC70FD" w:rsidRPr="009E3BA4">
        <w:rPr>
          <w:rFonts w:ascii="Times New Roman" w:hAnsi="Times New Roman" w:cs="Times New Roman"/>
        </w:rPr>
        <w:t>торгов</w:t>
      </w:r>
      <w:r w:rsidRPr="009E3BA4">
        <w:rPr>
          <w:rFonts w:ascii="Times New Roman" w:hAnsi="Times New Roman" w:cs="Times New Roman"/>
        </w:rPr>
        <w:t xml:space="preserve"> должны быть выполнены на русском языке. Организатор торгов вправе не рассматривать тексты, не переведенные на русский язык, правильность перевода которых не заверена в установленном законом порядке.</w:t>
      </w:r>
    </w:p>
    <w:p w14:paraId="07D98073" w14:textId="77777777" w:rsidR="00B467B9" w:rsidRPr="00695F81" w:rsidRDefault="00B467B9" w:rsidP="003073EF">
      <w:pPr>
        <w:numPr>
          <w:ilvl w:val="1"/>
          <w:numId w:val="42"/>
        </w:numPr>
        <w:tabs>
          <w:tab w:val="left" w:pos="284"/>
        </w:tabs>
        <w:suppressAutoHyphens/>
        <w:spacing w:after="0" w:line="240" w:lineRule="auto"/>
        <w:jc w:val="both"/>
        <w:rPr>
          <w:rFonts w:ascii="Times New Roman" w:hAnsi="Times New Roman" w:cs="Times New Roman"/>
        </w:rPr>
      </w:pPr>
      <w:r w:rsidRPr="009E3BA4">
        <w:rPr>
          <w:rFonts w:ascii="Times New Roman" w:hAnsi="Times New Roman" w:cs="Times New Roman"/>
        </w:rPr>
        <w:t xml:space="preserve">Участник несет все расходы, </w:t>
      </w:r>
      <w:r w:rsidRPr="00695F81">
        <w:rPr>
          <w:rFonts w:ascii="Times New Roman" w:hAnsi="Times New Roman" w:cs="Times New Roman"/>
        </w:rPr>
        <w:t>связанные с подготовкой и подачей заявки для участия в настоящем аукционе. Организатор торгов не несет ответственности и не имеет обязательств по отношению к таким расходам.</w:t>
      </w:r>
    </w:p>
    <w:p w14:paraId="3E21655D" w14:textId="39B05025" w:rsidR="00695F81" w:rsidRPr="00695F81" w:rsidRDefault="00695F81" w:rsidP="003073EF">
      <w:pPr>
        <w:numPr>
          <w:ilvl w:val="1"/>
          <w:numId w:val="42"/>
        </w:numPr>
        <w:tabs>
          <w:tab w:val="left" w:pos="284"/>
        </w:tabs>
        <w:suppressAutoHyphens/>
        <w:spacing w:after="0" w:line="240" w:lineRule="auto"/>
        <w:jc w:val="both"/>
        <w:rPr>
          <w:rFonts w:ascii="Times New Roman" w:hAnsi="Times New Roman" w:cs="Times New Roman"/>
        </w:rPr>
      </w:pPr>
      <w:r w:rsidRPr="00695F81">
        <w:rPr>
          <w:rFonts w:ascii="Times New Roman" w:eastAsia="Times New Roman" w:hAnsi="Times New Roman" w:cs="Times New Roman"/>
        </w:rPr>
        <w:t>Организатором торгов установлено</w:t>
      </w:r>
      <w:r>
        <w:rPr>
          <w:rFonts w:ascii="Times New Roman" w:eastAsia="Times New Roman" w:hAnsi="Times New Roman" w:cs="Times New Roman"/>
        </w:rPr>
        <w:t xml:space="preserve"> требование</w:t>
      </w:r>
      <w:r w:rsidR="007F7211">
        <w:rPr>
          <w:rFonts w:ascii="Times New Roman" w:eastAsia="Times New Roman" w:hAnsi="Times New Roman" w:cs="Times New Roman"/>
        </w:rPr>
        <w:t xml:space="preserve"> о</w:t>
      </w:r>
      <w:r>
        <w:rPr>
          <w:rFonts w:ascii="Times New Roman" w:eastAsia="Times New Roman" w:hAnsi="Times New Roman" w:cs="Times New Roman"/>
        </w:rPr>
        <w:t xml:space="preserve"> </w:t>
      </w:r>
      <w:r w:rsidR="007F7211">
        <w:rPr>
          <w:rFonts w:ascii="Times New Roman" w:eastAsia="Times New Roman" w:hAnsi="Times New Roman" w:cs="Times New Roman"/>
        </w:rPr>
        <w:t>возмещении расходов</w:t>
      </w:r>
      <w:r w:rsidRPr="00695F81">
        <w:rPr>
          <w:rFonts w:ascii="Times New Roman" w:eastAsia="Times New Roman" w:hAnsi="Times New Roman" w:cs="Times New Roman"/>
        </w:rPr>
        <w:t xml:space="preserve"> (п.28 информационной карты)</w:t>
      </w:r>
      <w:r>
        <w:rPr>
          <w:rFonts w:ascii="Times New Roman" w:eastAsia="Times New Roman" w:hAnsi="Times New Roman" w:cs="Times New Roman"/>
        </w:rPr>
        <w:t>.</w:t>
      </w:r>
    </w:p>
    <w:p w14:paraId="223A735C" w14:textId="316E76C7" w:rsidR="00147045" w:rsidRPr="00695F81" w:rsidRDefault="00147045" w:rsidP="003073EF">
      <w:pPr>
        <w:numPr>
          <w:ilvl w:val="1"/>
          <w:numId w:val="42"/>
        </w:numPr>
        <w:tabs>
          <w:tab w:val="left" w:pos="142"/>
        </w:tabs>
        <w:suppressAutoHyphens/>
        <w:spacing w:after="0" w:line="240" w:lineRule="auto"/>
        <w:jc w:val="both"/>
        <w:rPr>
          <w:rFonts w:ascii="Times New Roman" w:hAnsi="Times New Roman" w:cs="Times New Roman"/>
        </w:rPr>
      </w:pPr>
      <w:r w:rsidRPr="00695F81">
        <w:rPr>
          <w:rFonts w:ascii="Times New Roman" w:hAnsi="Times New Roman" w:cs="Times New Roman"/>
        </w:rPr>
        <w:t xml:space="preserve">Передача прав по договору аренды имущества третьим лицам </w:t>
      </w:r>
      <w:r w:rsidR="009502DB">
        <w:rPr>
          <w:rFonts w:ascii="Times New Roman" w:hAnsi="Times New Roman" w:cs="Times New Roman"/>
        </w:rPr>
        <w:t xml:space="preserve">не </w:t>
      </w:r>
      <w:r w:rsidR="001061F6">
        <w:rPr>
          <w:rFonts w:ascii="Times New Roman" w:hAnsi="Times New Roman" w:cs="Times New Roman"/>
        </w:rPr>
        <w:t>допускается</w:t>
      </w:r>
      <w:r w:rsidRPr="00695F81">
        <w:rPr>
          <w:rFonts w:ascii="Times New Roman" w:hAnsi="Times New Roman" w:cs="Times New Roman"/>
        </w:rPr>
        <w:t>.</w:t>
      </w:r>
    </w:p>
    <w:p w14:paraId="37684A58" w14:textId="77777777" w:rsidR="000F7246" w:rsidRPr="009E3BA4" w:rsidRDefault="000F7246" w:rsidP="000F7246">
      <w:pPr>
        <w:ind w:firstLine="708"/>
        <w:jc w:val="center"/>
        <w:rPr>
          <w:rFonts w:ascii="Times New Roman" w:hAnsi="Times New Roman" w:cs="Times New Roman"/>
        </w:rPr>
      </w:pPr>
    </w:p>
    <w:p w14:paraId="36F8D51B" w14:textId="77777777" w:rsidR="00EF3B7E" w:rsidRPr="009E3BA4" w:rsidRDefault="00EF3B7E" w:rsidP="005B36A4">
      <w:pPr>
        <w:spacing w:line="240" w:lineRule="auto"/>
        <w:ind w:firstLine="708"/>
        <w:jc w:val="center"/>
        <w:rPr>
          <w:rFonts w:ascii="Times New Roman" w:hAnsi="Times New Roman" w:cs="Times New Roman"/>
          <w:b/>
          <w:bCs/>
        </w:rPr>
      </w:pPr>
      <w:r w:rsidRPr="009E3BA4">
        <w:rPr>
          <w:rFonts w:ascii="Times New Roman" w:hAnsi="Times New Roman" w:cs="Times New Roman"/>
          <w:b/>
          <w:bCs/>
        </w:rPr>
        <w:t>Раздел 2.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p w14:paraId="03143D10"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2.1. Специализированная организация обеспечивает размещение документации об аукционе на официальном сайте торгов одновременно с размещением извещения о проведении аукциона (не менее чем за двадцать дней до даты окончания подачи заявок на участие в аукционе). Документация об аукционе доступна для ознакомления на сайте без взимания платы.</w:t>
      </w:r>
    </w:p>
    <w:p w14:paraId="3A773088" w14:textId="77777777" w:rsidR="008F43B2" w:rsidRPr="009E3BA4" w:rsidRDefault="008F43B2" w:rsidP="003A7FF9">
      <w:pPr>
        <w:tabs>
          <w:tab w:val="left" w:pos="993"/>
        </w:tabs>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 xml:space="preserve">2.2. Электронный адрес сайта в сети «Интернет», на котором размещена документация об аукционе, указан в пункте </w:t>
      </w:r>
      <w:r w:rsidR="001F2BF9" w:rsidRPr="009E3BA4">
        <w:rPr>
          <w:rFonts w:ascii="Times New Roman" w:hAnsi="Times New Roman" w:cs="Times New Roman"/>
        </w:rPr>
        <w:t>13</w:t>
      </w:r>
      <w:r w:rsidRPr="009E3BA4">
        <w:rPr>
          <w:rFonts w:ascii="Times New Roman" w:hAnsi="Times New Roman" w:cs="Times New Roman"/>
        </w:rPr>
        <w:t xml:space="preserve"> Информационной карты.</w:t>
      </w:r>
    </w:p>
    <w:p w14:paraId="098DA136"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2.3. Срок и порядок предоставления документации об аукционе: после размещения на официальном сайте торгов извещения о проведении аукциона организатор </w:t>
      </w:r>
      <w:r w:rsidR="00BA0739" w:rsidRPr="009E3BA4">
        <w:rPr>
          <w:rFonts w:ascii="Times New Roman" w:hAnsi="Times New Roman" w:cs="Times New Roman"/>
        </w:rPr>
        <w:t>торгов</w:t>
      </w:r>
      <w:r w:rsidRPr="009E3BA4">
        <w:rPr>
          <w:rFonts w:ascii="Times New Roman" w:hAnsi="Times New Roman" w:cs="Times New Roman"/>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14:paraId="196E49E5"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2.4. Плата за предоставление документации</w:t>
      </w:r>
      <w:r w:rsidR="005A2411">
        <w:rPr>
          <w:rFonts w:ascii="Times New Roman" w:hAnsi="Times New Roman" w:cs="Times New Roman"/>
        </w:rPr>
        <w:t xml:space="preserve"> об аукционе не предусмотрена. </w:t>
      </w:r>
      <w:r w:rsidRPr="009E3BA4">
        <w:rPr>
          <w:rFonts w:ascii="Times New Roman" w:hAnsi="Times New Roman" w:cs="Times New Roman"/>
        </w:rPr>
        <w:t xml:space="preserve">Предоставление документации об аукционе, в том числе в форме электронного документа, осуществляется без взимания платы (пункт </w:t>
      </w:r>
      <w:r w:rsidR="001F2BF9" w:rsidRPr="009E3BA4">
        <w:rPr>
          <w:rFonts w:ascii="Times New Roman" w:hAnsi="Times New Roman" w:cs="Times New Roman"/>
        </w:rPr>
        <w:t>14</w:t>
      </w:r>
      <w:r w:rsidRPr="009E3BA4">
        <w:rPr>
          <w:rFonts w:ascii="Times New Roman" w:hAnsi="Times New Roman" w:cs="Times New Roman"/>
        </w:rPr>
        <w:t xml:space="preserve"> Информационной карты).</w:t>
      </w:r>
    </w:p>
    <w:p w14:paraId="37158F4A" w14:textId="77777777" w:rsidR="008F43B2" w:rsidRPr="009E3BA4" w:rsidRDefault="008F43B2" w:rsidP="003A7FF9">
      <w:pPr>
        <w:tabs>
          <w:tab w:val="left" w:pos="9356"/>
        </w:tabs>
        <w:autoSpaceDE w:val="0"/>
        <w:spacing w:after="0" w:line="240" w:lineRule="auto"/>
        <w:ind w:right="-1" w:firstLine="540"/>
        <w:jc w:val="both"/>
        <w:rPr>
          <w:rFonts w:ascii="Times New Roman" w:hAnsi="Times New Roman" w:cs="Times New Roman"/>
        </w:rPr>
      </w:pPr>
      <w:r w:rsidRPr="009E3BA4">
        <w:rPr>
          <w:rFonts w:ascii="Times New Roman" w:hAnsi="Times New Roman" w:cs="Times New Roman"/>
        </w:rPr>
        <w:t xml:space="preserve">2.5. Место предоставления документации об аукционе указано в пункте </w:t>
      </w:r>
      <w:r w:rsidR="001F2BF9" w:rsidRPr="009E3BA4">
        <w:rPr>
          <w:rFonts w:ascii="Times New Roman" w:hAnsi="Times New Roman" w:cs="Times New Roman"/>
        </w:rPr>
        <w:t xml:space="preserve">15 </w:t>
      </w:r>
      <w:r w:rsidRPr="009E3BA4">
        <w:rPr>
          <w:rFonts w:ascii="Times New Roman" w:hAnsi="Times New Roman" w:cs="Times New Roman"/>
        </w:rPr>
        <w:t xml:space="preserve">Информационной карты. </w:t>
      </w:r>
    </w:p>
    <w:p w14:paraId="5126CD18" w14:textId="77777777" w:rsidR="008F43B2" w:rsidRPr="009E3BA4" w:rsidRDefault="008F43B2" w:rsidP="003A7FF9">
      <w:pPr>
        <w:autoSpaceDE w:val="0"/>
        <w:spacing w:after="0" w:line="240" w:lineRule="auto"/>
        <w:ind w:firstLine="540"/>
        <w:jc w:val="both"/>
        <w:rPr>
          <w:rFonts w:ascii="Times New Roman" w:hAnsi="Times New Roman" w:cs="Times New Roman"/>
        </w:rPr>
      </w:pPr>
      <w:r w:rsidRPr="009E3BA4">
        <w:rPr>
          <w:rFonts w:ascii="Times New Roman" w:hAnsi="Times New Roman" w:cs="Times New Roman"/>
        </w:rPr>
        <w:t>2.6. Предоставление документации об аукционе до размещения на официальном сайте извещения о проведении аукциона не допускается.</w:t>
      </w:r>
    </w:p>
    <w:p w14:paraId="5896E8EF" w14:textId="77777777" w:rsidR="008F43B2" w:rsidRPr="009E3BA4" w:rsidRDefault="008F43B2" w:rsidP="003A7FF9">
      <w:pPr>
        <w:autoSpaceDE w:val="0"/>
        <w:spacing w:line="240" w:lineRule="auto"/>
        <w:ind w:firstLine="540"/>
        <w:jc w:val="both"/>
        <w:rPr>
          <w:rFonts w:ascii="Times New Roman" w:hAnsi="Times New Roman" w:cs="Times New Roman"/>
        </w:rPr>
      </w:pPr>
      <w:r w:rsidRPr="009E3BA4">
        <w:rPr>
          <w:rFonts w:ascii="Times New Roman" w:hAnsi="Times New Roman" w:cs="Times New Roman"/>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14:paraId="30730326" w14:textId="77777777" w:rsidR="00C55EE8" w:rsidRPr="000F7629" w:rsidRDefault="00560E6D" w:rsidP="00C55EE8">
      <w:pPr>
        <w:autoSpaceDE w:val="0"/>
        <w:ind w:firstLine="540"/>
        <w:jc w:val="center"/>
        <w:rPr>
          <w:rFonts w:ascii="Times New Roman" w:hAnsi="Times New Roman" w:cs="Times New Roman"/>
          <w:b/>
          <w:i/>
        </w:rPr>
      </w:pPr>
      <w:r w:rsidRPr="000F7629">
        <w:rPr>
          <w:rFonts w:ascii="Times New Roman" w:hAnsi="Times New Roman" w:cs="Times New Roman"/>
          <w:b/>
        </w:rPr>
        <w:t>Раздел 3</w:t>
      </w:r>
      <w:r w:rsidR="000F7246" w:rsidRPr="000F7629">
        <w:rPr>
          <w:rFonts w:ascii="Times New Roman" w:hAnsi="Times New Roman" w:cs="Times New Roman"/>
          <w:b/>
        </w:rPr>
        <w:t xml:space="preserve"> </w:t>
      </w:r>
      <w:r w:rsidR="00C55EE8" w:rsidRPr="000F7629">
        <w:rPr>
          <w:rFonts w:ascii="Times New Roman" w:hAnsi="Times New Roman" w:cs="Times New Roman"/>
          <w:b/>
          <w:i/>
        </w:rPr>
        <w:t xml:space="preserve">Дата, время, график проведения осмотра имущества, </w:t>
      </w:r>
      <w:r w:rsidR="00C55EE8" w:rsidRPr="001F2BF9">
        <w:rPr>
          <w:rFonts w:ascii="Times New Roman" w:hAnsi="Times New Roman" w:cs="Times New Roman"/>
          <w:b/>
          <w:i/>
        </w:rPr>
        <w:t>права на которое передаются по договору.</w:t>
      </w:r>
    </w:p>
    <w:p w14:paraId="474C98FA" w14:textId="77777777"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0F7629">
        <w:rPr>
          <w:rFonts w:ascii="Times New Roman" w:eastAsia="Times New Roman" w:hAnsi="Times New Roman" w:cs="Times New Roman"/>
        </w:rPr>
        <w:t>3.1</w:t>
      </w:r>
      <w:r w:rsidR="002C0D31" w:rsidRPr="000F7629">
        <w:rPr>
          <w:rFonts w:ascii="Times New Roman" w:eastAsia="Times New Roman" w:hAnsi="Times New Roman" w:cs="Times New Roman"/>
        </w:rPr>
        <w:t>.</w:t>
      </w:r>
      <w:r w:rsidR="00CD7974">
        <w:rPr>
          <w:rFonts w:ascii="Times New Roman" w:eastAsia="Times New Roman" w:hAnsi="Times New Roman" w:cs="Times New Roman"/>
        </w:rPr>
        <w:t xml:space="preserve"> </w:t>
      </w:r>
      <w:r w:rsidR="008E4AF1">
        <w:rPr>
          <w:rFonts w:ascii="Times New Roman" w:eastAsia="Times New Roman" w:hAnsi="Times New Roman" w:cs="Times New Roman"/>
        </w:rPr>
        <w:t xml:space="preserve">Осмотр </w:t>
      </w:r>
      <w:r w:rsidR="00CD7974">
        <w:rPr>
          <w:rFonts w:ascii="Times New Roman" w:eastAsia="Times New Roman" w:hAnsi="Times New Roman" w:cs="Times New Roman"/>
        </w:rPr>
        <w:t>государственного</w:t>
      </w:r>
      <w:r w:rsidR="008E4AF1">
        <w:rPr>
          <w:rFonts w:ascii="Times New Roman" w:eastAsia="Times New Roman" w:hAnsi="Times New Roman" w:cs="Times New Roman"/>
        </w:rPr>
        <w:t xml:space="preserve"> </w:t>
      </w:r>
      <w:r w:rsidR="008E6C52" w:rsidRPr="000F7629">
        <w:rPr>
          <w:rFonts w:ascii="Times New Roman" w:eastAsia="Times New Roman" w:hAnsi="Times New Roman" w:cs="Times New Roman"/>
        </w:rPr>
        <w:t>имущества</w:t>
      </w:r>
      <w:r w:rsidR="003D2AC3" w:rsidRPr="000F7629">
        <w:rPr>
          <w:rFonts w:ascii="Times New Roman" w:eastAsia="Times New Roman" w:hAnsi="Times New Roman" w:cs="Times New Roman"/>
        </w:rPr>
        <w:t>,</w:t>
      </w:r>
      <w:r w:rsidR="008E6C52" w:rsidRPr="000F7629">
        <w:rPr>
          <w:rFonts w:ascii="Times New Roman" w:eastAsia="Times New Roman" w:hAnsi="Times New Roman" w:cs="Times New Roman"/>
        </w:rPr>
        <w:t xml:space="preserve"> права на заключение договора аренды которого выставлено на аукцион, обеспечивает </w:t>
      </w:r>
      <w:r w:rsidR="008E6C52" w:rsidRPr="008565EC">
        <w:rPr>
          <w:rFonts w:ascii="Times New Roman" w:eastAsia="Times New Roman" w:hAnsi="Times New Roman" w:cs="Times New Roman"/>
        </w:rPr>
        <w:t>Организатор аукциона</w:t>
      </w:r>
      <w:r w:rsidR="008E6C52" w:rsidRPr="000F7629">
        <w:rPr>
          <w:rFonts w:ascii="Times New Roman" w:eastAsia="Times New Roman" w:hAnsi="Times New Roman" w:cs="Times New Roman"/>
        </w:rPr>
        <w:t xml:space="preserve"> без взимания платы.</w:t>
      </w:r>
    </w:p>
    <w:p w14:paraId="6095964B" w14:textId="73F0B740" w:rsidR="008E6C52" w:rsidRPr="000F7629" w:rsidRDefault="00560E6D" w:rsidP="008B1C14">
      <w:pPr>
        <w:autoSpaceDE w:val="0"/>
        <w:autoSpaceDN w:val="0"/>
        <w:adjustRightInd w:val="0"/>
        <w:spacing w:after="0" w:line="240" w:lineRule="auto"/>
        <w:ind w:firstLine="709"/>
        <w:jc w:val="both"/>
        <w:rPr>
          <w:rFonts w:ascii="Times New Roman" w:eastAsia="Times New Roman" w:hAnsi="Times New Roman" w:cs="Times New Roman"/>
        </w:rPr>
      </w:pPr>
      <w:r w:rsidRPr="00DE103E">
        <w:rPr>
          <w:rFonts w:ascii="Times New Roman" w:eastAsia="Times New Roman" w:hAnsi="Times New Roman" w:cs="Times New Roman"/>
        </w:rPr>
        <w:t>3</w:t>
      </w:r>
      <w:r w:rsidR="002C0D31" w:rsidRPr="00DE103E">
        <w:rPr>
          <w:rFonts w:ascii="Times New Roman" w:eastAsia="Times New Roman" w:hAnsi="Times New Roman" w:cs="Times New Roman"/>
        </w:rPr>
        <w:t>.</w:t>
      </w:r>
      <w:r w:rsidRPr="00DE103E">
        <w:rPr>
          <w:rFonts w:ascii="Times New Roman" w:eastAsia="Times New Roman" w:hAnsi="Times New Roman" w:cs="Times New Roman"/>
        </w:rPr>
        <w:t>2</w:t>
      </w:r>
      <w:r w:rsidR="008E4AF1" w:rsidRPr="00DE103E">
        <w:rPr>
          <w:rFonts w:ascii="Times New Roman" w:eastAsia="Times New Roman" w:hAnsi="Times New Roman" w:cs="Times New Roman"/>
        </w:rPr>
        <w:t xml:space="preserve">. </w:t>
      </w:r>
      <w:r w:rsidR="008E6C52" w:rsidRPr="00DE103E">
        <w:rPr>
          <w:rFonts w:ascii="Times New Roman" w:eastAsia="Times New Roman" w:hAnsi="Times New Roman" w:cs="Times New Roman"/>
        </w:rPr>
        <w:t>Пров</w:t>
      </w:r>
      <w:r w:rsidR="008E4AF1" w:rsidRPr="00DE103E">
        <w:rPr>
          <w:rFonts w:ascii="Times New Roman" w:eastAsia="Times New Roman" w:hAnsi="Times New Roman" w:cs="Times New Roman"/>
        </w:rPr>
        <w:t xml:space="preserve">едение осмотра недвижимого </w:t>
      </w:r>
      <w:r w:rsidR="008E6C52" w:rsidRPr="00DE103E">
        <w:rPr>
          <w:rFonts w:ascii="Times New Roman" w:eastAsia="Times New Roman" w:hAnsi="Times New Roman" w:cs="Times New Roman"/>
        </w:rPr>
        <w:t>имущества по месту расположения (по адресу) объе</w:t>
      </w:r>
      <w:r w:rsidR="008E4AF1" w:rsidRPr="00DE103E">
        <w:rPr>
          <w:rFonts w:ascii="Times New Roman" w:eastAsia="Times New Roman" w:hAnsi="Times New Roman" w:cs="Times New Roman"/>
        </w:rPr>
        <w:t>кта</w:t>
      </w:r>
      <w:r w:rsidR="002672A8" w:rsidRPr="00DE103E">
        <w:rPr>
          <w:rFonts w:ascii="Times New Roman" w:eastAsia="Times New Roman" w:hAnsi="Times New Roman" w:cs="Times New Roman"/>
        </w:rPr>
        <w:t xml:space="preserve"> имущества, возможно</w:t>
      </w:r>
      <w:r w:rsidR="006D011E" w:rsidRPr="00DE103E">
        <w:rPr>
          <w:rFonts w:ascii="Times New Roman" w:eastAsia="Times New Roman" w:hAnsi="Times New Roman" w:cs="Times New Roman"/>
        </w:rPr>
        <w:t xml:space="preserve"> </w:t>
      </w:r>
      <w:r w:rsidR="00101916" w:rsidRPr="00DE103E">
        <w:rPr>
          <w:rFonts w:ascii="Times New Roman" w:hAnsi="Times New Roman" w:cs="Times New Roman"/>
        </w:rPr>
        <w:t xml:space="preserve">в рабочие дни каждую среду с 14-00 до 15-00, </w:t>
      </w:r>
      <w:r w:rsidR="008E6C52" w:rsidRPr="00DE103E">
        <w:rPr>
          <w:rFonts w:ascii="Times New Roman" w:eastAsia="Times New Roman" w:hAnsi="Times New Roman" w:cs="Times New Roman"/>
        </w:rPr>
        <w:t>с даты размещения извещения о проведении аукциона, но не позднее, чем за два рабочих дня до даты окончания срока подачи заявок на участие в аукционе</w:t>
      </w:r>
      <w:r w:rsidR="00DE103E" w:rsidRPr="00DE103E">
        <w:rPr>
          <w:rFonts w:ascii="Times New Roman" w:eastAsia="Times New Roman" w:hAnsi="Times New Roman" w:cs="Times New Roman"/>
        </w:rPr>
        <w:t xml:space="preserve">, </w:t>
      </w:r>
      <w:r w:rsidR="00DE103E" w:rsidRPr="00DE103E">
        <w:rPr>
          <w:rFonts w:ascii="Times New Roman" w:eastAsia="Times New Roman" w:hAnsi="Times New Roman" w:cs="Times New Roman"/>
          <w:sz w:val="20"/>
          <w:szCs w:val="20"/>
        </w:rPr>
        <w:t>по предварительной записи по телефону +79780023534.</w:t>
      </w:r>
    </w:p>
    <w:p w14:paraId="65B3B587" w14:textId="77777777" w:rsidR="0001561C" w:rsidRPr="000F7629" w:rsidRDefault="0001561C" w:rsidP="008B1C14">
      <w:pPr>
        <w:autoSpaceDE w:val="0"/>
        <w:autoSpaceDN w:val="0"/>
        <w:adjustRightInd w:val="0"/>
        <w:spacing w:after="0" w:line="240" w:lineRule="auto"/>
        <w:ind w:firstLine="709"/>
        <w:jc w:val="both"/>
        <w:rPr>
          <w:rFonts w:ascii="Times New Roman" w:eastAsia="Times New Roman" w:hAnsi="Times New Roman" w:cs="Times New Roman"/>
        </w:rPr>
      </w:pPr>
    </w:p>
    <w:p w14:paraId="3A47E6AB" w14:textId="77777777" w:rsidR="00B272ED" w:rsidRPr="000F7629" w:rsidRDefault="00560E6D" w:rsidP="00155324">
      <w:pPr>
        <w:spacing w:after="0" w:line="360" w:lineRule="auto"/>
        <w:ind w:firstLine="708"/>
        <w:jc w:val="center"/>
        <w:rPr>
          <w:rFonts w:ascii="Times New Roman" w:hAnsi="Times New Roman" w:cs="Times New Roman"/>
        </w:rPr>
      </w:pPr>
      <w:r w:rsidRPr="000F7629">
        <w:rPr>
          <w:rFonts w:ascii="Times New Roman" w:hAnsi="Times New Roman" w:cs="Times New Roman"/>
          <w:b/>
        </w:rPr>
        <w:t>Раздел 4</w:t>
      </w:r>
      <w:r w:rsidR="00915C71" w:rsidRPr="000F7629">
        <w:rPr>
          <w:rFonts w:ascii="Times New Roman" w:hAnsi="Times New Roman" w:cs="Times New Roman"/>
          <w:b/>
        </w:rPr>
        <w:t>. Извещение о проведении аукциона</w:t>
      </w:r>
      <w:r w:rsidR="00D93C82" w:rsidRPr="000F7629">
        <w:rPr>
          <w:rFonts w:ascii="Times New Roman" w:hAnsi="Times New Roman" w:cs="Times New Roman"/>
          <w:b/>
        </w:rPr>
        <w:t>.</w:t>
      </w:r>
    </w:p>
    <w:p w14:paraId="7368F3CD" w14:textId="77777777" w:rsidR="00B272ED" w:rsidRPr="000F7629" w:rsidRDefault="00560E6D" w:rsidP="00155324">
      <w:pPr>
        <w:spacing w:after="0" w:line="240" w:lineRule="auto"/>
        <w:ind w:firstLine="708"/>
        <w:jc w:val="both"/>
        <w:rPr>
          <w:rFonts w:ascii="Times New Roman" w:hAnsi="Times New Roman" w:cs="Times New Roman"/>
          <w:b/>
        </w:rPr>
      </w:pPr>
      <w:r w:rsidRPr="000F7629">
        <w:rPr>
          <w:rFonts w:ascii="Times New Roman" w:hAnsi="Times New Roman" w:cs="Times New Roman"/>
        </w:rPr>
        <w:t>4.1</w:t>
      </w:r>
      <w:r w:rsidR="002C0D31" w:rsidRPr="000F7629">
        <w:rPr>
          <w:rFonts w:ascii="Times New Roman" w:hAnsi="Times New Roman" w:cs="Times New Roman"/>
        </w:rPr>
        <w:t>.</w:t>
      </w:r>
      <w:r w:rsidR="00B272ED" w:rsidRPr="000F7629">
        <w:rPr>
          <w:rFonts w:ascii="Times New Roman" w:hAnsi="Times New Roman" w:cs="Times New Roman"/>
        </w:rPr>
        <w:t xml:space="preserve">Извещение о проведении открытого аукциона размещается </w:t>
      </w:r>
      <w:r w:rsidR="00B272ED" w:rsidRPr="000F7629">
        <w:rPr>
          <w:rFonts w:ascii="Times New Roman" w:hAnsi="Times New Roman" w:cs="Times New Roman"/>
          <w:bC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00B272ED" w:rsidRPr="000F7629">
          <w:rPr>
            <w:rStyle w:val="a3"/>
            <w:rFonts w:ascii="Times New Roman" w:hAnsi="Times New Roman" w:cs="Times New Roman"/>
            <w:bCs/>
          </w:rPr>
          <w:t>www.torgi.gov.ru</w:t>
        </w:r>
      </w:hyperlink>
      <w:r w:rsidR="00B272ED" w:rsidRPr="000F7629">
        <w:rPr>
          <w:rFonts w:ascii="Times New Roman" w:hAnsi="Times New Roman" w:cs="Times New Roman"/>
        </w:rPr>
        <w:t xml:space="preserve"> не менее чем за двадцать дней до даты окончания подачи заявок на участие в аукционе</w:t>
      </w:r>
      <w:r w:rsidR="00134D6D" w:rsidRPr="000F7629">
        <w:rPr>
          <w:rFonts w:ascii="Times New Roman" w:hAnsi="Times New Roman" w:cs="Times New Roman"/>
        </w:rPr>
        <w:t>.</w:t>
      </w:r>
    </w:p>
    <w:p w14:paraId="1C5DFCD5"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w:t>
      </w:r>
      <w:r w:rsidRPr="000F7629">
        <w:rPr>
          <w:rFonts w:ascii="Times New Roman" w:hAnsi="Times New Roman" w:cs="Times New Roman"/>
        </w:rPr>
        <w:t xml:space="preserve">2 </w:t>
      </w:r>
      <w:r w:rsidR="00B272ED" w:rsidRPr="004E1787">
        <w:rPr>
          <w:rFonts w:ascii="Times New Roman" w:hAnsi="Times New Roman" w:cs="Times New Roman"/>
        </w:rPr>
        <w:t xml:space="preserve">Организатор </w:t>
      </w:r>
      <w:r w:rsidR="00A71B8A" w:rsidRPr="004E1787">
        <w:rPr>
          <w:rFonts w:ascii="Times New Roman" w:hAnsi="Times New Roman" w:cs="Times New Roman"/>
        </w:rPr>
        <w:t>торгов</w:t>
      </w:r>
      <w:r w:rsidR="00B272ED" w:rsidRPr="004E1787">
        <w:rPr>
          <w:rFonts w:ascii="Times New Roman" w:hAnsi="Times New Roman" w:cs="Times New Roman"/>
        </w:rPr>
        <w:t xml:space="preserve"> вправе</w:t>
      </w:r>
      <w:r w:rsidR="00B272ED" w:rsidRPr="000F7629">
        <w:rPr>
          <w:rFonts w:ascii="Times New Roman" w:hAnsi="Times New Roman" w:cs="Times New Roman"/>
        </w:rPr>
        <w:t xml:space="preserve">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w:t>
      </w:r>
      <w:r w:rsidR="009F69BB" w:rsidRPr="000F7629">
        <w:rPr>
          <w:rFonts w:ascii="Times New Roman" w:hAnsi="Times New Roman" w:cs="Times New Roman"/>
        </w:rPr>
        <w:t xml:space="preserve"> </w:t>
      </w:r>
      <w:r w:rsidR="00B272ED" w:rsidRPr="000F7629">
        <w:rPr>
          <w:rFonts w:ascii="Times New Roman" w:hAnsi="Times New Roman" w:cs="Times New Roman"/>
        </w:rPr>
        <w:t xml:space="preserve">течение одного дня с даты принятия указанного решения такие изменения размещаются организатором </w:t>
      </w:r>
      <w:r w:rsidR="00A71B8A">
        <w:rPr>
          <w:rFonts w:ascii="Times New Roman" w:hAnsi="Times New Roman" w:cs="Times New Roman"/>
        </w:rPr>
        <w:t>торгов</w:t>
      </w:r>
      <w:r w:rsidR="00B272ED" w:rsidRPr="000F7629">
        <w:rPr>
          <w:rFonts w:ascii="Times New Roman" w:hAnsi="Times New Roman" w:cs="Times New Roman"/>
        </w:rPr>
        <w:t>,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5CB92682"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.3.</w:t>
      </w:r>
      <w:r w:rsidR="00090D8D">
        <w:rPr>
          <w:rFonts w:ascii="Times New Roman" w:hAnsi="Times New Roman" w:cs="Times New Roman"/>
        </w:rPr>
        <w:t xml:space="preserve"> </w:t>
      </w:r>
      <w:r w:rsidR="00B272ED" w:rsidRPr="000F7629">
        <w:rPr>
          <w:rFonts w:ascii="Times New Roman" w:hAnsi="Times New Roman" w:cs="Times New Roman"/>
        </w:rPr>
        <w:t>Участники аукциона, использующие аукционную документацию с официального сайта торгов, самостоятельно отслеживают возможные изменения, внесённые в извещение о проведение аукциона и в аукционную документацию.</w:t>
      </w:r>
    </w:p>
    <w:p w14:paraId="46072CBB" w14:textId="77777777" w:rsidR="00B272ED"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.4.</w:t>
      </w:r>
      <w:r w:rsidR="00090D8D">
        <w:rPr>
          <w:rFonts w:ascii="Times New Roman" w:hAnsi="Times New Roman" w:cs="Times New Roman"/>
        </w:rPr>
        <w:t xml:space="preserve"> </w:t>
      </w:r>
      <w:r w:rsidR="00A71B8A" w:rsidRPr="00096C14">
        <w:rPr>
          <w:rFonts w:ascii="Times New Roman" w:hAnsi="Times New Roman" w:cs="Times New Roman"/>
        </w:rPr>
        <w:t>Организатор торгов</w:t>
      </w:r>
      <w:r w:rsidR="00B272ED" w:rsidRPr="00096C14">
        <w:rPr>
          <w:rFonts w:ascii="Times New Roman" w:hAnsi="Times New Roman" w:cs="Times New Roman"/>
        </w:rPr>
        <w:t xml:space="preserve"> н</w:t>
      </w:r>
      <w:r w:rsidR="00B272ED" w:rsidRPr="000F7629">
        <w:rPr>
          <w:rFonts w:ascii="Times New Roman" w:hAnsi="Times New Roman" w:cs="Times New Roman"/>
        </w:rPr>
        <w:t>е несет ответственности в случае, если участник аукциона не ознакомился с изменениями, внесёнными в извещение о проведение аукциона и аукционную документацию размещенными и опубликованными надлежащим образом.</w:t>
      </w:r>
    </w:p>
    <w:p w14:paraId="1C4BE42B" w14:textId="77777777" w:rsidR="00B272ED"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4</w:t>
      </w:r>
      <w:r w:rsidR="002C0D31" w:rsidRPr="000F7629">
        <w:rPr>
          <w:rFonts w:ascii="Times New Roman" w:hAnsi="Times New Roman" w:cs="Times New Roman"/>
        </w:rPr>
        <w:t>.5.</w:t>
      </w:r>
      <w:r w:rsidR="00C10337" w:rsidRPr="00C10337">
        <w:rPr>
          <w:rFonts w:ascii="Times New Roman" w:hAnsi="Times New Roman" w:cs="Times New Roman"/>
        </w:rPr>
        <w:t xml:space="preserve"> </w:t>
      </w:r>
      <w:r w:rsidR="00C10337" w:rsidRPr="000F7629">
        <w:rPr>
          <w:rFonts w:ascii="Times New Roman" w:hAnsi="Times New Roman" w:cs="Times New Roman"/>
        </w:rPr>
        <w:t xml:space="preserve">Срок, в течение которого </w:t>
      </w:r>
      <w:r w:rsidR="008E4AF1">
        <w:rPr>
          <w:rFonts w:ascii="Times New Roman" w:hAnsi="Times New Roman" w:cs="Times New Roman"/>
        </w:rPr>
        <w:t>организатор аукциона</w:t>
      </w:r>
      <w:r w:rsidR="00C10337" w:rsidRPr="000F7629">
        <w:rPr>
          <w:rFonts w:ascii="Times New Roman" w:hAnsi="Times New Roman" w:cs="Times New Roman"/>
        </w:rPr>
        <w:t xml:space="preserve"> вправе отказаться от проведения аукциона, указан </w:t>
      </w:r>
      <w:r w:rsidR="008E4AF1">
        <w:rPr>
          <w:rFonts w:ascii="Times New Roman" w:hAnsi="Times New Roman" w:cs="Times New Roman"/>
        </w:rPr>
        <w:t xml:space="preserve">в </w:t>
      </w:r>
      <w:r w:rsidR="00C10337" w:rsidRPr="001F2BF9">
        <w:rPr>
          <w:rFonts w:ascii="Times New Roman" w:hAnsi="Times New Roman" w:cs="Times New Roman"/>
        </w:rPr>
        <w:t>п. 24 Информационной карты.</w:t>
      </w:r>
      <w:r w:rsidR="00C10337" w:rsidRPr="000F7629">
        <w:rPr>
          <w:rFonts w:ascii="Times New Roman" w:hAnsi="Times New Roman" w:cs="Times New Roman"/>
        </w:rPr>
        <w:t xml:space="preserve"> При этом </w:t>
      </w:r>
      <w:r w:rsidR="00B272ED" w:rsidRPr="000F7629">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14:paraId="267CFE1E" w14:textId="77777777" w:rsidR="00C10337" w:rsidRPr="000F7629" w:rsidRDefault="00C10337" w:rsidP="00155324">
      <w:pPr>
        <w:spacing w:after="0" w:line="240" w:lineRule="auto"/>
        <w:ind w:firstLine="708"/>
        <w:jc w:val="both"/>
        <w:rPr>
          <w:rFonts w:ascii="Times New Roman" w:hAnsi="Times New Roman" w:cs="Times New Roman"/>
        </w:rPr>
      </w:pPr>
    </w:p>
    <w:p w14:paraId="242D9D17" w14:textId="77777777" w:rsidR="00B272ED" w:rsidRPr="000F7629" w:rsidRDefault="00B272ED" w:rsidP="00155324">
      <w:pPr>
        <w:spacing w:after="0" w:line="240" w:lineRule="auto"/>
        <w:jc w:val="both"/>
        <w:rPr>
          <w:rFonts w:ascii="Times New Roman" w:hAnsi="Times New Roman" w:cs="Times New Roman"/>
        </w:rPr>
      </w:pPr>
    </w:p>
    <w:p w14:paraId="04F04D2E" w14:textId="77777777" w:rsidR="00712CE2" w:rsidRPr="000F7629" w:rsidRDefault="00560E6D" w:rsidP="00340300">
      <w:pPr>
        <w:spacing w:line="360" w:lineRule="auto"/>
        <w:ind w:firstLine="709"/>
        <w:jc w:val="center"/>
        <w:rPr>
          <w:rFonts w:ascii="Times New Roman" w:hAnsi="Times New Roman" w:cs="Times New Roman"/>
        </w:rPr>
      </w:pPr>
      <w:r w:rsidRPr="000F7629">
        <w:rPr>
          <w:rFonts w:ascii="Times New Roman" w:hAnsi="Times New Roman" w:cs="Times New Roman"/>
          <w:b/>
        </w:rPr>
        <w:t>Раздел 5.</w:t>
      </w:r>
      <w:r w:rsidR="00712CE2" w:rsidRPr="000F7629">
        <w:rPr>
          <w:rFonts w:ascii="Times New Roman" w:hAnsi="Times New Roman" w:cs="Times New Roman"/>
          <w:b/>
        </w:rPr>
        <w:t xml:space="preserve"> Требования, предъявляемые к участникам аукциона. Отказ в допуске к участию в аукционе</w:t>
      </w:r>
      <w:r w:rsidR="00666B04" w:rsidRPr="000F7629">
        <w:rPr>
          <w:rFonts w:ascii="Times New Roman" w:hAnsi="Times New Roman" w:cs="Times New Roman"/>
          <w:b/>
        </w:rPr>
        <w:t>.</w:t>
      </w:r>
    </w:p>
    <w:p w14:paraId="11CD9EAD" w14:textId="77777777"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.1</w:t>
      </w:r>
      <w:r w:rsidR="00EF4E78">
        <w:rPr>
          <w:rFonts w:ascii="Times New Roman" w:hAnsi="Times New Roman" w:cs="Times New Roman"/>
        </w:rPr>
        <w:t xml:space="preserve">. </w:t>
      </w:r>
      <w:r w:rsidR="00712CE2" w:rsidRPr="000F7629">
        <w:rPr>
          <w:rFonts w:ascii="Times New Roman" w:hAnsi="Times New Roman" w:cs="Times New Roman"/>
        </w:rPr>
        <w:t xml:space="preserve">Участниками аукциона являются лица, претендующие на заключение договора аренды </w:t>
      </w:r>
      <w:r w:rsidR="00915BCB">
        <w:rPr>
          <w:rFonts w:ascii="Times New Roman" w:hAnsi="Times New Roman" w:cs="Times New Roman"/>
        </w:rPr>
        <w:t xml:space="preserve">государственного </w:t>
      </w:r>
      <w:r w:rsidR="007E3550" w:rsidRPr="000F7629">
        <w:rPr>
          <w:rFonts w:ascii="Times New Roman" w:hAnsi="Times New Roman" w:cs="Times New Roman"/>
        </w:rPr>
        <w:t>недви</w:t>
      </w:r>
      <w:r w:rsidR="008E4AF1">
        <w:rPr>
          <w:rFonts w:ascii="Times New Roman" w:hAnsi="Times New Roman" w:cs="Times New Roman"/>
        </w:rPr>
        <w:t>жимого имущества</w:t>
      </w:r>
      <w:r w:rsidR="00712CE2" w:rsidRPr="000F7629">
        <w:rPr>
          <w:rFonts w:ascii="Times New Roman" w:hAnsi="Times New Roman" w:cs="Times New Roman"/>
        </w:rPr>
        <w:t xml:space="preserve">. </w:t>
      </w:r>
    </w:p>
    <w:p w14:paraId="184D18D5" w14:textId="3CD77922"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.2.</w:t>
      </w:r>
      <w:r w:rsidR="0062212F">
        <w:rPr>
          <w:rFonts w:ascii="Times New Roman" w:hAnsi="Times New Roman" w:cs="Times New Roman"/>
        </w:rPr>
        <w:t xml:space="preserve"> </w:t>
      </w:r>
      <w:r w:rsidR="00712CE2" w:rsidRPr="000F7629">
        <w:rPr>
          <w:rFonts w:ascii="Times New Roman" w:hAnsi="Times New Roman" w:cs="Times New Roman"/>
        </w:rPr>
        <w:t>Участники аукциона должны соответствовать требованиям, установленным законодательством Российской Федерации к таким участникам.</w:t>
      </w:r>
    </w:p>
    <w:p w14:paraId="60BE6FE1" w14:textId="314ED1B0"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.3.</w:t>
      </w:r>
      <w:r w:rsidR="0062212F">
        <w:rPr>
          <w:rFonts w:ascii="Times New Roman" w:hAnsi="Times New Roman" w:cs="Times New Roman"/>
        </w:rPr>
        <w:t xml:space="preserve"> </w:t>
      </w:r>
      <w:r w:rsidR="00712CE2" w:rsidRPr="000F7629">
        <w:rPr>
          <w:rFonts w:ascii="Times New Roman" w:hAnsi="Times New Roman" w:cs="Times New Roman"/>
        </w:rPr>
        <w:t xml:space="preserve">Заявитель не допускается аукционной комиссией к участию </w:t>
      </w:r>
      <w:r w:rsidR="00CC1C4F" w:rsidRPr="000F7629">
        <w:rPr>
          <w:rFonts w:ascii="Times New Roman" w:hAnsi="Times New Roman" w:cs="Times New Roman"/>
        </w:rPr>
        <w:t>в</w:t>
      </w:r>
      <w:r w:rsidR="00712CE2" w:rsidRPr="000F7629">
        <w:rPr>
          <w:rFonts w:ascii="Times New Roman" w:hAnsi="Times New Roman" w:cs="Times New Roman"/>
        </w:rPr>
        <w:t xml:space="preserve"> аукционе в случаях:</w:t>
      </w:r>
    </w:p>
    <w:p w14:paraId="04D6F60A"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а)</w:t>
      </w:r>
      <w:r w:rsidR="00666B04" w:rsidRPr="000F7629">
        <w:rPr>
          <w:rFonts w:ascii="Times New Roman" w:hAnsi="Times New Roman" w:cs="Times New Roman"/>
        </w:rPr>
        <w:t xml:space="preserve"> </w:t>
      </w:r>
      <w:r w:rsidRPr="000F7629">
        <w:rPr>
          <w:rFonts w:ascii="Times New Roman" w:hAnsi="Times New Roman" w:cs="Times New Roman"/>
        </w:rPr>
        <w:t xml:space="preserve">непредставления документов, определенных пунктом </w:t>
      </w:r>
      <w:r w:rsidR="00C10337">
        <w:rPr>
          <w:rFonts w:ascii="Times New Roman" w:hAnsi="Times New Roman" w:cs="Times New Roman"/>
        </w:rPr>
        <w:t>10</w:t>
      </w:r>
      <w:r w:rsidR="00683904" w:rsidRPr="000F7629">
        <w:rPr>
          <w:rFonts w:ascii="Times New Roman" w:hAnsi="Times New Roman" w:cs="Times New Roman"/>
        </w:rPr>
        <w:t>.</w:t>
      </w:r>
      <w:r w:rsidR="00C10337">
        <w:rPr>
          <w:rFonts w:ascii="Times New Roman" w:hAnsi="Times New Roman" w:cs="Times New Roman"/>
        </w:rPr>
        <w:t>3</w:t>
      </w:r>
      <w:r w:rsidR="00683904" w:rsidRPr="000F7629">
        <w:rPr>
          <w:rFonts w:ascii="Times New Roman" w:hAnsi="Times New Roman" w:cs="Times New Roman"/>
        </w:rPr>
        <w:t xml:space="preserve"> Р</w:t>
      </w:r>
      <w:r w:rsidR="00CC1C4F" w:rsidRPr="000F7629">
        <w:rPr>
          <w:rFonts w:ascii="Times New Roman" w:hAnsi="Times New Roman" w:cs="Times New Roman"/>
        </w:rPr>
        <w:t>а</w:t>
      </w:r>
      <w:r w:rsidR="00C10337">
        <w:rPr>
          <w:rFonts w:ascii="Times New Roman" w:hAnsi="Times New Roman" w:cs="Times New Roman"/>
        </w:rPr>
        <w:t>здела 10</w:t>
      </w:r>
      <w:r w:rsidR="00CC1C4F" w:rsidRPr="000F7629">
        <w:rPr>
          <w:rFonts w:ascii="Times New Roman" w:hAnsi="Times New Roman" w:cs="Times New Roman"/>
        </w:rPr>
        <w:t xml:space="preserve"> и Приложения 3 к</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 либо наличия в таких документах недостоверных сведений;</w:t>
      </w:r>
    </w:p>
    <w:p w14:paraId="45A9954E"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б)</w:t>
      </w:r>
      <w:r w:rsidR="00666B04" w:rsidRPr="000F7629">
        <w:rPr>
          <w:rFonts w:ascii="Times New Roman" w:hAnsi="Times New Roman" w:cs="Times New Roman"/>
        </w:rPr>
        <w:t xml:space="preserve"> </w:t>
      </w:r>
      <w:r w:rsidRPr="000F7629">
        <w:rPr>
          <w:rFonts w:ascii="Times New Roman" w:hAnsi="Times New Roman" w:cs="Times New Roman"/>
        </w:rPr>
        <w:t xml:space="preserve">несоответствия требованиям, указанным </w:t>
      </w:r>
      <w:r w:rsidR="008A0BD1" w:rsidRPr="000F7629">
        <w:rPr>
          <w:rFonts w:ascii="Times New Roman" w:hAnsi="Times New Roman" w:cs="Times New Roman"/>
        </w:rPr>
        <w:t>в пункте</w:t>
      </w:r>
      <w:r w:rsidR="00C10337">
        <w:rPr>
          <w:rFonts w:ascii="Times New Roman" w:hAnsi="Times New Roman" w:cs="Times New Roman"/>
        </w:rPr>
        <w:t xml:space="preserve"> 5</w:t>
      </w:r>
      <w:r w:rsidR="00CC1C4F" w:rsidRPr="000F7629">
        <w:rPr>
          <w:rFonts w:ascii="Times New Roman" w:hAnsi="Times New Roman" w:cs="Times New Roman"/>
        </w:rPr>
        <w:t>.2.</w:t>
      </w:r>
      <w:r w:rsidR="00683904" w:rsidRPr="000F7629">
        <w:rPr>
          <w:rFonts w:ascii="Times New Roman" w:hAnsi="Times New Roman" w:cs="Times New Roman"/>
        </w:rPr>
        <w:t xml:space="preserve"> Раздела </w:t>
      </w:r>
      <w:r w:rsidR="00C10337">
        <w:rPr>
          <w:rFonts w:ascii="Times New Roman" w:hAnsi="Times New Roman" w:cs="Times New Roman"/>
        </w:rPr>
        <w:t>5</w:t>
      </w:r>
      <w:r w:rsidR="00683904" w:rsidRPr="000F7629">
        <w:rPr>
          <w:rFonts w:ascii="Times New Roman" w:hAnsi="Times New Roman" w:cs="Times New Roman"/>
        </w:rPr>
        <w:t xml:space="preserve"> </w:t>
      </w:r>
      <w:r w:rsidRPr="000F7629">
        <w:rPr>
          <w:rFonts w:ascii="Times New Roman" w:hAnsi="Times New Roman" w:cs="Times New Roman"/>
        </w:rPr>
        <w:t>настоящей аукционной документации;</w:t>
      </w:r>
    </w:p>
    <w:p w14:paraId="15D1A99B"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в)</w:t>
      </w:r>
      <w:r w:rsidR="00666B04" w:rsidRPr="000F7629">
        <w:rPr>
          <w:rFonts w:ascii="Times New Roman" w:hAnsi="Times New Roman" w:cs="Times New Roman"/>
        </w:rPr>
        <w:t xml:space="preserve"> </w:t>
      </w:r>
      <w:r w:rsidRPr="000F7629">
        <w:rPr>
          <w:rFonts w:ascii="Times New Roman" w:hAnsi="Times New Roman" w:cs="Times New Roman"/>
        </w:rPr>
        <w:t>несоответствия заявки на участие в аукционе требованиям аукционной докум</w:t>
      </w:r>
      <w:r w:rsidR="003A7FF9">
        <w:rPr>
          <w:rFonts w:ascii="Times New Roman" w:hAnsi="Times New Roman" w:cs="Times New Roman"/>
        </w:rPr>
        <w:t xml:space="preserve">ентации, в том числе наличия в </w:t>
      </w:r>
      <w:r w:rsidRPr="000F7629">
        <w:rPr>
          <w:rFonts w:ascii="Times New Roman" w:hAnsi="Times New Roman" w:cs="Times New Roman"/>
        </w:rPr>
        <w:t>заявке предложения о цене договора ниже начальной (минимальной) цены договора (цены лота);</w:t>
      </w:r>
    </w:p>
    <w:p w14:paraId="276451BD"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г)</w:t>
      </w:r>
      <w:r w:rsidR="00666B04" w:rsidRPr="000F7629">
        <w:rPr>
          <w:rFonts w:ascii="Times New Roman" w:hAnsi="Times New Roman" w:cs="Times New Roman"/>
        </w:rPr>
        <w:t xml:space="preserve"> </w:t>
      </w:r>
      <w:r w:rsidRPr="000F7629">
        <w:rPr>
          <w:rFonts w:ascii="Times New Roman" w:hAnsi="Times New Roman" w:cs="Times New Roman"/>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EA07C80" w14:textId="77777777" w:rsidR="00712CE2" w:rsidRPr="000F7629" w:rsidRDefault="00712CE2" w:rsidP="00155324">
      <w:pPr>
        <w:spacing w:after="0" w:line="240" w:lineRule="auto"/>
        <w:jc w:val="both"/>
        <w:rPr>
          <w:rFonts w:ascii="Times New Roman" w:hAnsi="Times New Roman" w:cs="Times New Roman"/>
        </w:rPr>
      </w:pPr>
      <w:r w:rsidRPr="000F7629">
        <w:rPr>
          <w:rFonts w:ascii="Times New Roman" w:hAnsi="Times New Roman" w:cs="Times New Roman"/>
        </w:rPr>
        <w:t>д)</w:t>
      </w:r>
      <w:r w:rsidR="00666B04" w:rsidRPr="000F7629">
        <w:rPr>
          <w:rFonts w:ascii="Times New Roman" w:hAnsi="Times New Roman" w:cs="Times New Roman"/>
        </w:rPr>
        <w:t xml:space="preserve"> </w:t>
      </w:r>
      <w:r w:rsidRPr="000F7629">
        <w:rPr>
          <w:rFonts w:ascii="Times New Roman" w:hAnsi="Times New Roman" w:cs="Times New Roman"/>
        </w:rPr>
        <w:t xml:space="preserve">наличие решения о приостановлении деятельности заявителя в порядке, предусмотренном </w:t>
      </w:r>
      <w:hyperlink r:id="rId10" w:history="1">
        <w:r w:rsidRPr="000F7629">
          <w:rPr>
            <w:rStyle w:val="a3"/>
            <w:rFonts w:ascii="Times New Roman" w:hAnsi="Times New Roman" w:cs="Times New Roman"/>
            <w:color w:val="auto"/>
            <w:u w:val="none"/>
          </w:rPr>
          <w:t>Кодексом</w:t>
        </w:r>
      </w:hyperlink>
      <w:r w:rsidRPr="000F7629">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7DD52738" w14:textId="37CF1997" w:rsidR="00B11B2C"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.4.</w:t>
      </w:r>
      <w:r w:rsidR="0062212F">
        <w:rPr>
          <w:rFonts w:ascii="Times New Roman" w:hAnsi="Times New Roman" w:cs="Times New Roman"/>
        </w:rPr>
        <w:t xml:space="preserve"> </w:t>
      </w:r>
      <w:r w:rsidR="00712CE2" w:rsidRPr="000F7629">
        <w:rPr>
          <w:rFonts w:ascii="Times New Roman" w:hAnsi="Times New Roman" w:cs="Times New Roman"/>
        </w:rPr>
        <w:t>Требования, изложенные в аукционной документации, обязательны для всех участников аукциона. Ни одному из участников аукциона не могут быть созданы преимущественные условия для участия в аукционе.</w:t>
      </w:r>
    </w:p>
    <w:p w14:paraId="754E7EAF" w14:textId="1F1588BA" w:rsidR="00712CE2" w:rsidRPr="000F7629"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.5.</w:t>
      </w:r>
      <w:r w:rsidR="0062212F">
        <w:rPr>
          <w:rFonts w:ascii="Times New Roman" w:hAnsi="Times New Roman" w:cs="Times New Roman"/>
        </w:rPr>
        <w:t xml:space="preserve"> </w:t>
      </w:r>
      <w:r w:rsidR="00712CE2" w:rsidRPr="000F7629">
        <w:rPr>
          <w:rFonts w:ascii="Times New Roman" w:hAnsi="Times New Roman" w:cs="Times New Roman"/>
        </w:rPr>
        <w:t xml:space="preserve">Каждый участник аукциона может подать только одну заявку на участие в аукционе в отношении </w:t>
      </w:r>
      <w:r w:rsidR="00B11B2C" w:rsidRPr="000F7629">
        <w:rPr>
          <w:rFonts w:ascii="Times New Roman" w:hAnsi="Times New Roman" w:cs="Times New Roman"/>
        </w:rPr>
        <w:t>каждого лота</w:t>
      </w:r>
      <w:r w:rsidR="00712CE2" w:rsidRPr="000F7629">
        <w:rPr>
          <w:rFonts w:ascii="Times New Roman" w:hAnsi="Times New Roman" w:cs="Times New Roman"/>
        </w:rPr>
        <w:t xml:space="preserve"> аукциона.</w:t>
      </w:r>
    </w:p>
    <w:p w14:paraId="5F5EFCC7" w14:textId="182B1D5E" w:rsidR="00712CE2" w:rsidRPr="004E1787" w:rsidRDefault="00560E6D" w:rsidP="00155324">
      <w:pPr>
        <w:spacing w:after="0" w:line="240" w:lineRule="auto"/>
        <w:ind w:firstLine="708"/>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.6.</w:t>
      </w:r>
      <w:r w:rsidR="0062212F">
        <w:rPr>
          <w:rFonts w:ascii="Times New Roman" w:hAnsi="Times New Roman" w:cs="Times New Roman"/>
        </w:rPr>
        <w:t xml:space="preserve"> </w:t>
      </w:r>
      <w:r w:rsidR="00712CE2" w:rsidRPr="000F7629">
        <w:rPr>
          <w:rFonts w:ascii="Times New Roman" w:hAnsi="Times New Roman" w:cs="Times New Roman"/>
        </w:rPr>
        <w:t xml:space="preserve">Проверка соответствия участников аукциона указанным требованиям осуществляется </w:t>
      </w:r>
      <w:r w:rsidR="00712CE2" w:rsidRPr="004E1787">
        <w:rPr>
          <w:rFonts w:ascii="Times New Roman" w:hAnsi="Times New Roman" w:cs="Times New Roman"/>
        </w:rPr>
        <w:t>органи</w:t>
      </w:r>
      <w:r w:rsidR="00A71B8A" w:rsidRPr="004E1787">
        <w:rPr>
          <w:rFonts w:ascii="Times New Roman" w:hAnsi="Times New Roman" w:cs="Times New Roman"/>
        </w:rPr>
        <w:t>затором торгов</w:t>
      </w:r>
      <w:r w:rsidR="00712CE2" w:rsidRPr="004E1787">
        <w:rPr>
          <w:rFonts w:ascii="Times New Roman" w:hAnsi="Times New Roman" w:cs="Times New Roman"/>
        </w:rPr>
        <w:t xml:space="preserve">. </w:t>
      </w:r>
    </w:p>
    <w:p w14:paraId="5A144C36" w14:textId="491251CD" w:rsidR="00712CE2" w:rsidRPr="000F7629" w:rsidRDefault="00560E6D" w:rsidP="00155324">
      <w:pPr>
        <w:spacing w:after="0" w:line="240" w:lineRule="auto"/>
        <w:ind w:firstLine="708"/>
        <w:jc w:val="both"/>
        <w:rPr>
          <w:rFonts w:ascii="Times New Roman" w:hAnsi="Times New Roman" w:cs="Times New Roman"/>
        </w:rPr>
      </w:pPr>
      <w:r w:rsidRPr="004E1787">
        <w:rPr>
          <w:rFonts w:ascii="Times New Roman" w:hAnsi="Times New Roman" w:cs="Times New Roman"/>
        </w:rPr>
        <w:t>5</w:t>
      </w:r>
      <w:r w:rsidR="002C0D31" w:rsidRPr="004E1787">
        <w:rPr>
          <w:rFonts w:ascii="Times New Roman" w:hAnsi="Times New Roman" w:cs="Times New Roman"/>
        </w:rPr>
        <w:t>.7.</w:t>
      </w:r>
      <w:r w:rsidR="0062212F">
        <w:rPr>
          <w:rFonts w:ascii="Times New Roman" w:hAnsi="Times New Roman" w:cs="Times New Roman"/>
        </w:rPr>
        <w:t xml:space="preserve"> </w:t>
      </w:r>
      <w:r w:rsidR="00A71B8A" w:rsidRPr="004E1787">
        <w:rPr>
          <w:rFonts w:ascii="Times New Roman" w:hAnsi="Times New Roman" w:cs="Times New Roman"/>
        </w:rPr>
        <w:t>Организатор торгов</w:t>
      </w:r>
      <w:r w:rsidR="00712CE2" w:rsidRPr="004E1787">
        <w:rPr>
          <w:rFonts w:ascii="Times New Roman" w:hAnsi="Times New Roman" w:cs="Times New Roman"/>
        </w:rPr>
        <w:t xml:space="preserve"> вправе</w:t>
      </w:r>
      <w:r w:rsidR="00712CE2" w:rsidRPr="000F7629">
        <w:rPr>
          <w:rFonts w:ascii="Times New Roman" w:hAnsi="Times New Roman" w:cs="Times New Roman"/>
        </w:rPr>
        <w:t xml:space="preserve"> запросить у соответствующих органов и организаций информацию и документы в целях проверки соответствия участника аукциона требованиям, указанным в пункте </w:t>
      </w:r>
      <w:r w:rsidR="003A7FF9">
        <w:rPr>
          <w:rFonts w:ascii="Times New Roman" w:hAnsi="Times New Roman" w:cs="Times New Roman"/>
        </w:rPr>
        <w:t>5</w:t>
      </w:r>
      <w:r w:rsidR="009D6457" w:rsidRPr="000F7629">
        <w:rPr>
          <w:rFonts w:ascii="Times New Roman" w:hAnsi="Times New Roman" w:cs="Times New Roman"/>
        </w:rPr>
        <w:t>.2.</w:t>
      </w:r>
      <w:r w:rsidR="00B11B2C" w:rsidRPr="000F7629">
        <w:rPr>
          <w:rFonts w:ascii="Times New Roman" w:hAnsi="Times New Roman" w:cs="Times New Roman"/>
        </w:rPr>
        <w:t xml:space="preserve"> Раздела </w:t>
      </w:r>
      <w:r w:rsidR="003A7FF9">
        <w:rPr>
          <w:rFonts w:ascii="Times New Roman" w:hAnsi="Times New Roman" w:cs="Times New Roman"/>
        </w:rPr>
        <w:t>5</w:t>
      </w:r>
      <w:r w:rsidR="00B11B2C" w:rsidRPr="000F7629">
        <w:rPr>
          <w:rFonts w:ascii="Times New Roman" w:hAnsi="Times New Roman" w:cs="Times New Roman"/>
        </w:rPr>
        <w:t xml:space="preserve"> </w:t>
      </w:r>
      <w:r w:rsidR="0006089C" w:rsidRPr="000F7629">
        <w:rPr>
          <w:rFonts w:ascii="Times New Roman" w:hAnsi="Times New Roman" w:cs="Times New Roman"/>
        </w:rPr>
        <w:t>настоящей а</w:t>
      </w:r>
      <w:r w:rsidR="00712CE2" w:rsidRPr="000F7629">
        <w:rPr>
          <w:rFonts w:ascii="Times New Roman" w:hAnsi="Times New Roman" w:cs="Times New Roman"/>
        </w:rPr>
        <w:t xml:space="preserve">укционной документации. </w:t>
      </w:r>
    </w:p>
    <w:p w14:paraId="57BC9F5D" w14:textId="77777777" w:rsidR="00795E53" w:rsidRPr="000F7629" w:rsidRDefault="00560E6D" w:rsidP="00B11B2C">
      <w:pPr>
        <w:spacing w:after="0" w:line="240" w:lineRule="auto"/>
        <w:ind w:firstLine="709"/>
        <w:jc w:val="both"/>
        <w:rPr>
          <w:rFonts w:ascii="Times New Roman" w:hAnsi="Times New Roman" w:cs="Times New Roman"/>
        </w:rPr>
      </w:pPr>
      <w:r w:rsidRPr="000F7629">
        <w:rPr>
          <w:rFonts w:ascii="Times New Roman" w:hAnsi="Times New Roman" w:cs="Times New Roman"/>
        </w:rPr>
        <w:t>5</w:t>
      </w:r>
      <w:r w:rsidR="002C0D31" w:rsidRPr="000F7629">
        <w:rPr>
          <w:rFonts w:ascii="Times New Roman" w:hAnsi="Times New Roman" w:cs="Times New Roman"/>
        </w:rPr>
        <w:t>.8.</w:t>
      </w:r>
      <w:r w:rsidR="00EF4E78">
        <w:rPr>
          <w:rFonts w:ascii="Times New Roman" w:hAnsi="Times New Roman" w:cs="Times New Roman"/>
        </w:rPr>
        <w:t xml:space="preserve"> </w:t>
      </w:r>
      <w:r w:rsidR="00712CE2" w:rsidRPr="000F7629">
        <w:rPr>
          <w:rFonts w:ascii="Times New Roman" w:hAnsi="Times New Roman" w:cs="Times New Roman"/>
        </w:rPr>
        <w:t>В случае установления недостоверности сведений, содержащихся в документах представленных участником аукциона в соответствии с требованиями настоящей аукционной документации, установления факта несоответствия участника аукциона требованиям, предусмотренным настоящей аукционной док</w:t>
      </w:r>
      <w:r w:rsidR="00A71B8A">
        <w:rPr>
          <w:rFonts w:ascii="Times New Roman" w:hAnsi="Times New Roman" w:cs="Times New Roman"/>
        </w:rPr>
        <w:t>ументацией, организатор торгов</w:t>
      </w:r>
      <w:r w:rsidR="00712CE2" w:rsidRPr="000F7629">
        <w:rPr>
          <w:rFonts w:ascii="Times New Roman" w:hAnsi="Times New Roman" w:cs="Times New Roman"/>
        </w:rPr>
        <w:t>, аукционная комиссия обязаны отстранить такого участника от участия в аукцион</w:t>
      </w:r>
      <w:r w:rsidR="00B11B2C" w:rsidRPr="000F7629">
        <w:rPr>
          <w:rFonts w:ascii="Times New Roman" w:hAnsi="Times New Roman" w:cs="Times New Roman"/>
        </w:rPr>
        <w:t xml:space="preserve">е на любом этапе его проведения, </w:t>
      </w:r>
      <w:r w:rsidR="00712CE2" w:rsidRPr="000F7629">
        <w:rPr>
          <w:rFonts w:ascii="Times New Roman" w:hAnsi="Times New Roman" w:cs="Times New Roman"/>
        </w:rPr>
        <w:t>а в случае признания участника победителем аукциона, договор с таким участником не заключается.</w:t>
      </w:r>
    </w:p>
    <w:p w14:paraId="7A3A9443" w14:textId="77777777" w:rsidR="00155324" w:rsidRPr="000F7629" w:rsidRDefault="00155324" w:rsidP="00155324">
      <w:pPr>
        <w:spacing w:after="0" w:line="240" w:lineRule="auto"/>
        <w:ind w:firstLine="708"/>
        <w:jc w:val="both"/>
        <w:rPr>
          <w:rFonts w:ascii="Times New Roman" w:hAnsi="Times New Roman" w:cs="Times New Roman"/>
        </w:rPr>
      </w:pPr>
    </w:p>
    <w:p w14:paraId="3456DA9B" w14:textId="77777777" w:rsidR="00B10BE3"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6. П</w:t>
      </w:r>
      <w:r w:rsidR="00B10BE3" w:rsidRPr="000F7629">
        <w:rPr>
          <w:rFonts w:ascii="Times New Roman" w:hAnsi="Times New Roman" w:cs="Times New Roman"/>
          <w:b/>
        </w:rPr>
        <w:t xml:space="preserve">орядок проведения аукциона. </w:t>
      </w:r>
    </w:p>
    <w:p w14:paraId="030D475A"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.1. В аукционе могут участвовать только заявители, признанные участниками аукциона.</w:t>
      </w:r>
    </w:p>
    <w:p w14:paraId="2F76EF69"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.2. Организатор торгов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00CB4CF8" w14:textId="77777777" w:rsidR="00B25F25" w:rsidRPr="008565EC" w:rsidRDefault="00560E6D"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6</w:t>
      </w:r>
      <w:r w:rsidR="00B25F25" w:rsidRPr="008565EC">
        <w:rPr>
          <w:rFonts w:ascii="Times New Roman" w:hAnsi="Times New Roman" w:cs="Times New Roman"/>
        </w:rPr>
        <w:t xml:space="preserve">.3. </w:t>
      </w:r>
      <w:r w:rsidR="008565EC" w:rsidRPr="008565EC">
        <w:rPr>
          <w:rFonts w:ascii="Times New Roman" w:hAnsi="Times New Roman" w:cs="Times New Roman"/>
        </w:rPr>
        <w:t xml:space="preserve">В случае проведения аукциона в бумажной форме, </w:t>
      </w:r>
      <w:r w:rsidR="00B25F25" w:rsidRPr="008565EC">
        <w:rPr>
          <w:rFonts w:ascii="Times New Roman" w:hAnsi="Times New Roman" w:cs="Times New Roman"/>
        </w:rPr>
        <w:t>Аукцион проводится в следующем порядке:</w:t>
      </w:r>
    </w:p>
    <w:p w14:paraId="12546498"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14:paraId="4AA3CBEC"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«шага аукциона», после чего аукционист предлагает участникам аукциона заявлять свои предложения о цене договора;</w:t>
      </w:r>
    </w:p>
    <w:p w14:paraId="08D304A0"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3) 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Разделом 9 настоящей документации, поднимает карточку в случае если он согласен заключить договор по объявленной цене;</w:t>
      </w:r>
    </w:p>
    <w:p w14:paraId="22652EDD" w14:textId="77777777" w:rsidR="00B25F25" w:rsidRPr="008565EC"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Разделом 9 настоящей документации, и «шаг аукциона», в соответствии с которым повышается цена;</w:t>
      </w:r>
    </w:p>
    <w:p w14:paraId="1EC3ABBB" w14:textId="77777777" w:rsidR="00B25F25" w:rsidRPr="000F7629" w:rsidRDefault="00B25F25" w:rsidP="003A7FF9">
      <w:pPr>
        <w:autoSpaceDE w:val="0"/>
        <w:spacing w:after="0" w:line="240" w:lineRule="auto"/>
        <w:ind w:firstLine="540"/>
        <w:jc w:val="both"/>
        <w:rPr>
          <w:rFonts w:ascii="Times New Roman" w:hAnsi="Times New Roman" w:cs="Times New Roman"/>
        </w:rPr>
      </w:pPr>
      <w:r w:rsidRPr="008565EC">
        <w:rPr>
          <w:rFonts w:ascii="Times New Roman" w:hAnsi="Times New Roman" w:cs="Times New Roman"/>
        </w:rPr>
        <w:t xml:space="preserve">5) аукцион считается оконченным, если после троекратного объявления аукционистом последнего предложения о цене договора (при «шаге аукциона», сниженном в соответствии с Разделом </w:t>
      </w:r>
      <w:r w:rsidR="003A7FF9" w:rsidRPr="008565EC">
        <w:rPr>
          <w:rFonts w:ascii="Times New Roman" w:hAnsi="Times New Roman" w:cs="Times New Roman"/>
        </w:rPr>
        <w:t>8</w:t>
      </w:r>
      <w:r w:rsidRPr="008565EC">
        <w:rPr>
          <w:rFonts w:ascii="Times New Roman" w:hAnsi="Times New Roman" w:cs="Times New Roman"/>
        </w:rPr>
        <w:t xml:space="preserve"> настоящей документации до минимального размера)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539FD76F" w14:textId="77777777" w:rsidR="00B25F25" w:rsidRPr="003A7FF9" w:rsidRDefault="00C843AC" w:rsidP="003A7FF9">
      <w:pPr>
        <w:autoSpaceDE w:val="0"/>
        <w:spacing w:after="0" w:line="240" w:lineRule="auto"/>
        <w:ind w:firstLine="540"/>
        <w:jc w:val="both"/>
        <w:rPr>
          <w:rFonts w:ascii="Times New Roman" w:hAnsi="Times New Roman" w:cs="Times New Roman"/>
          <w:b/>
          <w:i/>
        </w:rPr>
      </w:pPr>
      <w:r>
        <w:rPr>
          <w:rFonts w:ascii="Times New Roman" w:hAnsi="Times New Roman" w:cs="Times New Roman"/>
          <w:b/>
          <w:i/>
        </w:rPr>
        <w:t>6.4.</w:t>
      </w:r>
      <w:r w:rsidR="00B25F25" w:rsidRPr="003A7FF9">
        <w:rPr>
          <w:rFonts w:ascii="Times New Roman" w:hAnsi="Times New Roman" w:cs="Times New Roman"/>
          <w:b/>
          <w:i/>
        </w:rPr>
        <w:t xml:space="preserve"> В случае проведения аукциона в электронной форме </w:t>
      </w:r>
      <w:r w:rsidR="00B25F25" w:rsidRPr="003A7FF9">
        <w:rPr>
          <w:rFonts w:ascii="Times New Roman" w:hAnsi="Times New Roman" w:cs="Times New Roman"/>
          <w:b/>
          <w:bCs/>
          <w:i/>
        </w:rPr>
        <w:t>порядок проведения аукциона</w:t>
      </w:r>
      <w:r w:rsidR="00B25F25" w:rsidRPr="003A7FF9">
        <w:rPr>
          <w:rFonts w:ascii="Times New Roman" w:hAnsi="Times New Roman" w:cs="Times New Roman"/>
          <w:b/>
          <w:i/>
        </w:rPr>
        <w:t xml:space="preserve"> проходит в соответствии с регламентом электронной торговой площадки.</w:t>
      </w:r>
    </w:p>
    <w:p w14:paraId="3618A780"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5</w:t>
      </w:r>
      <w:r w:rsidR="00B25F25" w:rsidRPr="000F7629">
        <w:rPr>
          <w:rFonts w:ascii="Times New Roman" w:hAnsi="Times New Roman" w:cs="Times New Roman"/>
        </w:rPr>
        <w:t>. Победителем аукциона признается лицо, предложившее наиболее высокую цену договора.</w:t>
      </w:r>
    </w:p>
    <w:p w14:paraId="6ADE9BBC" w14:textId="77777777" w:rsidR="00B25F25" w:rsidRPr="000F7629" w:rsidRDefault="00560E6D" w:rsidP="003A7FF9">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6</w:t>
      </w:r>
      <w:r w:rsidR="00B25F25" w:rsidRPr="000F7629">
        <w:rPr>
          <w:rFonts w:ascii="Times New Roman" w:hAnsi="Times New Roman" w:cs="Times New Roman"/>
        </w:rPr>
        <w:t>. В случае если было установлено требование о внесении задатка, организатор торгов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14:paraId="79096B03" w14:textId="77777777" w:rsidR="00B25F25" w:rsidRPr="000F7629" w:rsidRDefault="00560E6D" w:rsidP="003A7FF9">
      <w:pPr>
        <w:autoSpaceDE w:val="0"/>
        <w:spacing w:after="0" w:line="240" w:lineRule="auto"/>
        <w:ind w:firstLine="540"/>
        <w:jc w:val="both"/>
        <w:rPr>
          <w:rFonts w:ascii="Times New Roman" w:hAnsi="Times New Roman" w:cs="Times New Roman"/>
          <w:b/>
          <w:bCs/>
          <w:i/>
        </w:rPr>
      </w:pPr>
      <w:r w:rsidRPr="000F7629">
        <w:rPr>
          <w:rFonts w:ascii="Times New Roman" w:hAnsi="Times New Roman" w:cs="Times New Roman"/>
        </w:rPr>
        <w:t>6</w:t>
      </w:r>
      <w:r w:rsidR="00B25F25" w:rsidRPr="000F7629">
        <w:rPr>
          <w:rFonts w:ascii="Times New Roman" w:hAnsi="Times New Roman" w:cs="Times New Roman"/>
        </w:rPr>
        <w:t>.</w:t>
      </w:r>
      <w:r w:rsidR="00C843AC">
        <w:rPr>
          <w:rFonts w:ascii="Times New Roman" w:hAnsi="Times New Roman" w:cs="Times New Roman"/>
        </w:rPr>
        <w:t>7</w:t>
      </w:r>
      <w:r w:rsidR="00B25F25" w:rsidRPr="000F7629">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«шаг аукциона» снижен в соответствии с Разделом </w:t>
      </w:r>
      <w:r w:rsidR="00C843AC">
        <w:rPr>
          <w:rFonts w:ascii="Times New Roman" w:hAnsi="Times New Roman" w:cs="Times New Roman"/>
        </w:rPr>
        <w:t>8</w:t>
      </w:r>
      <w:r w:rsidR="00B25F25" w:rsidRPr="000F7629">
        <w:rPr>
          <w:rFonts w:ascii="Times New Roman" w:hAnsi="Times New Roman" w:cs="Times New Roman"/>
        </w:rPr>
        <w:t xml:space="preserve"> настоящей документации 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w:t>
      </w:r>
    </w:p>
    <w:p w14:paraId="795B4BB2" w14:textId="77777777" w:rsidR="005145FD" w:rsidRPr="000F7629" w:rsidRDefault="00860808" w:rsidP="000F7629">
      <w:pPr>
        <w:spacing w:after="0" w:line="240" w:lineRule="auto"/>
        <w:jc w:val="both"/>
        <w:rPr>
          <w:rFonts w:ascii="Times New Roman" w:hAnsi="Times New Roman" w:cs="Times New Roman"/>
          <w:b/>
        </w:rPr>
      </w:pPr>
      <w:r w:rsidRPr="000F7629">
        <w:rPr>
          <w:rFonts w:ascii="Times New Roman" w:hAnsi="Times New Roman" w:cs="Times New Roman"/>
        </w:rPr>
        <w:t xml:space="preserve"> </w:t>
      </w:r>
    </w:p>
    <w:p w14:paraId="3E73E460" w14:textId="77777777" w:rsidR="00A61C70" w:rsidRPr="000F7629" w:rsidRDefault="00560E6D" w:rsidP="00155324">
      <w:pPr>
        <w:spacing w:after="0" w:line="360" w:lineRule="auto"/>
        <w:jc w:val="center"/>
        <w:rPr>
          <w:rFonts w:ascii="Times New Roman" w:hAnsi="Times New Roman" w:cs="Times New Roman"/>
          <w:b/>
        </w:rPr>
      </w:pPr>
      <w:r w:rsidRPr="000F7629">
        <w:rPr>
          <w:rFonts w:ascii="Times New Roman" w:hAnsi="Times New Roman" w:cs="Times New Roman"/>
          <w:b/>
        </w:rPr>
        <w:t>Раздел 7.</w:t>
      </w:r>
      <w:r w:rsidR="004E0DC2" w:rsidRPr="000F7629">
        <w:rPr>
          <w:rFonts w:ascii="Times New Roman" w:hAnsi="Times New Roman" w:cs="Times New Roman"/>
          <w:b/>
        </w:rPr>
        <w:t xml:space="preserve"> Начальная (минимальная) цена предмета аукциона</w:t>
      </w:r>
    </w:p>
    <w:p w14:paraId="7F0D0253" w14:textId="77777777" w:rsidR="00687712" w:rsidRDefault="00560E6D" w:rsidP="00687712">
      <w:pPr>
        <w:spacing w:after="0" w:line="240" w:lineRule="auto"/>
        <w:ind w:firstLine="708"/>
        <w:jc w:val="both"/>
        <w:rPr>
          <w:rFonts w:ascii="Times New Roman" w:hAnsi="Times New Roman" w:cs="Times New Roman"/>
        </w:rPr>
      </w:pPr>
      <w:r w:rsidRPr="000F7629">
        <w:rPr>
          <w:rFonts w:ascii="Times New Roman" w:hAnsi="Times New Roman" w:cs="Times New Roman"/>
        </w:rPr>
        <w:t>7</w:t>
      </w:r>
      <w:r w:rsidR="009A43C8" w:rsidRPr="000F7629">
        <w:rPr>
          <w:rFonts w:ascii="Times New Roman" w:hAnsi="Times New Roman" w:cs="Times New Roman"/>
        </w:rPr>
        <w:t>.1.</w:t>
      </w:r>
      <w:r w:rsidR="00CC4FD5" w:rsidRPr="00CC4FD5">
        <w:rPr>
          <w:rFonts w:ascii="Times New Roman" w:hAnsi="Times New Roman" w:cs="Times New Roman"/>
        </w:rPr>
        <w:t xml:space="preserve"> </w:t>
      </w:r>
      <w:r w:rsidR="00CC4FD5" w:rsidRPr="000F7629">
        <w:rPr>
          <w:rFonts w:ascii="Times New Roman" w:hAnsi="Times New Roman" w:cs="Times New Roman"/>
        </w:rPr>
        <w:t>Начальная (минимальная) цена лота аукциона</w:t>
      </w:r>
      <w:r w:rsidR="00CC4FD5">
        <w:rPr>
          <w:rFonts w:ascii="Times New Roman" w:hAnsi="Times New Roman" w:cs="Times New Roman"/>
        </w:rPr>
        <w:t xml:space="preserve"> (п.7 Информационной карты)</w:t>
      </w:r>
      <w:r w:rsidR="00CC4FD5" w:rsidRPr="000F7629">
        <w:rPr>
          <w:rFonts w:ascii="Times New Roman" w:hAnsi="Times New Roman" w:cs="Times New Roman"/>
        </w:rPr>
        <w:t xml:space="preserve"> за объект аукциона установлена в размере </w:t>
      </w:r>
      <w:r w:rsidR="00090D8D">
        <w:rPr>
          <w:rFonts w:ascii="Times New Roman" w:hAnsi="Times New Roman" w:cs="Times New Roman"/>
        </w:rPr>
        <w:t>годового</w:t>
      </w:r>
      <w:r w:rsidR="00CC4FD5" w:rsidRPr="000F7629">
        <w:rPr>
          <w:rFonts w:ascii="Times New Roman" w:hAnsi="Times New Roman" w:cs="Times New Roman"/>
        </w:rPr>
        <w:t xml:space="preserve"> платежа без учета</w:t>
      </w:r>
      <w:r w:rsidR="00CC4FD5">
        <w:rPr>
          <w:rFonts w:ascii="Times New Roman" w:hAnsi="Times New Roman" w:cs="Times New Roman"/>
        </w:rPr>
        <w:t xml:space="preserve"> НДС.</w:t>
      </w:r>
      <w:r w:rsidR="003D6612">
        <w:rPr>
          <w:rFonts w:ascii="Times New Roman" w:hAnsi="Times New Roman" w:cs="Times New Roman"/>
        </w:rPr>
        <w:t xml:space="preserve"> НДС оплачивается в соответствии с действующим законодательством.</w:t>
      </w:r>
    </w:p>
    <w:p w14:paraId="311F26FC" w14:textId="77777777" w:rsidR="00860808" w:rsidRPr="000F7629" w:rsidRDefault="00687712" w:rsidP="00687712">
      <w:pPr>
        <w:spacing w:after="0" w:line="240" w:lineRule="auto"/>
        <w:ind w:firstLine="708"/>
        <w:jc w:val="both"/>
        <w:rPr>
          <w:rFonts w:ascii="Times New Roman" w:hAnsi="Times New Roman" w:cs="Times New Roman"/>
        </w:rPr>
      </w:pPr>
      <w:r>
        <w:rPr>
          <w:rFonts w:ascii="Times New Roman" w:hAnsi="Times New Roman" w:cs="Times New Roman"/>
        </w:rPr>
        <w:t>7</w:t>
      </w:r>
      <w:r w:rsidR="009A43C8" w:rsidRPr="000F7629">
        <w:rPr>
          <w:rFonts w:ascii="Times New Roman" w:hAnsi="Times New Roman" w:cs="Times New Roman"/>
        </w:rPr>
        <w:t>.2.</w:t>
      </w:r>
      <w:r w:rsidR="006F408A">
        <w:rPr>
          <w:rFonts w:ascii="Times New Roman" w:hAnsi="Times New Roman" w:cs="Times New Roman"/>
        </w:rPr>
        <w:t xml:space="preserve"> </w:t>
      </w:r>
      <w:r w:rsidR="00860808" w:rsidRPr="000F7629">
        <w:rPr>
          <w:rFonts w:ascii="Times New Roman" w:hAnsi="Times New Roman" w:cs="Times New Roman"/>
        </w:rPr>
        <w:t>Начальная (минимальна</w:t>
      </w:r>
      <w:r w:rsidR="003A7FF9">
        <w:rPr>
          <w:rFonts w:ascii="Times New Roman" w:hAnsi="Times New Roman" w:cs="Times New Roman"/>
        </w:rPr>
        <w:t xml:space="preserve">я) цена договора (цена лота), </w:t>
      </w:r>
      <w:r w:rsidR="00493770" w:rsidRPr="000F7629">
        <w:rPr>
          <w:rFonts w:ascii="Times New Roman" w:hAnsi="Times New Roman" w:cs="Times New Roman"/>
        </w:rPr>
        <w:t>определен</w:t>
      </w:r>
      <w:r w:rsidR="00D140D1" w:rsidRPr="000F7629">
        <w:rPr>
          <w:rFonts w:ascii="Times New Roman" w:hAnsi="Times New Roman" w:cs="Times New Roman"/>
        </w:rPr>
        <w:t>а</w:t>
      </w:r>
      <w:r w:rsidR="00493770" w:rsidRPr="000F7629">
        <w:rPr>
          <w:rFonts w:ascii="Times New Roman" w:hAnsi="Times New Roman" w:cs="Times New Roman"/>
        </w:rPr>
        <w:t xml:space="preserve"> без учета</w:t>
      </w:r>
      <w:r w:rsidR="003A7FF9">
        <w:rPr>
          <w:rFonts w:ascii="Times New Roman" w:hAnsi="Times New Roman" w:cs="Times New Roman"/>
        </w:rPr>
        <w:t xml:space="preserve"> затрат </w:t>
      </w:r>
      <w:r w:rsidR="0081105C">
        <w:rPr>
          <w:rFonts w:ascii="Times New Roman" w:hAnsi="Times New Roman" w:cs="Times New Roman"/>
        </w:rPr>
        <w:t xml:space="preserve">за пользование земельным участком, на котором расположен объект аренды или соответствующей долей в земельном участке, </w:t>
      </w:r>
      <w:r w:rsidR="001A1C11">
        <w:rPr>
          <w:rFonts w:ascii="Times New Roman" w:hAnsi="Times New Roman" w:cs="Times New Roman"/>
        </w:rPr>
        <w:t>за эксплуатационное обслуживание, а также платы за пользование общей собственностью, платы за предоставляемые коммунальные услуги</w:t>
      </w:r>
      <w:r w:rsidR="00323C0B">
        <w:rPr>
          <w:rFonts w:ascii="Times New Roman" w:hAnsi="Times New Roman" w:cs="Times New Roman"/>
        </w:rPr>
        <w:t>.</w:t>
      </w:r>
    </w:p>
    <w:p w14:paraId="13275CB4" w14:textId="77777777" w:rsidR="00E64118" w:rsidRDefault="00560E6D" w:rsidP="008B1C14">
      <w:pPr>
        <w:spacing w:after="0" w:line="240" w:lineRule="auto"/>
        <w:ind w:firstLine="709"/>
        <w:jc w:val="both"/>
        <w:rPr>
          <w:rFonts w:ascii="Times New Roman" w:hAnsi="Times New Roman" w:cs="Times New Roman"/>
          <w:b/>
        </w:rPr>
      </w:pPr>
      <w:r w:rsidRPr="000F7629">
        <w:rPr>
          <w:rFonts w:ascii="Times New Roman" w:hAnsi="Times New Roman" w:cs="Times New Roman"/>
        </w:rPr>
        <w:t>7</w:t>
      </w:r>
      <w:r w:rsidR="009A43C8" w:rsidRPr="000F7629">
        <w:rPr>
          <w:rFonts w:ascii="Times New Roman" w:hAnsi="Times New Roman" w:cs="Times New Roman"/>
        </w:rPr>
        <w:t>.3.</w:t>
      </w:r>
      <w:r w:rsidR="006F408A">
        <w:rPr>
          <w:rFonts w:ascii="Times New Roman" w:hAnsi="Times New Roman" w:cs="Times New Roman"/>
        </w:rPr>
        <w:t xml:space="preserve"> </w:t>
      </w:r>
      <w:r w:rsidR="00A61C70" w:rsidRPr="000F7629">
        <w:rPr>
          <w:rFonts w:ascii="Times New Roman" w:hAnsi="Times New Roman" w:cs="Times New Roman"/>
        </w:rPr>
        <w:t>Порядок пересмотра цены договора (цены лота) в сторону увеличения обозначен в проекте договора аренды. Цена заключенного договора не может быть пересмотрена сторонами в сторону уменьшения</w:t>
      </w:r>
      <w:r w:rsidR="00A61C70" w:rsidRPr="000F7629">
        <w:rPr>
          <w:rFonts w:ascii="Times New Roman" w:hAnsi="Times New Roman" w:cs="Times New Roman"/>
          <w:b/>
        </w:rPr>
        <w:t>.</w:t>
      </w:r>
    </w:p>
    <w:p w14:paraId="681C1FFC" w14:textId="77777777" w:rsidR="00323C0B" w:rsidRDefault="00323C0B" w:rsidP="008B1C14">
      <w:pPr>
        <w:spacing w:after="0" w:line="240" w:lineRule="auto"/>
        <w:ind w:firstLine="709"/>
        <w:jc w:val="both"/>
        <w:rPr>
          <w:rFonts w:ascii="Times New Roman" w:hAnsi="Times New Roman" w:cs="Times New Roman"/>
          <w:b/>
        </w:rPr>
      </w:pPr>
    </w:p>
    <w:p w14:paraId="1A03E209" w14:textId="77777777" w:rsidR="00DB3587" w:rsidRDefault="00560E6D" w:rsidP="00E5643F">
      <w:pPr>
        <w:spacing w:after="0" w:line="360" w:lineRule="auto"/>
        <w:jc w:val="center"/>
        <w:rPr>
          <w:rFonts w:ascii="Times New Roman" w:hAnsi="Times New Roman" w:cs="Times New Roman"/>
          <w:b/>
        </w:rPr>
      </w:pPr>
      <w:r w:rsidRPr="000F7629">
        <w:rPr>
          <w:rFonts w:ascii="Times New Roman" w:hAnsi="Times New Roman" w:cs="Times New Roman"/>
          <w:b/>
        </w:rPr>
        <w:t>Раздел 8.</w:t>
      </w:r>
      <w:r w:rsidR="00794B5C" w:rsidRPr="000F7629">
        <w:rPr>
          <w:rFonts w:ascii="Times New Roman" w:hAnsi="Times New Roman" w:cs="Times New Roman"/>
          <w:b/>
        </w:rPr>
        <w:t xml:space="preserve"> Величина повышения начальной цены «шаг аукциона»</w:t>
      </w:r>
    </w:p>
    <w:p w14:paraId="220344CB" w14:textId="77777777" w:rsidR="008C2136" w:rsidRPr="008C2136" w:rsidRDefault="008C2136" w:rsidP="008C2136">
      <w:pPr>
        <w:spacing w:after="0" w:line="240" w:lineRule="auto"/>
        <w:ind w:firstLine="708"/>
        <w:jc w:val="both"/>
        <w:rPr>
          <w:rFonts w:ascii="Times New Roman" w:hAnsi="Times New Roman" w:cs="Times New Roman"/>
        </w:rPr>
      </w:pPr>
      <w:r w:rsidRPr="008C2136">
        <w:rPr>
          <w:rFonts w:ascii="Times New Roman" w:hAnsi="Times New Roman" w:cs="Times New Roman"/>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7272EB32" w14:textId="77777777" w:rsidR="008C2136" w:rsidRPr="000F7629" w:rsidRDefault="008C2136" w:rsidP="008C2136">
      <w:pPr>
        <w:spacing w:after="0" w:line="240" w:lineRule="auto"/>
        <w:jc w:val="both"/>
        <w:rPr>
          <w:rFonts w:ascii="Times New Roman" w:hAnsi="Times New Roman" w:cs="Times New Roman"/>
        </w:rPr>
      </w:pPr>
      <w:r w:rsidRPr="008C2136">
        <w:rPr>
          <w:rFonts w:ascii="Times New Roman" w:hAnsi="Times New Roman" w:cs="Times New Roman"/>
        </w:rPr>
        <w:t>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3DB5D9FF" w14:textId="77777777" w:rsidR="00E64118" w:rsidRPr="000F7629" w:rsidRDefault="00E64118" w:rsidP="00E64118">
      <w:pPr>
        <w:spacing w:after="0"/>
        <w:jc w:val="both"/>
        <w:rPr>
          <w:rFonts w:ascii="Times New Roman" w:hAnsi="Times New Roman" w:cs="Times New Roman"/>
        </w:rPr>
      </w:pPr>
    </w:p>
    <w:p w14:paraId="0478D6CB" w14:textId="77777777" w:rsidR="008D26E8" w:rsidRPr="000F7629" w:rsidRDefault="008D26E8" w:rsidP="009A43C8">
      <w:pPr>
        <w:spacing w:after="0"/>
        <w:jc w:val="center"/>
        <w:rPr>
          <w:rFonts w:ascii="Times New Roman" w:hAnsi="Times New Roman" w:cs="Times New Roman"/>
          <w:b/>
        </w:rPr>
      </w:pPr>
    </w:p>
    <w:p w14:paraId="2AD4E457" w14:textId="77777777" w:rsidR="009A43C8" w:rsidRPr="000F7629" w:rsidRDefault="00F819E2" w:rsidP="009A43C8">
      <w:pPr>
        <w:spacing w:after="0"/>
        <w:jc w:val="center"/>
        <w:rPr>
          <w:rFonts w:ascii="Times New Roman" w:hAnsi="Times New Roman" w:cs="Times New Roman"/>
          <w:b/>
        </w:rPr>
      </w:pPr>
      <w:r w:rsidRPr="000F7629">
        <w:rPr>
          <w:rFonts w:ascii="Times New Roman" w:hAnsi="Times New Roman" w:cs="Times New Roman"/>
          <w:b/>
        </w:rPr>
        <w:t>Раздел 9.</w:t>
      </w:r>
      <w:r w:rsidR="006E64A6" w:rsidRPr="000F7629">
        <w:rPr>
          <w:rFonts w:ascii="Times New Roman" w:hAnsi="Times New Roman" w:cs="Times New Roman"/>
          <w:b/>
        </w:rPr>
        <w:t xml:space="preserve"> Требование о внесении задатка, размер задатка, срок</w:t>
      </w:r>
    </w:p>
    <w:p w14:paraId="4448B918" w14:textId="77777777" w:rsidR="00E64118" w:rsidRPr="000F7629" w:rsidRDefault="006E64A6" w:rsidP="009A43C8">
      <w:pPr>
        <w:spacing w:after="0"/>
        <w:jc w:val="center"/>
        <w:rPr>
          <w:rFonts w:ascii="Times New Roman" w:hAnsi="Times New Roman" w:cs="Times New Roman"/>
          <w:b/>
        </w:rPr>
      </w:pPr>
      <w:r w:rsidRPr="000F7629">
        <w:rPr>
          <w:rFonts w:ascii="Times New Roman" w:hAnsi="Times New Roman" w:cs="Times New Roman"/>
          <w:b/>
        </w:rPr>
        <w:t xml:space="preserve"> и порядок внесения задатка.</w:t>
      </w:r>
    </w:p>
    <w:p w14:paraId="34F19F3E" w14:textId="77777777" w:rsidR="009A43C8" w:rsidRPr="000F7629" w:rsidRDefault="009A43C8" w:rsidP="00924FA2">
      <w:pPr>
        <w:spacing w:after="0"/>
        <w:jc w:val="both"/>
        <w:rPr>
          <w:rFonts w:ascii="Times New Roman" w:hAnsi="Times New Roman" w:cs="Times New Roman"/>
        </w:rPr>
      </w:pPr>
    </w:p>
    <w:p w14:paraId="3476D8FA" w14:textId="33462427" w:rsidR="006E64A6" w:rsidRPr="000F7629" w:rsidRDefault="004F70A9" w:rsidP="005B36A4">
      <w:pPr>
        <w:spacing w:after="0" w:line="240" w:lineRule="auto"/>
        <w:jc w:val="both"/>
        <w:rPr>
          <w:rFonts w:ascii="Times New Roman" w:hAnsi="Times New Roman" w:cs="Times New Roman"/>
        </w:rPr>
      </w:pPr>
      <w:r w:rsidRPr="000F7629">
        <w:rPr>
          <w:rFonts w:ascii="Times New Roman" w:hAnsi="Times New Roman" w:cs="Times New Roman"/>
        </w:rPr>
        <w:t xml:space="preserve">Требование о внесении </w:t>
      </w:r>
      <w:r w:rsidRPr="007357EE">
        <w:rPr>
          <w:rFonts w:ascii="Times New Roman" w:hAnsi="Times New Roman" w:cs="Times New Roman"/>
        </w:rPr>
        <w:t>задатка устанавливается</w:t>
      </w:r>
      <w:r w:rsidR="00EE2CBE" w:rsidRPr="007357EE">
        <w:rPr>
          <w:rFonts w:ascii="Times New Roman" w:hAnsi="Times New Roman" w:cs="Times New Roman"/>
        </w:rPr>
        <w:t xml:space="preserve"> в размере </w:t>
      </w:r>
      <w:r w:rsidR="007357EE" w:rsidRPr="007357EE">
        <w:rPr>
          <w:rFonts w:ascii="Times New Roman" w:hAnsi="Times New Roman" w:cs="Times New Roman"/>
        </w:rPr>
        <w:t>2</w:t>
      </w:r>
      <w:r w:rsidR="00045A84" w:rsidRPr="007357EE">
        <w:rPr>
          <w:rFonts w:ascii="Times New Roman" w:hAnsi="Times New Roman" w:cs="Times New Roman"/>
        </w:rPr>
        <w:t>0</w:t>
      </w:r>
      <w:r w:rsidR="00EE2CBE" w:rsidRPr="007357EE">
        <w:rPr>
          <w:rFonts w:ascii="Times New Roman" w:hAnsi="Times New Roman" w:cs="Times New Roman"/>
        </w:rPr>
        <w:t xml:space="preserve">% начальной (минимальной) цены </w:t>
      </w:r>
      <w:r w:rsidR="002C428E" w:rsidRPr="007357EE">
        <w:rPr>
          <w:rFonts w:ascii="Times New Roman" w:hAnsi="Times New Roman" w:cs="Times New Roman"/>
        </w:rPr>
        <w:t>лота</w:t>
      </w:r>
      <w:r w:rsidR="00EE2CBE" w:rsidRPr="007357EE">
        <w:rPr>
          <w:rFonts w:ascii="Times New Roman" w:hAnsi="Times New Roman" w:cs="Times New Roman"/>
        </w:rPr>
        <w:t xml:space="preserve"> </w:t>
      </w:r>
      <w:r w:rsidR="003A7FF9" w:rsidRPr="007357EE">
        <w:rPr>
          <w:rFonts w:ascii="Times New Roman" w:hAnsi="Times New Roman" w:cs="Times New Roman"/>
        </w:rPr>
        <w:t>(п. 20 Информационной карты)</w:t>
      </w:r>
      <w:r w:rsidRPr="007357EE">
        <w:rPr>
          <w:rFonts w:ascii="Times New Roman" w:hAnsi="Times New Roman" w:cs="Times New Roman"/>
        </w:rPr>
        <w:t>.</w:t>
      </w:r>
    </w:p>
    <w:p w14:paraId="4E6EC549" w14:textId="77777777" w:rsidR="002F1D7C" w:rsidRPr="000F7629" w:rsidRDefault="002F1D7C">
      <w:pPr>
        <w:rPr>
          <w:rFonts w:ascii="Times New Roman" w:hAnsi="Times New Roman" w:cs="Times New Roman"/>
          <w:b/>
        </w:rPr>
      </w:pPr>
    </w:p>
    <w:p w14:paraId="0A9372E4" w14:textId="77777777" w:rsidR="00B25F25" w:rsidRPr="000F7629" w:rsidRDefault="00F819E2" w:rsidP="00B25F25">
      <w:pPr>
        <w:autoSpaceDE w:val="0"/>
        <w:jc w:val="center"/>
        <w:rPr>
          <w:rFonts w:ascii="Times New Roman" w:hAnsi="Times New Roman" w:cs="Times New Roman"/>
        </w:rPr>
      </w:pPr>
      <w:r w:rsidRPr="000F7629">
        <w:rPr>
          <w:rFonts w:ascii="Times New Roman" w:hAnsi="Times New Roman" w:cs="Times New Roman"/>
          <w:b/>
        </w:rPr>
        <w:t>Раздел 10</w:t>
      </w:r>
      <w:r w:rsidR="00B25F25" w:rsidRPr="000F7629">
        <w:rPr>
          <w:rFonts w:ascii="Times New Roman" w:hAnsi="Times New Roman" w:cs="Times New Roman"/>
          <w:b/>
        </w:rPr>
        <w:t>. Требования к содержанию, составу и форме заявки на участие в аукционе. Инструкция по заполнению заявки на участие в аукционе</w:t>
      </w:r>
    </w:p>
    <w:p w14:paraId="55AB417C"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.1. Форма заявки на участие в аукционе, в том числе заявки, подаваемой в форме электронного документа, указана в Приложении № 3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14:paraId="25FC15C7" w14:textId="77777777" w:rsidR="00B25F25" w:rsidRPr="000F7629" w:rsidRDefault="00F819E2" w:rsidP="005B36A4">
      <w:pPr>
        <w:spacing w:after="0" w:line="240" w:lineRule="auto"/>
        <w:ind w:firstLine="567"/>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 xml:space="preserve">.2. Под электронным документом понимается документ, информация в котором предоставлена в электронно-цифровой форме, созданный и оформленный в порядке, предусмотренном законодательством Российской Федерации. </w:t>
      </w:r>
    </w:p>
    <w:p w14:paraId="52DC4411" w14:textId="77777777" w:rsidR="00B25F25" w:rsidRPr="000F7629" w:rsidRDefault="00F819E2"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10</w:t>
      </w:r>
      <w:r w:rsidR="00B25F25" w:rsidRPr="000F7629">
        <w:rPr>
          <w:rFonts w:ascii="Times New Roman" w:hAnsi="Times New Roman" w:cs="Times New Roman"/>
        </w:rPr>
        <w:t>.3. Заявка на участие в аукционе должна содержать сведения и документы о заявителе, подавшем такую заявку:</w:t>
      </w:r>
    </w:p>
    <w:p w14:paraId="672C12A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1) сведения и документы о заявителе, подавшем такую заявку:</w:t>
      </w:r>
    </w:p>
    <w:p w14:paraId="20D529CD"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2CB164BB"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C7229CF"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32BAB5CE"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г) копии учредительных документов заявителя (для юридических лиц);</w:t>
      </w:r>
    </w:p>
    <w:p w14:paraId="3FDD5DE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(для юридических лиц);</w:t>
      </w:r>
    </w:p>
    <w:p w14:paraId="2A674380"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(для юридических лиц и индивидуальных предпринимателей);</w:t>
      </w:r>
    </w:p>
    <w:p w14:paraId="56955945" w14:textId="77777777" w:rsidR="00B25F25" w:rsidRPr="000F7629" w:rsidRDefault="00B25F25" w:rsidP="005B36A4">
      <w:pPr>
        <w:autoSpaceDE w:val="0"/>
        <w:spacing w:after="0" w:line="240" w:lineRule="auto"/>
        <w:ind w:firstLine="540"/>
        <w:jc w:val="both"/>
        <w:rPr>
          <w:rFonts w:ascii="Times New Roman" w:hAnsi="Times New Roman" w:cs="Times New Roman"/>
        </w:rPr>
      </w:pPr>
      <w:r w:rsidRPr="000F7629">
        <w:rPr>
          <w:rFonts w:ascii="Times New Roman" w:hAnsi="Times New Roman" w:cs="Times New Roman"/>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14:paraId="3A8E88C1" w14:textId="77777777" w:rsidR="00B25F25" w:rsidRPr="000F7629" w:rsidRDefault="00F819E2" w:rsidP="005B36A4">
      <w:pPr>
        <w:pStyle w:val="31"/>
        <w:spacing w:after="0"/>
        <w:ind w:left="0" w:firstLine="540"/>
        <w:jc w:val="both"/>
        <w:rPr>
          <w:sz w:val="22"/>
          <w:szCs w:val="22"/>
        </w:rPr>
      </w:pPr>
      <w:r w:rsidRPr="000F7629">
        <w:rPr>
          <w:sz w:val="22"/>
          <w:szCs w:val="22"/>
        </w:rPr>
        <w:t>10</w:t>
      </w:r>
      <w:r w:rsidR="00B25F25" w:rsidRPr="000F7629">
        <w:rPr>
          <w:sz w:val="22"/>
          <w:szCs w:val="22"/>
        </w:rPr>
        <w:t>.4. Заявка на участие в аукционе оформляется на русском языке.</w:t>
      </w:r>
    </w:p>
    <w:p w14:paraId="0921220B" w14:textId="77777777" w:rsidR="00B25F25" w:rsidRPr="000F7629" w:rsidRDefault="00F819E2" w:rsidP="003A7FF9">
      <w:pPr>
        <w:pStyle w:val="31"/>
        <w:spacing w:after="0"/>
        <w:ind w:left="0" w:firstLine="540"/>
        <w:jc w:val="both"/>
        <w:rPr>
          <w:sz w:val="22"/>
          <w:szCs w:val="22"/>
        </w:rPr>
      </w:pPr>
      <w:r w:rsidRPr="00096C14">
        <w:rPr>
          <w:sz w:val="22"/>
          <w:szCs w:val="22"/>
        </w:rPr>
        <w:t>10</w:t>
      </w:r>
      <w:r w:rsidR="00B25F25" w:rsidRPr="00096C14">
        <w:rPr>
          <w:sz w:val="22"/>
          <w:szCs w:val="22"/>
        </w:rPr>
        <w:t>.5. Заявка удостоверяется подписью и печатью (для юридического лица и индивидуального предпринимателя) заявителя либо подписью (для физического лица). С целью исключения разночтений нормативно-правовых норм при оформлении документов (в том числе копий), входящие в состав заявки участника должны быть оформлены в соответствии с Постановлением Госстандарта РФ от 03.03.2003 № 65-ст «О принятии и введении в действие государственного стандарта Российской Федерации» (вместе с «ГОСТ Р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14:paraId="5723AFE0" w14:textId="77777777" w:rsidR="00B25F25" w:rsidRPr="000F7629" w:rsidRDefault="00F819E2" w:rsidP="003A7FF9">
      <w:pPr>
        <w:pStyle w:val="31"/>
        <w:spacing w:after="0"/>
        <w:ind w:left="0" w:firstLine="539"/>
        <w:jc w:val="both"/>
        <w:rPr>
          <w:sz w:val="22"/>
          <w:szCs w:val="22"/>
        </w:rPr>
      </w:pPr>
      <w:r w:rsidRPr="000F7629">
        <w:rPr>
          <w:sz w:val="22"/>
          <w:szCs w:val="22"/>
        </w:rPr>
        <w:t>10</w:t>
      </w:r>
      <w:r w:rsidR="00B25F25" w:rsidRPr="000F7629">
        <w:rPr>
          <w:sz w:val="22"/>
          <w:szCs w:val="22"/>
        </w:rPr>
        <w:t>.6. Сведения, содержащиеся в заявке, не должны допускать двусмысленного толкования.</w:t>
      </w:r>
    </w:p>
    <w:p w14:paraId="0F1F00D7" w14:textId="77777777" w:rsidR="00B25F25" w:rsidRPr="000F7629" w:rsidRDefault="00F819E2" w:rsidP="003A7FF9">
      <w:pPr>
        <w:pStyle w:val="31"/>
        <w:spacing w:after="0"/>
        <w:ind w:left="0" w:firstLine="539"/>
        <w:jc w:val="both"/>
        <w:rPr>
          <w:rStyle w:val="af2"/>
          <w:sz w:val="22"/>
          <w:szCs w:val="22"/>
        </w:rPr>
      </w:pPr>
      <w:r w:rsidRPr="000F7629">
        <w:rPr>
          <w:sz w:val="22"/>
          <w:szCs w:val="22"/>
        </w:rPr>
        <w:t>10</w:t>
      </w:r>
      <w:r w:rsidR="00B25F25" w:rsidRPr="000F7629">
        <w:rPr>
          <w:sz w:val="22"/>
          <w:szCs w:val="22"/>
        </w:rPr>
        <w:t xml:space="preserve">.7. Копии документов должны быть заверены в установленном законодательством РФ порядке с учетом положений </w:t>
      </w:r>
      <w:r w:rsidR="00B25F25" w:rsidRPr="00096C14">
        <w:rPr>
          <w:sz w:val="22"/>
          <w:szCs w:val="22"/>
        </w:rPr>
        <w:t>п.</w:t>
      </w:r>
      <w:r w:rsidRPr="00096C14">
        <w:rPr>
          <w:sz w:val="22"/>
          <w:szCs w:val="22"/>
        </w:rPr>
        <w:t>10</w:t>
      </w:r>
      <w:r w:rsidR="00B25F25" w:rsidRPr="00096C14">
        <w:rPr>
          <w:sz w:val="22"/>
          <w:szCs w:val="22"/>
        </w:rPr>
        <w:t>.5. настоящей документации.</w:t>
      </w:r>
      <w:r w:rsidR="00B25F25" w:rsidRPr="000F7629">
        <w:rPr>
          <w:sz w:val="22"/>
          <w:szCs w:val="22"/>
        </w:rPr>
        <w:t xml:space="preserve"> </w:t>
      </w:r>
    </w:p>
    <w:p w14:paraId="336FF121" w14:textId="77777777" w:rsidR="00B25F25" w:rsidRPr="000F7629" w:rsidRDefault="00F819E2" w:rsidP="003A7FF9">
      <w:pPr>
        <w:spacing w:after="0" w:line="240" w:lineRule="auto"/>
        <w:ind w:firstLine="539"/>
        <w:jc w:val="both"/>
        <w:rPr>
          <w:rStyle w:val="af2"/>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.8. Документы, представленные заявителем организатору торгов в составе заявки, возврату не подлежат.</w:t>
      </w:r>
    </w:p>
    <w:p w14:paraId="68823B3A" w14:textId="77777777" w:rsidR="00B25F25" w:rsidRPr="000F7629" w:rsidRDefault="00F819E2" w:rsidP="003A7FF9">
      <w:pPr>
        <w:spacing w:after="0" w:line="240" w:lineRule="auto"/>
        <w:ind w:firstLine="539"/>
        <w:jc w:val="both"/>
        <w:rPr>
          <w:rFonts w:ascii="Times New Roman" w:hAnsi="Times New Roman" w:cs="Times New Roman"/>
        </w:rPr>
      </w:pPr>
      <w:r w:rsidRPr="000F7629">
        <w:rPr>
          <w:rStyle w:val="af2"/>
          <w:rFonts w:ascii="Times New Roman" w:hAnsi="Times New Roman" w:cs="Times New Roman"/>
        </w:rPr>
        <w:t>10</w:t>
      </w:r>
      <w:r w:rsidR="00B25F25" w:rsidRPr="000F7629">
        <w:rPr>
          <w:rStyle w:val="af2"/>
          <w:rFonts w:ascii="Times New Roman" w:hAnsi="Times New Roman" w:cs="Times New Roman"/>
        </w:rPr>
        <w:t xml:space="preserve">.9. В случае проведения аукциона в электронной форме, все документы должны быть оформлены в соответствии с положениями </w:t>
      </w:r>
      <w:r w:rsidR="00B25F25" w:rsidRPr="000F7629">
        <w:rPr>
          <w:rFonts w:ascii="Times New Roman" w:hAnsi="Times New Roman" w:cs="Times New Roman"/>
        </w:rPr>
        <w:t>Федерального закона "Об электронной подписи" от 06.04.2011 N 63-ФЗ.</w:t>
      </w:r>
    </w:p>
    <w:p w14:paraId="672721C5" w14:textId="77777777" w:rsidR="003A7FF9" w:rsidRDefault="003A7FF9" w:rsidP="00AC62CC">
      <w:pPr>
        <w:spacing w:after="0"/>
        <w:jc w:val="center"/>
        <w:rPr>
          <w:rFonts w:ascii="Times New Roman" w:hAnsi="Times New Roman" w:cs="Times New Roman"/>
          <w:b/>
        </w:rPr>
      </w:pPr>
    </w:p>
    <w:p w14:paraId="63476C83" w14:textId="77777777" w:rsidR="00AC62CC" w:rsidRPr="000F7629" w:rsidRDefault="00F819E2" w:rsidP="00AC62CC">
      <w:pPr>
        <w:spacing w:after="0"/>
        <w:jc w:val="center"/>
        <w:rPr>
          <w:rFonts w:ascii="Times New Roman" w:hAnsi="Times New Roman" w:cs="Times New Roman"/>
          <w:b/>
        </w:rPr>
      </w:pPr>
      <w:r w:rsidRPr="000F7629">
        <w:rPr>
          <w:rFonts w:ascii="Times New Roman" w:hAnsi="Times New Roman" w:cs="Times New Roman"/>
          <w:b/>
        </w:rPr>
        <w:t>Раздел 11.</w:t>
      </w:r>
      <w:r w:rsidR="002A0118" w:rsidRPr="000F7629">
        <w:rPr>
          <w:rFonts w:ascii="Times New Roman" w:hAnsi="Times New Roman" w:cs="Times New Roman"/>
          <w:b/>
        </w:rPr>
        <w:t xml:space="preserve"> </w:t>
      </w:r>
      <w:r w:rsidR="00AC62CC" w:rsidRPr="000F7629">
        <w:rPr>
          <w:rFonts w:ascii="Times New Roman" w:hAnsi="Times New Roman" w:cs="Times New Roman"/>
          <w:b/>
        </w:rPr>
        <w:t>Порядок и срок отзыва заявок на участие в аукционе.</w:t>
      </w:r>
    </w:p>
    <w:p w14:paraId="461AD7A6" w14:textId="77777777" w:rsidR="000B7511" w:rsidRPr="000F7629" w:rsidRDefault="000B7511" w:rsidP="000B7511">
      <w:pPr>
        <w:spacing w:after="0"/>
        <w:jc w:val="both"/>
        <w:rPr>
          <w:rFonts w:ascii="Times New Roman" w:hAnsi="Times New Roman" w:cs="Times New Roman"/>
        </w:rPr>
      </w:pPr>
    </w:p>
    <w:p w14:paraId="0ECFD107" w14:textId="77777777" w:rsidR="000B7511" w:rsidRPr="000F7629" w:rsidRDefault="002A0118" w:rsidP="005B36A4">
      <w:pPr>
        <w:spacing w:after="0" w:line="240" w:lineRule="auto"/>
        <w:ind w:firstLine="708"/>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.1.</w:t>
      </w:r>
      <w:r w:rsidR="003073EF">
        <w:rPr>
          <w:rFonts w:ascii="Times New Roman" w:hAnsi="Times New Roman" w:cs="Times New Roman"/>
        </w:rPr>
        <w:t xml:space="preserve"> </w:t>
      </w:r>
      <w:r w:rsidR="000B7511" w:rsidRPr="000F7629">
        <w:rPr>
          <w:rFonts w:ascii="Times New Roman" w:hAnsi="Times New Roman" w:cs="Times New Roman"/>
        </w:rPr>
        <w:t xml:space="preserve">Заявитель вправе отозвать заявку в любое время до установленных даты и времени начала рассмотрения заявок на участие в аукционе. </w:t>
      </w:r>
    </w:p>
    <w:p w14:paraId="5592A53A" w14:textId="77777777" w:rsidR="000B7511" w:rsidRDefault="002A0118" w:rsidP="005B36A4">
      <w:pPr>
        <w:spacing w:after="0" w:line="240" w:lineRule="auto"/>
        <w:ind w:firstLine="709"/>
        <w:jc w:val="both"/>
        <w:rPr>
          <w:rFonts w:ascii="Times New Roman" w:hAnsi="Times New Roman" w:cs="Times New Roman"/>
        </w:rPr>
      </w:pPr>
      <w:r w:rsidRPr="000F7629">
        <w:rPr>
          <w:rFonts w:ascii="Times New Roman" w:hAnsi="Times New Roman" w:cs="Times New Roman"/>
        </w:rPr>
        <w:t>11</w:t>
      </w:r>
      <w:r w:rsidR="009A43C8" w:rsidRPr="000F7629">
        <w:rPr>
          <w:rFonts w:ascii="Times New Roman" w:hAnsi="Times New Roman" w:cs="Times New Roman"/>
        </w:rPr>
        <w:t>.2.</w:t>
      </w:r>
      <w:r w:rsidR="000B7511" w:rsidRPr="000F7629">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или не подано ни одной заявки.</w:t>
      </w:r>
    </w:p>
    <w:p w14:paraId="75D977EF" w14:textId="77777777" w:rsidR="003A7FF9" w:rsidRPr="000F7629" w:rsidRDefault="003A7FF9" w:rsidP="0006760A">
      <w:pPr>
        <w:spacing w:after="0"/>
        <w:ind w:firstLine="709"/>
        <w:jc w:val="both"/>
        <w:rPr>
          <w:rFonts w:ascii="Times New Roman" w:hAnsi="Times New Roman" w:cs="Times New Roman"/>
        </w:rPr>
      </w:pPr>
    </w:p>
    <w:p w14:paraId="32DB122C" w14:textId="77777777" w:rsidR="00624D2D" w:rsidRPr="000F7629" w:rsidRDefault="002A0118" w:rsidP="00624D2D">
      <w:pPr>
        <w:spacing w:after="0"/>
        <w:ind w:left="705" w:hanging="705"/>
        <w:jc w:val="center"/>
        <w:rPr>
          <w:rFonts w:ascii="Times New Roman" w:hAnsi="Times New Roman" w:cs="Times New Roman"/>
          <w:b/>
        </w:rPr>
      </w:pPr>
      <w:r w:rsidRPr="000F7629">
        <w:rPr>
          <w:rFonts w:ascii="Times New Roman" w:hAnsi="Times New Roman" w:cs="Times New Roman"/>
          <w:b/>
        </w:rPr>
        <w:t xml:space="preserve">Радел 12. </w:t>
      </w:r>
      <w:bookmarkStart w:id="0" w:name="P189"/>
      <w:bookmarkEnd w:id="0"/>
      <w:r w:rsidR="00C046B3" w:rsidRPr="000F7629">
        <w:rPr>
          <w:rFonts w:ascii="Times New Roman" w:hAnsi="Times New Roman" w:cs="Times New Roman"/>
          <w:b/>
        </w:rPr>
        <w:t>Условия и п</w:t>
      </w:r>
      <w:r w:rsidR="000B7511" w:rsidRPr="000F7629">
        <w:rPr>
          <w:rFonts w:ascii="Times New Roman" w:hAnsi="Times New Roman" w:cs="Times New Roman"/>
          <w:b/>
        </w:rPr>
        <w:t>орядок пред</w:t>
      </w:r>
      <w:r w:rsidRPr="000F7629">
        <w:rPr>
          <w:rFonts w:ascii="Times New Roman" w:hAnsi="Times New Roman" w:cs="Times New Roman"/>
          <w:b/>
        </w:rPr>
        <w:t xml:space="preserve">оставления участникам аукциона </w:t>
      </w:r>
      <w:r w:rsidR="000B7511" w:rsidRPr="000F7629">
        <w:rPr>
          <w:rFonts w:ascii="Times New Roman" w:hAnsi="Times New Roman" w:cs="Times New Roman"/>
          <w:b/>
        </w:rPr>
        <w:t>разъяснений положений по документации об аукционе</w:t>
      </w:r>
      <w:r w:rsidR="00624D2D" w:rsidRPr="000F7629">
        <w:rPr>
          <w:rFonts w:ascii="Times New Roman" w:hAnsi="Times New Roman" w:cs="Times New Roman"/>
          <w:b/>
        </w:rPr>
        <w:t xml:space="preserve">. </w:t>
      </w:r>
      <w:r w:rsidR="005A0264" w:rsidRPr="000F7629">
        <w:rPr>
          <w:rFonts w:ascii="Times New Roman" w:hAnsi="Times New Roman" w:cs="Times New Roman"/>
          <w:b/>
        </w:rPr>
        <w:t>Внесение изменений в документацию об аукцион</w:t>
      </w:r>
      <w:r w:rsidR="00762C44" w:rsidRPr="000F7629">
        <w:rPr>
          <w:rFonts w:ascii="Times New Roman" w:hAnsi="Times New Roman" w:cs="Times New Roman"/>
          <w:b/>
        </w:rPr>
        <w:t>е</w:t>
      </w:r>
      <w:r w:rsidR="005A0264" w:rsidRPr="000F7629">
        <w:rPr>
          <w:rFonts w:ascii="Times New Roman" w:hAnsi="Times New Roman" w:cs="Times New Roman"/>
          <w:b/>
        </w:rPr>
        <w:t xml:space="preserve">. </w:t>
      </w:r>
      <w:r w:rsidR="00624D2D" w:rsidRPr="000F7629">
        <w:rPr>
          <w:rFonts w:ascii="Times New Roman" w:hAnsi="Times New Roman" w:cs="Times New Roman"/>
          <w:b/>
        </w:rPr>
        <w:t>Отказ от проведения аукциона</w:t>
      </w:r>
    </w:p>
    <w:p w14:paraId="1954EFB0" w14:textId="77777777" w:rsidR="000B7511" w:rsidRPr="000F7629" w:rsidRDefault="000B7511" w:rsidP="000B7511">
      <w:pPr>
        <w:spacing w:after="0"/>
        <w:ind w:left="705" w:hanging="705"/>
        <w:jc w:val="center"/>
        <w:rPr>
          <w:rFonts w:ascii="Times New Roman" w:hAnsi="Times New Roman" w:cs="Times New Roman"/>
          <w:b/>
        </w:rPr>
      </w:pPr>
    </w:p>
    <w:p w14:paraId="6A7BF446" w14:textId="38865F2E"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.1.</w:t>
      </w:r>
      <w:r w:rsidR="001E7CBA">
        <w:rPr>
          <w:rFonts w:ascii="Times New Roman" w:hAnsi="Times New Roman" w:cs="Times New Roman"/>
          <w:szCs w:val="22"/>
        </w:rPr>
        <w:t xml:space="preserve"> </w:t>
      </w:r>
      <w:r w:rsidR="00624D2D" w:rsidRPr="000F7629">
        <w:rPr>
          <w:rFonts w:ascii="Times New Roman" w:hAnsi="Times New Roman" w:cs="Times New Roman"/>
          <w:szCs w:val="22"/>
        </w:rPr>
        <w:t xml:space="preserve">Любое заинтересованное лицо вправе направить в письменной форме, в том числе в форме электронного документа, </w:t>
      </w:r>
      <w:r w:rsidR="00624D2D" w:rsidRPr="004E1787">
        <w:rPr>
          <w:rFonts w:ascii="Times New Roman" w:hAnsi="Times New Roman" w:cs="Times New Roman"/>
          <w:szCs w:val="22"/>
        </w:rPr>
        <w:t xml:space="preserve">организатору </w:t>
      </w:r>
      <w:r w:rsidR="00D26144" w:rsidRPr="004E1787">
        <w:rPr>
          <w:rFonts w:ascii="Times New Roman" w:hAnsi="Times New Roman" w:cs="Times New Roman"/>
          <w:szCs w:val="22"/>
        </w:rPr>
        <w:t>торгов</w:t>
      </w:r>
      <w:r w:rsidR="00D26144">
        <w:rPr>
          <w:rFonts w:ascii="Times New Roman" w:hAnsi="Times New Roman" w:cs="Times New Roman"/>
          <w:szCs w:val="22"/>
        </w:rPr>
        <w:t xml:space="preserve"> </w:t>
      </w:r>
      <w:r w:rsidR="00624D2D" w:rsidRPr="000F7629">
        <w:rPr>
          <w:rFonts w:ascii="Times New Roman" w:hAnsi="Times New Roman" w:cs="Times New Roman"/>
          <w:szCs w:val="22"/>
        </w:rPr>
        <w:t xml:space="preserve">запрос о разъяснении положений документации об аукционе. В течение двух рабочих дней с даты поступления указанного запроса организатор </w:t>
      </w:r>
      <w:r w:rsidR="00D26144">
        <w:rPr>
          <w:rFonts w:ascii="Times New Roman" w:hAnsi="Times New Roman" w:cs="Times New Roman"/>
          <w:szCs w:val="22"/>
        </w:rPr>
        <w:t>торгов</w:t>
      </w:r>
      <w:r w:rsidR="00624D2D" w:rsidRPr="000F7629">
        <w:rPr>
          <w:rFonts w:ascii="Times New Roman" w:hAnsi="Times New Roman" w:cs="Times New Roman"/>
          <w:szCs w:val="22"/>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r w:rsidR="000732E3">
        <w:rPr>
          <w:rFonts w:ascii="Times New Roman" w:hAnsi="Times New Roman" w:cs="Times New Roman"/>
          <w:szCs w:val="22"/>
        </w:rPr>
        <w:t xml:space="preserve"> (п.10 Информационной карты)</w:t>
      </w:r>
      <w:r w:rsidR="00624D2D" w:rsidRPr="000F7629">
        <w:rPr>
          <w:rFonts w:ascii="Times New Roman" w:hAnsi="Times New Roman" w:cs="Times New Roman"/>
          <w:szCs w:val="22"/>
        </w:rPr>
        <w:t>.</w:t>
      </w:r>
    </w:p>
    <w:p w14:paraId="30570A41" w14:textId="77777777" w:rsidR="00624D2D" w:rsidRPr="000F7629" w:rsidRDefault="002A0118" w:rsidP="005A0264">
      <w:pPr>
        <w:pStyle w:val="ConsPlusNormal"/>
        <w:ind w:firstLine="540"/>
        <w:jc w:val="both"/>
        <w:rPr>
          <w:rFonts w:ascii="Times New Roman" w:hAnsi="Times New Roman" w:cs="Times New Roman"/>
          <w:szCs w:val="22"/>
        </w:rPr>
      </w:pPr>
      <w:bookmarkStart w:id="1" w:name="P195"/>
      <w:bookmarkEnd w:id="1"/>
      <w:r w:rsidRPr="000F7629">
        <w:rPr>
          <w:rFonts w:ascii="Times New Roman" w:hAnsi="Times New Roman" w:cs="Times New Roman"/>
          <w:szCs w:val="22"/>
        </w:rPr>
        <w:t>12</w:t>
      </w:r>
      <w:r w:rsidR="009A43C8" w:rsidRPr="000F7629">
        <w:rPr>
          <w:rFonts w:ascii="Times New Roman" w:hAnsi="Times New Roman" w:cs="Times New Roman"/>
          <w:szCs w:val="22"/>
        </w:rPr>
        <w:t>.2.</w:t>
      </w:r>
      <w:r w:rsidR="00624D2D" w:rsidRPr="000F7629">
        <w:rPr>
          <w:rFonts w:ascii="Times New Roman" w:hAnsi="Times New Roman" w:cs="Times New Roman"/>
          <w:szCs w:val="22"/>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bookmarkStart w:id="2" w:name="P196"/>
      <w:bookmarkEnd w:id="2"/>
    </w:p>
    <w:p w14:paraId="16313DE0"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.3.</w:t>
      </w:r>
      <w:r w:rsidR="00BC3DF0">
        <w:rPr>
          <w:rFonts w:ascii="Times New Roman" w:hAnsi="Times New Roman" w:cs="Times New Roman"/>
          <w:szCs w:val="22"/>
        </w:rPr>
        <w:t>Организатор аукциона</w:t>
      </w:r>
      <w:r w:rsidR="00624D2D" w:rsidRPr="000F7629">
        <w:rPr>
          <w:rFonts w:ascii="Times New Roman" w:hAnsi="Times New Roman" w:cs="Times New Roman"/>
          <w:szCs w:val="22"/>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w:t>
      </w:r>
    </w:p>
    <w:p w14:paraId="7A1F812E"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.4.</w:t>
      </w:r>
      <w:r w:rsidR="00624D2D" w:rsidRPr="000F7629">
        <w:rPr>
          <w:rFonts w:ascii="Times New Roman" w:hAnsi="Times New Roman" w:cs="Times New Roman"/>
          <w:szCs w:val="22"/>
        </w:rPr>
        <w:t>Изменение предмета аукциона не допускается.</w:t>
      </w:r>
    </w:p>
    <w:p w14:paraId="25ABB481" w14:textId="77777777" w:rsidR="00624D2D" w:rsidRPr="000F7629" w:rsidRDefault="002A0118" w:rsidP="005A026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.5.</w:t>
      </w:r>
      <w:r w:rsidR="00624D2D" w:rsidRPr="000F7629">
        <w:rPr>
          <w:rFonts w:ascii="Times New Roman" w:hAnsi="Times New Roman" w:cs="Times New Roman"/>
          <w:szCs w:val="22"/>
        </w:rPr>
        <w:t>В течение одного дня с даты принятия решения о внесении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такие изменения размещаются </w:t>
      </w:r>
      <w:r w:rsidR="00624D2D" w:rsidRPr="004E1787">
        <w:rPr>
          <w:rFonts w:ascii="Times New Roman" w:hAnsi="Times New Roman" w:cs="Times New Roman"/>
          <w:szCs w:val="22"/>
        </w:rPr>
        <w:t xml:space="preserve">организатором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w:t>
      </w:r>
      <w:r w:rsidR="00624D2D" w:rsidRPr="004E1787">
        <w:rPr>
          <w:rFonts w:ascii="Times New Roman" w:hAnsi="Times New Roman" w:cs="Times New Roman"/>
          <w:szCs w:val="22"/>
        </w:rPr>
        <w:t>в порядке</w:t>
      </w:r>
      <w:r w:rsidR="00624D2D" w:rsidRPr="000F7629">
        <w:rPr>
          <w:rFonts w:ascii="Times New Roman" w:hAnsi="Times New Roman" w:cs="Times New Roman"/>
          <w:szCs w:val="22"/>
        </w:rPr>
        <w:t xml:space="preserve">, установленном для размещения извещения о проведении </w:t>
      </w:r>
      <w:r w:rsidR="00C046B3" w:rsidRPr="000F7629">
        <w:rPr>
          <w:rFonts w:ascii="Times New Roman" w:hAnsi="Times New Roman" w:cs="Times New Roman"/>
          <w:szCs w:val="22"/>
        </w:rPr>
        <w:t>аукциона</w:t>
      </w:r>
      <w:r w:rsidR="00624D2D" w:rsidRPr="000F7629">
        <w:rPr>
          <w:rFonts w:ascii="Times New Roman" w:hAnsi="Times New Roman" w:cs="Times New Roman"/>
          <w:szCs w:val="22"/>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При этом срок подачи заявок на участие в </w:t>
      </w:r>
      <w:r w:rsidR="00C046B3" w:rsidRPr="000F7629">
        <w:rPr>
          <w:rFonts w:ascii="Times New Roman" w:hAnsi="Times New Roman" w:cs="Times New Roman"/>
          <w:szCs w:val="22"/>
        </w:rPr>
        <w:t>аукционе</w:t>
      </w:r>
      <w:r w:rsidR="00624D2D" w:rsidRPr="000F7629">
        <w:rPr>
          <w:rFonts w:ascii="Times New Roman" w:hAnsi="Times New Roman" w:cs="Times New Roman"/>
          <w:szCs w:val="22"/>
        </w:rPr>
        <w:t xml:space="preserve"> должен быть продлен таким образом, чтобы с даты размещения на официальном сайте торгов внесенных изменений в документацию</w:t>
      </w:r>
      <w:r w:rsidR="00C046B3" w:rsidRPr="000F7629">
        <w:rPr>
          <w:rFonts w:ascii="Times New Roman" w:hAnsi="Times New Roman" w:cs="Times New Roman"/>
          <w:szCs w:val="22"/>
        </w:rPr>
        <w:t xml:space="preserve"> об аукционе</w:t>
      </w:r>
      <w:r w:rsidR="00624D2D" w:rsidRPr="000F7629">
        <w:rPr>
          <w:rFonts w:ascii="Times New Roman" w:hAnsi="Times New Roman" w:cs="Times New Roman"/>
          <w:szCs w:val="22"/>
        </w:rPr>
        <w:t xml:space="preserve"> до даты окончания срока подачи заявок на участие в </w:t>
      </w:r>
      <w:r w:rsidR="00C046B3" w:rsidRPr="000F7629">
        <w:rPr>
          <w:rFonts w:ascii="Times New Roman" w:hAnsi="Times New Roman" w:cs="Times New Roman"/>
          <w:szCs w:val="22"/>
        </w:rPr>
        <w:t xml:space="preserve">аукционе </w:t>
      </w:r>
      <w:r w:rsidR="00624D2D" w:rsidRPr="000F7629">
        <w:rPr>
          <w:rFonts w:ascii="Times New Roman" w:hAnsi="Times New Roman" w:cs="Times New Roman"/>
          <w:szCs w:val="22"/>
        </w:rPr>
        <w:t>он составлял не менее двадцати дней.</w:t>
      </w:r>
    </w:p>
    <w:p w14:paraId="473876D4" w14:textId="77777777" w:rsidR="005A0264"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.6</w:t>
      </w:r>
      <w:r w:rsidR="009A43C8" w:rsidRPr="004E1787">
        <w:rPr>
          <w:rFonts w:ascii="Times New Roman" w:hAnsi="Times New Roman" w:cs="Times New Roman"/>
          <w:szCs w:val="22"/>
        </w:rPr>
        <w:t>.</w:t>
      </w:r>
      <w:r w:rsidR="001A1C11">
        <w:rPr>
          <w:rFonts w:ascii="Times New Roman" w:hAnsi="Times New Roman" w:cs="Times New Roman"/>
          <w:szCs w:val="22"/>
        </w:rPr>
        <w:t xml:space="preserve"> </w:t>
      </w:r>
      <w:r w:rsidR="00C046B3" w:rsidRPr="004E1787">
        <w:rPr>
          <w:rFonts w:ascii="Times New Roman" w:hAnsi="Times New Roman" w:cs="Times New Roman"/>
          <w:szCs w:val="22"/>
        </w:rPr>
        <w:t xml:space="preserve">Организатор </w:t>
      </w:r>
      <w:r w:rsidR="00BC3DF0">
        <w:rPr>
          <w:rFonts w:ascii="Times New Roman" w:hAnsi="Times New Roman" w:cs="Times New Roman"/>
          <w:szCs w:val="22"/>
        </w:rPr>
        <w:t>аукциона</w:t>
      </w:r>
      <w:r w:rsidR="00C046B3" w:rsidRPr="004E1787">
        <w:rPr>
          <w:rFonts w:ascii="Times New Roman" w:hAnsi="Times New Roman" w:cs="Times New Roman"/>
          <w:szCs w:val="22"/>
        </w:rPr>
        <w:t xml:space="preserve"> вправе</w:t>
      </w:r>
      <w:r w:rsidR="00C046B3" w:rsidRPr="000F7629">
        <w:rPr>
          <w:rFonts w:ascii="Times New Roman" w:hAnsi="Times New Roman" w:cs="Times New Roman"/>
          <w:szCs w:val="22"/>
        </w:rPr>
        <w:t xml:space="preserve">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w:t>
      </w:r>
    </w:p>
    <w:p w14:paraId="5C33852C" w14:textId="77777777" w:rsidR="00C046B3" w:rsidRPr="000F7629" w:rsidRDefault="002A0118" w:rsidP="008B1C14">
      <w:pPr>
        <w:pStyle w:val="ConsPlusNormal"/>
        <w:ind w:firstLine="540"/>
        <w:jc w:val="both"/>
        <w:rPr>
          <w:rFonts w:ascii="Times New Roman" w:hAnsi="Times New Roman" w:cs="Times New Roman"/>
          <w:szCs w:val="22"/>
        </w:rPr>
      </w:pPr>
      <w:r w:rsidRPr="000F7629">
        <w:rPr>
          <w:rFonts w:ascii="Times New Roman" w:hAnsi="Times New Roman" w:cs="Times New Roman"/>
          <w:szCs w:val="22"/>
        </w:rPr>
        <w:t>12</w:t>
      </w:r>
      <w:r w:rsidR="009A43C8" w:rsidRPr="000F7629">
        <w:rPr>
          <w:rFonts w:ascii="Times New Roman" w:hAnsi="Times New Roman" w:cs="Times New Roman"/>
          <w:szCs w:val="22"/>
        </w:rPr>
        <w:t>.7.</w:t>
      </w:r>
      <w:r w:rsidR="001A1C11">
        <w:rPr>
          <w:rFonts w:ascii="Times New Roman" w:hAnsi="Times New Roman" w:cs="Times New Roman"/>
          <w:szCs w:val="22"/>
        </w:rPr>
        <w:t xml:space="preserve"> </w:t>
      </w:r>
      <w:r w:rsidR="00C046B3" w:rsidRPr="000F7629">
        <w:rPr>
          <w:rFonts w:ascii="Times New Roman" w:hAnsi="Times New Roman" w:cs="Times New Roman"/>
          <w:szCs w:val="22"/>
        </w:rPr>
        <w:t xml:space="preserve">В течение двух рабочих дней с даты принятия указанного </w:t>
      </w:r>
      <w:r w:rsidR="00C046B3" w:rsidRPr="004E1787">
        <w:rPr>
          <w:rFonts w:ascii="Times New Roman" w:hAnsi="Times New Roman" w:cs="Times New Roman"/>
          <w:szCs w:val="22"/>
        </w:rPr>
        <w:t xml:space="preserve">решения организатор </w:t>
      </w:r>
      <w:r w:rsidR="00D26144" w:rsidRPr="004E1787">
        <w:rPr>
          <w:rFonts w:ascii="Times New Roman" w:hAnsi="Times New Roman" w:cs="Times New Roman"/>
          <w:szCs w:val="22"/>
        </w:rPr>
        <w:t>торгов</w:t>
      </w:r>
      <w:r w:rsidR="00C046B3" w:rsidRPr="004E1787">
        <w:rPr>
          <w:rFonts w:ascii="Times New Roman" w:hAnsi="Times New Roman" w:cs="Times New Roman"/>
          <w:szCs w:val="22"/>
        </w:rPr>
        <w:t xml:space="preserve"> направляет соответствующие уведомления всем заявителям. В случае если установлено</w:t>
      </w:r>
      <w:r w:rsidR="00C046B3" w:rsidRPr="000F7629">
        <w:rPr>
          <w:rFonts w:ascii="Times New Roman" w:hAnsi="Times New Roman" w:cs="Times New Roman"/>
          <w:szCs w:val="22"/>
        </w:rPr>
        <w:t xml:space="preserve">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3F88C0E0" w14:textId="77777777" w:rsidR="00D04B87" w:rsidRPr="000F7629" w:rsidRDefault="00D04B87" w:rsidP="00566C4E">
      <w:pPr>
        <w:pStyle w:val="ConsPlusNormal"/>
        <w:ind w:firstLine="708"/>
        <w:jc w:val="center"/>
        <w:rPr>
          <w:rFonts w:ascii="Times New Roman" w:hAnsi="Times New Roman" w:cs="Times New Roman"/>
          <w:b/>
          <w:szCs w:val="22"/>
        </w:rPr>
      </w:pPr>
    </w:p>
    <w:p w14:paraId="7C5C2DAF" w14:textId="77777777" w:rsidR="00566C4E" w:rsidRPr="000F7629" w:rsidRDefault="008B1C14" w:rsidP="00566C4E">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Р</w:t>
      </w:r>
      <w:r w:rsidR="00432E4B" w:rsidRPr="000F7629">
        <w:rPr>
          <w:rFonts w:ascii="Times New Roman" w:hAnsi="Times New Roman" w:cs="Times New Roman"/>
          <w:b/>
          <w:szCs w:val="22"/>
        </w:rPr>
        <w:t xml:space="preserve">аздел </w:t>
      </w:r>
      <w:r w:rsidR="002A0118" w:rsidRPr="000F7629">
        <w:rPr>
          <w:rFonts w:ascii="Times New Roman" w:hAnsi="Times New Roman" w:cs="Times New Roman"/>
          <w:b/>
          <w:szCs w:val="22"/>
        </w:rPr>
        <w:t>13</w:t>
      </w:r>
      <w:r w:rsidR="00432E4B" w:rsidRPr="000F7629">
        <w:rPr>
          <w:rFonts w:ascii="Times New Roman" w:hAnsi="Times New Roman" w:cs="Times New Roman"/>
          <w:b/>
          <w:szCs w:val="22"/>
        </w:rPr>
        <w:t xml:space="preserve"> Договор</w:t>
      </w:r>
    </w:p>
    <w:p w14:paraId="77518A62" w14:textId="77777777" w:rsidR="00566C4E" w:rsidRPr="000F7629" w:rsidRDefault="00566C4E" w:rsidP="00566C4E">
      <w:pPr>
        <w:pStyle w:val="ConsPlusNormal"/>
        <w:ind w:firstLine="708"/>
        <w:jc w:val="center"/>
        <w:rPr>
          <w:rFonts w:ascii="Times New Roman" w:hAnsi="Times New Roman" w:cs="Times New Roman"/>
          <w:b/>
          <w:szCs w:val="22"/>
        </w:rPr>
      </w:pPr>
    </w:p>
    <w:p w14:paraId="0E36BC87" w14:textId="77777777" w:rsidR="00FE2023" w:rsidRPr="000F7629" w:rsidRDefault="002A0118" w:rsidP="00CD58C9">
      <w:pPr>
        <w:pStyle w:val="ConsPlusNormal"/>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.1.</w:t>
      </w:r>
      <w:r w:rsidR="006872B4" w:rsidRPr="000F7629">
        <w:rPr>
          <w:rFonts w:ascii="Times New Roman" w:hAnsi="Times New Roman" w:cs="Times New Roman"/>
          <w:b/>
          <w:szCs w:val="22"/>
        </w:rPr>
        <w:t xml:space="preserve"> </w:t>
      </w:r>
      <w:r w:rsidR="008B66D0" w:rsidRPr="000F7629">
        <w:rPr>
          <w:rFonts w:ascii="Times New Roman" w:hAnsi="Times New Roman" w:cs="Times New Roman"/>
          <w:b/>
          <w:szCs w:val="22"/>
        </w:rPr>
        <w:t>Порядок, условия заключения договора по результатам аукциона.</w:t>
      </w:r>
    </w:p>
    <w:p w14:paraId="64EB424F"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.1.1.Заключение договора осуществляется в порядке, предусмотренном Гражданским кодексом Российской Федерации и иными федеральными законами.</w:t>
      </w:r>
    </w:p>
    <w:p w14:paraId="305BC48A" w14:textId="77777777" w:rsidR="005613BD" w:rsidRPr="000F7629" w:rsidRDefault="002A0118" w:rsidP="005613BD">
      <w:pPr>
        <w:widowControl w:val="0"/>
        <w:overflowPunct w:val="0"/>
        <w:autoSpaceDE w:val="0"/>
        <w:autoSpaceDN w:val="0"/>
        <w:adjustRightInd w:val="0"/>
        <w:spacing w:after="0" w:line="233" w:lineRule="auto"/>
        <w:ind w:left="4" w:firstLine="543"/>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.1.2 </w:t>
      </w:r>
      <w:r w:rsidR="005613BD" w:rsidRPr="000F7629">
        <w:rPr>
          <w:rFonts w:ascii="Times New Roman" w:hAnsi="Times New Roman" w:cs="Times New Roman"/>
          <w:bCs/>
        </w:rPr>
        <w:t>Заключение договора</w:t>
      </w:r>
      <w:r w:rsidR="005613BD" w:rsidRPr="000F7629">
        <w:rPr>
          <w:rFonts w:ascii="Times New Roman" w:hAnsi="Times New Roman" w:cs="Times New Roman"/>
        </w:rPr>
        <w:t xml:space="preserve"> аренды объекта недвижимого имущества, находящегося в </w:t>
      </w:r>
      <w:r w:rsidR="00045A84">
        <w:rPr>
          <w:rFonts w:ascii="Times New Roman" w:hAnsi="Times New Roman" w:cs="Times New Roman"/>
        </w:rPr>
        <w:t>государственной</w:t>
      </w:r>
      <w:r w:rsidR="005613BD" w:rsidRPr="000F7629">
        <w:rPr>
          <w:rFonts w:ascii="Times New Roman" w:hAnsi="Times New Roman" w:cs="Times New Roman"/>
        </w:rPr>
        <w:t xml:space="preserve"> собственности, выставленного на аукцион, осуществляется по результатам аукциона в срок  </w:t>
      </w:r>
      <w:r w:rsidR="005613BD" w:rsidRPr="000F7629">
        <w:rPr>
          <w:rFonts w:ascii="Times New Roman" w:hAnsi="Times New Roman" w:cs="Times New Roman"/>
          <w:bCs/>
        </w:rPr>
        <w:t>не ранее чем через десять дней и не</w:t>
      </w:r>
      <w:r w:rsidR="005613BD" w:rsidRPr="000F7629">
        <w:rPr>
          <w:rFonts w:ascii="Times New Roman" w:hAnsi="Times New Roman" w:cs="Times New Roman"/>
        </w:rPr>
        <w:t xml:space="preserve"> </w:t>
      </w:r>
      <w:r w:rsidR="005613BD" w:rsidRPr="000F7629">
        <w:rPr>
          <w:rFonts w:ascii="Times New Roman" w:hAnsi="Times New Roman" w:cs="Times New Roman"/>
          <w:bCs/>
        </w:rPr>
        <w:t xml:space="preserve">позднее чем через </w:t>
      </w:r>
      <w:r w:rsidR="0081105C">
        <w:rPr>
          <w:rFonts w:ascii="Times New Roman" w:hAnsi="Times New Roman" w:cs="Times New Roman"/>
          <w:bCs/>
        </w:rPr>
        <w:t>тридцать</w:t>
      </w:r>
      <w:r w:rsidR="00045A84">
        <w:rPr>
          <w:rFonts w:ascii="Times New Roman" w:hAnsi="Times New Roman" w:cs="Times New Roman"/>
          <w:bCs/>
        </w:rPr>
        <w:t xml:space="preserve"> </w:t>
      </w:r>
      <w:r w:rsidR="005613BD" w:rsidRPr="000F7629">
        <w:rPr>
          <w:rFonts w:ascii="Times New Roman" w:hAnsi="Times New Roman" w:cs="Times New Roman"/>
          <w:bCs/>
        </w:rPr>
        <w:t xml:space="preserve"> дней </w:t>
      </w:r>
      <w:r w:rsidR="005613BD" w:rsidRPr="000F7629">
        <w:rPr>
          <w:rFonts w:ascii="Times New Roman" w:hAnsi="Times New Roman" w:cs="Times New Roman"/>
        </w:rPr>
        <w:t>с даты размещения на официальном сайте торгов</w:t>
      </w:r>
      <w:r w:rsidR="005613BD" w:rsidRPr="000F7629">
        <w:rPr>
          <w:rFonts w:ascii="Times New Roman" w:hAnsi="Times New Roman" w:cs="Times New Roman"/>
          <w:b/>
          <w:bCs/>
        </w:rPr>
        <w:t xml:space="preserve"> </w:t>
      </w:r>
      <w:r w:rsidR="005613BD" w:rsidRPr="000F7629">
        <w:rPr>
          <w:rFonts w:ascii="Times New Roman" w:hAnsi="Times New Roman" w:cs="Times New Roman"/>
        </w:rPr>
        <w:t xml:space="preserve">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w:t>
      </w:r>
      <w:r w:rsidR="000732E3">
        <w:rPr>
          <w:rFonts w:ascii="Times New Roman" w:hAnsi="Times New Roman" w:cs="Times New Roman"/>
        </w:rPr>
        <w:t xml:space="preserve">только одного заявителя. </w:t>
      </w:r>
      <w:r w:rsidR="000732E3" w:rsidRPr="00726E15">
        <w:rPr>
          <w:rFonts w:ascii="Times New Roman" w:hAnsi="Times New Roman" w:cs="Times New Roman"/>
        </w:rPr>
        <w:t>Проект договора</w:t>
      </w:r>
      <w:r w:rsidR="005613BD" w:rsidRPr="00726E15">
        <w:rPr>
          <w:rFonts w:ascii="Times New Roman" w:hAnsi="Times New Roman" w:cs="Times New Roman"/>
        </w:rPr>
        <w:t xml:space="preserve"> содерж</w:t>
      </w:r>
      <w:r w:rsidR="000732E3" w:rsidRPr="00726E15">
        <w:rPr>
          <w:rFonts w:ascii="Times New Roman" w:hAnsi="Times New Roman" w:cs="Times New Roman"/>
        </w:rPr>
        <w:t>и</w:t>
      </w:r>
      <w:r w:rsidR="005613BD" w:rsidRPr="00726E15">
        <w:rPr>
          <w:rFonts w:ascii="Times New Roman" w:hAnsi="Times New Roman" w:cs="Times New Roman"/>
        </w:rPr>
        <w:t xml:space="preserve">тся в </w:t>
      </w:r>
      <w:r w:rsidR="009D6457" w:rsidRPr="00726E15">
        <w:rPr>
          <w:rFonts w:ascii="Times New Roman" w:hAnsi="Times New Roman" w:cs="Times New Roman"/>
        </w:rPr>
        <w:t>П</w:t>
      </w:r>
      <w:r w:rsidR="000732E3" w:rsidRPr="00726E15">
        <w:rPr>
          <w:rFonts w:ascii="Times New Roman" w:hAnsi="Times New Roman" w:cs="Times New Roman"/>
        </w:rPr>
        <w:t>риложении</w:t>
      </w:r>
      <w:r w:rsidR="009D6457" w:rsidRPr="00726E15">
        <w:rPr>
          <w:rFonts w:ascii="Times New Roman" w:hAnsi="Times New Roman" w:cs="Times New Roman"/>
        </w:rPr>
        <w:t xml:space="preserve"> </w:t>
      </w:r>
      <w:r w:rsidR="001042EA" w:rsidRPr="00726E15">
        <w:rPr>
          <w:rFonts w:ascii="Times New Roman" w:hAnsi="Times New Roman" w:cs="Times New Roman"/>
        </w:rPr>
        <w:t>№9</w:t>
      </w:r>
      <w:r w:rsidR="000732E3" w:rsidRPr="00726E15">
        <w:rPr>
          <w:rFonts w:ascii="Times New Roman" w:hAnsi="Times New Roman" w:cs="Times New Roman"/>
        </w:rPr>
        <w:t xml:space="preserve"> </w:t>
      </w:r>
      <w:r w:rsidR="005613BD" w:rsidRPr="00726E15">
        <w:rPr>
          <w:rFonts w:ascii="Times New Roman" w:hAnsi="Times New Roman" w:cs="Times New Roman"/>
        </w:rPr>
        <w:t>к</w:t>
      </w:r>
      <w:r w:rsidR="005613BD" w:rsidRPr="000732E3">
        <w:rPr>
          <w:rFonts w:ascii="Times New Roman" w:hAnsi="Times New Roman" w:cs="Times New Roman"/>
        </w:rPr>
        <w:t xml:space="preserve"> настоящей документации об аукционе.</w:t>
      </w:r>
    </w:p>
    <w:p w14:paraId="4B8FB4EE" w14:textId="77777777" w:rsidR="005613BD" w:rsidRPr="000F7629" w:rsidRDefault="002A0118" w:rsidP="005613BD">
      <w:pPr>
        <w:widowControl w:val="0"/>
        <w:overflowPunct w:val="0"/>
        <w:autoSpaceDE w:val="0"/>
        <w:autoSpaceDN w:val="0"/>
        <w:adjustRightInd w:val="0"/>
        <w:spacing w:after="0" w:line="229" w:lineRule="auto"/>
        <w:ind w:left="4"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.1.3.</w:t>
      </w:r>
      <w:r w:rsidR="00045A84">
        <w:rPr>
          <w:rFonts w:ascii="Times New Roman" w:hAnsi="Times New Roman" w:cs="Times New Roman"/>
        </w:rPr>
        <w:t xml:space="preserve"> </w:t>
      </w:r>
      <w:r w:rsidR="005613BD" w:rsidRPr="000F7629">
        <w:rPr>
          <w:rFonts w:ascii="Times New Roman" w:hAnsi="Times New Roman" w:cs="Times New Roman"/>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условий исполнения договора, предложенных победителем аукциона в ходе проведения аукциона, в проект договора, прилагаемый к документации об аукционе.</w:t>
      </w:r>
    </w:p>
    <w:p w14:paraId="631CDD49" w14:textId="77777777" w:rsidR="005613BD" w:rsidRPr="000F7629" w:rsidRDefault="002A0118" w:rsidP="00A603DB">
      <w:pPr>
        <w:widowControl w:val="0"/>
        <w:overflowPunct w:val="0"/>
        <w:autoSpaceDE w:val="0"/>
        <w:autoSpaceDN w:val="0"/>
        <w:adjustRightInd w:val="0"/>
        <w:spacing w:after="0" w:line="215" w:lineRule="auto"/>
        <w:ind w:firstLine="60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.1.4.</w:t>
      </w:r>
      <w:r w:rsidR="00045A84">
        <w:rPr>
          <w:rFonts w:ascii="Times New Roman" w:hAnsi="Times New Roman" w:cs="Times New Roman"/>
        </w:rPr>
        <w:t xml:space="preserve"> </w:t>
      </w:r>
      <w:r w:rsidR="005613BD" w:rsidRPr="000F7629">
        <w:rPr>
          <w:rFonts w:ascii="Times New Roman" w:hAnsi="Times New Roman" w:cs="Times New Roman"/>
        </w:rPr>
        <w:t xml:space="preserve">Победитель аукциона </w:t>
      </w:r>
      <w:r w:rsidR="005613BD" w:rsidRPr="000F7629">
        <w:rPr>
          <w:rFonts w:ascii="Times New Roman" w:hAnsi="Times New Roman" w:cs="Times New Roman"/>
          <w:bCs/>
        </w:rPr>
        <w:t>обязан подписать договор</w:t>
      </w:r>
      <w:r w:rsidR="005613BD" w:rsidRPr="000F7629">
        <w:rPr>
          <w:rFonts w:ascii="Times New Roman" w:hAnsi="Times New Roman" w:cs="Times New Roman"/>
        </w:rPr>
        <w:t xml:space="preserve"> аренды, переданный ему организатором аукциона, </w:t>
      </w:r>
      <w:r w:rsidR="005613BD" w:rsidRPr="000F7629">
        <w:rPr>
          <w:rFonts w:ascii="Times New Roman" w:hAnsi="Times New Roman" w:cs="Times New Roman"/>
          <w:bCs/>
        </w:rPr>
        <w:t>не позднее</w:t>
      </w:r>
      <w:r w:rsidR="005613BD" w:rsidRPr="000F7629">
        <w:rPr>
          <w:rFonts w:ascii="Times New Roman" w:hAnsi="Times New Roman" w:cs="Times New Roman"/>
        </w:rPr>
        <w:t xml:space="preserve"> </w:t>
      </w:r>
      <w:r w:rsidR="0081105C">
        <w:rPr>
          <w:rFonts w:ascii="Times New Roman" w:hAnsi="Times New Roman" w:cs="Times New Roman"/>
          <w:bCs/>
        </w:rPr>
        <w:t>30</w:t>
      </w:r>
      <w:r w:rsidR="005613BD" w:rsidRPr="000F7629">
        <w:rPr>
          <w:rFonts w:ascii="Times New Roman" w:hAnsi="Times New Roman" w:cs="Times New Roman"/>
        </w:rPr>
        <w:t xml:space="preserve"> </w:t>
      </w:r>
      <w:r w:rsidR="005613BD" w:rsidRPr="000F7629">
        <w:rPr>
          <w:rFonts w:ascii="Times New Roman" w:hAnsi="Times New Roman" w:cs="Times New Roman"/>
          <w:bCs/>
        </w:rPr>
        <w:t>дней с даты размещения на официальном сайте</w:t>
      </w:r>
      <w:r w:rsidR="00A603DB">
        <w:rPr>
          <w:rFonts w:ascii="Times New Roman" w:hAnsi="Times New Roman" w:cs="Times New Roman"/>
        </w:rPr>
        <w:t xml:space="preserve"> </w:t>
      </w:r>
      <w:r w:rsidR="005613BD" w:rsidRPr="000F7629">
        <w:rPr>
          <w:rFonts w:ascii="Times New Roman" w:hAnsi="Times New Roman" w:cs="Times New Roman"/>
          <w:bCs/>
        </w:rPr>
        <w:t>торгов протокола аукциона.</w:t>
      </w:r>
      <w:r w:rsidR="00A603DB">
        <w:rPr>
          <w:rFonts w:ascii="Times New Roman" w:hAnsi="Times New Roman" w:cs="Times New Roman"/>
          <w:bCs/>
        </w:rPr>
        <w:t xml:space="preserve"> </w:t>
      </w:r>
    </w:p>
    <w:p w14:paraId="656216A7" w14:textId="77777777" w:rsidR="005613BD" w:rsidRPr="000F7629" w:rsidRDefault="002A0118" w:rsidP="005613BD">
      <w:pPr>
        <w:widowControl w:val="0"/>
        <w:overflowPunct w:val="0"/>
        <w:autoSpaceDE w:val="0"/>
        <w:autoSpaceDN w:val="0"/>
        <w:adjustRightInd w:val="0"/>
        <w:spacing w:after="0" w:line="22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.1.5.В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0F7629">
        <w:rPr>
          <w:rFonts w:ascii="Times New Roman" w:hAnsi="Times New Roman" w:cs="Times New Roman"/>
        </w:rPr>
        <w:t>13</w:t>
      </w:r>
      <w:r w:rsidR="001042EA" w:rsidRPr="000F7629">
        <w:rPr>
          <w:rFonts w:ascii="Times New Roman" w:hAnsi="Times New Roman" w:cs="Times New Roman"/>
        </w:rPr>
        <w:t xml:space="preserve">.1.6. </w:t>
      </w:r>
      <w:r w:rsidR="005613BD" w:rsidRPr="000F7629">
        <w:rPr>
          <w:rFonts w:ascii="Times New Roman" w:hAnsi="Times New Roman" w:cs="Times New Roman"/>
        </w:rPr>
        <w:t>настоящей документации, в случае установления факта:</w:t>
      </w:r>
    </w:p>
    <w:p w14:paraId="7F0BFC66" w14:textId="77777777" w:rsidR="005613BD" w:rsidRPr="000F7629" w:rsidRDefault="005613BD" w:rsidP="005613BD">
      <w:pPr>
        <w:widowControl w:val="0"/>
        <w:numPr>
          <w:ilvl w:val="0"/>
          <w:numId w:val="14"/>
        </w:numPr>
        <w:tabs>
          <w:tab w:val="clear" w:pos="720"/>
          <w:tab w:val="num" w:pos="893"/>
        </w:tabs>
        <w:overflowPunct w:val="0"/>
        <w:autoSpaceDE w:val="0"/>
        <w:autoSpaceDN w:val="0"/>
        <w:adjustRightInd w:val="0"/>
        <w:spacing w:after="0" w:line="226" w:lineRule="auto"/>
        <w:ind w:left="0" w:firstLine="563"/>
        <w:jc w:val="both"/>
        <w:rPr>
          <w:rFonts w:ascii="Times New Roman" w:hAnsi="Times New Roman" w:cs="Times New Roman"/>
        </w:rPr>
      </w:pPr>
      <w:r w:rsidRPr="000F7629">
        <w:rPr>
          <w:rFonts w:ascii="Times New Roman" w:hAnsi="Times New Roman" w:cs="Times New Roman"/>
        </w:rPr>
        <w:t xml:space="preserve">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14:paraId="09DEDF4D" w14:textId="77777777" w:rsidR="005613BD" w:rsidRPr="000F7629" w:rsidRDefault="005613BD" w:rsidP="005613BD">
      <w:pPr>
        <w:widowControl w:val="0"/>
        <w:numPr>
          <w:ilvl w:val="0"/>
          <w:numId w:val="14"/>
        </w:numPr>
        <w:tabs>
          <w:tab w:val="clear" w:pos="720"/>
          <w:tab w:val="num" w:pos="979"/>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 xml:space="preserve">приостановления деятельности такого лица в порядке, предусмотренном Кодексом Российской Федерации об административных правонарушениях; </w:t>
      </w:r>
    </w:p>
    <w:p w14:paraId="46294565" w14:textId="77777777" w:rsidR="005613BD" w:rsidRPr="000F7629" w:rsidRDefault="005613BD" w:rsidP="005613BD">
      <w:pPr>
        <w:widowControl w:val="0"/>
        <w:numPr>
          <w:ilvl w:val="0"/>
          <w:numId w:val="14"/>
        </w:numPr>
        <w:tabs>
          <w:tab w:val="clear" w:pos="720"/>
          <w:tab w:val="num" w:pos="936"/>
        </w:tabs>
        <w:overflowPunct w:val="0"/>
        <w:autoSpaceDE w:val="0"/>
        <w:autoSpaceDN w:val="0"/>
        <w:adjustRightInd w:val="0"/>
        <w:spacing w:after="0" w:line="213" w:lineRule="auto"/>
        <w:ind w:left="0" w:right="20" w:firstLine="563"/>
        <w:jc w:val="both"/>
        <w:rPr>
          <w:rFonts w:ascii="Times New Roman" w:hAnsi="Times New Roman" w:cs="Times New Roman"/>
        </w:rPr>
      </w:pPr>
      <w:r w:rsidRPr="000F7629">
        <w:rPr>
          <w:rFonts w:ascii="Times New Roman" w:hAnsi="Times New Roman" w:cs="Times New Roman"/>
        </w:rPr>
        <w:t>предоставления таким лицом заведомо ложных сведений, содержащихся в документах</w:t>
      </w:r>
      <w:r w:rsidR="001042EA" w:rsidRPr="000F7629">
        <w:rPr>
          <w:rFonts w:ascii="Times New Roman" w:hAnsi="Times New Roman" w:cs="Times New Roman"/>
        </w:rPr>
        <w:t xml:space="preserve"> Приложения №3 к настоящей</w:t>
      </w:r>
      <w:r w:rsidR="00A603DB">
        <w:rPr>
          <w:rFonts w:ascii="Times New Roman" w:hAnsi="Times New Roman" w:cs="Times New Roman"/>
        </w:rPr>
        <w:t xml:space="preserve"> документации, разделом 10</w:t>
      </w:r>
      <w:r w:rsidRPr="000F7629">
        <w:rPr>
          <w:rFonts w:ascii="Times New Roman" w:hAnsi="Times New Roman" w:cs="Times New Roman"/>
        </w:rPr>
        <w:t xml:space="preserve"> настоящей документации</w:t>
      </w:r>
      <w:r w:rsidR="001042EA" w:rsidRPr="000F7629">
        <w:rPr>
          <w:rFonts w:ascii="Times New Roman" w:hAnsi="Times New Roman" w:cs="Times New Roman"/>
        </w:rPr>
        <w:t xml:space="preserve"> вместе с их описью.</w:t>
      </w:r>
      <w:r w:rsidRPr="000F7629">
        <w:rPr>
          <w:rFonts w:ascii="Times New Roman" w:hAnsi="Times New Roman" w:cs="Times New Roman"/>
        </w:rPr>
        <w:t xml:space="preserve"> </w:t>
      </w:r>
    </w:p>
    <w:p w14:paraId="385804EA" w14:textId="77777777" w:rsidR="005613BD" w:rsidRPr="000F7629" w:rsidRDefault="002A0118" w:rsidP="005613BD">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.1.6.</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0F7629">
        <w:rPr>
          <w:rFonts w:ascii="Times New Roman" w:hAnsi="Times New Roman" w:cs="Times New Roman"/>
        </w:rPr>
        <w:t>13</w:t>
      </w:r>
      <w:r w:rsidR="001042EA" w:rsidRPr="000F7629">
        <w:rPr>
          <w:rFonts w:ascii="Times New Roman" w:hAnsi="Times New Roman" w:cs="Times New Roman"/>
        </w:rPr>
        <w:t>.1.</w:t>
      </w:r>
      <w:r w:rsidR="0081105C">
        <w:rPr>
          <w:rFonts w:ascii="Times New Roman" w:hAnsi="Times New Roman" w:cs="Times New Roman"/>
        </w:rPr>
        <w:t>5</w:t>
      </w:r>
      <w:r w:rsidR="001042EA" w:rsidRPr="000F7629">
        <w:rPr>
          <w:rFonts w:ascii="Times New Roman" w:hAnsi="Times New Roman" w:cs="Times New Roman"/>
        </w:rPr>
        <w:t xml:space="preserve"> </w:t>
      </w:r>
      <w:r w:rsidR="005613BD" w:rsidRPr="000F7629">
        <w:rPr>
          <w:rFonts w:ascii="Times New Roman" w:hAnsi="Times New Roman" w:cs="Times New Roman"/>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 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w:t>
      </w:r>
    </w:p>
    <w:p w14:paraId="23C15AF4" w14:textId="77777777" w:rsidR="005613BD" w:rsidRPr="000F7629" w:rsidRDefault="002A0118" w:rsidP="005613BD">
      <w:pPr>
        <w:widowControl w:val="0"/>
        <w:overflowPunct w:val="0"/>
        <w:autoSpaceDE w:val="0"/>
        <w:autoSpaceDN w:val="0"/>
        <w:adjustRightInd w:val="0"/>
        <w:spacing w:after="0" w:line="223"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.1.7.</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 </w:t>
      </w:r>
    </w:p>
    <w:p w14:paraId="4BCB033A" w14:textId="77777777" w:rsidR="005613BD" w:rsidRPr="000F7629" w:rsidRDefault="002A0118" w:rsidP="005613BD">
      <w:pPr>
        <w:widowControl w:val="0"/>
        <w:overflowPunct w:val="0"/>
        <w:autoSpaceDE w:val="0"/>
        <w:autoSpaceDN w:val="0"/>
        <w:adjustRightInd w:val="0"/>
        <w:spacing w:after="0" w:line="232"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.1.8.</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w:t>
      </w:r>
      <w:r w:rsidR="00306F18">
        <w:rPr>
          <w:rFonts w:ascii="Times New Roman" w:hAnsi="Times New Roman" w:cs="Times New Roman"/>
        </w:rPr>
        <w:t>аукциона</w:t>
      </w:r>
      <w:r w:rsidR="005613BD" w:rsidRPr="000F7629">
        <w:rPr>
          <w:rFonts w:ascii="Times New Roman" w:hAnsi="Times New Roman" w:cs="Times New Roman"/>
        </w:rPr>
        <w:t xml:space="preserve"> подписанный договор, переданный ему в соответствии с пунктами </w:t>
      </w:r>
      <w:r w:rsidRPr="000F7629">
        <w:rPr>
          <w:rFonts w:ascii="Times New Roman" w:hAnsi="Times New Roman" w:cs="Times New Roman"/>
        </w:rPr>
        <w:t>13</w:t>
      </w:r>
      <w:r w:rsidR="0089148D" w:rsidRPr="000F7629">
        <w:rPr>
          <w:rFonts w:ascii="Times New Roman" w:hAnsi="Times New Roman" w:cs="Times New Roman"/>
        </w:rPr>
        <w:t>.1.3.</w:t>
      </w:r>
      <w:r w:rsidR="005613BD" w:rsidRPr="000F7629">
        <w:rPr>
          <w:rFonts w:ascii="Times New Roman" w:hAnsi="Times New Roman" w:cs="Times New Roman"/>
        </w:rPr>
        <w:t xml:space="preserve">или </w:t>
      </w:r>
      <w:r w:rsidRPr="000F7629">
        <w:rPr>
          <w:rFonts w:ascii="Times New Roman" w:hAnsi="Times New Roman" w:cs="Times New Roman"/>
        </w:rPr>
        <w:t>13</w:t>
      </w:r>
      <w:r w:rsidR="0089148D" w:rsidRPr="000F7629">
        <w:rPr>
          <w:rFonts w:ascii="Times New Roman" w:hAnsi="Times New Roman" w:cs="Times New Roman"/>
        </w:rPr>
        <w:t>.1.9.</w:t>
      </w:r>
      <w:r w:rsidR="005613BD" w:rsidRPr="000F7629">
        <w:rPr>
          <w:rFonts w:ascii="Times New Roman" w:hAnsi="Times New Roman" w:cs="Times New Roman"/>
        </w:rPr>
        <w:t xml:space="preserve"> настоящей документации, победитель аукциона или участник аукциона, сделавший предпоследнее предложение о цене договора, признается уклонившимся от заключения договора. </w:t>
      </w:r>
    </w:p>
    <w:p w14:paraId="4647B7F0" w14:textId="77777777" w:rsidR="005613BD" w:rsidRPr="000F7629" w:rsidRDefault="002A0118" w:rsidP="00720231">
      <w:pPr>
        <w:widowControl w:val="0"/>
        <w:overflowPunct w:val="0"/>
        <w:autoSpaceDE w:val="0"/>
        <w:autoSpaceDN w:val="0"/>
        <w:adjustRightInd w:val="0"/>
        <w:spacing w:after="0" w:line="236" w:lineRule="auto"/>
        <w:ind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.1.9.</w:t>
      </w:r>
      <w:r w:rsidR="001A1C11">
        <w:rPr>
          <w:rFonts w:ascii="Times New Roman" w:hAnsi="Times New Roman" w:cs="Times New Roman"/>
        </w:rPr>
        <w:t xml:space="preserve"> </w:t>
      </w:r>
      <w:r w:rsidR="005613BD" w:rsidRPr="000F7629">
        <w:rPr>
          <w:rFonts w:ascii="Times New Roman" w:hAnsi="Times New Roman" w:cs="Times New Roman"/>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0F7629">
        <w:rPr>
          <w:rFonts w:ascii="Times New Roman" w:hAnsi="Times New Roman" w:cs="Times New Roman"/>
        </w:rPr>
        <w:t>13</w:t>
      </w:r>
      <w:r w:rsidR="0089148D" w:rsidRPr="000F7629">
        <w:rPr>
          <w:rFonts w:ascii="Times New Roman" w:hAnsi="Times New Roman" w:cs="Times New Roman"/>
        </w:rPr>
        <w:t>.1.</w:t>
      </w:r>
      <w:r w:rsidR="00704260">
        <w:rPr>
          <w:rFonts w:ascii="Times New Roman" w:hAnsi="Times New Roman" w:cs="Times New Roman"/>
        </w:rPr>
        <w:t>6</w:t>
      </w:r>
      <w:r w:rsidR="0089148D" w:rsidRPr="000F7629">
        <w:rPr>
          <w:rFonts w:ascii="Times New Roman" w:hAnsi="Times New Roman" w:cs="Times New Roman"/>
        </w:rPr>
        <w:t>.</w:t>
      </w:r>
      <w:r w:rsidR="005613BD" w:rsidRPr="000F7629">
        <w:rPr>
          <w:rFonts w:ascii="Times New Roman" w:hAnsi="Times New Roman" w:cs="Times New Roman"/>
        </w:rPr>
        <w:t xml:space="preserve"> настоящей документации. Организатор аукциона в течение трех рабочих дней с даты подписания протокола об отказе от заключения договора передает участнику аукциона, сделавшим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заявке на участие в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14:paraId="4868534B" w14:textId="77777777" w:rsidR="005613BD" w:rsidRPr="000F7629" w:rsidRDefault="005613BD" w:rsidP="005613BD">
      <w:pPr>
        <w:widowControl w:val="0"/>
        <w:overflowPunct w:val="0"/>
        <w:autoSpaceDE w:val="0"/>
        <w:autoSpaceDN w:val="0"/>
        <w:adjustRightInd w:val="0"/>
        <w:spacing w:after="0" w:line="233" w:lineRule="auto"/>
        <w:ind w:left="4" w:firstLine="567"/>
        <w:jc w:val="both"/>
        <w:rPr>
          <w:rFonts w:ascii="Times New Roman" w:hAnsi="Times New Roman" w:cs="Times New Roman"/>
        </w:rPr>
      </w:pPr>
      <w:r w:rsidRPr="000F7629">
        <w:rPr>
          <w:rFonts w:ascii="Times New Roman" w:hAnsi="Times New Roman" w:cs="Times New Roman"/>
        </w:rPr>
        <w:t>При этом заключение договора для участника аукциона, сделавшим предпоследнее предложение о цене договора, является обязательным.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14:paraId="65504DAB" w14:textId="77777777" w:rsidR="005613BD" w:rsidRPr="000F7629" w:rsidRDefault="002A0118" w:rsidP="005613BD">
      <w:pPr>
        <w:widowControl w:val="0"/>
        <w:overflowPunct w:val="0"/>
        <w:autoSpaceDE w:val="0"/>
        <w:autoSpaceDN w:val="0"/>
        <w:adjustRightInd w:val="0"/>
        <w:spacing w:after="0" w:line="226" w:lineRule="auto"/>
        <w:ind w:left="4" w:right="20" w:firstLine="567"/>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.1.10.Договор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указанной в извещении о проведении аукциона.</w:t>
      </w:r>
    </w:p>
    <w:p w14:paraId="54C088C3" w14:textId="77777777" w:rsidR="005613BD" w:rsidRPr="000F7629" w:rsidRDefault="002A0118" w:rsidP="005613BD">
      <w:pPr>
        <w:widowControl w:val="0"/>
        <w:overflowPunct w:val="0"/>
        <w:autoSpaceDE w:val="0"/>
        <w:autoSpaceDN w:val="0"/>
        <w:adjustRightInd w:val="0"/>
        <w:spacing w:after="0" w:line="223" w:lineRule="auto"/>
        <w:ind w:right="20"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.1.11.При заключении и исполнении условий договора, изменение условий договора, указанных в документации об аукционе, по соглашению сторон и в одностороннем порядке не допускается. </w:t>
      </w:r>
    </w:p>
    <w:p w14:paraId="794B9367" w14:textId="77777777" w:rsidR="005613BD" w:rsidRPr="000F7629" w:rsidRDefault="002A0118" w:rsidP="002164D8">
      <w:pPr>
        <w:widowControl w:val="0"/>
        <w:overflowPunct w:val="0"/>
        <w:autoSpaceDE w:val="0"/>
        <w:autoSpaceDN w:val="0"/>
        <w:adjustRightInd w:val="0"/>
        <w:spacing w:after="0" w:line="228" w:lineRule="auto"/>
        <w:ind w:firstLine="571"/>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 xml:space="preserve">.1.12.Лицо, с которым заключается договор не имеет права заключать договоры и вступать в сделки, следствием которых является или может явиться какое-либо обременение предоставленных ему по договору имущественных прав, в частности, переход их к третьим лицам (перенаем, договор залога, и вносить их </w:t>
      </w:r>
      <w:r w:rsidR="002164D8">
        <w:rPr>
          <w:rFonts w:ascii="Times New Roman" w:hAnsi="Times New Roman" w:cs="Times New Roman"/>
        </w:rPr>
        <w:t xml:space="preserve">в </w:t>
      </w:r>
      <w:r w:rsidR="005613BD" w:rsidRPr="000F7629">
        <w:rPr>
          <w:rFonts w:ascii="Times New Roman" w:hAnsi="Times New Roman" w:cs="Times New Roman"/>
        </w:rPr>
        <w:t xml:space="preserve">качестве вклада в уставной капитал и т.д.). </w:t>
      </w:r>
    </w:p>
    <w:p w14:paraId="6362CC34" w14:textId="77777777" w:rsidR="005613BD" w:rsidRPr="000F7629" w:rsidRDefault="005613BD" w:rsidP="005613BD">
      <w:pPr>
        <w:widowControl w:val="0"/>
        <w:autoSpaceDE w:val="0"/>
        <w:autoSpaceDN w:val="0"/>
        <w:adjustRightInd w:val="0"/>
        <w:spacing w:after="0" w:line="62" w:lineRule="exact"/>
        <w:rPr>
          <w:rFonts w:ascii="Times New Roman" w:hAnsi="Times New Roman" w:cs="Times New Roman"/>
        </w:rPr>
      </w:pPr>
    </w:p>
    <w:p w14:paraId="6040D569" w14:textId="77777777" w:rsidR="005613BD" w:rsidRDefault="002A0118"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r w:rsidRPr="000F7629">
        <w:rPr>
          <w:rFonts w:ascii="Times New Roman" w:hAnsi="Times New Roman" w:cs="Times New Roman"/>
        </w:rPr>
        <w:t>13</w:t>
      </w:r>
      <w:r w:rsidR="005613BD" w:rsidRPr="000F7629">
        <w:rPr>
          <w:rFonts w:ascii="Times New Roman" w:hAnsi="Times New Roman" w:cs="Times New Roman"/>
        </w:rPr>
        <w:t>.1.13.Арендатор по окончании срока аренды обязан передать по акту приема-передачи арендодателю объект аренды в технически удовлетворительном состоянии с учетом нормального износа, при этом безвозмездно передать арендодателю все произведенные в арендуемом объекте переустройства и переоборудования и улучшения, составляющие принадлежность объекта и неотделимые без нанесения вреда объекту. Произведенные Арендатором отделимые улучшения арендуемых помещений являются собственностью Арендатора.</w:t>
      </w:r>
    </w:p>
    <w:p w14:paraId="3247F3EA" w14:textId="77777777" w:rsidR="00C760BD" w:rsidRDefault="00C760BD" w:rsidP="002A0118">
      <w:pPr>
        <w:widowControl w:val="0"/>
        <w:overflowPunct w:val="0"/>
        <w:autoSpaceDE w:val="0"/>
        <w:autoSpaceDN w:val="0"/>
        <w:adjustRightInd w:val="0"/>
        <w:spacing w:after="0" w:line="232" w:lineRule="auto"/>
        <w:ind w:left="4" w:firstLine="704"/>
        <w:jc w:val="both"/>
        <w:rPr>
          <w:rFonts w:ascii="Times New Roman" w:hAnsi="Times New Roman" w:cs="Times New Roman"/>
        </w:rPr>
      </w:pPr>
    </w:p>
    <w:p w14:paraId="0D651886" w14:textId="77777777" w:rsidR="005613BD" w:rsidRPr="000F7629" w:rsidRDefault="005613BD" w:rsidP="005613BD">
      <w:pPr>
        <w:widowControl w:val="0"/>
        <w:autoSpaceDE w:val="0"/>
        <w:autoSpaceDN w:val="0"/>
        <w:adjustRightInd w:val="0"/>
        <w:spacing w:after="0" w:line="4" w:lineRule="exact"/>
        <w:rPr>
          <w:rFonts w:ascii="Times New Roman" w:hAnsi="Times New Roman" w:cs="Times New Roman"/>
        </w:rPr>
      </w:pPr>
    </w:p>
    <w:p w14:paraId="7A6A8F36" w14:textId="77777777" w:rsidR="005613BD" w:rsidRPr="000F7629" w:rsidRDefault="002A0118" w:rsidP="00CD58C9">
      <w:pPr>
        <w:widowControl w:val="0"/>
        <w:autoSpaceDE w:val="0"/>
        <w:autoSpaceDN w:val="0"/>
        <w:adjustRightInd w:val="0"/>
        <w:spacing w:after="0" w:line="240" w:lineRule="auto"/>
        <w:jc w:val="center"/>
        <w:rPr>
          <w:rFonts w:ascii="Times New Roman" w:hAnsi="Times New Roman" w:cs="Times New Roman"/>
        </w:rPr>
      </w:pPr>
      <w:r w:rsidRPr="000F7629">
        <w:rPr>
          <w:rFonts w:ascii="Times New Roman" w:hAnsi="Times New Roman" w:cs="Times New Roman"/>
          <w:b/>
          <w:bCs/>
        </w:rPr>
        <w:t>13</w:t>
      </w:r>
      <w:r w:rsidR="009A6E75" w:rsidRPr="000F7629">
        <w:rPr>
          <w:rFonts w:ascii="Times New Roman" w:hAnsi="Times New Roman" w:cs="Times New Roman"/>
          <w:b/>
          <w:bCs/>
        </w:rPr>
        <w:t>.2.</w:t>
      </w:r>
      <w:r w:rsidR="00704260">
        <w:rPr>
          <w:rFonts w:ascii="Times New Roman" w:hAnsi="Times New Roman" w:cs="Times New Roman"/>
          <w:b/>
          <w:bCs/>
        </w:rPr>
        <w:t xml:space="preserve"> </w:t>
      </w:r>
      <w:r w:rsidR="005613BD" w:rsidRPr="000F7629">
        <w:rPr>
          <w:rFonts w:ascii="Times New Roman" w:hAnsi="Times New Roman" w:cs="Times New Roman"/>
          <w:b/>
          <w:bCs/>
        </w:rPr>
        <w:t>Форма, сроки и порядок оплаты по договору аренды</w:t>
      </w:r>
      <w:r w:rsidR="005613BD" w:rsidRPr="000F7629">
        <w:rPr>
          <w:rFonts w:ascii="Times New Roman" w:hAnsi="Times New Roman" w:cs="Times New Roman"/>
        </w:rPr>
        <w:t>.</w:t>
      </w:r>
    </w:p>
    <w:p w14:paraId="65051635" w14:textId="77777777" w:rsidR="005613BD" w:rsidRPr="000F7629" w:rsidRDefault="002A0118" w:rsidP="009A43C8">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9A43C8" w:rsidRPr="000F7629">
        <w:rPr>
          <w:rFonts w:ascii="Times New Roman" w:hAnsi="Times New Roman" w:cs="Times New Roman"/>
        </w:rPr>
        <w:t>.2.1.</w:t>
      </w:r>
      <w:r w:rsidR="003073EF">
        <w:rPr>
          <w:rFonts w:ascii="Times New Roman" w:hAnsi="Times New Roman" w:cs="Times New Roman"/>
        </w:rPr>
        <w:t xml:space="preserve"> </w:t>
      </w:r>
      <w:r w:rsidR="005613BD" w:rsidRPr="000F7629">
        <w:rPr>
          <w:rFonts w:ascii="Times New Roman" w:hAnsi="Times New Roman" w:cs="Times New Roman"/>
        </w:rPr>
        <w:t>Арендная плата устанавливается по результатам аукциона, в дальнейшем она может быть изменена в соответствии с условиям</w:t>
      </w:r>
      <w:r w:rsidR="009A43C8" w:rsidRPr="000F7629">
        <w:rPr>
          <w:rFonts w:ascii="Times New Roman" w:hAnsi="Times New Roman" w:cs="Times New Roman"/>
        </w:rPr>
        <w:t>и заключенного договора аренды.</w:t>
      </w:r>
    </w:p>
    <w:p w14:paraId="0F31D862" w14:textId="77777777" w:rsidR="005613BD" w:rsidRPr="000F7629" w:rsidRDefault="002A0118" w:rsidP="005613BD">
      <w:pPr>
        <w:widowControl w:val="0"/>
        <w:overflowPunct w:val="0"/>
        <w:autoSpaceDE w:val="0"/>
        <w:autoSpaceDN w:val="0"/>
        <w:adjustRightInd w:val="0"/>
        <w:spacing w:after="0" w:line="216"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.2.2</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При перечислении арендной платы в платежном документе Арендатором указывается номер договора аренды и период, за который производится оплата.</w:t>
      </w:r>
    </w:p>
    <w:p w14:paraId="0646D503" w14:textId="77777777" w:rsidR="005613BD" w:rsidRPr="000F7629" w:rsidRDefault="002A0118" w:rsidP="005613BD">
      <w:pPr>
        <w:widowControl w:val="0"/>
        <w:overflowPunct w:val="0"/>
        <w:autoSpaceDE w:val="0"/>
        <w:autoSpaceDN w:val="0"/>
        <w:adjustRightInd w:val="0"/>
        <w:spacing w:after="0" w:line="215"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.2.3</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Объект аренды передается Арендатору по акту приема-передачи. Арендная плата начисляется с даты подписания акта приема-передачи.</w:t>
      </w:r>
    </w:p>
    <w:p w14:paraId="66668A69" w14:textId="77777777" w:rsidR="005613BD" w:rsidRPr="000F7629" w:rsidRDefault="002A0118" w:rsidP="005613BD">
      <w:pPr>
        <w:widowControl w:val="0"/>
        <w:overflowPunct w:val="0"/>
        <w:autoSpaceDE w:val="0"/>
        <w:autoSpaceDN w:val="0"/>
        <w:adjustRightInd w:val="0"/>
        <w:spacing w:after="0" w:line="214" w:lineRule="auto"/>
        <w:ind w:left="4" w:right="20" w:firstLine="567"/>
        <w:jc w:val="both"/>
        <w:rPr>
          <w:rFonts w:ascii="Times New Roman" w:hAnsi="Times New Roman" w:cs="Times New Roman"/>
          <w:bCs/>
        </w:rPr>
      </w:pPr>
      <w:r w:rsidRPr="000F7629">
        <w:rPr>
          <w:rFonts w:ascii="Times New Roman" w:hAnsi="Times New Roman" w:cs="Times New Roman"/>
          <w:bCs/>
        </w:rPr>
        <w:t>13</w:t>
      </w:r>
      <w:r w:rsidR="00323C0B">
        <w:rPr>
          <w:rFonts w:ascii="Times New Roman" w:hAnsi="Times New Roman" w:cs="Times New Roman"/>
          <w:bCs/>
        </w:rPr>
        <w:t>.2.4</w:t>
      </w:r>
      <w:r w:rsidR="009A43C8" w:rsidRPr="000F7629">
        <w:rPr>
          <w:rFonts w:ascii="Times New Roman" w:hAnsi="Times New Roman" w:cs="Times New Roman"/>
          <w:bCs/>
        </w:rPr>
        <w:t>.</w:t>
      </w:r>
      <w:r w:rsidR="003073EF">
        <w:rPr>
          <w:rFonts w:ascii="Times New Roman" w:hAnsi="Times New Roman" w:cs="Times New Roman"/>
          <w:bCs/>
        </w:rPr>
        <w:t xml:space="preserve"> </w:t>
      </w:r>
      <w:r w:rsidR="005613BD" w:rsidRPr="000F7629">
        <w:rPr>
          <w:rFonts w:ascii="Times New Roman" w:hAnsi="Times New Roman" w:cs="Times New Roman"/>
          <w:bCs/>
        </w:rPr>
        <w:t>Цена заключенного договора не может быть пересмотрена сторонами в сторону уменьшения.</w:t>
      </w:r>
    </w:p>
    <w:p w14:paraId="06D8D270" w14:textId="77777777" w:rsidR="005613BD" w:rsidRPr="000F7629" w:rsidRDefault="002A0118" w:rsidP="005613BD">
      <w:pPr>
        <w:widowControl w:val="0"/>
        <w:overflowPunct w:val="0"/>
        <w:autoSpaceDE w:val="0"/>
        <w:autoSpaceDN w:val="0"/>
        <w:adjustRightInd w:val="0"/>
        <w:spacing w:after="0" w:line="22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.2.5</w:t>
      </w:r>
      <w:r w:rsidR="009A43C8" w:rsidRPr="000F7629">
        <w:rPr>
          <w:rFonts w:ascii="Times New Roman" w:hAnsi="Times New Roman" w:cs="Times New Roman"/>
        </w:rPr>
        <w:t>.</w:t>
      </w:r>
      <w:r w:rsidR="003073EF">
        <w:rPr>
          <w:rFonts w:ascii="Times New Roman" w:hAnsi="Times New Roman" w:cs="Times New Roman"/>
        </w:rPr>
        <w:t xml:space="preserve"> </w:t>
      </w:r>
      <w:r w:rsidR="005613BD" w:rsidRPr="000F7629">
        <w:rPr>
          <w:rFonts w:ascii="Times New Roman" w:hAnsi="Times New Roman" w:cs="Times New Roman"/>
        </w:rPr>
        <w:t>Увеличение арендной платы производится Арендодателем в одностороннем порядке без согласования с Арендатором. Дополнительное соглашение к договору аренды с перерасчетом арендной платы высылается в адрес Арендатора почтой.</w:t>
      </w:r>
    </w:p>
    <w:p w14:paraId="470DC291" w14:textId="77777777" w:rsidR="005613BD" w:rsidRPr="000F7629" w:rsidRDefault="002A0118" w:rsidP="009A43C8">
      <w:pPr>
        <w:widowControl w:val="0"/>
        <w:overflowPunct w:val="0"/>
        <w:autoSpaceDE w:val="0"/>
        <w:autoSpaceDN w:val="0"/>
        <w:adjustRightInd w:val="0"/>
        <w:spacing w:after="0" w:line="213" w:lineRule="auto"/>
        <w:ind w:left="4" w:right="20" w:firstLine="567"/>
        <w:jc w:val="both"/>
        <w:rPr>
          <w:rFonts w:ascii="Times New Roman" w:hAnsi="Times New Roman" w:cs="Times New Roman"/>
        </w:rPr>
      </w:pPr>
      <w:r w:rsidRPr="000F7629">
        <w:rPr>
          <w:rFonts w:ascii="Times New Roman" w:hAnsi="Times New Roman" w:cs="Times New Roman"/>
        </w:rPr>
        <w:t>13</w:t>
      </w:r>
      <w:r w:rsidR="00323C0B">
        <w:rPr>
          <w:rFonts w:ascii="Times New Roman" w:hAnsi="Times New Roman" w:cs="Times New Roman"/>
        </w:rPr>
        <w:t>.2.6</w:t>
      </w:r>
      <w:r w:rsidR="009A43C8" w:rsidRPr="00DF76C0">
        <w:rPr>
          <w:rFonts w:ascii="Times New Roman" w:hAnsi="Times New Roman" w:cs="Times New Roman"/>
        </w:rPr>
        <w:t>.</w:t>
      </w:r>
      <w:r w:rsidR="003073EF">
        <w:rPr>
          <w:rFonts w:ascii="Times New Roman" w:hAnsi="Times New Roman" w:cs="Times New Roman"/>
        </w:rPr>
        <w:t xml:space="preserve"> </w:t>
      </w:r>
      <w:r w:rsidR="005613BD" w:rsidRPr="00DF76C0">
        <w:rPr>
          <w:rFonts w:ascii="Times New Roman" w:hAnsi="Times New Roman" w:cs="Times New Roman"/>
        </w:rPr>
        <w:t>Сроки оплаты и порядок пересмотра арендной платы предусмотрен</w:t>
      </w:r>
      <w:r w:rsidR="009A6E75" w:rsidRPr="00DF76C0">
        <w:rPr>
          <w:rFonts w:ascii="Times New Roman" w:hAnsi="Times New Roman" w:cs="Times New Roman"/>
        </w:rPr>
        <w:t>ы</w:t>
      </w:r>
      <w:r w:rsidR="005613BD" w:rsidRPr="00DF76C0">
        <w:rPr>
          <w:rFonts w:ascii="Times New Roman" w:hAnsi="Times New Roman" w:cs="Times New Roman"/>
        </w:rPr>
        <w:t xml:space="preserve"> в проек</w:t>
      </w:r>
      <w:r w:rsidR="00BC3DF0" w:rsidRPr="00DF76C0">
        <w:rPr>
          <w:rFonts w:ascii="Times New Roman" w:hAnsi="Times New Roman" w:cs="Times New Roman"/>
        </w:rPr>
        <w:t>т</w:t>
      </w:r>
      <w:r w:rsidR="00A603DB" w:rsidRPr="00DF76C0">
        <w:rPr>
          <w:rFonts w:ascii="Times New Roman" w:hAnsi="Times New Roman" w:cs="Times New Roman"/>
        </w:rPr>
        <w:t>е</w:t>
      </w:r>
      <w:r w:rsidR="005613BD" w:rsidRPr="00DF76C0">
        <w:rPr>
          <w:rFonts w:ascii="Times New Roman" w:hAnsi="Times New Roman" w:cs="Times New Roman"/>
        </w:rPr>
        <w:t xml:space="preserve"> </w:t>
      </w:r>
      <w:r w:rsidR="005613BD" w:rsidRPr="00726E15">
        <w:rPr>
          <w:rFonts w:ascii="Times New Roman" w:hAnsi="Times New Roman" w:cs="Times New Roman"/>
        </w:rPr>
        <w:t>договор</w:t>
      </w:r>
      <w:r w:rsidR="00A603DB" w:rsidRPr="00726E15">
        <w:rPr>
          <w:rFonts w:ascii="Times New Roman" w:hAnsi="Times New Roman" w:cs="Times New Roman"/>
        </w:rPr>
        <w:t>а</w:t>
      </w:r>
      <w:r w:rsidR="005613BD" w:rsidRPr="00726E15">
        <w:rPr>
          <w:rFonts w:ascii="Times New Roman" w:hAnsi="Times New Roman" w:cs="Times New Roman"/>
        </w:rPr>
        <w:t xml:space="preserve"> </w:t>
      </w:r>
      <w:r w:rsidR="009D6457" w:rsidRPr="00726E15">
        <w:rPr>
          <w:rFonts w:ascii="Times New Roman" w:hAnsi="Times New Roman" w:cs="Times New Roman"/>
        </w:rPr>
        <w:t>П</w:t>
      </w:r>
      <w:r w:rsidR="009A6E75" w:rsidRPr="00726E15">
        <w:rPr>
          <w:rFonts w:ascii="Times New Roman" w:hAnsi="Times New Roman" w:cs="Times New Roman"/>
        </w:rPr>
        <w:t>риложения</w:t>
      </w:r>
      <w:r w:rsidR="009D6457" w:rsidRPr="00726E15">
        <w:rPr>
          <w:rFonts w:ascii="Times New Roman" w:hAnsi="Times New Roman" w:cs="Times New Roman"/>
        </w:rPr>
        <w:t xml:space="preserve"> №</w:t>
      </w:r>
      <w:r w:rsidR="009A6E75" w:rsidRPr="00726E15">
        <w:rPr>
          <w:rFonts w:ascii="Times New Roman" w:hAnsi="Times New Roman" w:cs="Times New Roman"/>
        </w:rPr>
        <w:t>9</w:t>
      </w:r>
      <w:r w:rsidR="00A603DB" w:rsidRPr="00DF76C0">
        <w:rPr>
          <w:rFonts w:ascii="Times New Roman" w:hAnsi="Times New Roman" w:cs="Times New Roman"/>
        </w:rPr>
        <w:t xml:space="preserve"> </w:t>
      </w:r>
      <w:r w:rsidR="005613BD" w:rsidRPr="00DF76C0">
        <w:rPr>
          <w:rFonts w:ascii="Times New Roman" w:hAnsi="Times New Roman" w:cs="Times New Roman"/>
        </w:rPr>
        <w:t>к настоящей документации об аукционе.</w:t>
      </w:r>
    </w:p>
    <w:p w14:paraId="75EE1122" w14:textId="77777777" w:rsidR="009A6E75" w:rsidRPr="00704260" w:rsidRDefault="002A0118" w:rsidP="009A43C8">
      <w:pPr>
        <w:pStyle w:val="ConsPlusNormal"/>
        <w:ind w:firstLine="571"/>
        <w:jc w:val="both"/>
        <w:rPr>
          <w:rFonts w:ascii="Times New Roman" w:hAnsi="Times New Roman" w:cs="Times New Roman"/>
          <w:bCs/>
          <w:szCs w:val="22"/>
        </w:rPr>
      </w:pPr>
      <w:r w:rsidRPr="00B52BF1">
        <w:rPr>
          <w:rFonts w:ascii="Times New Roman" w:hAnsi="Times New Roman" w:cs="Times New Roman"/>
          <w:bCs/>
          <w:szCs w:val="22"/>
        </w:rPr>
        <w:t>13</w:t>
      </w:r>
      <w:r w:rsidR="00323C0B" w:rsidRPr="00B52BF1">
        <w:rPr>
          <w:rFonts w:ascii="Times New Roman" w:hAnsi="Times New Roman" w:cs="Times New Roman"/>
          <w:bCs/>
          <w:szCs w:val="22"/>
        </w:rPr>
        <w:t>.2.7</w:t>
      </w:r>
      <w:r w:rsidR="009A43C8" w:rsidRPr="00B52BF1">
        <w:rPr>
          <w:rFonts w:ascii="Times New Roman" w:hAnsi="Times New Roman" w:cs="Times New Roman"/>
          <w:bCs/>
          <w:szCs w:val="22"/>
        </w:rPr>
        <w:t>.</w:t>
      </w:r>
      <w:r w:rsidR="00DF76C0" w:rsidRPr="00DF76C0">
        <w:rPr>
          <w:rFonts w:ascii="Times New Roman" w:hAnsi="Times New Roman" w:cs="Times New Roman"/>
          <w:bCs/>
          <w:szCs w:val="22"/>
        </w:rPr>
        <w:t xml:space="preserve"> </w:t>
      </w:r>
      <w:r w:rsidR="009A6E75" w:rsidRPr="00704260">
        <w:rPr>
          <w:rFonts w:ascii="Times New Roman" w:hAnsi="Times New Roman" w:cs="Times New Roman"/>
          <w:bCs/>
          <w:szCs w:val="22"/>
        </w:rPr>
        <w:t xml:space="preserve">Арендная плата за использование </w:t>
      </w:r>
      <w:r w:rsidR="009B54AE" w:rsidRPr="00704260">
        <w:rPr>
          <w:rFonts w:ascii="Times New Roman" w:hAnsi="Times New Roman" w:cs="Times New Roman"/>
          <w:bCs/>
          <w:szCs w:val="22"/>
        </w:rPr>
        <w:t>государственного</w:t>
      </w:r>
      <w:r w:rsidR="009A6E75" w:rsidRPr="00704260">
        <w:rPr>
          <w:rFonts w:ascii="Times New Roman" w:hAnsi="Times New Roman" w:cs="Times New Roman"/>
          <w:bCs/>
          <w:szCs w:val="22"/>
        </w:rPr>
        <w:t xml:space="preserve"> имущества оплачивается ежемесячно</w:t>
      </w:r>
      <w:r w:rsidR="00440BB3" w:rsidRPr="00704260">
        <w:rPr>
          <w:rFonts w:ascii="Times New Roman" w:hAnsi="Times New Roman" w:cs="Times New Roman"/>
          <w:szCs w:val="22"/>
        </w:rPr>
        <w:t xml:space="preserve"> до 15 числа месяца, следующего за отчетным</w:t>
      </w:r>
      <w:r w:rsidR="003E0DD3" w:rsidRPr="00704260">
        <w:rPr>
          <w:rFonts w:ascii="Times New Roman" w:hAnsi="Times New Roman" w:cs="Times New Roman"/>
          <w:bCs/>
          <w:szCs w:val="22"/>
        </w:rPr>
        <w:t xml:space="preserve">. </w:t>
      </w:r>
    </w:p>
    <w:p w14:paraId="49144B19" w14:textId="77777777" w:rsidR="00B35234" w:rsidRPr="000F7629" w:rsidRDefault="00B35234" w:rsidP="00B35234">
      <w:pPr>
        <w:pStyle w:val="ConsPlusNormal"/>
        <w:ind w:firstLine="567"/>
        <w:jc w:val="both"/>
        <w:rPr>
          <w:rFonts w:ascii="Times New Roman" w:hAnsi="Times New Roman" w:cs="Times New Roman"/>
          <w:szCs w:val="22"/>
        </w:rPr>
      </w:pPr>
    </w:p>
    <w:p w14:paraId="2A91E0C4" w14:textId="77777777" w:rsidR="00432E4B" w:rsidRPr="000F7629" w:rsidRDefault="002A0118" w:rsidP="00CD58C9">
      <w:pPr>
        <w:pStyle w:val="ConsPlusNormal"/>
        <w:ind w:firstLine="567"/>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3</w:t>
      </w:r>
      <w:r w:rsidR="00432E4B" w:rsidRPr="000F7629">
        <w:rPr>
          <w:rFonts w:ascii="Times New Roman" w:hAnsi="Times New Roman" w:cs="Times New Roman"/>
          <w:b/>
          <w:szCs w:val="22"/>
        </w:rPr>
        <w:t>.</w:t>
      </w:r>
      <w:r w:rsidR="006F408A">
        <w:rPr>
          <w:rFonts w:ascii="Times New Roman" w:hAnsi="Times New Roman" w:cs="Times New Roman"/>
          <w:b/>
          <w:szCs w:val="22"/>
        </w:rPr>
        <w:t xml:space="preserve"> </w:t>
      </w:r>
      <w:r w:rsidR="00432E4B" w:rsidRPr="000F7629">
        <w:rPr>
          <w:rFonts w:ascii="Times New Roman" w:hAnsi="Times New Roman" w:cs="Times New Roman"/>
          <w:b/>
          <w:szCs w:val="22"/>
        </w:rPr>
        <w:t>Заключение договора с единственным участником аукциона</w:t>
      </w:r>
    </w:p>
    <w:p w14:paraId="39687B26"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.3.1.</w:t>
      </w:r>
      <w:r w:rsidR="00D04677" w:rsidRPr="000F7629">
        <w:rPr>
          <w:rFonts w:ascii="Times New Roman" w:hAnsi="Times New Roman" w:cs="Times New Roman"/>
          <w:szCs w:val="22"/>
        </w:rPr>
        <w:t>П</w:t>
      </w:r>
      <w:r w:rsidR="002D6283" w:rsidRPr="000F7629">
        <w:rPr>
          <w:rFonts w:ascii="Times New Roman" w:hAnsi="Times New Roman" w:cs="Times New Roman"/>
          <w:szCs w:val="22"/>
        </w:rPr>
        <w:t xml:space="preserve">оскольку подача единственным участником, единственным заявителем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xml:space="preserve"> является акцептом оферты, организатор торгов обязан заключить договор аренды </w:t>
      </w:r>
      <w:r w:rsidR="00D807C6">
        <w:rPr>
          <w:rFonts w:ascii="Times New Roman" w:hAnsi="Times New Roman" w:cs="Times New Roman"/>
          <w:szCs w:val="22"/>
        </w:rPr>
        <w:t>государственного</w:t>
      </w:r>
      <w:r w:rsidR="002D6283" w:rsidRPr="000F7629">
        <w:rPr>
          <w:rFonts w:ascii="Times New Roman" w:hAnsi="Times New Roman" w:cs="Times New Roman"/>
          <w:szCs w:val="22"/>
        </w:rPr>
        <w:t xml:space="preserve"> имущества с данным участником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xml:space="preserve">, единственным заявителем (в случае соответствия заявки на участие в </w:t>
      </w:r>
      <w:r w:rsidR="00D04677" w:rsidRPr="000F7629">
        <w:rPr>
          <w:rFonts w:ascii="Times New Roman" w:hAnsi="Times New Roman" w:cs="Times New Roman"/>
          <w:szCs w:val="22"/>
        </w:rPr>
        <w:t>аукционе</w:t>
      </w:r>
      <w:r w:rsidR="002D6283" w:rsidRPr="000F7629">
        <w:rPr>
          <w:rFonts w:ascii="Times New Roman" w:hAnsi="Times New Roman" w:cs="Times New Roman"/>
          <w:szCs w:val="22"/>
        </w:rPr>
        <w:t>, поданной единственным заявителем, требованиям</w:t>
      </w:r>
      <w:r w:rsidR="00D04677" w:rsidRPr="000F7629">
        <w:rPr>
          <w:rFonts w:ascii="Times New Roman" w:hAnsi="Times New Roman" w:cs="Times New Roman"/>
          <w:szCs w:val="22"/>
        </w:rPr>
        <w:t>, установленным документацией об аукционе</w:t>
      </w:r>
      <w:r w:rsidR="002D6283" w:rsidRPr="000F7629">
        <w:rPr>
          <w:rFonts w:ascii="Times New Roman" w:hAnsi="Times New Roman" w:cs="Times New Roman"/>
          <w:szCs w:val="22"/>
        </w:rPr>
        <w:t xml:space="preserve">, в том числе требованиям к участникам </w:t>
      </w:r>
      <w:r w:rsidR="00D04677" w:rsidRPr="000F7629">
        <w:rPr>
          <w:rFonts w:ascii="Times New Roman" w:hAnsi="Times New Roman" w:cs="Times New Roman"/>
          <w:szCs w:val="22"/>
        </w:rPr>
        <w:t>аукциона</w:t>
      </w:r>
      <w:r w:rsidR="002D6283" w:rsidRPr="000F7629">
        <w:rPr>
          <w:rFonts w:ascii="Times New Roman" w:hAnsi="Times New Roman" w:cs="Times New Roman"/>
          <w:szCs w:val="22"/>
        </w:rPr>
        <w:t>) на условиях, предусмотренных док</w:t>
      </w:r>
      <w:r w:rsidR="00D04677" w:rsidRPr="000F7629">
        <w:rPr>
          <w:rFonts w:ascii="Times New Roman" w:hAnsi="Times New Roman" w:cs="Times New Roman"/>
          <w:szCs w:val="22"/>
        </w:rPr>
        <w:t>ументацией об аукционе</w:t>
      </w:r>
      <w:r w:rsidR="002D6283" w:rsidRPr="000F7629">
        <w:rPr>
          <w:rFonts w:ascii="Times New Roman" w:hAnsi="Times New Roman" w:cs="Times New Roman"/>
          <w:szCs w:val="22"/>
        </w:rPr>
        <w:t xml:space="preserve">, </w:t>
      </w:r>
      <w:r w:rsidR="007C3DF4" w:rsidRPr="000F7629">
        <w:rPr>
          <w:rFonts w:ascii="Times New Roman" w:hAnsi="Times New Roman" w:cs="Times New Roman"/>
          <w:szCs w:val="22"/>
        </w:rPr>
        <w:t xml:space="preserve"> на условиях и по цене, которые предусмотрены заявкой на участие в </w:t>
      </w:r>
      <w:r w:rsidR="002A7501" w:rsidRPr="000F7629">
        <w:rPr>
          <w:rFonts w:ascii="Times New Roman" w:hAnsi="Times New Roman" w:cs="Times New Roman"/>
          <w:szCs w:val="22"/>
        </w:rPr>
        <w:t xml:space="preserve">аукционе </w:t>
      </w:r>
      <w:r w:rsidR="007C3DF4" w:rsidRPr="000F7629">
        <w:rPr>
          <w:rFonts w:ascii="Times New Roman" w:hAnsi="Times New Roman" w:cs="Times New Roman"/>
          <w:szCs w:val="22"/>
        </w:rPr>
        <w:t xml:space="preserve"> документацией</w:t>
      </w:r>
      <w:r w:rsidR="002A7501" w:rsidRPr="000F7629">
        <w:rPr>
          <w:rFonts w:ascii="Times New Roman" w:hAnsi="Times New Roman" w:cs="Times New Roman"/>
          <w:szCs w:val="22"/>
        </w:rPr>
        <w:t xml:space="preserve"> об аукционе</w:t>
      </w:r>
      <w:r w:rsidR="007C3DF4" w:rsidRPr="000F7629">
        <w:rPr>
          <w:rFonts w:ascii="Times New Roman" w:hAnsi="Times New Roman" w:cs="Times New Roman"/>
          <w:szCs w:val="22"/>
        </w:rPr>
        <w:t xml:space="preserve">, но по цене не менее начальной (минимальной) цены договора (лота), указанной в извещении о проведении </w:t>
      </w:r>
      <w:r w:rsidR="002A7501" w:rsidRPr="000F7629">
        <w:rPr>
          <w:rFonts w:ascii="Times New Roman" w:hAnsi="Times New Roman" w:cs="Times New Roman"/>
          <w:szCs w:val="22"/>
        </w:rPr>
        <w:t>аукциона</w:t>
      </w:r>
      <w:r w:rsidR="007C3DF4" w:rsidRPr="000F7629">
        <w:rPr>
          <w:rFonts w:ascii="Times New Roman" w:hAnsi="Times New Roman" w:cs="Times New Roman"/>
          <w:szCs w:val="22"/>
        </w:rPr>
        <w:t>.</w:t>
      </w:r>
    </w:p>
    <w:p w14:paraId="78492044" w14:textId="77777777" w:rsidR="002A7501" w:rsidRPr="000F7629" w:rsidRDefault="002A7501" w:rsidP="007C3DF4">
      <w:pPr>
        <w:pStyle w:val="ConsPlusNormal"/>
        <w:ind w:firstLine="708"/>
        <w:rPr>
          <w:rFonts w:ascii="Times New Roman" w:hAnsi="Times New Roman" w:cs="Times New Roman"/>
          <w:szCs w:val="22"/>
        </w:rPr>
      </w:pPr>
    </w:p>
    <w:p w14:paraId="2867CB23" w14:textId="77777777" w:rsidR="002A7501"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w:t>
      </w:r>
      <w:r w:rsidR="009A6E75" w:rsidRPr="000F7629">
        <w:rPr>
          <w:rFonts w:ascii="Times New Roman" w:hAnsi="Times New Roman" w:cs="Times New Roman"/>
          <w:b/>
          <w:szCs w:val="22"/>
        </w:rPr>
        <w:t>4</w:t>
      </w:r>
      <w:r w:rsidR="00432E4B" w:rsidRPr="000F7629">
        <w:rPr>
          <w:rFonts w:ascii="Times New Roman" w:hAnsi="Times New Roman" w:cs="Times New Roman"/>
          <w:b/>
          <w:szCs w:val="22"/>
        </w:rPr>
        <w:t>.Срок подписания проекта договора аренды. Порядок и срок заключения договора аренды по результатам аукциона. Отсутствие причин для изменений условий договора при его заключении и исполнении договора</w:t>
      </w:r>
    </w:p>
    <w:p w14:paraId="30E8D010"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.4.1.</w:t>
      </w:r>
      <w:r w:rsidR="007C3DF4" w:rsidRPr="000F7629">
        <w:rPr>
          <w:rFonts w:ascii="Times New Roman" w:hAnsi="Times New Roman" w:cs="Times New Roman"/>
          <w:szCs w:val="22"/>
        </w:rPr>
        <w:t>Срок, в течение которого должен быть подписан договор составляет не менее десяти дней со дня размещения на официальном сайте торгов протокола аукциона</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либо признания участником аукциона только одного заявителя;</w:t>
      </w:r>
    </w:p>
    <w:p w14:paraId="6E82C130" w14:textId="77777777" w:rsidR="007C3DF4" w:rsidRPr="000F7629" w:rsidRDefault="002A0118" w:rsidP="00566C4E">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.4.2.</w:t>
      </w:r>
      <w:r w:rsidR="007C3DF4" w:rsidRPr="000F7629">
        <w:rPr>
          <w:rFonts w:ascii="Times New Roman" w:hAnsi="Times New Roman" w:cs="Times New Roman"/>
          <w:szCs w:val="22"/>
        </w:rPr>
        <w:t>В случае если день подписания выпадает на праздничный или выходной день</w:t>
      </w:r>
      <w:r w:rsidR="002A7501" w:rsidRPr="000F7629">
        <w:rPr>
          <w:rFonts w:ascii="Times New Roman" w:hAnsi="Times New Roman" w:cs="Times New Roman"/>
          <w:szCs w:val="22"/>
        </w:rPr>
        <w:t>,</w:t>
      </w:r>
      <w:r w:rsidR="007C3DF4" w:rsidRPr="000F7629">
        <w:rPr>
          <w:rFonts w:ascii="Times New Roman" w:hAnsi="Times New Roman" w:cs="Times New Roman"/>
          <w:szCs w:val="22"/>
        </w:rPr>
        <w:t xml:space="preserve"> днем подписания проекта договора будет считаться следующий за ним рабочий день.</w:t>
      </w:r>
    </w:p>
    <w:p w14:paraId="293A444D" w14:textId="77777777" w:rsidR="00D04677" w:rsidRPr="000F7629" w:rsidRDefault="00D04677" w:rsidP="00432E4B">
      <w:pPr>
        <w:pStyle w:val="ConsPlusNormal"/>
        <w:ind w:firstLine="708"/>
        <w:jc w:val="center"/>
        <w:rPr>
          <w:rFonts w:ascii="Times New Roman" w:hAnsi="Times New Roman" w:cs="Times New Roman"/>
          <w:b/>
          <w:szCs w:val="22"/>
        </w:rPr>
      </w:pPr>
    </w:p>
    <w:p w14:paraId="3B5B0D2C"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.5.Порядок пересмотра цены договора</w:t>
      </w:r>
    </w:p>
    <w:p w14:paraId="2F152A9A" w14:textId="77777777" w:rsidR="007C3DF4" w:rsidRPr="000F7629"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9A43C8" w:rsidRPr="000F7629">
        <w:rPr>
          <w:rFonts w:ascii="Times New Roman" w:hAnsi="Times New Roman" w:cs="Times New Roman"/>
          <w:szCs w:val="22"/>
        </w:rPr>
        <w:t>.5.1.</w:t>
      </w:r>
      <w:r w:rsidR="006F408A">
        <w:rPr>
          <w:rFonts w:ascii="Times New Roman" w:hAnsi="Times New Roman" w:cs="Times New Roman"/>
          <w:szCs w:val="22"/>
        </w:rPr>
        <w:t xml:space="preserve"> </w:t>
      </w:r>
      <w:r w:rsidR="007C3DF4" w:rsidRPr="000F7629">
        <w:rPr>
          <w:rFonts w:ascii="Times New Roman" w:hAnsi="Times New Roman" w:cs="Times New Roman"/>
          <w:szCs w:val="22"/>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r w:rsidR="0051241A" w:rsidRPr="000F7629">
        <w:rPr>
          <w:rFonts w:ascii="Times New Roman" w:hAnsi="Times New Roman" w:cs="Times New Roman"/>
          <w:szCs w:val="22"/>
        </w:rPr>
        <w:t>.</w:t>
      </w:r>
    </w:p>
    <w:p w14:paraId="5A1012B6" w14:textId="77777777" w:rsidR="008A0BD1" w:rsidRPr="000F7629" w:rsidRDefault="008A0BD1" w:rsidP="00432E4B">
      <w:pPr>
        <w:pStyle w:val="ConsPlusNormal"/>
        <w:ind w:firstLine="708"/>
        <w:jc w:val="center"/>
        <w:rPr>
          <w:rFonts w:ascii="Times New Roman" w:hAnsi="Times New Roman" w:cs="Times New Roman"/>
          <w:b/>
          <w:szCs w:val="22"/>
        </w:rPr>
      </w:pPr>
    </w:p>
    <w:p w14:paraId="35AAB5DF" w14:textId="77777777" w:rsidR="00432E4B" w:rsidRPr="000F7629" w:rsidRDefault="002A0118" w:rsidP="00432E4B">
      <w:pPr>
        <w:pStyle w:val="ConsPlusNormal"/>
        <w:ind w:firstLine="708"/>
        <w:jc w:val="center"/>
        <w:rPr>
          <w:rFonts w:ascii="Times New Roman" w:hAnsi="Times New Roman" w:cs="Times New Roman"/>
          <w:b/>
          <w:szCs w:val="22"/>
        </w:rPr>
      </w:pPr>
      <w:r w:rsidRPr="000F7629">
        <w:rPr>
          <w:rFonts w:ascii="Times New Roman" w:hAnsi="Times New Roman" w:cs="Times New Roman"/>
          <w:b/>
          <w:szCs w:val="22"/>
        </w:rPr>
        <w:t>13</w:t>
      </w:r>
      <w:r w:rsidR="00432E4B" w:rsidRPr="000F7629">
        <w:rPr>
          <w:rFonts w:ascii="Times New Roman" w:hAnsi="Times New Roman" w:cs="Times New Roman"/>
          <w:b/>
          <w:szCs w:val="22"/>
        </w:rPr>
        <w:t>.6.Обеспечение исполнения договора</w:t>
      </w:r>
    </w:p>
    <w:p w14:paraId="710FF91C" w14:textId="77777777" w:rsidR="007C3DF4" w:rsidRPr="000F7629" w:rsidRDefault="008B66D0" w:rsidP="002A0118">
      <w:pPr>
        <w:pStyle w:val="ConsPlusNormal"/>
        <w:rPr>
          <w:rFonts w:ascii="Times New Roman" w:hAnsi="Times New Roman" w:cs="Times New Roman"/>
          <w:szCs w:val="22"/>
        </w:rPr>
      </w:pPr>
      <w:r w:rsidRPr="000F7629">
        <w:rPr>
          <w:rFonts w:ascii="Times New Roman" w:hAnsi="Times New Roman" w:cs="Times New Roman"/>
          <w:szCs w:val="22"/>
        </w:rPr>
        <w:t xml:space="preserve">Обеспечение исполнения договора </w:t>
      </w:r>
      <w:r w:rsidR="007C3DF4" w:rsidRPr="000F7629">
        <w:rPr>
          <w:rFonts w:ascii="Times New Roman" w:hAnsi="Times New Roman" w:cs="Times New Roman"/>
          <w:szCs w:val="22"/>
        </w:rPr>
        <w:t xml:space="preserve">не </w:t>
      </w:r>
      <w:r w:rsidR="002A0118" w:rsidRPr="000F7629">
        <w:rPr>
          <w:rFonts w:ascii="Times New Roman" w:hAnsi="Times New Roman" w:cs="Times New Roman"/>
          <w:szCs w:val="22"/>
        </w:rPr>
        <w:t>установлено</w:t>
      </w:r>
      <w:r w:rsidR="007C3DF4" w:rsidRPr="000F7629">
        <w:rPr>
          <w:rFonts w:ascii="Times New Roman" w:hAnsi="Times New Roman" w:cs="Times New Roman"/>
          <w:szCs w:val="22"/>
        </w:rPr>
        <w:t>.</w:t>
      </w:r>
    </w:p>
    <w:p w14:paraId="0CD4A3DB" w14:textId="77777777" w:rsidR="008B66D0" w:rsidRPr="000F7629" w:rsidRDefault="008B66D0" w:rsidP="00624D2D">
      <w:pPr>
        <w:pStyle w:val="ConsPlusNormal"/>
        <w:ind w:firstLine="708"/>
        <w:jc w:val="both"/>
        <w:rPr>
          <w:rFonts w:ascii="Times New Roman" w:hAnsi="Times New Roman" w:cs="Times New Roman"/>
          <w:bCs/>
          <w:szCs w:val="22"/>
        </w:rPr>
      </w:pPr>
    </w:p>
    <w:p w14:paraId="549EC5A0" w14:textId="77777777" w:rsidR="00EF2F17" w:rsidRPr="000F7629" w:rsidRDefault="002A0118" w:rsidP="008B66D0">
      <w:pPr>
        <w:pStyle w:val="ConsPlusNormal"/>
        <w:ind w:firstLine="708"/>
        <w:jc w:val="center"/>
        <w:rPr>
          <w:rFonts w:ascii="Times New Roman" w:hAnsi="Times New Roman" w:cs="Times New Roman"/>
          <w:szCs w:val="22"/>
        </w:rPr>
      </w:pPr>
      <w:bookmarkStart w:id="3" w:name="page23"/>
      <w:bookmarkEnd w:id="3"/>
      <w:r w:rsidRPr="000F7629">
        <w:rPr>
          <w:rFonts w:ascii="Times New Roman" w:hAnsi="Times New Roman" w:cs="Times New Roman"/>
          <w:b/>
          <w:bCs/>
          <w:szCs w:val="22"/>
        </w:rPr>
        <w:t>13</w:t>
      </w:r>
      <w:r w:rsidR="000C45F8" w:rsidRPr="000F7629">
        <w:rPr>
          <w:rFonts w:ascii="Times New Roman" w:hAnsi="Times New Roman" w:cs="Times New Roman"/>
          <w:b/>
          <w:bCs/>
          <w:szCs w:val="22"/>
        </w:rPr>
        <w:t>.7.</w:t>
      </w:r>
      <w:r w:rsidR="00DF76C0" w:rsidRPr="00D807C6">
        <w:rPr>
          <w:rFonts w:ascii="Times New Roman" w:hAnsi="Times New Roman" w:cs="Times New Roman"/>
          <w:b/>
          <w:bCs/>
          <w:szCs w:val="22"/>
        </w:rPr>
        <w:t xml:space="preserve"> </w:t>
      </w:r>
      <w:r w:rsidR="008B66D0" w:rsidRPr="000F7629">
        <w:rPr>
          <w:rFonts w:ascii="Times New Roman" w:hAnsi="Times New Roman" w:cs="Times New Roman"/>
          <w:b/>
          <w:bCs/>
          <w:szCs w:val="22"/>
        </w:rPr>
        <w:t>Последствия признания аукциона несостоявшимся</w:t>
      </w:r>
    </w:p>
    <w:p w14:paraId="6A106663" w14:textId="77777777" w:rsidR="00EF2F17" w:rsidRDefault="002A0118" w:rsidP="00105922">
      <w:pPr>
        <w:pStyle w:val="ConsPlusNormal"/>
        <w:ind w:firstLine="708"/>
        <w:jc w:val="both"/>
        <w:rPr>
          <w:rFonts w:ascii="Times New Roman" w:hAnsi="Times New Roman" w:cs="Times New Roman"/>
          <w:szCs w:val="22"/>
        </w:rPr>
      </w:pPr>
      <w:r w:rsidRPr="000F7629">
        <w:rPr>
          <w:rFonts w:ascii="Times New Roman" w:hAnsi="Times New Roman" w:cs="Times New Roman"/>
          <w:szCs w:val="22"/>
        </w:rPr>
        <w:t>13</w:t>
      </w:r>
      <w:r w:rsidR="0006760A" w:rsidRPr="000F7629">
        <w:rPr>
          <w:rFonts w:ascii="Times New Roman" w:hAnsi="Times New Roman" w:cs="Times New Roman"/>
          <w:szCs w:val="22"/>
        </w:rPr>
        <w:t>.7.1.</w:t>
      </w:r>
      <w:r w:rsidR="00EF2F17" w:rsidRPr="000F7629">
        <w:rPr>
          <w:rFonts w:ascii="Times New Roman" w:hAnsi="Times New Roman" w:cs="Times New Roman"/>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234C6F3" w14:textId="77777777" w:rsidR="006F408A" w:rsidRDefault="006F408A" w:rsidP="00105922">
      <w:pPr>
        <w:pStyle w:val="ConsPlusNormal"/>
        <w:ind w:firstLine="708"/>
        <w:jc w:val="both"/>
        <w:rPr>
          <w:rFonts w:ascii="Times New Roman" w:hAnsi="Times New Roman" w:cs="Times New Roman"/>
          <w:szCs w:val="22"/>
        </w:rPr>
      </w:pPr>
    </w:p>
    <w:p w14:paraId="0DC109BC" w14:textId="77777777" w:rsidR="006F408A" w:rsidRPr="008A6C9C" w:rsidRDefault="006F408A" w:rsidP="006F408A">
      <w:pPr>
        <w:spacing w:after="0"/>
        <w:jc w:val="center"/>
        <w:rPr>
          <w:rFonts w:ascii="Times New Roman" w:eastAsia="Times New Roman" w:hAnsi="Times New Roman" w:cs="Times New Roman"/>
          <w:b/>
          <w:bCs/>
        </w:rPr>
      </w:pPr>
      <w:r w:rsidRPr="008A6C9C">
        <w:rPr>
          <w:rFonts w:ascii="Times New Roman" w:eastAsia="Times New Roman" w:hAnsi="Times New Roman" w:cs="Times New Roman"/>
          <w:b/>
          <w:bCs/>
        </w:rPr>
        <w:t>Раздел 14. Заключительные положения</w:t>
      </w:r>
    </w:p>
    <w:p w14:paraId="419F2047" w14:textId="77777777" w:rsidR="006F408A" w:rsidRDefault="006F408A" w:rsidP="006F408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Вопросы которые не нашли отражения в данной аукционной документации регулируются </w:t>
      </w:r>
      <w:r w:rsidRPr="004B59E0">
        <w:rPr>
          <w:rFonts w:ascii="Times New Roman" w:eastAsia="Arial" w:hAnsi="Times New Roman" w:cs="Times New Roman"/>
          <w:lang w:eastAsia="ar-SA"/>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cs="Times New Roman"/>
        </w:rPr>
        <w:t>.</w:t>
      </w:r>
    </w:p>
    <w:p w14:paraId="10A6195D" w14:textId="77777777" w:rsidR="006F408A" w:rsidRDefault="006F408A" w:rsidP="00105922">
      <w:pPr>
        <w:pStyle w:val="ConsPlusNormal"/>
        <w:ind w:firstLine="708"/>
        <w:jc w:val="both"/>
        <w:rPr>
          <w:rFonts w:ascii="Times New Roman" w:hAnsi="Times New Roman" w:cs="Times New Roman"/>
          <w:szCs w:val="22"/>
        </w:rPr>
      </w:pPr>
    </w:p>
    <w:p w14:paraId="4F27C8E5" w14:textId="77777777" w:rsidR="006F408A" w:rsidRDefault="006F408A" w:rsidP="00105922">
      <w:pPr>
        <w:pStyle w:val="ConsPlusNormal"/>
        <w:ind w:firstLine="708"/>
        <w:jc w:val="both"/>
        <w:rPr>
          <w:rFonts w:ascii="Times New Roman" w:hAnsi="Times New Roman" w:cs="Times New Roman"/>
          <w:szCs w:val="22"/>
        </w:rPr>
      </w:pPr>
    </w:p>
    <w:p w14:paraId="4452D74D" w14:textId="77777777" w:rsidR="006F408A" w:rsidRPr="000F7629" w:rsidRDefault="006F408A" w:rsidP="00105922">
      <w:pPr>
        <w:pStyle w:val="ConsPlusNormal"/>
        <w:ind w:firstLine="708"/>
        <w:jc w:val="both"/>
        <w:rPr>
          <w:rFonts w:ascii="Times New Roman" w:hAnsi="Times New Roman" w:cs="Times New Roman"/>
          <w:szCs w:val="22"/>
        </w:rPr>
      </w:pPr>
    </w:p>
    <w:p w14:paraId="391A8435" w14:textId="77777777" w:rsidR="00080D0B" w:rsidRPr="000A00AD" w:rsidRDefault="00795F72" w:rsidP="004A5AB5">
      <w:pPr>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br w:type="page"/>
      </w:r>
      <w:r w:rsidR="00080D0B" w:rsidRPr="000A00AD">
        <w:rPr>
          <w:rFonts w:ascii="Times New Roman" w:eastAsia="Times New Roman" w:hAnsi="Times New Roman" w:cs="Times New Roman"/>
        </w:rPr>
        <w:t>Приложение 1</w:t>
      </w:r>
    </w:p>
    <w:p w14:paraId="494EB9EC" w14:textId="77777777" w:rsidR="00080D0B" w:rsidRPr="000A00AD" w:rsidRDefault="00080D0B" w:rsidP="004A5AB5">
      <w:pPr>
        <w:keepNext/>
        <w:keepLines/>
        <w:suppressAutoHyphens/>
        <w:spacing w:after="0" w:line="240" w:lineRule="auto"/>
        <w:ind w:left="6663" w:right="-340"/>
        <w:rPr>
          <w:rFonts w:ascii="Times New Roman" w:eastAsia="Times New Roman" w:hAnsi="Times New Roman" w:cs="Times New Roman"/>
        </w:rPr>
      </w:pPr>
      <w:r w:rsidRPr="000A00AD">
        <w:rPr>
          <w:rFonts w:ascii="Times New Roman" w:eastAsia="Times New Roman" w:hAnsi="Times New Roman" w:cs="Times New Roman"/>
        </w:rPr>
        <w:t>к документации об аукционе</w:t>
      </w:r>
    </w:p>
    <w:p w14:paraId="6C3F7650" w14:textId="77777777" w:rsidR="008B1C14" w:rsidRPr="000A00AD" w:rsidRDefault="008B1C14" w:rsidP="000E1C6F">
      <w:pPr>
        <w:pStyle w:val="ConsPlusNormal"/>
        <w:ind w:firstLine="708"/>
        <w:jc w:val="center"/>
        <w:rPr>
          <w:rFonts w:ascii="Times New Roman" w:hAnsi="Times New Roman" w:cs="Times New Roman"/>
          <w:b/>
          <w:szCs w:val="22"/>
        </w:rPr>
      </w:pPr>
    </w:p>
    <w:p w14:paraId="59AAC443" w14:textId="77777777" w:rsidR="00762C44" w:rsidRPr="000A00AD" w:rsidRDefault="000E1C6F" w:rsidP="000E1C6F">
      <w:pPr>
        <w:pStyle w:val="ConsPlusNormal"/>
        <w:ind w:firstLine="708"/>
        <w:jc w:val="center"/>
        <w:rPr>
          <w:rFonts w:ascii="Times New Roman" w:hAnsi="Times New Roman" w:cs="Times New Roman"/>
          <w:b/>
          <w:szCs w:val="22"/>
        </w:rPr>
      </w:pPr>
      <w:r w:rsidRPr="000A00AD">
        <w:rPr>
          <w:rFonts w:ascii="Times New Roman" w:hAnsi="Times New Roman" w:cs="Times New Roman"/>
          <w:b/>
          <w:szCs w:val="22"/>
        </w:rPr>
        <w:t>Информационная карта аукциона</w:t>
      </w:r>
    </w:p>
    <w:p w14:paraId="07381915" w14:textId="77777777" w:rsidR="00BB0096" w:rsidRPr="000A00AD" w:rsidRDefault="00BB0096" w:rsidP="00BB0096">
      <w:pPr>
        <w:widowControl w:val="0"/>
        <w:spacing w:after="0" w:line="240" w:lineRule="auto"/>
        <w:jc w:val="center"/>
        <w:rPr>
          <w:rFonts w:ascii="Times New Roman" w:eastAsia="Times New Roman" w:hAnsi="Times New Roman" w:cs="Times New Roman"/>
          <w:b/>
        </w:rPr>
      </w:pPr>
      <w:bookmarkStart w:id="4" w:name="P400"/>
      <w:bookmarkEnd w:id="4"/>
    </w:p>
    <w:tbl>
      <w:tblPr>
        <w:tblW w:w="10402" w:type="dxa"/>
        <w:tblInd w:w="-432" w:type="dxa"/>
        <w:tblLayout w:type="fixed"/>
        <w:tblLook w:val="0000" w:firstRow="0" w:lastRow="0" w:firstColumn="0" w:lastColumn="0" w:noHBand="0" w:noVBand="0"/>
      </w:tblPr>
      <w:tblGrid>
        <w:gridCol w:w="682"/>
        <w:gridCol w:w="2552"/>
        <w:gridCol w:w="7168"/>
      </w:tblGrid>
      <w:tr w:rsidR="00670F84" w:rsidRPr="00670F84" w14:paraId="5324A6AE"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0E26ECD6" w14:textId="77777777" w:rsidR="00BB0096" w:rsidRPr="00670F84" w:rsidRDefault="00BB0096" w:rsidP="00BB0096">
            <w:pPr>
              <w:widowControl w:val="0"/>
              <w:spacing w:after="0" w:line="240" w:lineRule="auto"/>
              <w:jc w:val="center"/>
              <w:rPr>
                <w:rFonts w:ascii="Times New Roman" w:eastAsia="Times New Roman" w:hAnsi="Times New Roman" w:cs="Times New Roman"/>
                <w:b/>
                <w:sz w:val="20"/>
                <w:szCs w:val="20"/>
              </w:rPr>
            </w:pPr>
            <w:r w:rsidRPr="00670F84">
              <w:rPr>
                <w:rFonts w:ascii="Times New Roman" w:eastAsia="Times New Roman" w:hAnsi="Times New Roman" w:cs="Times New Roman"/>
                <w:b/>
                <w:sz w:val="20"/>
                <w:szCs w:val="20"/>
              </w:rPr>
              <w:t>№</w:t>
            </w:r>
          </w:p>
        </w:tc>
        <w:tc>
          <w:tcPr>
            <w:tcW w:w="2552" w:type="dxa"/>
            <w:tcBorders>
              <w:top w:val="single" w:sz="4" w:space="0" w:color="auto"/>
              <w:left w:val="single" w:sz="4" w:space="0" w:color="auto"/>
              <w:bottom w:val="single" w:sz="4" w:space="0" w:color="auto"/>
              <w:right w:val="single" w:sz="4" w:space="0" w:color="auto"/>
            </w:tcBorders>
            <w:vAlign w:val="center"/>
          </w:tcPr>
          <w:p w14:paraId="065875AF" w14:textId="77777777" w:rsidR="00BB0096" w:rsidRPr="00670F84" w:rsidRDefault="00BB0096" w:rsidP="00BB0096">
            <w:pPr>
              <w:keepNext/>
              <w:spacing w:after="0" w:line="240" w:lineRule="auto"/>
              <w:ind w:left="-108"/>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Наименование пункта информационной карты</w:t>
            </w:r>
          </w:p>
        </w:tc>
        <w:tc>
          <w:tcPr>
            <w:tcW w:w="7168" w:type="dxa"/>
            <w:tcBorders>
              <w:top w:val="single" w:sz="4" w:space="0" w:color="auto"/>
              <w:left w:val="single" w:sz="4" w:space="0" w:color="auto"/>
              <w:bottom w:val="single" w:sz="4" w:space="0" w:color="auto"/>
              <w:right w:val="single" w:sz="4" w:space="0" w:color="auto"/>
            </w:tcBorders>
            <w:vAlign w:val="center"/>
          </w:tcPr>
          <w:p w14:paraId="0AA766EF" w14:textId="77777777" w:rsidR="00BB0096" w:rsidRPr="00670F84" w:rsidRDefault="00BB0096" w:rsidP="00BB0096">
            <w:pPr>
              <w:keepNext/>
              <w:spacing w:after="0" w:line="240" w:lineRule="auto"/>
              <w:ind w:left="-49"/>
              <w:jc w:val="center"/>
              <w:outlineLvl w:val="0"/>
              <w:rPr>
                <w:rFonts w:ascii="Times New Roman" w:eastAsia="Times New Roman" w:hAnsi="Times New Roman" w:cs="Times New Roman"/>
                <w:b/>
                <w:bCs/>
                <w:kern w:val="32"/>
                <w:sz w:val="20"/>
                <w:szCs w:val="20"/>
              </w:rPr>
            </w:pPr>
            <w:r w:rsidRPr="00670F84">
              <w:rPr>
                <w:rFonts w:ascii="Times New Roman" w:eastAsia="Times New Roman" w:hAnsi="Times New Roman" w:cs="Times New Roman"/>
                <w:b/>
                <w:bCs/>
                <w:kern w:val="32"/>
                <w:sz w:val="20"/>
                <w:szCs w:val="20"/>
              </w:rPr>
              <w:t>Содержание пункта информационной карты</w:t>
            </w:r>
          </w:p>
        </w:tc>
      </w:tr>
      <w:tr w:rsidR="00293C60" w:rsidRPr="00670F84" w14:paraId="6B118EE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01B4278" w14:textId="77777777" w:rsidR="00293C60" w:rsidRPr="00670F84" w:rsidRDefault="00293C60" w:rsidP="00670F84">
            <w:pPr>
              <w:pStyle w:val="a4"/>
              <w:widowControl w:val="0"/>
              <w:numPr>
                <w:ilvl w:val="0"/>
                <w:numId w:val="46"/>
              </w:num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1C697" w14:textId="77777777" w:rsidR="00293C60" w:rsidRPr="00B31371" w:rsidRDefault="00293C60"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3ABC7642" w14:textId="77777777" w:rsidR="00293C60" w:rsidRPr="00704260" w:rsidRDefault="00704260" w:rsidP="00552852">
            <w:pPr>
              <w:rPr>
                <w:rFonts w:ascii="Times New Roman" w:eastAsia="Times New Roman" w:hAnsi="Times New Roman" w:cs="Times New Roman"/>
                <w:sz w:val="20"/>
                <w:szCs w:val="20"/>
              </w:rPr>
            </w:pPr>
            <w:r w:rsidRPr="00704260">
              <w:rPr>
                <w:rFonts w:ascii="Times New Roman" w:hAnsi="Times New Roman" w:cs="Times New Roman"/>
                <w:color w:val="000000"/>
                <w:sz w:val="20"/>
                <w:szCs w:val="20"/>
                <w:shd w:val="clear" w:color="auto" w:fill="FFFFFF"/>
              </w:rPr>
              <w:t xml:space="preserve">Государственное унитарное предприятие </w:t>
            </w:r>
            <w:r w:rsidRPr="00704260">
              <w:rPr>
                <w:rFonts w:ascii="Times New Roman" w:hAnsi="Times New Roman" w:cs="Times New Roman"/>
                <w:sz w:val="20"/>
                <w:szCs w:val="20"/>
              </w:rPr>
              <w:t>Республики Крым «</w:t>
            </w:r>
            <w:proofErr w:type="spellStart"/>
            <w:r w:rsidRPr="00704260">
              <w:rPr>
                <w:rFonts w:ascii="Times New Roman" w:hAnsi="Times New Roman" w:cs="Times New Roman"/>
                <w:sz w:val="20"/>
                <w:szCs w:val="20"/>
              </w:rPr>
              <w:t>Крымавтотранс</w:t>
            </w:r>
            <w:proofErr w:type="spellEnd"/>
            <w:r w:rsidRPr="00704260">
              <w:rPr>
                <w:rFonts w:ascii="Times New Roman" w:hAnsi="Times New Roman" w:cs="Times New Roman"/>
                <w:sz w:val="20"/>
                <w:szCs w:val="20"/>
              </w:rPr>
              <w:t>»</w:t>
            </w:r>
            <w:r w:rsidRPr="00704260">
              <w:rPr>
                <w:rFonts w:ascii="Times New Roman" w:hAnsi="Times New Roman" w:cs="Times New Roman"/>
                <w:color w:val="000000"/>
                <w:sz w:val="20"/>
                <w:szCs w:val="20"/>
                <w:shd w:val="clear" w:color="auto" w:fill="FFFFFF"/>
              </w:rPr>
              <w:t xml:space="preserve">: </w:t>
            </w:r>
            <w:r w:rsidRPr="00704260">
              <w:rPr>
                <w:rFonts w:ascii="Times New Roman" w:hAnsi="Times New Roman" w:cs="Times New Roman"/>
                <w:sz w:val="20"/>
                <w:szCs w:val="20"/>
              </w:rPr>
              <w:t>295011, Республика Крым, г. Симферополь, ул. Севастопольская, д. 20 а</w:t>
            </w:r>
          </w:p>
        </w:tc>
      </w:tr>
      <w:tr w:rsidR="00670F84" w:rsidRPr="00670F84" w14:paraId="153BE298"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BA508D8" w14:textId="77777777" w:rsidR="00B25F25" w:rsidRPr="00670F84" w:rsidRDefault="00B25F25"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5510BEE" w14:textId="77777777" w:rsidR="00B25F25" w:rsidRPr="00B31371" w:rsidRDefault="00D26144" w:rsidP="00BB0096">
            <w:pPr>
              <w:keepNext/>
              <w:spacing w:after="0" w:line="240" w:lineRule="auto"/>
              <w:jc w:val="center"/>
              <w:outlineLvl w:val="0"/>
              <w:rPr>
                <w:rFonts w:ascii="Times New Roman" w:eastAsia="Times New Roman" w:hAnsi="Times New Roman" w:cs="Times New Roman"/>
                <w:bCs/>
                <w:kern w:val="32"/>
                <w:sz w:val="20"/>
                <w:szCs w:val="20"/>
              </w:rPr>
            </w:pPr>
            <w:r w:rsidRPr="00B31371">
              <w:rPr>
                <w:rFonts w:ascii="Times New Roman" w:eastAsia="Times New Roman" w:hAnsi="Times New Roman" w:cs="Times New Roman"/>
                <w:bCs/>
                <w:kern w:val="32"/>
                <w:sz w:val="20"/>
                <w:szCs w:val="20"/>
              </w:rPr>
              <w:t>Организатор торгов (</w:t>
            </w:r>
            <w:r w:rsidR="005207DF" w:rsidRPr="00B31371">
              <w:rPr>
                <w:rFonts w:ascii="Times New Roman" w:eastAsia="Times New Roman" w:hAnsi="Times New Roman" w:cs="Times New Roman"/>
                <w:bCs/>
                <w:kern w:val="32"/>
                <w:sz w:val="20"/>
                <w:szCs w:val="20"/>
              </w:rPr>
              <w:t>Специализированная организация</w:t>
            </w:r>
            <w:r w:rsidRPr="00B31371">
              <w:rPr>
                <w:rFonts w:ascii="Times New Roman" w:eastAsia="Times New Roman" w:hAnsi="Times New Roman" w:cs="Times New Roman"/>
                <w:bCs/>
                <w:kern w:val="32"/>
                <w:sz w:val="20"/>
                <w:szCs w:val="20"/>
              </w:rPr>
              <w:t>)</w:t>
            </w:r>
          </w:p>
        </w:tc>
        <w:tc>
          <w:tcPr>
            <w:tcW w:w="7168" w:type="dxa"/>
            <w:tcBorders>
              <w:top w:val="single" w:sz="4" w:space="0" w:color="auto"/>
              <w:left w:val="single" w:sz="4" w:space="0" w:color="auto"/>
              <w:bottom w:val="single" w:sz="4" w:space="0" w:color="auto"/>
              <w:right w:val="single" w:sz="4" w:space="0" w:color="auto"/>
            </w:tcBorders>
            <w:vAlign w:val="center"/>
          </w:tcPr>
          <w:p w14:paraId="31436B8D" w14:textId="77777777" w:rsidR="00B25F25" w:rsidRPr="00B31371" w:rsidRDefault="005207DF" w:rsidP="00ED69A5">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eastAsia="Times New Roman" w:hAnsi="Times New Roman" w:cs="Times New Roman"/>
                <w:iCs/>
                <w:sz w:val="20"/>
                <w:szCs w:val="20"/>
              </w:rPr>
              <w:t>ООО «</w:t>
            </w:r>
            <w:r w:rsidR="00BC3DF0" w:rsidRPr="00B31371">
              <w:rPr>
                <w:rFonts w:ascii="Times New Roman" w:eastAsia="Times New Roman" w:hAnsi="Times New Roman" w:cs="Times New Roman"/>
                <w:iCs/>
                <w:sz w:val="20"/>
                <w:szCs w:val="20"/>
              </w:rPr>
              <w:t>Вектор Плюс</w:t>
            </w:r>
            <w:r w:rsidRPr="00B31371">
              <w:rPr>
                <w:rFonts w:ascii="Times New Roman" w:eastAsia="Times New Roman" w:hAnsi="Times New Roman" w:cs="Times New Roman"/>
                <w:iCs/>
                <w:sz w:val="20"/>
                <w:szCs w:val="20"/>
              </w:rPr>
              <w:t>»</w:t>
            </w:r>
          </w:p>
          <w:p w14:paraId="0281BBA5" w14:textId="77777777" w:rsidR="00670F84"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Место нахождения и почтовый адрес: 295000, Респуб</w:t>
            </w:r>
            <w:r w:rsidR="00BC3DF0" w:rsidRPr="00B31371">
              <w:rPr>
                <w:rFonts w:ascii="Times New Roman" w:hAnsi="Times New Roman" w:cs="Times New Roman"/>
                <w:sz w:val="20"/>
                <w:szCs w:val="20"/>
              </w:rPr>
              <w:t>лика Крым, г. Симферополь, ул. Пушкина 12 оф. 22</w:t>
            </w:r>
            <w:r w:rsidRPr="00B31371">
              <w:rPr>
                <w:rFonts w:ascii="Times New Roman" w:hAnsi="Times New Roman" w:cs="Times New Roman"/>
                <w:sz w:val="20"/>
                <w:szCs w:val="20"/>
              </w:rPr>
              <w:t>.</w:t>
            </w:r>
          </w:p>
          <w:p w14:paraId="46085DFE" w14:textId="77777777" w:rsidR="005207DF" w:rsidRPr="00B31371" w:rsidRDefault="005207DF" w:rsidP="00670F84">
            <w:pPr>
              <w:tabs>
                <w:tab w:val="left" w:pos="9356"/>
              </w:tabs>
              <w:spacing w:after="0" w:line="240" w:lineRule="auto"/>
              <w:ind w:right="-1"/>
              <w:jc w:val="both"/>
              <w:rPr>
                <w:rFonts w:ascii="Times New Roman" w:hAnsi="Times New Roman" w:cs="Times New Roman"/>
                <w:sz w:val="20"/>
                <w:szCs w:val="20"/>
              </w:rPr>
            </w:pPr>
            <w:r w:rsidRPr="00B31371">
              <w:rPr>
                <w:rFonts w:ascii="Times New Roman" w:hAnsi="Times New Roman" w:cs="Times New Roman"/>
                <w:sz w:val="20"/>
                <w:szCs w:val="20"/>
              </w:rPr>
              <w:t xml:space="preserve">Адрес электронной почты: </w:t>
            </w:r>
            <w:proofErr w:type="spellStart"/>
            <w:r w:rsidR="00FA3AB7">
              <w:rPr>
                <w:rFonts w:ascii="Times New Roman" w:hAnsi="Times New Roman" w:cs="Times New Roman"/>
                <w:sz w:val="20"/>
                <w:szCs w:val="20"/>
                <w:lang w:val="en-US"/>
              </w:rPr>
              <w:t>mizo</w:t>
            </w:r>
            <w:proofErr w:type="spellEnd"/>
            <w:r w:rsidR="00B31371" w:rsidRPr="00B31371">
              <w:rPr>
                <w:rFonts w:ascii="Times New Roman" w:hAnsi="Times New Roman" w:cs="Times New Roman"/>
                <w:sz w:val="20"/>
                <w:szCs w:val="20"/>
              </w:rPr>
              <w:t>@</w:t>
            </w:r>
            <w:proofErr w:type="spellStart"/>
            <w:r w:rsidR="00B31371" w:rsidRPr="00B31371">
              <w:rPr>
                <w:rFonts w:ascii="Times New Roman" w:hAnsi="Times New Roman" w:cs="Times New Roman"/>
                <w:sz w:val="20"/>
                <w:szCs w:val="20"/>
                <w:lang w:val="en-US"/>
              </w:rPr>
              <w:t>torgi</w:t>
            </w:r>
            <w:proofErr w:type="spellEnd"/>
            <w:r w:rsidRPr="00B31371">
              <w:rPr>
                <w:rFonts w:ascii="Times New Roman" w:hAnsi="Times New Roman" w:cs="Times New Roman"/>
                <w:sz w:val="20"/>
                <w:szCs w:val="20"/>
              </w:rPr>
              <w:t>.</w:t>
            </w:r>
            <w:proofErr w:type="spellStart"/>
            <w:r w:rsidRPr="00B31371">
              <w:rPr>
                <w:rFonts w:ascii="Times New Roman" w:hAnsi="Times New Roman" w:cs="Times New Roman"/>
                <w:sz w:val="20"/>
                <w:szCs w:val="20"/>
              </w:rPr>
              <w:t>online</w:t>
            </w:r>
            <w:proofErr w:type="spellEnd"/>
          </w:p>
          <w:p w14:paraId="4A0AA3D4" w14:textId="77777777" w:rsidR="005207DF" w:rsidRPr="00B31371" w:rsidRDefault="005207DF" w:rsidP="00B31371">
            <w:pPr>
              <w:tabs>
                <w:tab w:val="left" w:pos="9356"/>
              </w:tabs>
              <w:spacing w:after="0" w:line="240" w:lineRule="auto"/>
              <w:ind w:right="-1"/>
              <w:jc w:val="both"/>
              <w:rPr>
                <w:rFonts w:ascii="Times New Roman" w:eastAsia="Times New Roman" w:hAnsi="Times New Roman" w:cs="Times New Roman"/>
                <w:iCs/>
                <w:sz w:val="20"/>
                <w:szCs w:val="20"/>
              </w:rPr>
            </w:pPr>
            <w:r w:rsidRPr="00B31371">
              <w:rPr>
                <w:rFonts w:ascii="Times New Roman" w:hAnsi="Times New Roman" w:cs="Times New Roman"/>
                <w:sz w:val="20"/>
                <w:szCs w:val="20"/>
              </w:rPr>
              <w:t xml:space="preserve">Номер контактного телефона: +7 </w:t>
            </w:r>
            <w:r w:rsidR="00B31371" w:rsidRPr="00B31371">
              <w:rPr>
                <w:rFonts w:ascii="Times New Roman" w:hAnsi="Times New Roman" w:cs="Times New Roman"/>
                <w:sz w:val="20"/>
                <w:szCs w:val="20"/>
              </w:rPr>
              <w:t>9780023534</w:t>
            </w:r>
          </w:p>
        </w:tc>
      </w:tr>
      <w:tr w:rsidR="00670F84" w:rsidRPr="00670F84" w14:paraId="36FB74E4" w14:textId="77777777" w:rsidTr="000D5B28">
        <w:trPr>
          <w:trHeight w:val="1833"/>
        </w:trPr>
        <w:tc>
          <w:tcPr>
            <w:tcW w:w="682" w:type="dxa"/>
            <w:tcBorders>
              <w:top w:val="single" w:sz="4" w:space="0" w:color="auto"/>
              <w:left w:val="single" w:sz="4" w:space="0" w:color="auto"/>
              <w:bottom w:val="single" w:sz="4" w:space="0" w:color="auto"/>
              <w:right w:val="single" w:sz="4" w:space="0" w:color="auto"/>
            </w:tcBorders>
            <w:vAlign w:val="center"/>
          </w:tcPr>
          <w:p w14:paraId="3570AE3F"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D9763C" w14:textId="77777777" w:rsidR="005207DF" w:rsidRPr="00B31371" w:rsidRDefault="00B664AC" w:rsidP="00552852">
            <w:pPr>
              <w:spacing w:after="0" w:line="240" w:lineRule="auto"/>
              <w:jc w:val="both"/>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Объект аукциона: м</w:t>
            </w:r>
            <w:r w:rsidR="005207DF" w:rsidRPr="00B31371">
              <w:rPr>
                <w:rFonts w:ascii="Times New Roman" w:eastAsia="Times New Roman" w:hAnsi="Times New Roman" w:cs="Times New Roman"/>
                <w:sz w:val="20"/>
                <w:szCs w:val="20"/>
              </w:rPr>
              <w:t xml:space="preserve">есто расположения, описание и технические характеристики </w:t>
            </w:r>
            <w:r w:rsidR="00D807C6">
              <w:rPr>
                <w:rFonts w:ascii="Times New Roman" w:eastAsia="Times New Roman" w:hAnsi="Times New Roman" w:cs="Times New Roman"/>
                <w:sz w:val="20"/>
                <w:szCs w:val="20"/>
              </w:rPr>
              <w:t xml:space="preserve">государственного </w:t>
            </w:r>
            <w:r w:rsidR="005207DF" w:rsidRPr="00B31371">
              <w:rPr>
                <w:rFonts w:ascii="Times New Roman" w:eastAsia="Times New Roman" w:hAnsi="Times New Roman" w:cs="Times New Roman"/>
                <w:sz w:val="20"/>
                <w:szCs w:val="20"/>
              </w:rPr>
              <w:t>имущества, права на которое передаются по договору (площадь помещения)</w:t>
            </w:r>
          </w:p>
        </w:tc>
        <w:tc>
          <w:tcPr>
            <w:tcW w:w="7168" w:type="dxa"/>
            <w:tcBorders>
              <w:top w:val="single" w:sz="4" w:space="0" w:color="auto"/>
              <w:left w:val="single" w:sz="4" w:space="0" w:color="auto"/>
              <w:bottom w:val="single" w:sz="4" w:space="0" w:color="auto"/>
              <w:right w:val="single" w:sz="4" w:space="0" w:color="auto"/>
            </w:tcBorders>
          </w:tcPr>
          <w:p w14:paraId="49E93AF0" w14:textId="19BD5B34" w:rsidR="00695B85" w:rsidRPr="00352B87" w:rsidRDefault="0044759B" w:rsidP="00695B85">
            <w:pPr>
              <w:shd w:val="clear" w:color="auto" w:fill="FFFFFF"/>
              <w:ind w:firstLine="720"/>
              <w:jc w:val="both"/>
              <w:textAlignment w:val="baseline"/>
              <w:rPr>
                <w:rFonts w:ascii="Times New Roman" w:hAnsi="Times New Roman" w:cs="Times New Roman"/>
                <w:bCs/>
                <w:color w:val="FF0000"/>
                <w:sz w:val="20"/>
                <w:szCs w:val="20"/>
              </w:rPr>
            </w:pPr>
            <w:r w:rsidRPr="00352B87">
              <w:rPr>
                <w:rFonts w:ascii="Times New Roman" w:eastAsia="Times New Roman" w:hAnsi="Times New Roman" w:cs="Times New Roman"/>
                <w:bCs/>
                <w:sz w:val="20"/>
                <w:szCs w:val="20"/>
              </w:rPr>
              <w:t>Лот №1</w:t>
            </w:r>
            <w:r w:rsidR="009B7CF7" w:rsidRPr="00352B87">
              <w:rPr>
                <w:rFonts w:ascii="Times New Roman" w:eastAsia="Times New Roman" w:hAnsi="Times New Roman" w:cs="Times New Roman"/>
                <w:bCs/>
                <w:sz w:val="20"/>
                <w:szCs w:val="20"/>
              </w:rPr>
              <w:t xml:space="preserve"> </w:t>
            </w:r>
            <w:r w:rsidR="00352B87" w:rsidRPr="00352B87">
              <w:rPr>
                <w:rFonts w:ascii="Times New Roman" w:hAnsi="Times New Roman" w:cs="Times New Roman"/>
                <w:bCs/>
                <w:sz w:val="20"/>
                <w:szCs w:val="20"/>
              </w:rPr>
              <w:t>нежилые помещения №69, №70, №71 (парикмахерская), общей площадью 34,8 м</w:t>
            </w:r>
            <w:r w:rsidR="00352B87" w:rsidRPr="00352B87">
              <w:rPr>
                <w:rFonts w:ascii="Times New Roman" w:hAnsi="Times New Roman" w:cs="Times New Roman"/>
                <w:bCs/>
                <w:sz w:val="20"/>
                <w:szCs w:val="20"/>
                <w:vertAlign w:val="superscript"/>
              </w:rPr>
              <w:t>2</w:t>
            </w:r>
            <w:r w:rsidR="00352B87">
              <w:rPr>
                <w:rFonts w:ascii="Times New Roman" w:hAnsi="Times New Roman" w:cs="Times New Roman"/>
                <w:bCs/>
                <w:sz w:val="20"/>
                <w:szCs w:val="20"/>
              </w:rPr>
              <w:t xml:space="preserve">, </w:t>
            </w:r>
            <w:r w:rsidR="00352B87" w:rsidRPr="00352B87">
              <w:rPr>
                <w:rFonts w:ascii="Times New Roman" w:hAnsi="Times New Roman" w:cs="Times New Roman"/>
                <w:bCs/>
                <w:sz w:val="20"/>
                <w:szCs w:val="20"/>
              </w:rPr>
              <w:t>расположенные на втором этаже нежилого здания автовокзала, лит. А, А1, п/А, кадастровый номер 90:22:010221:878, по адресу: Республика Крым, г. Симферополь, ул. Киевская/ул. Фрунзе, д. 4/45, находящееся на балансе ГУП РК «</w:t>
            </w:r>
            <w:proofErr w:type="spellStart"/>
            <w:r w:rsidR="00352B87" w:rsidRPr="00352B87">
              <w:rPr>
                <w:rFonts w:ascii="Times New Roman" w:hAnsi="Times New Roman" w:cs="Times New Roman"/>
                <w:bCs/>
                <w:sz w:val="20"/>
                <w:szCs w:val="20"/>
              </w:rPr>
              <w:t>Крымавтотранс</w:t>
            </w:r>
            <w:proofErr w:type="spellEnd"/>
            <w:r w:rsidR="00352B87" w:rsidRPr="00352B87">
              <w:rPr>
                <w:rFonts w:ascii="Times New Roman" w:hAnsi="Times New Roman" w:cs="Times New Roman"/>
                <w:bCs/>
                <w:sz w:val="20"/>
                <w:szCs w:val="20"/>
              </w:rPr>
              <w:t>»</w:t>
            </w:r>
          </w:p>
          <w:p w14:paraId="08459F63" w14:textId="77777777" w:rsidR="00695B85" w:rsidRDefault="00695B85" w:rsidP="0044759B">
            <w:pPr>
              <w:shd w:val="clear" w:color="auto" w:fill="FFFFFF"/>
              <w:jc w:val="both"/>
              <w:textAlignment w:val="baseline"/>
              <w:rPr>
                <w:rFonts w:ascii="Times New Roman" w:hAnsi="Times New Roman" w:cs="Times New Roman"/>
                <w:bCs/>
                <w:color w:val="000000"/>
                <w:sz w:val="20"/>
                <w:szCs w:val="20"/>
              </w:rPr>
            </w:pPr>
          </w:p>
          <w:p w14:paraId="20E80839" w14:textId="14CB1616" w:rsidR="00B664AC" w:rsidRDefault="00CE227F" w:rsidP="0044759B">
            <w:pPr>
              <w:shd w:val="clear" w:color="auto" w:fill="FFFFFF"/>
              <w:jc w:val="both"/>
              <w:textAlignment w:val="baseline"/>
              <w:rPr>
                <w:rFonts w:ascii="Times New Roman" w:hAnsi="Times New Roman" w:cs="Times New Roman"/>
                <w:bCs/>
                <w:color w:val="000000"/>
                <w:sz w:val="20"/>
                <w:szCs w:val="20"/>
              </w:rPr>
            </w:pPr>
            <w:r w:rsidRPr="00CD5C9E">
              <w:rPr>
                <w:rFonts w:ascii="Times New Roman" w:hAnsi="Times New Roman" w:cs="Times New Roman"/>
                <w:bCs/>
                <w:color w:val="000000"/>
                <w:sz w:val="20"/>
                <w:szCs w:val="20"/>
              </w:rPr>
              <w:t>Технические характеристики</w:t>
            </w:r>
            <w:r>
              <w:rPr>
                <w:rFonts w:ascii="Times New Roman" w:hAnsi="Times New Roman" w:cs="Times New Roman"/>
                <w:bCs/>
                <w:color w:val="000000"/>
                <w:sz w:val="20"/>
                <w:szCs w:val="20"/>
              </w:rPr>
              <w:t xml:space="preserve">: </w:t>
            </w:r>
          </w:p>
          <w:p w14:paraId="4E1B14D8" w14:textId="43AEB8FD" w:rsidR="00001D88" w:rsidRDefault="00001D88" w:rsidP="0044759B">
            <w:pPr>
              <w:shd w:val="clear" w:color="auto" w:fill="FFFFFF"/>
              <w:jc w:val="both"/>
              <w:textAlignment w:val="baseline"/>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Материал стен: ракушечник, </w:t>
            </w:r>
            <w:r w:rsidR="008123BC">
              <w:rPr>
                <w:rFonts w:ascii="Times New Roman" w:hAnsi="Times New Roman" w:cs="Times New Roman"/>
                <w:bCs/>
                <w:color w:val="000000"/>
                <w:sz w:val="20"/>
                <w:szCs w:val="20"/>
              </w:rPr>
              <w:t xml:space="preserve">фундамент: бутовый, перегородки: </w:t>
            </w:r>
            <w:r w:rsidR="001A0F68">
              <w:rPr>
                <w:rFonts w:ascii="Times New Roman" w:hAnsi="Times New Roman" w:cs="Times New Roman"/>
                <w:bCs/>
                <w:color w:val="000000"/>
                <w:sz w:val="20"/>
                <w:szCs w:val="20"/>
              </w:rPr>
              <w:t>ракушечник, кирпич,</w:t>
            </w:r>
            <w:r>
              <w:rPr>
                <w:rFonts w:ascii="Times New Roman" w:hAnsi="Times New Roman" w:cs="Times New Roman"/>
                <w:bCs/>
                <w:color w:val="000000"/>
                <w:sz w:val="20"/>
                <w:szCs w:val="20"/>
              </w:rPr>
              <w:t xml:space="preserve"> отделка внутренняя: </w:t>
            </w:r>
            <w:r w:rsidR="00A0437E">
              <w:rPr>
                <w:rFonts w:ascii="Times New Roman" w:hAnsi="Times New Roman" w:cs="Times New Roman"/>
                <w:bCs/>
                <w:color w:val="000000"/>
                <w:sz w:val="20"/>
                <w:szCs w:val="20"/>
              </w:rPr>
              <w:t>окраска водными составами, облицовка стен пластиковыми панелями</w:t>
            </w:r>
            <w:r w:rsidR="00E76606">
              <w:rPr>
                <w:rFonts w:ascii="Times New Roman" w:hAnsi="Times New Roman" w:cs="Times New Roman"/>
                <w:bCs/>
                <w:color w:val="000000"/>
                <w:sz w:val="20"/>
                <w:szCs w:val="20"/>
              </w:rPr>
              <w:t>.</w:t>
            </w:r>
            <w:r w:rsidR="00061C2D">
              <w:rPr>
                <w:rFonts w:ascii="Times New Roman" w:hAnsi="Times New Roman" w:cs="Times New Roman"/>
                <w:bCs/>
                <w:color w:val="000000"/>
                <w:sz w:val="20"/>
                <w:szCs w:val="20"/>
              </w:rPr>
              <w:t xml:space="preserve"> Наружная отделка-</w:t>
            </w:r>
            <w:r w:rsidR="00E76606">
              <w:rPr>
                <w:rFonts w:ascii="Times New Roman" w:hAnsi="Times New Roman" w:cs="Times New Roman"/>
                <w:bCs/>
                <w:color w:val="000000"/>
                <w:sz w:val="20"/>
                <w:szCs w:val="20"/>
              </w:rPr>
              <w:t xml:space="preserve"> </w:t>
            </w:r>
            <w:r w:rsidR="00A0437E">
              <w:rPr>
                <w:rFonts w:ascii="Times New Roman" w:hAnsi="Times New Roman" w:cs="Times New Roman"/>
                <w:bCs/>
                <w:color w:val="000000"/>
                <w:sz w:val="20"/>
                <w:szCs w:val="20"/>
              </w:rPr>
              <w:t>окраска водными составами по штукатурке</w:t>
            </w:r>
            <w:r w:rsidR="00E76606">
              <w:rPr>
                <w:rFonts w:ascii="Times New Roman" w:hAnsi="Times New Roman" w:cs="Times New Roman"/>
                <w:bCs/>
                <w:color w:val="000000"/>
                <w:sz w:val="20"/>
                <w:szCs w:val="20"/>
              </w:rPr>
              <w:t xml:space="preserve">. </w:t>
            </w:r>
            <w:r w:rsidR="00061C2D">
              <w:rPr>
                <w:rFonts w:ascii="Times New Roman" w:hAnsi="Times New Roman" w:cs="Times New Roman"/>
                <w:bCs/>
                <w:color w:val="000000"/>
                <w:sz w:val="20"/>
                <w:szCs w:val="20"/>
              </w:rPr>
              <w:t>Коммуникации:</w:t>
            </w:r>
            <w:r w:rsidR="00E76606">
              <w:rPr>
                <w:rFonts w:ascii="Times New Roman" w:hAnsi="Times New Roman" w:cs="Times New Roman"/>
                <w:bCs/>
                <w:color w:val="000000"/>
                <w:sz w:val="20"/>
                <w:szCs w:val="20"/>
              </w:rPr>
              <w:t xml:space="preserve"> </w:t>
            </w:r>
            <w:r w:rsidR="00AB193D">
              <w:rPr>
                <w:rFonts w:ascii="Times New Roman" w:hAnsi="Times New Roman" w:cs="Times New Roman"/>
                <w:bCs/>
                <w:color w:val="000000"/>
                <w:sz w:val="20"/>
                <w:szCs w:val="20"/>
              </w:rPr>
              <w:t>электроосвещение, вода, канализация</w:t>
            </w:r>
            <w:r w:rsidR="00061C2D">
              <w:rPr>
                <w:rFonts w:ascii="Times New Roman" w:hAnsi="Times New Roman" w:cs="Times New Roman"/>
                <w:bCs/>
                <w:color w:val="000000"/>
                <w:sz w:val="20"/>
                <w:szCs w:val="20"/>
              </w:rPr>
              <w:t>. Техническое состояние несущих конструкций:</w:t>
            </w:r>
            <w:r w:rsidR="00E76606">
              <w:rPr>
                <w:rFonts w:ascii="Times New Roman" w:hAnsi="Times New Roman" w:cs="Times New Roman"/>
                <w:bCs/>
                <w:color w:val="000000"/>
                <w:sz w:val="20"/>
                <w:szCs w:val="20"/>
              </w:rPr>
              <w:t xml:space="preserve"> удовлетворительное.</w:t>
            </w:r>
          </w:p>
          <w:p w14:paraId="009032DA" w14:textId="592EEBF0" w:rsidR="00521457" w:rsidRPr="00704260" w:rsidRDefault="00B12804" w:rsidP="00415759">
            <w:pPr>
              <w:shd w:val="clear" w:color="auto" w:fill="FFFFFF"/>
              <w:jc w:val="both"/>
              <w:textAlignment w:val="baseline"/>
              <w:rPr>
                <w:rFonts w:ascii="Times New Roman" w:eastAsia="Calibri" w:hAnsi="Times New Roman" w:cs="Times New Roman"/>
                <w:bCs/>
                <w:sz w:val="20"/>
                <w:szCs w:val="20"/>
                <w:highlight w:val="yellow"/>
              </w:rPr>
            </w:pPr>
            <w:r>
              <w:rPr>
                <w:rFonts w:ascii="Times New Roman" w:hAnsi="Times New Roman" w:cs="Times New Roman"/>
                <w:bCs/>
                <w:color w:val="000000"/>
                <w:sz w:val="20"/>
                <w:szCs w:val="20"/>
              </w:rPr>
              <w:t>.</w:t>
            </w:r>
          </w:p>
        </w:tc>
      </w:tr>
      <w:tr w:rsidR="00670F84" w:rsidRPr="00670F84" w14:paraId="556346F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7C0224C"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0F0B040" w14:textId="77777777" w:rsidR="005207DF" w:rsidRPr="00323C0B" w:rsidRDefault="005207DF" w:rsidP="00875C7E">
            <w:pPr>
              <w:spacing w:after="0" w:line="240" w:lineRule="auto"/>
              <w:rPr>
                <w:rFonts w:ascii="Times New Roman" w:eastAsia="Times New Roman" w:hAnsi="Times New Roman" w:cs="Times New Roman"/>
                <w:sz w:val="20"/>
                <w:szCs w:val="20"/>
              </w:rPr>
            </w:pPr>
            <w:r w:rsidRPr="00323C0B">
              <w:rPr>
                <w:rFonts w:ascii="Times New Roman" w:eastAsia="Times New Roman" w:hAnsi="Times New Roman" w:cs="Times New Roman"/>
                <w:sz w:val="20"/>
                <w:szCs w:val="20"/>
              </w:rPr>
              <w:t>Целевое назначение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tcPr>
          <w:p w14:paraId="3CA65DA5" w14:textId="2CA12CAA" w:rsidR="005207DF" w:rsidRPr="00047CFE" w:rsidRDefault="00A93E35" w:rsidP="0009606E">
            <w:pPr>
              <w:keepNext/>
              <w:widowControl w:val="0"/>
              <w:suppressLineNumbers/>
              <w:tabs>
                <w:tab w:val="left" w:pos="360"/>
              </w:tabs>
              <w:suppressAutoHyphens/>
              <w:spacing w:after="0" w:line="240" w:lineRule="auto"/>
              <w:jc w:val="both"/>
              <w:outlineLvl w:val="1"/>
              <w:rPr>
                <w:rFonts w:ascii="Times New Roman" w:eastAsia="Times New Roman" w:hAnsi="Times New Roman" w:cs="Times New Roman"/>
                <w:bCs/>
                <w:iCs/>
                <w:sz w:val="20"/>
                <w:szCs w:val="20"/>
              </w:rPr>
            </w:pPr>
            <w:r>
              <w:rPr>
                <w:rFonts w:ascii="Times New Roman" w:eastAsia="Times New Roman" w:hAnsi="Times New Roman" w:cs="Times New Roman"/>
                <w:bCs/>
                <w:iCs/>
                <w:sz w:val="20"/>
                <w:szCs w:val="20"/>
              </w:rPr>
              <w:t>Любое целевое использование не запрещенное</w:t>
            </w:r>
            <w:r w:rsidR="00C57966">
              <w:rPr>
                <w:rFonts w:ascii="Times New Roman" w:eastAsia="Times New Roman" w:hAnsi="Times New Roman" w:cs="Times New Roman"/>
                <w:bCs/>
                <w:iCs/>
                <w:sz w:val="20"/>
                <w:szCs w:val="20"/>
              </w:rPr>
              <w:t xml:space="preserve"> законодательством РФ</w:t>
            </w:r>
            <w:r w:rsidR="00637204">
              <w:rPr>
                <w:rFonts w:ascii="Times New Roman" w:eastAsia="Times New Roman" w:hAnsi="Times New Roman" w:cs="Times New Roman"/>
                <w:bCs/>
                <w:iCs/>
                <w:sz w:val="20"/>
                <w:szCs w:val="20"/>
              </w:rPr>
              <w:t>.</w:t>
            </w:r>
          </w:p>
        </w:tc>
      </w:tr>
      <w:tr w:rsidR="00670F84" w:rsidRPr="00670F84" w14:paraId="04F2B59B"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CA6BBF6"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85AFBA" w14:textId="77777777" w:rsidR="005207DF" w:rsidRPr="002C428E" w:rsidRDefault="005207DF" w:rsidP="005B36A4">
            <w:pPr>
              <w:spacing w:after="0" w:line="240" w:lineRule="auto"/>
              <w:rPr>
                <w:rFonts w:ascii="Times New Roman" w:eastAsia="Times New Roman" w:hAnsi="Times New Roman" w:cs="Times New Roman"/>
                <w:sz w:val="20"/>
                <w:szCs w:val="20"/>
              </w:rPr>
            </w:pPr>
            <w:r w:rsidRPr="002C428E">
              <w:rPr>
                <w:rFonts w:ascii="Times New Roman" w:eastAsia="Times New Roman" w:hAnsi="Times New Roman" w:cs="Times New Roman"/>
                <w:sz w:val="20"/>
                <w:szCs w:val="20"/>
              </w:rPr>
              <w:t>Срок действия договора</w:t>
            </w:r>
            <w:r w:rsidR="003D6612">
              <w:rPr>
                <w:rFonts w:ascii="Times New Roman" w:eastAsia="Times New Roman" w:hAnsi="Times New Roman" w:cs="Times New Roman"/>
                <w:sz w:val="20"/>
                <w:szCs w:val="20"/>
              </w:rPr>
              <w:t xml:space="preserve"> аренды</w:t>
            </w:r>
          </w:p>
        </w:tc>
        <w:tc>
          <w:tcPr>
            <w:tcW w:w="7168" w:type="dxa"/>
            <w:tcBorders>
              <w:top w:val="single" w:sz="4" w:space="0" w:color="auto"/>
              <w:left w:val="single" w:sz="4" w:space="0" w:color="auto"/>
              <w:bottom w:val="single" w:sz="4" w:space="0" w:color="auto"/>
              <w:right w:val="single" w:sz="4" w:space="0" w:color="auto"/>
            </w:tcBorders>
          </w:tcPr>
          <w:p w14:paraId="3AB32081" w14:textId="1A0FC47C" w:rsidR="005207DF" w:rsidRPr="002C428E" w:rsidRDefault="00F3301D" w:rsidP="0055285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месяцев</w:t>
            </w:r>
            <w:r w:rsidR="00BF24E6">
              <w:rPr>
                <w:rFonts w:ascii="Times New Roman" w:eastAsia="Times New Roman" w:hAnsi="Times New Roman" w:cs="Times New Roman"/>
                <w:sz w:val="20"/>
                <w:szCs w:val="20"/>
              </w:rPr>
              <w:t xml:space="preserve"> </w:t>
            </w:r>
          </w:p>
        </w:tc>
      </w:tr>
      <w:tr w:rsidR="00670F84" w:rsidRPr="00670F84" w14:paraId="3FC566C7"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E2DAC62" w14:textId="77777777" w:rsidR="005207DF" w:rsidRPr="00670F84" w:rsidRDefault="005207DF" w:rsidP="00670F84">
            <w:pPr>
              <w:pStyle w:val="a4"/>
              <w:widowControl w:val="0"/>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93B2AD4" w14:textId="77777777" w:rsidR="005207DF" w:rsidRPr="00670F84" w:rsidRDefault="005207DF" w:rsidP="00CD58C9">
            <w:pPr>
              <w:spacing w:after="0" w:line="240" w:lineRule="auto"/>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7168" w:type="dxa"/>
            <w:tcBorders>
              <w:top w:val="single" w:sz="4" w:space="0" w:color="auto"/>
              <w:left w:val="single" w:sz="4" w:space="0" w:color="auto"/>
              <w:bottom w:val="single" w:sz="4" w:space="0" w:color="auto"/>
              <w:right w:val="single" w:sz="4" w:space="0" w:color="auto"/>
            </w:tcBorders>
          </w:tcPr>
          <w:p w14:paraId="1DE6F157" w14:textId="77777777" w:rsidR="005207DF" w:rsidRPr="00670F84" w:rsidRDefault="005207DF" w:rsidP="005B36A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w:t>
            </w:r>
          </w:p>
        </w:tc>
      </w:tr>
      <w:tr w:rsidR="00670F84" w:rsidRPr="00047CFE" w14:paraId="49AD0F9D"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1304C7C6" w14:textId="77777777" w:rsidR="00BB0096" w:rsidRPr="00670F84" w:rsidRDefault="00BB0096"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970A47D" w14:textId="77777777" w:rsidR="00BB0096" w:rsidRPr="00670F84" w:rsidRDefault="00D66850" w:rsidP="00D66850">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Начальная (минимальная) цена лота </w:t>
            </w:r>
          </w:p>
        </w:tc>
        <w:tc>
          <w:tcPr>
            <w:tcW w:w="7168" w:type="dxa"/>
            <w:tcBorders>
              <w:top w:val="single" w:sz="4" w:space="0" w:color="auto"/>
              <w:left w:val="single" w:sz="4" w:space="0" w:color="auto"/>
              <w:bottom w:val="single" w:sz="4" w:space="0" w:color="auto"/>
              <w:right w:val="single" w:sz="4" w:space="0" w:color="auto"/>
            </w:tcBorders>
          </w:tcPr>
          <w:p w14:paraId="316313AC" w14:textId="5FD4D991" w:rsidR="0044759B" w:rsidRPr="0044759B" w:rsidRDefault="0044680A" w:rsidP="0044759B">
            <w:pPr>
              <w:keepNext/>
              <w:jc w:val="both"/>
              <w:rPr>
                <w:rFonts w:ascii="Times New Roman" w:hAnsi="Times New Roman" w:cs="Times New Roman"/>
                <w:sz w:val="20"/>
                <w:szCs w:val="20"/>
              </w:rPr>
            </w:pPr>
            <w:r>
              <w:rPr>
                <w:rFonts w:ascii="Times New Roman" w:eastAsia="Times New Roman" w:hAnsi="Times New Roman" w:cs="Times New Roman"/>
                <w:sz w:val="20"/>
                <w:szCs w:val="20"/>
              </w:rPr>
              <w:t>годовая</w:t>
            </w:r>
            <w:r w:rsidR="005A789D">
              <w:rPr>
                <w:rFonts w:ascii="Times New Roman" w:eastAsia="Times New Roman" w:hAnsi="Times New Roman" w:cs="Times New Roman"/>
                <w:sz w:val="20"/>
                <w:szCs w:val="20"/>
              </w:rPr>
              <w:t xml:space="preserve"> </w:t>
            </w:r>
            <w:r w:rsidR="00FF2664" w:rsidRPr="0044759B">
              <w:rPr>
                <w:rFonts w:ascii="Times New Roman" w:eastAsia="Times New Roman" w:hAnsi="Times New Roman" w:cs="Times New Roman"/>
                <w:sz w:val="20"/>
                <w:szCs w:val="20"/>
              </w:rPr>
              <w:t>арендная плата</w:t>
            </w:r>
            <w:r w:rsidR="00EF232E" w:rsidRPr="0044759B">
              <w:rPr>
                <w:rFonts w:ascii="Times New Roman" w:eastAsia="Times New Roman" w:hAnsi="Times New Roman" w:cs="Times New Roman"/>
                <w:sz w:val="20"/>
                <w:szCs w:val="20"/>
              </w:rPr>
              <w:t xml:space="preserve"> </w:t>
            </w:r>
            <w:r w:rsidR="00A0437E">
              <w:rPr>
                <w:rFonts w:ascii="Times New Roman" w:hAnsi="Times New Roman" w:cs="Times New Roman"/>
                <w:sz w:val="20"/>
                <w:szCs w:val="20"/>
              </w:rPr>
              <w:t>294061</w:t>
            </w:r>
            <w:r w:rsidR="0044759B" w:rsidRPr="0044759B">
              <w:rPr>
                <w:rFonts w:ascii="Times New Roman" w:hAnsi="Times New Roman" w:cs="Times New Roman"/>
                <w:sz w:val="20"/>
                <w:szCs w:val="20"/>
              </w:rPr>
              <w:t xml:space="preserve"> </w:t>
            </w:r>
            <w:proofErr w:type="spellStart"/>
            <w:r w:rsidR="0044759B" w:rsidRPr="0044759B">
              <w:rPr>
                <w:rFonts w:ascii="Times New Roman" w:hAnsi="Times New Roman" w:cs="Times New Roman"/>
                <w:sz w:val="20"/>
                <w:szCs w:val="20"/>
              </w:rPr>
              <w:t>руб</w:t>
            </w:r>
            <w:proofErr w:type="spellEnd"/>
            <w:r w:rsidR="00EF232E" w:rsidRPr="0044759B">
              <w:rPr>
                <w:rFonts w:ascii="Times New Roman" w:eastAsia="Times New Roman" w:hAnsi="Times New Roman" w:cs="Times New Roman"/>
                <w:sz w:val="20"/>
                <w:szCs w:val="20"/>
              </w:rPr>
              <w:t xml:space="preserve"> (</w:t>
            </w:r>
            <w:r w:rsidR="00A0437E">
              <w:rPr>
                <w:rFonts w:ascii="Times New Roman" w:eastAsia="Times New Roman" w:hAnsi="Times New Roman" w:cs="Times New Roman"/>
                <w:sz w:val="20"/>
                <w:szCs w:val="20"/>
              </w:rPr>
              <w:t xml:space="preserve">двести девяносто </w:t>
            </w:r>
            <w:r w:rsidR="00CF4632">
              <w:rPr>
                <w:rFonts w:ascii="Times New Roman" w:eastAsia="Times New Roman" w:hAnsi="Times New Roman" w:cs="Times New Roman"/>
                <w:sz w:val="20"/>
                <w:szCs w:val="20"/>
              </w:rPr>
              <w:t>четыре  тысячи шестьдесят один</w:t>
            </w:r>
            <w:r w:rsidR="00D00249">
              <w:rPr>
                <w:rFonts w:ascii="Times New Roman" w:eastAsia="Times New Roman" w:hAnsi="Times New Roman" w:cs="Times New Roman"/>
                <w:sz w:val="20"/>
                <w:szCs w:val="20"/>
              </w:rPr>
              <w:t xml:space="preserve"> руб.</w:t>
            </w:r>
            <w:r w:rsidR="00293C60" w:rsidRPr="00447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00</w:t>
            </w:r>
            <w:r w:rsidR="00EF232E" w:rsidRPr="0044759B">
              <w:rPr>
                <w:rFonts w:ascii="Times New Roman" w:eastAsia="Times New Roman" w:hAnsi="Times New Roman" w:cs="Times New Roman"/>
                <w:sz w:val="20"/>
                <w:szCs w:val="20"/>
              </w:rPr>
              <w:t xml:space="preserve"> коп.)</w:t>
            </w:r>
            <w:r w:rsidR="00B31371" w:rsidRPr="0044759B">
              <w:rPr>
                <w:rFonts w:ascii="Times New Roman" w:eastAsia="Times New Roman" w:hAnsi="Times New Roman" w:cs="Times New Roman"/>
                <w:sz w:val="20"/>
                <w:szCs w:val="20"/>
              </w:rPr>
              <w:t xml:space="preserve"> </w:t>
            </w:r>
            <w:r w:rsidR="00CC4FD5" w:rsidRPr="0044759B">
              <w:rPr>
                <w:rFonts w:ascii="Times New Roman" w:hAnsi="Times New Roman" w:cs="Times New Roman"/>
                <w:sz w:val="20"/>
                <w:szCs w:val="20"/>
              </w:rPr>
              <w:t>без учета НДС.</w:t>
            </w:r>
            <w:r w:rsidR="0044759B" w:rsidRPr="0044759B">
              <w:rPr>
                <w:rFonts w:ascii="Times New Roman" w:hAnsi="Times New Roman" w:cs="Times New Roman"/>
                <w:sz w:val="20"/>
                <w:szCs w:val="20"/>
              </w:rPr>
              <w:t xml:space="preserve"> </w:t>
            </w:r>
          </w:p>
          <w:p w14:paraId="40F6732B" w14:textId="77777777" w:rsidR="00EF232E" w:rsidRPr="0044759B" w:rsidRDefault="00EF232E" w:rsidP="0044759B">
            <w:pPr>
              <w:keepNext/>
              <w:jc w:val="both"/>
              <w:rPr>
                <w:rFonts w:ascii="Times New Roman" w:eastAsia="Times New Roman" w:hAnsi="Times New Roman" w:cs="Times New Roman"/>
                <w:sz w:val="20"/>
                <w:szCs w:val="20"/>
              </w:rPr>
            </w:pPr>
          </w:p>
        </w:tc>
      </w:tr>
      <w:tr w:rsidR="000D5B28" w:rsidRPr="00670F84" w14:paraId="06EDE304" w14:textId="77777777" w:rsidTr="00552852">
        <w:trPr>
          <w:trHeight w:val="515"/>
        </w:trPr>
        <w:tc>
          <w:tcPr>
            <w:tcW w:w="682" w:type="dxa"/>
            <w:tcBorders>
              <w:top w:val="single" w:sz="4" w:space="0" w:color="auto"/>
              <w:left w:val="single" w:sz="4" w:space="0" w:color="auto"/>
              <w:bottom w:val="single" w:sz="4" w:space="0" w:color="auto"/>
              <w:right w:val="single" w:sz="4" w:space="0" w:color="auto"/>
            </w:tcBorders>
            <w:vAlign w:val="center"/>
          </w:tcPr>
          <w:p w14:paraId="0F3CCF75"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AEF71AE" w14:textId="77777777" w:rsidR="000D5B28" w:rsidRPr="00670F84" w:rsidRDefault="000D5B28" w:rsidP="005B36A4">
            <w:pPr>
              <w:autoSpaceDE w:val="0"/>
              <w:ind w:left="49"/>
              <w:jc w:val="center"/>
              <w:rPr>
                <w:rFonts w:ascii="Times New Roman" w:hAnsi="Times New Roman" w:cs="Times New Roman"/>
                <w:sz w:val="20"/>
                <w:szCs w:val="20"/>
              </w:rPr>
            </w:pPr>
            <w:r w:rsidRPr="00670F84">
              <w:rPr>
                <w:rFonts w:ascii="Times New Roman" w:hAnsi="Times New Roman" w:cs="Times New Roman"/>
                <w:sz w:val="20"/>
                <w:szCs w:val="20"/>
              </w:rPr>
              <w:t>Дата начала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3EE8E033" w14:textId="70CCC8BE" w:rsidR="000D5B28" w:rsidRPr="00781F8F" w:rsidRDefault="00AD26D8"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CF4632">
              <w:rPr>
                <w:rFonts w:ascii="Times New Roman" w:hAnsi="Times New Roman" w:cs="Times New Roman"/>
                <w:b/>
                <w:i/>
                <w:sz w:val="20"/>
                <w:szCs w:val="20"/>
              </w:rPr>
              <w:t>04</w:t>
            </w:r>
            <w:r w:rsidR="00680616">
              <w:rPr>
                <w:rFonts w:ascii="Times New Roman" w:hAnsi="Times New Roman" w:cs="Times New Roman"/>
                <w:b/>
                <w:i/>
                <w:sz w:val="20"/>
                <w:szCs w:val="20"/>
              </w:rPr>
              <w:t>»</w:t>
            </w:r>
            <w:r w:rsidR="0065708D">
              <w:rPr>
                <w:rFonts w:ascii="Times New Roman" w:hAnsi="Times New Roman" w:cs="Times New Roman"/>
                <w:b/>
                <w:i/>
                <w:sz w:val="20"/>
                <w:szCs w:val="20"/>
              </w:rPr>
              <w:t xml:space="preserve"> </w:t>
            </w:r>
            <w:r w:rsidR="007702E8">
              <w:rPr>
                <w:rFonts w:ascii="Times New Roman" w:hAnsi="Times New Roman" w:cs="Times New Roman"/>
                <w:b/>
                <w:i/>
                <w:sz w:val="20"/>
                <w:szCs w:val="20"/>
              </w:rPr>
              <w:t>июля</w:t>
            </w:r>
            <w:r w:rsidR="00B31371">
              <w:rPr>
                <w:rFonts w:ascii="Times New Roman" w:hAnsi="Times New Roman" w:cs="Times New Roman"/>
                <w:b/>
                <w:i/>
                <w:sz w:val="20"/>
                <w:szCs w:val="20"/>
              </w:rPr>
              <w:t xml:space="preserve"> 20</w:t>
            </w:r>
            <w:r w:rsidR="00774B4F">
              <w:rPr>
                <w:rFonts w:ascii="Times New Roman" w:hAnsi="Times New Roman" w:cs="Times New Roman"/>
                <w:b/>
                <w:i/>
                <w:sz w:val="20"/>
                <w:szCs w:val="20"/>
              </w:rPr>
              <w:t>20</w:t>
            </w:r>
            <w:r w:rsidR="000D5B28" w:rsidRPr="00781F8F">
              <w:rPr>
                <w:rFonts w:ascii="Times New Roman" w:hAnsi="Times New Roman" w:cs="Times New Roman"/>
                <w:b/>
                <w:i/>
                <w:sz w:val="20"/>
                <w:szCs w:val="20"/>
              </w:rPr>
              <w:t xml:space="preserve"> года </w:t>
            </w:r>
            <w:r w:rsidR="00A068C9">
              <w:rPr>
                <w:rFonts w:ascii="Times New Roman" w:hAnsi="Times New Roman" w:cs="Times New Roman"/>
                <w:sz w:val="20"/>
                <w:szCs w:val="20"/>
              </w:rPr>
              <w:t xml:space="preserve">с </w:t>
            </w:r>
            <w:r w:rsidR="00047CFE">
              <w:rPr>
                <w:rFonts w:ascii="Times New Roman" w:hAnsi="Times New Roman" w:cs="Times New Roman"/>
                <w:sz w:val="20"/>
                <w:szCs w:val="20"/>
              </w:rPr>
              <w:t>09</w:t>
            </w:r>
            <w:r w:rsidR="00B31371">
              <w:rPr>
                <w:rFonts w:ascii="Times New Roman" w:hAnsi="Times New Roman" w:cs="Times New Roman"/>
                <w:sz w:val="20"/>
                <w:szCs w:val="20"/>
              </w:rPr>
              <w:t>.00</w:t>
            </w:r>
            <w:r w:rsidR="000D5B28" w:rsidRPr="00781F8F">
              <w:rPr>
                <w:rFonts w:ascii="Times New Roman" w:hAnsi="Times New Roman" w:cs="Times New Roman"/>
                <w:sz w:val="20"/>
                <w:szCs w:val="20"/>
              </w:rPr>
              <w:t xml:space="preserve"> мин.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0D5B28" w:rsidRPr="00670F84" w14:paraId="62B5B430" w14:textId="77777777" w:rsidTr="00186612">
        <w:trPr>
          <w:trHeight w:val="458"/>
        </w:trPr>
        <w:tc>
          <w:tcPr>
            <w:tcW w:w="682" w:type="dxa"/>
            <w:tcBorders>
              <w:top w:val="single" w:sz="4" w:space="0" w:color="auto"/>
              <w:left w:val="single" w:sz="4" w:space="0" w:color="auto"/>
              <w:bottom w:val="single" w:sz="4" w:space="0" w:color="auto"/>
              <w:right w:val="single" w:sz="4" w:space="0" w:color="auto"/>
            </w:tcBorders>
            <w:vAlign w:val="center"/>
          </w:tcPr>
          <w:p w14:paraId="6F2AC5CD" w14:textId="77777777" w:rsidR="000D5B28" w:rsidRPr="00670F84" w:rsidRDefault="000D5B28"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32FE6" w14:textId="77777777" w:rsidR="000D5B28" w:rsidRPr="00670F84" w:rsidRDefault="000D5B28" w:rsidP="00186612">
            <w:pPr>
              <w:autoSpaceDE w:val="0"/>
              <w:spacing w:after="0"/>
              <w:ind w:left="49"/>
              <w:jc w:val="center"/>
              <w:rPr>
                <w:rFonts w:ascii="Times New Roman" w:hAnsi="Times New Roman" w:cs="Times New Roman"/>
                <w:sz w:val="20"/>
                <w:szCs w:val="20"/>
              </w:rPr>
            </w:pPr>
            <w:r w:rsidRPr="00670F84">
              <w:rPr>
                <w:rFonts w:ascii="Times New Roman" w:hAnsi="Times New Roman" w:cs="Times New Roman"/>
                <w:sz w:val="20"/>
                <w:szCs w:val="20"/>
              </w:rPr>
              <w:t>Дата и время окончания срока подачи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4A817015" w14:textId="5967059F" w:rsidR="000D5B28" w:rsidRPr="00781F8F" w:rsidRDefault="00A068C9" w:rsidP="00186612">
            <w:pPr>
              <w:autoSpaceDE w:val="0"/>
              <w:jc w:val="both"/>
              <w:rPr>
                <w:rFonts w:ascii="Times New Roman" w:hAnsi="Times New Roman" w:cs="Times New Roman"/>
                <w:sz w:val="20"/>
                <w:szCs w:val="20"/>
              </w:rPr>
            </w:pPr>
            <w:r>
              <w:rPr>
                <w:rFonts w:ascii="Times New Roman" w:hAnsi="Times New Roman" w:cs="Times New Roman"/>
                <w:b/>
                <w:i/>
                <w:sz w:val="20"/>
                <w:szCs w:val="20"/>
              </w:rPr>
              <w:t>«</w:t>
            </w:r>
            <w:r w:rsidR="00606F66">
              <w:rPr>
                <w:rFonts w:ascii="Times New Roman" w:hAnsi="Times New Roman" w:cs="Times New Roman"/>
                <w:b/>
                <w:i/>
                <w:sz w:val="20"/>
                <w:szCs w:val="20"/>
              </w:rPr>
              <w:t>2</w:t>
            </w:r>
            <w:r w:rsidR="007702E8">
              <w:rPr>
                <w:rFonts w:ascii="Times New Roman" w:hAnsi="Times New Roman" w:cs="Times New Roman"/>
                <w:b/>
                <w:i/>
                <w:sz w:val="20"/>
                <w:szCs w:val="20"/>
              </w:rPr>
              <w:t>4</w:t>
            </w:r>
            <w:r w:rsidR="00680616">
              <w:rPr>
                <w:rFonts w:ascii="Times New Roman" w:hAnsi="Times New Roman" w:cs="Times New Roman"/>
                <w:b/>
                <w:i/>
                <w:sz w:val="20"/>
                <w:szCs w:val="20"/>
              </w:rPr>
              <w:t xml:space="preserve">» </w:t>
            </w:r>
            <w:r w:rsidR="00606F66">
              <w:rPr>
                <w:rFonts w:ascii="Times New Roman" w:hAnsi="Times New Roman" w:cs="Times New Roman"/>
                <w:b/>
                <w:i/>
                <w:sz w:val="20"/>
                <w:szCs w:val="20"/>
              </w:rPr>
              <w:t>ию</w:t>
            </w:r>
            <w:r w:rsidR="007702E8">
              <w:rPr>
                <w:rFonts w:ascii="Times New Roman" w:hAnsi="Times New Roman" w:cs="Times New Roman"/>
                <w:b/>
                <w:i/>
                <w:sz w:val="20"/>
                <w:szCs w:val="20"/>
              </w:rPr>
              <w:t>л</w:t>
            </w:r>
            <w:r w:rsidR="00606F66">
              <w:rPr>
                <w:rFonts w:ascii="Times New Roman" w:hAnsi="Times New Roman" w:cs="Times New Roman"/>
                <w:b/>
                <w:i/>
                <w:sz w:val="20"/>
                <w:szCs w:val="20"/>
              </w:rPr>
              <w:t>я</w:t>
            </w:r>
            <w:r w:rsidR="00047CFE">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047CFE">
              <w:rPr>
                <w:rFonts w:ascii="Times New Roman" w:hAnsi="Times New Roman" w:cs="Times New Roman"/>
                <w:b/>
                <w:i/>
                <w:sz w:val="20"/>
                <w:szCs w:val="20"/>
              </w:rPr>
              <w:t xml:space="preserve"> года в 09</w:t>
            </w:r>
            <w:r w:rsidR="00B31371">
              <w:rPr>
                <w:rFonts w:ascii="Times New Roman" w:hAnsi="Times New Roman" w:cs="Times New Roman"/>
                <w:b/>
                <w:i/>
                <w:sz w:val="20"/>
                <w:szCs w:val="20"/>
              </w:rPr>
              <w:t xml:space="preserve"> час. 00</w:t>
            </w:r>
            <w:r w:rsidR="000D5B28" w:rsidRPr="00781F8F">
              <w:rPr>
                <w:rFonts w:ascii="Times New Roman" w:hAnsi="Times New Roman" w:cs="Times New Roman"/>
                <w:b/>
                <w:i/>
                <w:sz w:val="20"/>
                <w:szCs w:val="20"/>
              </w:rPr>
              <w:t xml:space="preserve"> мин.</w:t>
            </w:r>
            <w:r w:rsidR="000D5B28" w:rsidRPr="00781F8F">
              <w:rPr>
                <w:rFonts w:ascii="Times New Roman" w:hAnsi="Times New Roman" w:cs="Times New Roman"/>
                <w:sz w:val="20"/>
                <w:szCs w:val="20"/>
              </w:rPr>
              <w:t xml:space="preserve"> (время </w:t>
            </w:r>
            <w:proofErr w:type="spellStart"/>
            <w:r w:rsidR="000D5B28" w:rsidRPr="00781F8F">
              <w:rPr>
                <w:rFonts w:ascii="Times New Roman" w:hAnsi="Times New Roman" w:cs="Times New Roman"/>
                <w:sz w:val="20"/>
                <w:szCs w:val="20"/>
              </w:rPr>
              <w:t>мск</w:t>
            </w:r>
            <w:proofErr w:type="spellEnd"/>
            <w:r w:rsidR="000D5B28" w:rsidRPr="00781F8F">
              <w:rPr>
                <w:rFonts w:ascii="Times New Roman" w:hAnsi="Times New Roman" w:cs="Times New Roman"/>
                <w:sz w:val="20"/>
                <w:szCs w:val="20"/>
              </w:rPr>
              <w:t>)</w:t>
            </w:r>
          </w:p>
        </w:tc>
      </w:tr>
      <w:tr w:rsidR="00670F84" w:rsidRPr="00670F84" w14:paraId="3925FE34"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6FCE781E" w14:textId="77777777" w:rsidR="006A5384" w:rsidRPr="00670F84" w:rsidRDefault="006A5384" w:rsidP="00670F84">
            <w:pPr>
              <w:pStyle w:val="a4"/>
              <w:numPr>
                <w:ilvl w:val="0"/>
                <w:numId w:val="46"/>
              </w:numPr>
              <w:suppressAutoHyphens/>
              <w:spacing w:after="0" w:line="240" w:lineRule="auto"/>
              <w:ind w:right="-113"/>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EE2F934" w14:textId="77777777" w:rsidR="006A5384" w:rsidRPr="00670F84" w:rsidRDefault="006A5384" w:rsidP="000D5B28">
            <w:pPr>
              <w:autoSpaceDE w:val="0"/>
              <w:spacing w:line="240" w:lineRule="auto"/>
              <w:ind w:left="49"/>
              <w:jc w:val="center"/>
              <w:rPr>
                <w:rFonts w:ascii="Times New Roman" w:hAnsi="Times New Roman" w:cs="Times New Roman"/>
                <w:sz w:val="20"/>
                <w:szCs w:val="20"/>
              </w:rPr>
            </w:pPr>
            <w:r w:rsidRPr="00670F84">
              <w:rPr>
                <w:rFonts w:ascii="Times New Roman" w:hAnsi="Times New Roman" w:cs="Times New Roman"/>
                <w:sz w:val="20"/>
                <w:szCs w:val="20"/>
              </w:rPr>
              <w:t>Даты начала и окончания предоставления участникам аукциона разъяснений положений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tcPr>
          <w:p w14:paraId="447F25B8" w14:textId="4EB2E5EC" w:rsidR="000D5B28" w:rsidRDefault="00680616" w:rsidP="000D5B28">
            <w:pPr>
              <w:autoSpaceDE w:val="0"/>
              <w:spacing w:after="0"/>
              <w:jc w:val="both"/>
              <w:rPr>
                <w:rFonts w:ascii="Times New Roman" w:hAnsi="Times New Roman" w:cs="Times New Roman"/>
                <w:sz w:val="20"/>
                <w:szCs w:val="20"/>
              </w:rPr>
            </w:pPr>
            <w:r>
              <w:rPr>
                <w:rFonts w:ascii="Times New Roman" w:hAnsi="Times New Roman" w:cs="Times New Roman"/>
                <w:b/>
                <w:i/>
                <w:sz w:val="20"/>
                <w:szCs w:val="20"/>
              </w:rPr>
              <w:t>с «</w:t>
            </w:r>
            <w:r w:rsidR="007702E8">
              <w:rPr>
                <w:rFonts w:ascii="Times New Roman" w:hAnsi="Times New Roman" w:cs="Times New Roman"/>
                <w:b/>
                <w:i/>
                <w:sz w:val="20"/>
                <w:szCs w:val="20"/>
              </w:rPr>
              <w:t>04</w:t>
            </w:r>
            <w:r w:rsidR="00364999">
              <w:rPr>
                <w:rFonts w:ascii="Times New Roman" w:hAnsi="Times New Roman" w:cs="Times New Roman"/>
                <w:b/>
                <w:i/>
                <w:sz w:val="20"/>
                <w:szCs w:val="20"/>
              </w:rPr>
              <w:t>»</w:t>
            </w:r>
            <w:r w:rsidR="00606F66">
              <w:rPr>
                <w:rFonts w:ascii="Times New Roman" w:hAnsi="Times New Roman" w:cs="Times New Roman"/>
                <w:b/>
                <w:i/>
                <w:sz w:val="20"/>
                <w:szCs w:val="20"/>
              </w:rPr>
              <w:t xml:space="preserve"> </w:t>
            </w:r>
            <w:r w:rsidR="007702E8">
              <w:rPr>
                <w:rFonts w:ascii="Times New Roman" w:hAnsi="Times New Roman" w:cs="Times New Roman"/>
                <w:b/>
                <w:i/>
                <w:sz w:val="20"/>
                <w:szCs w:val="20"/>
              </w:rPr>
              <w:t>июл</w:t>
            </w:r>
            <w:r w:rsidR="00606F66">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 д</w:t>
            </w:r>
            <w:r w:rsidR="000D5B28">
              <w:rPr>
                <w:rFonts w:ascii="Times New Roman" w:hAnsi="Times New Roman" w:cs="Times New Roman"/>
                <w:b/>
                <w:i/>
                <w:sz w:val="20"/>
                <w:szCs w:val="20"/>
              </w:rPr>
              <w:t>о «</w:t>
            </w:r>
            <w:r w:rsidR="007702E8">
              <w:rPr>
                <w:rFonts w:ascii="Times New Roman" w:hAnsi="Times New Roman" w:cs="Times New Roman"/>
                <w:b/>
                <w:i/>
                <w:sz w:val="20"/>
                <w:szCs w:val="20"/>
              </w:rPr>
              <w:t>21</w:t>
            </w:r>
            <w:r w:rsidR="00AD26D8">
              <w:rPr>
                <w:rFonts w:ascii="Times New Roman" w:hAnsi="Times New Roman" w:cs="Times New Roman"/>
                <w:b/>
                <w:i/>
                <w:sz w:val="20"/>
                <w:szCs w:val="20"/>
              </w:rPr>
              <w:t xml:space="preserve">» </w:t>
            </w:r>
            <w:r w:rsidR="00606F66">
              <w:rPr>
                <w:rFonts w:ascii="Times New Roman" w:hAnsi="Times New Roman" w:cs="Times New Roman"/>
                <w:b/>
                <w:i/>
                <w:sz w:val="20"/>
                <w:szCs w:val="20"/>
              </w:rPr>
              <w:t>ию</w:t>
            </w:r>
            <w:r w:rsidR="007702E8">
              <w:rPr>
                <w:rFonts w:ascii="Times New Roman" w:hAnsi="Times New Roman" w:cs="Times New Roman"/>
                <w:b/>
                <w:i/>
                <w:sz w:val="20"/>
                <w:szCs w:val="20"/>
              </w:rPr>
              <w:t>л</w:t>
            </w:r>
            <w:r w:rsidR="00606F66">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E71E80">
              <w:rPr>
                <w:rFonts w:ascii="Times New Roman" w:hAnsi="Times New Roman" w:cs="Times New Roman"/>
                <w:b/>
                <w:i/>
                <w:sz w:val="20"/>
                <w:szCs w:val="20"/>
              </w:rPr>
              <w:t>20</w:t>
            </w:r>
            <w:r w:rsidR="00724627">
              <w:rPr>
                <w:rFonts w:ascii="Times New Roman" w:hAnsi="Times New Roman" w:cs="Times New Roman"/>
                <w:b/>
                <w:i/>
                <w:sz w:val="20"/>
                <w:szCs w:val="20"/>
              </w:rPr>
              <w:t xml:space="preserve"> года</w:t>
            </w:r>
            <w:r w:rsidR="006A5384" w:rsidRPr="00670F84">
              <w:rPr>
                <w:rFonts w:ascii="Times New Roman" w:hAnsi="Times New Roman" w:cs="Times New Roman"/>
                <w:sz w:val="20"/>
                <w:szCs w:val="20"/>
              </w:rPr>
              <w:t>.</w:t>
            </w:r>
          </w:p>
          <w:p w14:paraId="5CD6D7E9" w14:textId="77777777" w:rsidR="006A5384" w:rsidRPr="000D5B28" w:rsidRDefault="006A5384" w:rsidP="00364999">
            <w:pPr>
              <w:autoSpaceDE w:val="0"/>
              <w:spacing w:after="0"/>
              <w:jc w:val="both"/>
              <w:rPr>
                <w:rFonts w:ascii="Times New Roman" w:hAnsi="Times New Roman" w:cs="Times New Roman"/>
                <w:sz w:val="20"/>
                <w:szCs w:val="20"/>
              </w:rPr>
            </w:pPr>
            <w:r w:rsidRPr="000D5B28">
              <w:rPr>
                <w:rFonts w:ascii="Times New Roman" w:eastAsia="Times New Roman" w:hAnsi="Times New Roman" w:cs="Times New Roman"/>
                <w:sz w:val="20"/>
                <w:szCs w:val="20"/>
              </w:rPr>
              <w:t xml:space="preserve">В течение двух рабочих дней с даты поступления </w:t>
            </w:r>
            <w:r w:rsidR="00364999">
              <w:rPr>
                <w:rFonts w:ascii="Times New Roman" w:eastAsia="Times New Roman" w:hAnsi="Times New Roman" w:cs="Times New Roman"/>
                <w:sz w:val="20"/>
                <w:szCs w:val="20"/>
              </w:rPr>
              <w:t>указанного запроса организатор торгов</w:t>
            </w:r>
            <w:r w:rsidRPr="000D5B28">
              <w:rPr>
                <w:rFonts w:ascii="Times New Roman" w:eastAsia="Times New Roman" w:hAnsi="Times New Roman" w:cs="Times New Roman"/>
                <w:sz w:val="20"/>
                <w:szCs w:val="20"/>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tc>
      </w:tr>
      <w:tr w:rsidR="003A06A8" w:rsidRPr="00670F84" w14:paraId="70439FC2" w14:textId="77777777" w:rsidTr="005B36A4">
        <w:tc>
          <w:tcPr>
            <w:tcW w:w="682" w:type="dxa"/>
            <w:vMerge w:val="restart"/>
            <w:tcBorders>
              <w:top w:val="single" w:sz="4" w:space="0" w:color="auto"/>
              <w:left w:val="single" w:sz="4" w:space="0" w:color="auto"/>
              <w:right w:val="single" w:sz="4" w:space="0" w:color="auto"/>
            </w:tcBorders>
            <w:vAlign w:val="center"/>
          </w:tcPr>
          <w:p w14:paraId="0195F4B3" w14:textId="77777777" w:rsidR="003A06A8" w:rsidRPr="00670F84" w:rsidRDefault="003A06A8"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0D92867" w14:textId="77777777" w:rsidR="003A06A8" w:rsidRPr="00670F84" w:rsidRDefault="003A06A8"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hAnsi="Times New Roman" w:cs="Times New Roman"/>
                <w:sz w:val="20"/>
                <w:szCs w:val="20"/>
              </w:rPr>
              <w:t xml:space="preserve">Место, дата и время </w:t>
            </w:r>
            <w:r>
              <w:rPr>
                <w:rFonts w:ascii="Times New Roman" w:hAnsi="Times New Roman" w:cs="Times New Roman"/>
                <w:sz w:val="20"/>
                <w:szCs w:val="20"/>
              </w:rPr>
              <w:t xml:space="preserve">начала </w:t>
            </w:r>
            <w:r w:rsidRPr="00670F84">
              <w:rPr>
                <w:rFonts w:ascii="Times New Roman" w:hAnsi="Times New Roman" w:cs="Times New Roman"/>
                <w:sz w:val="20"/>
                <w:szCs w:val="20"/>
              </w:rPr>
              <w:t>рассмотрения заявок на участие в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55EFEC28" w14:textId="1C22597A" w:rsidR="003A06A8" w:rsidRPr="00670F84" w:rsidRDefault="003A06A8" w:rsidP="00047CFE">
            <w:pPr>
              <w:tabs>
                <w:tab w:val="left" w:pos="9356"/>
              </w:tabs>
              <w:spacing w:after="0" w:line="240" w:lineRule="auto"/>
              <w:ind w:right="-1"/>
              <w:jc w:val="both"/>
              <w:rPr>
                <w:rFonts w:ascii="Times New Roman" w:eastAsia="Times New Roman" w:hAnsi="Times New Roman" w:cs="Times New Roman"/>
                <w:sz w:val="20"/>
                <w:szCs w:val="20"/>
                <w:highlight w:val="yellow"/>
              </w:rPr>
            </w:pPr>
            <w:r>
              <w:rPr>
                <w:rFonts w:ascii="Times New Roman" w:hAnsi="Times New Roman" w:cs="Times New Roman"/>
                <w:b/>
                <w:i/>
                <w:sz w:val="20"/>
                <w:szCs w:val="20"/>
              </w:rPr>
              <w:t>«</w:t>
            </w:r>
            <w:r w:rsidR="007702E8">
              <w:rPr>
                <w:rFonts w:ascii="Times New Roman" w:hAnsi="Times New Roman" w:cs="Times New Roman"/>
                <w:b/>
                <w:i/>
                <w:sz w:val="20"/>
                <w:szCs w:val="20"/>
              </w:rPr>
              <w:t>24</w:t>
            </w:r>
            <w:r w:rsidRPr="00670F84">
              <w:rPr>
                <w:rFonts w:ascii="Times New Roman" w:hAnsi="Times New Roman" w:cs="Times New Roman"/>
                <w:b/>
                <w:i/>
                <w:sz w:val="20"/>
                <w:szCs w:val="20"/>
              </w:rPr>
              <w:t xml:space="preserve">» </w:t>
            </w:r>
            <w:r w:rsidR="00B401C4">
              <w:rPr>
                <w:rFonts w:ascii="Times New Roman" w:hAnsi="Times New Roman" w:cs="Times New Roman"/>
                <w:b/>
                <w:i/>
                <w:sz w:val="20"/>
                <w:szCs w:val="20"/>
              </w:rPr>
              <w:t>ию</w:t>
            </w:r>
            <w:r w:rsidR="007702E8">
              <w:rPr>
                <w:rFonts w:ascii="Times New Roman" w:hAnsi="Times New Roman" w:cs="Times New Roman"/>
                <w:b/>
                <w:i/>
                <w:sz w:val="20"/>
                <w:szCs w:val="20"/>
              </w:rPr>
              <w:t>л</w:t>
            </w:r>
            <w:r w:rsidR="00B401C4">
              <w:rPr>
                <w:rFonts w:ascii="Times New Roman" w:hAnsi="Times New Roman" w:cs="Times New Roman"/>
                <w:b/>
                <w:i/>
                <w:sz w:val="20"/>
                <w:szCs w:val="20"/>
              </w:rPr>
              <w:t>я</w:t>
            </w:r>
            <w:r w:rsidR="00364999">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Pr="00670F84">
              <w:rPr>
                <w:rFonts w:ascii="Times New Roman" w:hAnsi="Times New Roman" w:cs="Times New Roman"/>
                <w:b/>
                <w:i/>
                <w:sz w:val="20"/>
                <w:szCs w:val="20"/>
              </w:rPr>
              <w:t xml:space="preserve"> года</w:t>
            </w:r>
            <w:r w:rsidR="00047CFE">
              <w:rPr>
                <w:rFonts w:ascii="Times New Roman" w:hAnsi="Times New Roman" w:cs="Times New Roman"/>
                <w:b/>
                <w:i/>
                <w:sz w:val="20"/>
                <w:szCs w:val="20"/>
              </w:rPr>
              <w:t xml:space="preserve"> в 09</w:t>
            </w:r>
            <w:r w:rsidR="00364999">
              <w:rPr>
                <w:rFonts w:ascii="Times New Roman" w:hAnsi="Times New Roman" w:cs="Times New Roman"/>
                <w:b/>
                <w:i/>
                <w:sz w:val="20"/>
                <w:szCs w:val="20"/>
              </w:rPr>
              <w:t xml:space="preserve"> час 00</w:t>
            </w:r>
            <w:r>
              <w:rPr>
                <w:rFonts w:ascii="Times New Roman" w:hAnsi="Times New Roman" w:cs="Times New Roman"/>
                <w:b/>
                <w:i/>
                <w:sz w:val="20"/>
                <w:szCs w:val="20"/>
              </w:rPr>
              <w:t xml:space="preserve"> мин</w:t>
            </w:r>
            <w:r w:rsidRPr="00670F84">
              <w:rPr>
                <w:rFonts w:ascii="Times New Roman" w:hAnsi="Times New Roman" w:cs="Times New Roman"/>
                <w:b/>
                <w:i/>
                <w:sz w:val="20"/>
                <w:szCs w:val="20"/>
              </w:rPr>
              <w:t xml:space="preserve"> </w:t>
            </w:r>
            <w:r w:rsidRPr="00670F84">
              <w:rPr>
                <w:rFonts w:ascii="Times New Roman" w:hAnsi="Times New Roman" w:cs="Times New Roman"/>
                <w:b/>
                <w:sz w:val="20"/>
                <w:szCs w:val="20"/>
              </w:rPr>
              <w:t xml:space="preserve">в сети интернет по адресу – </w:t>
            </w:r>
            <w:hyperlink r:id="rId11"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Pr="00670F84">
              <w:rPr>
                <w:rFonts w:ascii="Times New Roman" w:hAnsi="Times New Roman" w:cs="Times New Roman"/>
                <w:b/>
                <w:sz w:val="20"/>
                <w:szCs w:val="20"/>
              </w:rPr>
              <w:t>»)</w:t>
            </w:r>
          </w:p>
        </w:tc>
      </w:tr>
      <w:tr w:rsidR="003A06A8" w:rsidRPr="00670F84" w14:paraId="67A23CFE" w14:textId="77777777" w:rsidTr="00280A5A">
        <w:trPr>
          <w:trHeight w:val="1230"/>
        </w:trPr>
        <w:tc>
          <w:tcPr>
            <w:tcW w:w="682" w:type="dxa"/>
            <w:vMerge/>
            <w:tcBorders>
              <w:left w:val="single" w:sz="4" w:space="0" w:color="auto"/>
              <w:bottom w:val="single" w:sz="4" w:space="0" w:color="auto"/>
              <w:right w:val="single" w:sz="4" w:space="0" w:color="auto"/>
            </w:tcBorders>
            <w:vAlign w:val="center"/>
          </w:tcPr>
          <w:p w14:paraId="6D54BE86" w14:textId="77777777" w:rsidR="003A06A8" w:rsidRPr="003A06A8" w:rsidRDefault="003A06A8" w:rsidP="003A06A8">
            <w:pPr>
              <w:spacing w:after="0" w:line="240" w:lineRule="auto"/>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71E0DFE" w14:textId="77777777" w:rsidR="003A06A8" w:rsidRPr="00670F84" w:rsidRDefault="003A06A8" w:rsidP="0001683D">
            <w:pPr>
              <w:tabs>
                <w:tab w:val="left" w:pos="9356"/>
              </w:tabs>
              <w:autoSpaceDE w:val="0"/>
              <w:autoSpaceDN w:val="0"/>
              <w:adjustRightInd w:val="0"/>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Место, дата </w:t>
            </w:r>
            <w:r w:rsidR="00186612" w:rsidRPr="00186612">
              <w:rPr>
                <w:rFonts w:ascii="Times New Roman" w:hAnsi="Times New Roman" w:cs="Times New Roman"/>
                <w:color w:val="000000"/>
                <w:sz w:val="20"/>
                <w:szCs w:val="20"/>
                <w:shd w:val="clear" w:color="auto" w:fill="FFFFFF"/>
              </w:rPr>
              <w:t>окончания рассмотрения заявок на участие в аукционе</w:t>
            </w:r>
            <w:r w:rsidR="00186612">
              <w:rPr>
                <w:rFonts w:ascii="Times New Roman" w:hAnsi="Times New Roman" w:cs="Times New Roman"/>
                <w:color w:val="000000"/>
                <w:sz w:val="20"/>
                <w:szCs w:val="20"/>
                <w:shd w:val="clear" w:color="auto" w:fill="FFFFFF"/>
              </w:rPr>
              <w:t>,</w:t>
            </w:r>
            <w:r w:rsidR="00186612">
              <w:rPr>
                <w:rFonts w:ascii="Times New Roman" w:hAnsi="Times New Roman" w:cs="Times New Roman"/>
                <w:sz w:val="20"/>
                <w:szCs w:val="20"/>
              </w:rPr>
              <w:t xml:space="preserve"> </w:t>
            </w:r>
            <w:r>
              <w:rPr>
                <w:rFonts w:ascii="Times New Roman" w:hAnsi="Times New Roman" w:cs="Times New Roman"/>
                <w:sz w:val="20"/>
                <w:szCs w:val="20"/>
              </w:rPr>
              <w:t>подведения итогов приема заявок</w:t>
            </w:r>
          </w:p>
        </w:tc>
        <w:tc>
          <w:tcPr>
            <w:tcW w:w="7168" w:type="dxa"/>
            <w:tcBorders>
              <w:top w:val="single" w:sz="4" w:space="0" w:color="auto"/>
              <w:left w:val="single" w:sz="4" w:space="0" w:color="auto"/>
              <w:bottom w:val="single" w:sz="4" w:space="0" w:color="auto"/>
              <w:right w:val="single" w:sz="4" w:space="0" w:color="auto"/>
            </w:tcBorders>
            <w:vAlign w:val="center"/>
          </w:tcPr>
          <w:p w14:paraId="070BB819" w14:textId="0B93EC65" w:rsidR="003A06A8" w:rsidRDefault="00680616" w:rsidP="0001683D">
            <w:pPr>
              <w:tabs>
                <w:tab w:val="left" w:pos="9356"/>
              </w:tabs>
              <w:spacing w:after="0" w:line="240" w:lineRule="auto"/>
              <w:ind w:right="-1"/>
              <w:jc w:val="both"/>
              <w:rPr>
                <w:rFonts w:ascii="Times New Roman" w:hAnsi="Times New Roman" w:cs="Times New Roman"/>
                <w:b/>
                <w:i/>
                <w:sz w:val="20"/>
                <w:szCs w:val="20"/>
              </w:rPr>
            </w:pPr>
            <w:r>
              <w:rPr>
                <w:rFonts w:ascii="Times New Roman" w:hAnsi="Times New Roman" w:cs="Times New Roman"/>
                <w:b/>
                <w:i/>
                <w:sz w:val="20"/>
                <w:szCs w:val="20"/>
              </w:rPr>
              <w:t>«</w:t>
            </w:r>
            <w:r w:rsidR="00B401C4">
              <w:rPr>
                <w:rFonts w:ascii="Times New Roman" w:hAnsi="Times New Roman" w:cs="Times New Roman"/>
                <w:b/>
                <w:i/>
                <w:sz w:val="20"/>
                <w:szCs w:val="20"/>
              </w:rPr>
              <w:t>2</w:t>
            </w:r>
            <w:r w:rsidR="00C946DA">
              <w:rPr>
                <w:rFonts w:ascii="Times New Roman" w:hAnsi="Times New Roman" w:cs="Times New Roman"/>
                <w:b/>
                <w:i/>
                <w:sz w:val="20"/>
                <w:szCs w:val="20"/>
              </w:rPr>
              <w:t>7</w:t>
            </w:r>
            <w:r>
              <w:rPr>
                <w:rFonts w:ascii="Times New Roman" w:hAnsi="Times New Roman" w:cs="Times New Roman"/>
                <w:b/>
                <w:i/>
                <w:sz w:val="20"/>
                <w:szCs w:val="20"/>
              </w:rPr>
              <w:t xml:space="preserve">» </w:t>
            </w:r>
            <w:r w:rsidR="00B401C4">
              <w:rPr>
                <w:rFonts w:ascii="Times New Roman" w:hAnsi="Times New Roman" w:cs="Times New Roman"/>
                <w:b/>
                <w:i/>
                <w:sz w:val="20"/>
                <w:szCs w:val="20"/>
              </w:rPr>
              <w:t>ию</w:t>
            </w:r>
            <w:r w:rsidR="00C946DA">
              <w:rPr>
                <w:rFonts w:ascii="Times New Roman" w:hAnsi="Times New Roman" w:cs="Times New Roman"/>
                <w:b/>
                <w:i/>
                <w:sz w:val="20"/>
                <w:szCs w:val="20"/>
              </w:rPr>
              <w:t>л</w:t>
            </w:r>
            <w:r w:rsidR="00B401C4">
              <w:rPr>
                <w:rFonts w:ascii="Times New Roman" w:hAnsi="Times New Roman" w:cs="Times New Roman"/>
                <w:b/>
                <w:i/>
                <w:sz w:val="20"/>
                <w:szCs w:val="20"/>
              </w:rPr>
              <w:t>я</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3A06A8" w:rsidRPr="00670F84">
              <w:rPr>
                <w:rFonts w:ascii="Times New Roman" w:hAnsi="Times New Roman" w:cs="Times New Roman"/>
                <w:b/>
                <w:i/>
                <w:sz w:val="20"/>
                <w:szCs w:val="20"/>
              </w:rPr>
              <w:t xml:space="preserve"> года</w:t>
            </w:r>
            <w:r>
              <w:rPr>
                <w:rFonts w:ascii="Times New Roman" w:hAnsi="Times New Roman" w:cs="Times New Roman"/>
                <w:b/>
                <w:i/>
                <w:sz w:val="20"/>
                <w:szCs w:val="20"/>
              </w:rPr>
              <w:t xml:space="preserve"> </w:t>
            </w:r>
            <w:r w:rsidR="008105F2">
              <w:rPr>
                <w:rFonts w:ascii="Times New Roman" w:hAnsi="Times New Roman" w:cs="Times New Roman"/>
                <w:b/>
                <w:i/>
                <w:sz w:val="20"/>
                <w:szCs w:val="20"/>
              </w:rPr>
              <w:t>с</w:t>
            </w:r>
            <w:r>
              <w:rPr>
                <w:rFonts w:ascii="Times New Roman" w:hAnsi="Times New Roman" w:cs="Times New Roman"/>
                <w:b/>
                <w:i/>
                <w:sz w:val="20"/>
                <w:szCs w:val="20"/>
              </w:rPr>
              <w:t xml:space="preserve"> 14-00</w:t>
            </w:r>
            <w:r w:rsidR="003A06A8">
              <w:rPr>
                <w:rFonts w:ascii="Times New Roman" w:hAnsi="Times New Roman" w:cs="Times New Roman"/>
                <w:b/>
                <w:i/>
                <w:sz w:val="20"/>
                <w:szCs w:val="20"/>
              </w:rPr>
              <w:t xml:space="preserve"> </w:t>
            </w:r>
            <w:r w:rsidR="003A06A8" w:rsidRPr="00670F84">
              <w:rPr>
                <w:rFonts w:ascii="Times New Roman" w:hAnsi="Times New Roman" w:cs="Times New Roman"/>
                <w:b/>
                <w:sz w:val="20"/>
                <w:szCs w:val="20"/>
              </w:rPr>
              <w:t xml:space="preserve">в сети интернет по адресу – </w:t>
            </w:r>
            <w:hyperlink r:id="rId12"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597A70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560AD907"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934CBF0"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дата и время проведения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980B3B0" w14:textId="18BAC57E" w:rsidR="006A5384" w:rsidRPr="00670F84" w:rsidRDefault="006A5384" w:rsidP="00047CFE">
            <w:pPr>
              <w:tabs>
                <w:tab w:val="left" w:pos="9356"/>
              </w:tabs>
              <w:ind w:right="-1"/>
              <w:jc w:val="both"/>
              <w:rPr>
                <w:rFonts w:ascii="Times New Roman" w:hAnsi="Times New Roman" w:cs="Times New Roman"/>
                <w:sz w:val="20"/>
                <w:szCs w:val="20"/>
              </w:rPr>
            </w:pPr>
            <w:r w:rsidRPr="00670F84">
              <w:rPr>
                <w:rFonts w:ascii="Times New Roman" w:hAnsi="Times New Roman" w:cs="Times New Roman"/>
                <w:b/>
                <w:i/>
                <w:sz w:val="20"/>
                <w:szCs w:val="20"/>
              </w:rPr>
              <w:t>«</w:t>
            </w:r>
            <w:r w:rsidR="00C946DA">
              <w:rPr>
                <w:rFonts w:ascii="Times New Roman" w:hAnsi="Times New Roman" w:cs="Times New Roman"/>
                <w:b/>
                <w:i/>
                <w:sz w:val="20"/>
                <w:szCs w:val="20"/>
              </w:rPr>
              <w:t>03</w:t>
            </w:r>
            <w:r w:rsidRPr="00670F84">
              <w:rPr>
                <w:rFonts w:ascii="Times New Roman" w:hAnsi="Times New Roman" w:cs="Times New Roman"/>
                <w:b/>
                <w:i/>
                <w:sz w:val="20"/>
                <w:szCs w:val="20"/>
              </w:rPr>
              <w:t>»</w:t>
            </w:r>
            <w:r w:rsidR="00680616">
              <w:rPr>
                <w:rFonts w:ascii="Times New Roman" w:hAnsi="Times New Roman" w:cs="Times New Roman"/>
                <w:b/>
                <w:i/>
                <w:sz w:val="20"/>
                <w:szCs w:val="20"/>
              </w:rPr>
              <w:t xml:space="preserve"> </w:t>
            </w:r>
            <w:r w:rsidR="00C946DA">
              <w:rPr>
                <w:rFonts w:ascii="Times New Roman" w:hAnsi="Times New Roman" w:cs="Times New Roman"/>
                <w:b/>
                <w:i/>
                <w:sz w:val="20"/>
                <w:szCs w:val="20"/>
              </w:rPr>
              <w:t>августа</w:t>
            </w:r>
            <w:r w:rsidR="004011B7">
              <w:rPr>
                <w:rFonts w:ascii="Times New Roman" w:hAnsi="Times New Roman" w:cs="Times New Roman"/>
                <w:b/>
                <w:i/>
                <w:sz w:val="20"/>
                <w:szCs w:val="20"/>
              </w:rPr>
              <w:t xml:space="preserve"> 20</w:t>
            </w:r>
            <w:r w:rsidR="0052189B">
              <w:rPr>
                <w:rFonts w:ascii="Times New Roman" w:hAnsi="Times New Roman" w:cs="Times New Roman"/>
                <w:b/>
                <w:i/>
                <w:sz w:val="20"/>
                <w:szCs w:val="20"/>
              </w:rPr>
              <w:t>20</w:t>
            </w:r>
            <w:r w:rsidR="00AD26D8">
              <w:rPr>
                <w:rFonts w:ascii="Times New Roman" w:hAnsi="Times New Roman" w:cs="Times New Roman"/>
                <w:b/>
                <w:i/>
                <w:sz w:val="20"/>
                <w:szCs w:val="20"/>
              </w:rPr>
              <w:t xml:space="preserve"> года в 1</w:t>
            </w:r>
            <w:r w:rsidR="00280A5A">
              <w:rPr>
                <w:rFonts w:ascii="Times New Roman" w:hAnsi="Times New Roman" w:cs="Times New Roman"/>
                <w:b/>
                <w:i/>
                <w:sz w:val="20"/>
                <w:szCs w:val="20"/>
              </w:rPr>
              <w:t>1</w:t>
            </w:r>
            <w:r w:rsidRPr="00670F84">
              <w:rPr>
                <w:rFonts w:ascii="Times New Roman" w:hAnsi="Times New Roman" w:cs="Times New Roman"/>
                <w:b/>
                <w:i/>
                <w:sz w:val="20"/>
                <w:szCs w:val="20"/>
              </w:rPr>
              <w:t xml:space="preserve"> час. </w:t>
            </w:r>
            <w:r w:rsidR="00A44EE3">
              <w:rPr>
                <w:rFonts w:ascii="Times New Roman" w:hAnsi="Times New Roman" w:cs="Times New Roman"/>
                <w:b/>
                <w:i/>
                <w:sz w:val="20"/>
                <w:szCs w:val="20"/>
              </w:rPr>
              <w:t>0</w:t>
            </w:r>
            <w:r w:rsidRPr="00670F84">
              <w:rPr>
                <w:rFonts w:ascii="Times New Roman" w:hAnsi="Times New Roman" w:cs="Times New Roman"/>
                <w:b/>
                <w:i/>
                <w:sz w:val="20"/>
                <w:szCs w:val="20"/>
              </w:rPr>
              <w:t>0 мин.</w:t>
            </w:r>
            <w:r w:rsidRPr="00670F84">
              <w:rPr>
                <w:rFonts w:ascii="Times New Roman" w:hAnsi="Times New Roman" w:cs="Times New Roman"/>
                <w:sz w:val="20"/>
                <w:szCs w:val="20"/>
              </w:rPr>
              <w:t xml:space="preserve"> (время </w:t>
            </w:r>
            <w:proofErr w:type="spellStart"/>
            <w:r w:rsidRPr="00670F84">
              <w:rPr>
                <w:rFonts w:ascii="Times New Roman" w:hAnsi="Times New Roman" w:cs="Times New Roman"/>
                <w:sz w:val="20"/>
                <w:szCs w:val="20"/>
              </w:rPr>
              <w:t>мск</w:t>
            </w:r>
            <w:proofErr w:type="spellEnd"/>
            <w:r w:rsidRPr="00670F84">
              <w:rPr>
                <w:rFonts w:ascii="Times New Roman" w:hAnsi="Times New Roman" w:cs="Times New Roman"/>
                <w:sz w:val="20"/>
                <w:szCs w:val="20"/>
              </w:rPr>
              <w:t xml:space="preserve">) </w:t>
            </w:r>
            <w:r w:rsidRPr="00670F84">
              <w:rPr>
                <w:rFonts w:ascii="Times New Roman" w:hAnsi="Times New Roman" w:cs="Times New Roman"/>
                <w:b/>
                <w:sz w:val="20"/>
                <w:szCs w:val="20"/>
              </w:rPr>
              <w:t xml:space="preserve">в сети интернет по адресу – </w:t>
            </w:r>
            <w:hyperlink r:id="rId13"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proofErr w:type="spellStart"/>
              <w:r w:rsidR="00AD26D8" w:rsidRPr="00AE02DA">
                <w:rPr>
                  <w:rStyle w:val="a3"/>
                  <w:rFonts w:ascii="Times New Roman" w:hAnsi="Times New Roman" w:cs="Times New Roman"/>
                  <w:b/>
                  <w:sz w:val="20"/>
                  <w:szCs w:val="20"/>
                  <w:lang w:val="en-US"/>
                </w:rPr>
                <w:t>freetrade</w:t>
              </w:r>
              <w:proofErr w:type="spellEnd"/>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r w:rsidR="00AD26D8" w:rsidRPr="00670F84">
              <w:rPr>
                <w:rFonts w:ascii="Times New Roman" w:hAnsi="Times New Roman" w:cs="Times New Roman"/>
                <w:b/>
                <w:sz w:val="20"/>
                <w:szCs w:val="20"/>
              </w:rPr>
              <w:t>(Электронная торговая площадка «</w:t>
            </w:r>
            <w:proofErr w:type="spellStart"/>
            <w:r w:rsidR="00AD26D8">
              <w:rPr>
                <w:rFonts w:ascii="Times New Roman" w:hAnsi="Times New Roman" w:cs="Times New Roman"/>
                <w:b/>
                <w:sz w:val="20"/>
                <w:szCs w:val="20"/>
              </w:rPr>
              <w:t>Фритрейд</w:t>
            </w:r>
            <w:proofErr w:type="spellEnd"/>
            <w:r w:rsidR="00AD26D8" w:rsidRPr="00670F84">
              <w:rPr>
                <w:rFonts w:ascii="Times New Roman" w:hAnsi="Times New Roman" w:cs="Times New Roman"/>
                <w:b/>
                <w:sz w:val="20"/>
                <w:szCs w:val="20"/>
              </w:rPr>
              <w:t>»)</w:t>
            </w:r>
          </w:p>
        </w:tc>
      </w:tr>
      <w:tr w:rsidR="00670F84" w:rsidRPr="00670F84" w14:paraId="0FA62CBB"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943914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028EE04" w14:textId="77777777" w:rsidR="006A5384" w:rsidRPr="00670F84" w:rsidRDefault="006A5384" w:rsidP="00875C7E">
            <w:pPr>
              <w:autoSpaceDE w:val="0"/>
              <w:autoSpaceDN w:val="0"/>
              <w:adjustRightInd w:val="0"/>
              <w:spacing w:after="0" w:line="240" w:lineRule="auto"/>
              <w:ind w:firstLine="34"/>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Электронный адрес сайта в сети "Интернет", на котором размещена документация об аукционе</w:t>
            </w:r>
          </w:p>
        </w:tc>
        <w:tc>
          <w:tcPr>
            <w:tcW w:w="7168" w:type="dxa"/>
            <w:tcBorders>
              <w:top w:val="single" w:sz="4" w:space="0" w:color="auto"/>
              <w:left w:val="single" w:sz="4" w:space="0" w:color="auto"/>
              <w:bottom w:val="single" w:sz="4" w:space="0" w:color="auto"/>
              <w:right w:val="single" w:sz="4" w:space="0" w:color="auto"/>
            </w:tcBorders>
          </w:tcPr>
          <w:p w14:paraId="7D3FE325" w14:textId="77777777" w:rsidR="006A5384" w:rsidRPr="00670F84" w:rsidRDefault="006A5384" w:rsidP="00BB0096">
            <w:pPr>
              <w:keepNext/>
              <w:spacing w:after="0" w:line="240" w:lineRule="auto"/>
              <w:jc w:val="both"/>
              <w:outlineLvl w:val="0"/>
              <w:rPr>
                <w:rFonts w:ascii="Times New Roman" w:eastAsia="Times New Roman" w:hAnsi="Times New Roman" w:cs="Times New Roman"/>
                <w:bCs/>
                <w:kern w:val="32"/>
                <w:sz w:val="20"/>
                <w:szCs w:val="20"/>
              </w:rPr>
            </w:pPr>
          </w:p>
          <w:p w14:paraId="16F9FE87" w14:textId="77777777" w:rsidR="006A5384" w:rsidRPr="00670F84" w:rsidRDefault="00592D6D" w:rsidP="00AD26D8">
            <w:pPr>
              <w:keepNext/>
              <w:spacing w:after="0" w:line="240" w:lineRule="auto"/>
              <w:jc w:val="both"/>
              <w:outlineLvl w:val="0"/>
              <w:rPr>
                <w:rFonts w:ascii="Times New Roman" w:eastAsia="Times New Roman" w:hAnsi="Times New Roman" w:cs="Times New Roman"/>
                <w:bCs/>
                <w:kern w:val="32"/>
                <w:sz w:val="20"/>
                <w:szCs w:val="20"/>
              </w:rPr>
            </w:pPr>
            <w:hyperlink r:id="rId14" w:history="1">
              <w:r w:rsidR="006A5384" w:rsidRPr="00670F84">
                <w:rPr>
                  <w:rStyle w:val="a3"/>
                  <w:rFonts w:ascii="Times New Roman" w:hAnsi="Times New Roman" w:cs="Times New Roman"/>
                  <w:color w:val="auto"/>
                  <w:sz w:val="20"/>
                  <w:szCs w:val="20"/>
                  <w:lang w:val="en-US"/>
                </w:rPr>
                <w:t>www</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torgi</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gov</w:t>
              </w:r>
              <w:r w:rsidR="006A5384" w:rsidRPr="00670F84">
                <w:rPr>
                  <w:rStyle w:val="a3"/>
                  <w:rFonts w:ascii="Times New Roman" w:hAnsi="Times New Roman" w:cs="Times New Roman"/>
                  <w:color w:val="auto"/>
                  <w:sz w:val="20"/>
                  <w:szCs w:val="20"/>
                </w:rPr>
                <w:t>.</w:t>
              </w:r>
              <w:r w:rsidR="006A5384" w:rsidRPr="00670F84">
                <w:rPr>
                  <w:rStyle w:val="a3"/>
                  <w:rFonts w:ascii="Times New Roman" w:hAnsi="Times New Roman" w:cs="Times New Roman"/>
                  <w:color w:val="auto"/>
                  <w:sz w:val="20"/>
                  <w:szCs w:val="20"/>
                  <w:lang w:val="en-US"/>
                </w:rPr>
                <w:t>ru</w:t>
              </w:r>
            </w:hyperlink>
            <w:r w:rsidR="006A5384" w:rsidRPr="00670F84">
              <w:rPr>
                <w:rFonts w:ascii="Times New Roman" w:hAnsi="Times New Roman" w:cs="Times New Roman"/>
                <w:sz w:val="20"/>
                <w:szCs w:val="20"/>
              </w:rPr>
              <w:t xml:space="preserve">, </w:t>
            </w:r>
            <w:hyperlink r:id="rId15" w:history="1">
              <w:r w:rsidR="00AD26D8" w:rsidRPr="00AE02DA">
                <w:rPr>
                  <w:rStyle w:val="a3"/>
                  <w:rFonts w:ascii="Times New Roman" w:hAnsi="Times New Roman" w:cs="Times New Roman"/>
                  <w:b/>
                  <w:sz w:val="20"/>
                  <w:szCs w:val="20"/>
                  <w:lang w:val="en-US"/>
                </w:rPr>
                <w:t>https</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freetrade</w:t>
              </w:r>
              <w:r w:rsidR="00AD26D8" w:rsidRPr="00AD26D8">
                <w:rPr>
                  <w:rStyle w:val="a3"/>
                  <w:rFonts w:ascii="Times New Roman" w:hAnsi="Times New Roman" w:cs="Times New Roman"/>
                  <w:b/>
                  <w:sz w:val="20"/>
                  <w:szCs w:val="20"/>
                </w:rPr>
                <w:t>.</w:t>
              </w:r>
              <w:r w:rsidR="00AD26D8" w:rsidRPr="00AE02DA">
                <w:rPr>
                  <w:rStyle w:val="a3"/>
                  <w:rFonts w:ascii="Times New Roman" w:hAnsi="Times New Roman" w:cs="Times New Roman"/>
                  <w:b/>
                  <w:sz w:val="20"/>
                  <w:szCs w:val="20"/>
                  <w:lang w:val="en-US"/>
                </w:rPr>
                <w:t>expert</w:t>
              </w:r>
            </w:hyperlink>
            <w:r w:rsidR="00AD26D8">
              <w:rPr>
                <w:rFonts w:ascii="Times New Roman" w:hAnsi="Times New Roman" w:cs="Times New Roman"/>
                <w:b/>
                <w:sz w:val="20"/>
                <w:szCs w:val="20"/>
              </w:rPr>
              <w:t xml:space="preserve"> </w:t>
            </w:r>
          </w:p>
        </w:tc>
      </w:tr>
      <w:tr w:rsidR="00670F84" w:rsidRPr="00670F84" w14:paraId="5FF213C6"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50EB16F"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FB9F5AC" w14:textId="77777777" w:rsidR="006A5384" w:rsidRPr="00670F84"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Размер платы  за предоставление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2C129530" w14:textId="77777777" w:rsidR="006A5384" w:rsidRPr="00670F84" w:rsidRDefault="006A5384" w:rsidP="00215891">
            <w:pPr>
              <w:tabs>
                <w:tab w:val="left" w:pos="9356"/>
              </w:tabs>
              <w:autoSpaceDE w:val="0"/>
              <w:autoSpaceDN w:val="0"/>
              <w:adjustRightInd w:val="0"/>
              <w:spacing w:after="0" w:line="240" w:lineRule="auto"/>
              <w:ind w:right="-1"/>
              <w:jc w:val="both"/>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Плата за предоставление документации об аукционе не требуется</w:t>
            </w:r>
          </w:p>
        </w:tc>
      </w:tr>
      <w:tr w:rsidR="00670F84" w:rsidRPr="00670F84" w14:paraId="41C7EC00" w14:textId="77777777" w:rsidTr="00A369E4">
        <w:trPr>
          <w:trHeight w:val="915"/>
        </w:trPr>
        <w:tc>
          <w:tcPr>
            <w:tcW w:w="682" w:type="dxa"/>
            <w:tcBorders>
              <w:top w:val="single" w:sz="4" w:space="0" w:color="auto"/>
              <w:left w:val="single" w:sz="4" w:space="0" w:color="auto"/>
              <w:bottom w:val="single" w:sz="4" w:space="0" w:color="auto"/>
              <w:right w:val="single" w:sz="4" w:space="0" w:color="auto"/>
            </w:tcBorders>
            <w:vAlign w:val="center"/>
          </w:tcPr>
          <w:p w14:paraId="64ED7BC1"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5B17961" w14:textId="77777777" w:rsidR="006A5384" w:rsidRPr="00C1713C" w:rsidRDefault="006A5384" w:rsidP="00BB0096">
            <w:pPr>
              <w:tabs>
                <w:tab w:val="left" w:pos="9356"/>
              </w:tabs>
              <w:autoSpaceDE w:val="0"/>
              <w:autoSpaceDN w:val="0"/>
              <w:adjustRightInd w:val="0"/>
              <w:spacing w:after="0" w:line="240" w:lineRule="auto"/>
              <w:ind w:right="-1"/>
              <w:jc w:val="center"/>
              <w:rPr>
                <w:rFonts w:ascii="Times New Roman" w:eastAsia="Times New Roman" w:hAnsi="Times New Roman" w:cs="Times New Roman"/>
                <w:sz w:val="20"/>
                <w:szCs w:val="20"/>
              </w:rPr>
            </w:pPr>
            <w:r w:rsidRPr="00C1713C">
              <w:rPr>
                <w:rFonts w:ascii="Times New Roman" w:eastAsia="Times New Roman" w:hAnsi="Times New Roman" w:cs="Times New Roman"/>
                <w:sz w:val="20"/>
                <w:szCs w:val="20"/>
              </w:rPr>
              <w:t>Место предоставления документации об аукционе</w:t>
            </w:r>
          </w:p>
        </w:tc>
        <w:tc>
          <w:tcPr>
            <w:tcW w:w="7168" w:type="dxa"/>
            <w:tcBorders>
              <w:top w:val="single" w:sz="4" w:space="0" w:color="auto"/>
              <w:left w:val="single" w:sz="4" w:space="0" w:color="auto"/>
              <w:bottom w:val="single" w:sz="4" w:space="0" w:color="auto"/>
              <w:right w:val="single" w:sz="4" w:space="0" w:color="auto"/>
            </w:tcBorders>
            <w:vAlign w:val="center"/>
          </w:tcPr>
          <w:p w14:paraId="048A1EB0" w14:textId="5F7513D2" w:rsidR="00C1713C" w:rsidRPr="00C1713C" w:rsidRDefault="006A5384" w:rsidP="00680616">
            <w:pPr>
              <w:spacing w:after="0"/>
              <w:jc w:val="both"/>
              <w:rPr>
                <w:rFonts w:ascii="Times New Roman" w:hAnsi="Times New Roman" w:cs="Times New Roman"/>
                <w:sz w:val="20"/>
                <w:szCs w:val="20"/>
              </w:rPr>
            </w:pPr>
            <w:r w:rsidRPr="003E2B30">
              <w:rPr>
                <w:rFonts w:ascii="Times New Roman" w:eastAsia="Times New Roman" w:hAnsi="Times New Roman" w:cs="Times New Roman"/>
                <w:sz w:val="20"/>
                <w:szCs w:val="20"/>
              </w:rPr>
              <w:t>Документац</w:t>
            </w:r>
            <w:r w:rsidR="00C1713C" w:rsidRPr="003E2B30">
              <w:rPr>
                <w:rFonts w:ascii="Times New Roman" w:eastAsia="Times New Roman" w:hAnsi="Times New Roman" w:cs="Times New Roman"/>
                <w:sz w:val="20"/>
                <w:szCs w:val="20"/>
              </w:rPr>
              <w:t xml:space="preserve">ия об аукционе предоставляется </w:t>
            </w:r>
            <w:r w:rsidRPr="003E2B30">
              <w:rPr>
                <w:rFonts w:ascii="Times New Roman" w:eastAsia="Times New Roman" w:hAnsi="Times New Roman" w:cs="Times New Roman"/>
                <w:sz w:val="20"/>
                <w:szCs w:val="20"/>
              </w:rPr>
              <w:t xml:space="preserve">в рабочие дни с </w:t>
            </w:r>
            <w:r w:rsidR="00C946DA">
              <w:rPr>
                <w:rFonts w:ascii="Times New Roman" w:eastAsia="Times New Roman" w:hAnsi="Times New Roman" w:cs="Times New Roman"/>
                <w:sz w:val="20"/>
                <w:szCs w:val="20"/>
              </w:rPr>
              <w:t>04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C946DA">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4E1787" w:rsidRPr="003E2B30">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4E1787" w:rsidRPr="003E2B30">
              <w:rPr>
                <w:rFonts w:ascii="Times New Roman" w:eastAsia="Times New Roman" w:hAnsi="Times New Roman" w:cs="Times New Roman"/>
                <w:sz w:val="20"/>
                <w:szCs w:val="20"/>
              </w:rPr>
              <w:t xml:space="preserve"> </w:t>
            </w:r>
            <w:r w:rsidR="00280A5A">
              <w:rPr>
                <w:rFonts w:ascii="Times New Roman" w:eastAsia="Times New Roman" w:hAnsi="Times New Roman" w:cs="Times New Roman"/>
                <w:sz w:val="20"/>
                <w:szCs w:val="20"/>
              </w:rPr>
              <w:t>до</w:t>
            </w:r>
            <w:r w:rsidR="00582D81">
              <w:rPr>
                <w:rFonts w:ascii="Times New Roman" w:eastAsia="Times New Roman" w:hAnsi="Times New Roman" w:cs="Times New Roman"/>
                <w:sz w:val="20"/>
                <w:szCs w:val="20"/>
              </w:rPr>
              <w:t xml:space="preserve"> </w:t>
            </w:r>
            <w:r w:rsidR="00C946DA">
              <w:rPr>
                <w:rFonts w:ascii="Times New Roman" w:eastAsia="Times New Roman" w:hAnsi="Times New Roman" w:cs="Times New Roman"/>
                <w:sz w:val="20"/>
                <w:szCs w:val="20"/>
              </w:rPr>
              <w:t>24</w:t>
            </w:r>
            <w:r w:rsidR="00513044">
              <w:rPr>
                <w:rFonts w:ascii="Times New Roman" w:eastAsia="Times New Roman" w:hAnsi="Times New Roman" w:cs="Times New Roman"/>
                <w:sz w:val="20"/>
                <w:szCs w:val="20"/>
              </w:rPr>
              <w:t>.</w:t>
            </w:r>
            <w:r w:rsidR="00711B33">
              <w:rPr>
                <w:rFonts w:ascii="Times New Roman" w:eastAsia="Times New Roman" w:hAnsi="Times New Roman" w:cs="Times New Roman"/>
                <w:sz w:val="20"/>
                <w:szCs w:val="20"/>
              </w:rPr>
              <w:t>0</w:t>
            </w:r>
            <w:r w:rsidR="00C946DA">
              <w:rPr>
                <w:rFonts w:ascii="Times New Roman" w:eastAsia="Times New Roman" w:hAnsi="Times New Roman" w:cs="Times New Roman"/>
                <w:sz w:val="20"/>
                <w:szCs w:val="20"/>
              </w:rPr>
              <w:t>7</w:t>
            </w:r>
            <w:r w:rsidR="00513044">
              <w:rPr>
                <w:rFonts w:ascii="Times New Roman" w:eastAsia="Times New Roman" w:hAnsi="Times New Roman" w:cs="Times New Roman"/>
                <w:sz w:val="20"/>
                <w:szCs w:val="20"/>
              </w:rPr>
              <w:t>.</w:t>
            </w:r>
            <w:r w:rsidR="00582D81">
              <w:rPr>
                <w:rFonts w:ascii="Times New Roman" w:eastAsia="Times New Roman" w:hAnsi="Times New Roman" w:cs="Times New Roman"/>
                <w:sz w:val="20"/>
                <w:szCs w:val="20"/>
              </w:rPr>
              <w:t>20</w:t>
            </w:r>
            <w:r w:rsidR="00711B33">
              <w:rPr>
                <w:rFonts w:ascii="Times New Roman" w:eastAsia="Times New Roman" w:hAnsi="Times New Roman" w:cs="Times New Roman"/>
                <w:sz w:val="20"/>
                <w:szCs w:val="20"/>
              </w:rPr>
              <w:t>20</w:t>
            </w:r>
            <w:r w:rsidR="00582D81">
              <w:rPr>
                <w:rFonts w:ascii="Times New Roman" w:eastAsia="Times New Roman" w:hAnsi="Times New Roman" w:cs="Times New Roman"/>
                <w:sz w:val="20"/>
                <w:szCs w:val="20"/>
              </w:rPr>
              <w:t xml:space="preserve"> </w:t>
            </w:r>
            <w:r w:rsidR="00C73006">
              <w:rPr>
                <w:rFonts w:ascii="Times New Roman" w:eastAsia="Times New Roman" w:hAnsi="Times New Roman" w:cs="Times New Roman"/>
                <w:sz w:val="20"/>
                <w:szCs w:val="20"/>
              </w:rPr>
              <w:t>с</w:t>
            </w:r>
            <w:r w:rsidR="00582D81">
              <w:rPr>
                <w:rFonts w:ascii="Times New Roman" w:eastAsia="Times New Roman" w:hAnsi="Times New Roman" w:cs="Times New Roman"/>
                <w:sz w:val="20"/>
                <w:szCs w:val="20"/>
              </w:rPr>
              <w:t xml:space="preserve"> </w:t>
            </w:r>
            <w:r w:rsidR="00875C7E">
              <w:rPr>
                <w:rFonts w:ascii="Times New Roman" w:eastAsia="Times New Roman" w:hAnsi="Times New Roman" w:cs="Times New Roman"/>
                <w:sz w:val="20"/>
                <w:szCs w:val="20"/>
              </w:rPr>
              <w:t>10</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до 16</w:t>
            </w:r>
            <w:r w:rsidR="00C73006">
              <w:rPr>
                <w:rFonts w:ascii="Times New Roman" w:eastAsia="Times New Roman" w:hAnsi="Times New Roman" w:cs="Times New Roman"/>
                <w:sz w:val="20"/>
                <w:szCs w:val="20"/>
              </w:rPr>
              <w:t>-</w:t>
            </w:r>
            <w:r w:rsidR="00C1713C" w:rsidRPr="003E2B30">
              <w:rPr>
                <w:rFonts w:ascii="Times New Roman" w:eastAsia="Times New Roman" w:hAnsi="Times New Roman" w:cs="Times New Roman"/>
                <w:sz w:val="20"/>
                <w:szCs w:val="20"/>
              </w:rPr>
              <w:t>00</w:t>
            </w:r>
            <w:r w:rsidR="004E1787" w:rsidRPr="003E2B30">
              <w:rPr>
                <w:rFonts w:ascii="Times New Roman" w:eastAsia="Times New Roman" w:hAnsi="Times New Roman" w:cs="Times New Roman"/>
                <w:sz w:val="20"/>
                <w:szCs w:val="20"/>
              </w:rPr>
              <w:t>, обед с 13</w:t>
            </w:r>
            <w:r w:rsidR="00C1713C" w:rsidRPr="003E2B30">
              <w:rPr>
                <w:rFonts w:ascii="Times New Roman" w:eastAsia="Times New Roman" w:hAnsi="Times New Roman" w:cs="Times New Roman"/>
                <w:sz w:val="20"/>
                <w:szCs w:val="20"/>
              </w:rPr>
              <w:t>.0</w:t>
            </w:r>
            <w:r w:rsidR="004E1787" w:rsidRPr="003E2B30">
              <w:rPr>
                <w:rFonts w:ascii="Times New Roman" w:eastAsia="Times New Roman" w:hAnsi="Times New Roman" w:cs="Times New Roman"/>
                <w:sz w:val="20"/>
                <w:szCs w:val="20"/>
              </w:rPr>
              <w:t>0 до 14</w:t>
            </w:r>
            <w:r w:rsidR="00C73006">
              <w:rPr>
                <w:rFonts w:ascii="Times New Roman" w:eastAsia="Times New Roman" w:hAnsi="Times New Roman" w:cs="Times New Roman"/>
                <w:sz w:val="20"/>
                <w:szCs w:val="20"/>
              </w:rPr>
              <w:t>.</w:t>
            </w:r>
            <w:r w:rsidRPr="003E2B30">
              <w:rPr>
                <w:rFonts w:ascii="Times New Roman" w:eastAsia="Times New Roman" w:hAnsi="Times New Roman" w:cs="Times New Roman"/>
                <w:sz w:val="20"/>
                <w:szCs w:val="20"/>
              </w:rPr>
              <w:t>00</w:t>
            </w:r>
            <w:r w:rsidR="00C1713C" w:rsidRPr="003E2B30">
              <w:rPr>
                <w:rFonts w:ascii="Times New Roman" w:eastAsia="Times New Roman" w:hAnsi="Times New Roman" w:cs="Times New Roman"/>
                <w:sz w:val="20"/>
                <w:szCs w:val="20"/>
              </w:rPr>
              <w:t xml:space="preserve"> по адресу нахождения отдела специализированной организации: </w:t>
            </w:r>
            <w:r w:rsidRPr="003E2B30">
              <w:rPr>
                <w:rFonts w:ascii="Times New Roman" w:eastAsia="Times New Roman" w:hAnsi="Times New Roman" w:cs="Times New Roman"/>
                <w:sz w:val="20"/>
                <w:szCs w:val="20"/>
              </w:rPr>
              <w:t xml:space="preserve">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w:t>
            </w:r>
            <w:r w:rsidR="004011B7">
              <w:rPr>
                <w:rFonts w:ascii="Times New Roman" w:eastAsia="Times New Roman" w:hAnsi="Times New Roman" w:cs="Times New Roman"/>
                <w:sz w:val="20"/>
                <w:szCs w:val="20"/>
              </w:rPr>
              <w:t>л</w:t>
            </w:r>
            <w:r w:rsidRPr="003E2B30">
              <w:rPr>
                <w:rFonts w:ascii="Times New Roman" w:eastAsia="Times New Roman" w:hAnsi="Times New Roman" w:cs="Times New Roman"/>
                <w:sz w:val="20"/>
                <w:szCs w:val="20"/>
              </w:rPr>
              <w:t xml:space="preserve">юбому заинтересованному при предъявлении письменного запроса, в течение двух рабочих дней с даты получения соответствующего заявления по адресу: РФ Республика Крым, г. Симферополь, ул. </w:t>
            </w:r>
            <w:r w:rsidR="004E1787" w:rsidRPr="003E2B30">
              <w:rPr>
                <w:rFonts w:ascii="Times New Roman" w:eastAsia="Times New Roman" w:hAnsi="Times New Roman" w:cs="Times New Roman"/>
                <w:sz w:val="20"/>
                <w:szCs w:val="20"/>
              </w:rPr>
              <w:t>Пушкина 12-22</w:t>
            </w:r>
            <w:r w:rsidRPr="003E2B30">
              <w:rPr>
                <w:rFonts w:ascii="Times New Roman" w:eastAsia="Times New Roman" w:hAnsi="Times New Roman" w:cs="Times New Roman"/>
                <w:sz w:val="20"/>
                <w:szCs w:val="20"/>
              </w:rPr>
              <w:t xml:space="preserve"> (но не ранее даты размещения на официальном сайте торгов извещения о проведении аукциона). Телефон для справок:</w:t>
            </w:r>
            <w:r w:rsidRPr="003E2B30">
              <w:rPr>
                <w:rFonts w:ascii="Times New Roman" w:hAnsi="Times New Roman" w:cs="Times New Roman"/>
                <w:sz w:val="20"/>
                <w:szCs w:val="20"/>
              </w:rPr>
              <w:t xml:space="preserve"> +7 978</w:t>
            </w:r>
            <w:r w:rsidR="004011B7">
              <w:rPr>
                <w:rFonts w:ascii="Times New Roman" w:hAnsi="Times New Roman" w:cs="Times New Roman"/>
                <w:sz w:val="20"/>
                <w:szCs w:val="20"/>
              </w:rPr>
              <w:t> 002 35 34</w:t>
            </w:r>
            <w:r w:rsidRPr="003E2B30">
              <w:rPr>
                <w:rFonts w:ascii="Times New Roman" w:eastAsia="Times New Roman" w:hAnsi="Times New Roman" w:cs="Times New Roman"/>
                <w:sz w:val="20"/>
                <w:szCs w:val="20"/>
              </w:rPr>
              <w:t>. Документация об аукционе размещена на официальном сайте торгов torgi.gov.ru.</w:t>
            </w:r>
          </w:p>
        </w:tc>
      </w:tr>
      <w:tr w:rsidR="00670F84" w:rsidRPr="00670F84" w14:paraId="79B9FD2F"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DB5A055"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BD498AC" w14:textId="77777777" w:rsidR="006A5384" w:rsidRPr="00670F84" w:rsidRDefault="006A5384" w:rsidP="00BB0096">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Порядок пересмотра цены договора</w:t>
            </w:r>
          </w:p>
        </w:tc>
        <w:tc>
          <w:tcPr>
            <w:tcW w:w="7168" w:type="dxa"/>
            <w:tcBorders>
              <w:top w:val="single" w:sz="4" w:space="0" w:color="auto"/>
              <w:left w:val="single" w:sz="4" w:space="0" w:color="auto"/>
              <w:bottom w:val="single" w:sz="4" w:space="0" w:color="auto"/>
              <w:right w:val="single" w:sz="4" w:space="0" w:color="auto"/>
            </w:tcBorders>
            <w:vAlign w:val="center"/>
          </w:tcPr>
          <w:p w14:paraId="15F1D661" w14:textId="77777777" w:rsidR="006A5384" w:rsidRPr="00670F84" w:rsidRDefault="006A5384" w:rsidP="00B83346">
            <w:pPr>
              <w:spacing w:after="0" w:line="240" w:lineRule="auto"/>
              <w:jc w:val="both"/>
              <w:rPr>
                <w:rFonts w:ascii="Times New Roman" w:eastAsia="Times New Roman" w:hAnsi="Times New Roman" w:cs="Times New Roman"/>
                <w:sz w:val="20"/>
                <w:szCs w:val="20"/>
                <w:highlight w:val="yellow"/>
              </w:rPr>
            </w:pPr>
            <w:r w:rsidRPr="00670F84">
              <w:rPr>
                <w:rFonts w:ascii="Times New Roman" w:eastAsia="Times New Roman" w:hAnsi="Times New Roman" w:cs="Times New Roman"/>
                <w:sz w:val="20"/>
                <w:szCs w:val="20"/>
              </w:rPr>
              <w:t>Цена договора может изменяться в ходе его исполнения. Предложенная на аукционе цена договора может меняться в сторону увеличения, и не может быть пересмотрена сторонами в сторону уменьшения</w:t>
            </w:r>
          </w:p>
        </w:tc>
      </w:tr>
      <w:tr w:rsidR="00670F84" w:rsidRPr="00670F84" w14:paraId="786EAC0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6F32EBE2" w14:textId="77777777" w:rsidR="006A5384" w:rsidRPr="00670F84" w:rsidRDefault="006A53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902807" w14:textId="77777777" w:rsidR="006A5384" w:rsidRPr="00B52BF1" w:rsidRDefault="006A5384" w:rsidP="00BB0096">
            <w:pPr>
              <w:autoSpaceDE w:val="0"/>
              <w:autoSpaceDN w:val="0"/>
              <w:adjustRightInd w:val="0"/>
              <w:spacing w:after="0" w:line="240" w:lineRule="auto"/>
              <w:jc w:val="center"/>
              <w:rPr>
                <w:rFonts w:ascii="Times New Roman" w:eastAsia="Times New Roman" w:hAnsi="Times New Roman" w:cs="Times New Roman"/>
                <w:sz w:val="20"/>
                <w:szCs w:val="20"/>
              </w:rPr>
            </w:pPr>
            <w:r w:rsidRPr="00B52BF1">
              <w:rPr>
                <w:rFonts w:ascii="Times New Roman" w:eastAsia="Times New Roman" w:hAnsi="Times New Roman" w:cs="Times New Roman"/>
                <w:sz w:val="20"/>
                <w:szCs w:val="20"/>
              </w:rPr>
              <w:t>Порядок и сроки оплаты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85C4FD0" w14:textId="77777777" w:rsidR="006A5384" w:rsidRPr="00440BB3" w:rsidRDefault="006A5384" w:rsidP="00546B15">
            <w:pPr>
              <w:spacing w:after="0" w:line="240" w:lineRule="auto"/>
              <w:jc w:val="both"/>
              <w:rPr>
                <w:rFonts w:ascii="Times New Roman" w:eastAsia="Times New Roman" w:hAnsi="Times New Roman" w:cs="Times New Roman"/>
                <w:sz w:val="20"/>
                <w:szCs w:val="20"/>
              </w:rPr>
            </w:pPr>
            <w:r w:rsidRPr="00440BB3">
              <w:rPr>
                <w:rFonts w:ascii="Times New Roman" w:eastAsia="Times New Roman" w:hAnsi="Times New Roman" w:cs="Times New Roman"/>
                <w:bCs/>
                <w:sz w:val="20"/>
                <w:szCs w:val="20"/>
              </w:rPr>
              <w:t>А</w:t>
            </w:r>
            <w:r w:rsidR="00546B15" w:rsidRPr="00440BB3">
              <w:rPr>
                <w:rFonts w:ascii="Times New Roman" w:eastAsia="Times New Roman" w:hAnsi="Times New Roman" w:cs="Times New Roman"/>
                <w:bCs/>
                <w:sz w:val="20"/>
                <w:szCs w:val="20"/>
              </w:rPr>
              <w:t>рендная плата за использование</w:t>
            </w:r>
            <w:r w:rsidR="00E25973" w:rsidRPr="00440BB3">
              <w:rPr>
                <w:rFonts w:ascii="Times New Roman" w:eastAsia="Times New Roman" w:hAnsi="Times New Roman" w:cs="Times New Roman"/>
                <w:bCs/>
                <w:sz w:val="20"/>
                <w:szCs w:val="20"/>
              </w:rPr>
              <w:t xml:space="preserve"> государственного</w:t>
            </w:r>
            <w:r w:rsidRPr="00440BB3">
              <w:rPr>
                <w:rFonts w:ascii="Times New Roman" w:eastAsia="Times New Roman" w:hAnsi="Times New Roman" w:cs="Times New Roman"/>
                <w:bCs/>
                <w:sz w:val="20"/>
                <w:szCs w:val="20"/>
              </w:rPr>
              <w:t xml:space="preserve"> имущества опл</w:t>
            </w:r>
            <w:r w:rsidR="00680616" w:rsidRPr="00440BB3">
              <w:rPr>
                <w:rFonts w:ascii="Times New Roman" w:eastAsia="Times New Roman" w:hAnsi="Times New Roman" w:cs="Times New Roman"/>
                <w:bCs/>
                <w:sz w:val="20"/>
                <w:szCs w:val="20"/>
              </w:rPr>
              <w:t>ачивается ежемесячно</w:t>
            </w:r>
            <w:r w:rsidR="00440BB3" w:rsidRPr="00440BB3">
              <w:rPr>
                <w:rFonts w:ascii="Times New Roman" w:hAnsi="Times New Roman" w:cs="Times New Roman"/>
                <w:sz w:val="20"/>
                <w:szCs w:val="20"/>
              </w:rPr>
              <w:t xml:space="preserve"> до 15 числа месяца, следующего за отчетным</w:t>
            </w:r>
          </w:p>
        </w:tc>
      </w:tr>
      <w:tr w:rsidR="00670F84" w:rsidRPr="00670F84" w14:paraId="01AD8101"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CACE6E"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75E20DD"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Место подачи заявок на участие в аукционе</w:t>
            </w:r>
            <w:r w:rsidRPr="007B0F93">
              <w:rPr>
                <w:rFonts w:ascii="Times New Roman" w:eastAsia="Times New Roman" w:hAnsi="Times New Roman" w:cs="Times New Roman"/>
                <w:sz w:val="20"/>
                <w:szCs w:val="20"/>
              </w:rPr>
              <w:t>, в том числе, подаваемых в форме электронного документа</w:t>
            </w:r>
          </w:p>
        </w:tc>
        <w:tc>
          <w:tcPr>
            <w:tcW w:w="7168" w:type="dxa"/>
            <w:tcBorders>
              <w:top w:val="single" w:sz="4" w:space="0" w:color="auto"/>
              <w:left w:val="single" w:sz="4" w:space="0" w:color="auto"/>
              <w:bottom w:val="single" w:sz="4" w:space="0" w:color="auto"/>
              <w:right w:val="single" w:sz="4" w:space="0" w:color="auto"/>
            </w:tcBorders>
            <w:vAlign w:val="center"/>
          </w:tcPr>
          <w:p w14:paraId="611F7C06" w14:textId="77777777" w:rsidR="00670F84" w:rsidRPr="00670F84" w:rsidRDefault="00670F84" w:rsidP="00670F84">
            <w:pPr>
              <w:jc w:val="both"/>
              <w:rPr>
                <w:rFonts w:ascii="Times New Roman" w:hAnsi="Times New Roman" w:cs="Times New Roman"/>
                <w:b/>
                <w:sz w:val="20"/>
                <w:szCs w:val="20"/>
              </w:rPr>
            </w:pPr>
            <w:r w:rsidRPr="00670F84">
              <w:rPr>
                <w:rFonts w:ascii="Times New Roman" w:hAnsi="Times New Roman" w:cs="Times New Roman"/>
                <w:b/>
                <w:bCs/>
                <w:sz w:val="20"/>
                <w:szCs w:val="20"/>
                <w:u w:val="single"/>
              </w:rPr>
              <w:t xml:space="preserve">Заявки на участие в аукционе </w:t>
            </w:r>
            <w:r w:rsidR="008E518E">
              <w:rPr>
                <w:rFonts w:ascii="Times New Roman" w:hAnsi="Times New Roman" w:cs="Times New Roman"/>
                <w:b/>
                <w:bCs/>
                <w:sz w:val="20"/>
                <w:szCs w:val="20"/>
                <w:u w:val="single"/>
              </w:rPr>
              <w:t xml:space="preserve">вместе с необходимыми документами </w:t>
            </w:r>
            <w:r w:rsidRPr="00670F84">
              <w:rPr>
                <w:rFonts w:ascii="Times New Roman" w:hAnsi="Times New Roman" w:cs="Times New Roman"/>
                <w:b/>
                <w:sz w:val="20"/>
                <w:szCs w:val="20"/>
                <w:shd w:val="clear" w:color="auto" w:fill="FFFFFF"/>
              </w:rPr>
              <w:t xml:space="preserve">направляются в электронной форме на сайт </w:t>
            </w:r>
            <w:hyperlink r:id="rId16" w:history="1">
              <w:r w:rsidR="00875C7E" w:rsidRPr="00AE02DA">
                <w:rPr>
                  <w:rStyle w:val="a3"/>
                  <w:rFonts w:ascii="Times New Roman" w:hAnsi="Times New Roman" w:cs="Times New Roman"/>
                  <w:b/>
                  <w:sz w:val="20"/>
                  <w:szCs w:val="20"/>
                  <w:lang w:val="en-US"/>
                </w:rPr>
                <w:t>https</w:t>
              </w:r>
              <w:r w:rsidR="00875C7E" w:rsidRPr="00AD26D8">
                <w:rPr>
                  <w:rStyle w:val="a3"/>
                  <w:rFonts w:ascii="Times New Roman" w:hAnsi="Times New Roman" w:cs="Times New Roman"/>
                  <w:b/>
                  <w:sz w:val="20"/>
                  <w:szCs w:val="20"/>
                </w:rPr>
                <w:t>://</w:t>
              </w:r>
              <w:proofErr w:type="spellStart"/>
              <w:r w:rsidR="00875C7E" w:rsidRPr="00AE02DA">
                <w:rPr>
                  <w:rStyle w:val="a3"/>
                  <w:rFonts w:ascii="Times New Roman" w:hAnsi="Times New Roman" w:cs="Times New Roman"/>
                  <w:b/>
                  <w:sz w:val="20"/>
                  <w:szCs w:val="20"/>
                  <w:lang w:val="en-US"/>
                </w:rPr>
                <w:t>freetrade</w:t>
              </w:r>
              <w:proofErr w:type="spellEnd"/>
              <w:r w:rsidR="00875C7E" w:rsidRPr="00AD26D8">
                <w:rPr>
                  <w:rStyle w:val="a3"/>
                  <w:rFonts w:ascii="Times New Roman" w:hAnsi="Times New Roman" w:cs="Times New Roman"/>
                  <w:b/>
                  <w:sz w:val="20"/>
                  <w:szCs w:val="20"/>
                </w:rPr>
                <w:t>.</w:t>
              </w:r>
              <w:r w:rsidR="00875C7E" w:rsidRPr="00AE02DA">
                <w:rPr>
                  <w:rStyle w:val="a3"/>
                  <w:rFonts w:ascii="Times New Roman" w:hAnsi="Times New Roman" w:cs="Times New Roman"/>
                  <w:b/>
                  <w:sz w:val="20"/>
                  <w:szCs w:val="20"/>
                  <w:lang w:val="en-US"/>
                </w:rPr>
                <w:t>expert</w:t>
              </w:r>
            </w:hyperlink>
            <w:r w:rsidR="00875C7E">
              <w:rPr>
                <w:rFonts w:ascii="Times New Roman" w:hAnsi="Times New Roman" w:cs="Times New Roman"/>
                <w:b/>
                <w:sz w:val="20"/>
                <w:szCs w:val="20"/>
              </w:rPr>
              <w:t xml:space="preserve"> </w:t>
            </w:r>
            <w:r w:rsidR="00875C7E" w:rsidRPr="00670F84">
              <w:rPr>
                <w:rFonts w:ascii="Times New Roman" w:hAnsi="Times New Roman" w:cs="Times New Roman"/>
                <w:b/>
                <w:sz w:val="20"/>
                <w:szCs w:val="20"/>
              </w:rPr>
              <w:t>(Электронная торговая площадка «</w:t>
            </w:r>
            <w:proofErr w:type="spellStart"/>
            <w:r w:rsidR="00875C7E">
              <w:rPr>
                <w:rFonts w:ascii="Times New Roman" w:hAnsi="Times New Roman" w:cs="Times New Roman"/>
                <w:b/>
                <w:sz w:val="20"/>
                <w:szCs w:val="20"/>
              </w:rPr>
              <w:t>Фритрейд</w:t>
            </w:r>
            <w:proofErr w:type="spellEnd"/>
            <w:r w:rsidR="00875C7E" w:rsidRPr="00670F84">
              <w:rPr>
                <w:rFonts w:ascii="Times New Roman" w:hAnsi="Times New Roman" w:cs="Times New Roman"/>
                <w:b/>
                <w:sz w:val="20"/>
                <w:szCs w:val="20"/>
              </w:rPr>
              <w:t>»)</w:t>
            </w:r>
          </w:p>
          <w:p w14:paraId="0FE5E5CC"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7A3D8022"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783AB82F"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FB8E57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Величина повышения начальной цены договора («шаг аукциона»)</w:t>
            </w:r>
          </w:p>
        </w:tc>
        <w:tc>
          <w:tcPr>
            <w:tcW w:w="7168" w:type="dxa"/>
            <w:tcBorders>
              <w:top w:val="single" w:sz="4" w:space="0" w:color="auto"/>
              <w:left w:val="single" w:sz="4" w:space="0" w:color="auto"/>
              <w:bottom w:val="single" w:sz="4" w:space="0" w:color="auto"/>
              <w:right w:val="single" w:sz="4" w:space="0" w:color="auto"/>
            </w:tcBorders>
            <w:vAlign w:val="center"/>
          </w:tcPr>
          <w:p w14:paraId="73475FCA" w14:textId="77777777" w:rsidR="008C2136" w:rsidRPr="008C2136" w:rsidRDefault="008C2136" w:rsidP="008C2136">
            <w:pPr>
              <w:keepNext/>
              <w:spacing w:after="0" w:line="240" w:lineRule="auto"/>
              <w:jc w:val="both"/>
              <w:outlineLvl w:val="0"/>
              <w:rPr>
                <w:rFonts w:ascii="Times New Roman" w:eastAsia="Times New Roman" w:hAnsi="Times New Roman" w:cs="Times New Roman"/>
                <w:bCs/>
                <w:kern w:val="32"/>
                <w:sz w:val="20"/>
                <w:szCs w:val="20"/>
              </w:rPr>
            </w:pPr>
            <w:r w:rsidRPr="008C2136">
              <w:rPr>
                <w:rFonts w:ascii="Times New Roman" w:eastAsia="Times New Roman" w:hAnsi="Times New Roman" w:cs="Times New Roman"/>
                <w:bCs/>
                <w:kern w:val="32"/>
                <w:sz w:val="20"/>
                <w:szCs w:val="20"/>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1432C1B2" w14:textId="77777777" w:rsidR="00670F84" w:rsidRPr="00670F84" w:rsidRDefault="008C2136" w:rsidP="008C2136">
            <w:pPr>
              <w:spacing w:after="0" w:line="240" w:lineRule="auto"/>
              <w:jc w:val="both"/>
              <w:rPr>
                <w:rFonts w:ascii="Times New Roman" w:eastAsia="Times New Roman" w:hAnsi="Times New Roman" w:cs="Times New Roman"/>
                <w:sz w:val="20"/>
                <w:szCs w:val="20"/>
              </w:rPr>
            </w:pPr>
            <w:r w:rsidRPr="008C2136">
              <w:rPr>
                <w:rFonts w:ascii="Times New Roman" w:eastAsia="Times New Roman" w:hAnsi="Times New Roman" w:cs="Times New Roman"/>
                <w:bCs/>
                <w:kern w:val="32"/>
                <w:sz w:val="20"/>
                <w:szCs w:val="20"/>
              </w:rPr>
              <w:t xml:space="preserve">В случае проведения торгов в форме электронного аукциона,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в течение 5 (пяти) минут после последнего предложения о цене договора ни один из участников аукциона не заявил о своем намерении предложить более высокую цену договора, функционал электронной торговой площадки снижает "шаг аукциона" на 0,5 процента начальной (минимальной) цены договора (цены лота), но не ниже 0,5 процента начальной (минимальной) цены договора (цены лота). </w:t>
            </w:r>
          </w:p>
        </w:tc>
      </w:tr>
      <w:tr w:rsidR="00670F84" w:rsidRPr="00670F84" w14:paraId="3B1C42F4"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24699A94"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25BEDEC"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 внесении задатка, размер задатка,</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срок и порядок внесения задатка, реквизиты счета для перечисления задатка</w:t>
            </w:r>
          </w:p>
        </w:tc>
        <w:tc>
          <w:tcPr>
            <w:tcW w:w="7168" w:type="dxa"/>
            <w:tcBorders>
              <w:top w:val="single" w:sz="4" w:space="0" w:color="auto"/>
              <w:left w:val="single" w:sz="4" w:space="0" w:color="auto"/>
              <w:bottom w:val="single" w:sz="4" w:space="0" w:color="auto"/>
              <w:right w:val="single" w:sz="4" w:space="0" w:color="auto"/>
            </w:tcBorders>
            <w:vAlign w:val="center"/>
          </w:tcPr>
          <w:p w14:paraId="1BC31528" w14:textId="77777777" w:rsidR="003A248D" w:rsidRDefault="00E752FE" w:rsidP="003A248D">
            <w:pPr>
              <w:autoSpaceDE w:val="0"/>
              <w:jc w:val="both"/>
              <w:rPr>
                <w:rFonts w:ascii="Times New Roman" w:hAnsi="Times New Roman"/>
                <w:sz w:val="20"/>
                <w:szCs w:val="20"/>
              </w:rPr>
            </w:pPr>
            <w:r w:rsidRPr="00B004E1">
              <w:rPr>
                <w:rFonts w:ascii="Times New Roman" w:hAnsi="Times New Roman"/>
                <w:sz w:val="20"/>
                <w:szCs w:val="20"/>
              </w:rPr>
              <w:t>Для участия в аукционе необходимо внесение задатка.</w:t>
            </w:r>
          </w:p>
          <w:p w14:paraId="260F6FA2" w14:textId="239A563D" w:rsidR="00E752FE" w:rsidRPr="00B004E1" w:rsidRDefault="003A248D" w:rsidP="003A248D">
            <w:pPr>
              <w:autoSpaceDE w:val="0"/>
              <w:jc w:val="both"/>
              <w:rPr>
                <w:rFonts w:ascii="Times New Roman" w:hAnsi="Times New Roman"/>
                <w:sz w:val="20"/>
                <w:szCs w:val="20"/>
              </w:rPr>
            </w:pPr>
            <w:r>
              <w:rPr>
                <w:rFonts w:ascii="Times New Roman" w:hAnsi="Times New Roman"/>
                <w:sz w:val="20"/>
                <w:szCs w:val="20"/>
              </w:rPr>
              <w:t>З</w:t>
            </w:r>
            <w:r w:rsidR="00E752FE" w:rsidRPr="00B004E1">
              <w:rPr>
                <w:rFonts w:ascii="Times New Roman" w:hAnsi="Times New Roman"/>
                <w:sz w:val="20"/>
                <w:szCs w:val="20"/>
              </w:rPr>
              <w:t>адат</w:t>
            </w:r>
            <w:r>
              <w:rPr>
                <w:rFonts w:ascii="Times New Roman" w:hAnsi="Times New Roman"/>
                <w:sz w:val="20"/>
                <w:szCs w:val="20"/>
              </w:rPr>
              <w:t>ок</w:t>
            </w:r>
            <w:r w:rsidR="00E752FE" w:rsidRPr="00B004E1">
              <w:rPr>
                <w:rFonts w:ascii="Times New Roman" w:hAnsi="Times New Roman"/>
                <w:sz w:val="20"/>
                <w:szCs w:val="20"/>
              </w:rPr>
              <w:t xml:space="preserve"> </w:t>
            </w:r>
            <w:r>
              <w:rPr>
                <w:rFonts w:ascii="Times New Roman" w:hAnsi="Times New Roman"/>
                <w:sz w:val="20"/>
                <w:szCs w:val="20"/>
              </w:rPr>
              <w:t xml:space="preserve">установлен </w:t>
            </w:r>
            <w:r w:rsidR="00E752FE" w:rsidRPr="00B004E1">
              <w:rPr>
                <w:rFonts w:ascii="Times New Roman" w:hAnsi="Times New Roman"/>
                <w:sz w:val="20"/>
                <w:szCs w:val="20"/>
              </w:rPr>
              <w:t xml:space="preserve">в размере </w:t>
            </w:r>
            <w:r w:rsidR="007357EE">
              <w:rPr>
                <w:rFonts w:ascii="Times New Roman" w:hAnsi="Times New Roman"/>
                <w:sz w:val="20"/>
                <w:szCs w:val="20"/>
              </w:rPr>
              <w:t>2</w:t>
            </w:r>
            <w:r w:rsidR="006F0D43">
              <w:rPr>
                <w:rFonts w:ascii="Times New Roman" w:hAnsi="Times New Roman"/>
                <w:sz w:val="20"/>
                <w:szCs w:val="20"/>
              </w:rPr>
              <w:t>0</w:t>
            </w:r>
            <w:r w:rsidR="00E752FE" w:rsidRPr="00B004E1">
              <w:rPr>
                <w:rFonts w:ascii="Times New Roman" w:hAnsi="Times New Roman"/>
                <w:sz w:val="20"/>
                <w:szCs w:val="20"/>
              </w:rPr>
              <w:t xml:space="preserve">% от начальной (минимальной) цены </w:t>
            </w:r>
            <w:r>
              <w:rPr>
                <w:rFonts w:ascii="Times New Roman" w:hAnsi="Times New Roman"/>
                <w:sz w:val="20"/>
                <w:szCs w:val="20"/>
              </w:rPr>
              <w:t>лота</w:t>
            </w:r>
            <w:r w:rsidR="00E752FE" w:rsidRPr="00B004E1">
              <w:rPr>
                <w:rFonts w:ascii="Times New Roman" w:hAnsi="Times New Roman"/>
                <w:sz w:val="20"/>
                <w:szCs w:val="20"/>
              </w:rPr>
              <w:t xml:space="preserve">, что составляет – </w:t>
            </w:r>
            <w:r w:rsidR="007357EE">
              <w:rPr>
                <w:rFonts w:ascii="Times New Roman" w:hAnsi="Times New Roman"/>
                <w:sz w:val="20"/>
                <w:szCs w:val="20"/>
              </w:rPr>
              <w:t>58812,2</w:t>
            </w:r>
            <w:r w:rsidR="00A1197E">
              <w:rPr>
                <w:rFonts w:ascii="Times New Roman" w:hAnsi="Times New Roman"/>
                <w:sz w:val="20"/>
                <w:szCs w:val="20"/>
              </w:rPr>
              <w:t xml:space="preserve"> </w:t>
            </w:r>
            <w:r>
              <w:rPr>
                <w:rFonts w:ascii="Times New Roman" w:hAnsi="Times New Roman"/>
                <w:sz w:val="20"/>
                <w:szCs w:val="20"/>
              </w:rPr>
              <w:t>руб.</w:t>
            </w:r>
            <w:r w:rsidR="00680616">
              <w:rPr>
                <w:rFonts w:ascii="Times New Roman" w:hAnsi="Times New Roman"/>
                <w:sz w:val="20"/>
                <w:szCs w:val="20"/>
              </w:rPr>
              <w:t xml:space="preserve"> </w:t>
            </w:r>
            <w:r w:rsidR="003176C4">
              <w:rPr>
                <w:rFonts w:ascii="Times New Roman" w:hAnsi="Times New Roman"/>
                <w:sz w:val="20"/>
                <w:szCs w:val="20"/>
              </w:rPr>
              <w:t>(</w:t>
            </w:r>
            <w:r w:rsidR="007357EE">
              <w:rPr>
                <w:rFonts w:ascii="Times New Roman" w:hAnsi="Times New Roman"/>
                <w:sz w:val="20"/>
                <w:szCs w:val="20"/>
              </w:rPr>
              <w:t>пятьдесят восемь тысяч восемьсот двенадцать</w:t>
            </w:r>
            <w:r w:rsidR="00A1197E">
              <w:rPr>
                <w:rFonts w:ascii="Times New Roman" w:hAnsi="Times New Roman"/>
                <w:sz w:val="20"/>
                <w:szCs w:val="20"/>
              </w:rPr>
              <w:t xml:space="preserve"> </w:t>
            </w:r>
            <w:r>
              <w:rPr>
                <w:rFonts w:ascii="Times New Roman" w:hAnsi="Times New Roman"/>
                <w:sz w:val="20"/>
                <w:szCs w:val="20"/>
              </w:rPr>
              <w:t xml:space="preserve">руб. </w:t>
            </w:r>
            <w:r w:rsidR="007357EE">
              <w:rPr>
                <w:rFonts w:ascii="Times New Roman" w:hAnsi="Times New Roman"/>
                <w:sz w:val="20"/>
                <w:szCs w:val="20"/>
              </w:rPr>
              <w:t>2</w:t>
            </w:r>
            <w:r w:rsidR="0041387D">
              <w:rPr>
                <w:rFonts w:ascii="Times New Roman" w:hAnsi="Times New Roman"/>
                <w:sz w:val="20"/>
                <w:szCs w:val="20"/>
              </w:rPr>
              <w:t>0</w:t>
            </w:r>
            <w:r w:rsidR="00546B15">
              <w:rPr>
                <w:rFonts w:ascii="Times New Roman" w:hAnsi="Times New Roman"/>
                <w:sz w:val="20"/>
                <w:szCs w:val="20"/>
              </w:rPr>
              <w:t xml:space="preserve"> коп.)</w:t>
            </w:r>
          </w:p>
          <w:p w14:paraId="393A6B00"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 xml:space="preserve">Денежные средства, вносимые в качестве задатка, должны поступить на расчетный счет </w:t>
            </w:r>
            <w:r>
              <w:rPr>
                <w:rFonts w:ascii="Times New Roman" w:hAnsi="Times New Roman"/>
                <w:sz w:val="20"/>
                <w:szCs w:val="20"/>
              </w:rPr>
              <w:t>специализированной организации</w:t>
            </w:r>
            <w:r w:rsidRPr="00B004E1">
              <w:rPr>
                <w:rFonts w:ascii="Times New Roman" w:hAnsi="Times New Roman"/>
                <w:sz w:val="20"/>
                <w:szCs w:val="20"/>
              </w:rPr>
              <w:t>, указанный ниже, не позднее дня окончания срока подачи заявок.</w:t>
            </w:r>
          </w:p>
          <w:p w14:paraId="1127ADFA" w14:textId="77777777" w:rsidR="00E752FE" w:rsidRPr="00B004E1" w:rsidRDefault="00E752FE" w:rsidP="003E0DD3">
            <w:pPr>
              <w:spacing w:after="0"/>
              <w:jc w:val="both"/>
              <w:rPr>
                <w:rFonts w:ascii="Times New Roman" w:hAnsi="Times New Roman"/>
                <w:sz w:val="20"/>
                <w:szCs w:val="20"/>
              </w:rPr>
            </w:pPr>
            <w:r w:rsidRPr="00B004E1">
              <w:rPr>
                <w:rFonts w:ascii="Times New Roman" w:hAnsi="Times New Roman"/>
                <w:sz w:val="20"/>
                <w:szCs w:val="20"/>
              </w:rPr>
              <w:t>Задаток перечисляется на расч</w:t>
            </w:r>
            <w:r w:rsidR="00546B15">
              <w:rPr>
                <w:rFonts w:ascii="Times New Roman" w:hAnsi="Times New Roman"/>
                <w:sz w:val="20"/>
                <w:szCs w:val="20"/>
              </w:rPr>
              <w:t>етный счет организатора торгов</w:t>
            </w:r>
            <w:r w:rsidRPr="00B004E1">
              <w:rPr>
                <w:rFonts w:ascii="Times New Roman" w:hAnsi="Times New Roman"/>
                <w:sz w:val="20"/>
                <w:szCs w:val="20"/>
              </w:rPr>
              <w:t>:</w:t>
            </w:r>
          </w:p>
          <w:p w14:paraId="3A4A1488" w14:textId="77777777" w:rsidR="00E752FE" w:rsidRPr="00B004E1" w:rsidRDefault="00E752FE" w:rsidP="003E0DD3">
            <w:pPr>
              <w:autoSpaceDE w:val="0"/>
              <w:spacing w:after="0"/>
              <w:jc w:val="both"/>
              <w:rPr>
                <w:rFonts w:ascii="Times New Roman" w:hAnsi="Times New Roman"/>
                <w:sz w:val="20"/>
                <w:szCs w:val="20"/>
              </w:rPr>
            </w:pPr>
            <w:r w:rsidRPr="00B004E1">
              <w:rPr>
                <w:rFonts w:ascii="Times New Roman" w:hAnsi="Times New Roman"/>
                <w:sz w:val="20"/>
                <w:szCs w:val="20"/>
              </w:rPr>
              <w:t>р/</w:t>
            </w:r>
            <w:proofErr w:type="spellStart"/>
            <w:r w:rsidRPr="00B004E1">
              <w:rPr>
                <w:rFonts w:ascii="Times New Roman" w:hAnsi="Times New Roman"/>
                <w:sz w:val="20"/>
                <w:szCs w:val="20"/>
              </w:rPr>
              <w:t>сч</w:t>
            </w:r>
            <w:proofErr w:type="spellEnd"/>
            <w:r w:rsidRPr="00B004E1">
              <w:rPr>
                <w:rFonts w:ascii="Times New Roman" w:hAnsi="Times New Roman"/>
                <w:sz w:val="20"/>
                <w:szCs w:val="20"/>
              </w:rPr>
              <w:t xml:space="preserve">: № </w:t>
            </w:r>
            <w:r w:rsidR="0032265A">
              <w:rPr>
                <w:rFonts w:ascii="Times New Roman" w:hAnsi="Times New Roman"/>
                <w:sz w:val="20"/>
                <w:szCs w:val="20"/>
              </w:rPr>
              <w:t>40702810940120000634</w:t>
            </w:r>
          </w:p>
          <w:p w14:paraId="47026E89" w14:textId="77777777" w:rsidR="00E752FE" w:rsidRPr="00B004E1" w:rsidRDefault="00E752FE" w:rsidP="003E0DD3">
            <w:pPr>
              <w:autoSpaceDE w:val="0"/>
              <w:spacing w:after="0"/>
              <w:jc w:val="both"/>
              <w:rPr>
                <w:rFonts w:ascii="Times New Roman" w:hAnsi="Times New Roman"/>
                <w:sz w:val="20"/>
                <w:szCs w:val="20"/>
              </w:rPr>
            </w:pPr>
            <w:proofErr w:type="spellStart"/>
            <w:r w:rsidRPr="00B004E1">
              <w:rPr>
                <w:rFonts w:ascii="Times New Roman" w:hAnsi="Times New Roman"/>
                <w:sz w:val="20"/>
                <w:szCs w:val="20"/>
              </w:rPr>
              <w:t>кор.сч</w:t>
            </w:r>
            <w:proofErr w:type="spellEnd"/>
            <w:r w:rsidRPr="00B004E1">
              <w:rPr>
                <w:rFonts w:ascii="Times New Roman" w:hAnsi="Times New Roman"/>
                <w:sz w:val="20"/>
                <w:szCs w:val="20"/>
              </w:rPr>
              <w:t>. №</w:t>
            </w:r>
            <w:r w:rsidR="0032265A">
              <w:rPr>
                <w:rFonts w:ascii="Times New Roman" w:hAnsi="Times New Roman"/>
                <w:sz w:val="20"/>
                <w:szCs w:val="20"/>
              </w:rPr>
              <w:t>30101810335100000607</w:t>
            </w:r>
          </w:p>
          <w:p w14:paraId="43576266" w14:textId="77777777" w:rsidR="00E752FE" w:rsidRPr="00B004E1" w:rsidRDefault="0032265A" w:rsidP="003E0DD3">
            <w:pPr>
              <w:autoSpaceDE w:val="0"/>
              <w:spacing w:after="0"/>
              <w:jc w:val="both"/>
              <w:rPr>
                <w:rFonts w:ascii="Times New Roman" w:hAnsi="Times New Roman"/>
                <w:sz w:val="20"/>
                <w:szCs w:val="20"/>
              </w:rPr>
            </w:pPr>
            <w:r>
              <w:rPr>
                <w:rFonts w:ascii="Times New Roman" w:hAnsi="Times New Roman"/>
                <w:sz w:val="20"/>
                <w:szCs w:val="20"/>
              </w:rPr>
              <w:t>БИК: 043510607</w:t>
            </w:r>
          </w:p>
          <w:p w14:paraId="0A66BAB9" w14:textId="77777777" w:rsidR="00E752FE" w:rsidRPr="00804F74" w:rsidRDefault="0032265A" w:rsidP="003E0DD3">
            <w:pPr>
              <w:autoSpaceDE w:val="0"/>
              <w:spacing w:after="0"/>
              <w:jc w:val="both"/>
              <w:rPr>
                <w:rFonts w:ascii="Times New Roman" w:hAnsi="Times New Roman"/>
                <w:sz w:val="20"/>
                <w:szCs w:val="20"/>
              </w:rPr>
            </w:pPr>
            <w:r w:rsidRPr="00804F74">
              <w:rPr>
                <w:rFonts w:ascii="Times New Roman" w:hAnsi="Times New Roman"/>
                <w:sz w:val="20"/>
                <w:szCs w:val="20"/>
              </w:rPr>
              <w:t>Российский Национальный Коммерческий Банк.</w:t>
            </w:r>
          </w:p>
          <w:p w14:paraId="2216129E" w14:textId="77777777" w:rsidR="00E752FE" w:rsidRPr="00804F74"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получатель: ООО «</w:t>
            </w:r>
            <w:r w:rsidR="0032265A" w:rsidRPr="00804F74">
              <w:rPr>
                <w:rFonts w:ascii="Times New Roman" w:hAnsi="Times New Roman"/>
                <w:sz w:val="20"/>
                <w:szCs w:val="20"/>
              </w:rPr>
              <w:t>Вектор Плюс</w:t>
            </w:r>
            <w:r w:rsidRPr="00804F74">
              <w:rPr>
                <w:rFonts w:ascii="Times New Roman" w:hAnsi="Times New Roman"/>
                <w:sz w:val="20"/>
                <w:szCs w:val="20"/>
              </w:rPr>
              <w:t xml:space="preserve">», </w:t>
            </w:r>
          </w:p>
          <w:p w14:paraId="43D4EED8" w14:textId="77777777" w:rsidR="00E752FE" w:rsidRPr="001043CB" w:rsidRDefault="00E752FE" w:rsidP="003E0DD3">
            <w:pPr>
              <w:autoSpaceDE w:val="0"/>
              <w:spacing w:after="0"/>
              <w:jc w:val="both"/>
              <w:rPr>
                <w:rFonts w:ascii="Times New Roman" w:hAnsi="Times New Roman"/>
                <w:sz w:val="20"/>
                <w:szCs w:val="20"/>
              </w:rPr>
            </w:pPr>
            <w:r w:rsidRPr="00804F74">
              <w:rPr>
                <w:rFonts w:ascii="Times New Roman" w:hAnsi="Times New Roman"/>
                <w:sz w:val="20"/>
                <w:szCs w:val="20"/>
              </w:rPr>
              <w:t>ОГРН: 11491020</w:t>
            </w:r>
            <w:r w:rsidR="00C3254C" w:rsidRPr="00804F74">
              <w:rPr>
                <w:rFonts w:ascii="Times New Roman" w:hAnsi="Times New Roman"/>
                <w:sz w:val="20"/>
                <w:szCs w:val="20"/>
              </w:rPr>
              <w:t>65705</w:t>
            </w:r>
            <w:r w:rsidRPr="00804F74">
              <w:rPr>
                <w:rFonts w:ascii="Times New Roman" w:hAnsi="Times New Roman"/>
                <w:sz w:val="20"/>
                <w:szCs w:val="20"/>
              </w:rPr>
              <w:t xml:space="preserve">, </w:t>
            </w:r>
            <w:r w:rsidRPr="001043CB">
              <w:rPr>
                <w:rFonts w:ascii="Times New Roman" w:hAnsi="Times New Roman"/>
                <w:sz w:val="20"/>
                <w:szCs w:val="20"/>
              </w:rPr>
              <w:t xml:space="preserve">ИНН: </w:t>
            </w:r>
            <w:r w:rsidR="00C3254C" w:rsidRPr="001043CB">
              <w:rPr>
                <w:rFonts w:ascii="Times New Roman" w:hAnsi="Times New Roman"/>
                <w:sz w:val="20"/>
                <w:szCs w:val="20"/>
              </w:rPr>
              <w:t>9109003126</w:t>
            </w:r>
            <w:r w:rsidRPr="001043CB">
              <w:rPr>
                <w:rFonts w:ascii="Times New Roman" w:hAnsi="Times New Roman"/>
                <w:sz w:val="20"/>
                <w:szCs w:val="20"/>
              </w:rPr>
              <w:t>, КПП: 910</w:t>
            </w:r>
            <w:r w:rsidR="00C3254C" w:rsidRPr="001043CB">
              <w:rPr>
                <w:rFonts w:ascii="Times New Roman" w:hAnsi="Times New Roman"/>
                <w:sz w:val="20"/>
                <w:szCs w:val="20"/>
              </w:rPr>
              <w:t>9</w:t>
            </w:r>
            <w:r w:rsidRPr="001043CB">
              <w:rPr>
                <w:rFonts w:ascii="Times New Roman" w:hAnsi="Times New Roman"/>
                <w:sz w:val="20"/>
                <w:szCs w:val="20"/>
              </w:rPr>
              <w:t xml:space="preserve">01001, </w:t>
            </w:r>
          </w:p>
          <w:p w14:paraId="5ADBBE31" w14:textId="733D5A1D" w:rsidR="00670F84" w:rsidRPr="00670F84" w:rsidRDefault="00E752FE" w:rsidP="00413CEA">
            <w:pPr>
              <w:shd w:val="clear" w:color="auto" w:fill="FFFFFF"/>
              <w:jc w:val="both"/>
              <w:textAlignment w:val="baseline"/>
              <w:rPr>
                <w:rFonts w:ascii="Times New Roman" w:eastAsia="Times New Roman" w:hAnsi="Times New Roman" w:cs="Times New Roman"/>
                <w:sz w:val="20"/>
                <w:szCs w:val="20"/>
              </w:rPr>
            </w:pPr>
            <w:r w:rsidRPr="001043CB">
              <w:rPr>
                <w:rFonts w:ascii="Times New Roman" w:hAnsi="Times New Roman" w:cs="Times New Roman"/>
                <w:sz w:val="20"/>
                <w:szCs w:val="20"/>
              </w:rPr>
              <w:t xml:space="preserve">Назначение платежа: «Оплата задатка для участия в аукционе на право заключения договора аренды объекта </w:t>
            </w:r>
            <w:r w:rsidR="00075909" w:rsidRPr="001043CB">
              <w:rPr>
                <w:rFonts w:ascii="Times New Roman" w:eastAsia="Times New Roman" w:hAnsi="Times New Roman" w:cs="Times New Roman"/>
                <w:bCs/>
                <w:sz w:val="20"/>
                <w:szCs w:val="20"/>
              </w:rPr>
              <w:t>недвижимого имущества</w:t>
            </w:r>
            <w:r w:rsidR="00075909" w:rsidRPr="001043CB">
              <w:rPr>
                <w:rFonts w:ascii="Times New Roman" w:hAnsi="Times New Roman" w:cs="Times New Roman"/>
                <w:color w:val="000000"/>
                <w:sz w:val="20"/>
                <w:szCs w:val="20"/>
              </w:rPr>
              <w:t xml:space="preserve">: </w:t>
            </w:r>
            <w:r w:rsidR="00D041C3" w:rsidRPr="001043CB">
              <w:rPr>
                <w:rFonts w:ascii="Times New Roman" w:hAnsi="Times New Roman" w:cs="Times New Roman"/>
                <w:bCs/>
                <w:sz w:val="20"/>
                <w:szCs w:val="20"/>
              </w:rPr>
              <w:t>___________________________</w:t>
            </w:r>
            <w:r w:rsidR="00804F74" w:rsidRPr="001043CB">
              <w:rPr>
                <w:rFonts w:ascii="Times New Roman" w:hAnsi="Times New Roman" w:cs="Times New Roman"/>
                <w:bCs/>
                <w:sz w:val="20"/>
                <w:szCs w:val="20"/>
              </w:rPr>
              <w:t>, расположенно</w:t>
            </w:r>
            <w:r w:rsidR="00D041C3" w:rsidRPr="001043CB">
              <w:rPr>
                <w:rFonts w:ascii="Times New Roman" w:hAnsi="Times New Roman" w:cs="Times New Roman"/>
                <w:bCs/>
                <w:sz w:val="20"/>
                <w:szCs w:val="20"/>
              </w:rPr>
              <w:t>го</w:t>
            </w:r>
            <w:r w:rsidR="00804F74" w:rsidRPr="001043CB">
              <w:rPr>
                <w:rFonts w:ascii="Times New Roman" w:hAnsi="Times New Roman" w:cs="Times New Roman"/>
                <w:bCs/>
                <w:sz w:val="20"/>
                <w:szCs w:val="20"/>
              </w:rPr>
              <w:t xml:space="preserve"> по адресу: Республика Крым,</w:t>
            </w:r>
            <w:r w:rsidR="006F0C70" w:rsidRPr="001043CB">
              <w:rPr>
                <w:rFonts w:ascii="Times New Roman" w:hAnsi="Times New Roman" w:cs="Times New Roman"/>
                <w:bCs/>
                <w:sz w:val="20"/>
                <w:szCs w:val="20"/>
              </w:rPr>
              <w:t xml:space="preserve">            </w:t>
            </w:r>
            <w:r w:rsidR="00804F74" w:rsidRPr="001043CB">
              <w:rPr>
                <w:rFonts w:ascii="Times New Roman" w:hAnsi="Times New Roman" w:cs="Times New Roman"/>
                <w:bCs/>
                <w:sz w:val="20"/>
                <w:szCs w:val="20"/>
              </w:rPr>
              <w:t xml:space="preserve"> </w:t>
            </w:r>
            <w:r w:rsidR="008D41B9">
              <w:rPr>
                <w:rFonts w:ascii="Times New Roman" w:hAnsi="Times New Roman" w:cs="Times New Roman"/>
                <w:bCs/>
                <w:sz w:val="20"/>
                <w:szCs w:val="20"/>
              </w:rPr>
              <w:t>____________</w:t>
            </w:r>
            <w:r w:rsidR="00E25973" w:rsidRPr="001043CB">
              <w:rPr>
                <w:rFonts w:ascii="Times New Roman" w:hAnsi="Times New Roman" w:cs="Times New Roman"/>
                <w:sz w:val="20"/>
                <w:szCs w:val="20"/>
              </w:rPr>
              <w:t xml:space="preserve">, </w:t>
            </w:r>
            <w:r w:rsidRPr="001043CB">
              <w:rPr>
                <w:rFonts w:ascii="Times New Roman" w:hAnsi="Times New Roman"/>
                <w:sz w:val="20"/>
                <w:szCs w:val="20"/>
              </w:rPr>
              <w:t xml:space="preserve">извещение № _____________ без </w:t>
            </w:r>
            <w:r w:rsidR="00075909" w:rsidRPr="001043CB">
              <w:rPr>
                <w:rFonts w:ascii="Times New Roman" w:hAnsi="Times New Roman"/>
                <w:sz w:val="20"/>
                <w:szCs w:val="20"/>
              </w:rPr>
              <w:t xml:space="preserve">учета </w:t>
            </w:r>
            <w:r w:rsidRPr="001043CB">
              <w:rPr>
                <w:rFonts w:ascii="Times New Roman" w:hAnsi="Times New Roman"/>
                <w:sz w:val="20"/>
                <w:szCs w:val="20"/>
              </w:rPr>
              <w:t>НДС».</w:t>
            </w:r>
          </w:p>
        </w:tc>
      </w:tr>
      <w:tr w:rsidR="00670F84" w:rsidRPr="00670F84" w14:paraId="15A07B8B" w14:textId="77777777" w:rsidTr="003E0DD3">
        <w:trPr>
          <w:trHeight w:val="1372"/>
        </w:trPr>
        <w:tc>
          <w:tcPr>
            <w:tcW w:w="682" w:type="dxa"/>
            <w:tcBorders>
              <w:top w:val="single" w:sz="4" w:space="0" w:color="auto"/>
              <w:left w:val="single" w:sz="4" w:space="0" w:color="auto"/>
              <w:bottom w:val="single" w:sz="4" w:space="0" w:color="auto"/>
              <w:right w:val="single" w:sz="4" w:space="0" w:color="auto"/>
            </w:tcBorders>
            <w:vAlign w:val="center"/>
          </w:tcPr>
          <w:p w14:paraId="46416CB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56F4C621" w14:textId="77777777" w:rsidR="00670F84" w:rsidRPr="00670F84" w:rsidRDefault="00670F84" w:rsidP="0001683D">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Требование об</w:t>
            </w:r>
            <w:r w:rsidR="00D041C3">
              <w:rPr>
                <w:rFonts w:ascii="Times New Roman" w:eastAsia="Times New Roman" w:hAnsi="Times New Roman" w:cs="Times New Roman"/>
                <w:bCs/>
                <w:kern w:val="32"/>
                <w:sz w:val="20"/>
                <w:szCs w:val="20"/>
              </w:rPr>
              <w:t xml:space="preserve"> </w:t>
            </w:r>
            <w:r w:rsidRPr="00670F84">
              <w:rPr>
                <w:rFonts w:ascii="Times New Roman" w:eastAsia="Times New Roman" w:hAnsi="Times New Roman" w:cs="Times New Roman"/>
                <w:bCs/>
                <w:kern w:val="32"/>
                <w:sz w:val="20"/>
                <w:szCs w:val="20"/>
              </w:rPr>
              <w:t>обеспечении исполнения договора, размер обеспечения исполнения договора, срок и порядок его предоставления</w:t>
            </w:r>
          </w:p>
        </w:tc>
        <w:tc>
          <w:tcPr>
            <w:tcW w:w="7168" w:type="dxa"/>
            <w:tcBorders>
              <w:top w:val="single" w:sz="4" w:space="0" w:color="auto"/>
              <w:left w:val="single" w:sz="4" w:space="0" w:color="auto"/>
              <w:bottom w:val="single" w:sz="4" w:space="0" w:color="auto"/>
              <w:right w:val="single" w:sz="4" w:space="0" w:color="auto"/>
            </w:tcBorders>
          </w:tcPr>
          <w:p w14:paraId="0761C06D"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Организатором аукциона не установлено требование об обеспечении исполнения договора. </w:t>
            </w:r>
          </w:p>
          <w:p w14:paraId="4C1FC04E" w14:textId="77777777" w:rsid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9215EB4"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103B0E96"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44AB593F" w14:textId="77777777" w:rsidR="007B0F93"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p w14:paraId="7C8BAE09" w14:textId="77777777" w:rsidR="007B0F93" w:rsidRPr="00670F84" w:rsidRDefault="007B0F93" w:rsidP="00670F84">
            <w:pPr>
              <w:autoSpaceDE w:val="0"/>
              <w:autoSpaceDN w:val="0"/>
              <w:adjustRightInd w:val="0"/>
              <w:spacing w:after="0" w:line="240" w:lineRule="auto"/>
              <w:jc w:val="both"/>
              <w:rPr>
                <w:rFonts w:ascii="Times New Roman" w:eastAsia="Times New Roman" w:hAnsi="Times New Roman" w:cs="Times New Roman"/>
                <w:sz w:val="20"/>
                <w:szCs w:val="20"/>
              </w:rPr>
            </w:pPr>
          </w:p>
        </w:tc>
      </w:tr>
      <w:tr w:rsidR="00670F84" w:rsidRPr="00670F84" w14:paraId="05EFA789" w14:textId="77777777" w:rsidTr="00A369E4">
        <w:tc>
          <w:tcPr>
            <w:tcW w:w="682" w:type="dxa"/>
            <w:tcBorders>
              <w:top w:val="single" w:sz="4" w:space="0" w:color="auto"/>
              <w:left w:val="single" w:sz="4" w:space="0" w:color="auto"/>
              <w:bottom w:val="single" w:sz="4" w:space="0" w:color="auto"/>
              <w:right w:val="single" w:sz="4" w:space="0" w:color="auto"/>
            </w:tcBorders>
            <w:vAlign w:val="center"/>
          </w:tcPr>
          <w:p w14:paraId="48B0491B"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DF160D5" w14:textId="77777777" w:rsidR="00670F84" w:rsidRPr="00552852"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552852">
              <w:rPr>
                <w:rFonts w:ascii="Times New Roman" w:eastAsia="Times New Roman" w:hAnsi="Times New Roman" w:cs="Times New Roman"/>
                <w:bCs/>
                <w:kern w:val="32"/>
                <w:sz w:val="20"/>
                <w:szCs w:val="20"/>
              </w:rPr>
              <w:t>Дата, время, график проведения осмотра имущества, права на которое передаются по договору</w:t>
            </w:r>
          </w:p>
        </w:tc>
        <w:tc>
          <w:tcPr>
            <w:tcW w:w="7168" w:type="dxa"/>
            <w:tcBorders>
              <w:top w:val="single" w:sz="4" w:space="0" w:color="auto"/>
              <w:left w:val="single" w:sz="4" w:space="0" w:color="auto"/>
              <w:bottom w:val="single" w:sz="4" w:space="0" w:color="auto"/>
              <w:right w:val="single" w:sz="4" w:space="0" w:color="auto"/>
            </w:tcBorders>
            <w:vAlign w:val="center"/>
          </w:tcPr>
          <w:p w14:paraId="201CA4EC" w14:textId="3BA6172A" w:rsidR="00670F84" w:rsidRPr="00552852" w:rsidRDefault="00670F84" w:rsidP="00670F84">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rPr>
            </w:pPr>
            <w:r w:rsidRPr="00552852">
              <w:rPr>
                <w:rFonts w:ascii="Times New Roman" w:eastAsia="Times New Roman" w:hAnsi="Times New Roman" w:cs="Times New Roman"/>
                <w:sz w:val="20"/>
                <w:szCs w:val="20"/>
              </w:rPr>
              <w:t xml:space="preserve">Осмотр имущества </w:t>
            </w:r>
            <w:r w:rsidR="00804F74">
              <w:rPr>
                <w:rFonts w:ascii="Times New Roman" w:eastAsia="Times New Roman" w:hAnsi="Times New Roman" w:cs="Times New Roman"/>
                <w:sz w:val="20"/>
                <w:szCs w:val="20"/>
              </w:rPr>
              <w:t xml:space="preserve">по адресу нахождения объекта </w:t>
            </w:r>
            <w:r w:rsidRPr="00552852">
              <w:rPr>
                <w:rFonts w:ascii="Times New Roman" w:eastAsia="Times New Roman" w:hAnsi="Times New Roman" w:cs="Times New Roman"/>
                <w:sz w:val="20"/>
                <w:szCs w:val="20"/>
              </w:rPr>
              <w:t xml:space="preserve">обеспечивает организатор аукциона без взимания платы. </w:t>
            </w:r>
            <w:r w:rsidR="00552852" w:rsidRPr="00552852">
              <w:rPr>
                <w:rFonts w:ascii="Times New Roman" w:hAnsi="Times New Roman" w:cs="Times New Roman"/>
                <w:sz w:val="20"/>
                <w:szCs w:val="20"/>
              </w:rPr>
              <w:t>Ознакомление проводит</w:t>
            </w:r>
            <w:r w:rsidR="00552852">
              <w:rPr>
                <w:rFonts w:ascii="Times New Roman" w:hAnsi="Times New Roman" w:cs="Times New Roman"/>
                <w:sz w:val="20"/>
                <w:szCs w:val="20"/>
              </w:rPr>
              <w:t>ся</w:t>
            </w:r>
            <w:r w:rsidR="00552852" w:rsidRPr="00552852">
              <w:rPr>
                <w:rFonts w:ascii="Times New Roman" w:hAnsi="Times New Roman" w:cs="Times New Roman"/>
                <w:sz w:val="20"/>
                <w:szCs w:val="20"/>
              </w:rPr>
              <w:t xml:space="preserve"> в рабочие дни каждую среду с 14-00 до 15-00</w:t>
            </w:r>
            <w:r w:rsidR="00FA406D">
              <w:rPr>
                <w:rFonts w:ascii="Times New Roman" w:hAnsi="Times New Roman" w:cs="Times New Roman"/>
                <w:sz w:val="20"/>
                <w:szCs w:val="20"/>
              </w:rPr>
              <w:t xml:space="preserve"> </w:t>
            </w:r>
            <w:r w:rsidR="009E7EE4" w:rsidRPr="009E7EE4">
              <w:rPr>
                <w:rFonts w:ascii="Times New Roman" w:eastAsia="Times New Roman" w:hAnsi="Times New Roman" w:cs="Times New Roman"/>
                <w:sz w:val="20"/>
                <w:szCs w:val="20"/>
              </w:rPr>
              <w:t>по предварительной записи по телефону +79780023534, с даты размещения извещения о проведении аукциона, но не позднее, чем за два рабочих дня до даты окончания срока подачи заявок на участие в аукционе</w:t>
            </w:r>
          </w:p>
        </w:tc>
      </w:tr>
      <w:tr w:rsidR="00670F84" w:rsidRPr="00670F84" w14:paraId="03ACFE3A"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55FAF647"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C6F4E3"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победитель аукциона должен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46AD5BF1" w14:textId="77777777" w:rsidR="00670F84" w:rsidRPr="00670F84" w:rsidRDefault="00670F84" w:rsidP="00670F84">
            <w:pPr>
              <w:keepNext/>
              <w:spacing w:after="0" w:line="240" w:lineRule="auto"/>
              <w:ind w:left="-49"/>
              <w:jc w:val="both"/>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Не ранее чем через 10 календарных дней и не позже </w:t>
            </w:r>
            <w:r w:rsidR="00804F74">
              <w:rPr>
                <w:rFonts w:ascii="Times New Roman" w:eastAsia="Times New Roman" w:hAnsi="Times New Roman" w:cs="Times New Roman"/>
                <w:bCs/>
                <w:kern w:val="32"/>
                <w:sz w:val="20"/>
                <w:szCs w:val="20"/>
              </w:rPr>
              <w:t>3</w:t>
            </w:r>
            <w:r w:rsidR="00552852">
              <w:rPr>
                <w:rFonts w:ascii="Times New Roman" w:eastAsia="Times New Roman" w:hAnsi="Times New Roman" w:cs="Times New Roman"/>
                <w:bCs/>
                <w:kern w:val="32"/>
                <w:sz w:val="20"/>
                <w:szCs w:val="20"/>
              </w:rPr>
              <w:t>0</w:t>
            </w:r>
            <w:r w:rsidRPr="00670F84">
              <w:rPr>
                <w:rFonts w:ascii="Times New Roman" w:eastAsia="Times New Roman" w:hAnsi="Times New Roman" w:cs="Times New Roman"/>
                <w:bCs/>
                <w:kern w:val="32"/>
                <w:sz w:val="20"/>
                <w:szCs w:val="20"/>
              </w:rPr>
              <w:t xml:space="preserve"> календарных дней со дня размещения на официальном сайте торгов протокола аукциона.</w:t>
            </w:r>
          </w:p>
        </w:tc>
      </w:tr>
      <w:tr w:rsidR="00670F84" w:rsidRPr="00670F84" w14:paraId="3DA9D2C8"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1EA1AA1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B074F4F" w14:textId="77777777" w:rsidR="00670F84" w:rsidRPr="00670F84" w:rsidRDefault="00670F84" w:rsidP="00BA0739">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 xml:space="preserve">Срок, </w:t>
            </w:r>
            <w:r w:rsidR="00BA0739">
              <w:rPr>
                <w:rFonts w:ascii="Times New Roman" w:eastAsia="Times New Roman" w:hAnsi="Times New Roman" w:cs="Times New Roman"/>
                <w:bCs/>
                <w:kern w:val="32"/>
                <w:sz w:val="20"/>
                <w:szCs w:val="20"/>
              </w:rPr>
              <w:t>в течение которого организатор торгов</w:t>
            </w:r>
            <w:r w:rsidRPr="00670F84">
              <w:rPr>
                <w:rFonts w:ascii="Times New Roman" w:eastAsia="Times New Roman" w:hAnsi="Times New Roman" w:cs="Times New Roman"/>
                <w:bCs/>
                <w:kern w:val="32"/>
                <w:sz w:val="20"/>
                <w:szCs w:val="20"/>
              </w:rPr>
              <w:t xml:space="preserve"> вправе отказаться от проведения аукциона</w:t>
            </w:r>
          </w:p>
        </w:tc>
        <w:tc>
          <w:tcPr>
            <w:tcW w:w="7168" w:type="dxa"/>
            <w:tcBorders>
              <w:top w:val="single" w:sz="4" w:space="0" w:color="auto"/>
              <w:left w:val="single" w:sz="4" w:space="0" w:color="auto"/>
              <w:bottom w:val="single" w:sz="4" w:space="0" w:color="auto"/>
              <w:right w:val="single" w:sz="4" w:space="0" w:color="auto"/>
            </w:tcBorders>
          </w:tcPr>
          <w:p w14:paraId="227A5574"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 xml:space="preserve">Организатор </w:t>
            </w:r>
            <w:r w:rsidR="00C3254C">
              <w:rPr>
                <w:rFonts w:ascii="Times New Roman" w:eastAsia="Times New Roman" w:hAnsi="Times New Roman" w:cs="Times New Roman"/>
                <w:sz w:val="20"/>
                <w:szCs w:val="20"/>
              </w:rPr>
              <w:t>аукциона</w:t>
            </w:r>
            <w:r w:rsidRPr="00670F84">
              <w:rPr>
                <w:rFonts w:ascii="Times New Roman" w:eastAsia="Times New Roman" w:hAnsi="Times New Roman" w:cs="Times New Roman"/>
                <w:sz w:val="20"/>
                <w:szCs w:val="20"/>
              </w:rPr>
              <w:t xml:space="preserve"> вправе отказаться от проведения аукциона не позднее чем за пять дней до даты окончания срока подачи заявок на участие в аукционе.</w:t>
            </w:r>
          </w:p>
          <w:p w14:paraId="4A2D0F1E" w14:textId="77777777" w:rsidR="00670F84" w:rsidRPr="00670F84" w:rsidRDefault="00670F84" w:rsidP="00670F84">
            <w:pPr>
              <w:autoSpaceDE w:val="0"/>
              <w:autoSpaceDN w:val="0"/>
              <w:adjustRightInd w:val="0"/>
              <w:spacing w:after="0" w:line="240" w:lineRule="auto"/>
              <w:jc w:val="both"/>
              <w:rPr>
                <w:rFonts w:ascii="Times New Roman" w:eastAsia="Times New Roman" w:hAnsi="Times New Roman" w:cs="Times New Roman"/>
                <w:b/>
                <w:sz w:val="20"/>
                <w:szCs w:val="20"/>
              </w:rPr>
            </w:pPr>
          </w:p>
        </w:tc>
      </w:tr>
      <w:tr w:rsidR="00670F84" w:rsidRPr="00670F84" w14:paraId="4DC10C39"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3708172D"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p w14:paraId="4C6DEEFE" w14:textId="77777777" w:rsidR="00670F84" w:rsidRPr="00670F84" w:rsidRDefault="00670F84" w:rsidP="00670F84">
            <w:p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3076515A"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участник аукциона, который сделал предпоследнее предложение о цене договора, должен подписать проект договора (в случае если победитель аукциона уклонился от заключения договора)</w:t>
            </w:r>
          </w:p>
        </w:tc>
        <w:tc>
          <w:tcPr>
            <w:tcW w:w="7168" w:type="dxa"/>
            <w:tcBorders>
              <w:top w:val="single" w:sz="4" w:space="0" w:color="auto"/>
              <w:left w:val="single" w:sz="4" w:space="0" w:color="auto"/>
              <w:bottom w:val="single" w:sz="4" w:space="0" w:color="auto"/>
              <w:right w:val="single" w:sz="4" w:space="0" w:color="auto"/>
            </w:tcBorders>
          </w:tcPr>
          <w:p w14:paraId="461BC3A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 xml:space="preserve">0 календарных дней </w:t>
            </w:r>
            <w:r w:rsidRPr="00670F84">
              <w:rPr>
                <w:rFonts w:ascii="Times New Roman" w:eastAsia="Times New Roman" w:hAnsi="Times New Roman" w:cs="Times New Roman"/>
                <w:sz w:val="20"/>
                <w:szCs w:val="20"/>
              </w:rPr>
              <w:t>с даты направления организатором аукциона проекта договора участнику аукциона, который сделал предпоследнее предложение о цене договора.</w:t>
            </w:r>
          </w:p>
          <w:p w14:paraId="322EF02F"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p>
        </w:tc>
      </w:tr>
      <w:tr w:rsidR="00670F84" w:rsidRPr="00670F84" w14:paraId="4BBF07F0"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1FEB5B0"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238CBF49" w14:textId="77777777" w:rsidR="00670F84" w:rsidRPr="00670F84" w:rsidRDefault="00670F84" w:rsidP="00670F84">
            <w:pPr>
              <w:keepNext/>
              <w:spacing w:after="0" w:line="240" w:lineRule="auto"/>
              <w:jc w:val="center"/>
              <w:outlineLvl w:val="0"/>
              <w:rPr>
                <w:rFonts w:ascii="Times New Roman" w:eastAsia="Times New Roman" w:hAnsi="Times New Roman" w:cs="Times New Roman"/>
                <w:bCs/>
                <w:kern w:val="32"/>
                <w:sz w:val="20"/>
                <w:szCs w:val="20"/>
              </w:rPr>
            </w:pPr>
            <w:r w:rsidRPr="00670F84">
              <w:rPr>
                <w:rFonts w:ascii="Times New Roman" w:eastAsia="Times New Roman" w:hAnsi="Times New Roman" w:cs="Times New Roman"/>
                <w:bCs/>
                <w:kern w:val="32"/>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7168" w:type="dxa"/>
            <w:tcBorders>
              <w:top w:val="single" w:sz="4" w:space="0" w:color="auto"/>
              <w:left w:val="single" w:sz="4" w:space="0" w:color="auto"/>
              <w:bottom w:val="single" w:sz="4" w:space="0" w:color="auto"/>
              <w:right w:val="single" w:sz="4" w:space="0" w:color="auto"/>
            </w:tcBorders>
          </w:tcPr>
          <w:p w14:paraId="69931CA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bCs/>
                <w:sz w:val="20"/>
                <w:szCs w:val="20"/>
              </w:rPr>
              <w:t xml:space="preserve">Не ранее чем через 10 календарных дней и не позже </w:t>
            </w:r>
            <w:r w:rsidR="00804F74">
              <w:rPr>
                <w:rFonts w:ascii="Times New Roman" w:eastAsia="Times New Roman" w:hAnsi="Times New Roman" w:cs="Times New Roman"/>
                <w:bCs/>
                <w:sz w:val="20"/>
                <w:szCs w:val="20"/>
              </w:rPr>
              <w:t>3</w:t>
            </w:r>
            <w:r w:rsidRPr="00670F84">
              <w:rPr>
                <w:rFonts w:ascii="Times New Roman" w:eastAsia="Times New Roman" w:hAnsi="Times New Roman" w:cs="Times New Roman"/>
                <w:bCs/>
                <w:sz w:val="20"/>
                <w:szCs w:val="20"/>
              </w:rPr>
              <w:t>0 календарных дней со дня</w:t>
            </w:r>
            <w:r w:rsidRPr="00670F84">
              <w:rPr>
                <w:rFonts w:ascii="Times New Roman" w:eastAsia="Times New Roman" w:hAnsi="Times New Roman" w:cs="Times New Roman"/>
                <w:sz w:val="20"/>
                <w:szCs w:val="20"/>
              </w:rPr>
              <w:t xml:space="preserve">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670F84" w:rsidRPr="00670F84" w14:paraId="42428166"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7AA050C9" w14:textId="77777777" w:rsidR="00670F84" w:rsidRPr="00670F84" w:rsidRDefault="00670F84"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3481D9C" w14:textId="77777777" w:rsidR="00670F84" w:rsidRPr="00670F84" w:rsidRDefault="00670F84" w:rsidP="00670F84">
            <w:pPr>
              <w:autoSpaceDE w:val="0"/>
              <w:autoSpaceDN w:val="0"/>
              <w:adjustRightInd w:val="0"/>
              <w:spacing w:after="0" w:line="240" w:lineRule="auto"/>
              <w:ind w:firstLine="34"/>
              <w:jc w:val="center"/>
              <w:rPr>
                <w:rFonts w:ascii="Times New Roman" w:eastAsia="Times New Roman" w:hAnsi="Times New Roman" w:cs="Times New Roman"/>
                <w:b/>
                <w:sz w:val="20"/>
                <w:szCs w:val="20"/>
              </w:rPr>
            </w:pPr>
            <w:r w:rsidRPr="00670F84">
              <w:rPr>
                <w:rFonts w:ascii="Times New Roman" w:eastAsia="Times New Roman" w:hAnsi="Times New Roman" w:cs="Times New Roman"/>
                <w:sz w:val="20"/>
                <w:szCs w:val="20"/>
              </w:rPr>
              <w:t>Требование об участии в аукционе только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tc>
        <w:tc>
          <w:tcPr>
            <w:tcW w:w="7168" w:type="dxa"/>
            <w:tcBorders>
              <w:top w:val="single" w:sz="4" w:space="0" w:color="auto"/>
              <w:left w:val="single" w:sz="4" w:space="0" w:color="auto"/>
              <w:bottom w:val="single" w:sz="4" w:space="0" w:color="auto"/>
              <w:right w:val="single" w:sz="4" w:space="0" w:color="auto"/>
            </w:tcBorders>
          </w:tcPr>
          <w:p w14:paraId="30A4EDC6" w14:textId="77777777" w:rsidR="00670F84" w:rsidRPr="00670F84" w:rsidRDefault="00670F84" w:rsidP="00670F84">
            <w:pPr>
              <w:spacing w:after="0" w:line="240" w:lineRule="auto"/>
              <w:jc w:val="both"/>
              <w:rPr>
                <w:rFonts w:ascii="Times New Roman" w:eastAsia="Times New Roman" w:hAnsi="Times New Roman" w:cs="Times New Roman"/>
                <w:sz w:val="20"/>
                <w:szCs w:val="20"/>
              </w:rPr>
            </w:pPr>
            <w:r w:rsidRPr="00670F84">
              <w:rPr>
                <w:rFonts w:ascii="Times New Roman" w:eastAsia="Times New Roman" w:hAnsi="Times New Roman" w:cs="Times New Roman"/>
                <w:sz w:val="20"/>
                <w:szCs w:val="20"/>
              </w:rPr>
              <w:t>Не установлено</w:t>
            </w:r>
          </w:p>
        </w:tc>
      </w:tr>
      <w:tr w:rsidR="00780F5B" w:rsidRPr="00670F84" w14:paraId="136F67E3" w14:textId="77777777" w:rsidTr="005B36A4">
        <w:tc>
          <w:tcPr>
            <w:tcW w:w="682" w:type="dxa"/>
            <w:tcBorders>
              <w:top w:val="single" w:sz="4" w:space="0" w:color="auto"/>
              <w:left w:val="single" w:sz="4" w:space="0" w:color="auto"/>
              <w:bottom w:val="single" w:sz="4" w:space="0" w:color="auto"/>
              <w:right w:val="single" w:sz="4" w:space="0" w:color="auto"/>
            </w:tcBorders>
            <w:vAlign w:val="center"/>
          </w:tcPr>
          <w:p w14:paraId="0C6AEFF0" w14:textId="77777777" w:rsidR="00780F5B" w:rsidRPr="00670F84" w:rsidRDefault="00780F5B" w:rsidP="00670F84">
            <w:pPr>
              <w:pStyle w:val="a4"/>
              <w:numPr>
                <w:ilvl w:val="0"/>
                <w:numId w:val="46"/>
              </w:numPr>
              <w:spacing w:after="0" w:line="240" w:lineRule="auto"/>
              <w:jc w:val="center"/>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D838168" w14:textId="0FCCCC36" w:rsidR="00780F5B" w:rsidRPr="00670F84" w:rsidRDefault="00EE5109" w:rsidP="00670F84">
            <w:pPr>
              <w:autoSpaceDE w:val="0"/>
              <w:autoSpaceDN w:val="0"/>
              <w:adjustRightInd w:val="0"/>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Возмещение расходов</w:t>
            </w:r>
            <w:r w:rsidR="00B61D27">
              <w:rPr>
                <w:rFonts w:ascii="Times New Roman" w:eastAsia="Times New Roman" w:hAnsi="Times New Roman" w:cs="Times New Roman"/>
                <w:sz w:val="20"/>
                <w:szCs w:val="20"/>
              </w:rPr>
              <w:t xml:space="preserve"> специализированной организации</w:t>
            </w:r>
            <w:r>
              <w:rPr>
                <w:rFonts w:ascii="Times New Roman" w:eastAsia="Times New Roman" w:hAnsi="Times New Roman" w:cs="Times New Roman"/>
                <w:sz w:val="20"/>
                <w:szCs w:val="20"/>
              </w:rPr>
              <w:t xml:space="preserve"> </w:t>
            </w:r>
            <w:r w:rsidR="00B61D27">
              <w:rPr>
                <w:rFonts w:ascii="Times New Roman" w:eastAsia="Times New Roman" w:hAnsi="Times New Roman" w:cs="Times New Roman"/>
                <w:sz w:val="20"/>
                <w:szCs w:val="20"/>
              </w:rPr>
              <w:t>за</w:t>
            </w:r>
            <w:r w:rsidR="00780F5B">
              <w:rPr>
                <w:rFonts w:ascii="Times New Roman" w:eastAsia="Times New Roman" w:hAnsi="Times New Roman" w:cs="Times New Roman"/>
                <w:sz w:val="20"/>
                <w:szCs w:val="20"/>
              </w:rPr>
              <w:t xml:space="preserve"> организа</w:t>
            </w:r>
            <w:r w:rsidR="00B61D27">
              <w:rPr>
                <w:rFonts w:ascii="Times New Roman" w:eastAsia="Times New Roman" w:hAnsi="Times New Roman" w:cs="Times New Roman"/>
                <w:sz w:val="20"/>
                <w:szCs w:val="20"/>
              </w:rPr>
              <w:t>цию и проведение</w:t>
            </w:r>
            <w:r w:rsidR="00780F5B">
              <w:rPr>
                <w:rFonts w:ascii="Times New Roman" w:eastAsia="Times New Roman" w:hAnsi="Times New Roman" w:cs="Times New Roman"/>
                <w:sz w:val="20"/>
                <w:szCs w:val="20"/>
              </w:rPr>
              <w:t xml:space="preserve"> торгов</w:t>
            </w:r>
          </w:p>
        </w:tc>
        <w:tc>
          <w:tcPr>
            <w:tcW w:w="7168" w:type="dxa"/>
            <w:tcBorders>
              <w:top w:val="single" w:sz="4" w:space="0" w:color="auto"/>
              <w:left w:val="single" w:sz="4" w:space="0" w:color="auto"/>
              <w:bottom w:val="single" w:sz="4" w:space="0" w:color="auto"/>
              <w:right w:val="single" w:sz="4" w:space="0" w:color="auto"/>
            </w:tcBorders>
          </w:tcPr>
          <w:p w14:paraId="39086DF7" w14:textId="23F405A2" w:rsidR="00780F5B" w:rsidRPr="00670F84" w:rsidRDefault="00583305" w:rsidP="00670F8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Составляет</w:t>
            </w:r>
            <w:r w:rsidR="00780F5B">
              <w:rPr>
                <w:rFonts w:ascii="Times New Roman" w:eastAsia="Times New Roman" w:hAnsi="Times New Roman" w:cs="Times New Roman"/>
                <w:sz w:val="20"/>
                <w:szCs w:val="20"/>
              </w:rPr>
              <w:t xml:space="preserve"> 10% от </w:t>
            </w:r>
            <w:r w:rsidR="004E028B">
              <w:rPr>
                <w:rFonts w:ascii="Times New Roman" w:eastAsia="Times New Roman" w:hAnsi="Times New Roman" w:cs="Times New Roman"/>
                <w:sz w:val="20"/>
                <w:szCs w:val="20"/>
              </w:rPr>
              <w:t>начальной минимальной</w:t>
            </w:r>
            <w:r w:rsidR="00780F5B">
              <w:rPr>
                <w:rFonts w:ascii="Times New Roman" w:eastAsia="Times New Roman" w:hAnsi="Times New Roman" w:cs="Times New Roman"/>
                <w:sz w:val="20"/>
                <w:szCs w:val="20"/>
              </w:rPr>
              <w:t xml:space="preserve"> цены</w:t>
            </w:r>
            <w:r w:rsidR="004E028B">
              <w:rPr>
                <w:rFonts w:ascii="Times New Roman" w:eastAsia="Times New Roman" w:hAnsi="Times New Roman" w:cs="Times New Roman"/>
                <w:sz w:val="20"/>
                <w:szCs w:val="20"/>
              </w:rPr>
              <w:t xml:space="preserve"> лота</w:t>
            </w:r>
            <w:r w:rsidR="00B61D27">
              <w:rPr>
                <w:rFonts w:ascii="Times New Roman" w:eastAsia="Times New Roman" w:hAnsi="Times New Roman" w:cs="Times New Roman"/>
                <w:sz w:val="20"/>
                <w:szCs w:val="20"/>
              </w:rPr>
              <w:t>,</w:t>
            </w:r>
            <w:r w:rsidR="00780F5B">
              <w:rPr>
                <w:rFonts w:ascii="Times New Roman" w:eastAsia="Times New Roman" w:hAnsi="Times New Roman" w:cs="Times New Roman"/>
                <w:sz w:val="20"/>
                <w:szCs w:val="20"/>
              </w:rPr>
              <w:t xml:space="preserve"> не входит в цену</w:t>
            </w:r>
            <w:r w:rsidR="00695F81">
              <w:rPr>
                <w:rFonts w:ascii="Times New Roman" w:eastAsia="Times New Roman" w:hAnsi="Times New Roman" w:cs="Times New Roman"/>
                <w:sz w:val="20"/>
                <w:szCs w:val="20"/>
              </w:rPr>
              <w:t xml:space="preserve"> аренды и не подлежит возмещению за счет средств заказчика, а взимается </w:t>
            </w:r>
            <w:r w:rsidR="00B61D27">
              <w:rPr>
                <w:rFonts w:ascii="Times New Roman" w:eastAsia="Times New Roman" w:hAnsi="Times New Roman" w:cs="Times New Roman"/>
                <w:sz w:val="20"/>
                <w:szCs w:val="20"/>
              </w:rPr>
              <w:t>специализированной организацией</w:t>
            </w:r>
            <w:r w:rsidR="00695F81">
              <w:rPr>
                <w:rFonts w:ascii="Times New Roman" w:eastAsia="Times New Roman" w:hAnsi="Times New Roman" w:cs="Times New Roman"/>
                <w:sz w:val="20"/>
                <w:szCs w:val="20"/>
              </w:rPr>
              <w:t xml:space="preserve"> с победителя аукциона. Срок для возмещения </w:t>
            </w:r>
            <w:r w:rsidR="00B61D27">
              <w:rPr>
                <w:rFonts w:ascii="Times New Roman" w:eastAsia="Times New Roman" w:hAnsi="Times New Roman" w:cs="Times New Roman"/>
                <w:sz w:val="20"/>
                <w:szCs w:val="20"/>
              </w:rPr>
              <w:t>расходов</w:t>
            </w:r>
            <w:r w:rsidR="00695F81">
              <w:rPr>
                <w:rFonts w:ascii="Times New Roman" w:eastAsia="Times New Roman" w:hAnsi="Times New Roman" w:cs="Times New Roman"/>
                <w:sz w:val="20"/>
                <w:szCs w:val="20"/>
              </w:rPr>
              <w:t xml:space="preserve"> не может превышать 5 дней со дня подведения итогов</w:t>
            </w:r>
            <w:r>
              <w:rPr>
                <w:rFonts w:ascii="Times New Roman" w:eastAsia="Times New Roman" w:hAnsi="Times New Roman" w:cs="Times New Roman"/>
                <w:sz w:val="20"/>
                <w:szCs w:val="20"/>
              </w:rPr>
              <w:t xml:space="preserve"> аукциона</w:t>
            </w:r>
            <w:r w:rsidR="00695F81">
              <w:rPr>
                <w:rFonts w:ascii="Times New Roman" w:eastAsia="Times New Roman" w:hAnsi="Times New Roman" w:cs="Times New Roman"/>
                <w:sz w:val="20"/>
                <w:szCs w:val="20"/>
              </w:rPr>
              <w:t>.</w:t>
            </w:r>
          </w:p>
        </w:tc>
      </w:tr>
    </w:tbl>
    <w:p w14:paraId="33F12A0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45E75CF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7E534B5"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F23F593"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190B881"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8031E3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0AAB9088"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2D475B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BB5C6AC"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6793ADCB"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77F218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53354D1F"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EDC7062"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29D03C70"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4AB708D"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30099F39"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7C2E2AEA" w14:textId="77777777" w:rsidR="00804F74" w:rsidRDefault="00804F74" w:rsidP="00080D0B">
      <w:pPr>
        <w:keepNext/>
        <w:keepLines/>
        <w:suppressAutoHyphens/>
        <w:spacing w:after="0" w:line="240" w:lineRule="auto"/>
        <w:ind w:left="6663" w:right="-340"/>
        <w:rPr>
          <w:rFonts w:ascii="Times New Roman" w:eastAsia="Times New Roman" w:hAnsi="Times New Roman" w:cs="Times New Roman"/>
          <w:b/>
        </w:rPr>
      </w:pPr>
    </w:p>
    <w:p w14:paraId="123151B7" w14:textId="77777777" w:rsidR="00A50237" w:rsidRDefault="00A50237" w:rsidP="00080D0B">
      <w:pPr>
        <w:keepNext/>
        <w:keepLines/>
        <w:suppressAutoHyphens/>
        <w:spacing w:after="0" w:line="240" w:lineRule="auto"/>
        <w:ind w:left="6663" w:right="-340"/>
        <w:rPr>
          <w:rFonts w:ascii="Times New Roman" w:eastAsia="Times New Roman" w:hAnsi="Times New Roman" w:cs="Times New Roman"/>
          <w:b/>
        </w:rPr>
        <w:sectPr w:rsidR="00A50237" w:rsidSect="00645AA5">
          <w:headerReference w:type="default" r:id="rId17"/>
          <w:pgSz w:w="11906" w:h="16838"/>
          <w:pgMar w:top="567" w:right="850" w:bottom="284" w:left="1701" w:header="0" w:footer="708" w:gutter="0"/>
          <w:cols w:space="708"/>
          <w:docGrid w:linePitch="360"/>
        </w:sectPr>
      </w:pPr>
    </w:p>
    <w:p w14:paraId="091892F4" w14:textId="77777777" w:rsidR="000E1C6F" w:rsidRPr="000A00AD" w:rsidRDefault="00804F74" w:rsidP="00080D0B">
      <w:pPr>
        <w:keepNext/>
        <w:keepLine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w:t>
      </w:r>
      <w:r w:rsidR="000E1C6F" w:rsidRPr="000A00AD">
        <w:rPr>
          <w:rFonts w:ascii="Times New Roman" w:eastAsia="Times New Roman" w:hAnsi="Times New Roman" w:cs="Times New Roman"/>
          <w:b/>
        </w:rPr>
        <w:t xml:space="preserve">риложение </w:t>
      </w:r>
      <w:r w:rsidR="00854ABC" w:rsidRPr="000A00AD">
        <w:rPr>
          <w:rFonts w:ascii="Times New Roman" w:eastAsia="Times New Roman" w:hAnsi="Times New Roman" w:cs="Times New Roman"/>
          <w:b/>
        </w:rPr>
        <w:t>№2</w:t>
      </w:r>
    </w:p>
    <w:p w14:paraId="0ECA5A55" w14:textId="77777777" w:rsidR="000E1C6F" w:rsidRPr="000A00AD" w:rsidRDefault="000E1C6F" w:rsidP="00080D0B">
      <w:pPr>
        <w:keepNext/>
        <w:keepLines/>
        <w:suppressAutoHyphens/>
        <w:spacing w:after="0" w:line="240" w:lineRule="auto"/>
        <w:ind w:left="6663" w:right="-340"/>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03F8317F" w14:textId="77777777" w:rsidR="00080D0B" w:rsidRPr="000A00AD" w:rsidRDefault="00080D0B" w:rsidP="00080D0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638F749B" w14:textId="77777777" w:rsidR="00762C44" w:rsidRPr="000A00AD" w:rsidRDefault="00080D0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r w:rsidRPr="000A00AD">
        <w:rPr>
          <w:rFonts w:ascii="Times New Roman" w:eastAsia="Times New Roman" w:hAnsi="Times New Roman" w:cs="Times New Roman"/>
          <w:color w:val="000000"/>
        </w:rPr>
        <w:t>Бланк организации</w:t>
      </w:r>
      <w:r w:rsidRPr="000A00AD">
        <w:rPr>
          <w:rFonts w:ascii="Times New Roman" w:eastAsia="Times New Roman" w:hAnsi="Times New Roman" w:cs="Times New Roman"/>
          <w:color w:val="000000"/>
        </w:rPr>
        <w:tab/>
      </w:r>
    </w:p>
    <w:p w14:paraId="1179433D"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color w:val="000000"/>
        </w:rPr>
      </w:pPr>
    </w:p>
    <w:p w14:paraId="74154855" w14:textId="77777777" w:rsidR="005E127B" w:rsidRPr="000A00AD" w:rsidRDefault="005E127B" w:rsidP="005E127B">
      <w:pPr>
        <w:keepNext/>
        <w:keepLines/>
        <w:tabs>
          <w:tab w:val="left" w:pos="6663"/>
        </w:tabs>
        <w:suppressAutoHyphens/>
        <w:spacing w:after="0" w:line="240" w:lineRule="auto"/>
        <w:ind w:right="-397"/>
        <w:rPr>
          <w:rFonts w:ascii="Times New Roman" w:eastAsia="Times New Roman" w:hAnsi="Times New Roman" w:cs="Times New Roman"/>
        </w:rPr>
      </w:pPr>
    </w:p>
    <w:p w14:paraId="6F84E886" w14:textId="77777777" w:rsidR="00762C44" w:rsidRPr="002659DC" w:rsidRDefault="000E1C6F" w:rsidP="002659DC">
      <w:pPr>
        <w:keepNext/>
        <w:keepLines/>
        <w:suppressAutoHyphens/>
        <w:spacing w:after="0" w:line="240" w:lineRule="auto"/>
        <w:ind w:left="284" w:right="-340"/>
        <w:jc w:val="center"/>
        <w:rPr>
          <w:rFonts w:ascii="Times New Roman" w:eastAsia="Times New Roman" w:hAnsi="Times New Roman" w:cs="Times New Roman"/>
          <w:b/>
        </w:rPr>
      </w:pPr>
      <w:r w:rsidRPr="000A00AD">
        <w:rPr>
          <w:rFonts w:ascii="Times New Roman" w:eastAsia="Times New Roman" w:hAnsi="Times New Roman" w:cs="Times New Roman"/>
          <w:b/>
        </w:rPr>
        <w:t>Форма запроса на предоставление разъяснений документации об аукционе</w:t>
      </w:r>
    </w:p>
    <w:p w14:paraId="58D9626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p>
    <w:p w14:paraId="26A1D248" w14:textId="301892F8" w:rsidR="00080D0B" w:rsidRPr="000A00AD" w:rsidRDefault="00080D0B" w:rsidP="0001683D">
      <w:pPr>
        <w:widowControl w:val="0"/>
        <w:autoSpaceDE w:val="0"/>
        <w:autoSpaceDN w:val="0"/>
        <w:adjustRightInd w:val="0"/>
        <w:spacing w:after="0" w:line="240" w:lineRule="auto"/>
        <w:ind w:left="120"/>
        <w:jc w:val="center"/>
        <w:rPr>
          <w:rFonts w:ascii="Times New Roman" w:eastAsia="Times New Roman" w:hAnsi="Times New Roman" w:cs="Times New Roman"/>
        </w:rPr>
      </w:pPr>
      <w:r w:rsidRPr="000A00AD">
        <w:rPr>
          <w:rFonts w:ascii="Times New Roman" w:eastAsia="Times New Roman" w:hAnsi="Times New Roman" w:cs="Times New Roman"/>
        </w:rPr>
        <w:t>Запрос о разъяснении положений</w:t>
      </w:r>
      <w:r w:rsidR="0001683D">
        <w:rPr>
          <w:rFonts w:ascii="Times New Roman" w:eastAsia="Times New Roman" w:hAnsi="Times New Roman" w:cs="Times New Roman"/>
        </w:rPr>
        <w:t xml:space="preserve"> </w:t>
      </w:r>
      <w:r w:rsidRPr="000A00AD">
        <w:rPr>
          <w:rFonts w:ascii="Times New Roman" w:eastAsia="Times New Roman" w:hAnsi="Times New Roman" w:cs="Times New Roman"/>
        </w:rPr>
        <w:t>документации об аукционе № _______</w:t>
      </w:r>
    </w:p>
    <w:p w14:paraId="290CD01A" w14:textId="77777777" w:rsidR="00080D0B" w:rsidRPr="000A00AD" w:rsidRDefault="00080D0B" w:rsidP="00080D0B">
      <w:pPr>
        <w:widowControl w:val="0"/>
        <w:autoSpaceDE w:val="0"/>
        <w:autoSpaceDN w:val="0"/>
        <w:adjustRightInd w:val="0"/>
        <w:spacing w:after="0" w:line="277" w:lineRule="exact"/>
        <w:rPr>
          <w:rFonts w:ascii="Times New Roman" w:eastAsia="Times New Roman" w:hAnsi="Times New Roman" w:cs="Times New Roman"/>
        </w:rPr>
      </w:pPr>
    </w:p>
    <w:p w14:paraId="6B9834E8" w14:textId="26D161A6" w:rsidR="00080D0B" w:rsidRPr="000A00AD" w:rsidRDefault="00080D0B" w:rsidP="00080D0B">
      <w:pPr>
        <w:widowControl w:val="0"/>
        <w:tabs>
          <w:tab w:val="left" w:pos="8300"/>
        </w:tabs>
        <w:autoSpaceDE w:val="0"/>
        <w:autoSpaceDN w:val="0"/>
        <w:adjustRightInd w:val="0"/>
        <w:spacing w:after="0" w:line="239" w:lineRule="auto"/>
        <w:jc w:val="both"/>
        <w:rPr>
          <w:rFonts w:ascii="Times New Roman" w:eastAsia="Times New Roman" w:hAnsi="Times New Roman" w:cs="Times New Roman"/>
        </w:rPr>
      </w:pPr>
      <w:r w:rsidRPr="000A00AD">
        <w:rPr>
          <w:rFonts w:ascii="Times New Roman" w:eastAsia="Times New Roman" w:hAnsi="Times New Roman" w:cs="Times New Roman"/>
        </w:rPr>
        <w:t>Ознакомившись с извещением о проведении открытого аукциона №______________________</w:t>
      </w:r>
      <w:r w:rsidR="005A3158" w:rsidRPr="000A00AD">
        <w:rPr>
          <w:rFonts w:ascii="Times New Roman" w:eastAsia="Times New Roman" w:hAnsi="Times New Roman" w:cs="Times New Roman"/>
        </w:rPr>
        <w:t xml:space="preserve"> </w:t>
      </w:r>
      <w:r w:rsidRPr="000A00AD">
        <w:rPr>
          <w:rFonts w:ascii="Times New Roman" w:eastAsia="Times New Roman" w:hAnsi="Times New Roman" w:cs="Times New Roman"/>
        </w:rPr>
        <w:t>на право заключения договоров аренды объектов недвижимого имущества, размещенном на официальном сайте (</w:t>
      </w:r>
      <w:hyperlink r:id="rId18" w:history="1">
        <w:r w:rsidRPr="000A00AD">
          <w:rPr>
            <w:rStyle w:val="a3"/>
            <w:rFonts w:ascii="Times New Roman" w:eastAsia="Times New Roman" w:hAnsi="Times New Roman" w:cs="Times New Roman"/>
            <w:lang w:val="en-US"/>
          </w:rPr>
          <w:t>www</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torgi</w:t>
        </w:r>
        <w:proofErr w:type="spellEnd"/>
        <w:r w:rsidRPr="000A00AD">
          <w:rPr>
            <w:rStyle w:val="a3"/>
            <w:rFonts w:ascii="Times New Roman" w:eastAsia="Times New Roman" w:hAnsi="Times New Roman" w:cs="Times New Roman"/>
          </w:rPr>
          <w:t>.</w:t>
        </w:r>
        <w:r w:rsidRPr="000A00AD">
          <w:rPr>
            <w:rStyle w:val="a3"/>
            <w:rFonts w:ascii="Times New Roman" w:eastAsia="Times New Roman" w:hAnsi="Times New Roman" w:cs="Times New Roman"/>
            <w:lang w:val="en-US"/>
          </w:rPr>
          <w:t>gov</w:t>
        </w:r>
        <w:r w:rsidRPr="000A00AD">
          <w:rPr>
            <w:rStyle w:val="a3"/>
            <w:rFonts w:ascii="Times New Roman" w:eastAsia="Times New Roman" w:hAnsi="Times New Roman" w:cs="Times New Roman"/>
          </w:rPr>
          <w:t>.</w:t>
        </w:r>
        <w:proofErr w:type="spellStart"/>
        <w:r w:rsidRPr="000A00AD">
          <w:rPr>
            <w:rStyle w:val="a3"/>
            <w:rFonts w:ascii="Times New Roman" w:eastAsia="Times New Roman" w:hAnsi="Times New Roman" w:cs="Times New Roman"/>
            <w:lang w:val="en-US"/>
          </w:rPr>
          <w:t>ru</w:t>
        </w:r>
        <w:proofErr w:type="spellEnd"/>
      </w:hyperlink>
      <w:r w:rsidRPr="000A00AD">
        <w:rPr>
          <w:rFonts w:ascii="Times New Roman" w:eastAsia="Times New Roman" w:hAnsi="Times New Roman" w:cs="Times New Roman"/>
        </w:rPr>
        <w:t xml:space="preserve">) «___» _________ </w:t>
      </w:r>
      <w:r w:rsidR="00D70884">
        <w:rPr>
          <w:rFonts w:ascii="Times New Roman" w:eastAsia="Times New Roman" w:hAnsi="Times New Roman" w:cs="Times New Roman"/>
        </w:rPr>
        <w:t>20</w:t>
      </w:r>
      <w:r w:rsidR="00B96016">
        <w:rPr>
          <w:rFonts w:ascii="Times New Roman" w:eastAsia="Times New Roman" w:hAnsi="Times New Roman" w:cs="Times New Roman"/>
        </w:rPr>
        <w:t>20</w:t>
      </w:r>
      <w:r w:rsidRPr="000A00AD">
        <w:rPr>
          <w:rFonts w:ascii="Times New Roman" w:eastAsia="Times New Roman" w:hAnsi="Times New Roman" w:cs="Times New Roman"/>
        </w:rPr>
        <w:t xml:space="preserve"> года, а также изучив документацию об аукционе, объект аукциона,</w:t>
      </w:r>
    </w:p>
    <w:p w14:paraId="4932A2B7"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w:t>
      </w:r>
      <w:r w:rsidR="00543394">
        <w:rPr>
          <w:rFonts w:ascii="Times New Roman" w:eastAsia="Times New Roman" w:hAnsi="Times New Roman" w:cs="Times New Roman"/>
        </w:rPr>
        <w:t>________________</w:t>
      </w:r>
      <w:r w:rsidRPr="000A00AD">
        <w:rPr>
          <w:rFonts w:ascii="Times New Roman" w:eastAsia="Times New Roman" w:hAnsi="Times New Roman" w:cs="Times New Roman"/>
        </w:rPr>
        <w:t>________________________</w:t>
      </w:r>
    </w:p>
    <w:p w14:paraId="369918D4" w14:textId="77777777" w:rsidR="00080D0B" w:rsidRPr="000A00AD" w:rsidRDefault="00080D0B" w:rsidP="00543394">
      <w:pPr>
        <w:widowControl w:val="0"/>
        <w:autoSpaceDE w:val="0"/>
        <w:autoSpaceDN w:val="0"/>
        <w:adjustRightInd w:val="0"/>
        <w:spacing w:after="0" w:line="236" w:lineRule="auto"/>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полное наименование организации; для физического лица - Ф.И.О.)</w:t>
      </w:r>
    </w:p>
    <w:p w14:paraId="2A5A4865" w14:textId="77777777" w:rsidR="00080D0B" w:rsidRPr="000A00AD" w:rsidRDefault="00080D0B" w:rsidP="00080D0B">
      <w:pPr>
        <w:widowControl w:val="0"/>
        <w:autoSpaceDE w:val="0"/>
        <w:autoSpaceDN w:val="0"/>
        <w:adjustRightInd w:val="0"/>
        <w:spacing w:after="0" w:line="73" w:lineRule="exact"/>
        <w:rPr>
          <w:rFonts w:ascii="Times New Roman" w:eastAsia="Times New Roman" w:hAnsi="Times New Roman" w:cs="Times New Roman"/>
        </w:rPr>
      </w:pPr>
    </w:p>
    <w:p w14:paraId="64981A30"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w:t>
      </w:r>
    </w:p>
    <w:p w14:paraId="3A3198ED" w14:textId="77777777" w:rsidR="00080D0B" w:rsidRPr="000A00AD" w:rsidRDefault="00080D0B" w:rsidP="00080D0B">
      <w:pPr>
        <w:widowControl w:val="0"/>
        <w:autoSpaceDE w:val="0"/>
        <w:autoSpaceDN w:val="0"/>
        <w:adjustRightInd w:val="0"/>
        <w:spacing w:after="0" w:line="65" w:lineRule="exact"/>
        <w:rPr>
          <w:rFonts w:ascii="Times New Roman" w:eastAsia="Times New Roman" w:hAnsi="Times New Roman" w:cs="Times New Roman"/>
        </w:rPr>
      </w:pPr>
    </w:p>
    <w:p w14:paraId="1BC48EBF" w14:textId="77777777" w:rsidR="00080D0B" w:rsidRPr="000A00AD" w:rsidRDefault="00080D0B" w:rsidP="00080D0B">
      <w:pPr>
        <w:widowControl w:val="0"/>
        <w:autoSpaceDE w:val="0"/>
        <w:autoSpaceDN w:val="0"/>
        <w:adjustRightInd w:val="0"/>
        <w:spacing w:after="0" w:line="239" w:lineRule="auto"/>
        <w:ind w:left="3200"/>
        <w:rPr>
          <w:rFonts w:ascii="Times New Roman" w:eastAsia="Times New Roman" w:hAnsi="Times New Roman" w:cs="Times New Roman"/>
        </w:rPr>
      </w:pPr>
      <w:r w:rsidRPr="000A00AD">
        <w:rPr>
          <w:rFonts w:ascii="Times New Roman" w:eastAsia="Times New Roman" w:hAnsi="Times New Roman" w:cs="Times New Roman"/>
        </w:rPr>
        <w:t>(для юридического лица – должность, Ф.И.О.)</w:t>
      </w:r>
    </w:p>
    <w:p w14:paraId="5EA4F646" w14:textId="77777777" w:rsidR="00080D0B" w:rsidRPr="000A00AD" w:rsidRDefault="00080D0B" w:rsidP="00080D0B">
      <w:pPr>
        <w:widowControl w:val="0"/>
        <w:autoSpaceDE w:val="0"/>
        <w:autoSpaceDN w:val="0"/>
        <w:adjustRightInd w:val="0"/>
        <w:spacing w:after="0" w:line="11" w:lineRule="exact"/>
        <w:rPr>
          <w:rFonts w:ascii="Times New Roman" w:eastAsia="Times New Roman" w:hAnsi="Times New Roman" w:cs="Times New Roman"/>
        </w:rPr>
      </w:pPr>
    </w:p>
    <w:p w14:paraId="7988C0CE" w14:textId="77777777" w:rsidR="00080D0B" w:rsidRPr="000A00AD" w:rsidRDefault="00080D0B" w:rsidP="00080D0B">
      <w:pPr>
        <w:widowControl w:val="0"/>
        <w:autoSpaceDE w:val="0"/>
        <w:autoSpaceDN w:val="0"/>
        <w:adjustRightInd w:val="0"/>
        <w:spacing w:after="0" w:line="239" w:lineRule="auto"/>
        <w:ind w:left="120"/>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543394">
        <w:rPr>
          <w:rFonts w:ascii="Times New Roman" w:eastAsia="Times New Roman" w:hAnsi="Times New Roman" w:cs="Times New Roman"/>
        </w:rPr>
        <w:t>______________________________</w:t>
      </w:r>
      <w:r w:rsidRPr="000A00AD">
        <w:rPr>
          <w:rFonts w:ascii="Times New Roman" w:eastAsia="Times New Roman" w:hAnsi="Times New Roman" w:cs="Times New Roman"/>
        </w:rPr>
        <w:t>__, просит</w:t>
      </w:r>
    </w:p>
    <w:p w14:paraId="0E5995D3" w14:textId="77777777" w:rsidR="00080D0B" w:rsidRPr="000A00AD" w:rsidRDefault="00543394" w:rsidP="00543394">
      <w:pPr>
        <w:widowControl w:val="0"/>
        <w:autoSpaceDE w:val="0"/>
        <w:autoSpaceDN w:val="0"/>
        <w:adjustRightInd w:val="0"/>
        <w:spacing w:after="0" w:line="238" w:lineRule="auto"/>
        <w:rPr>
          <w:rFonts w:ascii="Times New Roman" w:eastAsia="Times New Roman" w:hAnsi="Times New Roman" w:cs="Times New Roman"/>
        </w:rPr>
      </w:pPr>
      <w:r>
        <w:rPr>
          <w:rFonts w:ascii="Times New Roman" w:eastAsia="Times New Roman" w:hAnsi="Times New Roman" w:cs="Times New Roman"/>
        </w:rPr>
        <w:t xml:space="preserve">                                                     </w:t>
      </w:r>
      <w:r w:rsidR="00080D0B" w:rsidRPr="000A00AD">
        <w:rPr>
          <w:rFonts w:ascii="Times New Roman" w:eastAsia="Times New Roman" w:hAnsi="Times New Roman" w:cs="Times New Roman"/>
        </w:rPr>
        <w:t>(наименование документа)</w:t>
      </w:r>
    </w:p>
    <w:p w14:paraId="1DD58437" w14:textId="77777777" w:rsidR="00080D0B" w:rsidRPr="000A00AD" w:rsidRDefault="00080D0B" w:rsidP="00080D0B">
      <w:pPr>
        <w:widowControl w:val="0"/>
        <w:autoSpaceDE w:val="0"/>
        <w:autoSpaceDN w:val="0"/>
        <w:adjustRightInd w:val="0"/>
        <w:spacing w:after="0" w:line="1" w:lineRule="exact"/>
        <w:rPr>
          <w:rFonts w:ascii="Times New Roman" w:eastAsia="Times New Roman" w:hAnsi="Times New Roman" w:cs="Times New Roman"/>
        </w:rPr>
      </w:pPr>
    </w:p>
    <w:p w14:paraId="233DED2D" w14:textId="77777777" w:rsidR="00080D0B" w:rsidRPr="000A00AD" w:rsidRDefault="00080D0B" w:rsidP="00080D0B">
      <w:pPr>
        <w:widowControl w:val="0"/>
        <w:autoSpaceDE w:val="0"/>
        <w:autoSpaceDN w:val="0"/>
        <w:adjustRightInd w:val="0"/>
        <w:spacing w:after="0" w:line="240" w:lineRule="auto"/>
        <w:ind w:left="120"/>
        <w:rPr>
          <w:rFonts w:ascii="Times New Roman" w:eastAsia="Times New Roman" w:hAnsi="Times New Roman" w:cs="Times New Roman"/>
        </w:rPr>
      </w:pPr>
      <w:r w:rsidRPr="000A00AD">
        <w:rPr>
          <w:rFonts w:ascii="Times New Roman" w:eastAsia="Times New Roman" w:hAnsi="Times New Roman" w:cs="Times New Roman"/>
        </w:rPr>
        <w:t>Вас дать разъяснения следующих положений документации об аукционе:</w:t>
      </w:r>
    </w:p>
    <w:p w14:paraId="19C09DDC" w14:textId="77777777" w:rsidR="00080D0B" w:rsidRPr="000A00AD" w:rsidRDefault="00080D0B" w:rsidP="00080D0B">
      <w:pPr>
        <w:widowControl w:val="0"/>
        <w:autoSpaceDE w:val="0"/>
        <w:autoSpaceDN w:val="0"/>
        <w:adjustRightInd w:val="0"/>
        <w:spacing w:after="0" w:line="266" w:lineRule="exact"/>
        <w:rPr>
          <w:rFonts w:ascii="Times New Roman" w:eastAsia="Times New Roman" w:hAnsi="Times New Roman" w:cs="Times New Roman"/>
        </w:rPr>
      </w:pPr>
    </w:p>
    <w:tbl>
      <w:tblPr>
        <w:tblW w:w="9650" w:type="dxa"/>
        <w:tblInd w:w="10" w:type="dxa"/>
        <w:tblLayout w:type="fixed"/>
        <w:tblCellMar>
          <w:left w:w="0" w:type="dxa"/>
          <w:right w:w="0" w:type="dxa"/>
        </w:tblCellMar>
        <w:tblLook w:val="0000" w:firstRow="0" w:lastRow="0" w:firstColumn="0" w:lastColumn="0" w:noHBand="0" w:noVBand="0"/>
      </w:tblPr>
      <w:tblGrid>
        <w:gridCol w:w="860"/>
        <w:gridCol w:w="1780"/>
        <w:gridCol w:w="1700"/>
        <w:gridCol w:w="1980"/>
        <w:gridCol w:w="3300"/>
        <w:gridCol w:w="30"/>
      </w:tblGrid>
      <w:tr w:rsidR="0001683D" w:rsidRPr="000A00AD" w14:paraId="37F55D76" w14:textId="77777777" w:rsidTr="008C674C">
        <w:trPr>
          <w:trHeight w:val="280"/>
        </w:trPr>
        <w:tc>
          <w:tcPr>
            <w:tcW w:w="860" w:type="dxa"/>
            <w:vMerge w:val="restart"/>
            <w:tcBorders>
              <w:top w:val="single" w:sz="8" w:space="0" w:color="auto"/>
              <w:left w:val="single" w:sz="8" w:space="0" w:color="auto"/>
              <w:right w:val="single" w:sz="8" w:space="0" w:color="auto"/>
            </w:tcBorders>
            <w:vAlign w:val="bottom"/>
          </w:tcPr>
          <w:p w14:paraId="0D74B17B" w14:textId="77777777" w:rsidR="0001683D" w:rsidRPr="000A00AD" w:rsidRDefault="0001683D"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b/>
                <w:bCs/>
                <w:w w:val="99"/>
                <w:lang w:val="en-US"/>
              </w:rPr>
              <w:t>№</w:t>
            </w:r>
          </w:p>
          <w:p w14:paraId="50C963C5"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r w:rsidRPr="000A00AD">
              <w:rPr>
                <w:rFonts w:ascii="Times New Roman" w:eastAsia="Times New Roman" w:hAnsi="Times New Roman" w:cs="Times New Roman"/>
                <w:b/>
                <w:bCs/>
                <w:w w:val="98"/>
                <w:lang w:val="en-US"/>
              </w:rPr>
              <w:t>п/п</w:t>
            </w:r>
          </w:p>
        </w:tc>
        <w:tc>
          <w:tcPr>
            <w:tcW w:w="3480" w:type="dxa"/>
            <w:gridSpan w:val="2"/>
            <w:vMerge w:val="restart"/>
            <w:tcBorders>
              <w:top w:val="single" w:sz="8" w:space="0" w:color="auto"/>
              <w:left w:val="nil"/>
              <w:right w:val="single" w:sz="8" w:space="0" w:color="auto"/>
            </w:tcBorders>
            <w:vAlign w:val="bottom"/>
          </w:tcPr>
          <w:p w14:paraId="59055D39"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rPr>
              <w:t>Раздел (пункт) документации</w:t>
            </w:r>
          </w:p>
          <w:p w14:paraId="3DD639AF" w14:textId="77777777" w:rsidR="0001683D" w:rsidRPr="001F5AAC"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1F5AAC">
              <w:rPr>
                <w:rFonts w:ascii="Times New Roman" w:eastAsia="Times New Roman" w:hAnsi="Times New Roman" w:cs="Times New Roman"/>
                <w:b/>
                <w:bCs/>
                <w:w w:val="99"/>
              </w:rPr>
              <w:t>об аукционе, требующий</w:t>
            </w:r>
          </w:p>
          <w:p w14:paraId="5E6FD094"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r w:rsidRPr="00AF24DF">
              <w:rPr>
                <w:rFonts w:ascii="Times New Roman" w:eastAsia="Times New Roman" w:hAnsi="Times New Roman" w:cs="Times New Roman"/>
                <w:b/>
                <w:bCs/>
              </w:rPr>
              <w:t>Разъяснений</w:t>
            </w:r>
          </w:p>
        </w:tc>
        <w:tc>
          <w:tcPr>
            <w:tcW w:w="1980" w:type="dxa"/>
            <w:tcBorders>
              <w:top w:val="single" w:sz="8" w:space="0" w:color="auto"/>
              <w:left w:val="nil"/>
              <w:bottom w:val="nil"/>
              <w:right w:val="nil"/>
            </w:tcBorders>
            <w:vAlign w:val="bottom"/>
          </w:tcPr>
          <w:p w14:paraId="02A1AE16"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tcBorders>
              <w:top w:val="single" w:sz="8" w:space="0" w:color="auto"/>
              <w:left w:val="nil"/>
              <w:bottom w:val="nil"/>
              <w:right w:val="single" w:sz="8" w:space="0" w:color="auto"/>
            </w:tcBorders>
            <w:vAlign w:val="bottom"/>
          </w:tcPr>
          <w:p w14:paraId="0FA04030"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0" w:type="dxa"/>
            <w:tcBorders>
              <w:top w:val="nil"/>
              <w:left w:val="nil"/>
              <w:bottom w:val="nil"/>
              <w:right w:val="nil"/>
            </w:tcBorders>
            <w:vAlign w:val="bottom"/>
          </w:tcPr>
          <w:p w14:paraId="11CB1BC7"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r>
      <w:tr w:rsidR="0001683D" w:rsidRPr="000A00AD" w14:paraId="4368718D" w14:textId="77777777" w:rsidTr="008C674C">
        <w:trPr>
          <w:trHeight w:val="139"/>
        </w:trPr>
        <w:tc>
          <w:tcPr>
            <w:tcW w:w="860" w:type="dxa"/>
            <w:vMerge/>
            <w:tcBorders>
              <w:left w:val="single" w:sz="8" w:space="0" w:color="auto"/>
              <w:right w:val="single" w:sz="8" w:space="0" w:color="auto"/>
            </w:tcBorders>
            <w:vAlign w:val="bottom"/>
          </w:tcPr>
          <w:p w14:paraId="5B0F4C3C" w14:textId="77777777" w:rsidR="0001683D" w:rsidRPr="00AF24DF"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rPr>
            </w:pPr>
          </w:p>
        </w:tc>
        <w:tc>
          <w:tcPr>
            <w:tcW w:w="3480" w:type="dxa"/>
            <w:gridSpan w:val="2"/>
            <w:vMerge/>
            <w:tcBorders>
              <w:left w:val="nil"/>
              <w:right w:val="single" w:sz="8" w:space="0" w:color="auto"/>
            </w:tcBorders>
            <w:vAlign w:val="bottom"/>
          </w:tcPr>
          <w:p w14:paraId="74EC87DD" w14:textId="77777777" w:rsidR="0001683D" w:rsidRPr="00AF24DF"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rPr>
            </w:pPr>
          </w:p>
        </w:tc>
        <w:tc>
          <w:tcPr>
            <w:tcW w:w="1980" w:type="dxa"/>
            <w:tcBorders>
              <w:top w:val="nil"/>
              <w:left w:val="nil"/>
              <w:bottom w:val="nil"/>
              <w:right w:val="nil"/>
            </w:tcBorders>
            <w:vAlign w:val="bottom"/>
          </w:tcPr>
          <w:p w14:paraId="312522F8" w14:textId="77777777" w:rsidR="0001683D" w:rsidRPr="00AF24DF" w:rsidRDefault="0001683D" w:rsidP="00080D0B">
            <w:pPr>
              <w:widowControl w:val="0"/>
              <w:autoSpaceDE w:val="0"/>
              <w:autoSpaceDN w:val="0"/>
              <w:adjustRightInd w:val="0"/>
              <w:spacing w:after="0" w:line="240" w:lineRule="auto"/>
              <w:rPr>
                <w:rFonts w:ascii="Times New Roman" w:eastAsia="Times New Roman" w:hAnsi="Times New Roman" w:cs="Times New Roman"/>
              </w:rPr>
            </w:pPr>
          </w:p>
        </w:tc>
        <w:tc>
          <w:tcPr>
            <w:tcW w:w="3300" w:type="dxa"/>
            <w:vMerge w:val="restart"/>
            <w:tcBorders>
              <w:top w:val="nil"/>
              <w:left w:val="nil"/>
              <w:right w:val="single" w:sz="8" w:space="0" w:color="auto"/>
            </w:tcBorders>
            <w:vAlign w:val="bottom"/>
          </w:tcPr>
          <w:p w14:paraId="78BB5D55" w14:textId="77777777" w:rsidR="0001683D" w:rsidRPr="000A00AD" w:rsidRDefault="0001683D" w:rsidP="00080D0B">
            <w:pPr>
              <w:widowControl w:val="0"/>
              <w:autoSpaceDE w:val="0"/>
              <w:autoSpaceDN w:val="0"/>
              <w:adjustRightInd w:val="0"/>
              <w:spacing w:after="0" w:line="240" w:lineRule="auto"/>
              <w:ind w:left="260"/>
              <w:rPr>
                <w:rFonts w:ascii="Times New Roman" w:eastAsia="Times New Roman" w:hAnsi="Times New Roman" w:cs="Times New Roman"/>
                <w:lang w:val="en-US"/>
              </w:rPr>
            </w:pPr>
            <w:proofErr w:type="spellStart"/>
            <w:r w:rsidRPr="000A00AD">
              <w:rPr>
                <w:rFonts w:ascii="Times New Roman" w:eastAsia="Times New Roman" w:hAnsi="Times New Roman" w:cs="Times New Roman"/>
                <w:b/>
                <w:bCs/>
                <w:lang w:val="en-US"/>
              </w:rPr>
              <w:t>Вопрос</w:t>
            </w:r>
            <w:proofErr w:type="spellEnd"/>
          </w:p>
        </w:tc>
        <w:tc>
          <w:tcPr>
            <w:tcW w:w="30" w:type="dxa"/>
            <w:tcBorders>
              <w:top w:val="nil"/>
              <w:left w:val="nil"/>
              <w:bottom w:val="nil"/>
              <w:right w:val="nil"/>
            </w:tcBorders>
            <w:vAlign w:val="bottom"/>
          </w:tcPr>
          <w:p w14:paraId="46F86C88"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3F7BD1A9" w14:textId="77777777" w:rsidTr="008C674C">
        <w:trPr>
          <w:trHeight w:val="139"/>
        </w:trPr>
        <w:tc>
          <w:tcPr>
            <w:tcW w:w="860" w:type="dxa"/>
            <w:vMerge/>
            <w:tcBorders>
              <w:left w:val="single" w:sz="8" w:space="0" w:color="auto"/>
              <w:right w:val="single" w:sz="8" w:space="0" w:color="auto"/>
            </w:tcBorders>
            <w:vAlign w:val="bottom"/>
          </w:tcPr>
          <w:p w14:paraId="18D90764" w14:textId="77777777" w:rsidR="0001683D" w:rsidRPr="000A00AD" w:rsidRDefault="0001683D" w:rsidP="00080D0B">
            <w:pPr>
              <w:widowControl w:val="0"/>
              <w:autoSpaceDE w:val="0"/>
              <w:autoSpaceDN w:val="0"/>
              <w:adjustRightInd w:val="0"/>
              <w:spacing w:after="0" w:line="273" w:lineRule="exact"/>
              <w:jc w:val="center"/>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8FD40A6"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6A5F86D"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right w:val="single" w:sz="8" w:space="0" w:color="auto"/>
            </w:tcBorders>
            <w:vAlign w:val="bottom"/>
          </w:tcPr>
          <w:p w14:paraId="2838121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0A1AC171"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94711CE" w14:textId="77777777" w:rsidTr="008C674C">
        <w:trPr>
          <w:trHeight w:val="134"/>
        </w:trPr>
        <w:tc>
          <w:tcPr>
            <w:tcW w:w="860" w:type="dxa"/>
            <w:vMerge/>
            <w:tcBorders>
              <w:left w:val="single" w:sz="8" w:space="0" w:color="auto"/>
              <w:bottom w:val="nil"/>
              <w:right w:val="single" w:sz="8" w:space="0" w:color="auto"/>
            </w:tcBorders>
            <w:vAlign w:val="bottom"/>
          </w:tcPr>
          <w:p w14:paraId="0C27106C"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right w:val="single" w:sz="8" w:space="0" w:color="auto"/>
            </w:tcBorders>
            <w:vAlign w:val="bottom"/>
          </w:tcPr>
          <w:p w14:paraId="51ADB269" w14:textId="77777777" w:rsidR="0001683D" w:rsidRPr="000A00AD" w:rsidRDefault="0001683D" w:rsidP="0001683D">
            <w:pPr>
              <w:widowControl w:val="0"/>
              <w:autoSpaceDE w:val="0"/>
              <w:autoSpaceDN w:val="0"/>
              <w:adjustRightInd w:val="0"/>
              <w:spacing w:after="0" w:line="240" w:lineRule="auto"/>
              <w:jc w:val="center"/>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FA2424F"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vMerge/>
            <w:tcBorders>
              <w:left w:val="nil"/>
              <w:bottom w:val="nil"/>
              <w:right w:val="single" w:sz="8" w:space="0" w:color="auto"/>
            </w:tcBorders>
            <w:vAlign w:val="bottom"/>
          </w:tcPr>
          <w:p w14:paraId="5ED69435"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900A85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1683D" w:rsidRPr="000A00AD" w14:paraId="56C9D554" w14:textId="77777777" w:rsidTr="0001683D">
        <w:trPr>
          <w:trHeight w:val="64"/>
        </w:trPr>
        <w:tc>
          <w:tcPr>
            <w:tcW w:w="860" w:type="dxa"/>
            <w:tcBorders>
              <w:top w:val="nil"/>
              <w:left w:val="single" w:sz="8" w:space="0" w:color="auto"/>
              <w:bottom w:val="single" w:sz="8" w:space="0" w:color="auto"/>
              <w:right w:val="single" w:sz="8" w:space="0" w:color="auto"/>
            </w:tcBorders>
            <w:vAlign w:val="bottom"/>
          </w:tcPr>
          <w:p w14:paraId="168303E0"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480" w:type="dxa"/>
            <w:gridSpan w:val="2"/>
            <w:vMerge/>
            <w:tcBorders>
              <w:left w:val="nil"/>
              <w:bottom w:val="single" w:sz="8" w:space="0" w:color="auto"/>
              <w:right w:val="single" w:sz="8" w:space="0" w:color="auto"/>
            </w:tcBorders>
            <w:vAlign w:val="bottom"/>
          </w:tcPr>
          <w:p w14:paraId="3B385B6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7C174CA4"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24E421B2"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EED75B7" w14:textId="77777777" w:rsidR="0001683D" w:rsidRPr="000A00AD" w:rsidRDefault="0001683D"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C7325C0" w14:textId="77777777" w:rsidTr="0001683D">
        <w:trPr>
          <w:trHeight w:val="399"/>
        </w:trPr>
        <w:tc>
          <w:tcPr>
            <w:tcW w:w="860" w:type="dxa"/>
            <w:tcBorders>
              <w:top w:val="nil"/>
              <w:left w:val="single" w:sz="8" w:space="0" w:color="auto"/>
              <w:bottom w:val="nil"/>
              <w:right w:val="single" w:sz="8" w:space="0" w:color="auto"/>
            </w:tcBorders>
            <w:vAlign w:val="bottom"/>
          </w:tcPr>
          <w:p w14:paraId="1809EE48" w14:textId="77777777" w:rsidR="00080D0B" w:rsidRPr="000A00AD" w:rsidRDefault="00080D0B" w:rsidP="00080D0B">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1</w:t>
            </w:r>
          </w:p>
        </w:tc>
        <w:tc>
          <w:tcPr>
            <w:tcW w:w="1780" w:type="dxa"/>
            <w:tcBorders>
              <w:top w:val="nil"/>
              <w:left w:val="nil"/>
              <w:bottom w:val="nil"/>
              <w:right w:val="nil"/>
            </w:tcBorders>
            <w:vAlign w:val="bottom"/>
          </w:tcPr>
          <w:p w14:paraId="5006EFC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52AC61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44FF58A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12F8936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53C7C2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2DA4D970"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87C2B3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5E91B49D"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16CAE59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D7BE8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6FB542F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17D6FC9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8EAA74" w14:textId="77777777" w:rsidTr="0001683D">
        <w:trPr>
          <w:trHeight w:val="400"/>
        </w:trPr>
        <w:tc>
          <w:tcPr>
            <w:tcW w:w="860" w:type="dxa"/>
            <w:tcBorders>
              <w:top w:val="nil"/>
              <w:left w:val="single" w:sz="8" w:space="0" w:color="auto"/>
              <w:bottom w:val="nil"/>
              <w:right w:val="single" w:sz="8" w:space="0" w:color="auto"/>
            </w:tcBorders>
            <w:vAlign w:val="bottom"/>
          </w:tcPr>
          <w:p w14:paraId="28367A73" w14:textId="77777777" w:rsidR="00080D0B" w:rsidRPr="000A00AD" w:rsidRDefault="00080D0B" w:rsidP="00080D0B">
            <w:pPr>
              <w:widowControl w:val="0"/>
              <w:autoSpaceDE w:val="0"/>
              <w:autoSpaceDN w:val="0"/>
              <w:adjustRightInd w:val="0"/>
              <w:spacing w:after="0" w:line="321" w:lineRule="exact"/>
              <w:jc w:val="center"/>
              <w:rPr>
                <w:rFonts w:ascii="Times New Roman" w:eastAsia="Times New Roman" w:hAnsi="Times New Roman" w:cs="Times New Roman"/>
                <w:lang w:val="en-US"/>
              </w:rPr>
            </w:pPr>
            <w:r w:rsidRPr="000A00AD">
              <w:rPr>
                <w:rFonts w:ascii="Times New Roman" w:eastAsia="Times New Roman" w:hAnsi="Times New Roman" w:cs="Times New Roman"/>
                <w:w w:val="99"/>
                <w:lang w:val="en-US"/>
              </w:rPr>
              <w:t>2</w:t>
            </w:r>
          </w:p>
        </w:tc>
        <w:tc>
          <w:tcPr>
            <w:tcW w:w="1780" w:type="dxa"/>
            <w:tcBorders>
              <w:top w:val="nil"/>
              <w:left w:val="nil"/>
              <w:bottom w:val="nil"/>
              <w:right w:val="nil"/>
            </w:tcBorders>
            <w:vAlign w:val="bottom"/>
          </w:tcPr>
          <w:p w14:paraId="4D0462AC"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C4A329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0584412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3DC4044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23E5F257"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5774D10E" w14:textId="77777777" w:rsidTr="0001683D">
        <w:trPr>
          <w:trHeight w:val="98"/>
        </w:trPr>
        <w:tc>
          <w:tcPr>
            <w:tcW w:w="860" w:type="dxa"/>
            <w:tcBorders>
              <w:top w:val="nil"/>
              <w:left w:val="single" w:sz="8" w:space="0" w:color="auto"/>
              <w:bottom w:val="single" w:sz="8" w:space="0" w:color="auto"/>
              <w:right w:val="single" w:sz="8" w:space="0" w:color="auto"/>
            </w:tcBorders>
            <w:vAlign w:val="bottom"/>
          </w:tcPr>
          <w:p w14:paraId="472DFC7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4A3BDA71"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75380022"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006A057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7E5FD23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3D11304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19FAD03B" w14:textId="77777777" w:rsidTr="0001683D">
        <w:trPr>
          <w:trHeight w:val="400"/>
        </w:trPr>
        <w:tc>
          <w:tcPr>
            <w:tcW w:w="860" w:type="dxa"/>
            <w:tcBorders>
              <w:top w:val="nil"/>
              <w:left w:val="single" w:sz="8" w:space="0" w:color="auto"/>
              <w:bottom w:val="nil"/>
              <w:right w:val="single" w:sz="8" w:space="0" w:color="auto"/>
            </w:tcBorders>
            <w:vAlign w:val="bottom"/>
          </w:tcPr>
          <w:p w14:paraId="3784DCB4" w14:textId="77777777" w:rsidR="00080D0B" w:rsidRPr="00D70884" w:rsidRDefault="00D70884" w:rsidP="00080D0B">
            <w:pPr>
              <w:widowControl w:val="0"/>
              <w:autoSpaceDE w:val="0"/>
              <w:autoSpaceDN w:val="0"/>
              <w:adjustRightInd w:val="0"/>
              <w:spacing w:after="0" w:line="321" w:lineRule="exact"/>
              <w:jc w:val="center"/>
              <w:rPr>
                <w:rFonts w:ascii="Times New Roman" w:eastAsia="Times New Roman" w:hAnsi="Times New Roman" w:cs="Times New Roman"/>
              </w:rPr>
            </w:pPr>
            <w:r>
              <w:rPr>
                <w:rFonts w:ascii="Times New Roman" w:eastAsia="Times New Roman" w:hAnsi="Times New Roman" w:cs="Times New Roman"/>
              </w:rPr>
              <w:t>3</w:t>
            </w:r>
          </w:p>
        </w:tc>
        <w:tc>
          <w:tcPr>
            <w:tcW w:w="1780" w:type="dxa"/>
            <w:tcBorders>
              <w:top w:val="nil"/>
              <w:left w:val="nil"/>
              <w:bottom w:val="nil"/>
              <w:right w:val="nil"/>
            </w:tcBorders>
            <w:vAlign w:val="bottom"/>
          </w:tcPr>
          <w:p w14:paraId="7F13BE54"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nil"/>
              <w:right w:val="single" w:sz="8" w:space="0" w:color="auto"/>
            </w:tcBorders>
            <w:vAlign w:val="bottom"/>
          </w:tcPr>
          <w:p w14:paraId="33798D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93C4AA9"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single" w:sz="8" w:space="0" w:color="auto"/>
            </w:tcBorders>
            <w:vAlign w:val="bottom"/>
          </w:tcPr>
          <w:p w14:paraId="79090D0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6B46E63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F68A843" w14:textId="77777777" w:rsidTr="0001683D">
        <w:trPr>
          <w:trHeight w:val="103"/>
        </w:trPr>
        <w:tc>
          <w:tcPr>
            <w:tcW w:w="860" w:type="dxa"/>
            <w:tcBorders>
              <w:top w:val="nil"/>
              <w:left w:val="single" w:sz="8" w:space="0" w:color="auto"/>
              <w:bottom w:val="single" w:sz="8" w:space="0" w:color="auto"/>
              <w:right w:val="single" w:sz="8" w:space="0" w:color="auto"/>
            </w:tcBorders>
            <w:vAlign w:val="bottom"/>
          </w:tcPr>
          <w:p w14:paraId="461331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80" w:type="dxa"/>
            <w:tcBorders>
              <w:top w:val="nil"/>
              <w:left w:val="nil"/>
              <w:bottom w:val="single" w:sz="8" w:space="0" w:color="auto"/>
              <w:right w:val="nil"/>
            </w:tcBorders>
            <w:vAlign w:val="bottom"/>
          </w:tcPr>
          <w:p w14:paraId="696BC6BE"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700" w:type="dxa"/>
            <w:tcBorders>
              <w:top w:val="nil"/>
              <w:left w:val="nil"/>
              <w:bottom w:val="single" w:sz="8" w:space="0" w:color="auto"/>
              <w:right w:val="single" w:sz="8" w:space="0" w:color="auto"/>
            </w:tcBorders>
            <w:vAlign w:val="bottom"/>
          </w:tcPr>
          <w:p w14:paraId="66B4455B"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single" w:sz="8" w:space="0" w:color="auto"/>
              <w:right w:val="nil"/>
            </w:tcBorders>
            <w:vAlign w:val="bottom"/>
          </w:tcPr>
          <w:p w14:paraId="2CD5A833"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single" w:sz="8" w:space="0" w:color="auto"/>
              <w:right w:val="single" w:sz="8" w:space="0" w:color="auto"/>
            </w:tcBorders>
            <w:vAlign w:val="bottom"/>
          </w:tcPr>
          <w:p w14:paraId="1BA274D6"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4268F415"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7B0D90D" w14:textId="77777777" w:rsidTr="0001683D">
        <w:trPr>
          <w:trHeight w:val="899"/>
        </w:trPr>
        <w:tc>
          <w:tcPr>
            <w:tcW w:w="2640" w:type="dxa"/>
            <w:gridSpan w:val="2"/>
            <w:tcBorders>
              <w:top w:val="nil"/>
              <w:left w:val="nil"/>
              <w:bottom w:val="nil"/>
              <w:right w:val="nil"/>
            </w:tcBorders>
            <w:vAlign w:val="bottom"/>
          </w:tcPr>
          <w:p w14:paraId="7D0BFBFC" w14:textId="77777777" w:rsidR="00080D0B" w:rsidRPr="000A00AD" w:rsidRDefault="00E5643F" w:rsidP="00080D0B">
            <w:pPr>
              <w:widowControl w:val="0"/>
              <w:autoSpaceDE w:val="0"/>
              <w:autoSpaceDN w:val="0"/>
              <w:adjustRightInd w:val="0"/>
              <w:spacing w:after="0" w:line="240" w:lineRule="auto"/>
              <w:ind w:right="1380"/>
              <w:jc w:val="right"/>
              <w:rPr>
                <w:rFonts w:ascii="Times New Roman" w:eastAsia="Times New Roman" w:hAnsi="Times New Roman" w:cs="Times New Roman"/>
                <w:lang w:val="en-US"/>
              </w:rPr>
            </w:pPr>
            <w:r w:rsidRPr="000A00AD">
              <w:rPr>
                <w:rFonts w:ascii="Times New Roman" w:eastAsia="Times New Roman" w:hAnsi="Times New Roman" w:cs="Times New Roman"/>
              </w:rPr>
              <w:t>З</w:t>
            </w:r>
            <w:proofErr w:type="spellStart"/>
            <w:r w:rsidR="00080D0B" w:rsidRPr="000A00AD">
              <w:rPr>
                <w:rFonts w:ascii="Times New Roman" w:eastAsia="Times New Roman" w:hAnsi="Times New Roman" w:cs="Times New Roman"/>
                <w:lang w:val="en-US"/>
              </w:rPr>
              <w:t>аявитель</w:t>
            </w:r>
            <w:proofErr w:type="spellEnd"/>
          </w:p>
        </w:tc>
        <w:tc>
          <w:tcPr>
            <w:tcW w:w="1700" w:type="dxa"/>
            <w:tcBorders>
              <w:top w:val="nil"/>
              <w:left w:val="nil"/>
              <w:bottom w:val="nil"/>
              <w:right w:val="nil"/>
            </w:tcBorders>
            <w:vAlign w:val="bottom"/>
          </w:tcPr>
          <w:p w14:paraId="4FCEF7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1980" w:type="dxa"/>
            <w:tcBorders>
              <w:top w:val="nil"/>
              <w:left w:val="nil"/>
              <w:bottom w:val="nil"/>
              <w:right w:val="nil"/>
            </w:tcBorders>
            <w:vAlign w:val="bottom"/>
          </w:tcPr>
          <w:p w14:paraId="51EA39F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300" w:type="dxa"/>
            <w:tcBorders>
              <w:top w:val="nil"/>
              <w:left w:val="nil"/>
              <w:bottom w:val="nil"/>
              <w:right w:val="nil"/>
            </w:tcBorders>
            <w:vAlign w:val="bottom"/>
          </w:tcPr>
          <w:p w14:paraId="21BFC32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c>
          <w:tcPr>
            <w:tcW w:w="30" w:type="dxa"/>
            <w:tcBorders>
              <w:top w:val="nil"/>
              <w:left w:val="nil"/>
              <w:bottom w:val="nil"/>
              <w:right w:val="nil"/>
            </w:tcBorders>
            <w:vAlign w:val="bottom"/>
          </w:tcPr>
          <w:p w14:paraId="54AE8F00"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7CB615CB" w14:textId="77777777" w:rsidTr="0001683D">
        <w:trPr>
          <w:trHeight w:val="322"/>
        </w:trPr>
        <w:tc>
          <w:tcPr>
            <w:tcW w:w="2640" w:type="dxa"/>
            <w:gridSpan w:val="2"/>
            <w:tcBorders>
              <w:top w:val="nil"/>
              <w:left w:val="nil"/>
              <w:bottom w:val="nil"/>
              <w:right w:val="nil"/>
            </w:tcBorders>
            <w:vAlign w:val="bottom"/>
          </w:tcPr>
          <w:p w14:paraId="6683B0B2" w14:textId="77777777" w:rsidR="00080D0B" w:rsidRPr="000A00AD" w:rsidRDefault="00080D0B" w:rsidP="00080D0B">
            <w:pPr>
              <w:widowControl w:val="0"/>
              <w:autoSpaceDE w:val="0"/>
              <w:autoSpaceDN w:val="0"/>
              <w:adjustRightInd w:val="0"/>
              <w:spacing w:after="0" w:line="321" w:lineRule="exact"/>
              <w:ind w:right="38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680" w:type="dxa"/>
            <w:gridSpan w:val="2"/>
            <w:tcBorders>
              <w:top w:val="nil"/>
              <w:left w:val="nil"/>
              <w:bottom w:val="nil"/>
              <w:right w:val="nil"/>
            </w:tcBorders>
            <w:vAlign w:val="bottom"/>
          </w:tcPr>
          <w:p w14:paraId="651E88DC" w14:textId="77777777" w:rsidR="00080D0B" w:rsidRPr="000A00AD" w:rsidRDefault="00080D0B" w:rsidP="00080D0B">
            <w:pPr>
              <w:widowControl w:val="0"/>
              <w:autoSpaceDE w:val="0"/>
              <w:autoSpaceDN w:val="0"/>
              <w:adjustRightInd w:val="0"/>
              <w:spacing w:after="0" w:line="321" w:lineRule="exact"/>
              <w:ind w:right="260"/>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3300" w:type="dxa"/>
            <w:tcBorders>
              <w:top w:val="nil"/>
              <w:left w:val="nil"/>
              <w:bottom w:val="nil"/>
              <w:right w:val="nil"/>
            </w:tcBorders>
            <w:vAlign w:val="bottom"/>
          </w:tcPr>
          <w:p w14:paraId="5F7544D9" w14:textId="77777777" w:rsidR="00080D0B" w:rsidRPr="000A00AD" w:rsidRDefault="00080D0B" w:rsidP="00080D0B">
            <w:pPr>
              <w:widowControl w:val="0"/>
              <w:autoSpaceDE w:val="0"/>
              <w:autoSpaceDN w:val="0"/>
              <w:adjustRightInd w:val="0"/>
              <w:spacing w:after="0" w:line="321" w:lineRule="exact"/>
              <w:ind w:left="24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30" w:type="dxa"/>
            <w:tcBorders>
              <w:top w:val="nil"/>
              <w:left w:val="nil"/>
              <w:bottom w:val="nil"/>
              <w:right w:val="nil"/>
            </w:tcBorders>
            <w:vAlign w:val="bottom"/>
          </w:tcPr>
          <w:p w14:paraId="30DF2C5F"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r w:rsidR="00080D0B" w:rsidRPr="000A00AD" w14:paraId="4B3A59DB" w14:textId="77777777" w:rsidTr="0001683D">
        <w:trPr>
          <w:trHeight w:val="227"/>
        </w:trPr>
        <w:tc>
          <w:tcPr>
            <w:tcW w:w="2640" w:type="dxa"/>
            <w:gridSpan w:val="2"/>
            <w:tcBorders>
              <w:top w:val="nil"/>
              <w:left w:val="nil"/>
              <w:bottom w:val="nil"/>
              <w:right w:val="nil"/>
            </w:tcBorders>
            <w:vAlign w:val="bottom"/>
          </w:tcPr>
          <w:p w14:paraId="706F126A" w14:textId="77777777" w:rsidR="00080D0B" w:rsidRPr="000A00AD" w:rsidRDefault="00080D0B" w:rsidP="00080D0B">
            <w:pPr>
              <w:widowControl w:val="0"/>
              <w:autoSpaceDE w:val="0"/>
              <w:autoSpaceDN w:val="0"/>
              <w:adjustRightInd w:val="0"/>
              <w:spacing w:after="0" w:line="226" w:lineRule="exact"/>
              <w:ind w:right="94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3680" w:type="dxa"/>
            <w:gridSpan w:val="2"/>
            <w:tcBorders>
              <w:top w:val="nil"/>
              <w:left w:val="nil"/>
              <w:bottom w:val="nil"/>
              <w:right w:val="nil"/>
            </w:tcBorders>
            <w:vAlign w:val="bottom"/>
          </w:tcPr>
          <w:p w14:paraId="70226E81" w14:textId="77777777" w:rsidR="00080D0B" w:rsidRPr="000A00AD" w:rsidRDefault="00080D0B" w:rsidP="00080D0B">
            <w:pPr>
              <w:widowControl w:val="0"/>
              <w:autoSpaceDE w:val="0"/>
              <w:autoSpaceDN w:val="0"/>
              <w:adjustRightInd w:val="0"/>
              <w:spacing w:after="0" w:line="226" w:lineRule="exact"/>
              <w:ind w:right="1360"/>
              <w:jc w:val="right"/>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3300" w:type="dxa"/>
            <w:tcBorders>
              <w:top w:val="nil"/>
              <w:left w:val="nil"/>
              <w:bottom w:val="nil"/>
              <w:right w:val="nil"/>
            </w:tcBorders>
            <w:vAlign w:val="bottom"/>
          </w:tcPr>
          <w:p w14:paraId="73F650C2" w14:textId="77777777" w:rsidR="00080D0B" w:rsidRPr="000A00AD" w:rsidRDefault="00080D0B" w:rsidP="00080D0B">
            <w:pPr>
              <w:widowControl w:val="0"/>
              <w:autoSpaceDE w:val="0"/>
              <w:autoSpaceDN w:val="0"/>
              <w:adjustRightInd w:val="0"/>
              <w:spacing w:after="0" w:line="226" w:lineRule="exact"/>
              <w:ind w:left="860"/>
              <w:rPr>
                <w:rFonts w:ascii="Times New Roman" w:eastAsia="Times New Roman" w:hAnsi="Times New Roman" w:cs="Times New Roman"/>
                <w:lang w:val="en-US"/>
              </w:rPr>
            </w:pPr>
            <w:r w:rsidRPr="000A00AD">
              <w:rPr>
                <w:rFonts w:ascii="Times New Roman" w:eastAsia="Times New Roman" w:hAnsi="Times New Roman" w:cs="Times New Roman"/>
                <w:i/>
                <w:iCs/>
                <w:lang w:val="en-US"/>
              </w:rPr>
              <w:t>(Ф. И.О.)</w:t>
            </w:r>
          </w:p>
        </w:tc>
        <w:tc>
          <w:tcPr>
            <w:tcW w:w="30" w:type="dxa"/>
            <w:tcBorders>
              <w:top w:val="nil"/>
              <w:left w:val="nil"/>
              <w:bottom w:val="nil"/>
              <w:right w:val="nil"/>
            </w:tcBorders>
            <w:vAlign w:val="bottom"/>
          </w:tcPr>
          <w:p w14:paraId="4B851318" w14:textId="77777777" w:rsidR="00080D0B" w:rsidRPr="000A00AD" w:rsidRDefault="00080D0B" w:rsidP="00080D0B">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1896141B" w14:textId="77777777" w:rsidR="00080D0B" w:rsidRPr="000A00AD" w:rsidRDefault="00080D0B" w:rsidP="00080D0B">
      <w:pPr>
        <w:widowControl w:val="0"/>
        <w:autoSpaceDE w:val="0"/>
        <w:autoSpaceDN w:val="0"/>
        <w:adjustRightInd w:val="0"/>
        <w:spacing w:after="0" w:line="231" w:lineRule="exact"/>
        <w:rPr>
          <w:rFonts w:ascii="Times New Roman" w:eastAsia="Times New Roman" w:hAnsi="Times New Roman" w:cs="Times New Roman"/>
          <w:lang w:val="en-US"/>
        </w:rPr>
      </w:pPr>
    </w:p>
    <w:p w14:paraId="508E18B7" w14:textId="77777777" w:rsidR="00080D0B" w:rsidRDefault="00080D0B" w:rsidP="002659DC">
      <w:pPr>
        <w:widowControl w:val="0"/>
        <w:autoSpaceDE w:val="0"/>
        <w:autoSpaceDN w:val="0"/>
        <w:adjustRightInd w:val="0"/>
        <w:spacing w:after="0" w:line="239" w:lineRule="auto"/>
        <w:ind w:left="4300"/>
        <w:rPr>
          <w:rFonts w:ascii="Times New Roman" w:eastAsia="Times New Roman" w:hAnsi="Times New Roman" w:cs="Times New Roman"/>
        </w:rPr>
      </w:pPr>
      <w:r w:rsidRPr="000A00AD">
        <w:rPr>
          <w:rFonts w:ascii="Times New Roman" w:eastAsia="Times New Roman" w:hAnsi="Times New Roman" w:cs="Times New Roman"/>
          <w:lang w:val="en-US"/>
        </w:rPr>
        <w:t>МП</w:t>
      </w:r>
    </w:p>
    <w:p w14:paraId="7656F434"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00E352ED"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2BF0EE1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4EAD7B3"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pPr>
    </w:p>
    <w:p w14:paraId="5061D038" w14:textId="77777777" w:rsidR="007B0F93" w:rsidRDefault="007B0F93" w:rsidP="002659DC">
      <w:pPr>
        <w:widowControl w:val="0"/>
        <w:autoSpaceDE w:val="0"/>
        <w:autoSpaceDN w:val="0"/>
        <w:adjustRightInd w:val="0"/>
        <w:spacing w:after="0" w:line="239" w:lineRule="auto"/>
        <w:ind w:left="4300"/>
        <w:rPr>
          <w:rFonts w:ascii="Times New Roman" w:eastAsia="Times New Roman" w:hAnsi="Times New Roman" w:cs="Times New Roman"/>
        </w:rPr>
        <w:sectPr w:rsidR="007B0F93" w:rsidSect="00645AA5">
          <w:pgSz w:w="11906" w:h="16838"/>
          <w:pgMar w:top="567" w:right="850" w:bottom="284" w:left="1701" w:header="0" w:footer="708" w:gutter="0"/>
          <w:cols w:space="708"/>
          <w:docGrid w:linePitch="360"/>
        </w:sectPr>
      </w:pPr>
    </w:p>
    <w:p w14:paraId="537DE2F0" w14:textId="77777777" w:rsidR="004E0325" w:rsidRDefault="004E0325" w:rsidP="00645AA5">
      <w:pPr>
        <w:keepNext/>
        <w:keepLines/>
        <w:tabs>
          <w:tab w:val="left" w:pos="6804"/>
        </w:tabs>
        <w:suppressAutoHyphens/>
        <w:spacing w:after="0" w:line="240" w:lineRule="auto"/>
        <w:ind w:left="6663" w:right="-340"/>
        <w:rPr>
          <w:rFonts w:ascii="Times New Roman" w:eastAsia="Times New Roman" w:hAnsi="Times New Roman" w:cs="Times New Roman"/>
          <w:b/>
        </w:rPr>
      </w:pPr>
      <w:r>
        <w:rPr>
          <w:rFonts w:ascii="Times New Roman" w:eastAsia="Times New Roman" w:hAnsi="Times New Roman" w:cs="Times New Roman"/>
          <w:b/>
        </w:rPr>
        <w:t>Приложение 3</w:t>
      </w:r>
    </w:p>
    <w:p w14:paraId="1F77EEED" w14:textId="77777777" w:rsidR="00881F9E" w:rsidRPr="000A00AD" w:rsidRDefault="00881F9E" w:rsidP="00645AA5">
      <w:pPr>
        <w:keepNext/>
        <w:keepLines/>
        <w:tabs>
          <w:tab w:val="left" w:pos="6804"/>
        </w:tabs>
        <w:suppressAutoHyphens/>
        <w:spacing w:after="0" w:line="240" w:lineRule="auto"/>
        <w:ind w:left="6663" w:right="-397"/>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5715B67D" w14:textId="77777777" w:rsidR="001638EF" w:rsidRPr="000A00AD" w:rsidRDefault="001638EF" w:rsidP="00645AA5">
      <w:pPr>
        <w:keepNext/>
        <w:keepLines/>
        <w:tabs>
          <w:tab w:val="left" w:pos="6804"/>
        </w:tabs>
        <w:suppressAutoHyphens/>
        <w:spacing w:after="0" w:line="240" w:lineRule="auto"/>
        <w:ind w:left="6663" w:right="-397"/>
        <w:rPr>
          <w:rFonts w:ascii="Times New Roman" w:eastAsia="Times New Roman" w:hAnsi="Times New Roman" w:cs="Times New Roman"/>
          <w:b/>
          <w:color w:val="000000"/>
        </w:rPr>
      </w:pPr>
    </w:p>
    <w:p w14:paraId="7706C2AE" w14:textId="77777777" w:rsidR="00A50237" w:rsidRDefault="007B0F93"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sidRPr="001021AE">
        <w:rPr>
          <w:rFonts w:ascii="Times New Roman" w:eastAsia="Times New Roman" w:hAnsi="Times New Roman" w:cs="Times New Roman"/>
          <w:color w:val="000000"/>
          <w:sz w:val="20"/>
          <w:szCs w:val="20"/>
        </w:rPr>
        <w:t xml:space="preserve">Бланк организации                                                       </w:t>
      </w:r>
      <w:r w:rsidR="001021AE">
        <w:rPr>
          <w:rFonts w:ascii="Times New Roman" w:eastAsia="Times New Roman" w:hAnsi="Times New Roman" w:cs="Times New Roman"/>
          <w:color w:val="000000"/>
          <w:sz w:val="20"/>
          <w:szCs w:val="20"/>
        </w:rPr>
        <w:t xml:space="preserve">                             </w:t>
      </w:r>
      <w:r w:rsidRPr="001021AE">
        <w:rPr>
          <w:rFonts w:ascii="Times New Roman" w:eastAsia="Times New Roman" w:hAnsi="Times New Roman" w:cs="Times New Roman"/>
          <w:color w:val="000000"/>
          <w:sz w:val="20"/>
          <w:szCs w:val="20"/>
        </w:rPr>
        <w:t xml:space="preserve">      </w:t>
      </w:r>
      <w:r w:rsidR="009C4433">
        <w:rPr>
          <w:rFonts w:ascii="Times New Roman" w:eastAsia="Times New Roman" w:hAnsi="Times New Roman" w:cs="Times New Roman"/>
          <w:color w:val="000000"/>
          <w:sz w:val="20"/>
          <w:szCs w:val="20"/>
        </w:rPr>
        <w:t xml:space="preserve">    </w:t>
      </w:r>
      <w:r w:rsidR="00804F74">
        <w:rPr>
          <w:rFonts w:ascii="Times New Roman" w:eastAsia="Times New Roman" w:hAnsi="Times New Roman" w:cs="Times New Roman"/>
          <w:color w:val="000000"/>
          <w:sz w:val="20"/>
          <w:szCs w:val="20"/>
        </w:rPr>
        <w:t xml:space="preserve">Специализированная </w:t>
      </w:r>
      <w:r w:rsidR="00A50237">
        <w:rPr>
          <w:rFonts w:ascii="Times New Roman" w:eastAsia="Times New Roman" w:hAnsi="Times New Roman" w:cs="Times New Roman"/>
          <w:color w:val="000000"/>
          <w:sz w:val="20"/>
          <w:szCs w:val="20"/>
        </w:rPr>
        <w:t xml:space="preserve">организация </w:t>
      </w:r>
    </w:p>
    <w:p w14:paraId="59679548" w14:textId="77777777" w:rsidR="00BC53F5" w:rsidRPr="001021AE" w:rsidRDefault="00A50237" w:rsidP="001021AE">
      <w:pPr>
        <w:keepNext/>
        <w:keepLines/>
        <w:tabs>
          <w:tab w:val="left" w:pos="6663"/>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ООО «</w:t>
      </w:r>
      <w:r w:rsidR="00D70884">
        <w:rPr>
          <w:rFonts w:ascii="Times New Roman" w:eastAsia="Times New Roman" w:hAnsi="Times New Roman" w:cs="Times New Roman"/>
          <w:color w:val="000000"/>
          <w:sz w:val="20"/>
          <w:szCs w:val="20"/>
        </w:rPr>
        <w:t>Вектор Плюс</w:t>
      </w:r>
      <w:r w:rsidR="007B0F93" w:rsidRPr="001021AE">
        <w:rPr>
          <w:rFonts w:ascii="Times New Roman" w:eastAsia="Times New Roman" w:hAnsi="Times New Roman" w:cs="Times New Roman"/>
          <w:color w:val="000000"/>
          <w:sz w:val="20"/>
          <w:szCs w:val="20"/>
        </w:rPr>
        <w:t>»</w:t>
      </w:r>
    </w:p>
    <w:p w14:paraId="75D6BF99" w14:textId="77777777" w:rsidR="00BC53F5" w:rsidRPr="001021AE" w:rsidRDefault="00A50237" w:rsidP="00A50237">
      <w:pPr>
        <w:keepNext/>
        <w:keepLines/>
        <w:tabs>
          <w:tab w:val="left" w:pos="6804"/>
        </w:tabs>
        <w:suppressAutoHyphens/>
        <w:spacing w:after="0" w:line="240" w:lineRule="auto"/>
        <w:ind w:right="-39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51C06" w:rsidRPr="001021AE">
        <w:rPr>
          <w:rFonts w:ascii="Times New Roman" w:eastAsia="Times New Roman" w:hAnsi="Times New Roman" w:cs="Times New Roman"/>
          <w:color w:val="000000"/>
          <w:sz w:val="20"/>
          <w:szCs w:val="20"/>
        </w:rPr>
        <w:t>2950</w:t>
      </w:r>
      <w:r w:rsidR="007B0F93" w:rsidRPr="001021AE">
        <w:rPr>
          <w:rFonts w:ascii="Times New Roman" w:eastAsia="Times New Roman" w:hAnsi="Times New Roman" w:cs="Times New Roman"/>
          <w:color w:val="000000"/>
          <w:sz w:val="20"/>
          <w:szCs w:val="20"/>
        </w:rPr>
        <w:t>00</w:t>
      </w:r>
      <w:r w:rsidR="00BC53F5" w:rsidRPr="001021AE">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РФ, РК, </w:t>
      </w:r>
      <w:r w:rsidR="00BC53F5" w:rsidRPr="001021AE">
        <w:rPr>
          <w:rFonts w:ascii="Times New Roman" w:eastAsia="Times New Roman" w:hAnsi="Times New Roman" w:cs="Times New Roman"/>
          <w:color w:val="000000"/>
          <w:sz w:val="20"/>
          <w:szCs w:val="20"/>
        </w:rPr>
        <w:t>г. Симферополь</w:t>
      </w:r>
    </w:p>
    <w:p w14:paraId="4A81459F" w14:textId="77777777" w:rsidR="00881F9E" w:rsidRPr="001021AE" w:rsidRDefault="00875C7E" w:rsidP="00875C7E">
      <w:pPr>
        <w:keepNext/>
        <w:keepLines/>
        <w:tabs>
          <w:tab w:val="left" w:pos="6804"/>
        </w:tabs>
        <w:suppressAutoHyphens/>
        <w:spacing w:after="0" w:line="240" w:lineRule="auto"/>
        <w:ind w:right="-39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7B0F93" w:rsidRPr="001021AE">
        <w:rPr>
          <w:rFonts w:ascii="Times New Roman" w:eastAsia="Times New Roman" w:hAnsi="Times New Roman" w:cs="Times New Roman"/>
          <w:color w:val="000000"/>
          <w:sz w:val="20"/>
          <w:szCs w:val="20"/>
        </w:rPr>
        <w:t xml:space="preserve"> </w:t>
      </w:r>
      <w:r w:rsidR="00720DE6" w:rsidRPr="001021AE">
        <w:rPr>
          <w:rFonts w:ascii="Times New Roman" w:eastAsia="Times New Roman" w:hAnsi="Times New Roman" w:cs="Times New Roman"/>
          <w:color w:val="000000"/>
          <w:sz w:val="20"/>
          <w:szCs w:val="20"/>
        </w:rPr>
        <w:t>ул</w:t>
      </w:r>
      <w:r w:rsidR="00BC53F5" w:rsidRPr="001021AE">
        <w:rPr>
          <w:rFonts w:ascii="Times New Roman" w:eastAsia="Times New Roman" w:hAnsi="Times New Roman" w:cs="Times New Roman"/>
          <w:color w:val="000000"/>
          <w:sz w:val="20"/>
          <w:szCs w:val="20"/>
        </w:rPr>
        <w:t>.</w:t>
      </w:r>
      <w:r w:rsidR="00125467" w:rsidRPr="001021AE">
        <w:rPr>
          <w:rFonts w:ascii="Times New Roman" w:eastAsia="Times New Roman" w:hAnsi="Times New Roman" w:cs="Times New Roman"/>
          <w:color w:val="000000"/>
          <w:sz w:val="20"/>
          <w:szCs w:val="20"/>
        </w:rPr>
        <w:t xml:space="preserve"> </w:t>
      </w:r>
      <w:r w:rsidR="00D70884">
        <w:rPr>
          <w:rFonts w:ascii="Times New Roman" w:eastAsia="Times New Roman" w:hAnsi="Times New Roman" w:cs="Times New Roman"/>
          <w:color w:val="000000"/>
          <w:sz w:val="20"/>
          <w:szCs w:val="20"/>
        </w:rPr>
        <w:t>Пушкина 12/22</w:t>
      </w:r>
      <w:r w:rsidR="007B0F93" w:rsidRPr="001021AE">
        <w:rPr>
          <w:rFonts w:ascii="Times New Roman" w:eastAsia="Times New Roman" w:hAnsi="Times New Roman" w:cs="Times New Roman"/>
          <w:color w:val="000000"/>
          <w:sz w:val="20"/>
          <w:szCs w:val="20"/>
        </w:rPr>
        <w:t>.</w:t>
      </w:r>
    </w:p>
    <w:p w14:paraId="52027DB9" w14:textId="77777777" w:rsidR="000E1C6F" w:rsidRPr="00552852" w:rsidRDefault="000E1C6F" w:rsidP="00552852">
      <w:pPr>
        <w:keepNext/>
        <w:keepLines/>
        <w:suppressAutoHyphens/>
        <w:spacing w:after="0" w:line="240" w:lineRule="auto"/>
        <w:ind w:left="-360" w:right="-338"/>
        <w:jc w:val="center"/>
        <w:rPr>
          <w:rFonts w:ascii="Times New Roman" w:eastAsia="Times New Roman" w:hAnsi="Times New Roman" w:cs="Times New Roman"/>
          <w:b/>
          <w:sz w:val="24"/>
          <w:szCs w:val="24"/>
        </w:rPr>
      </w:pPr>
      <w:r w:rsidRPr="00552852">
        <w:rPr>
          <w:rFonts w:ascii="Times New Roman" w:eastAsia="Times New Roman" w:hAnsi="Times New Roman" w:cs="Times New Roman"/>
          <w:b/>
          <w:sz w:val="24"/>
          <w:szCs w:val="24"/>
        </w:rPr>
        <w:t>Заявка</w:t>
      </w:r>
    </w:p>
    <w:p w14:paraId="449DFD18" w14:textId="77777777" w:rsidR="00552852" w:rsidRPr="00552852" w:rsidRDefault="00552852" w:rsidP="00552852">
      <w:pPr>
        <w:keepNext/>
        <w:keepLines/>
        <w:suppressAutoHyphens/>
        <w:spacing w:after="0" w:line="240" w:lineRule="auto"/>
        <w:ind w:left="-360" w:right="-338"/>
        <w:jc w:val="center"/>
        <w:rPr>
          <w:rFonts w:ascii="Times New Roman" w:eastAsia="Times New Roman" w:hAnsi="Times New Roman" w:cs="Times New Roman"/>
          <w:b/>
          <w:sz w:val="20"/>
          <w:szCs w:val="20"/>
        </w:rPr>
      </w:pPr>
    </w:p>
    <w:p w14:paraId="7C036838" w14:textId="77777777" w:rsidR="00A50237" w:rsidRDefault="00881F9E" w:rsidP="00695F81">
      <w:pPr>
        <w:shd w:val="clear" w:color="auto" w:fill="FFFFFF"/>
        <w:spacing w:after="0"/>
        <w:jc w:val="center"/>
        <w:textAlignment w:val="baseline"/>
        <w:rPr>
          <w:rFonts w:ascii="Times New Roman" w:eastAsia="Times New Roman" w:hAnsi="Times New Roman" w:cs="Times New Roman"/>
          <w:b/>
          <w:sz w:val="20"/>
          <w:szCs w:val="20"/>
        </w:rPr>
      </w:pPr>
      <w:r w:rsidRPr="00552852">
        <w:rPr>
          <w:rFonts w:ascii="Times New Roman" w:eastAsia="Times New Roman" w:hAnsi="Times New Roman" w:cs="Times New Roman"/>
          <w:b/>
          <w:sz w:val="20"/>
          <w:szCs w:val="20"/>
        </w:rPr>
        <w:t>на участие в открытом аукционе</w:t>
      </w:r>
      <w:r w:rsidR="0069363D" w:rsidRPr="00552852">
        <w:rPr>
          <w:rFonts w:ascii="Times New Roman" w:eastAsia="Times New Roman" w:hAnsi="Times New Roman" w:cs="Times New Roman"/>
          <w:b/>
          <w:sz w:val="20"/>
          <w:szCs w:val="20"/>
        </w:rPr>
        <w:t xml:space="preserve"> № извещения______________________</w:t>
      </w:r>
    </w:p>
    <w:p w14:paraId="29C218C4" w14:textId="6AE4BDAF" w:rsidR="006F0C70" w:rsidRPr="0041387D" w:rsidRDefault="0069363D" w:rsidP="00E11CAB">
      <w:pPr>
        <w:shd w:val="clear" w:color="auto" w:fill="FFFFFF"/>
        <w:jc w:val="center"/>
        <w:textAlignment w:val="baseline"/>
        <w:rPr>
          <w:rFonts w:ascii="Times New Roman" w:hAnsi="Times New Roman" w:cs="Times New Roman"/>
          <w:bCs/>
          <w:sz w:val="20"/>
          <w:szCs w:val="20"/>
        </w:rPr>
      </w:pPr>
      <w:r w:rsidRPr="00D041C3">
        <w:rPr>
          <w:rFonts w:ascii="Times New Roman" w:eastAsia="Times New Roman" w:hAnsi="Times New Roman" w:cs="Times New Roman"/>
          <w:bCs/>
          <w:sz w:val="20"/>
          <w:szCs w:val="20"/>
        </w:rPr>
        <w:t xml:space="preserve">на право заключения договора </w:t>
      </w:r>
      <w:r w:rsidR="00881F9E" w:rsidRPr="00D041C3">
        <w:rPr>
          <w:rFonts w:ascii="Times New Roman" w:eastAsia="Times New Roman" w:hAnsi="Times New Roman" w:cs="Times New Roman"/>
          <w:bCs/>
          <w:sz w:val="20"/>
          <w:szCs w:val="20"/>
        </w:rPr>
        <w:t xml:space="preserve">аренды </w:t>
      </w:r>
      <w:r w:rsidR="00720231" w:rsidRPr="00D041C3">
        <w:rPr>
          <w:rFonts w:ascii="Times New Roman" w:eastAsia="Times New Roman" w:hAnsi="Times New Roman" w:cs="Times New Roman"/>
          <w:bCs/>
          <w:sz w:val="20"/>
          <w:szCs w:val="20"/>
        </w:rPr>
        <w:t xml:space="preserve">в </w:t>
      </w:r>
      <w:r w:rsidR="00720231" w:rsidRPr="0041387D">
        <w:rPr>
          <w:rFonts w:ascii="Times New Roman" w:eastAsia="Times New Roman" w:hAnsi="Times New Roman" w:cs="Times New Roman"/>
          <w:bCs/>
          <w:sz w:val="20"/>
          <w:szCs w:val="20"/>
        </w:rPr>
        <w:t xml:space="preserve">отношении </w:t>
      </w:r>
      <w:r w:rsidR="00E11CAB" w:rsidRPr="0041387D">
        <w:rPr>
          <w:rFonts w:ascii="Times New Roman" w:eastAsia="Times New Roman" w:hAnsi="Times New Roman" w:cs="Times New Roman"/>
          <w:bCs/>
          <w:sz w:val="20"/>
          <w:szCs w:val="20"/>
        </w:rPr>
        <w:t xml:space="preserve">объекта недвижимого имущества </w:t>
      </w:r>
      <w:r w:rsidR="00E11CAB" w:rsidRPr="0041387D">
        <w:rPr>
          <w:rFonts w:ascii="Times New Roman" w:hAnsi="Times New Roman" w:cs="Times New Roman"/>
          <w:bCs/>
          <w:sz w:val="20"/>
          <w:szCs w:val="20"/>
        </w:rPr>
        <w:t>находящегося в государственной собственности Республики Крым</w:t>
      </w:r>
      <w:r w:rsidR="00E11CAB" w:rsidRPr="0041387D">
        <w:rPr>
          <w:rFonts w:ascii="Times New Roman" w:eastAsia="Times New Roman" w:hAnsi="Times New Roman" w:cs="Times New Roman"/>
          <w:bCs/>
          <w:sz w:val="20"/>
          <w:szCs w:val="20"/>
        </w:rPr>
        <w:t xml:space="preserve"> - </w:t>
      </w:r>
      <w:r w:rsidR="006E75E8">
        <w:rPr>
          <w:rFonts w:ascii="Times New Roman" w:hAnsi="Times New Roman" w:cs="Times New Roman"/>
          <w:bCs/>
          <w:sz w:val="20"/>
          <w:szCs w:val="20"/>
        </w:rPr>
        <w:t>_______________________</w:t>
      </w:r>
      <w:r w:rsidR="0041387D" w:rsidRPr="0041387D">
        <w:rPr>
          <w:rFonts w:ascii="Times New Roman" w:hAnsi="Times New Roman" w:cs="Times New Roman"/>
          <w:bCs/>
          <w:sz w:val="20"/>
          <w:szCs w:val="20"/>
        </w:rPr>
        <w:t xml:space="preserve">, общей площадью </w:t>
      </w:r>
      <w:r w:rsidR="006E75E8">
        <w:rPr>
          <w:rFonts w:ascii="Times New Roman" w:hAnsi="Times New Roman" w:cs="Times New Roman"/>
          <w:bCs/>
          <w:sz w:val="20"/>
          <w:szCs w:val="20"/>
        </w:rPr>
        <w:t>___</w:t>
      </w:r>
      <w:r w:rsidR="0041387D" w:rsidRPr="0041387D">
        <w:rPr>
          <w:rFonts w:ascii="Times New Roman" w:hAnsi="Times New Roman" w:cs="Times New Roman"/>
          <w:bCs/>
          <w:sz w:val="20"/>
          <w:szCs w:val="20"/>
        </w:rPr>
        <w:t xml:space="preserve"> </w:t>
      </w:r>
      <w:r w:rsidR="00A84870">
        <w:rPr>
          <w:rFonts w:ascii="Times New Roman" w:hAnsi="Times New Roman" w:cs="Times New Roman"/>
          <w:bCs/>
          <w:sz w:val="20"/>
          <w:szCs w:val="20"/>
        </w:rPr>
        <w:t>м</w:t>
      </w:r>
      <w:r w:rsidR="00A84870" w:rsidRPr="00A84870">
        <w:rPr>
          <w:rFonts w:ascii="Times New Roman" w:hAnsi="Times New Roman" w:cs="Times New Roman"/>
          <w:bCs/>
          <w:sz w:val="20"/>
          <w:szCs w:val="20"/>
          <w:vertAlign w:val="superscript"/>
        </w:rPr>
        <w:t>2</w:t>
      </w:r>
      <w:r w:rsidR="0041387D" w:rsidRPr="0041387D">
        <w:rPr>
          <w:rFonts w:ascii="Times New Roman" w:hAnsi="Times New Roman" w:cs="Times New Roman"/>
          <w:bCs/>
          <w:sz w:val="20"/>
          <w:szCs w:val="20"/>
        </w:rPr>
        <w:t xml:space="preserve">.,  кадастровый номер </w:t>
      </w:r>
      <w:r w:rsidR="006E75E8">
        <w:rPr>
          <w:rFonts w:ascii="Times New Roman" w:hAnsi="Times New Roman" w:cs="Times New Roman"/>
          <w:bCs/>
          <w:sz w:val="20"/>
          <w:szCs w:val="20"/>
        </w:rPr>
        <w:t>________________</w:t>
      </w:r>
      <w:r w:rsidR="0041387D" w:rsidRPr="0041387D">
        <w:rPr>
          <w:rFonts w:ascii="Times New Roman" w:hAnsi="Times New Roman" w:cs="Times New Roman"/>
          <w:bCs/>
          <w:sz w:val="20"/>
          <w:szCs w:val="20"/>
        </w:rPr>
        <w:t xml:space="preserve">, по адресу: Республика Крым, </w:t>
      </w:r>
      <w:r w:rsidR="006E75E8">
        <w:rPr>
          <w:rFonts w:ascii="Times New Roman" w:hAnsi="Times New Roman" w:cs="Times New Roman"/>
          <w:bCs/>
          <w:sz w:val="20"/>
          <w:szCs w:val="20"/>
        </w:rPr>
        <w:t>______________________</w:t>
      </w:r>
      <w:r w:rsidR="0041387D" w:rsidRPr="0041387D">
        <w:rPr>
          <w:rFonts w:ascii="Times New Roman" w:hAnsi="Times New Roman" w:cs="Times New Roman"/>
          <w:bCs/>
          <w:sz w:val="20"/>
          <w:szCs w:val="20"/>
        </w:rPr>
        <w:t>, находящееся на балансе ГУП РК «</w:t>
      </w:r>
      <w:proofErr w:type="spellStart"/>
      <w:r w:rsidR="0041387D" w:rsidRPr="0041387D">
        <w:rPr>
          <w:rFonts w:ascii="Times New Roman" w:hAnsi="Times New Roman" w:cs="Times New Roman"/>
          <w:bCs/>
          <w:sz w:val="20"/>
          <w:szCs w:val="20"/>
        </w:rPr>
        <w:t>Крымавтотранс</w:t>
      </w:r>
      <w:proofErr w:type="spellEnd"/>
      <w:r w:rsidR="0041387D" w:rsidRPr="0041387D">
        <w:rPr>
          <w:rFonts w:ascii="Times New Roman" w:hAnsi="Times New Roman" w:cs="Times New Roman"/>
          <w:bCs/>
          <w:sz w:val="20"/>
          <w:szCs w:val="20"/>
        </w:rPr>
        <w:t>»</w:t>
      </w:r>
    </w:p>
    <w:p w14:paraId="163CEAC0" w14:textId="6CBC9E37" w:rsidR="00881F9E" w:rsidRPr="001021AE" w:rsidRDefault="00881F9E" w:rsidP="00881F9E">
      <w:pPr>
        <w:keepNext/>
        <w:keepLines/>
        <w:suppressAutoHyphens/>
        <w:spacing w:after="0" w:line="240" w:lineRule="auto"/>
        <w:ind w:left="-360" w:right="-338"/>
        <w:rPr>
          <w:rFonts w:ascii="Times New Roman" w:eastAsia="Times New Roman" w:hAnsi="Times New Roman" w:cs="Times New Roman"/>
          <w:sz w:val="20"/>
          <w:szCs w:val="20"/>
        </w:rPr>
      </w:pPr>
      <w:r w:rsidRPr="001021AE">
        <w:rPr>
          <w:rFonts w:ascii="Times New Roman" w:eastAsia="Times New Roman" w:hAnsi="Times New Roman" w:cs="Times New Roman"/>
          <w:sz w:val="20"/>
          <w:szCs w:val="20"/>
        </w:rPr>
        <w:t xml:space="preserve">. Симферополь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ab/>
        <w:t xml:space="preserve"> </w:t>
      </w:r>
      <w:r w:rsidR="00723576" w:rsidRPr="001021AE">
        <w:rPr>
          <w:rFonts w:ascii="Times New Roman" w:eastAsia="Times New Roman" w:hAnsi="Times New Roman" w:cs="Times New Roman"/>
          <w:sz w:val="20"/>
          <w:szCs w:val="20"/>
        </w:rPr>
        <w:t xml:space="preserve">                              </w:t>
      </w:r>
      <w:r w:rsidR="00723576" w:rsidRPr="001021AE">
        <w:rPr>
          <w:rFonts w:ascii="Times New Roman" w:eastAsia="Times New Roman" w:hAnsi="Times New Roman" w:cs="Times New Roman"/>
          <w:sz w:val="20"/>
          <w:szCs w:val="20"/>
        </w:rPr>
        <w:tab/>
      </w:r>
      <w:r w:rsidR="001021AE">
        <w:rPr>
          <w:rFonts w:ascii="Times New Roman" w:eastAsia="Times New Roman" w:hAnsi="Times New Roman" w:cs="Times New Roman"/>
          <w:sz w:val="20"/>
          <w:szCs w:val="20"/>
        </w:rPr>
        <w:tab/>
      </w:r>
      <w:r w:rsidRPr="001021AE">
        <w:rPr>
          <w:rFonts w:ascii="Times New Roman" w:eastAsia="Times New Roman" w:hAnsi="Times New Roman" w:cs="Times New Roman"/>
          <w:sz w:val="20"/>
          <w:szCs w:val="20"/>
        </w:rPr>
        <w:t>«_____» ___________</w:t>
      </w:r>
      <w:r w:rsidR="00653C44" w:rsidRPr="001021AE">
        <w:rPr>
          <w:rFonts w:ascii="Times New Roman" w:eastAsia="Times New Roman" w:hAnsi="Times New Roman" w:cs="Times New Roman"/>
          <w:sz w:val="20"/>
          <w:szCs w:val="20"/>
        </w:rPr>
        <w:t>20</w:t>
      </w:r>
      <w:r w:rsidR="00B96016">
        <w:rPr>
          <w:rFonts w:ascii="Times New Roman" w:eastAsia="Times New Roman" w:hAnsi="Times New Roman" w:cs="Times New Roman"/>
          <w:sz w:val="20"/>
          <w:szCs w:val="20"/>
        </w:rPr>
        <w:t>20</w:t>
      </w:r>
      <w:r w:rsidR="00723576" w:rsidRPr="001021AE">
        <w:rPr>
          <w:rFonts w:ascii="Times New Roman" w:eastAsia="Times New Roman" w:hAnsi="Times New Roman" w:cs="Times New Roman"/>
          <w:sz w:val="20"/>
          <w:szCs w:val="20"/>
        </w:rPr>
        <w:t xml:space="preserve"> </w:t>
      </w:r>
    </w:p>
    <w:p w14:paraId="3A068F88" w14:textId="77777777" w:rsidR="00485C43" w:rsidRPr="001021AE" w:rsidRDefault="00485C43" w:rsidP="002659DC">
      <w:pPr>
        <w:suppressAutoHyphens/>
        <w:spacing w:after="0" w:line="240" w:lineRule="auto"/>
        <w:rPr>
          <w:rFonts w:ascii="Times New Roman" w:eastAsia="Times New Roman" w:hAnsi="Times New Roman" w:cs="Times New Roman"/>
          <w:sz w:val="20"/>
          <w:szCs w:val="20"/>
          <w:lang w:eastAsia="ar-SA"/>
        </w:rPr>
      </w:pPr>
    </w:p>
    <w:p w14:paraId="28BD2EB2" w14:textId="77777777" w:rsidR="00485C43" w:rsidRPr="00773EB8" w:rsidRDefault="00485C43" w:rsidP="000235F1">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sz w:val="20"/>
          <w:szCs w:val="20"/>
          <w:lang w:eastAsia="ar-SA"/>
        </w:rPr>
      </w:pPr>
      <w:r w:rsidRPr="00773EB8">
        <w:rPr>
          <w:rFonts w:ascii="Times New Roman" w:eastAsia="Times New Roman" w:hAnsi="Times New Roman" w:cs="Times New Roman"/>
          <w:sz w:val="20"/>
          <w:szCs w:val="20"/>
          <w:lang w:eastAsia="ar-SA"/>
        </w:rPr>
        <w:t>1. Изучив аукционную документацию по открытому аукцио</w:t>
      </w:r>
      <w:r w:rsidR="00D70884">
        <w:rPr>
          <w:rFonts w:ascii="Times New Roman" w:eastAsia="Times New Roman" w:hAnsi="Times New Roman" w:cs="Times New Roman"/>
          <w:sz w:val="20"/>
          <w:szCs w:val="20"/>
          <w:lang w:eastAsia="ar-SA"/>
        </w:rPr>
        <w:t>ну на право заключения договора</w:t>
      </w:r>
      <w:r w:rsidRPr="00773EB8">
        <w:rPr>
          <w:rFonts w:ascii="Times New Roman" w:eastAsia="Times New Roman" w:hAnsi="Times New Roman" w:cs="Times New Roman"/>
          <w:sz w:val="20"/>
          <w:szCs w:val="20"/>
          <w:lang w:eastAsia="ar-SA"/>
        </w:rPr>
        <w:t xml:space="preserve"> аренды </w:t>
      </w:r>
      <w:r w:rsidR="004157FB" w:rsidRPr="00773EB8">
        <w:rPr>
          <w:rFonts w:ascii="Times New Roman" w:eastAsia="Times New Roman" w:hAnsi="Times New Roman" w:cs="Times New Roman"/>
          <w:sz w:val="20"/>
          <w:szCs w:val="20"/>
          <w:lang w:eastAsia="ar-SA"/>
        </w:rPr>
        <w:t xml:space="preserve">в отношении </w:t>
      </w:r>
      <w:r w:rsidR="004157FB" w:rsidRPr="00413CEA">
        <w:rPr>
          <w:rFonts w:ascii="Times New Roman" w:eastAsia="Times New Roman" w:hAnsi="Times New Roman" w:cs="Times New Roman"/>
          <w:sz w:val="20"/>
          <w:szCs w:val="20"/>
          <w:lang w:eastAsia="ar-SA"/>
        </w:rPr>
        <w:t>имущества,</w:t>
      </w:r>
      <w:r w:rsidR="003B78BB" w:rsidRPr="00413CEA">
        <w:rPr>
          <w:rFonts w:ascii="Times New Roman" w:eastAsia="Times New Roman" w:hAnsi="Times New Roman" w:cs="Times New Roman"/>
          <w:sz w:val="20"/>
          <w:szCs w:val="20"/>
          <w:lang w:eastAsia="ar-SA"/>
        </w:rPr>
        <w:t xml:space="preserve"> </w:t>
      </w:r>
      <w:r w:rsidR="00413CEA" w:rsidRPr="00413CEA">
        <w:rPr>
          <w:rFonts w:ascii="Times New Roman" w:hAnsi="Times New Roman" w:cs="Times New Roman"/>
          <w:sz w:val="20"/>
          <w:szCs w:val="20"/>
        </w:rPr>
        <w:t xml:space="preserve">находящегося в </w:t>
      </w:r>
      <w:r w:rsidR="00552852">
        <w:rPr>
          <w:rFonts w:ascii="Times New Roman" w:hAnsi="Times New Roman" w:cs="Times New Roman"/>
          <w:sz w:val="20"/>
          <w:szCs w:val="20"/>
        </w:rPr>
        <w:t>государственной собственности</w:t>
      </w:r>
      <w:r w:rsidR="00413CEA" w:rsidRPr="00413CEA">
        <w:rPr>
          <w:rFonts w:ascii="Times New Roman" w:eastAsia="Times New Roman" w:hAnsi="Times New Roman" w:cs="Times New Roman"/>
          <w:sz w:val="20"/>
          <w:szCs w:val="20"/>
          <w:lang w:eastAsia="ar-SA"/>
        </w:rPr>
        <w:t xml:space="preserve"> </w:t>
      </w:r>
      <w:r w:rsidRPr="00413CEA">
        <w:rPr>
          <w:rFonts w:ascii="Times New Roman" w:eastAsia="Times New Roman" w:hAnsi="Times New Roman" w:cs="Times New Roman"/>
          <w:sz w:val="20"/>
          <w:szCs w:val="20"/>
          <w:lang w:eastAsia="ar-SA"/>
        </w:rPr>
        <w:t>(далее</w:t>
      </w:r>
      <w:r w:rsidRPr="00773EB8">
        <w:rPr>
          <w:rFonts w:ascii="Times New Roman" w:eastAsia="Times New Roman" w:hAnsi="Times New Roman" w:cs="Times New Roman"/>
          <w:sz w:val="20"/>
          <w:szCs w:val="20"/>
          <w:lang w:eastAsia="ar-SA"/>
        </w:rPr>
        <w:t xml:space="preserve"> - аукцион), получение которой настоящим удостоверяется, нижеподписавшийся:</w:t>
      </w:r>
    </w:p>
    <w:p w14:paraId="7CB537C7" w14:textId="77777777" w:rsidR="008C2B2B"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Претендент:</w:t>
      </w:r>
      <w:r w:rsidRPr="001021AE">
        <w:rPr>
          <w:rFonts w:ascii="Times New Roman" w:eastAsia="Times New Roman" w:hAnsi="Times New Roman" w:cs="Times New Roman"/>
          <w:sz w:val="20"/>
          <w:szCs w:val="20"/>
          <w:lang w:eastAsia="ar-SA"/>
        </w:rPr>
        <w:t xml:space="preserve"> физическое лицо, индивидуальный предприниматель, юридическое лицо</w:t>
      </w:r>
    </w:p>
    <w:p w14:paraId="4F29DAAF" w14:textId="77777777" w:rsidR="00485C43" w:rsidRPr="001021AE" w:rsidRDefault="008C2B2B"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 xml:space="preserve"> (нужное </w:t>
      </w:r>
      <w:r w:rsidR="00413CEA">
        <w:rPr>
          <w:rFonts w:ascii="Times New Roman" w:eastAsia="Times New Roman" w:hAnsi="Times New Roman" w:cs="Times New Roman"/>
          <w:sz w:val="20"/>
          <w:szCs w:val="20"/>
          <w:lang w:eastAsia="ar-SA"/>
        </w:rPr>
        <w:t>оставить</w:t>
      </w:r>
      <w:r w:rsidR="00485C43" w:rsidRPr="001021AE">
        <w:rPr>
          <w:rFonts w:ascii="Times New Roman" w:eastAsia="Times New Roman" w:hAnsi="Times New Roman" w:cs="Times New Roman"/>
          <w:sz w:val="20"/>
          <w:szCs w:val="20"/>
          <w:lang w:eastAsia="ar-SA"/>
        </w:rPr>
        <w:t>)</w:t>
      </w:r>
    </w:p>
    <w:p w14:paraId="13B73C20"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ФИО/ фирменное наименование (наименование) претендента 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w:t>
      </w:r>
    </w:p>
    <w:p w14:paraId="778A5537"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w:t>
      </w:r>
      <w:r w:rsidR="008C2B2B" w:rsidRPr="001021AE">
        <w:rPr>
          <w:rFonts w:ascii="Times New Roman" w:eastAsia="Times New Roman" w:hAnsi="Times New Roman" w:cs="Times New Roman"/>
          <w:sz w:val="20"/>
          <w:szCs w:val="20"/>
          <w:lang w:eastAsia="ar-SA"/>
        </w:rPr>
        <w:t>_______________________________________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w:t>
      </w:r>
    </w:p>
    <w:p w14:paraId="10F404A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физических лиц (индивидуальных предпринимателей):</w:t>
      </w:r>
    </w:p>
    <w:p w14:paraId="7C638D9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личность_________________________________________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123C2E5B"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Серия ________, № __________, выдан «_____» ___________ _______ г. </w:t>
      </w:r>
    </w:p>
    <w:p w14:paraId="29CB11A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____________________________________________________________ (кем выдан) </w:t>
      </w:r>
    </w:p>
    <w:p w14:paraId="6E702CA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Дата рождения ___________________ Номер контактного телефона (факса)_______</w:t>
      </w:r>
      <w:r w:rsidR="008C2B2B" w:rsidRPr="001021AE">
        <w:rPr>
          <w:rFonts w:ascii="Times New Roman" w:eastAsia="Times New Roman" w:hAnsi="Times New Roman" w:cs="Times New Roman"/>
          <w:sz w:val="20"/>
          <w:szCs w:val="20"/>
          <w:lang w:eastAsia="ar-SA"/>
        </w:rPr>
        <w:t>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___</w:t>
      </w:r>
      <w:r w:rsidRPr="001021AE">
        <w:rPr>
          <w:rFonts w:ascii="Times New Roman" w:eastAsia="Times New Roman" w:hAnsi="Times New Roman" w:cs="Times New Roman"/>
          <w:sz w:val="20"/>
          <w:szCs w:val="20"/>
          <w:lang w:eastAsia="ar-SA"/>
        </w:rPr>
        <w:t>______</w:t>
      </w:r>
    </w:p>
    <w:p w14:paraId="606DAA01"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жительства _____________________________________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w:t>
      </w:r>
    </w:p>
    <w:p w14:paraId="6A1FD02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Место регистрации _________________________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p>
    <w:p w14:paraId="6180BE8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p>
    <w:p w14:paraId="23195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b/>
          <w:sz w:val="20"/>
          <w:szCs w:val="20"/>
          <w:u w:val="single"/>
          <w:lang w:eastAsia="ar-SA"/>
        </w:rPr>
        <w:t>для юридических лиц:</w:t>
      </w:r>
    </w:p>
    <w:p w14:paraId="1ED2EC55"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b/>
          <w:sz w:val="20"/>
          <w:szCs w:val="20"/>
          <w:u w:val="single"/>
          <w:lang w:eastAsia="ar-SA"/>
        </w:rPr>
      </w:pPr>
      <w:r w:rsidRPr="001021AE">
        <w:rPr>
          <w:rFonts w:ascii="Times New Roman" w:eastAsia="Times New Roman" w:hAnsi="Times New Roman" w:cs="Times New Roman"/>
          <w:sz w:val="20"/>
          <w:szCs w:val="20"/>
          <w:lang w:eastAsia="ar-SA"/>
        </w:rPr>
        <w:t>Организационно-правовая форма 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b/>
          <w:sz w:val="20"/>
          <w:szCs w:val="20"/>
          <w:u w:val="single"/>
          <w:lang w:eastAsia="ar-SA"/>
        </w:rPr>
        <w:t xml:space="preserve">                               </w:t>
      </w:r>
    </w:p>
    <w:p w14:paraId="1CC14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о государственной регистрации в качестве юридического лица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w:t>
      </w:r>
    </w:p>
    <w:p w14:paraId="3D058BB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w:t>
      </w:r>
    </w:p>
    <w:p w14:paraId="18CEDC0E" w14:textId="77777777" w:rsidR="00485C43" w:rsidRPr="001021AE" w:rsidRDefault="00485C43" w:rsidP="00485C43">
      <w:pPr>
        <w:widowControl w:val="0"/>
        <w:suppressAutoHyphens/>
        <w:autoSpaceDE w:val="0"/>
        <w:spacing w:after="0" w:line="240" w:lineRule="auto"/>
        <w:ind w:firstLine="709"/>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(наименование, номер, дата регистрации, орган, осуществивший регистрацию)</w:t>
      </w:r>
    </w:p>
    <w:p w14:paraId="52DCCB5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Должность, ФИО руководителя 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w:t>
      </w:r>
    </w:p>
    <w:p w14:paraId="7B72BD85"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Юридический адрес 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_______________________________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 xml:space="preserve">___________________ </w:t>
      </w:r>
    </w:p>
    <w:p w14:paraId="7BDD987D" w14:textId="77777777" w:rsidR="00485C43" w:rsidRPr="001021AE" w:rsidRDefault="00485C43" w:rsidP="00485C43">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Телефон _________________________________ Факс 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w:t>
      </w:r>
    </w:p>
    <w:p w14:paraId="7F2FF94E"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Банковские реквизиты претендента: </w:t>
      </w:r>
    </w:p>
    <w:p w14:paraId="6E7C15F3"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Расчетный счет № ____________________________ БИК 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w:t>
      </w:r>
    </w:p>
    <w:p w14:paraId="29630BC8"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ИНН ___________</w:t>
      </w:r>
      <w:r w:rsidR="008C2B2B" w:rsidRPr="001021AE">
        <w:rPr>
          <w:rFonts w:ascii="Times New Roman" w:eastAsia="Times New Roman" w:hAnsi="Times New Roman" w:cs="Times New Roman"/>
          <w:sz w:val="20"/>
          <w:szCs w:val="20"/>
          <w:lang w:eastAsia="ar-SA"/>
        </w:rPr>
        <w:t>_______</w:t>
      </w:r>
      <w:r w:rsidRPr="001021AE">
        <w:rPr>
          <w:rFonts w:ascii="Times New Roman" w:eastAsia="Times New Roman" w:hAnsi="Times New Roman" w:cs="Times New Roman"/>
          <w:sz w:val="20"/>
          <w:szCs w:val="20"/>
          <w:lang w:eastAsia="ar-SA"/>
        </w:rPr>
        <w:t>_____________ КПП _______________</w:t>
      </w:r>
      <w:r w:rsidR="001021AE">
        <w:rPr>
          <w:rFonts w:ascii="Times New Roman" w:eastAsia="Times New Roman" w:hAnsi="Times New Roman" w:cs="Times New Roman"/>
          <w:sz w:val="20"/>
          <w:szCs w:val="20"/>
          <w:lang w:eastAsia="ar-SA"/>
        </w:rPr>
        <w:t>_________</w:t>
      </w:r>
      <w:r w:rsidRPr="001021AE">
        <w:rPr>
          <w:rFonts w:ascii="Times New Roman" w:eastAsia="Times New Roman" w:hAnsi="Times New Roman" w:cs="Times New Roman"/>
          <w:sz w:val="20"/>
          <w:szCs w:val="20"/>
          <w:lang w:eastAsia="ar-SA"/>
        </w:rPr>
        <w:t>____________________________</w:t>
      </w:r>
    </w:p>
    <w:p w14:paraId="57C7BEE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b/>
          <w:sz w:val="20"/>
          <w:szCs w:val="20"/>
          <w:lang w:eastAsia="ar-SA"/>
        </w:rPr>
        <w:t>Представитель претендента</w:t>
      </w:r>
      <w:r w:rsidRPr="001021AE">
        <w:rPr>
          <w:rFonts w:ascii="Times New Roman" w:eastAsia="Times New Roman" w:hAnsi="Times New Roman" w:cs="Times New Roman"/>
          <w:sz w:val="20"/>
          <w:szCs w:val="20"/>
          <w:lang w:eastAsia="ar-SA"/>
        </w:rPr>
        <w:t xml:space="preserve"> ___________</w:t>
      </w:r>
      <w:r w:rsidR="008C2B2B" w:rsidRPr="001021AE">
        <w:rPr>
          <w:rFonts w:ascii="Times New Roman" w:eastAsia="Times New Roman" w:hAnsi="Times New Roman" w:cs="Times New Roman"/>
          <w:sz w:val="20"/>
          <w:szCs w:val="20"/>
          <w:lang w:eastAsia="ar-SA"/>
        </w:rPr>
        <w:t>______</w:t>
      </w:r>
      <w:r w:rsidRPr="001021AE">
        <w:rPr>
          <w:rFonts w:ascii="Times New Roman" w:eastAsia="Times New Roman" w:hAnsi="Times New Roman" w:cs="Times New Roman"/>
          <w:sz w:val="20"/>
          <w:szCs w:val="20"/>
          <w:lang w:eastAsia="ar-SA"/>
        </w:rPr>
        <w:t>_________________________________________</w:t>
      </w:r>
    </w:p>
    <w:p w14:paraId="24F3E6E2"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Действует на основании доверенности № ___</w:t>
      </w:r>
      <w:r w:rsidR="008C2B2B" w:rsidRPr="001021AE">
        <w:rPr>
          <w:rFonts w:ascii="Times New Roman" w:eastAsia="Times New Roman" w:hAnsi="Times New Roman" w:cs="Times New Roman"/>
          <w:sz w:val="20"/>
          <w:szCs w:val="20"/>
          <w:lang w:eastAsia="ar-SA"/>
        </w:rPr>
        <w:t>__ серия ____, удостоверенной «</w:t>
      </w:r>
      <w:r w:rsidRPr="001021AE">
        <w:rPr>
          <w:rFonts w:ascii="Times New Roman" w:eastAsia="Times New Roman" w:hAnsi="Times New Roman" w:cs="Times New Roman"/>
          <w:sz w:val="20"/>
          <w:szCs w:val="20"/>
          <w:lang w:eastAsia="ar-SA"/>
        </w:rPr>
        <w:t>__» ______ 20 __ г. _________________________________________________________</w:t>
      </w:r>
      <w:r w:rsidR="008C2B2B" w:rsidRPr="001021AE">
        <w:rPr>
          <w:rFonts w:ascii="Times New Roman" w:eastAsia="Times New Roman" w:hAnsi="Times New Roman" w:cs="Times New Roman"/>
          <w:sz w:val="20"/>
          <w:szCs w:val="20"/>
          <w:lang w:eastAsia="ar-SA"/>
        </w:rPr>
        <w:t>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____________________</w:t>
      </w:r>
      <w:r w:rsidRPr="001021AE">
        <w:rPr>
          <w:rFonts w:ascii="Times New Roman" w:eastAsia="Times New Roman" w:hAnsi="Times New Roman" w:cs="Times New Roman"/>
          <w:sz w:val="20"/>
          <w:szCs w:val="20"/>
          <w:lang w:eastAsia="ar-SA"/>
        </w:rPr>
        <w:t>______</w:t>
      </w:r>
    </w:p>
    <w:p w14:paraId="3BED37B4"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(кем) </w:t>
      </w:r>
    </w:p>
    <w:p w14:paraId="167ED8CC"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Документ, удостоверяющий личность доверенного лица_____</w:t>
      </w:r>
      <w:r w:rsidR="008C2B2B"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_________</w:t>
      </w:r>
      <w:r w:rsidR="008C2B2B" w:rsidRPr="001021AE">
        <w:rPr>
          <w:rFonts w:ascii="Times New Roman" w:eastAsia="Times New Roman" w:hAnsi="Times New Roman" w:cs="Times New Roman"/>
          <w:sz w:val="20"/>
          <w:szCs w:val="20"/>
          <w:lang w:eastAsia="ar-SA"/>
        </w:rPr>
        <w:t>__</w:t>
      </w:r>
      <w:r w:rsidRPr="001021AE">
        <w:rPr>
          <w:rFonts w:ascii="Times New Roman" w:eastAsia="Times New Roman" w:hAnsi="Times New Roman" w:cs="Times New Roman"/>
          <w:sz w:val="20"/>
          <w:szCs w:val="20"/>
          <w:lang w:eastAsia="ar-SA"/>
        </w:rPr>
        <w:t>________________________</w:t>
      </w:r>
    </w:p>
    <w:p w14:paraId="1B4FCCE0"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w:t>
      </w:r>
    </w:p>
    <w:p w14:paraId="5F735AC8" w14:textId="77777777" w:rsidR="00485C43" w:rsidRPr="001021AE" w:rsidRDefault="00485C43" w:rsidP="00485C4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документа, серия, номер, дата, кем выдан)</w:t>
      </w:r>
    </w:p>
    <w:p w14:paraId="676E8757" w14:textId="77777777" w:rsidR="00485C43" w:rsidRPr="001021AE" w:rsidRDefault="00485C43" w:rsidP="003B78BB">
      <w:pPr>
        <w:widowControl w:val="0"/>
        <w:suppressAutoHyphens/>
        <w:autoSpaceDE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заявляет о согласии участвовать в аукционе _______________________________</w:t>
      </w:r>
      <w:r w:rsidR="003B78BB" w:rsidRPr="001021AE">
        <w:rPr>
          <w:rFonts w:ascii="Times New Roman" w:eastAsia="Times New Roman" w:hAnsi="Times New Roman" w:cs="Times New Roman"/>
          <w:sz w:val="20"/>
          <w:szCs w:val="20"/>
          <w:lang w:eastAsia="ar-SA"/>
        </w:rPr>
        <w:t>_______________________</w:t>
      </w:r>
      <w:r w:rsidR="008C2B2B" w:rsidRPr="001021AE">
        <w:rPr>
          <w:rFonts w:ascii="Times New Roman" w:eastAsia="Times New Roman" w:hAnsi="Times New Roman" w:cs="Times New Roman"/>
          <w:sz w:val="20"/>
          <w:szCs w:val="20"/>
          <w:lang w:eastAsia="ar-SA"/>
        </w:rPr>
        <w:t>________</w:t>
      </w:r>
      <w:r w:rsidR="003B78BB" w:rsidRPr="001021AE">
        <w:rPr>
          <w:rFonts w:ascii="Times New Roman" w:eastAsia="Times New Roman" w:hAnsi="Times New Roman" w:cs="Times New Roman"/>
          <w:sz w:val="20"/>
          <w:szCs w:val="20"/>
          <w:lang w:eastAsia="ar-SA"/>
        </w:rPr>
        <w:t>____________</w:t>
      </w:r>
      <w:r w:rsidRPr="001021AE">
        <w:rPr>
          <w:rFonts w:ascii="Times New Roman" w:eastAsia="Times New Roman" w:hAnsi="Times New Roman" w:cs="Times New Roman"/>
          <w:sz w:val="20"/>
          <w:szCs w:val="20"/>
          <w:lang w:eastAsia="ar-SA"/>
        </w:rPr>
        <w:t>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w:t>
      </w:r>
    </w:p>
    <w:p w14:paraId="164B08E6" w14:textId="77777777" w:rsidR="00485C43" w:rsidRPr="001021AE" w:rsidRDefault="00485C43" w:rsidP="003B78BB">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имущества)</w:t>
      </w:r>
    </w:p>
    <w:p w14:paraId="57A10F6F"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w:t>
      </w:r>
      <w:r w:rsidR="008C2B2B" w:rsidRP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w:t>
      </w:r>
      <w:r w:rsidR="001021AE">
        <w:rPr>
          <w:rFonts w:ascii="Times New Roman" w:eastAsia="Times New Roman" w:hAnsi="Times New Roman" w:cs="Times New Roman"/>
          <w:sz w:val="20"/>
          <w:szCs w:val="20"/>
          <w:lang w:eastAsia="ar-SA"/>
        </w:rPr>
        <w:t>________</w:t>
      </w:r>
      <w:r w:rsidRPr="001021AE">
        <w:rPr>
          <w:rFonts w:ascii="Times New Roman" w:eastAsia="Times New Roman" w:hAnsi="Times New Roman" w:cs="Times New Roman"/>
          <w:sz w:val="20"/>
          <w:szCs w:val="20"/>
          <w:lang w:eastAsia="ar-SA"/>
        </w:rPr>
        <w:t>________</w:t>
      </w:r>
    </w:p>
    <w:p w14:paraId="58D9F1C9" w14:textId="77777777" w:rsidR="00485C43" w:rsidRPr="001021AE" w:rsidRDefault="00485C43" w:rsidP="00485C43">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 условиях, установленных в сообщении о проведении аукциона, аукционной документации, изложенных в настоящей заявке, и просит принять настоящую заявку на участие в открытом аукционе.</w:t>
      </w:r>
    </w:p>
    <w:p w14:paraId="3C1D8B67" w14:textId="77777777" w:rsidR="00485C43" w:rsidRDefault="00485C43"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 характеристиками и состоянием </w:t>
      </w:r>
      <w:r w:rsidR="00552852">
        <w:rPr>
          <w:rFonts w:ascii="Times New Roman" w:eastAsia="Times New Roman" w:hAnsi="Times New Roman" w:cs="Times New Roman"/>
          <w:sz w:val="20"/>
          <w:szCs w:val="20"/>
          <w:lang w:eastAsia="ar-SA"/>
        </w:rPr>
        <w:t xml:space="preserve">государственного </w:t>
      </w:r>
      <w:r w:rsidRPr="001021AE">
        <w:rPr>
          <w:rFonts w:ascii="Times New Roman" w:eastAsia="Times New Roman" w:hAnsi="Times New Roman" w:cs="Times New Roman"/>
          <w:sz w:val="20"/>
          <w:szCs w:val="20"/>
          <w:lang w:eastAsia="ar-SA"/>
        </w:rPr>
        <w:t>имущества, предполагаемого к передаче в аренду по результатам аукциона, и документацией к нему ознакомлен.</w:t>
      </w:r>
      <w:r w:rsidR="00780F5B">
        <w:rPr>
          <w:rFonts w:ascii="Times New Roman" w:eastAsia="Times New Roman" w:hAnsi="Times New Roman" w:cs="Times New Roman"/>
          <w:sz w:val="20"/>
          <w:szCs w:val="20"/>
          <w:lang w:eastAsia="ar-SA"/>
        </w:rPr>
        <w:t xml:space="preserve"> </w:t>
      </w:r>
    </w:p>
    <w:p w14:paraId="5479D106" w14:textId="77777777" w:rsidR="001021AE" w:rsidRPr="001021AE" w:rsidRDefault="001021AE"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p>
    <w:p w14:paraId="6054AE84" w14:textId="77777777" w:rsidR="00485C43" w:rsidRPr="001021AE" w:rsidRDefault="00485C43" w:rsidP="00485C43">
      <w:pPr>
        <w:suppressAutoHyphens/>
        <w:spacing w:after="0" w:line="240" w:lineRule="auto"/>
        <w:ind w:firstLine="720"/>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2.Организатору настоящим предоставляются полномочия запрашивать информацию или проводить исследования с целью изучения отчетов, документов и сведений, представленных в соответствии с настоящей заявкой.</w:t>
      </w:r>
    </w:p>
    <w:p w14:paraId="2BB7E7E7" w14:textId="77777777" w:rsidR="00485C43" w:rsidRPr="001021AE" w:rsidRDefault="00485C43" w:rsidP="003B78BB">
      <w:pPr>
        <w:suppressAutoHyphens/>
        <w:spacing w:after="0" w:line="240" w:lineRule="auto"/>
        <w:ind w:firstLine="709"/>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3.Настоящей заявкой подтверждаю(ем), что _______________________________</w:t>
      </w:r>
      <w:r w:rsidR="003B78BB" w:rsidRPr="001021AE">
        <w:rPr>
          <w:rFonts w:ascii="Times New Roman" w:eastAsia="Times New Roman" w:hAnsi="Times New Roman" w:cs="Times New Roman"/>
          <w:sz w:val="20"/>
          <w:szCs w:val="20"/>
          <w:lang w:eastAsia="ar-SA"/>
        </w:rPr>
        <w:t>______________</w:t>
      </w:r>
      <w:r w:rsidR="008C2B2B" w:rsidRPr="001021AE">
        <w:rPr>
          <w:rFonts w:ascii="Times New Roman" w:eastAsia="Times New Roman" w:hAnsi="Times New Roman" w:cs="Times New Roman"/>
          <w:sz w:val="20"/>
          <w:szCs w:val="20"/>
          <w:lang w:eastAsia="ar-SA"/>
        </w:rPr>
        <w:t>____</w:t>
      </w:r>
      <w:r w:rsidR="001021AE">
        <w:rPr>
          <w:rFonts w:ascii="Times New Roman" w:eastAsia="Times New Roman" w:hAnsi="Times New Roman" w:cs="Times New Roman"/>
          <w:sz w:val="20"/>
          <w:szCs w:val="20"/>
          <w:lang w:eastAsia="ar-SA"/>
        </w:rPr>
        <w:t>________</w:t>
      </w:r>
      <w:r w:rsidR="008C2B2B" w:rsidRPr="001021AE">
        <w:rPr>
          <w:rFonts w:ascii="Times New Roman" w:eastAsia="Times New Roman" w:hAnsi="Times New Roman" w:cs="Times New Roman"/>
          <w:sz w:val="20"/>
          <w:szCs w:val="20"/>
          <w:lang w:eastAsia="ar-SA"/>
        </w:rPr>
        <w:t>____</w:t>
      </w:r>
      <w:r w:rsidR="003B78BB" w:rsidRPr="001021AE">
        <w:rPr>
          <w:rFonts w:ascii="Times New Roman" w:eastAsia="Times New Roman" w:hAnsi="Times New Roman" w:cs="Times New Roman"/>
          <w:sz w:val="20"/>
          <w:szCs w:val="20"/>
          <w:lang w:eastAsia="ar-SA"/>
        </w:rPr>
        <w:t>____________________________</w:t>
      </w:r>
      <w:r w:rsidRPr="001021AE">
        <w:rPr>
          <w:rFonts w:ascii="Times New Roman" w:eastAsia="Times New Roman" w:hAnsi="Times New Roman" w:cs="Times New Roman"/>
          <w:sz w:val="20"/>
          <w:szCs w:val="20"/>
          <w:lang w:eastAsia="ar-SA"/>
        </w:rPr>
        <w:t>____</w:t>
      </w:r>
    </w:p>
    <w:p w14:paraId="49485C9D" w14:textId="77777777" w:rsidR="00485C43" w:rsidRPr="001021AE" w:rsidRDefault="00485C43" w:rsidP="003B78BB">
      <w:pPr>
        <w:tabs>
          <w:tab w:val="left" w:pos="0"/>
          <w:tab w:val="left" w:pos="180"/>
          <w:tab w:val="left" w:pos="54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(наименование претендента)</w:t>
      </w:r>
    </w:p>
    <w:p w14:paraId="0FD97A9F" w14:textId="347A40E9" w:rsidR="00485C43" w:rsidRPr="001021AE" w:rsidRDefault="00485C43" w:rsidP="00AD2515">
      <w:pPr>
        <w:tabs>
          <w:tab w:val="left" w:pos="0"/>
          <w:tab w:val="left" w:pos="180"/>
          <w:tab w:val="left" w:pos="540"/>
        </w:tabs>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соответствует требованиям, предъявляемым к участникам аукциона. </w:t>
      </w:r>
    </w:p>
    <w:p w14:paraId="2541E946" w14:textId="43B789C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 xml:space="preserve">. Настоящей заявкой гарантируется достоверность представленной в заявке информации и подтверждается право арендодателя - организатора аукциона,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настоящей заявке юридических и физических лиц информацию, уточняющую представленные в ней сведения. </w:t>
      </w:r>
    </w:p>
    <w:p w14:paraId="6C9EEF27" w14:textId="48DD2837" w:rsidR="00485C43" w:rsidRPr="001021AE" w:rsidRDefault="00AD2515" w:rsidP="00485C43">
      <w:pPr>
        <w:keepNext/>
        <w:widowControl w:val="0"/>
        <w:suppressAutoHyphens/>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485C43" w:rsidRPr="001021AE">
        <w:rPr>
          <w:rFonts w:ascii="Times New Roman" w:eastAsia="Times New Roman" w:hAnsi="Times New Roman" w:cs="Times New Roman"/>
          <w:sz w:val="20"/>
          <w:szCs w:val="20"/>
          <w:lang w:eastAsia="ar-SA"/>
        </w:rPr>
        <w:t xml:space="preserve">.Организатор аукциона </w:t>
      </w:r>
      <w:r w:rsidR="00096C14" w:rsidRPr="001021AE">
        <w:rPr>
          <w:rFonts w:ascii="Times New Roman" w:eastAsia="Times New Roman" w:hAnsi="Times New Roman" w:cs="Times New Roman"/>
          <w:sz w:val="20"/>
          <w:szCs w:val="20"/>
          <w:lang w:eastAsia="ar-SA"/>
        </w:rPr>
        <w:t>(организатор торгов)</w:t>
      </w:r>
      <w:r w:rsidR="00D82665">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для оперативного уведомления по вопросам организационного характера и взаимодействия, а также в целях получения дальнейшей информации может связаться со следующими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750"/>
      </w:tblGrid>
      <w:tr w:rsidR="00485C43" w:rsidRPr="001021AE" w14:paraId="2D402D43" w14:textId="77777777" w:rsidTr="00521566">
        <w:tc>
          <w:tcPr>
            <w:tcW w:w="9463" w:type="dxa"/>
            <w:gridSpan w:val="2"/>
          </w:tcPr>
          <w:p w14:paraId="2849AB5F" w14:textId="77777777" w:rsidR="00485C43" w:rsidRPr="001021AE" w:rsidRDefault="00485C43"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общим вопросам</w:t>
            </w:r>
          </w:p>
        </w:tc>
      </w:tr>
      <w:tr w:rsidR="00485C43" w:rsidRPr="001021AE" w14:paraId="2F18C076" w14:textId="77777777" w:rsidTr="00521566">
        <w:tc>
          <w:tcPr>
            <w:tcW w:w="4594" w:type="dxa"/>
          </w:tcPr>
          <w:p w14:paraId="12151D56"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4F133658" w14:textId="77777777" w:rsidR="00485C43"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45724D5A" w14:textId="77777777" w:rsidTr="00521566">
        <w:tc>
          <w:tcPr>
            <w:tcW w:w="4594" w:type="dxa"/>
          </w:tcPr>
          <w:p w14:paraId="639C3752" w14:textId="77777777" w:rsidR="00521566" w:rsidRPr="001021AE" w:rsidRDefault="00521566" w:rsidP="00035AF8">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7B03376D"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3B8C2FBB" w14:textId="77777777" w:rsidTr="00521566">
        <w:tc>
          <w:tcPr>
            <w:tcW w:w="9463" w:type="dxa"/>
            <w:gridSpan w:val="2"/>
          </w:tcPr>
          <w:p w14:paraId="4D0E602B" w14:textId="77777777" w:rsidR="00521566" w:rsidRPr="001021AE" w:rsidRDefault="00521566" w:rsidP="003B78BB">
            <w:pPr>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Справки по финансовым вопросам</w:t>
            </w:r>
          </w:p>
        </w:tc>
      </w:tr>
      <w:tr w:rsidR="00521566" w:rsidRPr="001021AE" w14:paraId="181E2077" w14:textId="77777777" w:rsidTr="00521566">
        <w:tc>
          <w:tcPr>
            <w:tcW w:w="4594" w:type="dxa"/>
          </w:tcPr>
          <w:p w14:paraId="0C0FF82C"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5BB05E4A" w14:textId="77777777" w:rsidR="00521566" w:rsidRPr="001021AE" w:rsidRDefault="00521566" w:rsidP="005D6A70">
            <w:pPr>
              <w:suppressAutoHyphens/>
              <w:spacing w:after="0" w:line="240" w:lineRule="auto"/>
              <w:jc w:val="both"/>
              <w:rPr>
                <w:rFonts w:ascii="Times New Roman" w:eastAsia="Times New Roman" w:hAnsi="Times New Roman" w:cs="Times New Roman"/>
                <w:sz w:val="20"/>
                <w:szCs w:val="20"/>
                <w:lang w:eastAsia="ar-SA"/>
              </w:rPr>
            </w:pPr>
          </w:p>
        </w:tc>
      </w:tr>
      <w:tr w:rsidR="00521566" w:rsidRPr="001021AE" w14:paraId="63BFEF92" w14:textId="77777777" w:rsidTr="00521566">
        <w:tc>
          <w:tcPr>
            <w:tcW w:w="4594" w:type="dxa"/>
          </w:tcPr>
          <w:p w14:paraId="56D03811"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c>
          <w:tcPr>
            <w:tcW w:w="4869" w:type="dxa"/>
          </w:tcPr>
          <w:p w14:paraId="0D03BEEB" w14:textId="77777777" w:rsidR="00521566" w:rsidRPr="001021AE" w:rsidRDefault="00521566" w:rsidP="00485C43">
            <w:pPr>
              <w:suppressAutoHyphens/>
              <w:spacing w:after="0" w:line="240" w:lineRule="auto"/>
              <w:jc w:val="both"/>
              <w:rPr>
                <w:rFonts w:ascii="Times New Roman" w:eastAsia="Times New Roman" w:hAnsi="Times New Roman" w:cs="Times New Roman"/>
                <w:sz w:val="20"/>
                <w:szCs w:val="20"/>
                <w:lang w:eastAsia="ar-SA"/>
              </w:rPr>
            </w:pPr>
          </w:p>
        </w:tc>
      </w:tr>
    </w:tbl>
    <w:p w14:paraId="5556A8B4" w14:textId="67B109DB" w:rsidR="00485C43" w:rsidRPr="001021AE" w:rsidRDefault="00AD2515" w:rsidP="00485C43">
      <w:pPr>
        <w:widowControl w:val="0"/>
        <w:suppressAutoHyphens/>
        <w:autoSpaceDE w:val="0"/>
        <w:spacing w:after="0" w:line="240" w:lineRule="auto"/>
        <w:ind w:firstLine="720"/>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 xml:space="preserve">. В случае признания победителем аукциона обязуюсь: </w:t>
      </w:r>
    </w:p>
    <w:p w14:paraId="7892D41C" w14:textId="1915EF92" w:rsidR="00485C43"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.1.</w:t>
      </w:r>
      <w:r w:rsidR="003B78BB" w:rsidRPr="001021AE">
        <w:rPr>
          <w:rFonts w:ascii="Times New Roman" w:eastAsia="Times New Roman" w:hAnsi="Times New Roman" w:cs="Times New Roman"/>
          <w:sz w:val="20"/>
          <w:szCs w:val="20"/>
          <w:lang w:eastAsia="ar-SA"/>
        </w:rPr>
        <w:t>З</w:t>
      </w:r>
      <w:r w:rsidR="00485C43" w:rsidRPr="001021AE">
        <w:rPr>
          <w:rFonts w:ascii="Times New Roman" w:eastAsia="Times New Roman" w:hAnsi="Times New Roman" w:cs="Times New Roman"/>
          <w:sz w:val="20"/>
          <w:szCs w:val="20"/>
          <w:lang w:eastAsia="ar-SA"/>
        </w:rPr>
        <w:t xml:space="preserve">аключить договор аренды </w:t>
      </w:r>
      <w:r w:rsidR="000B6508">
        <w:rPr>
          <w:rFonts w:ascii="Times New Roman" w:eastAsia="Times New Roman" w:hAnsi="Times New Roman" w:cs="Times New Roman"/>
          <w:sz w:val="20"/>
          <w:szCs w:val="20"/>
          <w:lang w:eastAsia="ar-SA"/>
        </w:rPr>
        <w:t>государственного</w:t>
      </w:r>
      <w:r w:rsidR="00485C43" w:rsidRPr="001021AE">
        <w:rPr>
          <w:rFonts w:ascii="Times New Roman" w:eastAsia="Times New Roman" w:hAnsi="Times New Roman" w:cs="Times New Roman"/>
          <w:sz w:val="20"/>
          <w:szCs w:val="20"/>
          <w:lang w:eastAsia="ar-SA"/>
        </w:rPr>
        <w:t xml:space="preserve"> имущества, на условиях, изложенных в прилагаемом к аукционной документации проекте договора аренды с включением в него предложенной цены договора, подписать последний в течение срока, установленного аукционной документацией, исполнить обязательства по такому договору аренды в соответствии с требованиями действующего законодательства и аукционной документации; </w:t>
      </w:r>
    </w:p>
    <w:p w14:paraId="33E02464" w14:textId="4FCC682C" w:rsidR="00485C43"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.2.</w:t>
      </w:r>
      <w:r w:rsidR="00695F81">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И</w:t>
      </w:r>
      <w:r w:rsidR="00485C43" w:rsidRPr="001021AE">
        <w:rPr>
          <w:rFonts w:ascii="Times New Roman" w:eastAsia="Times New Roman" w:hAnsi="Times New Roman" w:cs="Times New Roman"/>
          <w:sz w:val="20"/>
          <w:szCs w:val="20"/>
          <w:lang w:eastAsia="ar-SA"/>
        </w:rPr>
        <w:t>сполнить обязательства по договору аренды в соответствии с требованиями аукционной документации;</w:t>
      </w:r>
    </w:p>
    <w:p w14:paraId="38E0F1A9" w14:textId="7E590D86" w:rsidR="00780F5B" w:rsidRPr="001021AE" w:rsidRDefault="00AD2515" w:rsidP="003B78B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780F5B">
        <w:rPr>
          <w:rFonts w:ascii="Times New Roman" w:eastAsia="Times New Roman" w:hAnsi="Times New Roman" w:cs="Times New Roman"/>
          <w:sz w:val="20"/>
          <w:szCs w:val="20"/>
          <w:lang w:eastAsia="ar-SA"/>
        </w:rPr>
        <w:t>.3. Исполнить обязательства по выплате вознаграждения организатору торгов в размере и сроки указанные в информационном сообщении и аукционной документации</w:t>
      </w:r>
      <w:r w:rsidR="00695F81">
        <w:rPr>
          <w:rFonts w:ascii="Times New Roman" w:eastAsia="Times New Roman" w:hAnsi="Times New Roman" w:cs="Times New Roman"/>
          <w:sz w:val="20"/>
          <w:szCs w:val="20"/>
          <w:lang w:eastAsia="ar-SA"/>
        </w:rPr>
        <w:t xml:space="preserve"> (информационная карта п. 28)</w:t>
      </w:r>
      <w:r w:rsidR="00780F5B">
        <w:rPr>
          <w:rFonts w:ascii="Times New Roman" w:eastAsia="Times New Roman" w:hAnsi="Times New Roman" w:cs="Times New Roman"/>
          <w:sz w:val="20"/>
          <w:szCs w:val="20"/>
          <w:lang w:eastAsia="ar-SA"/>
        </w:rPr>
        <w:t>.</w:t>
      </w:r>
    </w:p>
    <w:p w14:paraId="28A3B85D" w14:textId="0C32926E" w:rsidR="00381160" w:rsidRPr="001021AE" w:rsidRDefault="00AD2515" w:rsidP="002659D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485C43" w:rsidRPr="001021AE">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4</w:t>
      </w:r>
      <w:r w:rsidR="00485C43" w:rsidRPr="001021AE">
        <w:rPr>
          <w:rFonts w:ascii="Times New Roman" w:eastAsia="Times New Roman" w:hAnsi="Times New Roman" w:cs="Times New Roman"/>
          <w:sz w:val="20"/>
          <w:szCs w:val="20"/>
          <w:lang w:eastAsia="ar-SA"/>
        </w:rPr>
        <w:t>.</w:t>
      </w:r>
      <w:r w:rsidR="00780F5B">
        <w:rPr>
          <w:rFonts w:ascii="Times New Roman" w:eastAsia="Times New Roman" w:hAnsi="Times New Roman" w:cs="Times New Roman"/>
          <w:sz w:val="20"/>
          <w:szCs w:val="20"/>
          <w:lang w:eastAsia="ar-SA"/>
        </w:rPr>
        <w:t xml:space="preserve"> </w:t>
      </w:r>
      <w:r w:rsidR="003B78BB" w:rsidRPr="001021AE">
        <w:rPr>
          <w:rFonts w:ascii="Times New Roman" w:eastAsia="Times New Roman" w:hAnsi="Times New Roman" w:cs="Times New Roman"/>
          <w:sz w:val="20"/>
          <w:szCs w:val="20"/>
          <w:lang w:eastAsia="ar-SA"/>
        </w:rPr>
        <w:t>П</w:t>
      </w:r>
      <w:r w:rsidR="00485C43" w:rsidRPr="001021AE">
        <w:rPr>
          <w:rFonts w:ascii="Times New Roman" w:eastAsia="Times New Roman" w:hAnsi="Times New Roman" w:cs="Times New Roman"/>
          <w:sz w:val="20"/>
          <w:szCs w:val="20"/>
          <w:lang w:eastAsia="ar-SA"/>
        </w:rPr>
        <w:t>ридерживаться положений настоящей заявки на участие в аукционе в течение срока процедуры проведения последнего и до завершения указанной процедуры подписанием договора аренды имущества. Настоящая аукционная заявка будет оставаться для нас обязательно</w:t>
      </w:r>
      <w:r w:rsidR="002659DC" w:rsidRPr="001021AE">
        <w:rPr>
          <w:rFonts w:ascii="Times New Roman" w:eastAsia="Times New Roman" w:hAnsi="Times New Roman" w:cs="Times New Roman"/>
          <w:sz w:val="20"/>
          <w:szCs w:val="20"/>
          <w:lang w:eastAsia="ar-SA"/>
        </w:rPr>
        <w:t>й в течение указанного периода.</w:t>
      </w:r>
    </w:p>
    <w:p w14:paraId="2BE484B4" w14:textId="77777777" w:rsidR="001021AE" w:rsidRPr="001021AE" w:rsidRDefault="001021AE" w:rsidP="001021AE">
      <w:pPr>
        <w:suppressAutoHyphens/>
        <w:spacing w:after="0" w:line="240" w:lineRule="auto"/>
        <w:ind w:firstLine="708"/>
        <w:jc w:val="both"/>
        <w:rPr>
          <w:rFonts w:ascii="Times New Roman" w:eastAsia="Times New Roman" w:hAnsi="Times New Roman" w:cs="Times New Roman"/>
          <w:sz w:val="20"/>
          <w:szCs w:val="20"/>
          <w:lang w:eastAsia="ar-SA"/>
        </w:rPr>
      </w:pPr>
      <w:r w:rsidRPr="003E2B30">
        <w:rPr>
          <w:rFonts w:ascii="Times New Roman" w:eastAsia="Times New Roman" w:hAnsi="Times New Roman" w:cs="Times New Roman"/>
          <w:sz w:val="20"/>
          <w:szCs w:val="20"/>
          <w:lang w:eastAsia="ar-SA"/>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C3BAB7" w14:textId="2127AFC0" w:rsidR="00485C43" w:rsidRPr="001021AE" w:rsidRDefault="00AD2515" w:rsidP="00D82665">
      <w:pPr>
        <w:suppressAutoHyphens/>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485C43" w:rsidRPr="001021AE">
        <w:rPr>
          <w:rFonts w:ascii="Times New Roman" w:eastAsia="Times New Roman" w:hAnsi="Times New Roman" w:cs="Times New Roman"/>
          <w:sz w:val="20"/>
          <w:szCs w:val="20"/>
          <w:lang w:eastAsia="ar-SA"/>
        </w:rPr>
        <w:t>.Настоящая заявка подается с пониманием того, что:</w:t>
      </w:r>
    </w:p>
    <w:p w14:paraId="07DEE9B5"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а)возможность рассмотрения заявок зависит от проверки всех данных, представленных претендентом на момент проведения открытого аукциона;</w:t>
      </w:r>
    </w:p>
    <w:p w14:paraId="0DB87589" w14:textId="77777777" w:rsidR="00485C43" w:rsidRPr="001021AE" w:rsidRDefault="003B78BB"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w:t>
      </w:r>
      <w:r w:rsidR="00485C43" w:rsidRPr="001021AE">
        <w:rPr>
          <w:rFonts w:ascii="Times New Roman" w:eastAsia="Times New Roman" w:hAnsi="Times New Roman" w:cs="Times New Roman"/>
          <w:sz w:val="20"/>
          <w:szCs w:val="20"/>
          <w:lang w:eastAsia="ar-SA"/>
        </w:rPr>
        <w:t>б)организатор аукциона</w:t>
      </w:r>
      <w:r w:rsidR="008C2B2B" w:rsidRPr="001021AE">
        <w:rPr>
          <w:rFonts w:ascii="Times New Roman" w:eastAsia="Times New Roman" w:hAnsi="Times New Roman" w:cs="Times New Roman"/>
          <w:sz w:val="20"/>
          <w:szCs w:val="20"/>
          <w:lang w:eastAsia="ar-SA"/>
        </w:rPr>
        <w:t xml:space="preserve"> (организатор торгов)</w:t>
      </w:r>
      <w:r w:rsidR="00485C43" w:rsidRPr="001021AE">
        <w:rPr>
          <w:rFonts w:ascii="Times New Roman" w:eastAsia="Times New Roman" w:hAnsi="Times New Roman" w:cs="Times New Roman"/>
          <w:sz w:val="20"/>
          <w:szCs w:val="20"/>
          <w:lang w:eastAsia="ar-SA"/>
        </w:rPr>
        <w:t xml:space="preserve"> оставляет за собой право отклонить или принять заявку.  </w:t>
      </w:r>
    </w:p>
    <w:p w14:paraId="7881C5C2" w14:textId="0840EA2F" w:rsidR="00485C43" w:rsidRPr="001021AE" w:rsidRDefault="00AD2515" w:rsidP="00D82665">
      <w:pPr>
        <w:widowControl w:val="0"/>
        <w:suppressAutoHyphens/>
        <w:autoSpaceDE w:val="0"/>
        <w:spacing w:after="0" w:line="240" w:lineRule="auto"/>
        <w:ind w:firstLine="708"/>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r w:rsidR="00485C43" w:rsidRPr="001021AE">
        <w:rPr>
          <w:rFonts w:ascii="Times New Roman" w:eastAsia="Times New Roman" w:hAnsi="Times New Roman" w:cs="Times New Roman"/>
          <w:sz w:val="20"/>
          <w:szCs w:val="20"/>
          <w:lang w:eastAsia="ar-SA"/>
        </w:rPr>
        <w:t>.На заявленные требования к участию в аукционе предоставляем документы согласно описи на ___</w:t>
      </w:r>
      <w:r w:rsidR="00381160" w:rsidRPr="001021AE">
        <w:rPr>
          <w:rFonts w:ascii="Times New Roman" w:eastAsia="Times New Roman" w:hAnsi="Times New Roman" w:cs="Times New Roman"/>
          <w:sz w:val="20"/>
          <w:szCs w:val="20"/>
          <w:lang w:eastAsia="ar-SA"/>
        </w:rPr>
        <w:t>___</w:t>
      </w:r>
      <w:r w:rsidR="00485C43" w:rsidRPr="001021AE">
        <w:rPr>
          <w:rFonts w:ascii="Times New Roman" w:eastAsia="Times New Roman" w:hAnsi="Times New Roman" w:cs="Times New Roman"/>
          <w:sz w:val="20"/>
          <w:szCs w:val="20"/>
          <w:lang w:eastAsia="ar-SA"/>
        </w:rPr>
        <w:t>__ листах.</w:t>
      </w:r>
    </w:p>
    <w:p w14:paraId="258C9E23" w14:textId="175D63B9" w:rsidR="00485C43" w:rsidRPr="001021AE" w:rsidRDefault="00AD2515" w:rsidP="00CF3019">
      <w:pPr>
        <w:suppressAutoHyphens/>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mallCaps/>
          <w:sz w:val="20"/>
          <w:szCs w:val="20"/>
        </w:rPr>
        <w:t>9</w:t>
      </w:r>
      <w:r w:rsidR="00485C43" w:rsidRPr="001021AE">
        <w:rPr>
          <w:rFonts w:ascii="Times New Roman" w:eastAsia="Times New Roman" w:hAnsi="Times New Roman" w:cs="Times New Roman"/>
          <w:smallCaps/>
          <w:sz w:val="20"/>
          <w:szCs w:val="20"/>
        </w:rPr>
        <w:t xml:space="preserve">. </w:t>
      </w:r>
      <w:r w:rsidR="00485C43" w:rsidRPr="001021AE">
        <w:rPr>
          <w:rFonts w:ascii="Times New Roman" w:eastAsia="Times New Roman" w:hAnsi="Times New Roman" w:cs="Times New Roman"/>
          <w:sz w:val="20"/>
          <w:szCs w:val="20"/>
        </w:rPr>
        <w:t>До подготовки и оформления официального договора настоящая заявка будет выполнять роль обязательного договора между нами.</w:t>
      </w:r>
    </w:p>
    <w:tbl>
      <w:tblPr>
        <w:tblW w:w="9464" w:type="dxa"/>
        <w:tblLayout w:type="fixed"/>
        <w:tblLook w:val="0000" w:firstRow="0" w:lastRow="0" w:firstColumn="0" w:lastColumn="0" w:noHBand="0" w:noVBand="0"/>
      </w:tblPr>
      <w:tblGrid>
        <w:gridCol w:w="7668"/>
        <w:gridCol w:w="1796"/>
      </w:tblGrid>
      <w:tr w:rsidR="00485C43" w:rsidRPr="001021AE" w14:paraId="7C6D98E2" w14:textId="77777777" w:rsidTr="001310F9">
        <w:tc>
          <w:tcPr>
            <w:tcW w:w="7668" w:type="dxa"/>
          </w:tcPr>
          <w:p w14:paraId="1E9B6588" w14:textId="1A06C462" w:rsidR="00485C43" w:rsidRPr="001021AE" w:rsidRDefault="00CF3019" w:rsidP="00485C43">
            <w:pPr>
              <w:keepNext/>
              <w:widowControl w:val="0"/>
              <w:suppressAutoHyphens/>
              <w:snapToGrid w:val="0"/>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D2515">
              <w:rPr>
                <w:rFonts w:ascii="Times New Roman" w:eastAsia="Times New Roman" w:hAnsi="Times New Roman" w:cs="Times New Roman"/>
                <w:sz w:val="20"/>
                <w:szCs w:val="20"/>
                <w:lang w:eastAsia="ar-SA"/>
              </w:rPr>
              <w:t>10</w:t>
            </w:r>
            <w:r w:rsidR="00485C43" w:rsidRPr="001021AE">
              <w:rPr>
                <w:rFonts w:ascii="Times New Roman" w:eastAsia="Times New Roman" w:hAnsi="Times New Roman" w:cs="Times New Roman"/>
                <w:sz w:val="20"/>
                <w:szCs w:val="20"/>
                <w:lang w:eastAsia="ar-SA"/>
              </w:rPr>
              <w:t xml:space="preserve">. Корреспонденцию в наш адрес просим направлять по адресу: </w:t>
            </w:r>
          </w:p>
        </w:tc>
        <w:tc>
          <w:tcPr>
            <w:tcW w:w="1796" w:type="dxa"/>
            <w:tcBorders>
              <w:bottom w:val="single" w:sz="4" w:space="0" w:color="000000"/>
            </w:tcBorders>
          </w:tcPr>
          <w:p w14:paraId="4A92CA74" w14:textId="77777777" w:rsidR="00485C43" w:rsidRPr="001021AE" w:rsidRDefault="008C2B2B" w:rsidP="00485C43">
            <w:pPr>
              <w:keepNext/>
              <w:suppressAutoHyphens/>
              <w:snapToGrid w:val="0"/>
              <w:spacing w:after="0" w:line="240" w:lineRule="auto"/>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w:t>
            </w:r>
          </w:p>
        </w:tc>
      </w:tr>
      <w:tr w:rsidR="00485C43" w:rsidRPr="001021AE" w14:paraId="7018C588" w14:textId="77777777" w:rsidTr="001310F9">
        <w:tc>
          <w:tcPr>
            <w:tcW w:w="9464" w:type="dxa"/>
            <w:gridSpan w:val="2"/>
            <w:tcBorders>
              <w:bottom w:val="single" w:sz="4" w:space="0" w:color="000000"/>
            </w:tcBorders>
          </w:tcPr>
          <w:p w14:paraId="138F00A7" w14:textId="77777777" w:rsidR="00485C43" w:rsidRPr="001021AE" w:rsidRDefault="00485C43" w:rsidP="00485C43">
            <w:pPr>
              <w:keepNext/>
              <w:suppressAutoHyphens/>
              <w:snapToGrid w:val="0"/>
              <w:spacing w:after="0" w:line="240" w:lineRule="auto"/>
              <w:rPr>
                <w:rFonts w:ascii="Times New Roman" w:eastAsia="Times New Roman" w:hAnsi="Times New Roman" w:cs="Times New Roman"/>
                <w:sz w:val="20"/>
                <w:szCs w:val="20"/>
                <w:highlight w:val="green"/>
                <w:lang w:eastAsia="ar-SA"/>
              </w:rPr>
            </w:pPr>
          </w:p>
        </w:tc>
      </w:tr>
    </w:tbl>
    <w:p w14:paraId="015EDB76" w14:textId="17D5A49B" w:rsidR="00485C43" w:rsidRDefault="00485C43" w:rsidP="00CF3019">
      <w:pPr>
        <w:suppressAutoHyphens/>
        <w:spacing w:after="0" w:line="240" w:lineRule="auto"/>
        <w:ind w:firstLine="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1</w:t>
      </w:r>
      <w:r w:rsidR="00AD2515">
        <w:rPr>
          <w:rFonts w:ascii="Times New Roman" w:eastAsia="Times New Roman" w:hAnsi="Times New Roman" w:cs="Times New Roman"/>
          <w:sz w:val="20"/>
          <w:szCs w:val="20"/>
          <w:lang w:eastAsia="ar-SA"/>
        </w:rPr>
        <w:t>1</w:t>
      </w:r>
      <w:r w:rsidRPr="001021AE">
        <w:rPr>
          <w:rFonts w:ascii="Times New Roman" w:eastAsia="Times New Roman" w:hAnsi="Times New Roman" w:cs="Times New Roman"/>
          <w:sz w:val="20"/>
          <w:szCs w:val="20"/>
          <w:lang w:eastAsia="ar-SA"/>
        </w:rPr>
        <w:t>. Нижеподписавшийся удостоверяет, что сделанные заявления и предоставленные сведения в заявке, заполненной должным образом, являются полными, точными и верными.</w:t>
      </w:r>
    </w:p>
    <w:p w14:paraId="2F15E475" w14:textId="77777777" w:rsidR="00773EB8" w:rsidRPr="001021AE" w:rsidRDefault="00773EB8" w:rsidP="00773EB8">
      <w:pPr>
        <w:suppressAutoHyphens/>
        <w:spacing w:after="0" w:line="240" w:lineRule="auto"/>
        <w:ind w:firstLine="708"/>
        <w:jc w:val="both"/>
        <w:rPr>
          <w:rFonts w:ascii="Times New Roman" w:eastAsia="Times New Roman" w:hAnsi="Times New Roman" w:cs="Times New Roman"/>
          <w:sz w:val="20"/>
          <w:szCs w:val="20"/>
          <w:lang w:eastAsia="ar-SA"/>
        </w:rPr>
      </w:pPr>
      <w:r w:rsidRPr="00A55C6F">
        <w:rPr>
          <w:rFonts w:ascii="Times New Roman" w:eastAsia="Times New Roman" w:hAnsi="Times New Roman" w:cs="Times New Roman"/>
          <w:sz w:val="20"/>
          <w:szCs w:val="20"/>
        </w:rPr>
        <w:t>Даю согласие</w:t>
      </w:r>
      <w:r w:rsidRPr="00A55C6F">
        <w:rPr>
          <w:rFonts w:ascii="Times New Roman" w:eastAsia="Times New Roman" w:hAnsi="Times New Roman" w:cs="Times New Roman"/>
          <w:b/>
          <w:sz w:val="20"/>
          <w:szCs w:val="20"/>
        </w:rPr>
        <w:t xml:space="preserve"> </w:t>
      </w:r>
      <w:r w:rsidRPr="00A55C6F">
        <w:rPr>
          <w:rFonts w:ascii="Times New Roman" w:eastAsia="Times New Roman" w:hAnsi="Times New Roman" w:cs="Times New Roman"/>
          <w:sz w:val="20"/>
          <w:szCs w:val="20"/>
        </w:rPr>
        <w:t xml:space="preserve">организатору торгов </w:t>
      </w:r>
      <w:r w:rsidRPr="00A55C6F">
        <w:rPr>
          <w:rFonts w:ascii="Times New Roman" w:eastAsia="Times New Roman" w:hAnsi="Times New Roman" w:cs="Times New Roman"/>
          <w:bCs/>
          <w:sz w:val="20"/>
          <w:szCs w:val="20"/>
        </w:rPr>
        <w:t xml:space="preserve">на автоматизированную, а также без использования средств автоматизации, обработку моих персональных данных, включающих (но не ограничиваясь) фамилию, имя, отчество, год, месяц, дату и место рождения, адрес, паспортные данные, а также все иные персональные данные, относящиеся к моей личности, и </w:t>
      </w:r>
      <w:r w:rsidRPr="00A55C6F">
        <w:rPr>
          <w:rFonts w:ascii="Times New Roman" w:eastAsia="Times New Roman" w:hAnsi="Times New Roman" w:cs="Times New Roman"/>
          <w:sz w:val="20"/>
          <w:szCs w:val="20"/>
        </w:rPr>
        <w:t>предусмотренную пунктом 3 части первой статьи 3 Федерального закона от 27.07.2006 № 152-ФЗ «О персональных данных»,</w:t>
      </w:r>
      <w:r w:rsidRPr="00A55C6F">
        <w:rPr>
          <w:rFonts w:ascii="Times New Roman" w:eastAsia="Times New Roman" w:hAnsi="Times New Roman" w:cs="Times New Roman"/>
          <w:bCs/>
          <w:sz w:val="20"/>
          <w:szCs w:val="20"/>
        </w:rPr>
        <w:t xml:space="preserve"> включая сбор, систематизацию, хранение, использование, публикацию, в том числе на </w:t>
      </w:r>
      <w:r w:rsidRPr="00A55C6F">
        <w:rPr>
          <w:rFonts w:ascii="Times New Roman" w:eastAsia="Times New Roman" w:hAnsi="Times New Roman" w:cs="Times New Roman"/>
          <w:sz w:val="20"/>
          <w:szCs w:val="20"/>
        </w:rPr>
        <w:t>размещение в информационно-телекоммуникационной сети "Интернет" для размещения информации о проведении торгов на официальном сайте Российской Федерации в сети Интернет для размещения информации о проведении торгов (</w:t>
      </w:r>
      <w:hyperlink r:id="rId19" w:history="1">
        <w:r w:rsidRPr="00A55C6F">
          <w:rPr>
            <w:rFonts w:ascii="Times New Roman" w:eastAsia="Times New Roman" w:hAnsi="Times New Roman" w:cs="Times New Roman"/>
            <w:bCs/>
            <w:color w:val="0000FF"/>
            <w:sz w:val="20"/>
            <w:szCs w:val="20"/>
            <w:u w:val="single"/>
            <w:lang w:val="en-US"/>
          </w:rPr>
          <w:t>www</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torgi</w:t>
        </w:r>
        <w:proofErr w:type="spellEnd"/>
        <w:r w:rsidRPr="00A55C6F">
          <w:rPr>
            <w:rFonts w:ascii="Times New Roman" w:eastAsia="Times New Roman" w:hAnsi="Times New Roman" w:cs="Times New Roman"/>
            <w:bCs/>
            <w:color w:val="0000FF"/>
            <w:sz w:val="20"/>
            <w:szCs w:val="20"/>
            <w:u w:val="single"/>
          </w:rPr>
          <w:t>.</w:t>
        </w:r>
        <w:r w:rsidRPr="00A55C6F">
          <w:rPr>
            <w:rFonts w:ascii="Times New Roman" w:eastAsia="Times New Roman" w:hAnsi="Times New Roman" w:cs="Times New Roman"/>
            <w:bCs/>
            <w:color w:val="0000FF"/>
            <w:sz w:val="20"/>
            <w:szCs w:val="20"/>
            <w:u w:val="single"/>
            <w:lang w:val="en-US"/>
          </w:rPr>
          <w:t>gov</w:t>
        </w:r>
        <w:r w:rsidRPr="00A55C6F">
          <w:rPr>
            <w:rFonts w:ascii="Times New Roman" w:eastAsia="Times New Roman" w:hAnsi="Times New Roman" w:cs="Times New Roman"/>
            <w:bCs/>
            <w:color w:val="0000FF"/>
            <w:sz w:val="20"/>
            <w:szCs w:val="20"/>
            <w:u w:val="single"/>
          </w:rPr>
          <w:t>.</w:t>
        </w:r>
        <w:proofErr w:type="spellStart"/>
        <w:r w:rsidRPr="00A55C6F">
          <w:rPr>
            <w:rFonts w:ascii="Times New Roman" w:eastAsia="Times New Roman" w:hAnsi="Times New Roman" w:cs="Times New Roman"/>
            <w:bCs/>
            <w:color w:val="0000FF"/>
            <w:sz w:val="20"/>
            <w:szCs w:val="20"/>
            <w:u w:val="single"/>
            <w:lang w:val="en-US"/>
          </w:rPr>
          <w:t>ru</w:t>
        </w:r>
        <w:proofErr w:type="spellEnd"/>
      </w:hyperlink>
      <w:r w:rsidRPr="00A55C6F">
        <w:rPr>
          <w:rFonts w:ascii="Times New Roman" w:eastAsia="Times New Roman" w:hAnsi="Times New Roman" w:cs="Times New Roman"/>
          <w:sz w:val="20"/>
          <w:szCs w:val="20"/>
        </w:rPr>
        <w:t>).</w:t>
      </w:r>
    </w:p>
    <w:p w14:paraId="75EA24E2" w14:textId="77777777" w:rsidR="00485C43" w:rsidRPr="001021AE" w:rsidRDefault="00485C43" w:rsidP="00381160">
      <w:pPr>
        <w:widowControl w:val="0"/>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Уполномоченный на подписание заявки претендента от имени___________</w:t>
      </w:r>
      <w:r w:rsidR="00381160" w:rsidRPr="001021AE">
        <w:rPr>
          <w:rFonts w:ascii="Times New Roman" w:eastAsia="Times New Roman" w:hAnsi="Times New Roman" w:cs="Times New Roman"/>
          <w:sz w:val="20"/>
          <w:szCs w:val="20"/>
          <w:lang w:eastAsia="ar-SA"/>
        </w:rPr>
        <w:t>_____</w:t>
      </w:r>
      <w:r w:rsidRPr="001021AE">
        <w:rPr>
          <w:rFonts w:ascii="Times New Roman" w:eastAsia="Times New Roman" w:hAnsi="Times New Roman" w:cs="Times New Roman"/>
          <w:sz w:val="20"/>
          <w:szCs w:val="20"/>
          <w:lang w:eastAsia="ar-SA"/>
        </w:rPr>
        <w:t>_______</w:t>
      </w:r>
    </w:p>
    <w:p w14:paraId="3295E947" w14:textId="77777777" w:rsidR="00485C43" w:rsidRPr="001021AE" w:rsidRDefault="00485C43" w:rsidP="00485C43">
      <w:pPr>
        <w:tabs>
          <w:tab w:val="left" w:pos="0"/>
        </w:tabs>
        <w:suppressAutoHyphens/>
        <w:spacing w:after="0" w:line="240" w:lineRule="auto"/>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_____________________________________________________________________________                                           (полное наименование Претендента)</w:t>
      </w:r>
    </w:p>
    <w:p w14:paraId="3C230BB4" w14:textId="462FBEBC" w:rsidR="00381160" w:rsidRPr="001021AE" w:rsidRDefault="00485C43" w:rsidP="00485C43">
      <w:pPr>
        <w:suppressAutoHyphens/>
        <w:spacing w:after="0" w:line="240" w:lineRule="auto"/>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 xml:space="preserve">  «___» ___</w:t>
      </w:r>
      <w:r w:rsidR="00381160" w:rsidRPr="001021AE">
        <w:rPr>
          <w:rFonts w:ascii="Times New Roman" w:eastAsia="Times New Roman" w:hAnsi="Times New Roman" w:cs="Times New Roman"/>
          <w:sz w:val="20"/>
          <w:szCs w:val="20"/>
          <w:lang w:eastAsia="ar-SA"/>
        </w:rPr>
        <w:t>____</w:t>
      </w:r>
      <w:r w:rsidRPr="001021AE">
        <w:rPr>
          <w:rFonts w:ascii="Times New Roman" w:eastAsia="Times New Roman" w:hAnsi="Times New Roman" w:cs="Times New Roman"/>
          <w:sz w:val="20"/>
          <w:szCs w:val="20"/>
          <w:lang w:eastAsia="ar-SA"/>
        </w:rPr>
        <w:t>_____ 20</w:t>
      </w:r>
      <w:r w:rsidR="00AD2515">
        <w:rPr>
          <w:rFonts w:ascii="Times New Roman" w:eastAsia="Times New Roman" w:hAnsi="Times New Roman" w:cs="Times New Roman"/>
          <w:sz w:val="20"/>
          <w:szCs w:val="20"/>
          <w:lang w:eastAsia="ar-SA"/>
        </w:rPr>
        <w:t xml:space="preserve">20 </w:t>
      </w:r>
      <w:r w:rsidRPr="001021AE">
        <w:rPr>
          <w:rFonts w:ascii="Times New Roman" w:eastAsia="Times New Roman" w:hAnsi="Times New Roman" w:cs="Times New Roman"/>
          <w:sz w:val="20"/>
          <w:szCs w:val="20"/>
          <w:lang w:eastAsia="ar-SA"/>
        </w:rPr>
        <w:t xml:space="preserve">г.      </w:t>
      </w:r>
    </w:p>
    <w:p w14:paraId="2784DA19" w14:textId="77777777" w:rsidR="00381160" w:rsidRPr="001021AE" w:rsidRDefault="00381160" w:rsidP="00485C43">
      <w:pPr>
        <w:suppressAutoHyphens/>
        <w:spacing w:after="0" w:line="240" w:lineRule="auto"/>
        <w:jc w:val="both"/>
        <w:rPr>
          <w:rFonts w:ascii="Times New Roman" w:eastAsia="Times New Roman" w:hAnsi="Times New Roman" w:cs="Times New Roman"/>
          <w:sz w:val="20"/>
          <w:szCs w:val="20"/>
          <w:lang w:eastAsia="ar-SA"/>
        </w:rPr>
      </w:pPr>
    </w:p>
    <w:p w14:paraId="2EAFC587" w14:textId="77777777" w:rsidR="00485C43" w:rsidRPr="001021AE" w:rsidRDefault="00485C43" w:rsidP="00381160">
      <w:pPr>
        <w:suppressAutoHyphens/>
        <w:spacing w:after="0" w:line="240" w:lineRule="auto"/>
        <w:ind w:left="708" w:hanging="708"/>
        <w:jc w:val="both"/>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___</w:t>
      </w:r>
      <w:r w:rsidR="00381160" w:rsidRPr="001021AE">
        <w:rPr>
          <w:rFonts w:ascii="Times New Roman" w:eastAsia="Times New Roman" w:hAnsi="Times New Roman" w:cs="Times New Roman"/>
          <w:sz w:val="20"/>
          <w:szCs w:val="20"/>
          <w:lang w:eastAsia="ar-SA"/>
        </w:rPr>
        <w:t>________________________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__________________</w:t>
      </w:r>
      <w:r w:rsidRPr="001021AE">
        <w:rPr>
          <w:rFonts w:ascii="Times New Roman" w:eastAsia="Times New Roman" w:hAnsi="Times New Roman" w:cs="Times New Roman"/>
          <w:sz w:val="20"/>
          <w:szCs w:val="20"/>
          <w:lang w:eastAsia="ar-SA"/>
        </w:rPr>
        <w:t xml:space="preserve"> </w:t>
      </w:r>
      <w:r w:rsidR="00381160" w:rsidRPr="001021AE">
        <w:rPr>
          <w:rFonts w:ascii="Times New Roman" w:eastAsia="Times New Roman" w:hAnsi="Times New Roman" w:cs="Times New Roman"/>
          <w:sz w:val="20"/>
          <w:szCs w:val="20"/>
          <w:lang w:eastAsia="ar-SA"/>
        </w:rPr>
        <w:t xml:space="preserve">                              </w:t>
      </w:r>
      <w:r w:rsidRPr="001021AE">
        <w:rPr>
          <w:rFonts w:ascii="Times New Roman" w:eastAsia="Times New Roman" w:hAnsi="Times New Roman" w:cs="Times New Roman"/>
          <w:sz w:val="20"/>
          <w:szCs w:val="20"/>
          <w:lang w:eastAsia="ar-SA"/>
        </w:rPr>
        <w:t>(должность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 xml:space="preserve">     (</w:t>
      </w:r>
      <w:r w:rsidRPr="001021AE">
        <w:rPr>
          <w:rFonts w:ascii="Times New Roman" w:eastAsia="Times New Roman" w:hAnsi="Times New Roman" w:cs="Times New Roman"/>
          <w:sz w:val="20"/>
          <w:szCs w:val="20"/>
          <w:lang w:eastAsia="ar-SA"/>
        </w:rPr>
        <w:t xml:space="preserve"> подпись</w:t>
      </w:r>
      <w:r w:rsidR="00381160" w:rsidRPr="001021AE">
        <w:rPr>
          <w:rFonts w:ascii="Times New Roman" w:eastAsia="Times New Roman" w:hAnsi="Times New Roman" w:cs="Times New Roman"/>
          <w:sz w:val="20"/>
          <w:szCs w:val="20"/>
          <w:lang w:eastAsia="ar-SA"/>
        </w:rPr>
        <w:t>)</w:t>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r>
      <w:r w:rsidR="00381160" w:rsidRPr="001021AE">
        <w:rPr>
          <w:rFonts w:ascii="Times New Roman" w:eastAsia="Times New Roman" w:hAnsi="Times New Roman" w:cs="Times New Roman"/>
          <w:sz w:val="20"/>
          <w:szCs w:val="20"/>
          <w:lang w:eastAsia="ar-SA"/>
        </w:rPr>
        <w:tab/>
        <w:t>(И.О. Фамилия</w:t>
      </w:r>
      <w:r w:rsidRPr="001021AE">
        <w:rPr>
          <w:rFonts w:ascii="Times New Roman" w:eastAsia="Times New Roman" w:hAnsi="Times New Roman" w:cs="Times New Roman"/>
          <w:sz w:val="20"/>
          <w:szCs w:val="20"/>
          <w:lang w:eastAsia="ar-SA"/>
        </w:rPr>
        <w:t>)</w:t>
      </w:r>
    </w:p>
    <w:p w14:paraId="28399AB8" w14:textId="77777777" w:rsidR="00485C43" w:rsidRPr="001021AE" w:rsidRDefault="00485C43" w:rsidP="00381160">
      <w:pPr>
        <w:widowControl w:val="0"/>
        <w:suppressAutoHyphens/>
        <w:autoSpaceDE w:val="0"/>
        <w:spacing w:after="0" w:line="240" w:lineRule="auto"/>
        <w:ind w:left="2831" w:firstLine="709"/>
        <w:jc w:val="center"/>
        <w:rPr>
          <w:rFonts w:ascii="Times New Roman" w:eastAsia="Times New Roman" w:hAnsi="Times New Roman" w:cs="Times New Roman"/>
          <w:sz w:val="20"/>
          <w:szCs w:val="20"/>
          <w:lang w:eastAsia="ar-SA"/>
        </w:rPr>
      </w:pPr>
      <w:r w:rsidRPr="001021AE">
        <w:rPr>
          <w:rFonts w:ascii="Times New Roman" w:eastAsia="Times New Roman" w:hAnsi="Times New Roman" w:cs="Times New Roman"/>
          <w:sz w:val="20"/>
          <w:szCs w:val="20"/>
          <w:lang w:eastAsia="ar-SA"/>
        </w:rPr>
        <w:t>М. П.</w:t>
      </w:r>
    </w:p>
    <w:p w14:paraId="44F1540B" w14:textId="77777777" w:rsidR="00881F9E" w:rsidRPr="000A00AD" w:rsidRDefault="00881F9E" w:rsidP="00881F9E">
      <w:pPr>
        <w:keepNext/>
        <w:keepLines/>
        <w:suppressAutoHyphens/>
        <w:spacing w:after="0" w:line="240" w:lineRule="auto"/>
        <w:ind w:left="-360" w:right="-338"/>
        <w:rPr>
          <w:rFonts w:ascii="Times New Roman" w:eastAsia="Times New Roman" w:hAnsi="Times New Roman" w:cs="Times New Roman"/>
          <w:bCs/>
        </w:rPr>
      </w:pPr>
    </w:p>
    <w:p w14:paraId="7932039B" w14:textId="77777777" w:rsidR="00881F9E" w:rsidRPr="000A00AD" w:rsidRDefault="00881F9E" w:rsidP="001638EF">
      <w:pPr>
        <w:keepNext/>
        <w:keepLines/>
        <w:suppressAutoHyphens/>
        <w:autoSpaceDE w:val="0"/>
        <w:autoSpaceDN w:val="0"/>
        <w:adjustRightInd w:val="0"/>
        <w:spacing w:after="0" w:line="240" w:lineRule="auto"/>
        <w:ind w:left="4596" w:right="22" w:firstLine="1068"/>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54ABC" w:rsidRPr="000A00AD">
        <w:rPr>
          <w:rFonts w:ascii="Times New Roman" w:eastAsia="Times New Roman" w:hAnsi="Times New Roman" w:cs="Times New Roman"/>
          <w:b/>
        </w:rPr>
        <w:t>№4</w:t>
      </w:r>
    </w:p>
    <w:p w14:paraId="0EC15ACE" w14:textId="77777777" w:rsidR="00881F9E" w:rsidRPr="000A00AD" w:rsidRDefault="00881F9E" w:rsidP="001638EF">
      <w:pPr>
        <w:keepNext/>
        <w:keepLines/>
        <w:suppressAutoHyphens/>
        <w:spacing w:after="0" w:line="240" w:lineRule="auto"/>
        <w:ind w:left="-360" w:right="-338"/>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2AC5504D"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6EA66E0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b/>
        </w:rPr>
      </w:pPr>
      <w:r w:rsidRPr="000A00AD">
        <w:rPr>
          <w:rFonts w:ascii="Times New Roman" w:eastAsia="Times New Roman" w:hAnsi="Times New Roman" w:cs="Times New Roman"/>
          <w:b/>
        </w:rPr>
        <w:t>О</w:t>
      </w:r>
      <w:r w:rsidR="000E1C6F" w:rsidRPr="000A00AD">
        <w:rPr>
          <w:rFonts w:ascii="Times New Roman" w:eastAsia="Times New Roman" w:hAnsi="Times New Roman" w:cs="Times New Roman"/>
          <w:b/>
        </w:rPr>
        <w:t>пись</w:t>
      </w:r>
    </w:p>
    <w:p w14:paraId="01D86E32" w14:textId="77777777" w:rsidR="00963213"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xml:space="preserve">документов, представляемых вместе с заявкой на участие </w:t>
      </w:r>
    </w:p>
    <w:p w14:paraId="670831AE" w14:textId="77777777" w:rsidR="00963213" w:rsidRPr="000A00AD" w:rsidRDefault="00881F9E" w:rsidP="0096321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в открытом аукционе</w:t>
      </w:r>
      <w:r w:rsidR="00963213" w:rsidRPr="000A00AD">
        <w:rPr>
          <w:rFonts w:ascii="Times New Roman" w:eastAsia="Times New Roman" w:hAnsi="Times New Roman" w:cs="Times New Roman"/>
        </w:rPr>
        <w:t xml:space="preserve"> </w:t>
      </w:r>
      <w:r w:rsidRPr="000A00AD">
        <w:rPr>
          <w:rFonts w:ascii="Times New Roman" w:eastAsia="Times New Roman" w:hAnsi="Times New Roman" w:cs="Times New Roman"/>
        </w:rPr>
        <w:t xml:space="preserve">на право заключения договора аренды </w:t>
      </w:r>
    </w:p>
    <w:p w14:paraId="4066BEE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7036"/>
        <w:gridCol w:w="1502"/>
      </w:tblGrid>
      <w:tr w:rsidR="00881F9E" w:rsidRPr="000A00AD" w14:paraId="2C884B8C" w14:textId="77777777" w:rsidTr="00086355">
        <w:tc>
          <w:tcPr>
            <w:tcW w:w="817" w:type="dxa"/>
          </w:tcPr>
          <w:p w14:paraId="40B744F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 п/п</w:t>
            </w:r>
          </w:p>
        </w:tc>
        <w:tc>
          <w:tcPr>
            <w:tcW w:w="7229" w:type="dxa"/>
          </w:tcPr>
          <w:p w14:paraId="51DE95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документов</w:t>
            </w:r>
          </w:p>
        </w:tc>
        <w:tc>
          <w:tcPr>
            <w:tcW w:w="1525" w:type="dxa"/>
          </w:tcPr>
          <w:p w14:paraId="63115F7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Кол-во листов</w:t>
            </w:r>
          </w:p>
        </w:tc>
      </w:tr>
      <w:tr w:rsidR="00881F9E" w:rsidRPr="000A00AD" w14:paraId="108876DB" w14:textId="77777777" w:rsidTr="00086355">
        <w:tc>
          <w:tcPr>
            <w:tcW w:w="817" w:type="dxa"/>
          </w:tcPr>
          <w:p w14:paraId="03C702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4ADC9D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A24CAE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94A502" w14:textId="77777777" w:rsidTr="00086355">
        <w:tc>
          <w:tcPr>
            <w:tcW w:w="817" w:type="dxa"/>
          </w:tcPr>
          <w:p w14:paraId="5E4463D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0B7C08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46180B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267647A" w14:textId="77777777" w:rsidTr="00086355">
        <w:tc>
          <w:tcPr>
            <w:tcW w:w="817" w:type="dxa"/>
          </w:tcPr>
          <w:p w14:paraId="208B149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A25C6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C0541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741ED2A" w14:textId="77777777" w:rsidTr="00086355">
        <w:tc>
          <w:tcPr>
            <w:tcW w:w="817" w:type="dxa"/>
          </w:tcPr>
          <w:p w14:paraId="338680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9EB437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18931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03AF9E" w14:textId="77777777" w:rsidTr="00086355">
        <w:tc>
          <w:tcPr>
            <w:tcW w:w="817" w:type="dxa"/>
          </w:tcPr>
          <w:p w14:paraId="673451E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35F49C"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9F5F6A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53BA32" w14:textId="77777777" w:rsidTr="00086355">
        <w:tc>
          <w:tcPr>
            <w:tcW w:w="817" w:type="dxa"/>
          </w:tcPr>
          <w:p w14:paraId="6475298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DC6CD8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EC7715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6F8629D" w14:textId="77777777" w:rsidTr="00086355">
        <w:tc>
          <w:tcPr>
            <w:tcW w:w="817" w:type="dxa"/>
          </w:tcPr>
          <w:p w14:paraId="2B1AF4B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2B07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1CD2B06"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52A1A46" w14:textId="77777777" w:rsidTr="00086355">
        <w:tc>
          <w:tcPr>
            <w:tcW w:w="817" w:type="dxa"/>
          </w:tcPr>
          <w:p w14:paraId="31EC0E4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7ECB3B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EB6C82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BC552C" w14:textId="77777777" w:rsidTr="00086355">
        <w:tc>
          <w:tcPr>
            <w:tcW w:w="817" w:type="dxa"/>
          </w:tcPr>
          <w:p w14:paraId="5B3EC48C"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20715E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4DF75F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CD783FC" w14:textId="77777777" w:rsidTr="00086355">
        <w:tc>
          <w:tcPr>
            <w:tcW w:w="817" w:type="dxa"/>
          </w:tcPr>
          <w:p w14:paraId="031C62C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3067EC6"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5B3A764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E013FC" w14:textId="77777777" w:rsidTr="00086355">
        <w:tc>
          <w:tcPr>
            <w:tcW w:w="817" w:type="dxa"/>
          </w:tcPr>
          <w:p w14:paraId="22EF5BB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39EA7B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895EE3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45FB2A9" w14:textId="77777777" w:rsidTr="00086355">
        <w:tc>
          <w:tcPr>
            <w:tcW w:w="817" w:type="dxa"/>
          </w:tcPr>
          <w:p w14:paraId="016B954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7495E8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74BCA70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69472DAC" w14:textId="77777777" w:rsidTr="00086355">
        <w:tc>
          <w:tcPr>
            <w:tcW w:w="817" w:type="dxa"/>
          </w:tcPr>
          <w:p w14:paraId="6655BEC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285D4A2"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33AFEA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4F452CB" w14:textId="77777777" w:rsidTr="00086355">
        <w:tc>
          <w:tcPr>
            <w:tcW w:w="817" w:type="dxa"/>
          </w:tcPr>
          <w:p w14:paraId="6AAFFF6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CE58C58"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D461730"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2A07A3BA" w14:textId="77777777" w:rsidTr="00086355">
        <w:tc>
          <w:tcPr>
            <w:tcW w:w="817" w:type="dxa"/>
          </w:tcPr>
          <w:p w14:paraId="3C19251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BB0BA0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DE3E4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B60B2A4" w14:textId="77777777" w:rsidTr="00086355">
        <w:tc>
          <w:tcPr>
            <w:tcW w:w="817" w:type="dxa"/>
          </w:tcPr>
          <w:p w14:paraId="0220D51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09A8D0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420DA3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237043" w14:textId="77777777" w:rsidTr="00086355">
        <w:tc>
          <w:tcPr>
            <w:tcW w:w="817" w:type="dxa"/>
          </w:tcPr>
          <w:p w14:paraId="47B23A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1B6939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EDDE83E"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AA7D0AE" w14:textId="77777777" w:rsidTr="00086355">
        <w:tc>
          <w:tcPr>
            <w:tcW w:w="817" w:type="dxa"/>
          </w:tcPr>
          <w:p w14:paraId="749676BB"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B55CD3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AE4C0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52A0BD32" w14:textId="77777777" w:rsidTr="00086355">
        <w:tc>
          <w:tcPr>
            <w:tcW w:w="817" w:type="dxa"/>
          </w:tcPr>
          <w:p w14:paraId="12FD942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52885A4"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E9B9B4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7C61ED1" w14:textId="77777777" w:rsidTr="00086355">
        <w:tc>
          <w:tcPr>
            <w:tcW w:w="817" w:type="dxa"/>
          </w:tcPr>
          <w:p w14:paraId="7B870F2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75D9C9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D4D411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1CB7EDD" w14:textId="77777777" w:rsidTr="00086355">
        <w:tc>
          <w:tcPr>
            <w:tcW w:w="817" w:type="dxa"/>
          </w:tcPr>
          <w:p w14:paraId="5698F22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48E5473"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34AA5E8"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3E98692D" w14:textId="77777777" w:rsidTr="00086355">
        <w:tc>
          <w:tcPr>
            <w:tcW w:w="817" w:type="dxa"/>
          </w:tcPr>
          <w:p w14:paraId="76CEA5F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0C30CF1"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5D45A4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D865B37" w14:textId="77777777" w:rsidTr="00086355">
        <w:tc>
          <w:tcPr>
            <w:tcW w:w="817" w:type="dxa"/>
          </w:tcPr>
          <w:p w14:paraId="7807C833"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D983919"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3D3559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05B10F2" w14:textId="77777777" w:rsidTr="00086355">
        <w:tc>
          <w:tcPr>
            <w:tcW w:w="817" w:type="dxa"/>
          </w:tcPr>
          <w:p w14:paraId="3666280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81A15E5"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6BC6B00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12470505" w14:textId="77777777" w:rsidTr="00086355">
        <w:tc>
          <w:tcPr>
            <w:tcW w:w="817" w:type="dxa"/>
          </w:tcPr>
          <w:p w14:paraId="00A5F40D"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9904BEB"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2FBD753A"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09F260FA" w14:textId="77777777" w:rsidTr="00086355">
        <w:tc>
          <w:tcPr>
            <w:tcW w:w="817" w:type="dxa"/>
          </w:tcPr>
          <w:p w14:paraId="49984737"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71F0DDDF"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07CAC7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864448E" w14:textId="77777777" w:rsidTr="00086355">
        <w:tc>
          <w:tcPr>
            <w:tcW w:w="817" w:type="dxa"/>
          </w:tcPr>
          <w:p w14:paraId="327F0C52"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4F0873CA"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124EE999"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4BBD8A58" w14:textId="77777777" w:rsidTr="00086355">
        <w:tc>
          <w:tcPr>
            <w:tcW w:w="817" w:type="dxa"/>
          </w:tcPr>
          <w:p w14:paraId="39A701B5"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6F95BF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74ACD94"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7B560835" w14:textId="77777777" w:rsidTr="00086355">
        <w:tc>
          <w:tcPr>
            <w:tcW w:w="817" w:type="dxa"/>
          </w:tcPr>
          <w:p w14:paraId="41713B2B"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2FF7BB5C"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DDB90FD"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ECB1F9F" w14:textId="77777777" w:rsidTr="00086355">
        <w:tc>
          <w:tcPr>
            <w:tcW w:w="817" w:type="dxa"/>
          </w:tcPr>
          <w:p w14:paraId="2E85D257"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EE31B76"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49A15F20"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15B4F350" w14:textId="77777777" w:rsidTr="00086355">
        <w:tc>
          <w:tcPr>
            <w:tcW w:w="817" w:type="dxa"/>
          </w:tcPr>
          <w:p w14:paraId="6188FE29"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5F8B5E3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00AA0601"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9D13C3" w:rsidRPr="000A00AD" w14:paraId="44BAA146" w14:textId="77777777" w:rsidTr="00086355">
        <w:tc>
          <w:tcPr>
            <w:tcW w:w="817" w:type="dxa"/>
          </w:tcPr>
          <w:p w14:paraId="59E6F836"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Pr>
          <w:p w14:paraId="0CCD2525" w14:textId="77777777" w:rsidR="009D13C3" w:rsidRPr="000A00AD" w:rsidRDefault="009D13C3" w:rsidP="00881F9E">
            <w:pPr>
              <w:keepNext/>
              <w:keepLines/>
              <w:suppressAutoHyphens/>
              <w:autoSpaceDE w:val="0"/>
              <w:autoSpaceDN w:val="0"/>
              <w:adjustRightInd w:val="0"/>
              <w:spacing w:after="0" w:line="240" w:lineRule="auto"/>
              <w:rPr>
                <w:rFonts w:ascii="Times New Roman" w:eastAsia="Times New Roman" w:hAnsi="Times New Roman" w:cs="Times New Roman"/>
              </w:rPr>
            </w:pPr>
          </w:p>
        </w:tc>
        <w:tc>
          <w:tcPr>
            <w:tcW w:w="1525" w:type="dxa"/>
          </w:tcPr>
          <w:p w14:paraId="3516BF6E" w14:textId="77777777" w:rsidR="009D13C3" w:rsidRPr="000A00AD" w:rsidRDefault="009D13C3"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r w:rsidR="00881F9E" w:rsidRPr="000A00AD" w14:paraId="73F77F32" w14:textId="77777777" w:rsidTr="00086355">
        <w:tc>
          <w:tcPr>
            <w:tcW w:w="817" w:type="dxa"/>
          </w:tcPr>
          <w:p w14:paraId="46C9CAC1"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c>
          <w:tcPr>
            <w:tcW w:w="7229" w:type="dxa"/>
            <w:tcBorders>
              <w:right w:val="single" w:sz="4" w:space="0" w:color="auto"/>
            </w:tcBorders>
          </w:tcPr>
          <w:p w14:paraId="46741D2A" w14:textId="77777777" w:rsidR="00881F9E" w:rsidRPr="000A00AD" w:rsidRDefault="00881F9E" w:rsidP="00881F9E">
            <w:pPr>
              <w:keepNext/>
              <w:keepLines/>
              <w:suppressAutoHyphens/>
              <w:autoSpaceDE w:val="0"/>
              <w:autoSpaceDN w:val="0"/>
              <w:adjustRightInd w:val="0"/>
              <w:spacing w:after="0" w:line="240" w:lineRule="auto"/>
              <w:jc w:val="right"/>
              <w:rPr>
                <w:rFonts w:ascii="Times New Roman" w:eastAsia="Times New Roman" w:hAnsi="Times New Roman" w:cs="Times New Roman"/>
              </w:rPr>
            </w:pPr>
            <w:r w:rsidRPr="000A00AD">
              <w:rPr>
                <w:rFonts w:ascii="Times New Roman" w:eastAsia="Times New Roman" w:hAnsi="Times New Roman" w:cs="Times New Roman"/>
              </w:rPr>
              <w:t>Всего листов</w:t>
            </w:r>
          </w:p>
        </w:tc>
        <w:tc>
          <w:tcPr>
            <w:tcW w:w="1525" w:type="dxa"/>
            <w:tcBorders>
              <w:top w:val="single" w:sz="4" w:space="0" w:color="auto"/>
              <w:left w:val="single" w:sz="4" w:space="0" w:color="auto"/>
              <w:bottom w:val="single" w:sz="4" w:space="0" w:color="auto"/>
              <w:right w:val="single" w:sz="4" w:space="0" w:color="auto"/>
            </w:tcBorders>
          </w:tcPr>
          <w:p w14:paraId="6F8F9FE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p>
        </w:tc>
      </w:tr>
    </w:tbl>
    <w:p w14:paraId="78D7863D" w14:textId="77777777" w:rsidR="00881F9E" w:rsidRPr="000A00AD" w:rsidRDefault="00881F9E" w:rsidP="00881F9E">
      <w:pPr>
        <w:keepNext/>
        <w:keepLines/>
        <w:suppressAutoHyphens/>
        <w:autoSpaceDE w:val="0"/>
        <w:autoSpaceDN w:val="0"/>
        <w:adjustRightInd w:val="0"/>
        <w:spacing w:after="0" w:line="240" w:lineRule="auto"/>
        <w:rPr>
          <w:rFonts w:ascii="Times New Roman" w:eastAsia="Times New Roman" w:hAnsi="Times New Roman" w:cs="Times New Roman"/>
        </w:rPr>
      </w:pPr>
    </w:p>
    <w:p w14:paraId="7F45D3B5"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u w:val="single"/>
        </w:rPr>
      </w:pPr>
      <w:r w:rsidRPr="000A00AD">
        <w:rPr>
          <w:rFonts w:ascii="Times New Roman" w:eastAsia="Times New Roman" w:hAnsi="Times New Roman" w:cs="Times New Roman"/>
        </w:rPr>
        <w:t xml:space="preserve">Заявитель  </w:t>
      </w:r>
      <w:r w:rsidRPr="000A00AD">
        <w:rPr>
          <w:rFonts w:ascii="Times New Roman" w:eastAsia="Times New Roman" w:hAnsi="Times New Roman" w:cs="Times New Roman"/>
          <w:u w:val="single"/>
        </w:rPr>
        <w:t>_________________________________________________________</w:t>
      </w:r>
    </w:p>
    <w:p w14:paraId="34D7C934" w14:textId="77777777" w:rsidR="00881F9E" w:rsidRPr="000A00AD" w:rsidRDefault="00881F9E" w:rsidP="00881F9E">
      <w:pPr>
        <w:keepNext/>
        <w:keepLines/>
        <w:suppressAutoHyphens/>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аукционе реквизиты документа, подтверждающие его полномочия,    либо подпись и Ф.И.О. претендента – физического лица или его    представителя, реквизиты документа, подтверждающие полномочия представителя претендента – физического лица)</w:t>
      </w:r>
    </w:p>
    <w:p w14:paraId="554EB2DF" w14:textId="77777777" w:rsidR="00881F9E" w:rsidRPr="000A00AD" w:rsidRDefault="00881F9E" w:rsidP="00881F9E">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rPr>
        <w:t>М.П.</w:t>
      </w:r>
    </w:p>
    <w:p w14:paraId="4730ECD4" w14:textId="77777777" w:rsidR="00645AA5" w:rsidRPr="000A00AD" w:rsidRDefault="00645AA5"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AFA565C" w14:textId="77777777" w:rsidR="006D2212" w:rsidRPr="000A00AD" w:rsidRDefault="006D2212" w:rsidP="00645AA5">
      <w:pPr>
        <w:keepNext/>
        <w:keepLines/>
        <w:suppressAutoHyphens/>
        <w:autoSpaceDE w:val="0"/>
        <w:autoSpaceDN w:val="0"/>
        <w:adjustRightInd w:val="0"/>
        <w:spacing w:after="0" w:line="240" w:lineRule="auto"/>
        <w:rPr>
          <w:rFonts w:ascii="Times New Roman" w:eastAsia="Times New Roman" w:hAnsi="Times New Roman" w:cs="Times New Roman"/>
        </w:rPr>
      </w:pPr>
    </w:p>
    <w:p w14:paraId="30CFDCFE" w14:textId="77777777" w:rsidR="00854ABC" w:rsidRPr="000A00AD" w:rsidRDefault="00854ABC">
      <w:pPr>
        <w:rPr>
          <w:rFonts w:ascii="Times New Roman" w:eastAsia="Times New Roman" w:hAnsi="Times New Roman" w:cs="Times New Roman"/>
        </w:rPr>
      </w:pPr>
    </w:p>
    <w:p w14:paraId="315DC062"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 xml:space="preserve">Приложение </w:t>
      </w:r>
      <w:r w:rsidR="0089293A" w:rsidRPr="000A00AD">
        <w:rPr>
          <w:rFonts w:ascii="Times New Roman" w:eastAsia="Times New Roman" w:hAnsi="Times New Roman" w:cs="Times New Roman"/>
          <w:b/>
        </w:rPr>
        <w:t>№5</w:t>
      </w:r>
    </w:p>
    <w:p w14:paraId="74AA4DB5" w14:textId="77777777" w:rsidR="006D2212" w:rsidRPr="000A00AD" w:rsidRDefault="006D2212" w:rsidP="001638EF">
      <w:pPr>
        <w:keepNext/>
        <w:keepLines/>
        <w:suppressAutoHyphens/>
        <w:autoSpaceDE w:val="0"/>
        <w:autoSpaceDN w:val="0"/>
        <w:adjustRightInd w:val="0"/>
        <w:spacing w:after="0" w:line="240" w:lineRule="auto"/>
        <w:ind w:left="6379"/>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44741E5A" w14:textId="77777777" w:rsidR="006D2212" w:rsidRPr="000A00AD" w:rsidRDefault="006D2212" w:rsidP="001638EF">
      <w:pPr>
        <w:keepNext/>
        <w:keepLines/>
        <w:suppressAutoHyphens/>
        <w:autoSpaceDE w:val="0"/>
        <w:autoSpaceDN w:val="0"/>
        <w:adjustRightInd w:val="0"/>
        <w:spacing w:after="0" w:line="240" w:lineRule="auto"/>
        <w:jc w:val="right"/>
        <w:rPr>
          <w:rFonts w:ascii="Times New Roman" w:eastAsia="Times New Roman" w:hAnsi="Times New Roman" w:cs="Times New Roman"/>
          <w:b/>
        </w:rPr>
      </w:pPr>
    </w:p>
    <w:p w14:paraId="35BD3771" w14:textId="77777777" w:rsidR="000860C3" w:rsidRPr="00CA421A" w:rsidRDefault="00CA421A" w:rsidP="00CA421A">
      <w:pPr>
        <w:keepNext/>
        <w:keepLines/>
        <w:suppressAutoHyphens/>
        <w:autoSpaceDE w:val="0"/>
        <w:autoSpaceDN w:val="0"/>
        <w:adjustRightInd w:val="0"/>
        <w:spacing w:after="0" w:line="240" w:lineRule="auto"/>
        <w:jc w:val="center"/>
        <w:rPr>
          <w:rFonts w:ascii="Times New Roman" w:eastAsia="Times New Roman" w:hAnsi="Times New Roman" w:cs="Times New Roman"/>
          <w:i/>
        </w:rPr>
      </w:pPr>
      <w:r w:rsidRPr="00CA421A">
        <w:rPr>
          <w:rFonts w:ascii="Times New Roman" w:eastAsia="Times New Roman" w:hAnsi="Times New Roman" w:cs="Times New Roman"/>
          <w:i/>
        </w:rPr>
        <w:t>Образец</w:t>
      </w:r>
    </w:p>
    <w:p w14:paraId="3704AE3D" w14:textId="77777777" w:rsidR="000860C3" w:rsidRPr="000A00AD" w:rsidRDefault="000860C3" w:rsidP="000860C3">
      <w:pPr>
        <w:keepNext/>
        <w:keepLines/>
        <w:suppressAutoHyphens/>
        <w:autoSpaceDE w:val="0"/>
        <w:autoSpaceDN w:val="0"/>
        <w:adjustRightInd w:val="0"/>
        <w:spacing w:after="0" w:line="240" w:lineRule="auto"/>
        <w:jc w:val="center"/>
        <w:rPr>
          <w:rFonts w:ascii="Times New Roman" w:eastAsia="Times New Roman" w:hAnsi="Times New Roman" w:cs="Times New Roman"/>
        </w:rPr>
      </w:pPr>
      <w:r w:rsidRPr="000A00AD">
        <w:rPr>
          <w:rFonts w:ascii="Times New Roman" w:eastAsia="Times New Roman" w:hAnsi="Times New Roman" w:cs="Times New Roman"/>
          <w:b/>
          <w:bCs/>
        </w:rPr>
        <w:t>ДОВЕРЕННОСТЬ № ____</w:t>
      </w:r>
    </w:p>
    <w:p w14:paraId="499D18E0" w14:textId="77777777" w:rsidR="000860C3" w:rsidRPr="000A00AD" w:rsidRDefault="000860C3" w:rsidP="000860C3">
      <w:pPr>
        <w:widowControl w:val="0"/>
        <w:autoSpaceDE w:val="0"/>
        <w:autoSpaceDN w:val="0"/>
        <w:adjustRightInd w:val="0"/>
        <w:spacing w:after="0" w:line="271" w:lineRule="exact"/>
        <w:rPr>
          <w:rFonts w:ascii="Times New Roman" w:eastAsia="Times New Roman" w:hAnsi="Times New Roman" w:cs="Times New Roman"/>
        </w:rPr>
      </w:pPr>
    </w:p>
    <w:p w14:paraId="2AD0247D" w14:textId="77777777" w:rsidR="000860C3" w:rsidRPr="000A00AD" w:rsidRDefault="000860C3" w:rsidP="000860C3">
      <w:pPr>
        <w:widowControl w:val="0"/>
        <w:tabs>
          <w:tab w:val="left" w:pos="1623"/>
          <w:tab w:val="left" w:pos="4543"/>
          <w:tab w:val="left" w:pos="6483"/>
          <w:tab w:val="left" w:pos="8683"/>
        </w:tabs>
        <w:autoSpaceDE w:val="0"/>
        <w:autoSpaceDN w:val="0"/>
        <w:adjustRightInd w:val="0"/>
        <w:spacing w:after="0" w:line="239" w:lineRule="auto"/>
        <w:ind w:left="4"/>
        <w:rPr>
          <w:rFonts w:ascii="Times New Roman" w:eastAsia="Times New Roman" w:hAnsi="Times New Roman" w:cs="Times New Roman"/>
        </w:rPr>
      </w:pPr>
      <w:r w:rsidRPr="000A00AD">
        <w:rPr>
          <w:rFonts w:ascii="Times New Roman" w:eastAsia="Times New Roman" w:hAnsi="Times New Roman" w:cs="Times New Roman"/>
        </w:rPr>
        <w:t>г. Симферополь</w:t>
      </w:r>
      <w:r w:rsidR="00CF3019">
        <w:rPr>
          <w:rFonts w:ascii="Times New Roman" w:eastAsia="Times New Roman" w:hAnsi="Times New Roman" w:cs="Times New Roman"/>
        </w:rPr>
        <w:t xml:space="preserve"> </w:t>
      </w:r>
      <w:r w:rsidRPr="000A00AD">
        <w:rPr>
          <w:rFonts w:ascii="Times New Roman" w:eastAsia="Times New Roman" w:hAnsi="Times New Roman" w:cs="Times New Roman"/>
        </w:rPr>
        <w:t>(или другой город)</w:t>
      </w:r>
    </w:p>
    <w:p w14:paraId="0E14A475" w14:textId="77777777" w:rsidR="000860C3" w:rsidRPr="000A00AD" w:rsidRDefault="000860C3" w:rsidP="000860C3">
      <w:pPr>
        <w:widowControl w:val="0"/>
        <w:pBdr>
          <w:bottom w:val="single" w:sz="12" w:space="1" w:color="auto"/>
        </w:pBdr>
        <w:autoSpaceDE w:val="0"/>
        <w:autoSpaceDN w:val="0"/>
        <w:adjustRightInd w:val="0"/>
        <w:spacing w:after="0" w:line="3" w:lineRule="exact"/>
        <w:rPr>
          <w:rFonts w:ascii="Times New Roman" w:eastAsia="Times New Roman" w:hAnsi="Times New Roman" w:cs="Times New Roman"/>
        </w:rPr>
      </w:pPr>
    </w:p>
    <w:p w14:paraId="48F5D633"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i/>
          <w:iCs/>
        </w:rPr>
        <w:t>(прописью число, месяц и год выдачи доверенности)</w:t>
      </w:r>
    </w:p>
    <w:p w14:paraId="1A273720" w14:textId="77777777" w:rsidR="000860C3" w:rsidRPr="000A00AD" w:rsidRDefault="000860C3" w:rsidP="000860C3">
      <w:pPr>
        <w:widowControl w:val="0"/>
        <w:pBdr>
          <w:bottom w:val="single" w:sz="12" w:space="1" w:color="auto"/>
        </w:pBdr>
        <w:autoSpaceDE w:val="0"/>
        <w:autoSpaceDN w:val="0"/>
        <w:adjustRightInd w:val="0"/>
        <w:spacing w:after="0" w:line="1" w:lineRule="exact"/>
        <w:rPr>
          <w:rFonts w:ascii="Times New Roman" w:eastAsia="Times New Roman" w:hAnsi="Times New Roman" w:cs="Times New Roman"/>
        </w:rPr>
      </w:pPr>
    </w:p>
    <w:p w14:paraId="6D7A7CDF"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0F156456" w14:textId="77777777" w:rsidR="000860C3" w:rsidRPr="000A00AD" w:rsidRDefault="000860C3" w:rsidP="000860C3">
      <w:pPr>
        <w:widowControl w:val="0"/>
        <w:autoSpaceDE w:val="0"/>
        <w:autoSpaceDN w:val="0"/>
        <w:adjustRightInd w:val="0"/>
        <w:spacing w:after="0" w:line="239" w:lineRule="auto"/>
        <w:ind w:left="2824"/>
        <w:rPr>
          <w:rFonts w:ascii="Times New Roman" w:eastAsia="Times New Roman" w:hAnsi="Times New Roman" w:cs="Times New Roman"/>
        </w:rPr>
      </w:pPr>
      <w:r w:rsidRPr="000A00AD">
        <w:rPr>
          <w:rFonts w:ascii="Times New Roman" w:eastAsia="Times New Roman" w:hAnsi="Times New Roman" w:cs="Times New Roman"/>
          <w:i/>
          <w:iCs/>
        </w:rPr>
        <w:t>(наименование организации-Заявителя)</w:t>
      </w:r>
    </w:p>
    <w:p w14:paraId="42B6EB51"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7E6E657A"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в лице __________________________________________________________________________________________________________________________________________________________,</w:t>
      </w:r>
    </w:p>
    <w:p w14:paraId="6C37FE77" w14:textId="77777777" w:rsidR="000860C3" w:rsidRPr="000A00AD" w:rsidRDefault="000860C3" w:rsidP="000860C3">
      <w:pPr>
        <w:widowControl w:val="0"/>
        <w:autoSpaceDE w:val="0"/>
        <w:autoSpaceDN w:val="0"/>
        <w:adjustRightInd w:val="0"/>
        <w:spacing w:after="0" w:line="237" w:lineRule="auto"/>
        <w:ind w:left="21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 руководителя организации)</w:t>
      </w:r>
    </w:p>
    <w:p w14:paraId="3B2A12E4"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582391D0" w14:textId="77777777" w:rsidR="00645AA5" w:rsidRPr="000A00AD" w:rsidRDefault="00645AA5" w:rsidP="000860C3">
      <w:pPr>
        <w:widowControl w:val="0"/>
        <w:autoSpaceDE w:val="0"/>
        <w:autoSpaceDN w:val="0"/>
        <w:adjustRightInd w:val="0"/>
        <w:spacing w:after="0" w:line="240" w:lineRule="auto"/>
        <w:ind w:left="4"/>
        <w:rPr>
          <w:rFonts w:ascii="Times New Roman" w:eastAsia="Times New Roman" w:hAnsi="Times New Roman" w:cs="Times New Roman"/>
        </w:rPr>
      </w:pPr>
    </w:p>
    <w:p w14:paraId="679DC25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действующего на основании __________________________________________________________________________________________________________________________</w:t>
      </w:r>
      <w:r w:rsidR="006D2212" w:rsidRPr="000A00AD">
        <w:rPr>
          <w:rFonts w:ascii="Times New Roman" w:eastAsia="Times New Roman" w:hAnsi="Times New Roman" w:cs="Times New Roman"/>
        </w:rPr>
        <w:t>________________________</w:t>
      </w:r>
      <w:r w:rsidRPr="000A00AD">
        <w:rPr>
          <w:rFonts w:ascii="Times New Roman" w:eastAsia="Times New Roman" w:hAnsi="Times New Roman" w:cs="Times New Roman"/>
        </w:rPr>
        <w:t>, доверяет</w:t>
      </w:r>
    </w:p>
    <w:p w14:paraId="2A362F8C"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7BCAC574" w14:textId="77777777" w:rsidR="000860C3" w:rsidRPr="000A00AD" w:rsidRDefault="000860C3" w:rsidP="000860C3">
      <w:pPr>
        <w:widowControl w:val="0"/>
        <w:autoSpaceDE w:val="0"/>
        <w:autoSpaceDN w:val="0"/>
        <w:adjustRightInd w:val="0"/>
        <w:spacing w:after="0" w:line="239" w:lineRule="auto"/>
        <w:jc w:val="center"/>
        <w:rPr>
          <w:rFonts w:ascii="Times New Roman" w:eastAsia="Times New Roman" w:hAnsi="Times New Roman" w:cs="Times New Roman"/>
        </w:rPr>
      </w:pPr>
      <w:r w:rsidRPr="000A00AD">
        <w:rPr>
          <w:rFonts w:ascii="Times New Roman" w:eastAsia="Times New Roman" w:hAnsi="Times New Roman" w:cs="Times New Roman"/>
          <w:i/>
          <w:iCs/>
        </w:rPr>
        <w:t>(наименование документа)</w:t>
      </w:r>
    </w:p>
    <w:p w14:paraId="2D05EACD"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570D9775" w14:textId="77777777" w:rsidR="000860C3" w:rsidRPr="000A00AD" w:rsidRDefault="000860C3" w:rsidP="000860C3">
      <w:pPr>
        <w:widowControl w:val="0"/>
        <w:autoSpaceDE w:val="0"/>
        <w:autoSpaceDN w:val="0"/>
        <w:adjustRightInd w:val="0"/>
        <w:spacing w:after="0" w:line="240" w:lineRule="auto"/>
        <w:ind w:left="64"/>
        <w:rPr>
          <w:rFonts w:ascii="Times New Roman" w:eastAsia="Times New Roman" w:hAnsi="Times New Roman" w:cs="Times New Roman"/>
        </w:rPr>
      </w:pPr>
      <w:r w:rsidRPr="000A00AD">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w:t>
      </w:r>
    </w:p>
    <w:p w14:paraId="3F784D4E" w14:textId="77777777" w:rsidR="000860C3" w:rsidRPr="000A00AD" w:rsidRDefault="000860C3" w:rsidP="000860C3">
      <w:pPr>
        <w:widowControl w:val="0"/>
        <w:autoSpaceDE w:val="0"/>
        <w:autoSpaceDN w:val="0"/>
        <w:adjustRightInd w:val="0"/>
        <w:spacing w:after="0" w:line="237" w:lineRule="auto"/>
        <w:ind w:left="2824"/>
        <w:rPr>
          <w:rFonts w:ascii="Times New Roman" w:eastAsia="Times New Roman" w:hAnsi="Times New Roman" w:cs="Times New Roman"/>
        </w:rPr>
      </w:pPr>
      <w:r w:rsidRPr="000A00AD">
        <w:rPr>
          <w:rFonts w:ascii="Times New Roman" w:eastAsia="Times New Roman" w:hAnsi="Times New Roman" w:cs="Times New Roman"/>
          <w:i/>
          <w:iCs/>
        </w:rPr>
        <w:t>(должность, фамилия, имя, отчество)</w:t>
      </w:r>
    </w:p>
    <w:p w14:paraId="053A6F19" w14:textId="77777777" w:rsidR="000860C3" w:rsidRPr="000A00AD" w:rsidRDefault="000860C3" w:rsidP="000860C3">
      <w:pPr>
        <w:widowControl w:val="0"/>
        <w:autoSpaceDE w:val="0"/>
        <w:autoSpaceDN w:val="0"/>
        <w:adjustRightInd w:val="0"/>
        <w:spacing w:after="0" w:line="1" w:lineRule="exact"/>
        <w:rPr>
          <w:rFonts w:ascii="Times New Roman" w:eastAsia="Times New Roman" w:hAnsi="Times New Roman" w:cs="Times New Roman"/>
        </w:rPr>
      </w:pPr>
    </w:p>
    <w:p w14:paraId="2DC4C9AE"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p>
    <w:p w14:paraId="7179E981"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паспорт серии ______ №_________ выдан _________________________ «___» _________,</w:t>
      </w:r>
    </w:p>
    <w:p w14:paraId="6CFFFD23"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339F0A8C"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осуществлять действия от имени _______________________________________________________________________________________________________________________________________________________________________________________________________________________________________</w:t>
      </w:r>
    </w:p>
    <w:p w14:paraId="776466CF" w14:textId="77777777" w:rsidR="000860C3" w:rsidRPr="000A00AD" w:rsidRDefault="000860C3" w:rsidP="000860C3">
      <w:pPr>
        <w:widowControl w:val="0"/>
        <w:autoSpaceDE w:val="0"/>
        <w:autoSpaceDN w:val="0"/>
        <w:adjustRightInd w:val="0"/>
        <w:spacing w:after="0" w:line="237" w:lineRule="auto"/>
        <w:jc w:val="center"/>
        <w:rPr>
          <w:rFonts w:ascii="Times New Roman" w:eastAsia="Times New Roman" w:hAnsi="Times New Roman" w:cs="Times New Roman"/>
        </w:rPr>
      </w:pPr>
      <w:r w:rsidRPr="000A00AD">
        <w:rPr>
          <w:rFonts w:ascii="Times New Roman" w:eastAsia="Times New Roman" w:hAnsi="Times New Roman" w:cs="Times New Roman"/>
        </w:rPr>
        <w:t>(</w:t>
      </w:r>
      <w:r w:rsidRPr="000A00AD">
        <w:rPr>
          <w:rFonts w:ascii="Times New Roman" w:eastAsia="Times New Roman" w:hAnsi="Times New Roman" w:cs="Times New Roman"/>
          <w:i/>
          <w:iCs/>
        </w:rPr>
        <w:t>наименование организации-Заявителя)</w:t>
      </w:r>
    </w:p>
    <w:p w14:paraId="61C91E1D" w14:textId="77777777" w:rsidR="000860C3" w:rsidRPr="000A00AD" w:rsidRDefault="000860C3" w:rsidP="000860C3">
      <w:pPr>
        <w:widowControl w:val="0"/>
        <w:autoSpaceDE w:val="0"/>
        <w:autoSpaceDN w:val="0"/>
        <w:adjustRightInd w:val="0"/>
        <w:spacing w:after="0" w:line="62" w:lineRule="exact"/>
        <w:rPr>
          <w:rFonts w:ascii="Times New Roman" w:eastAsia="Times New Roman" w:hAnsi="Times New Roman" w:cs="Times New Roman"/>
        </w:rPr>
      </w:pPr>
    </w:p>
    <w:p w14:paraId="7B9535BE" w14:textId="77777777" w:rsidR="000860C3" w:rsidRPr="000A00AD" w:rsidRDefault="000860C3" w:rsidP="000860C3">
      <w:pPr>
        <w:widowControl w:val="0"/>
        <w:overflowPunct w:val="0"/>
        <w:autoSpaceDE w:val="0"/>
        <w:autoSpaceDN w:val="0"/>
        <w:adjustRightInd w:val="0"/>
        <w:spacing w:after="0" w:line="221" w:lineRule="auto"/>
        <w:ind w:left="4" w:right="40"/>
        <w:jc w:val="both"/>
        <w:rPr>
          <w:rFonts w:ascii="Times New Roman" w:eastAsia="Times New Roman" w:hAnsi="Times New Roman" w:cs="Times New Roman"/>
        </w:rPr>
      </w:pPr>
    </w:p>
    <w:p w14:paraId="263BB9DA" w14:textId="77777777" w:rsidR="000860C3" w:rsidRPr="000A00AD" w:rsidRDefault="000860C3" w:rsidP="007F159C">
      <w:pPr>
        <w:widowControl w:val="0"/>
        <w:overflowPunct w:val="0"/>
        <w:autoSpaceDE w:val="0"/>
        <w:autoSpaceDN w:val="0"/>
        <w:adjustRightInd w:val="0"/>
        <w:spacing w:after="0" w:line="240" w:lineRule="atLeast"/>
        <w:ind w:right="260"/>
        <w:jc w:val="both"/>
        <w:rPr>
          <w:rFonts w:ascii="Times New Roman" w:eastAsia="Times New Roman" w:hAnsi="Times New Roman" w:cs="Times New Roman"/>
        </w:rPr>
      </w:pPr>
      <w:r w:rsidRPr="000A00AD">
        <w:rPr>
          <w:rFonts w:ascii="Times New Roman" w:eastAsia="Times New Roman" w:hAnsi="Times New Roman" w:cs="Times New Roman"/>
        </w:rPr>
        <w:t>на аукционе «___»______________</w:t>
      </w:r>
      <w:r w:rsidR="00EC366A" w:rsidRPr="000A00AD">
        <w:rPr>
          <w:rFonts w:ascii="Times New Roman" w:eastAsia="Times New Roman" w:hAnsi="Times New Roman" w:cs="Times New Roman"/>
        </w:rPr>
        <w:t>20___</w:t>
      </w:r>
      <w:r w:rsidRPr="000A00AD">
        <w:rPr>
          <w:rFonts w:ascii="Times New Roman" w:eastAsia="Times New Roman" w:hAnsi="Times New Roman" w:cs="Times New Roman"/>
        </w:rPr>
        <w:t xml:space="preserve"> года (лот № _______) на право заключения договора </w:t>
      </w:r>
      <w:r w:rsidRPr="00773EB8">
        <w:rPr>
          <w:rFonts w:ascii="Times New Roman" w:eastAsia="Times New Roman" w:hAnsi="Times New Roman" w:cs="Times New Roman"/>
        </w:rPr>
        <w:t xml:space="preserve">аренды объекта недвижимого </w:t>
      </w:r>
      <w:r w:rsidR="00773EB8" w:rsidRPr="00773EB8">
        <w:rPr>
          <w:rFonts w:ascii="Times New Roman" w:eastAsia="Times New Roman" w:hAnsi="Times New Roman" w:cs="Times New Roman"/>
        </w:rPr>
        <w:t>имущества</w:t>
      </w:r>
      <w:r w:rsidR="00257C5D">
        <w:rPr>
          <w:rFonts w:ascii="Times New Roman" w:eastAsia="Times New Roman" w:hAnsi="Times New Roman" w:cs="Times New Roman"/>
        </w:rPr>
        <w:t>_________________________________</w:t>
      </w:r>
      <w:r w:rsidR="00773EB8" w:rsidRPr="00773EB8">
        <w:rPr>
          <w:rFonts w:ascii="Times New Roman" w:eastAsia="Times New Roman" w:hAnsi="Times New Roman" w:cs="Times New Roman"/>
        </w:rPr>
        <w:t xml:space="preserve">, </w:t>
      </w:r>
      <w:r w:rsidR="00773EB8" w:rsidRPr="00773EB8">
        <w:rPr>
          <w:rFonts w:ascii="Times New Roman" w:hAnsi="Times New Roman" w:cs="Times New Roman"/>
        </w:rPr>
        <w:t xml:space="preserve">принадлежащего </w:t>
      </w:r>
      <w:r w:rsidR="00413CEA">
        <w:rPr>
          <w:rFonts w:ascii="Times New Roman" w:eastAsia="Times New Roman" w:hAnsi="Times New Roman" w:cs="Times New Roman"/>
          <w:bCs/>
        </w:rPr>
        <w:t>______________________________</w:t>
      </w:r>
      <w:r w:rsidR="00B97AE7" w:rsidRPr="00773EB8">
        <w:rPr>
          <w:rFonts w:ascii="Times New Roman" w:eastAsia="Times New Roman" w:hAnsi="Times New Roman" w:cs="Times New Roman"/>
        </w:rPr>
        <w:t>.</w:t>
      </w:r>
    </w:p>
    <w:p w14:paraId="5C55B58A" w14:textId="77777777" w:rsidR="000860C3" w:rsidRPr="000A00AD" w:rsidRDefault="000860C3" w:rsidP="000860C3">
      <w:pPr>
        <w:widowControl w:val="0"/>
        <w:autoSpaceDE w:val="0"/>
        <w:autoSpaceDN w:val="0"/>
        <w:adjustRightInd w:val="0"/>
        <w:spacing w:after="0" w:line="5" w:lineRule="exact"/>
        <w:rPr>
          <w:rFonts w:ascii="Times New Roman" w:eastAsia="Times New Roman" w:hAnsi="Times New Roman" w:cs="Times New Roman"/>
        </w:rPr>
      </w:pPr>
    </w:p>
    <w:p w14:paraId="5F2244B3" w14:textId="77777777" w:rsidR="000860C3" w:rsidRPr="000A00AD" w:rsidRDefault="000860C3" w:rsidP="000860C3">
      <w:pPr>
        <w:widowControl w:val="0"/>
        <w:numPr>
          <w:ilvl w:val="1"/>
          <w:numId w:val="17"/>
        </w:numPr>
        <w:tabs>
          <w:tab w:val="num" w:pos="924"/>
        </w:tabs>
        <w:overflowPunct w:val="0"/>
        <w:autoSpaceDE w:val="0"/>
        <w:autoSpaceDN w:val="0"/>
        <w:adjustRightInd w:val="0"/>
        <w:spacing w:after="0" w:line="240" w:lineRule="auto"/>
        <w:ind w:left="924" w:hanging="217"/>
        <w:jc w:val="both"/>
        <w:rPr>
          <w:rFonts w:ascii="Times New Roman" w:eastAsia="Times New Roman" w:hAnsi="Times New Roman" w:cs="Times New Roman"/>
        </w:rPr>
      </w:pPr>
      <w:r w:rsidRPr="000A00AD">
        <w:rPr>
          <w:rFonts w:ascii="Times New Roman" w:eastAsia="Times New Roman" w:hAnsi="Times New Roman" w:cs="Times New Roman"/>
        </w:rPr>
        <w:t xml:space="preserve">рамках представления наших интересов он уполномочен от имени доверителя: </w:t>
      </w:r>
    </w:p>
    <w:p w14:paraId="40B27180"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37"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подписывать заявку на участие в открытом аукционе; </w:t>
      </w:r>
    </w:p>
    <w:p w14:paraId="18B9199D" w14:textId="77777777" w:rsidR="000860C3" w:rsidRPr="000A00AD" w:rsidRDefault="000860C3" w:rsidP="000860C3">
      <w:pPr>
        <w:widowControl w:val="0"/>
        <w:autoSpaceDE w:val="0"/>
        <w:autoSpaceDN w:val="0"/>
        <w:adjustRightInd w:val="0"/>
        <w:spacing w:after="0" w:line="3" w:lineRule="exact"/>
        <w:rPr>
          <w:rFonts w:ascii="Times New Roman" w:eastAsia="Times New Roman" w:hAnsi="Times New Roman" w:cs="Times New Roman"/>
        </w:rPr>
      </w:pPr>
    </w:p>
    <w:p w14:paraId="101854E9" w14:textId="77777777" w:rsidR="000860C3" w:rsidRPr="000A00AD" w:rsidRDefault="000860C3" w:rsidP="000860C3">
      <w:pPr>
        <w:widowControl w:val="0"/>
        <w:numPr>
          <w:ilvl w:val="0"/>
          <w:numId w:val="17"/>
        </w:numPr>
        <w:tabs>
          <w:tab w:val="num" w:pos="264"/>
        </w:tabs>
        <w:overflowPunct w:val="0"/>
        <w:autoSpaceDE w:val="0"/>
        <w:autoSpaceDN w:val="0"/>
        <w:adjustRightInd w:val="0"/>
        <w:spacing w:after="0" w:line="240" w:lineRule="auto"/>
        <w:ind w:left="264" w:hanging="264"/>
        <w:jc w:val="both"/>
        <w:rPr>
          <w:rFonts w:ascii="Times New Roman" w:eastAsia="Times New Roman" w:hAnsi="Times New Roman" w:cs="Times New Roman"/>
        </w:rPr>
      </w:pPr>
      <w:r w:rsidRPr="000A00AD">
        <w:rPr>
          <w:rFonts w:ascii="Times New Roman" w:eastAsia="Times New Roman" w:hAnsi="Times New Roman" w:cs="Times New Roman"/>
        </w:rPr>
        <w:t xml:space="preserve">заявлять на процедуре аукциона предложения о цене договора аренды </w:t>
      </w:r>
    </w:p>
    <w:p w14:paraId="107E1CF4" w14:textId="77777777" w:rsidR="002D58AC" w:rsidRPr="000A00AD" w:rsidRDefault="002D58AC" w:rsidP="002D58AC">
      <w:pPr>
        <w:pStyle w:val="a4"/>
        <w:rPr>
          <w:rFonts w:ascii="Times New Roman" w:eastAsia="Times New Roman" w:hAnsi="Times New Roman" w:cs="Times New Roman"/>
          <w:i/>
          <w:iCs/>
        </w:rPr>
      </w:pPr>
    </w:p>
    <w:p w14:paraId="512979DB" w14:textId="77777777" w:rsidR="000860C3" w:rsidRPr="000A00AD" w:rsidRDefault="000860C3" w:rsidP="000860C3">
      <w:pPr>
        <w:widowControl w:val="0"/>
        <w:overflowPunct w:val="0"/>
        <w:autoSpaceDE w:val="0"/>
        <w:autoSpaceDN w:val="0"/>
        <w:adjustRightInd w:val="0"/>
        <w:spacing w:after="0" w:line="237" w:lineRule="auto"/>
        <w:ind w:left="244"/>
        <w:jc w:val="both"/>
        <w:rPr>
          <w:rFonts w:ascii="Times New Roman" w:eastAsia="Times New Roman" w:hAnsi="Times New Roman" w:cs="Times New Roman"/>
        </w:rPr>
      </w:pPr>
      <w:r w:rsidRPr="000A00AD">
        <w:rPr>
          <w:rFonts w:ascii="Times New Roman" w:eastAsia="Times New Roman" w:hAnsi="Times New Roman" w:cs="Times New Roman"/>
          <w:i/>
          <w:iCs/>
        </w:rPr>
        <w:t>(указать конкретно,  на что выдается доверенность)</w:t>
      </w:r>
      <w:r w:rsidRPr="000A00AD">
        <w:rPr>
          <w:rFonts w:ascii="Times New Roman" w:eastAsia="Times New Roman" w:hAnsi="Times New Roman" w:cs="Times New Roman"/>
        </w:rPr>
        <w:t>.</w:t>
      </w:r>
      <w:r w:rsidRPr="000A00AD">
        <w:rPr>
          <w:rFonts w:ascii="Times New Roman" w:eastAsia="Times New Roman" w:hAnsi="Times New Roman" w:cs="Times New Roman"/>
          <w:i/>
          <w:iCs/>
        </w:rPr>
        <w:t xml:space="preserve"> </w:t>
      </w:r>
    </w:p>
    <w:p w14:paraId="3F34AFC2"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3478037" w14:textId="77777777"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Подпись _________________________  _____________________  удостоверяю.</w:t>
      </w:r>
    </w:p>
    <w:p w14:paraId="490E968C" w14:textId="77777777" w:rsidR="000860C3" w:rsidRPr="000A00AD" w:rsidRDefault="000860C3" w:rsidP="000860C3">
      <w:pPr>
        <w:widowControl w:val="0"/>
        <w:autoSpaceDE w:val="0"/>
        <w:autoSpaceDN w:val="0"/>
        <w:adjustRightInd w:val="0"/>
        <w:spacing w:after="0" w:line="2" w:lineRule="exact"/>
        <w:rPr>
          <w:rFonts w:ascii="Times New Roman" w:eastAsia="Times New Roman" w:hAnsi="Times New Roman" w:cs="Times New Roman"/>
        </w:rPr>
      </w:pPr>
    </w:p>
    <w:p w14:paraId="4FB24729" w14:textId="77777777" w:rsidR="000860C3" w:rsidRPr="000A00AD" w:rsidRDefault="000860C3" w:rsidP="000860C3">
      <w:pPr>
        <w:widowControl w:val="0"/>
        <w:autoSpaceDE w:val="0"/>
        <w:autoSpaceDN w:val="0"/>
        <w:adjustRightInd w:val="0"/>
        <w:spacing w:after="0" w:line="240" w:lineRule="auto"/>
        <w:ind w:left="1424"/>
        <w:rPr>
          <w:rFonts w:ascii="Times New Roman" w:eastAsia="Times New Roman" w:hAnsi="Times New Roman" w:cs="Times New Roman"/>
        </w:rPr>
      </w:pPr>
      <w:r w:rsidRPr="000A00AD">
        <w:rPr>
          <w:rFonts w:ascii="Times New Roman" w:eastAsia="Times New Roman" w:hAnsi="Times New Roman" w:cs="Times New Roman"/>
          <w:i/>
          <w:iCs/>
        </w:rPr>
        <w:t xml:space="preserve">(Ф.И.О. удостоверяемого)       </w:t>
      </w:r>
      <w:r w:rsidRPr="000A00AD">
        <w:rPr>
          <w:rFonts w:ascii="Times New Roman" w:eastAsia="Times New Roman" w:hAnsi="Times New Roman" w:cs="Times New Roman"/>
        </w:rPr>
        <w:t>(</w:t>
      </w:r>
      <w:r w:rsidRPr="000A00AD">
        <w:rPr>
          <w:rFonts w:ascii="Times New Roman" w:eastAsia="Times New Roman" w:hAnsi="Times New Roman" w:cs="Times New Roman"/>
          <w:i/>
          <w:iCs/>
        </w:rPr>
        <w:t>Подпись удостоверяемого)</w:t>
      </w:r>
    </w:p>
    <w:p w14:paraId="0560C29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p w14:paraId="6C16EF41" w14:textId="4D6EF396" w:rsidR="000860C3" w:rsidRPr="000A00AD" w:rsidRDefault="000860C3" w:rsidP="000860C3">
      <w:pPr>
        <w:widowControl w:val="0"/>
        <w:autoSpaceDE w:val="0"/>
        <w:autoSpaceDN w:val="0"/>
        <w:adjustRightInd w:val="0"/>
        <w:spacing w:after="0" w:line="240" w:lineRule="auto"/>
        <w:ind w:left="4"/>
        <w:rPr>
          <w:rFonts w:ascii="Times New Roman" w:eastAsia="Times New Roman" w:hAnsi="Times New Roman" w:cs="Times New Roman"/>
        </w:rPr>
      </w:pPr>
      <w:r w:rsidRPr="000A00AD">
        <w:rPr>
          <w:rFonts w:ascii="Times New Roman" w:eastAsia="Times New Roman" w:hAnsi="Times New Roman" w:cs="Times New Roman"/>
        </w:rPr>
        <w:t xml:space="preserve">Доверенность действительна по «____» _____________ </w:t>
      </w:r>
      <w:r w:rsidR="00653C44" w:rsidRPr="000A00AD">
        <w:rPr>
          <w:rFonts w:ascii="Times New Roman" w:eastAsia="Times New Roman" w:hAnsi="Times New Roman" w:cs="Times New Roman"/>
        </w:rPr>
        <w:t>20</w:t>
      </w:r>
      <w:r w:rsidR="00B96016">
        <w:rPr>
          <w:rFonts w:ascii="Times New Roman" w:eastAsia="Times New Roman" w:hAnsi="Times New Roman" w:cs="Times New Roman"/>
        </w:rPr>
        <w:t>20</w:t>
      </w:r>
      <w:r w:rsidR="00257C5D">
        <w:rPr>
          <w:rFonts w:ascii="Times New Roman" w:eastAsia="Times New Roman" w:hAnsi="Times New Roman" w:cs="Times New Roman"/>
        </w:rPr>
        <w:t xml:space="preserve"> </w:t>
      </w:r>
      <w:r w:rsidRPr="000A00AD">
        <w:rPr>
          <w:rFonts w:ascii="Times New Roman" w:eastAsia="Times New Roman" w:hAnsi="Times New Roman" w:cs="Times New Roman"/>
        </w:rPr>
        <w:t>г.</w:t>
      </w:r>
    </w:p>
    <w:p w14:paraId="46E571DF" w14:textId="77777777" w:rsidR="000860C3" w:rsidRPr="000A00AD" w:rsidRDefault="000860C3" w:rsidP="000860C3">
      <w:pPr>
        <w:widowControl w:val="0"/>
        <w:autoSpaceDE w:val="0"/>
        <w:autoSpaceDN w:val="0"/>
        <w:adjustRightInd w:val="0"/>
        <w:spacing w:after="0" w:line="277" w:lineRule="exact"/>
        <w:rPr>
          <w:rFonts w:ascii="Times New Roman" w:eastAsia="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0860C3" w:rsidRPr="000A00AD" w14:paraId="4EC68D14" w14:textId="77777777" w:rsidTr="006D2212">
        <w:trPr>
          <w:trHeight w:val="276"/>
        </w:trPr>
        <w:tc>
          <w:tcPr>
            <w:tcW w:w="4380" w:type="dxa"/>
            <w:tcBorders>
              <w:top w:val="nil"/>
              <w:left w:val="nil"/>
              <w:bottom w:val="nil"/>
              <w:right w:val="nil"/>
            </w:tcBorders>
            <w:vAlign w:val="bottom"/>
          </w:tcPr>
          <w:p w14:paraId="6B4E4928" w14:textId="77777777" w:rsidR="000860C3" w:rsidRPr="000A00AD" w:rsidRDefault="000860C3" w:rsidP="000860C3">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355978DF"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447EC7DF" w14:textId="77777777" w:rsidR="000860C3" w:rsidRPr="000A00AD" w:rsidRDefault="000860C3" w:rsidP="000860C3">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_______________ )</w:t>
            </w:r>
          </w:p>
        </w:tc>
      </w:tr>
      <w:tr w:rsidR="000860C3" w:rsidRPr="000A00AD" w14:paraId="37515519" w14:textId="77777777" w:rsidTr="006D2212">
        <w:trPr>
          <w:trHeight w:val="278"/>
        </w:trPr>
        <w:tc>
          <w:tcPr>
            <w:tcW w:w="4380" w:type="dxa"/>
            <w:tcBorders>
              <w:top w:val="nil"/>
              <w:left w:val="nil"/>
              <w:bottom w:val="nil"/>
              <w:right w:val="nil"/>
            </w:tcBorders>
            <w:vAlign w:val="bottom"/>
          </w:tcPr>
          <w:p w14:paraId="321F14A7" w14:textId="77777777" w:rsidR="000860C3" w:rsidRPr="000A00AD" w:rsidRDefault="000860C3" w:rsidP="000860C3">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proofErr w:type="spellStart"/>
            <w:r w:rsidRPr="000A00AD">
              <w:rPr>
                <w:rFonts w:ascii="Times New Roman" w:eastAsia="Times New Roman" w:hAnsi="Times New Roman" w:cs="Times New Roman"/>
                <w:i/>
                <w:iCs/>
                <w:lang w:val="en-US"/>
              </w:rPr>
              <w:t>Руководитель</w:t>
            </w:r>
            <w:proofErr w:type="spellEnd"/>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организации</w:t>
            </w:r>
            <w:proofErr w:type="spellEnd"/>
            <w:r w:rsidRPr="000A00AD">
              <w:rPr>
                <w:rFonts w:ascii="Times New Roman" w:eastAsia="Times New Roman" w:hAnsi="Times New Roman" w:cs="Times New Roman"/>
                <w:i/>
                <w:iCs/>
                <w:lang w:val="en-US"/>
              </w:rPr>
              <w:t xml:space="preserve"> </w:t>
            </w:r>
            <w:r w:rsidR="002D58AC"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lang w:val="en-US"/>
              </w:rPr>
              <w:t xml:space="preserve"> </w:t>
            </w:r>
            <w:proofErr w:type="spellStart"/>
            <w:r w:rsidRPr="000A00AD">
              <w:rPr>
                <w:rFonts w:ascii="Times New Roman" w:eastAsia="Times New Roman" w:hAnsi="Times New Roman" w:cs="Times New Roman"/>
                <w:i/>
                <w:iCs/>
                <w:lang w:val="en-US"/>
              </w:rPr>
              <w:t>должность</w:t>
            </w:r>
            <w:proofErr w:type="spellEnd"/>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6D682315" w14:textId="77777777" w:rsidR="000860C3" w:rsidRPr="000A00AD" w:rsidRDefault="000860C3" w:rsidP="000860C3">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4F16C35B" w14:textId="77777777" w:rsidR="000860C3" w:rsidRPr="000A00AD" w:rsidRDefault="000860C3" w:rsidP="000860C3">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0860C3" w:rsidRPr="000A00AD" w14:paraId="6C48CD5F" w14:textId="77777777" w:rsidTr="006D2212">
        <w:trPr>
          <w:trHeight w:val="394"/>
        </w:trPr>
        <w:tc>
          <w:tcPr>
            <w:tcW w:w="4380" w:type="dxa"/>
            <w:tcBorders>
              <w:top w:val="nil"/>
              <w:left w:val="nil"/>
              <w:bottom w:val="nil"/>
              <w:right w:val="nil"/>
            </w:tcBorders>
            <w:vAlign w:val="bottom"/>
          </w:tcPr>
          <w:p w14:paraId="463A6E28"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AA0D8B6" w14:textId="77777777" w:rsidR="000860C3" w:rsidRPr="000A00AD" w:rsidRDefault="000860C3" w:rsidP="000860C3">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17A69257" w14:textId="77777777" w:rsidR="000860C3" w:rsidRPr="000A00AD" w:rsidRDefault="000860C3" w:rsidP="000860C3">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3FFBB770" w14:textId="77777777" w:rsidR="007F159C" w:rsidRDefault="000860C3"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r w:rsidRPr="000A00AD">
        <w:rPr>
          <w:rFonts w:ascii="Times New Roman" w:eastAsia="Times New Roman" w:hAnsi="Times New Roman" w:cs="Times New Roman"/>
          <w:u w:val="single"/>
        </w:rPr>
        <w:t>Примечание:</w:t>
      </w:r>
      <w:r w:rsidRPr="000A00AD">
        <w:rPr>
          <w:rFonts w:ascii="Times New Roman" w:eastAsia="Times New Roman" w:hAnsi="Times New Roman" w:cs="Times New Roman"/>
        </w:rPr>
        <w:t xml:space="preserve"> В случае если руководитель организации-Заявителя доверяет подписывать заявку на участие в аукционе одному лицу, а заявлять на процедуре аукциона предложения о цене договора аренды – другому лицу, организация-Заявитель для формирования аукционной заявки и участия в процедуре аукциона должн</w:t>
      </w:r>
      <w:r w:rsidR="007F159C">
        <w:rPr>
          <w:rFonts w:ascii="Times New Roman" w:eastAsia="Times New Roman" w:hAnsi="Times New Roman" w:cs="Times New Roman"/>
        </w:rPr>
        <w:t>а представить две доверенности.</w:t>
      </w:r>
    </w:p>
    <w:p w14:paraId="36B91C54" w14:textId="77777777" w:rsid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768097C8" w14:textId="77777777" w:rsidR="007F159C" w:rsidRPr="007F159C" w:rsidRDefault="007F159C" w:rsidP="007F159C">
      <w:pPr>
        <w:widowControl w:val="0"/>
        <w:overflowPunct w:val="0"/>
        <w:autoSpaceDE w:val="0"/>
        <w:autoSpaceDN w:val="0"/>
        <w:adjustRightInd w:val="0"/>
        <w:spacing w:after="0" w:line="228" w:lineRule="auto"/>
        <w:ind w:left="4"/>
        <w:jc w:val="both"/>
        <w:rPr>
          <w:rFonts w:ascii="Times New Roman" w:eastAsia="Times New Roman" w:hAnsi="Times New Roman" w:cs="Times New Roman"/>
        </w:rPr>
      </w:pPr>
    </w:p>
    <w:p w14:paraId="3E4BC89F" w14:textId="77777777" w:rsidR="004661CD" w:rsidRDefault="004661CD" w:rsidP="000E1C6F">
      <w:pPr>
        <w:keepNext/>
        <w:keepLines/>
        <w:suppressAutoHyphens/>
        <w:spacing w:after="0" w:line="240" w:lineRule="auto"/>
        <w:jc w:val="center"/>
        <w:rPr>
          <w:rFonts w:ascii="Times New Roman" w:eastAsia="Times New Roman" w:hAnsi="Times New Roman" w:cs="Times New Roman"/>
          <w:b/>
        </w:rPr>
      </w:pPr>
    </w:p>
    <w:p w14:paraId="7C5C4410" w14:textId="77777777" w:rsidR="00645AA5" w:rsidRPr="008C20B9" w:rsidRDefault="00645AA5" w:rsidP="00645AA5">
      <w:pPr>
        <w:widowControl w:val="0"/>
        <w:autoSpaceDE w:val="0"/>
        <w:autoSpaceDN w:val="0"/>
        <w:adjustRightInd w:val="0"/>
        <w:spacing w:after="0" w:line="4" w:lineRule="exact"/>
        <w:rPr>
          <w:rFonts w:ascii="Times New Roman" w:hAnsi="Times New Roman" w:cs="Times New Roman"/>
        </w:rPr>
      </w:pPr>
    </w:p>
    <w:p w14:paraId="7AAC24E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390FAA60"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907E83D" w14:textId="77777777" w:rsidR="00645AA5" w:rsidRPr="008C20B9" w:rsidRDefault="00645AA5" w:rsidP="00645AA5">
      <w:pPr>
        <w:widowControl w:val="0"/>
        <w:autoSpaceDE w:val="0"/>
        <w:autoSpaceDN w:val="0"/>
        <w:adjustRightInd w:val="0"/>
        <w:spacing w:after="0" w:line="247" w:lineRule="exact"/>
        <w:rPr>
          <w:rFonts w:ascii="Times New Roman" w:hAnsi="Times New Roman" w:cs="Times New Roman"/>
        </w:rPr>
      </w:pPr>
    </w:p>
    <w:p w14:paraId="2F652AF4" w14:textId="77777777" w:rsidR="00645AA5" w:rsidRPr="008C20B9" w:rsidRDefault="00FF463E" w:rsidP="00014479">
      <w:pPr>
        <w:widowControl w:val="0"/>
        <w:autoSpaceDE w:val="0"/>
        <w:autoSpaceDN w:val="0"/>
        <w:adjustRightInd w:val="0"/>
        <w:spacing w:after="0" w:line="200" w:lineRule="exact"/>
        <w:rPr>
          <w:rFonts w:ascii="Times New Roman" w:hAnsi="Times New Roman" w:cs="Times New Roman"/>
        </w:rPr>
      </w:pPr>
      <w:r w:rsidRPr="008C20B9">
        <w:rPr>
          <w:rFonts w:ascii="Times New Roman" w:hAnsi="Times New Roman" w:cs="Times New Roman"/>
          <w:noProof/>
        </w:rPr>
        <mc:AlternateContent>
          <mc:Choice Requires="wps">
            <w:drawing>
              <wp:anchor distT="4294967292" distB="4294967292" distL="114300" distR="114300" simplePos="0" relativeHeight="251657728" behindDoc="1" locked="0" layoutInCell="0" allowOverlap="1" wp14:anchorId="63A9C7B7" wp14:editId="035F9DE9">
                <wp:simplePos x="0" y="0"/>
                <wp:positionH relativeFrom="column">
                  <wp:posOffset>2131695</wp:posOffset>
                </wp:positionH>
                <wp:positionV relativeFrom="paragraph">
                  <wp:posOffset>-711201</wp:posOffset>
                </wp:positionV>
                <wp:extent cx="63182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0344" id="Прямая соединительная линия 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7.85pt,-56pt" to="21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rVTAIAAFc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" o:allowincell="f" strokeweight=".16931mm"/>
            </w:pict>
          </mc:Fallback>
        </mc:AlternateContent>
      </w:r>
    </w:p>
    <w:p w14:paraId="572D8E5B" w14:textId="77777777" w:rsidR="00014479" w:rsidRPr="008C20B9" w:rsidRDefault="00014479" w:rsidP="00014479">
      <w:pPr>
        <w:widowControl w:val="0"/>
        <w:autoSpaceDE w:val="0"/>
        <w:autoSpaceDN w:val="0"/>
        <w:adjustRightInd w:val="0"/>
        <w:spacing w:after="0" w:line="200" w:lineRule="exact"/>
        <w:rPr>
          <w:rFonts w:ascii="Times New Roman" w:hAnsi="Times New Roman" w:cs="Times New Roman"/>
        </w:rPr>
      </w:pPr>
    </w:p>
    <w:p w14:paraId="09BB3059" w14:textId="77777777" w:rsidR="007F159C" w:rsidRPr="000A00AD" w:rsidRDefault="007F159C" w:rsidP="007F159C">
      <w:pPr>
        <w:keepNext/>
        <w:keepLines/>
        <w:suppressAutoHyphens/>
        <w:autoSpaceDE w:val="0"/>
        <w:autoSpaceDN w:val="0"/>
        <w:adjustRightInd w:val="0"/>
        <w:spacing w:after="0" w:line="240" w:lineRule="auto"/>
        <w:ind w:left="4248" w:firstLine="708"/>
        <w:jc w:val="right"/>
        <w:rPr>
          <w:rFonts w:ascii="Times New Roman" w:eastAsia="Times New Roman" w:hAnsi="Times New Roman" w:cs="Times New Roman"/>
          <w:b/>
        </w:rPr>
      </w:pPr>
      <w:r w:rsidRPr="000A00AD">
        <w:rPr>
          <w:rFonts w:ascii="Times New Roman" w:eastAsia="Times New Roman" w:hAnsi="Times New Roman" w:cs="Times New Roman"/>
          <w:b/>
        </w:rPr>
        <w:t>Приложение 6</w:t>
      </w:r>
    </w:p>
    <w:p w14:paraId="6D3A8066" w14:textId="77777777" w:rsidR="007F159C" w:rsidRPr="000A00AD" w:rsidRDefault="007F159C" w:rsidP="007F159C">
      <w:pPr>
        <w:keepNext/>
        <w:keepLines/>
        <w:suppressAutoHyphens/>
        <w:spacing w:after="0" w:line="240" w:lineRule="auto"/>
        <w:jc w:val="right"/>
        <w:rPr>
          <w:rFonts w:ascii="Times New Roman" w:eastAsia="Times New Roman" w:hAnsi="Times New Roman" w:cs="Times New Roman"/>
          <w:b/>
        </w:rPr>
      </w:pPr>
      <w:r w:rsidRPr="000A00AD">
        <w:rPr>
          <w:rFonts w:ascii="Times New Roman" w:eastAsia="Times New Roman" w:hAnsi="Times New Roman" w:cs="Times New Roman"/>
          <w:b/>
        </w:rPr>
        <w:t>к документации об аукционе</w:t>
      </w:r>
    </w:p>
    <w:p w14:paraId="785CC07D" w14:textId="77777777" w:rsidR="007F159C" w:rsidRPr="000A00AD" w:rsidRDefault="007F159C" w:rsidP="007F159C">
      <w:pPr>
        <w:keepNext/>
        <w:keepLines/>
        <w:suppressAutoHyphens/>
        <w:autoSpaceDE w:val="0"/>
        <w:autoSpaceDN w:val="0"/>
        <w:adjustRightInd w:val="0"/>
        <w:spacing w:after="0" w:line="240" w:lineRule="auto"/>
        <w:jc w:val="right"/>
        <w:rPr>
          <w:rFonts w:ascii="Times New Roman" w:eastAsia="Times New Roman" w:hAnsi="Times New Roman" w:cs="Times New Roman"/>
        </w:rPr>
      </w:pPr>
    </w:p>
    <w:p w14:paraId="195169EF" w14:textId="77777777" w:rsidR="007F159C" w:rsidRPr="000A00AD" w:rsidRDefault="007F159C" w:rsidP="007F159C">
      <w:pPr>
        <w:keepNext/>
        <w:keepLines/>
        <w:suppressAutoHyphens/>
        <w:autoSpaceDE w:val="0"/>
        <w:autoSpaceDN w:val="0"/>
        <w:adjustRightInd w:val="0"/>
        <w:spacing w:after="0" w:line="240" w:lineRule="auto"/>
        <w:rPr>
          <w:rFonts w:ascii="Times New Roman" w:eastAsia="Times New Roman" w:hAnsi="Times New Roman" w:cs="Times New Roman"/>
        </w:rPr>
      </w:pPr>
    </w:p>
    <w:p w14:paraId="6359A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14DC5D2" w14:textId="77777777" w:rsidR="007F159C" w:rsidRPr="008C20B9" w:rsidRDefault="007F159C" w:rsidP="007F159C">
      <w:pPr>
        <w:keepNext/>
        <w:keepLines/>
        <w:suppressAutoHyphens/>
        <w:spacing w:after="0" w:line="240" w:lineRule="auto"/>
        <w:jc w:val="center"/>
        <w:rPr>
          <w:rFonts w:ascii="Times New Roman" w:eastAsia="Times New Roman" w:hAnsi="Times New Roman" w:cs="Times New Roman"/>
          <w:b/>
        </w:rPr>
      </w:pPr>
      <w:r w:rsidRPr="008C20B9">
        <w:rPr>
          <w:rFonts w:ascii="Times New Roman" w:eastAsia="Times New Roman" w:hAnsi="Times New Roman" w:cs="Times New Roman"/>
          <w:b/>
        </w:rPr>
        <w:t>Форма уведомления об отзыве заявки на участие в аукционе</w:t>
      </w:r>
    </w:p>
    <w:p w14:paraId="1FAAC7B5" w14:textId="77777777" w:rsidR="007F159C" w:rsidRPr="008C20B9" w:rsidRDefault="007F159C" w:rsidP="007F159C">
      <w:pPr>
        <w:widowControl w:val="0"/>
        <w:autoSpaceDE w:val="0"/>
        <w:autoSpaceDN w:val="0"/>
        <w:adjustRightInd w:val="0"/>
        <w:spacing w:after="0" w:line="62" w:lineRule="exact"/>
        <w:rPr>
          <w:rFonts w:ascii="Times New Roman" w:hAnsi="Times New Roman" w:cs="Times New Roman"/>
        </w:rPr>
      </w:pPr>
    </w:p>
    <w:p w14:paraId="75BC29FE"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4EA3E64D" w14:textId="77777777" w:rsidR="007F159C" w:rsidRDefault="007F159C" w:rsidP="007F159C">
      <w:pPr>
        <w:keepNext/>
        <w:keepLines/>
        <w:suppressAutoHyphens/>
        <w:autoSpaceDE w:val="0"/>
        <w:autoSpaceDN w:val="0"/>
        <w:adjustRightInd w:val="0"/>
        <w:spacing w:after="0" w:line="240" w:lineRule="auto"/>
        <w:jc w:val="center"/>
        <w:rPr>
          <w:rFonts w:ascii="Times New Roman" w:eastAsia="Times New Roman" w:hAnsi="Times New Roman" w:cs="Times New Roman"/>
          <w:b/>
        </w:rPr>
      </w:pPr>
    </w:p>
    <w:p w14:paraId="00C7054C" w14:textId="77777777" w:rsidR="007F159C" w:rsidRPr="008C20B9" w:rsidRDefault="007F159C" w:rsidP="007F159C">
      <w:pPr>
        <w:widowControl w:val="0"/>
        <w:autoSpaceDE w:val="0"/>
        <w:autoSpaceDN w:val="0"/>
        <w:adjustRightInd w:val="0"/>
        <w:spacing w:after="0" w:line="240" w:lineRule="auto"/>
        <w:ind w:firstLine="708"/>
        <w:rPr>
          <w:rFonts w:ascii="Times New Roman" w:hAnsi="Times New Roman" w:cs="Times New Roman"/>
        </w:rPr>
      </w:pPr>
      <w:r w:rsidRPr="008C20B9">
        <w:rPr>
          <w:rFonts w:ascii="Times New Roman" w:hAnsi="Times New Roman" w:cs="Times New Roman"/>
        </w:rPr>
        <w:t>Заявитель просит вернуть заявку, направленную в Ваш адрес</w:t>
      </w:r>
      <w:r>
        <w:rPr>
          <w:rFonts w:ascii="Times New Roman" w:hAnsi="Times New Roman" w:cs="Times New Roman"/>
        </w:rPr>
        <w:t xml:space="preserve"> _________________________ </w:t>
      </w:r>
    </w:p>
    <w:p w14:paraId="6E22E89B" w14:textId="77777777" w:rsidR="007F159C" w:rsidRPr="008C20B9" w:rsidRDefault="007F159C" w:rsidP="00AA7E70">
      <w:pPr>
        <w:widowControl w:val="0"/>
        <w:autoSpaceDE w:val="0"/>
        <w:autoSpaceDN w:val="0"/>
        <w:adjustRightInd w:val="0"/>
        <w:spacing w:after="0" w:line="240" w:lineRule="auto"/>
        <w:ind w:firstLine="708"/>
        <w:rPr>
          <w:rFonts w:ascii="Times New Roman" w:hAnsi="Times New Roman" w:cs="Times New Roman"/>
        </w:rPr>
      </w:pPr>
      <w:r>
        <w:rPr>
          <w:rFonts w:ascii="Times New Roman" w:hAnsi="Times New Roman" w:cs="Times New Roman"/>
          <w:i/>
          <w:iCs/>
        </w:rPr>
        <w:t xml:space="preserve">                                                                                    </w:t>
      </w:r>
    </w:p>
    <w:p w14:paraId="4C4284C2" w14:textId="77777777" w:rsidR="007F159C" w:rsidRPr="008C20B9" w:rsidRDefault="007F159C" w:rsidP="007F159C">
      <w:pPr>
        <w:widowControl w:val="0"/>
        <w:overflowPunct w:val="0"/>
        <w:autoSpaceDE w:val="0"/>
        <w:autoSpaceDN w:val="0"/>
        <w:adjustRightInd w:val="0"/>
        <w:spacing w:after="0" w:line="229" w:lineRule="auto"/>
        <w:ind w:right="380"/>
        <w:jc w:val="both"/>
        <w:rPr>
          <w:rFonts w:ascii="Times New Roman" w:hAnsi="Times New Roman" w:cs="Times New Roman"/>
        </w:rPr>
      </w:pPr>
      <w:r>
        <w:rPr>
          <w:rFonts w:ascii="Times New Roman" w:hAnsi="Times New Roman" w:cs="Times New Roman"/>
        </w:rPr>
        <w:t xml:space="preserve">для </w:t>
      </w:r>
      <w:r w:rsidRPr="008C20B9">
        <w:rPr>
          <w:rFonts w:ascii="Times New Roman" w:hAnsi="Times New Roman" w:cs="Times New Roman"/>
        </w:rPr>
        <w:t xml:space="preserve">участия в аукционе «___»__________________ 20__ года на право заключить договор аренды объекта недвижимого имущества </w:t>
      </w:r>
      <w:r w:rsidR="00AA7E70">
        <w:rPr>
          <w:rFonts w:ascii="Times New Roman" w:hAnsi="Times New Roman" w:cs="Times New Roman"/>
        </w:rPr>
        <w:t>________________________________</w:t>
      </w:r>
      <w:r w:rsidRPr="008C20B9">
        <w:rPr>
          <w:rFonts w:ascii="Times New Roman" w:hAnsi="Times New Roman" w:cs="Times New Roman"/>
        </w:rPr>
        <w:t xml:space="preserve">  поданную  «____» ___________ 20__ г., время подачи заявки ______ час. ____ мин.</w:t>
      </w:r>
    </w:p>
    <w:p w14:paraId="2EEBF4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22B16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6FCA34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5115D2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62F39AB" w14:textId="77777777" w:rsidR="00645AA5" w:rsidRPr="000A00AD" w:rsidRDefault="00645AA5" w:rsidP="00645AA5">
      <w:pPr>
        <w:widowControl w:val="0"/>
        <w:autoSpaceDE w:val="0"/>
        <w:autoSpaceDN w:val="0"/>
        <w:adjustRightInd w:val="0"/>
        <w:spacing w:after="0" w:line="243" w:lineRule="exact"/>
        <w:rPr>
          <w:rFonts w:ascii="Times New Roman" w:hAnsi="Times New Roman" w:cs="Times New Roman"/>
        </w:rPr>
      </w:pPr>
    </w:p>
    <w:p w14:paraId="1CC43E2C" w14:textId="77777777" w:rsidR="00645AA5" w:rsidRPr="000A00AD" w:rsidRDefault="00645AA5" w:rsidP="00645AA5">
      <w:pPr>
        <w:widowControl w:val="0"/>
        <w:autoSpaceDE w:val="0"/>
        <w:autoSpaceDN w:val="0"/>
        <w:adjustRightInd w:val="0"/>
        <w:spacing w:after="0" w:line="1" w:lineRule="exact"/>
        <w:rPr>
          <w:rFonts w:ascii="Times New Roman" w:hAnsi="Times New Roman" w:cs="Times New Roman"/>
        </w:rPr>
      </w:pPr>
    </w:p>
    <w:p w14:paraId="2F91EAC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tbl>
      <w:tblPr>
        <w:tblW w:w="0" w:type="auto"/>
        <w:tblInd w:w="4" w:type="dxa"/>
        <w:tblLayout w:type="fixed"/>
        <w:tblCellMar>
          <w:left w:w="0" w:type="dxa"/>
          <w:right w:w="0" w:type="dxa"/>
        </w:tblCellMar>
        <w:tblLook w:val="0000" w:firstRow="0" w:lastRow="0" w:firstColumn="0" w:lastColumn="0" w:noHBand="0" w:noVBand="0"/>
      </w:tblPr>
      <w:tblGrid>
        <w:gridCol w:w="4380"/>
        <w:gridCol w:w="1940"/>
        <w:gridCol w:w="2180"/>
      </w:tblGrid>
      <w:tr w:rsidR="006D2212" w:rsidRPr="000A00AD" w14:paraId="5BC324C1" w14:textId="77777777" w:rsidTr="006D2212">
        <w:trPr>
          <w:trHeight w:val="276"/>
        </w:trPr>
        <w:tc>
          <w:tcPr>
            <w:tcW w:w="4380" w:type="dxa"/>
            <w:tcBorders>
              <w:top w:val="nil"/>
              <w:left w:val="nil"/>
              <w:bottom w:val="nil"/>
              <w:right w:val="nil"/>
            </w:tcBorders>
            <w:vAlign w:val="bottom"/>
          </w:tcPr>
          <w:p w14:paraId="0BE901D5" w14:textId="77777777" w:rsidR="006D2212" w:rsidRPr="000A00AD" w:rsidRDefault="006D2212" w:rsidP="006D2212">
            <w:pPr>
              <w:widowControl w:val="0"/>
              <w:autoSpaceDE w:val="0"/>
              <w:autoSpaceDN w:val="0"/>
              <w:adjustRightInd w:val="0"/>
              <w:spacing w:after="0" w:line="240" w:lineRule="auto"/>
              <w:ind w:right="70"/>
              <w:jc w:val="right"/>
              <w:rPr>
                <w:rFonts w:ascii="Times New Roman" w:eastAsia="Times New Roman" w:hAnsi="Times New Roman" w:cs="Times New Roman"/>
              </w:rPr>
            </w:pPr>
            <w:r w:rsidRPr="000A00AD">
              <w:rPr>
                <w:rFonts w:ascii="Times New Roman" w:eastAsia="Times New Roman" w:hAnsi="Times New Roman" w:cs="Times New Roman"/>
              </w:rPr>
              <w:t>___________________________________</w:t>
            </w:r>
          </w:p>
        </w:tc>
        <w:tc>
          <w:tcPr>
            <w:tcW w:w="1940" w:type="dxa"/>
            <w:tcBorders>
              <w:top w:val="nil"/>
              <w:left w:val="nil"/>
              <w:bottom w:val="nil"/>
              <w:right w:val="nil"/>
            </w:tcBorders>
            <w:vAlign w:val="bottom"/>
          </w:tcPr>
          <w:p w14:paraId="04F7EF92"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w:t>
            </w:r>
          </w:p>
        </w:tc>
        <w:tc>
          <w:tcPr>
            <w:tcW w:w="2180" w:type="dxa"/>
            <w:tcBorders>
              <w:top w:val="nil"/>
              <w:left w:val="nil"/>
              <w:bottom w:val="nil"/>
              <w:right w:val="nil"/>
            </w:tcBorders>
            <w:vAlign w:val="bottom"/>
          </w:tcPr>
          <w:p w14:paraId="36AE6771" w14:textId="77777777" w:rsidR="006D2212" w:rsidRPr="000A00AD" w:rsidRDefault="006D2212" w:rsidP="006D221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 xml:space="preserve"> _______________ </w:t>
            </w:r>
          </w:p>
        </w:tc>
      </w:tr>
      <w:tr w:rsidR="006D2212" w:rsidRPr="000A00AD" w14:paraId="2828774E" w14:textId="77777777" w:rsidTr="006D2212">
        <w:trPr>
          <w:trHeight w:val="278"/>
        </w:trPr>
        <w:tc>
          <w:tcPr>
            <w:tcW w:w="4380" w:type="dxa"/>
            <w:tcBorders>
              <w:top w:val="nil"/>
              <w:left w:val="nil"/>
              <w:bottom w:val="nil"/>
              <w:right w:val="nil"/>
            </w:tcBorders>
            <w:vAlign w:val="bottom"/>
          </w:tcPr>
          <w:p w14:paraId="6865DD9F" w14:textId="77777777" w:rsidR="006D2212" w:rsidRPr="000A00AD" w:rsidRDefault="006D2212" w:rsidP="006D2212">
            <w:pPr>
              <w:widowControl w:val="0"/>
              <w:autoSpaceDE w:val="0"/>
              <w:autoSpaceDN w:val="0"/>
              <w:adjustRightInd w:val="0"/>
              <w:spacing w:after="0" w:line="229" w:lineRule="exact"/>
              <w:ind w:right="50"/>
              <w:jc w:val="center"/>
              <w:rPr>
                <w:rFonts w:ascii="Times New Roman" w:eastAsia="Times New Roman" w:hAnsi="Times New Roman" w:cs="Times New Roman"/>
                <w:lang w:val="en-US"/>
              </w:rPr>
            </w:pPr>
            <w:r w:rsidRPr="000A00AD">
              <w:rPr>
                <w:rFonts w:ascii="Times New Roman" w:eastAsia="Times New Roman" w:hAnsi="Times New Roman" w:cs="Times New Roman"/>
                <w:i/>
                <w:iCs/>
                <w:lang w:val="en-US"/>
              </w:rPr>
              <w:t>(</w:t>
            </w:r>
            <w:r w:rsidRPr="000A00AD">
              <w:rPr>
                <w:rFonts w:ascii="Times New Roman" w:eastAsia="Times New Roman" w:hAnsi="Times New Roman" w:cs="Times New Roman"/>
                <w:i/>
                <w:iCs/>
              </w:rPr>
              <w:t>Заявитель</w:t>
            </w:r>
            <w:r w:rsidRPr="000A00AD">
              <w:rPr>
                <w:rFonts w:ascii="Times New Roman" w:eastAsia="Times New Roman" w:hAnsi="Times New Roman" w:cs="Times New Roman"/>
                <w:i/>
                <w:iCs/>
                <w:lang w:val="en-US"/>
              </w:rPr>
              <w:t>)</w:t>
            </w:r>
          </w:p>
        </w:tc>
        <w:tc>
          <w:tcPr>
            <w:tcW w:w="1940" w:type="dxa"/>
            <w:tcBorders>
              <w:top w:val="nil"/>
              <w:left w:val="nil"/>
              <w:bottom w:val="nil"/>
              <w:right w:val="nil"/>
            </w:tcBorders>
            <w:vAlign w:val="bottom"/>
          </w:tcPr>
          <w:p w14:paraId="26F410FA" w14:textId="77777777" w:rsidR="006D2212" w:rsidRPr="000A00AD" w:rsidRDefault="006D2212" w:rsidP="006D2212">
            <w:pPr>
              <w:widowControl w:val="0"/>
              <w:autoSpaceDE w:val="0"/>
              <w:autoSpaceDN w:val="0"/>
              <w:adjustRightInd w:val="0"/>
              <w:spacing w:after="0" w:line="240" w:lineRule="auto"/>
              <w:ind w:left="580"/>
              <w:rPr>
                <w:rFonts w:ascii="Times New Roman" w:eastAsia="Times New Roman" w:hAnsi="Times New Roman" w:cs="Times New Roman"/>
                <w:lang w:val="en-US"/>
              </w:rPr>
            </w:pPr>
            <w:r w:rsidRPr="000A00AD">
              <w:rPr>
                <w:rFonts w:ascii="Times New Roman" w:eastAsia="Times New Roman" w:hAnsi="Times New Roman" w:cs="Times New Roman"/>
                <w:lang w:val="en-US"/>
              </w:rPr>
              <w:t>(</w:t>
            </w:r>
            <w:proofErr w:type="spellStart"/>
            <w:r w:rsidRPr="000A00AD">
              <w:rPr>
                <w:rFonts w:ascii="Times New Roman" w:eastAsia="Times New Roman" w:hAnsi="Times New Roman" w:cs="Times New Roman"/>
                <w:i/>
                <w:iCs/>
                <w:lang w:val="en-US"/>
              </w:rPr>
              <w:t>Подпись</w:t>
            </w:r>
            <w:proofErr w:type="spellEnd"/>
            <w:r w:rsidRPr="000A00AD">
              <w:rPr>
                <w:rFonts w:ascii="Times New Roman" w:eastAsia="Times New Roman" w:hAnsi="Times New Roman" w:cs="Times New Roman"/>
                <w:i/>
                <w:iCs/>
                <w:lang w:val="en-US"/>
              </w:rPr>
              <w:t>)</w:t>
            </w:r>
          </w:p>
        </w:tc>
        <w:tc>
          <w:tcPr>
            <w:tcW w:w="2180" w:type="dxa"/>
            <w:tcBorders>
              <w:top w:val="nil"/>
              <w:left w:val="nil"/>
              <w:bottom w:val="nil"/>
              <w:right w:val="nil"/>
            </w:tcBorders>
            <w:vAlign w:val="bottom"/>
          </w:tcPr>
          <w:p w14:paraId="7C3C1617" w14:textId="77777777" w:rsidR="006D2212" w:rsidRPr="000A00AD" w:rsidRDefault="006D2212" w:rsidP="006D2212">
            <w:pPr>
              <w:widowControl w:val="0"/>
              <w:autoSpaceDE w:val="0"/>
              <w:autoSpaceDN w:val="0"/>
              <w:adjustRightInd w:val="0"/>
              <w:spacing w:after="0" w:line="229" w:lineRule="exact"/>
              <w:ind w:left="10"/>
              <w:jc w:val="center"/>
              <w:rPr>
                <w:rFonts w:ascii="Times New Roman" w:eastAsia="Times New Roman" w:hAnsi="Times New Roman" w:cs="Times New Roman"/>
                <w:i/>
              </w:rPr>
            </w:pPr>
            <w:r w:rsidRPr="000A00AD">
              <w:rPr>
                <w:rFonts w:ascii="Times New Roman" w:eastAsia="Times New Roman" w:hAnsi="Times New Roman" w:cs="Times New Roman"/>
                <w:i/>
              </w:rPr>
              <w:t>(</w:t>
            </w:r>
            <w:proofErr w:type="spellStart"/>
            <w:r w:rsidRPr="000A00AD">
              <w:rPr>
                <w:rFonts w:ascii="Times New Roman" w:eastAsia="Times New Roman" w:hAnsi="Times New Roman" w:cs="Times New Roman"/>
                <w:i/>
              </w:rPr>
              <w:t>И.О.Фамилия</w:t>
            </w:r>
            <w:proofErr w:type="spellEnd"/>
            <w:r w:rsidRPr="000A00AD">
              <w:rPr>
                <w:rFonts w:ascii="Times New Roman" w:eastAsia="Times New Roman" w:hAnsi="Times New Roman" w:cs="Times New Roman"/>
                <w:i/>
              </w:rPr>
              <w:t>)</w:t>
            </w:r>
          </w:p>
        </w:tc>
      </w:tr>
      <w:tr w:rsidR="006D2212" w:rsidRPr="000A00AD" w14:paraId="47D9C3DB" w14:textId="77777777" w:rsidTr="006D2212">
        <w:trPr>
          <w:trHeight w:val="394"/>
        </w:trPr>
        <w:tc>
          <w:tcPr>
            <w:tcW w:w="4380" w:type="dxa"/>
            <w:tcBorders>
              <w:top w:val="nil"/>
              <w:left w:val="nil"/>
              <w:bottom w:val="nil"/>
              <w:right w:val="nil"/>
            </w:tcBorders>
            <w:vAlign w:val="bottom"/>
          </w:tcPr>
          <w:p w14:paraId="3375A40F"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c>
          <w:tcPr>
            <w:tcW w:w="1940" w:type="dxa"/>
            <w:tcBorders>
              <w:top w:val="nil"/>
              <w:left w:val="nil"/>
              <w:bottom w:val="nil"/>
              <w:right w:val="nil"/>
            </w:tcBorders>
            <w:vAlign w:val="bottom"/>
          </w:tcPr>
          <w:p w14:paraId="43239A2F" w14:textId="77777777" w:rsidR="006D2212" w:rsidRPr="000A00AD" w:rsidRDefault="006D2212" w:rsidP="006D2212">
            <w:pPr>
              <w:widowControl w:val="0"/>
              <w:autoSpaceDE w:val="0"/>
              <w:autoSpaceDN w:val="0"/>
              <w:adjustRightInd w:val="0"/>
              <w:spacing w:after="0" w:line="240" w:lineRule="auto"/>
              <w:ind w:left="180"/>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180" w:type="dxa"/>
            <w:tcBorders>
              <w:top w:val="nil"/>
              <w:left w:val="nil"/>
              <w:bottom w:val="nil"/>
              <w:right w:val="nil"/>
            </w:tcBorders>
            <w:vAlign w:val="bottom"/>
          </w:tcPr>
          <w:p w14:paraId="47DEC288" w14:textId="77777777" w:rsidR="006D2212" w:rsidRPr="000A00AD" w:rsidRDefault="006D2212" w:rsidP="006D2212">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83B8A5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370704"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D15155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CE1AD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8BCDAF5"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028B369"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7784C8"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082DCAFF"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FD1400C"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7992FB0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16B52040"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3DA2EF8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2ECBAAF7"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66AA3E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541F2E36"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4B3C9E2A" w14:textId="77777777" w:rsidR="00645AA5" w:rsidRPr="000A00AD" w:rsidRDefault="00645AA5" w:rsidP="00645AA5">
      <w:pPr>
        <w:widowControl w:val="0"/>
        <w:autoSpaceDE w:val="0"/>
        <w:autoSpaceDN w:val="0"/>
        <w:adjustRightInd w:val="0"/>
        <w:spacing w:after="0" w:line="200" w:lineRule="exact"/>
        <w:rPr>
          <w:rFonts w:ascii="Times New Roman" w:hAnsi="Times New Roman" w:cs="Times New Roman"/>
        </w:rPr>
      </w:pPr>
    </w:p>
    <w:p w14:paraId="6F8C9536" w14:textId="77777777" w:rsidR="00AD0D36" w:rsidRPr="000A00AD" w:rsidRDefault="00AD0D36" w:rsidP="00881F9E">
      <w:pPr>
        <w:spacing w:after="0"/>
        <w:jc w:val="center"/>
        <w:rPr>
          <w:rFonts w:ascii="Times New Roman" w:hAnsi="Times New Roman" w:cs="Times New Roman"/>
        </w:rPr>
      </w:pPr>
    </w:p>
    <w:p w14:paraId="7F451E4B" w14:textId="77777777" w:rsidR="00AD0D36" w:rsidRPr="000A00AD" w:rsidRDefault="00AD0D36" w:rsidP="00881F9E">
      <w:pPr>
        <w:spacing w:after="0"/>
        <w:jc w:val="center"/>
        <w:rPr>
          <w:rFonts w:ascii="Times New Roman" w:hAnsi="Times New Roman" w:cs="Times New Roman"/>
        </w:rPr>
      </w:pPr>
    </w:p>
    <w:p w14:paraId="19A80FD2" w14:textId="77777777" w:rsidR="005A3158" w:rsidRPr="000A00AD" w:rsidRDefault="005A3158">
      <w:pPr>
        <w:rPr>
          <w:rFonts w:ascii="Times New Roman" w:hAnsi="Times New Roman" w:cs="Times New Roman"/>
        </w:rPr>
      </w:pPr>
      <w:r w:rsidRPr="000A00AD">
        <w:rPr>
          <w:rFonts w:ascii="Times New Roman" w:hAnsi="Times New Roman" w:cs="Times New Roman"/>
        </w:rPr>
        <w:br w:type="page"/>
      </w:r>
    </w:p>
    <w:p w14:paraId="5F73A668" w14:textId="77777777" w:rsidR="000E1C6F" w:rsidRPr="000A00AD"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Приложение 7</w:t>
      </w:r>
    </w:p>
    <w:p w14:paraId="72C3C9AE" w14:textId="77777777" w:rsidR="000E1C6F" w:rsidRDefault="000E1C6F" w:rsidP="001638EF">
      <w:pPr>
        <w:tabs>
          <w:tab w:val="left" w:pos="5655"/>
        </w:tabs>
        <w:spacing w:after="0"/>
        <w:ind w:left="5529"/>
        <w:jc w:val="right"/>
        <w:rPr>
          <w:rFonts w:ascii="Times New Roman" w:hAnsi="Times New Roman" w:cs="Times New Roman"/>
          <w:b/>
        </w:rPr>
      </w:pPr>
      <w:r w:rsidRPr="000A00AD">
        <w:rPr>
          <w:rFonts w:ascii="Times New Roman" w:hAnsi="Times New Roman" w:cs="Times New Roman"/>
          <w:b/>
        </w:rPr>
        <w:t>к документации об аукционе</w:t>
      </w:r>
    </w:p>
    <w:p w14:paraId="5C1D199C" w14:textId="77777777" w:rsidR="002659DC" w:rsidRPr="000A00AD" w:rsidRDefault="002659DC" w:rsidP="001638EF">
      <w:pPr>
        <w:tabs>
          <w:tab w:val="left" w:pos="5655"/>
        </w:tabs>
        <w:spacing w:after="0"/>
        <w:ind w:left="5529"/>
        <w:jc w:val="right"/>
        <w:rPr>
          <w:rFonts w:ascii="Times New Roman" w:hAnsi="Times New Roman" w:cs="Times New Roman"/>
          <w:b/>
        </w:rPr>
      </w:pPr>
    </w:p>
    <w:p w14:paraId="636C6A2F" w14:textId="77777777" w:rsidR="000E1C6F" w:rsidRPr="000A00AD" w:rsidRDefault="000E1C6F" w:rsidP="00DF7429">
      <w:pPr>
        <w:tabs>
          <w:tab w:val="left" w:pos="5655"/>
        </w:tabs>
        <w:spacing w:after="0" w:line="240" w:lineRule="atLeast"/>
        <w:jc w:val="center"/>
        <w:rPr>
          <w:rFonts w:ascii="Times New Roman" w:hAnsi="Times New Roman" w:cs="Times New Roman"/>
          <w:b/>
        </w:rPr>
      </w:pPr>
      <w:r w:rsidRPr="000A00AD">
        <w:rPr>
          <w:rFonts w:ascii="Times New Roman" w:hAnsi="Times New Roman" w:cs="Times New Roman"/>
          <w:b/>
        </w:rPr>
        <w:t xml:space="preserve">Форма заявления об отсутствии решения о ликвидации заявителя-юридического лица, об отсутствии решения арбитражного суда о признании заявителя </w:t>
      </w:r>
      <w:r w:rsidR="002D58AC" w:rsidRPr="000A00AD">
        <w:rPr>
          <w:rFonts w:ascii="Times New Roman" w:hAnsi="Times New Roman" w:cs="Times New Roman"/>
          <w:b/>
        </w:rPr>
        <w:t>–</w:t>
      </w:r>
      <w:r w:rsidRPr="000A00AD">
        <w:rPr>
          <w:rFonts w:ascii="Times New Roman" w:hAnsi="Times New Roman" w:cs="Times New Roman"/>
          <w:b/>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1327839"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p w14:paraId="183AF2CF"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Заявитель, _______________________________</w:t>
      </w:r>
      <w:r w:rsidR="004D5A0D" w:rsidRPr="000A00AD">
        <w:rPr>
          <w:rFonts w:ascii="Times New Roman" w:eastAsia="Times New Roman" w:hAnsi="Times New Roman" w:cs="Times New Roman"/>
        </w:rPr>
        <w:t>____________</w:t>
      </w:r>
      <w:r w:rsidRPr="000A00AD">
        <w:rPr>
          <w:rFonts w:ascii="Times New Roman" w:eastAsia="Times New Roman" w:hAnsi="Times New Roman" w:cs="Times New Roman"/>
        </w:rPr>
        <w:t>_________________________</w:t>
      </w:r>
    </w:p>
    <w:p w14:paraId="2881A958"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114A6D03" w14:textId="77777777" w:rsidR="00AD0D36" w:rsidRPr="000A00AD" w:rsidRDefault="00AD0D36" w:rsidP="004D5A0D">
      <w:pPr>
        <w:widowControl w:val="0"/>
        <w:overflowPunct w:val="0"/>
        <w:autoSpaceDE w:val="0"/>
        <w:autoSpaceDN w:val="0"/>
        <w:adjustRightInd w:val="0"/>
        <w:spacing w:after="0" w:line="213" w:lineRule="auto"/>
        <w:ind w:right="60"/>
        <w:jc w:val="center"/>
        <w:rPr>
          <w:rFonts w:ascii="Times New Roman" w:eastAsia="Times New Roman" w:hAnsi="Times New Roman" w:cs="Times New Roman"/>
        </w:rPr>
      </w:pPr>
      <w:r w:rsidRPr="000A00AD">
        <w:rPr>
          <w:rFonts w:ascii="Times New Roman" w:eastAsia="Times New Roman" w:hAnsi="Times New Roman" w:cs="Times New Roman"/>
        </w:rPr>
        <w:t xml:space="preserve">(для юридического лица </w:t>
      </w:r>
      <w:r w:rsidR="002D58AC" w:rsidRPr="000A00AD">
        <w:rPr>
          <w:rFonts w:ascii="Times New Roman" w:eastAsia="Times New Roman" w:hAnsi="Times New Roman" w:cs="Times New Roman"/>
        </w:rPr>
        <w:t>–</w:t>
      </w:r>
      <w:r w:rsidRPr="000A00AD">
        <w:rPr>
          <w:rFonts w:ascii="Times New Roman" w:eastAsia="Times New Roman" w:hAnsi="Times New Roman" w:cs="Times New Roman"/>
        </w:rPr>
        <w:t xml:space="preserve"> полное наименование организации; для физического лица </w:t>
      </w:r>
      <w:r w:rsidR="004D5A0D" w:rsidRPr="000A00AD">
        <w:rPr>
          <w:rFonts w:ascii="Times New Roman" w:eastAsia="Times New Roman" w:hAnsi="Times New Roman" w:cs="Times New Roman"/>
        </w:rPr>
        <w:t>– Ф.И.О. полностью</w:t>
      </w:r>
      <w:r w:rsidRPr="000A00AD">
        <w:rPr>
          <w:rFonts w:ascii="Times New Roman" w:eastAsia="Times New Roman" w:hAnsi="Times New Roman" w:cs="Times New Roman"/>
        </w:rPr>
        <w:t>)</w:t>
      </w:r>
    </w:p>
    <w:p w14:paraId="6F44CFF9" w14:textId="77777777" w:rsidR="00AD0D36" w:rsidRPr="000A00AD" w:rsidRDefault="00AD0D36" w:rsidP="00AD0D36">
      <w:pPr>
        <w:widowControl w:val="0"/>
        <w:autoSpaceDE w:val="0"/>
        <w:autoSpaceDN w:val="0"/>
        <w:adjustRightInd w:val="0"/>
        <w:spacing w:after="0" w:line="62" w:lineRule="exact"/>
        <w:rPr>
          <w:rFonts w:ascii="Times New Roman" w:eastAsia="Times New Roman" w:hAnsi="Times New Roman" w:cs="Times New Roman"/>
        </w:rPr>
      </w:pPr>
    </w:p>
    <w:p w14:paraId="3DEB7307"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в  лице ___________</w:t>
      </w:r>
      <w:r w:rsidR="004D5A0D" w:rsidRPr="000A00AD">
        <w:rPr>
          <w:rFonts w:ascii="Times New Roman" w:eastAsia="Times New Roman" w:hAnsi="Times New Roman" w:cs="Times New Roman"/>
        </w:rPr>
        <w:t>_____________</w:t>
      </w:r>
      <w:r w:rsidRPr="000A00AD">
        <w:rPr>
          <w:rFonts w:ascii="Times New Roman" w:eastAsia="Times New Roman" w:hAnsi="Times New Roman" w:cs="Times New Roman"/>
        </w:rPr>
        <w:t>______________________________________________,</w:t>
      </w:r>
    </w:p>
    <w:p w14:paraId="0CA898DB" w14:textId="77777777" w:rsidR="00AD0D36" w:rsidRPr="000A00AD" w:rsidRDefault="004D5A0D"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(должность, Ф.И.О.)</w:t>
      </w:r>
    </w:p>
    <w:p w14:paraId="3AFCBDB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0D06B2C8" w14:textId="77777777" w:rsidR="004D5A0D" w:rsidRPr="000A00AD" w:rsidRDefault="004D5A0D" w:rsidP="00AD0D36">
      <w:pPr>
        <w:widowControl w:val="0"/>
        <w:overflowPunct w:val="0"/>
        <w:autoSpaceDE w:val="0"/>
        <w:autoSpaceDN w:val="0"/>
        <w:adjustRightInd w:val="0"/>
        <w:spacing w:after="0" w:line="341" w:lineRule="auto"/>
        <w:ind w:left="4740" w:right="1640" w:hanging="4744"/>
        <w:rPr>
          <w:rFonts w:ascii="Times New Roman" w:eastAsia="Times New Roman" w:hAnsi="Times New Roman" w:cs="Times New Roman"/>
        </w:rPr>
      </w:pPr>
    </w:p>
    <w:p w14:paraId="550556F5" w14:textId="77777777" w:rsidR="00AD0D36" w:rsidRPr="000A00AD" w:rsidRDefault="001D69BB" w:rsidP="004D5A0D">
      <w:pPr>
        <w:widowControl w:val="0"/>
        <w:overflowPunct w:val="0"/>
        <w:autoSpaceDE w:val="0"/>
        <w:autoSpaceDN w:val="0"/>
        <w:adjustRightInd w:val="0"/>
        <w:spacing w:after="0" w:line="341" w:lineRule="auto"/>
        <w:ind w:left="4740" w:right="-1" w:hanging="4744"/>
        <w:rPr>
          <w:rFonts w:ascii="Times New Roman" w:eastAsia="Times New Roman" w:hAnsi="Times New Roman" w:cs="Times New Roman"/>
        </w:rPr>
      </w:pPr>
      <w:r>
        <w:rPr>
          <w:rFonts w:ascii="Times New Roman" w:eastAsia="Times New Roman" w:hAnsi="Times New Roman" w:cs="Times New Roman"/>
        </w:rPr>
        <w:t>действующего на основании</w:t>
      </w:r>
      <w:r w:rsidR="00AD0D36" w:rsidRPr="000A00AD">
        <w:rPr>
          <w:rFonts w:ascii="Times New Roman" w:eastAsia="Times New Roman" w:hAnsi="Times New Roman" w:cs="Times New Roman"/>
        </w:rPr>
        <w:t>_____</w:t>
      </w:r>
      <w:r w:rsidR="004D5A0D" w:rsidRPr="000A00AD">
        <w:rPr>
          <w:rFonts w:ascii="Times New Roman" w:eastAsia="Times New Roman" w:hAnsi="Times New Roman" w:cs="Times New Roman"/>
        </w:rPr>
        <w:t>____________________________________________</w:t>
      </w:r>
      <w:r w:rsidR="00AD0D36" w:rsidRPr="000A00AD">
        <w:rPr>
          <w:rFonts w:ascii="Times New Roman" w:eastAsia="Times New Roman" w:hAnsi="Times New Roman" w:cs="Times New Roman"/>
        </w:rPr>
        <w:t xml:space="preserve">____, </w:t>
      </w:r>
    </w:p>
    <w:p w14:paraId="48E5C69A" w14:textId="77777777" w:rsidR="004D5A0D" w:rsidRPr="000A00AD" w:rsidRDefault="004D5A0D" w:rsidP="004D5A0D">
      <w:pPr>
        <w:widowControl w:val="0"/>
        <w:pBdr>
          <w:bottom w:val="single" w:sz="12" w:space="1" w:color="auto"/>
        </w:pBdr>
        <w:overflowPunct w:val="0"/>
        <w:autoSpaceDE w:val="0"/>
        <w:autoSpaceDN w:val="0"/>
        <w:adjustRightInd w:val="0"/>
        <w:spacing w:after="0" w:line="341" w:lineRule="auto"/>
        <w:ind w:left="4740" w:right="-1" w:hanging="492"/>
        <w:rPr>
          <w:rFonts w:ascii="Times New Roman" w:eastAsia="Times New Roman" w:hAnsi="Times New Roman" w:cs="Times New Roman"/>
        </w:rPr>
      </w:pPr>
      <w:r w:rsidRPr="000A00AD">
        <w:rPr>
          <w:rFonts w:ascii="Times New Roman" w:eastAsia="Times New Roman" w:hAnsi="Times New Roman" w:cs="Times New Roman"/>
        </w:rPr>
        <w:t>(наименование документа)</w:t>
      </w:r>
    </w:p>
    <w:p w14:paraId="3200D45E" w14:textId="77777777" w:rsidR="004D5A0D" w:rsidRPr="000A00AD" w:rsidRDefault="004D5A0D" w:rsidP="004D5A0D">
      <w:pPr>
        <w:widowControl w:val="0"/>
        <w:overflowPunct w:val="0"/>
        <w:autoSpaceDE w:val="0"/>
        <w:autoSpaceDN w:val="0"/>
        <w:adjustRightInd w:val="0"/>
        <w:spacing w:after="0" w:line="341" w:lineRule="auto"/>
        <w:ind w:right="-1"/>
        <w:jc w:val="both"/>
        <w:rPr>
          <w:rFonts w:ascii="Times New Roman" w:eastAsia="Times New Roman" w:hAnsi="Times New Roman" w:cs="Times New Roman"/>
        </w:rPr>
      </w:pPr>
    </w:p>
    <w:p w14:paraId="64DFEC7E" w14:textId="77777777" w:rsidR="00AD0D36" w:rsidRPr="000A00AD" w:rsidRDefault="00AD0D36" w:rsidP="00AD0D36">
      <w:pPr>
        <w:widowControl w:val="0"/>
        <w:overflowPunct w:val="0"/>
        <w:autoSpaceDE w:val="0"/>
        <w:autoSpaceDN w:val="0"/>
        <w:adjustRightInd w:val="0"/>
        <w:spacing w:after="0" w:line="223" w:lineRule="auto"/>
        <w:jc w:val="both"/>
        <w:rPr>
          <w:rFonts w:ascii="Times New Roman" w:eastAsia="Times New Roman" w:hAnsi="Times New Roman" w:cs="Times New Roman"/>
        </w:rPr>
      </w:pPr>
      <w:r w:rsidRPr="000A00AD">
        <w:rPr>
          <w:rFonts w:ascii="Times New Roman" w:eastAsia="Times New Roman" w:hAnsi="Times New Roman" w:cs="Times New Roman"/>
        </w:rPr>
        <w:t xml:space="preserve">подавая заявку на участие в аукционе « ____» </w:t>
      </w:r>
      <w:r w:rsidR="004D5A0D" w:rsidRPr="000A00AD">
        <w:rPr>
          <w:rFonts w:ascii="Times New Roman" w:eastAsia="Times New Roman" w:hAnsi="Times New Roman" w:cs="Times New Roman"/>
        </w:rPr>
        <w:t>______________ 2</w:t>
      </w:r>
      <w:r w:rsidR="00EC366A" w:rsidRPr="000A00AD">
        <w:rPr>
          <w:rFonts w:ascii="Times New Roman" w:eastAsia="Times New Roman" w:hAnsi="Times New Roman" w:cs="Times New Roman"/>
        </w:rPr>
        <w:t>0__</w:t>
      </w:r>
      <w:r w:rsidRPr="000A00AD">
        <w:rPr>
          <w:rFonts w:ascii="Times New Roman" w:eastAsia="Times New Roman" w:hAnsi="Times New Roman" w:cs="Times New Roman"/>
        </w:rPr>
        <w:t xml:space="preserve"> года на право заключения договора аренды объекта недвижимого имущества</w:t>
      </w:r>
      <w:r w:rsidR="00EE40C8">
        <w:rPr>
          <w:rFonts w:ascii="Times New Roman" w:eastAsia="Times New Roman" w:hAnsi="Times New Roman" w:cs="Times New Roman"/>
        </w:rPr>
        <w:t xml:space="preserve"> _______________________</w:t>
      </w:r>
      <w:r w:rsidRPr="000A00AD">
        <w:rPr>
          <w:rFonts w:ascii="Times New Roman" w:eastAsia="Times New Roman" w:hAnsi="Times New Roman" w:cs="Times New Roman"/>
        </w:rPr>
        <w:t xml:space="preserve">, </w:t>
      </w:r>
    </w:p>
    <w:p w14:paraId="7D808F83" w14:textId="77777777" w:rsidR="004D5A0D" w:rsidRPr="000A00AD" w:rsidRDefault="004D5A0D" w:rsidP="004D5A0D">
      <w:pPr>
        <w:widowControl w:val="0"/>
        <w:autoSpaceDE w:val="0"/>
        <w:autoSpaceDN w:val="0"/>
        <w:adjustRightInd w:val="0"/>
        <w:spacing w:after="0" w:line="238" w:lineRule="auto"/>
        <w:rPr>
          <w:rFonts w:ascii="Times New Roman" w:eastAsia="Times New Roman" w:hAnsi="Times New Roman" w:cs="Times New Roman"/>
        </w:rPr>
      </w:pPr>
    </w:p>
    <w:p w14:paraId="480E8A74" w14:textId="77777777" w:rsidR="00AD0D36" w:rsidRPr="000A00AD" w:rsidRDefault="00AD0D36" w:rsidP="004D5A0D">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Против ____</w:t>
      </w:r>
      <w:r w:rsidR="004D5A0D" w:rsidRPr="000A00AD">
        <w:rPr>
          <w:rFonts w:ascii="Times New Roman" w:eastAsia="Times New Roman" w:hAnsi="Times New Roman" w:cs="Times New Roman"/>
        </w:rPr>
        <w:t>_________________</w:t>
      </w:r>
      <w:r w:rsidRPr="000A00AD">
        <w:rPr>
          <w:rFonts w:ascii="Times New Roman" w:eastAsia="Times New Roman" w:hAnsi="Times New Roman" w:cs="Times New Roman"/>
        </w:rPr>
        <w:t>__________________________________________________</w:t>
      </w:r>
    </w:p>
    <w:p w14:paraId="70E25356" w14:textId="77777777" w:rsidR="00AD0D36" w:rsidRPr="000A00AD" w:rsidRDefault="00AD0D36" w:rsidP="00AD0D36">
      <w:pPr>
        <w:widowControl w:val="0"/>
        <w:autoSpaceDE w:val="0"/>
        <w:autoSpaceDN w:val="0"/>
        <w:adjustRightInd w:val="0"/>
        <w:spacing w:after="0" w:line="61" w:lineRule="exact"/>
        <w:rPr>
          <w:rFonts w:ascii="Times New Roman" w:eastAsia="Times New Roman" w:hAnsi="Times New Roman" w:cs="Times New Roman"/>
        </w:rPr>
      </w:pPr>
    </w:p>
    <w:p w14:paraId="35A40A38" w14:textId="77777777" w:rsidR="00AD0D36" w:rsidRPr="000A00AD" w:rsidRDefault="004D5A0D" w:rsidP="004D5A0D">
      <w:pPr>
        <w:widowControl w:val="0"/>
        <w:overflowPunct w:val="0"/>
        <w:autoSpaceDE w:val="0"/>
        <w:autoSpaceDN w:val="0"/>
        <w:adjustRightInd w:val="0"/>
        <w:spacing w:after="0" w:line="213" w:lineRule="auto"/>
        <w:ind w:right="1120"/>
        <w:jc w:val="center"/>
        <w:rPr>
          <w:rFonts w:ascii="Times New Roman" w:eastAsia="Times New Roman" w:hAnsi="Times New Roman" w:cs="Times New Roman"/>
        </w:rPr>
      </w:pPr>
      <w:r w:rsidRPr="000A00AD">
        <w:rPr>
          <w:rFonts w:ascii="Times New Roman" w:eastAsia="Times New Roman" w:hAnsi="Times New Roman" w:cs="Times New Roman"/>
        </w:rPr>
        <w:t xml:space="preserve"> </w:t>
      </w:r>
      <w:r w:rsidR="007F159C">
        <w:rPr>
          <w:rFonts w:ascii="Times New Roman" w:eastAsia="Times New Roman" w:hAnsi="Times New Roman" w:cs="Times New Roman"/>
        </w:rPr>
        <w:t xml:space="preserve">            </w:t>
      </w:r>
      <w:r w:rsidRPr="000A00AD">
        <w:rPr>
          <w:rFonts w:ascii="Times New Roman" w:eastAsia="Times New Roman" w:hAnsi="Times New Roman" w:cs="Times New Roman"/>
        </w:rPr>
        <w:t xml:space="preserve"> </w:t>
      </w:r>
      <w:r w:rsidR="00AD0D36" w:rsidRPr="000A00AD">
        <w:rPr>
          <w:rFonts w:ascii="Times New Roman" w:eastAsia="Times New Roman" w:hAnsi="Times New Roman" w:cs="Times New Roman"/>
        </w:rPr>
        <w:t>(</w:t>
      </w:r>
      <w:r w:rsidR="00AD0D36" w:rsidRPr="007F159C">
        <w:rPr>
          <w:rFonts w:ascii="Times New Roman" w:eastAsia="Times New Roman" w:hAnsi="Times New Roman" w:cs="Times New Roman"/>
          <w:sz w:val="16"/>
          <w:szCs w:val="16"/>
        </w:rPr>
        <w:t xml:space="preserve">для юридического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полное наименование организации; для физического лица </w:t>
      </w:r>
      <w:r w:rsidR="002D58AC" w:rsidRPr="007F159C">
        <w:rPr>
          <w:rFonts w:ascii="Times New Roman" w:eastAsia="Times New Roman" w:hAnsi="Times New Roman" w:cs="Times New Roman"/>
          <w:sz w:val="16"/>
          <w:szCs w:val="16"/>
        </w:rPr>
        <w:t>–</w:t>
      </w:r>
      <w:r w:rsidR="00AD0D36" w:rsidRPr="007F159C">
        <w:rPr>
          <w:rFonts w:ascii="Times New Roman" w:eastAsia="Times New Roman" w:hAnsi="Times New Roman" w:cs="Times New Roman"/>
          <w:sz w:val="16"/>
          <w:szCs w:val="16"/>
        </w:rPr>
        <w:t xml:space="preserve"> </w:t>
      </w:r>
      <w:proofErr w:type="spellStart"/>
      <w:r w:rsidR="00AD0D36" w:rsidRPr="007F159C">
        <w:rPr>
          <w:rFonts w:ascii="Times New Roman" w:eastAsia="Times New Roman" w:hAnsi="Times New Roman" w:cs="Times New Roman"/>
          <w:sz w:val="16"/>
          <w:szCs w:val="16"/>
        </w:rPr>
        <w:t>Ф.И.О.</w:t>
      </w:r>
      <w:r w:rsidRPr="007F159C">
        <w:rPr>
          <w:rFonts w:ascii="Times New Roman" w:eastAsia="Times New Roman" w:hAnsi="Times New Roman" w:cs="Times New Roman"/>
          <w:sz w:val="16"/>
          <w:szCs w:val="16"/>
        </w:rPr>
        <w:t>полностью</w:t>
      </w:r>
      <w:proofErr w:type="spellEnd"/>
      <w:r w:rsidR="00AD0D36" w:rsidRPr="000A00AD">
        <w:rPr>
          <w:rFonts w:ascii="Times New Roman" w:eastAsia="Times New Roman" w:hAnsi="Times New Roman" w:cs="Times New Roman"/>
        </w:rPr>
        <w:t>)</w:t>
      </w:r>
    </w:p>
    <w:p w14:paraId="7128E979" w14:textId="77777777" w:rsidR="00AD0D36" w:rsidRPr="000A00AD" w:rsidRDefault="00AD0D36" w:rsidP="00AD0D36">
      <w:pPr>
        <w:widowControl w:val="0"/>
        <w:autoSpaceDE w:val="0"/>
        <w:autoSpaceDN w:val="0"/>
        <w:adjustRightInd w:val="0"/>
        <w:spacing w:after="0" w:line="91" w:lineRule="exact"/>
        <w:rPr>
          <w:rFonts w:ascii="Times New Roman" w:eastAsia="Times New Roman" w:hAnsi="Times New Roman" w:cs="Times New Roman"/>
        </w:rPr>
      </w:pPr>
    </w:p>
    <w:p w14:paraId="4991ACB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r w:rsidRPr="000A00AD">
        <w:rPr>
          <w:rFonts w:ascii="Times New Roman" w:eastAsia="Times New Roman" w:hAnsi="Times New Roman" w:cs="Times New Roman"/>
        </w:rPr>
        <w:t>на момент подачи заявки</w:t>
      </w:r>
      <w:r w:rsidR="004D5A0D" w:rsidRPr="000A00AD">
        <w:rPr>
          <w:rFonts w:ascii="Times New Roman" w:eastAsia="Times New Roman" w:hAnsi="Times New Roman" w:cs="Times New Roman"/>
        </w:rPr>
        <w:t xml:space="preserve"> отсутствуют</w:t>
      </w:r>
      <w:r w:rsidRPr="000A00AD">
        <w:rPr>
          <w:rFonts w:ascii="Times New Roman" w:eastAsia="Times New Roman" w:hAnsi="Times New Roman" w:cs="Times New Roman"/>
          <w:b/>
          <w:bCs/>
        </w:rPr>
        <w:t>:</w:t>
      </w:r>
    </w:p>
    <w:p w14:paraId="749B8F5E" w14:textId="77777777" w:rsidR="00AD0D36" w:rsidRPr="000A00AD" w:rsidRDefault="00AD0D36" w:rsidP="00AD0D36">
      <w:pPr>
        <w:widowControl w:val="0"/>
        <w:autoSpaceDE w:val="0"/>
        <w:autoSpaceDN w:val="0"/>
        <w:adjustRightInd w:val="0"/>
        <w:spacing w:after="0" w:line="84" w:lineRule="exact"/>
        <w:rPr>
          <w:rFonts w:ascii="Times New Roman" w:eastAsia="Times New Roman" w:hAnsi="Times New Roman" w:cs="Times New Roman"/>
        </w:rPr>
      </w:pPr>
    </w:p>
    <w:p w14:paraId="0ED7ED68" w14:textId="77777777" w:rsidR="00AD0D36" w:rsidRPr="000A00AD" w:rsidRDefault="004D5A0D" w:rsidP="004D5A0D">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0A00AD">
        <w:rPr>
          <w:rFonts w:ascii="Times New Roman" w:eastAsia="Times New Roman" w:hAnsi="Times New Roman" w:cs="Times New Roman"/>
        </w:rPr>
        <w:t>1.Р</w:t>
      </w:r>
      <w:r w:rsidR="00AD0D36" w:rsidRPr="000A00AD">
        <w:rPr>
          <w:rFonts w:ascii="Times New Roman" w:eastAsia="Times New Roman" w:hAnsi="Times New Roman" w:cs="Times New Roman"/>
        </w:rPr>
        <w:t xml:space="preserve">ешение о ликвидации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0CBB63C2" w14:textId="77777777" w:rsidR="00AD0D36" w:rsidRPr="000A00AD" w:rsidRDefault="00AD0D36" w:rsidP="00AD0D36">
      <w:pPr>
        <w:widowControl w:val="0"/>
        <w:autoSpaceDE w:val="0"/>
        <w:autoSpaceDN w:val="0"/>
        <w:adjustRightInd w:val="0"/>
        <w:spacing w:after="0" w:line="142" w:lineRule="exact"/>
        <w:rPr>
          <w:rFonts w:ascii="Times New Roman" w:eastAsia="Times New Roman" w:hAnsi="Times New Roman" w:cs="Times New Roman"/>
        </w:rPr>
      </w:pPr>
    </w:p>
    <w:p w14:paraId="0BEECD11" w14:textId="77777777" w:rsidR="00AD0D36" w:rsidRPr="000A00AD" w:rsidRDefault="004D5A0D" w:rsidP="004D5A0D">
      <w:pPr>
        <w:widowControl w:val="0"/>
        <w:overflowPunct w:val="0"/>
        <w:autoSpaceDE w:val="0"/>
        <w:autoSpaceDN w:val="0"/>
        <w:adjustRightInd w:val="0"/>
        <w:spacing w:after="0" w:line="262" w:lineRule="auto"/>
        <w:jc w:val="both"/>
        <w:rPr>
          <w:rFonts w:ascii="Times New Roman" w:eastAsia="Times New Roman" w:hAnsi="Times New Roman" w:cs="Times New Roman"/>
        </w:rPr>
      </w:pPr>
      <w:r w:rsidRPr="000A00AD">
        <w:rPr>
          <w:rFonts w:ascii="Times New Roman" w:eastAsia="Times New Roman" w:hAnsi="Times New Roman" w:cs="Times New Roman"/>
        </w:rPr>
        <w:t>2.Р</w:t>
      </w:r>
      <w:r w:rsidR="00AD0D36" w:rsidRPr="000A00AD">
        <w:rPr>
          <w:rFonts w:ascii="Times New Roman" w:eastAsia="Times New Roman" w:hAnsi="Times New Roman" w:cs="Times New Roman"/>
        </w:rPr>
        <w:t xml:space="preserve">ешение арбитражного суда о признании заявителя </w:t>
      </w:r>
      <w:r w:rsidR="002D58AC"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юридического лица, индивидуального предпринимателя банкротом и об открытии конкурсного производства</w:t>
      </w:r>
      <w:r w:rsidRPr="000A00AD">
        <w:rPr>
          <w:rFonts w:ascii="Times New Roman" w:eastAsia="Times New Roman" w:hAnsi="Times New Roman" w:cs="Times New Roman"/>
        </w:rPr>
        <w:t>.</w:t>
      </w:r>
      <w:r w:rsidR="00AD0D36" w:rsidRPr="000A00AD">
        <w:rPr>
          <w:rFonts w:ascii="Times New Roman" w:eastAsia="Times New Roman" w:hAnsi="Times New Roman" w:cs="Times New Roman"/>
        </w:rPr>
        <w:t xml:space="preserve"> </w:t>
      </w:r>
    </w:p>
    <w:p w14:paraId="633DB281" w14:textId="77777777" w:rsidR="00AD0D36" w:rsidRPr="000A00AD" w:rsidRDefault="00AD0D36" w:rsidP="00AD0D36">
      <w:pPr>
        <w:widowControl w:val="0"/>
        <w:autoSpaceDE w:val="0"/>
        <w:autoSpaceDN w:val="0"/>
        <w:adjustRightInd w:val="0"/>
        <w:spacing w:after="0" w:line="118" w:lineRule="exact"/>
        <w:rPr>
          <w:rFonts w:ascii="Times New Roman" w:eastAsia="Times New Roman" w:hAnsi="Times New Roman" w:cs="Times New Roman"/>
        </w:rPr>
      </w:pPr>
    </w:p>
    <w:p w14:paraId="50F5FAF2" w14:textId="77777777" w:rsidR="00AD0D36" w:rsidRPr="000A00AD" w:rsidRDefault="004D5A0D" w:rsidP="004D5A0D">
      <w:pPr>
        <w:widowControl w:val="0"/>
        <w:overflowPunct w:val="0"/>
        <w:autoSpaceDE w:val="0"/>
        <w:autoSpaceDN w:val="0"/>
        <w:adjustRightInd w:val="0"/>
        <w:spacing w:after="0" w:line="262" w:lineRule="auto"/>
        <w:ind w:right="20"/>
        <w:jc w:val="both"/>
        <w:rPr>
          <w:rFonts w:ascii="Times New Roman" w:eastAsia="Times New Roman" w:hAnsi="Times New Roman" w:cs="Times New Roman"/>
        </w:rPr>
      </w:pPr>
      <w:r w:rsidRPr="000A00AD">
        <w:rPr>
          <w:rFonts w:ascii="Times New Roman" w:eastAsia="Times New Roman" w:hAnsi="Times New Roman" w:cs="Times New Roman"/>
        </w:rPr>
        <w:t>3.Р</w:t>
      </w:r>
      <w:r w:rsidR="00AD0D36" w:rsidRPr="000A00AD">
        <w:rPr>
          <w:rFonts w:ascii="Times New Roman" w:eastAsia="Times New Roman" w:hAnsi="Times New Roman" w:cs="Times New Roman"/>
        </w:rPr>
        <w:t xml:space="preserve">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07A8E7F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rPr>
      </w:pPr>
    </w:p>
    <w:p w14:paraId="75D79E3B" w14:textId="77777777" w:rsidR="00AD0D36" w:rsidRPr="000A00AD" w:rsidRDefault="00AD0D36" w:rsidP="00AD0D36">
      <w:pPr>
        <w:widowControl w:val="0"/>
        <w:autoSpaceDE w:val="0"/>
        <w:autoSpaceDN w:val="0"/>
        <w:adjustRightInd w:val="0"/>
        <w:spacing w:after="0" w:line="206"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720"/>
        <w:gridCol w:w="3340"/>
        <w:gridCol w:w="2280"/>
      </w:tblGrid>
      <w:tr w:rsidR="00AD0D36" w:rsidRPr="000A00AD" w14:paraId="7A88EC1F" w14:textId="77777777" w:rsidTr="006D2212">
        <w:trPr>
          <w:trHeight w:val="276"/>
        </w:trPr>
        <w:tc>
          <w:tcPr>
            <w:tcW w:w="2720" w:type="dxa"/>
            <w:tcBorders>
              <w:top w:val="nil"/>
              <w:left w:val="nil"/>
              <w:bottom w:val="nil"/>
              <w:right w:val="nil"/>
            </w:tcBorders>
            <w:vAlign w:val="bottom"/>
          </w:tcPr>
          <w:p w14:paraId="6BDE43C7"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p w14:paraId="48DB1D5B" w14:textId="77777777" w:rsidR="004D5A0D" w:rsidRPr="000A00AD" w:rsidRDefault="004D5A0D" w:rsidP="00AD0D36">
            <w:pPr>
              <w:widowControl w:val="0"/>
              <w:autoSpaceDE w:val="0"/>
              <w:autoSpaceDN w:val="0"/>
              <w:adjustRightInd w:val="0"/>
              <w:spacing w:after="0" w:line="240" w:lineRule="auto"/>
              <w:rPr>
                <w:rFonts w:ascii="Times New Roman" w:eastAsia="Times New Roman" w:hAnsi="Times New Roman" w:cs="Times New Roman"/>
              </w:rPr>
            </w:pPr>
          </w:p>
        </w:tc>
        <w:tc>
          <w:tcPr>
            <w:tcW w:w="3340" w:type="dxa"/>
            <w:tcBorders>
              <w:top w:val="nil"/>
              <w:left w:val="nil"/>
              <w:bottom w:val="nil"/>
              <w:right w:val="nil"/>
            </w:tcBorders>
            <w:vAlign w:val="bottom"/>
          </w:tcPr>
          <w:p w14:paraId="190213D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c>
          <w:tcPr>
            <w:tcW w:w="2280" w:type="dxa"/>
            <w:tcBorders>
              <w:top w:val="nil"/>
              <w:left w:val="nil"/>
              <w:bottom w:val="nil"/>
              <w:right w:val="nil"/>
            </w:tcBorders>
            <w:vAlign w:val="bottom"/>
          </w:tcPr>
          <w:p w14:paraId="7FBFC22B"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rPr>
            </w:pPr>
          </w:p>
        </w:tc>
      </w:tr>
      <w:tr w:rsidR="00AD0D36" w:rsidRPr="000A00AD" w14:paraId="78F7B279" w14:textId="77777777" w:rsidTr="006D2212">
        <w:trPr>
          <w:trHeight w:val="278"/>
        </w:trPr>
        <w:tc>
          <w:tcPr>
            <w:tcW w:w="2720" w:type="dxa"/>
            <w:tcBorders>
              <w:top w:val="nil"/>
              <w:left w:val="nil"/>
              <w:bottom w:val="nil"/>
              <w:right w:val="nil"/>
            </w:tcBorders>
            <w:vAlign w:val="bottom"/>
          </w:tcPr>
          <w:p w14:paraId="71D74EE1" w14:textId="77777777" w:rsidR="00AD0D36" w:rsidRPr="000A00AD" w:rsidRDefault="00AD0D36" w:rsidP="000F52A2">
            <w:pPr>
              <w:widowControl w:val="0"/>
              <w:autoSpaceDE w:val="0"/>
              <w:autoSpaceDN w:val="0"/>
              <w:adjustRightInd w:val="0"/>
              <w:spacing w:after="0" w:line="240" w:lineRule="auto"/>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w:t>
            </w:r>
            <w:r w:rsidR="000F52A2" w:rsidRPr="000A00AD">
              <w:rPr>
                <w:rFonts w:ascii="Times New Roman" w:eastAsia="Times New Roman" w:hAnsi="Times New Roman" w:cs="Times New Roman"/>
              </w:rPr>
              <w:t>_____</w:t>
            </w:r>
            <w:r w:rsidRPr="000A00AD">
              <w:rPr>
                <w:rFonts w:ascii="Times New Roman" w:eastAsia="Times New Roman" w:hAnsi="Times New Roman" w:cs="Times New Roman"/>
                <w:lang w:val="en-US"/>
              </w:rPr>
              <w:t>____</w:t>
            </w:r>
          </w:p>
        </w:tc>
        <w:tc>
          <w:tcPr>
            <w:tcW w:w="3340" w:type="dxa"/>
            <w:tcBorders>
              <w:top w:val="nil"/>
              <w:left w:val="nil"/>
              <w:bottom w:val="nil"/>
              <w:right w:val="nil"/>
            </w:tcBorders>
            <w:vAlign w:val="bottom"/>
          </w:tcPr>
          <w:p w14:paraId="6BFA040C" w14:textId="77777777" w:rsidR="00AD0D36" w:rsidRPr="000A00AD" w:rsidRDefault="00AD0D36" w:rsidP="00AD0D36">
            <w:pPr>
              <w:widowControl w:val="0"/>
              <w:autoSpaceDE w:val="0"/>
              <w:autoSpaceDN w:val="0"/>
              <w:adjustRightInd w:val="0"/>
              <w:spacing w:after="0" w:line="240" w:lineRule="auto"/>
              <w:ind w:right="12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_____________________</w:t>
            </w:r>
          </w:p>
        </w:tc>
        <w:tc>
          <w:tcPr>
            <w:tcW w:w="2280" w:type="dxa"/>
            <w:tcBorders>
              <w:top w:val="nil"/>
              <w:left w:val="nil"/>
              <w:bottom w:val="nil"/>
              <w:right w:val="nil"/>
            </w:tcBorders>
            <w:vAlign w:val="bottom"/>
          </w:tcPr>
          <w:p w14:paraId="717A395E" w14:textId="77777777" w:rsidR="00AD0D36" w:rsidRPr="000A00AD" w:rsidRDefault="00AD0D36" w:rsidP="000F52A2">
            <w:pPr>
              <w:widowControl w:val="0"/>
              <w:autoSpaceDE w:val="0"/>
              <w:autoSpaceDN w:val="0"/>
              <w:adjustRightInd w:val="0"/>
              <w:spacing w:after="0" w:line="240" w:lineRule="auto"/>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____________</w:t>
            </w:r>
            <w:r w:rsidR="000F52A2" w:rsidRPr="000A00AD">
              <w:rPr>
                <w:rFonts w:ascii="Times New Roman" w:eastAsia="Times New Roman" w:hAnsi="Times New Roman" w:cs="Times New Roman"/>
              </w:rPr>
              <w:t>___</w:t>
            </w:r>
            <w:r w:rsidRPr="000A00AD">
              <w:rPr>
                <w:rFonts w:ascii="Times New Roman" w:eastAsia="Times New Roman" w:hAnsi="Times New Roman" w:cs="Times New Roman"/>
                <w:lang w:val="en-US"/>
              </w:rPr>
              <w:t>____</w:t>
            </w:r>
          </w:p>
        </w:tc>
      </w:tr>
      <w:tr w:rsidR="00AD0D36" w:rsidRPr="000A00AD" w14:paraId="76ADF4C2" w14:textId="77777777" w:rsidTr="006D2212">
        <w:trPr>
          <w:trHeight w:val="228"/>
        </w:trPr>
        <w:tc>
          <w:tcPr>
            <w:tcW w:w="2720" w:type="dxa"/>
            <w:tcBorders>
              <w:top w:val="nil"/>
              <w:left w:val="nil"/>
              <w:bottom w:val="nil"/>
              <w:right w:val="nil"/>
            </w:tcBorders>
            <w:vAlign w:val="bottom"/>
          </w:tcPr>
          <w:p w14:paraId="5186B861" w14:textId="77777777" w:rsidR="00AD0D36" w:rsidRPr="000A00AD" w:rsidRDefault="00AD0D36" w:rsidP="00AD0D36">
            <w:pPr>
              <w:widowControl w:val="0"/>
              <w:autoSpaceDE w:val="0"/>
              <w:autoSpaceDN w:val="0"/>
              <w:adjustRightInd w:val="0"/>
              <w:spacing w:after="0" w:line="227" w:lineRule="exact"/>
              <w:ind w:left="300"/>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Должность</w:t>
            </w:r>
            <w:proofErr w:type="spellEnd"/>
            <w:r w:rsidRPr="000A00AD">
              <w:rPr>
                <w:rFonts w:ascii="Times New Roman" w:eastAsia="Times New Roman" w:hAnsi="Times New Roman" w:cs="Times New Roman"/>
                <w:iCs/>
                <w:lang w:val="en-US"/>
              </w:rPr>
              <w:t>)</w:t>
            </w:r>
          </w:p>
        </w:tc>
        <w:tc>
          <w:tcPr>
            <w:tcW w:w="3340" w:type="dxa"/>
            <w:tcBorders>
              <w:top w:val="nil"/>
              <w:left w:val="nil"/>
              <w:bottom w:val="nil"/>
              <w:right w:val="nil"/>
            </w:tcBorders>
            <w:vAlign w:val="bottom"/>
          </w:tcPr>
          <w:p w14:paraId="385C34C9" w14:textId="77777777" w:rsidR="00AD0D36" w:rsidRPr="000A00AD" w:rsidRDefault="00AD0D36" w:rsidP="00AD0D36">
            <w:pPr>
              <w:widowControl w:val="0"/>
              <w:autoSpaceDE w:val="0"/>
              <w:autoSpaceDN w:val="0"/>
              <w:adjustRightInd w:val="0"/>
              <w:spacing w:after="0" w:line="227" w:lineRule="exact"/>
              <w:ind w:right="1086"/>
              <w:jc w:val="right"/>
              <w:rPr>
                <w:rFonts w:ascii="Times New Roman" w:eastAsia="Times New Roman" w:hAnsi="Times New Roman" w:cs="Times New Roman"/>
                <w:lang w:val="en-US"/>
              </w:rPr>
            </w:pPr>
            <w:r w:rsidRPr="000A00AD">
              <w:rPr>
                <w:rFonts w:ascii="Times New Roman" w:eastAsia="Times New Roman" w:hAnsi="Times New Roman" w:cs="Times New Roman"/>
                <w:iCs/>
                <w:lang w:val="en-US"/>
              </w:rPr>
              <w:t>(</w:t>
            </w:r>
            <w:proofErr w:type="spellStart"/>
            <w:r w:rsidRPr="000A00AD">
              <w:rPr>
                <w:rFonts w:ascii="Times New Roman" w:eastAsia="Times New Roman" w:hAnsi="Times New Roman" w:cs="Times New Roman"/>
                <w:iCs/>
                <w:lang w:val="en-US"/>
              </w:rPr>
              <w:t>подпись</w:t>
            </w:r>
            <w:proofErr w:type="spellEnd"/>
            <w:r w:rsidRPr="000A00AD">
              <w:rPr>
                <w:rFonts w:ascii="Times New Roman" w:eastAsia="Times New Roman" w:hAnsi="Times New Roman" w:cs="Times New Roman"/>
                <w:iCs/>
                <w:lang w:val="en-US"/>
              </w:rPr>
              <w:t>)</w:t>
            </w:r>
          </w:p>
        </w:tc>
        <w:tc>
          <w:tcPr>
            <w:tcW w:w="2280" w:type="dxa"/>
            <w:tcBorders>
              <w:top w:val="nil"/>
              <w:left w:val="nil"/>
              <w:bottom w:val="nil"/>
              <w:right w:val="nil"/>
            </w:tcBorders>
            <w:vAlign w:val="bottom"/>
          </w:tcPr>
          <w:p w14:paraId="4461CACD" w14:textId="77777777" w:rsidR="00AD0D36" w:rsidRPr="000A00AD" w:rsidRDefault="00AD0D36" w:rsidP="000F52A2">
            <w:pPr>
              <w:pStyle w:val="ac"/>
              <w:jc w:val="center"/>
              <w:rPr>
                <w:rFonts w:ascii="Times New Roman" w:hAnsi="Times New Roman" w:cs="Times New Roman"/>
                <w:lang w:val="en-US"/>
              </w:rPr>
            </w:pPr>
            <w:r w:rsidRPr="000A00AD">
              <w:rPr>
                <w:rFonts w:ascii="Times New Roman" w:hAnsi="Times New Roman" w:cs="Times New Roman"/>
                <w:w w:val="99"/>
                <w:lang w:val="en-US"/>
              </w:rPr>
              <w:t>(</w:t>
            </w:r>
            <w:proofErr w:type="spellStart"/>
            <w:r w:rsidRPr="000A00AD">
              <w:rPr>
                <w:rFonts w:ascii="Times New Roman" w:hAnsi="Times New Roman" w:cs="Times New Roman"/>
              </w:rPr>
              <w:t>И.О.</w:t>
            </w:r>
            <w:r w:rsidR="000F52A2" w:rsidRPr="000A00AD">
              <w:rPr>
                <w:rFonts w:ascii="Times New Roman" w:hAnsi="Times New Roman" w:cs="Times New Roman"/>
              </w:rPr>
              <w:t>Фамилия</w:t>
            </w:r>
            <w:proofErr w:type="spellEnd"/>
            <w:r w:rsidRPr="000A00AD">
              <w:rPr>
                <w:rFonts w:ascii="Times New Roman" w:hAnsi="Times New Roman" w:cs="Times New Roman"/>
                <w:w w:val="99"/>
                <w:lang w:val="en-US"/>
              </w:rPr>
              <w:t>)</w:t>
            </w:r>
          </w:p>
        </w:tc>
      </w:tr>
      <w:tr w:rsidR="00AD0D36" w:rsidRPr="000A00AD" w14:paraId="5B6A0039" w14:textId="77777777" w:rsidTr="006D2212">
        <w:trPr>
          <w:trHeight w:val="555"/>
        </w:trPr>
        <w:tc>
          <w:tcPr>
            <w:tcW w:w="2720" w:type="dxa"/>
            <w:tcBorders>
              <w:top w:val="nil"/>
              <w:left w:val="nil"/>
              <w:bottom w:val="nil"/>
              <w:right w:val="nil"/>
            </w:tcBorders>
            <w:vAlign w:val="bottom"/>
          </w:tcPr>
          <w:p w14:paraId="0A93B1F6"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c>
          <w:tcPr>
            <w:tcW w:w="3340" w:type="dxa"/>
            <w:tcBorders>
              <w:top w:val="nil"/>
              <w:left w:val="nil"/>
              <w:bottom w:val="nil"/>
              <w:right w:val="nil"/>
            </w:tcBorders>
            <w:vAlign w:val="bottom"/>
          </w:tcPr>
          <w:p w14:paraId="5F1EEB07" w14:textId="77777777" w:rsidR="00AD0D36" w:rsidRPr="000A00AD" w:rsidRDefault="00AD0D36" w:rsidP="00AD0D36">
            <w:pPr>
              <w:widowControl w:val="0"/>
              <w:autoSpaceDE w:val="0"/>
              <w:autoSpaceDN w:val="0"/>
              <w:adjustRightInd w:val="0"/>
              <w:spacing w:after="0" w:line="240" w:lineRule="auto"/>
              <w:ind w:right="1046"/>
              <w:jc w:val="right"/>
              <w:rPr>
                <w:rFonts w:ascii="Times New Roman" w:eastAsia="Times New Roman" w:hAnsi="Times New Roman" w:cs="Times New Roman"/>
                <w:lang w:val="en-US"/>
              </w:rPr>
            </w:pPr>
            <w:r w:rsidRPr="000A00AD">
              <w:rPr>
                <w:rFonts w:ascii="Times New Roman" w:eastAsia="Times New Roman" w:hAnsi="Times New Roman" w:cs="Times New Roman"/>
                <w:lang w:val="en-US"/>
              </w:rPr>
              <w:t>МП</w:t>
            </w:r>
          </w:p>
        </w:tc>
        <w:tc>
          <w:tcPr>
            <w:tcW w:w="2280" w:type="dxa"/>
            <w:tcBorders>
              <w:top w:val="nil"/>
              <w:left w:val="nil"/>
              <w:bottom w:val="nil"/>
              <w:right w:val="nil"/>
            </w:tcBorders>
            <w:vAlign w:val="bottom"/>
          </w:tcPr>
          <w:p w14:paraId="402B6261" w14:textId="77777777" w:rsidR="00AD0D36" w:rsidRPr="000A00AD" w:rsidRDefault="00AD0D36" w:rsidP="00AD0D36">
            <w:pPr>
              <w:widowControl w:val="0"/>
              <w:autoSpaceDE w:val="0"/>
              <w:autoSpaceDN w:val="0"/>
              <w:adjustRightInd w:val="0"/>
              <w:spacing w:after="0" w:line="240" w:lineRule="auto"/>
              <w:rPr>
                <w:rFonts w:ascii="Times New Roman" w:eastAsia="Times New Roman" w:hAnsi="Times New Roman" w:cs="Times New Roman"/>
                <w:lang w:val="en-US"/>
              </w:rPr>
            </w:pPr>
          </w:p>
        </w:tc>
      </w:tr>
    </w:tbl>
    <w:p w14:paraId="0C977482"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295D64FD"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7EF7F581"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09924D87" w14:textId="77777777" w:rsidR="00AD0D36" w:rsidRPr="000A00AD" w:rsidRDefault="00AD0D36" w:rsidP="00AD0D36">
      <w:pPr>
        <w:widowControl w:val="0"/>
        <w:autoSpaceDE w:val="0"/>
        <w:autoSpaceDN w:val="0"/>
        <w:adjustRightInd w:val="0"/>
        <w:spacing w:after="0" w:line="200" w:lineRule="exact"/>
        <w:rPr>
          <w:rFonts w:ascii="Times New Roman" w:eastAsia="Times New Roman" w:hAnsi="Times New Roman" w:cs="Times New Roman"/>
          <w:lang w:val="en-US"/>
        </w:rPr>
      </w:pPr>
    </w:p>
    <w:p w14:paraId="4CB4EAAA"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539B658E" w14:textId="77777777" w:rsidR="00AE1F35" w:rsidRDefault="00AE1F35" w:rsidP="001C0EF4">
      <w:pPr>
        <w:keepNext/>
        <w:keepLines/>
        <w:suppressAutoHyphens/>
        <w:spacing w:after="0" w:line="240" w:lineRule="auto"/>
        <w:ind w:left="6372"/>
        <w:jc w:val="right"/>
        <w:rPr>
          <w:rFonts w:ascii="Times New Roman" w:eastAsia="Times New Roman" w:hAnsi="Times New Roman" w:cs="Times New Roman"/>
          <w:b/>
          <w:lang w:val="uk-UA"/>
        </w:rPr>
      </w:pPr>
    </w:p>
    <w:p w14:paraId="0B93E4B6" w14:textId="77777777" w:rsidR="008C20B9" w:rsidRDefault="008C20B9" w:rsidP="001C0EF4">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lang w:val="uk-UA"/>
        </w:rPr>
        <w:br w:type="page"/>
      </w:r>
    </w:p>
    <w:p w14:paraId="43B9D1B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Приложение 8</w:t>
      </w:r>
    </w:p>
    <w:p w14:paraId="4AAF2AC7" w14:textId="77777777" w:rsidR="007D5FD7" w:rsidRPr="001C0EF4" w:rsidRDefault="007D5FD7" w:rsidP="001C0EF4">
      <w:pPr>
        <w:keepNext/>
        <w:keepLines/>
        <w:suppressAutoHyphens/>
        <w:spacing w:after="0" w:line="240" w:lineRule="auto"/>
        <w:ind w:left="6372"/>
        <w:jc w:val="right"/>
        <w:rPr>
          <w:rFonts w:ascii="Times New Roman" w:eastAsia="Times New Roman" w:hAnsi="Times New Roman" w:cs="Times New Roman"/>
          <w:b/>
        </w:rPr>
      </w:pPr>
      <w:r w:rsidRPr="001C0EF4">
        <w:rPr>
          <w:rFonts w:ascii="Times New Roman" w:eastAsia="Times New Roman" w:hAnsi="Times New Roman" w:cs="Times New Roman"/>
          <w:b/>
        </w:rPr>
        <w:t>к документации об аукционе</w:t>
      </w:r>
    </w:p>
    <w:p w14:paraId="3D08F134" w14:textId="77777777" w:rsidR="007D5FD7" w:rsidRPr="000A00AD" w:rsidRDefault="007D5FD7" w:rsidP="007D5FD7">
      <w:pPr>
        <w:keepNext/>
        <w:keepLines/>
        <w:suppressAutoHyphens/>
        <w:spacing w:after="0" w:line="240" w:lineRule="auto"/>
        <w:ind w:left="5812"/>
        <w:rPr>
          <w:rFonts w:ascii="Times New Roman" w:eastAsia="Times New Roman" w:hAnsi="Times New Roman" w:cs="Times New Roman"/>
          <w:b/>
        </w:rPr>
      </w:pPr>
    </w:p>
    <w:p w14:paraId="1B1A3AB9" w14:textId="77777777" w:rsidR="00AE1F35" w:rsidRPr="00AE1F35" w:rsidRDefault="00AE1F35" w:rsidP="00AE1F35">
      <w:pPr>
        <w:tabs>
          <w:tab w:val="left" w:pos="5655"/>
        </w:tabs>
        <w:spacing w:after="0"/>
        <w:jc w:val="center"/>
        <w:rPr>
          <w:rFonts w:ascii="Times New Roman" w:hAnsi="Times New Roman" w:cs="Times New Roman"/>
        </w:rPr>
      </w:pPr>
      <w:r w:rsidRPr="00AE1F35">
        <w:rPr>
          <w:rFonts w:ascii="Times New Roman" w:hAnsi="Times New Roman" w:cs="Times New Roman"/>
        </w:rPr>
        <w:t xml:space="preserve">Инструкция по заполнению </w:t>
      </w:r>
      <w:r w:rsidR="00EE40C8">
        <w:rPr>
          <w:rFonts w:ascii="Times New Roman" w:hAnsi="Times New Roman" w:cs="Times New Roman"/>
        </w:rPr>
        <w:t>заявки на участие в электронном</w:t>
      </w:r>
      <w:r w:rsidRPr="00AE1F35">
        <w:rPr>
          <w:rFonts w:ascii="Times New Roman" w:hAnsi="Times New Roman" w:cs="Times New Roman"/>
        </w:rPr>
        <w:t xml:space="preserve"> аукционе</w:t>
      </w:r>
    </w:p>
    <w:p w14:paraId="584B9516" w14:textId="77777777" w:rsidR="00AE1F35" w:rsidRPr="00AE1F35" w:rsidRDefault="00AE1F35" w:rsidP="00AE1F35">
      <w:pPr>
        <w:tabs>
          <w:tab w:val="left" w:pos="5655"/>
        </w:tabs>
        <w:spacing w:after="0"/>
        <w:jc w:val="center"/>
        <w:rPr>
          <w:rFonts w:ascii="Times New Roman" w:hAnsi="Times New Roman" w:cs="Times New Roman"/>
        </w:rPr>
      </w:pPr>
    </w:p>
    <w:p w14:paraId="66A34A93"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Заявка подается по установленной форме (в электронном виде).</w:t>
      </w:r>
    </w:p>
    <w:p w14:paraId="2170E496" w14:textId="77777777" w:rsidR="00AE1F35" w:rsidRPr="00AE1F35" w:rsidRDefault="00AE1F35" w:rsidP="00AE1F35">
      <w:pPr>
        <w:tabs>
          <w:tab w:val="left" w:pos="5655"/>
        </w:tabs>
        <w:spacing w:after="0"/>
        <w:jc w:val="both"/>
        <w:rPr>
          <w:rFonts w:ascii="Times New Roman" w:hAnsi="Times New Roman" w:cs="Times New Roman"/>
        </w:rPr>
      </w:pPr>
    </w:p>
    <w:p w14:paraId="02FE19A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1.1. Заявитель вправе подать только одну заявку в отношении каждого лота.</w:t>
      </w:r>
    </w:p>
    <w:p w14:paraId="692AAFE5"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1.2. Заявка на участие в </w:t>
      </w:r>
      <w:r w:rsidR="00862487">
        <w:rPr>
          <w:rFonts w:ascii="Times New Roman" w:hAnsi="Times New Roman" w:cs="Times New Roman"/>
        </w:rPr>
        <w:t>аукционе</w:t>
      </w:r>
      <w:r w:rsidRPr="00AE1F35">
        <w:rPr>
          <w:rFonts w:ascii="Times New Roman" w:hAnsi="Times New Roman" w:cs="Times New Roman"/>
        </w:rPr>
        <w:t xml:space="preserve"> оформляется на русском языке, разборчивыми печатными буквами.</w:t>
      </w:r>
    </w:p>
    <w:p w14:paraId="25AAE60C"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1.3. Заявка удостоверяется подписью уполномоченного лица заявителя и заверяется </w:t>
      </w:r>
      <w:r w:rsidR="00EE40C8">
        <w:rPr>
          <w:rFonts w:ascii="Times New Roman" w:hAnsi="Times New Roman" w:cs="Times New Roman"/>
        </w:rPr>
        <w:t>печатью (для юридического лица и</w:t>
      </w:r>
      <w:r w:rsidRPr="00AE1F35">
        <w:rPr>
          <w:rFonts w:ascii="Times New Roman" w:hAnsi="Times New Roman" w:cs="Times New Roman"/>
        </w:rPr>
        <w:t xml:space="preserve"> индивидуального предпринимателя – при наличии печати).</w:t>
      </w:r>
    </w:p>
    <w:p w14:paraId="28481C86"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1.4. Сведения и документы, содержащиеся в заявке, не должны допускать двусмысленного толкования.</w:t>
      </w:r>
    </w:p>
    <w:p w14:paraId="717B0310"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1.5. Все документы, входящие в состав заявки, должны быть оформлены с учётом следующих требований: </w:t>
      </w:r>
    </w:p>
    <w:p w14:paraId="17317A7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w:t>
      </w:r>
      <w:r w:rsidR="00EE40C8">
        <w:rPr>
          <w:rFonts w:ascii="Times New Roman" w:hAnsi="Times New Roman" w:cs="Times New Roman"/>
        </w:rPr>
        <w:t xml:space="preserve">и </w:t>
      </w:r>
      <w:r w:rsidRPr="00AE1F35">
        <w:rPr>
          <w:rFonts w:ascii="Times New Roman" w:hAnsi="Times New Roman" w:cs="Times New Roman"/>
        </w:rPr>
        <w:t xml:space="preserve">индивидуального предпринимателя – при наличии печати); </w:t>
      </w:r>
    </w:p>
    <w:p w14:paraId="60341898"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 документах не допускается применение факсимильных подписей, а также наличие подчисток и исправлений; </w:t>
      </w:r>
    </w:p>
    <w:p w14:paraId="49A0789A" w14:textId="77777777" w:rsidR="00AE1F35" w:rsidRPr="00AE1F35"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14:paraId="2C3F8FAD" w14:textId="77777777" w:rsidR="000E1C6F" w:rsidRPr="000A00AD" w:rsidRDefault="00AE1F35" w:rsidP="00AE1F35">
      <w:pPr>
        <w:tabs>
          <w:tab w:val="left" w:pos="5655"/>
        </w:tabs>
        <w:spacing w:after="0"/>
        <w:jc w:val="both"/>
        <w:rPr>
          <w:rFonts w:ascii="Times New Roman" w:hAnsi="Times New Roman" w:cs="Times New Roman"/>
        </w:rPr>
      </w:pPr>
      <w:r w:rsidRPr="00AE1F35">
        <w:rPr>
          <w:rFonts w:ascii="Times New Roman" w:hAnsi="Times New Roman" w:cs="Times New Roman"/>
        </w:rPr>
        <w:t xml:space="preserve">- все документы, входящие в состав заявки на участие в </w:t>
      </w:r>
      <w:r w:rsidR="00EE40C8">
        <w:rPr>
          <w:rFonts w:ascii="Times New Roman" w:hAnsi="Times New Roman" w:cs="Times New Roman"/>
        </w:rPr>
        <w:t>аукционе</w:t>
      </w:r>
      <w:r w:rsidRPr="00AE1F35">
        <w:rPr>
          <w:rFonts w:ascii="Times New Roman" w:hAnsi="Times New Roman" w:cs="Times New Roman"/>
        </w:rPr>
        <w:t>, должны быть пронумерованы, прошиты в один том и заверены подписью уполномоченного лица заявителя и печатью (при наличии) на прошивке.</w:t>
      </w:r>
    </w:p>
    <w:p w14:paraId="1D77B09F" w14:textId="77777777" w:rsidR="000E1C6F" w:rsidRPr="000A00AD" w:rsidRDefault="000E1C6F" w:rsidP="000E1C6F">
      <w:pPr>
        <w:tabs>
          <w:tab w:val="left" w:pos="5655"/>
        </w:tabs>
        <w:spacing w:after="0"/>
        <w:jc w:val="center"/>
        <w:rPr>
          <w:rFonts w:ascii="Times New Roman" w:hAnsi="Times New Roman" w:cs="Times New Roman"/>
        </w:rPr>
      </w:pPr>
    </w:p>
    <w:p w14:paraId="13BF9643" w14:textId="77777777" w:rsidR="000E1C6F" w:rsidRPr="000A00AD" w:rsidRDefault="000E1C6F" w:rsidP="000E1C6F">
      <w:pPr>
        <w:tabs>
          <w:tab w:val="left" w:pos="5655"/>
        </w:tabs>
        <w:spacing w:after="0"/>
        <w:jc w:val="center"/>
        <w:rPr>
          <w:rFonts w:ascii="Times New Roman" w:hAnsi="Times New Roman" w:cs="Times New Roman"/>
        </w:rPr>
      </w:pPr>
    </w:p>
    <w:p w14:paraId="37F43B4B" w14:textId="77777777" w:rsidR="000E1C6F" w:rsidRPr="000A00AD" w:rsidRDefault="000E1C6F" w:rsidP="000E1C6F">
      <w:pPr>
        <w:tabs>
          <w:tab w:val="left" w:pos="5655"/>
        </w:tabs>
        <w:spacing w:after="0"/>
        <w:jc w:val="center"/>
        <w:rPr>
          <w:rFonts w:ascii="Times New Roman" w:hAnsi="Times New Roman" w:cs="Times New Roman"/>
        </w:rPr>
      </w:pPr>
    </w:p>
    <w:p w14:paraId="2F937381" w14:textId="77777777" w:rsidR="000E1C6F" w:rsidRPr="000A00AD" w:rsidRDefault="000E1C6F" w:rsidP="000E1C6F">
      <w:pPr>
        <w:tabs>
          <w:tab w:val="left" w:pos="5655"/>
        </w:tabs>
        <w:spacing w:after="0"/>
        <w:jc w:val="center"/>
        <w:rPr>
          <w:rFonts w:ascii="Times New Roman" w:hAnsi="Times New Roman" w:cs="Times New Roman"/>
        </w:rPr>
      </w:pPr>
    </w:p>
    <w:p w14:paraId="46C2EBBD" w14:textId="77777777" w:rsidR="000E1C6F" w:rsidRPr="000A00AD" w:rsidRDefault="000E1C6F" w:rsidP="000E1C6F">
      <w:pPr>
        <w:tabs>
          <w:tab w:val="left" w:pos="5655"/>
        </w:tabs>
        <w:spacing w:after="0"/>
        <w:jc w:val="center"/>
        <w:rPr>
          <w:rFonts w:ascii="Times New Roman" w:hAnsi="Times New Roman" w:cs="Times New Roman"/>
        </w:rPr>
      </w:pPr>
    </w:p>
    <w:p w14:paraId="3EDA7D43" w14:textId="77777777" w:rsidR="000E1C6F" w:rsidRPr="000A00AD" w:rsidRDefault="000E1C6F" w:rsidP="000E1C6F">
      <w:pPr>
        <w:tabs>
          <w:tab w:val="left" w:pos="5655"/>
        </w:tabs>
        <w:spacing w:after="0"/>
        <w:jc w:val="center"/>
        <w:rPr>
          <w:rFonts w:ascii="Times New Roman" w:hAnsi="Times New Roman" w:cs="Times New Roman"/>
        </w:rPr>
      </w:pPr>
    </w:p>
    <w:p w14:paraId="5F0457BE" w14:textId="77777777" w:rsidR="000E1C6F" w:rsidRPr="000A00AD" w:rsidRDefault="000E1C6F" w:rsidP="000E1C6F">
      <w:pPr>
        <w:tabs>
          <w:tab w:val="left" w:pos="5655"/>
        </w:tabs>
        <w:spacing w:after="0"/>
        <w:jc w:val="center"/>
        <w:rPr>
          <w:rFonts w:ascii="Times New Roman" w:hAnsi="Times New Roman" w:cs="Times New Roman"/>
        </w:rPr>
      </w:pPr>
    </w:p>
    <w:p w14:paraId="44A6FD26" w14:textId="77777777" w:rsidR="000E1C6F" w:rsidRPr="000A00AD" w:rsidRDefault="000E1C6F" w:rsidP="000E1C6F">
      <w:pPr>
        <w:tabs>
          <w:tab w:val="left" w:pos="5655"/>
        </w:tabs>
        <w:spacing w:after="0"/>
        <w:jc w:val="center"/>
        <w:rPr>
          <w:rFonts w:ascii="Times New Roman" w:hAnsi="Times New Roman" w:cs="Times New Roman"/>
        </w:rPr>
      </w:pPr>
    </w:p>
    <w:p w14:paraId="554A6E93" w14:textId="77777777" w:rsidR="000E1C6F" w:rsidRPr="000A00AD" w:rsidRDefault="000E1C6F" w:rsidP="000E1C6F">
      <w:pPr>
        <w:tabs>
          <w:tab w:val="left" w:pos="5655"/>
        </w:tabs>
        <w:spacing w:after="0"/>
        <w:jc w:val="center"/>
        <w:rPr>
          <w:rFonts w:ascii="Times New Roman" w:hAnsi="Times New Roman" w:cs="Times New Roman"/>
        </w:rPr>
      </w:pPr>
    </w:p>
    <w:p w14:paraId="2380DA17" w14:textId="77777777" w:rsidR="000E1C6F" w:rsidRPr="000A00AD" w:rsidRDefault="000E1C6F" w:rsidP="000E1C6F">
      <w:pPr>
        <w:tabs>
          <w:tab w:val="left" w:pos="5655"/>
        </w:tabs>
        <w:spacing w:after="0"/>
        <w:jc w:val="center"/>
        <w:rPr>
          <w:rFonts w:ascii="Times New Roman" w:hAnsi="Times New Roman" w:cs="Times New Roman"/>
        </w:rPr>
      </w:pPr>
    </w:p>
    <w:p w14:paraId="213B7248" w14:textId="77777777" w:rsidR="000E1C6F" w:rsidRPr="000A00AD" w:rsidRDefault="000E1C6F" w:rsidP="000E1C6F">
      <w:pPr>
        <w:tabs>
          <w:tab w:val="left" w:pos="5655"/>
        </w:tabs>
        <w:spacing w:after="0"/>
        <w:jc w:val="center"/>
        <w:rPr>
          <w:rFonts w:ascii="Times New Roman" w:hAnsi="Times New Roman" w:cs="Times New Roman"/>
        </w:rPr>
      </w:pPr>
    </w:p>
    <w:p w14:paraId="009C0A67" w14:textId="77777777" w:rsidR="000E1C6F" w:rsidRPr="000A00AD" w:rsidRDefault="000E1C6F" w:rsidP="000E1C6F">
      <w:pPr>
        <w:tabs>
          <w:tab w:val="left" w:pos="5655"/>
        </w:tabs>
        <w:spacing w:after="0"/>
        <w:jc w:val="center"/>
        <w:rPr>
          <w:rFonts w:ascii="Times New Roman" w:hAnsi="Times New Roman" w:cs="Times New Roman"/>
        </w:rPr>
      </w:pPr>
    </w:p>
    <w:p w14:paraId="7D47C783" w14:textId="77777777" w:rsidR="000E1C6F" w:rsidRPr="000A00AD" w:rsidRDefault="000E1C6F" w:rsidP="000E1C6F">
      <w:pPr>
        <w:tabs>
          <w:tab w:val="left" w:pos="5655"/>
        </w:tabs>
        <w:spacing w:after="0"/>
        <w:jc w:val="center"/>
        <w:rPr>
          <w:rFonts w:ascii="Times New Roman" w:hAnsi="Times New Roman" w:cs="Times New Roman"/>
        </w:rPr>
      </w:pPr>
    </w:p>
    <w:p w14:paraId="45BDF257" w14:textId="77777777" w:rsidR="000E1C6F" w:rsidRPr="000A00AD" w:rsidRDefault="000E1C6F" w:rsidP="000E1C6F">
      <w:pPr>
        <w:tabs>
          <w:tab w:val="left" w:pos="5655"/>
        </w:tabs>
        <w:spacing w:after="0"/>
        <w:jc w:val="center"/>
        <w:rPr>
          <w:rFonts w:ascii="Times New Roman" w:hAnsi="Times New Roman" w:cs="Times New Roman"/>
        </w:rPr>
      </w:pPr>
    </w:p>
    <w:p w14:paraId="2306BB77" w14:textId="77777777" w:rsidR="000E1C6F" w:rsidRPr="000A00AD" w:rsidRDefault="000E1C6F" w:rsidP="000E1C6F">
      <w:pPr>
        <w:tabs>
          <w:tab w:val="left" w:pos="5655"/>
        </w:tabs>
        <w:spacing w:after="0"/>
        <w:jc w:val="center"/>
        <w:rPr>
          <w:rFonts w:ascii="Times New Roman" w:hAnsi="Times New Roman" w:cs="Times New Roman"/>
        </w:rPr>
      </w:pPr>
    </w:p>
    <w:p w14:paraId="54527F20" w14:textId="77777777" w:rsidR="000E1C6F" w:rsidRPr="000A00AD" w:rsidRDefault="000E1C6F" w:rsidP="000E1C6F">
      <w:pPr>
        <w:tabs>
          <w:tab w:val="left" w:pos="5655"/>
        </w:tabs>
        <w:spacing w:after="0"/>
        <w:jc w:val="center"/>
        <w:rPr>
          <w:rFonts w:ascii="Times New Roman" w:hAnsi="Times New Roman" w:cs="Times New Roman"/>
        </w:rPr>
      </w:pPr>
    </w:p>
    <w:p w14:paraId="7BE3BF9F" w14:textId="77777777" w:rsidR="000E1C6F" w:rsidRPr="000A00AD" w:rsidRDefault="000E1C6F" w:rsidP="000E1C6F">
      <w:pPr>
        <w:tabs>
          <w:tab w:val="left" w:pos="5655"/>
        </w:tabs>
        <w:spacing w:after="0"/>
        <w:jc w:val="center"/>
        <w:rPr>
          <w:rFonts w:ascii="Times New Roman" w:hAnsi="Times New Roman" w:cs="Times New Roman"/>
        </w:rPr>
      </w:pPr>
    </w:p>
    <w:p w14:paraId="6B3B1E29" w14:textId="77777777" w:rsidR="000E1C6F" w:rsidRPr="000A00AD" w:rsidRDefault="000E1C6F" w:rsidP="000E1C6F">
      <w:pPr>
        <w:tabs>
          <w:tab w:val="left" w:pos="5655"/>
        </w:tabs>
        <w:spacing w:after="0"/>
        <w:jc w:val="center"/>
        <w:rPr>
          <w:rFonts w:ascii="Times New Roman" w:hAnsi="Times New Roman" w:cs="Times New Roman"/>
        </w:rPr>
      </w:pPr>
    </w:p>
    <w:p w14:paraId="5600FE35" w14:textId="77777777" w:rsidR="00AE1F35" w:rsidRDefault="00AE1F35" w:rsidP="0070520D">
      <w:pPr>
        <w:spacing w:after="0"/>
        <w:jc w:val="right"/>
        <w:rPr>
          <w:rFonts w:ascii="Times New Roman" w:eastAsia="Times New Roman" w:hAnsi="Times New Roman" w:cs="Times New Roman"/>
          <w:bCs/>
          <w:u w:val="single"/>
          <w:lang w:val="uk-UA"/>
        </w:rPr>
      </w:pPr>
    </w:p>
    <w:p w14:paraId="7F252612" w14:textId="77777777" w:rsidR="00AE1F35" w:rsidRDefault="00AE1F35" w:rsidP="0070520D">
      <w:pPr>
        <w:spacing w:after="0"/>
        <w:jc w:val="right"/>
        <w:rPr>
          <w:rFonts w:ascii="Times New Roman" w:eastAsia="Times New Roman" w:hAnsi="Times New Roman" w:cs="Times New Roman"/>
          <w:bCs/>
          <w:u w:val="single"/>
          <w:lang w:val="uk-UA"/>
        </w:rPr>
      </w:pPr>
    </w:p>
    <w:p w14:paraId="4F32732E" w14:textId="77777777" w:rsidR="00D33B03" w:rsidRDefault="00D33B03" w:rsidP="0070520D">
      <w:pPr>
        <w:spacing w:after="0"/>
        <w:jc w:val="right"/>
        <w:rPr>
          <w:rFonts w:ascii="Times New Roman" w:eastAsia="Times New Roman" w:hAnsi="Times New Roman" w:cs="Times New Roman"/>
          <w:bCs/>
          <w:u w:val="single"/>
          <w:lang w:val="uk-UA"/>
        </w:rPr>
      </w:pPr>
    </w:p>
    <w:p w14:paraId="5D798240" w14:textId="77777777" w:rsidR="00D33B03" w:rsidRDefault="00D33B03" w:rsidP="0070520D">
      <w:pPr>
        <w:spacing w:after="0"/>
        <w:jc w:val="right"/>
        <w:rPr>
          <w:rFonts w:ascii="Times New Roman" w:eastAsia="Times New Roman" w:hAnsi="Times New Roman" w:cs="Times New Roman"/>
          <w:bCs/>
          <w:u w:val="single"/>
          <w:lang w:val="uk-UA"/>
        </w:rPr>
      </w:pPr>
    </w:p>
    <w:p w14:paraId="1986C996" w14:textId="77777777" w:rsidR="00AE1F35" w:rsidRDefault="00AE1F35" w:rsidP="0070520D">
      <w:pPr>
        <w:spacing w:after="0"/>
        <w:jc w:val="right"/>
        <w:rPr>
          <w:rFonts w:ascii="Times New Roman" w:eastAsia="Times New Roman" w:hAnsi="Times New Roman" w:cs="Times New Roman"/>
          <w:bCs/>
          <w:u w:val="single"/>
          <w:lang w:val="uk-UA"/>
        </w:rPr>
      </w:pPr>
    </w:p>
    <w:p w14:paraId="62F04E64" w14:textId="77777777" w:rsidR="008C20B9" w:rsidRDefault="008C20B9" w:rsidP="0070520D">
      <w:pPr>
        <w:spacing w:after="0"/>
        <w:jc w:val="right"/>
        <w:rPr>
          <w:rFonts w:ascii="Times New Roman" w:eastAsia="Times New Roman" w:hAnsi="Times New Roman" w:cs="Times New Roman"/>
          <w:bCs/>
          <w:u w:val="single"/>
          <w:lang w:val="uk-UA"/>
        </w:rPr>
      </w:pPr>
    </w:p>
    <w:p w14:paraId="37FC366F" w14:textId="77777777" w:rsidR="008C20B9" w:rsidRDefault="008C20B9" w:rsidP="0070520D">
      <w:pPr>
        <w:spacing w:after="0"/>
        <w:jc w:val="right"/>
        <w:rPr>
          <w:rFonts w:ascii="Times New Roman" w:eastAsia="Times New Roman" w:hAnsi="Times New Roman" w:cs="Times New Roman"/>
          <w:bCs/>
          <w:u w:val="single"/>
          <w:lang w:val="uk-UA"/>
        </w:rPr>
      </w:pPr>
    </w:p>
    <w:p w14:paraId="61C10D93" w14:textId="77777777" w:rsidR="008C20B9" w:rsidRDefault="008C20B9" w:rsidP="0070520D">
      <w:pPr>
        <w:spacing w:after="0"/>
        <w:jc w:val="right"/>
        <w:rPr>
          <w:rFonts w:ascii="Times New Roman" w:eastAsia="Times New Roman" w:hAnsi="Times New Roman" w:cs="Times New Roman"/>
          <w:bCs/>
          <w:u w:val="single"/>
          <w:lang w:val="uk-UA"/>
        </w:rPr>
      </w:pPr>
    </w:p>
    <w:p w14:paraId="4632A4A8" w14:textId="77777777" w:rsidR="008C20B9" w:rsidRDefault="008C20B9" w:rsidP="0070520D">
      <w:pPr>
        <w:spacing w:after="0"/>
        <w:jc w:val="right"/>
        <w:rPr>
          <w:rFonts w:ascii="Times New Roman" w:eastAsia="Times New Roman" w:hAnsi="Times New Roman" w:cs="Times New Roman"/>
          <w:bCs/>
          <w:u w:val="single"/>
          <w:lang w:val="uk-UA"/>
        </w:rPr>
      </w:pPr>
    </w:p>
    <w:p w14:paraId="1FE39C39" w14:textId="77777777" w:rsidR="00A55C6F" w:rsidRDefault="00A55C6F" w:rsidP="00A55C6F">
      <w:pPr>
        <w:spacing w:after="0"/>
        <w:jc w:val="right"/>
        <w:rPr>
          <w:rFonts w:ascii="Times New Roman" w:hAnsi="Times New Roman" w:cs="Times New Roman"/>
          <w:b/>
        </w:rPr>
      </w:pPr>
      <w:r>
        <w:rPr>
          <w:rFonts w:ascii="Times New Roman" w:hAnsi="Times New Roman" w:cs="Times New Roman"/>
          <w:b/>
        </w:rPr>
        <w:t>Приложение № 9</w:t>
      </w:r>
    </w:p>
    <w:p w14:paraId="79ECEC5A" w14:textId="77777777" w:rsidR="00A55C6F" w:rsidRDefault="00A55C6F" w:rsidP="00A55C6F">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11343B00" w14:textId="77777777" w:rsidR="00A55C6F" w:rsidRDefault="00A55C6F" w:rsidP="00A55C6F">
      <w:pPr>
        <w:spacing w:after="0"/>
        <w:jc w:val="center"/>
        <w:rPr>
          <w:rFonts w:ascii="Times New Roman" w:hAnsi="Times New Roman" w:cs="Times New Roman"/>
          <w:highlight w:val="red"/>
        </w:rPr>
      </w:pPr>
    </w:p>
    <w:p w14:paraId="1BC81DAF" w14:textId="77777777" w:rsidR="007F159C" w:rsidRPr="00257C5D" w:rsidRDefault="00A55C6F" w:rsidP="00257C5D">
      <w:pPr>
        <w:pStyle w:val="2"/>
      </w:pPr>
      <w:r>
        <w:t>П Р О Е К Т  Д О Г О В О Р А №</w:t>
      </w:r>
    </w:p>
    <w:p w14:paraId="67277C44" w14:textId="77777777" w:rsidR="00DF76C0" w:rsidRDefault="00DF76C0" w:rsidP="0082157E">
      <w:pPr>
        <w:spacing w:after="0"/>
        <w:jc w:val="right"/>
        <w:rPr>
          <w:rFonts w:ascii="Times New Roman" w:hAnsi="Times New Roman" w:cs="Times New Roman"/>
          <w:b/>
        </w:rPr>
      </w:pPr>
    </w:p>
    <w:p w14:paraId="70D737A8" w14:textId="77777777" w:rsidR="00DF76C0" w:rsidRDefault="00DF76C0" w:rsidP="0082157E">
      <w:pPr>
        <w:spacing w:after="0"/>
        <w:jc w:val="right"/>
        <w:rPr>
          <w:rFonts w:ascii="Times New Roman" w:hAnsi="Times New Roman" w:cs="Times New Roman"/>
          <w:b/>
        </w:rPr>
      </w:pPr>
    </w:p>
    <w:p w14:paraId="0B7F2B02"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Проект договора прикреплен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p w14:paraId="28A1B2AF" w14:textId="77777777" w:rsidR="00DF76C0" w:rsidRDefault="00DF76C0" w:rsidP="00726E15">
      <w:pPr>
        <w:spacing w:after="0"/>
        <w:rPr>
          <w:rFonts w:ascii="Times New Roman" w:hAnsi="Times New Roman" w:cs="Times New Roman"/>
          <w:b/>
        </w:rPr>
      </w:pPr>
    </w:p>
    <w:p w14:paraId="5E50BDF0" w14:textId="77777777" w:rsidR="00DF76C0" w:rsidRDefault="00DF76C0" w:rsidP="0082157E">
      <w:pPr>
        <w:spacing w:after="0"/>
        <w:jc w:val="right"/>
        <w:rPr>
          <w:rFonts w:ascii="Times New Roman" w:hAnsi="Times New Roman" w:cs="Times New Roman"/>
          <w:b/>
        </w:rPr>
      </w:pPr>
    </w:p>
    <w:p w14:paraId="5A937C46" w14:textId="77777777" w:rsidR="00DF76C0" w:rsidRDefault="00DF76C0" w:rsidP="0082157E">
      <w:pPr>
        <w:spacing w:after="0"/>
        <w:jc w:val="right"/>
        <w:rPr>
          <w:rFonts w:ascii="Times New Roman" w:hAnsi="Times New Roman" w:cs="Times New Roman"/>
          <w:b/>
        </w:rPr>
      </w:pPr>
    </w:p>
    <w:p w14:paraId="67136C55" w14:textId="77777777" w:rsidR="00DF76C0" w:rsidRDefault="00DF76C0" w:rsidP="0082157E">
      <w:pPr>
        <w:spacing w:after="0"/>
        <w:jc w:val="right"/>
        <w:rPr>
          <w:rFonts w:ascii="Times New Roman" w:hAnsi="Times New Roman" w:cs="Times New Roman"/>
          <w:b/>
        </w:rPr>
      </w:pPr>
    </w:p>
    <w:p w14:paraId="6F2FF016" w14:textId="77777777" w:rsidR="00DF76C0" w:rsidRDefault="00DF76C0" w:rsidP="0082157E">
      <w:pPr>
        <w:spacing w:after="0"/>
        <w:jc w:val="right"/>
        <w:rPr>
          <w:rFonts w:ascii="Times New Roman" w:hAnsi="Times New Roman" w:cs="Times New Roman"/>
          <w:b/>
        </w:rPr>
      </w:pPr>
    </w:p>
    <w:p w14:paraId="1D1A7BD3" w14:textId="77777777" w:rsidR="002470E6" w:rsidRDefault="002470E6" w:rsidP="0082157E">
      <w:pPr>
        <w:spacing w:after="0"/>
        <w:jc w:val="right"/>
        <w:rPr>
          <w:rFonts w:ascii="Times New Roman" w:hAnsi="Times New Roman" w:cs="Times New Roman"/>
          <w:b/>
        </w:rPr>
      </w:pPr>
    </w:p>
    <w:p w14:paraId="1C0CFCA3" w14:textId="77777777" w:rsidR="002470E6" w:rsidRDefault="002470E6" w:rsidP="0082157E">
      <w:pPr>
        <w:spacing w:after="0"/>
        <w:jc w:val="right"/>
        <w:rPr>
          <w:rFonts w:ascii="Times New Roman" w:hAnsi="Times New Roman" w:cs="Times New Roman"/>
          <w:b/>
        </w:rPr>
      </w:pPr>
    </w:p>
    <w:p w14:paraId="3944A86C" w14:textId="77777777" w:rsidR="002470E6" w:rsidRDefault="002470E6" w:rsidP="0082157E">
      <w:pPr>
        <w:spacing w:after="0"/>
        <w:jc w:val="right"/>
        <w:rPr>
          <w:rFonts w:ascii="Times New Roman" w:hAnsi="Times New Roman" w:cs="Times New Roman"/>
          <w:b/>
        </w:rPr>
      </w:pPr>
    </w:p>
    <w:p w14:paraId="19FDFB59" w14:textId="77777777" w:rsidR="002470E6" w:rsidRDefault="002470E6" w:rsidP="0082157E">
      <w:pPr>
        <w:spacing w:after="0"/>
        <w:jc w:val="right"/>
        <w:rPr>
          <w:rFonts w:ascii="Times New Roman" w:hAnsi="Times New Roman" w:cs="Times New Roman"/>
          <w:b/>
        </w:rPr>
      </w:pPr>
    </w:p>
    <w:p w14:paraId="3FA03D14" w14:textId="77777777" w:rsidR="002470E6" w:rsidRDefault="002470E6" w:rsidP="0082157E">
      <w:pPr>
        <w:spacing w:after="0"/>
        <w:jc w:val="right"/>
        <w:rPr>
          <w:rFonts w:ascii="Times New Roman" w:hAnsi="Times New Roman" w:cs="Times New Roman"/>
          <w:b/>
        </w:rPr>
      </w:pPr>
    </w:p>
    <w:p w14:paraId="01540781" w14:textId="77777777" w:rsidR="00DF76C0" w:rsidRDefault="00DF76C0" w:rsidP="0082157E">
      <w:pPr>
        <w:spacing w:after="0"/>
        <w:jc w:val="right"/>
        <w:rPr>
          <w:rFonts w:ascii="Times New Roman" w:hAnsi="Times New Roman" w:cs="Times New Roman"/>
          <w:b/>
        </w:rPr>
      </w:pPr>
    </w:p>
    <w:p w14:paraId="0FB08E2C" w14:textId="77777777" w:rsidR="00DF76C0" w:rsidRDefault="00DF76C0" w:rsidP="0082157E">
      <w:pPr>
        <w:spacing w:after="0"/>
        <w:jc w:val="right"/>
        <w:rPr>
          <w:rFonts w:ascii="Times New Roman" w:hAnsi="Times New Roman" w:cs="Times New Roman"/>
          <w:b/>
        </w:rPr>
      </w:pPr>
    </w:p>
    <w:p w14:paraId="034AEB35" w14:textId="77777777" w:rsidR="00DF76C0" w:rsidRDefault="00DF76C0" w:rsidP="0082157E">
      <w:pPr>
        <w:spacing w:after="0"/>
        <w:jc w:val="right"/>
        <w:rPr>
          <w:rFonts w:ascii="Times New Roman" w:hAnsi="Times New Roman" w:cs="Times New Roman"/>
          <w:b/>
        </w:rPr>
      </w:pPr>
    </w:p>
    <w:p w14:paraId="6C2DF83A" w14:textId="77777777" w:rsidR="00DF76C0" w:rsidRDefault="00DF76C0" w:rsidP="0082157E">
      <w:pPr>
        <w:spacing w:after="0"/>
        <w:jc w:val="right"/>
        <w:rPr>
          <w:rFonts w:ascii="Times New Roman" w:hAnsi="Times New Roman" w:cs="Times New Roman"/>
          <w:b/>
        </w:rPr>
      </w:pPr>
    </w:p>
    <w:p w14:paraId="3A98B276" w14:textId="77777777" w:rsidR="00DF76C0" w:rsidRDefault="00DF76C0" w:rsidP="0082157E">
      <w:pPr>
        <w:spacing w:after="0"/>
        <w:jc w:val="right"/>
        <w:rPr>
          <w:rFonts w:ascii="Times New Roman" w:hAnsi="Times New Roman" w:cs="Times New Roman"/>
          <w:b/>
        </w:rPr>
      </w:pPr>
    </w:p>
    <w:p w14:paraId="0F032286" w14:textId="77777777" w:rsidR="00DF76C0" w:rsidRDefault="00DF76C0" w:rsidP="0082157E">
      <w:pPr>
        <w:spacing w:after="0"/>
        <w:jc w:val="right"/>
        <w:rPr>
          <w:rFonts w:ascii="Times New Roman" w:hAnsi="Times New Roman" w:cs="Times New Roman"/>
          <w:b/>
        </w:rPr>
      </w:pPr>
    </w:p>
    <w:p w14:paraId="0650375D" w14:textId="77777777" w:rsidR="00DF76C0" w:rsidRDefault="00DF76C0" w:rsidP="002470E6">
      <w:pPr>
        <w:spacing w:after="0"/>
        <w:rPr>
          <w:rFonts w:ascii="Times New Roman" w:hAnsi="Times New Roman" w:cs="Times New Roman"/>
          <w:b/>
        </w:rPr>
      </w:pPr>
    </w:p>
    <w:p w14:paraId="4E68A59A" w14:textId="77777777" w:rsidR="00DF76C0" w:rsidRDefault="00DF76C0" w:rsidP="0082157E">
      <w:pPr>
        <w:spacing w:after="0"/>
        <w:jc w:val="right"/>
        <w:rPr>
          <w:rFonts w:ascii="Times New Roman" w:hAnsi="Times New Roman" w:cs="Times New Roman"/>
          <w:b/>
        </w:rPr>
      </w:pPr>
    </w:p>
    <w:p w14:paraId="1FA5F557" w14:textId="77777777" w:rsidR="00DF76C0" w:rsidRDefault="00DF76C0" w:rsidP="0082157E">
      <w:pPr>
        <w:spacing w:after="0"/>
        <w:jc w:val="right"/>
        <w:rPr>
          <w:rFonts w:ascii="Times New Roman" w:hAnsi="Times New Roman" w:cs="Times New Roman"/>
          <w:b/>
        </w:rPr>
      </w:pPr>
    </w:p>
    <w:p w14:paraId="3CC1CFC4" w14:textId="77777777" w:rsidR="00DF76C0" w:rsidRDefault="00DF76C0" w:rsidP="0082157E">
      <w:pPr>
        <w:spacing w:after="0"/>
        <w:jc w:val="right"/>
        <w:rPr>
          <w:rFonts w:ascii="Times New Roman" w:hAnsi="Times New Roman" w:cs="Times New Roman"/>
          <w:b/>
        </w:rPr>
      </w:pPr>
    </w:p>
    <w:p w14:paraId="724C5EC7" w14:textId="77777777" w:rsidR="00DF76C0" w:rsidRDefault="00DF76C0" w:rsidP="0082157E">
      <w:pPr>
        <w:spacing w:after="0"/>
        <w:jc w:val="right"/>
        <w:rPr>
          <w:rFonts w:ascii="Times New Roman" w:hAnsi="Times New Roman" w:cs="Times New Roman"/>
          <w:b/>
        </w:rPr>
      </w:pPr>
    </w:p>
    <w:p w14:paraId="76DCEA8E" w14:textId="77777777" w:rsidR="00DF76C0" w:rsidRDefault="00DF76C0" w:rsidP="0082157E">
      <w:pPr>
        <w:spacing w:after="0"/>
        <w:jc w:val="right"/>
        <w:rPr>
          <w:rFonts w:ascii="Times New Roman" w:hAnsi="Times New Roman" w:cs="Times New Roman"/>
          <w:b/>
        </w:rPr>
      </w:pPr>
    </w:p>
    <w:p w14:paraId="141F49F1" w14:textId="77777777" w:rsidR="00DF76C0" w:rsidRDefault="00DF76C0" w:rsidP="002470E6">
      <w:pPr>
        <w:spacing w:after="0"/>
        <w:rPr>
          <w:rFonts w:ascii="Times New Roman" w:hAnsi="Times New Roman" w:cs="Times New Roman"/>
          <w:b/>
        </w:rPr>
      </w:pPr>
    </w:p>
    <w:p w14:paraId="0F645BE0" w14:textId="77777777" w:rsidR="00DF76C0" w:rsidRDefault="00DF76C0" w:rsidP="0082157E">
      <w:pPr>
        <w:spacing w:after="0"/>
        <w:jc w:val="right"/>
        <w:rPr>
          <w:rFonts w:ascii="Times New Roman" w:hAnsi="Times New Roman" w:cs="Times New Roman"/>
          <w:b/>
        </w:rPr>
      </w:pPr>
    </w:p>
    <w:p w14:paraId="18255221" w14:textId="77777777" w:rsidR="00DF76C0" w:rsidRDefault="00DF76C0" w:rsidP="0082157E">
      <w:pPr>
        <w:spacing w:after="0"/>
        <w:jc w:val="right"/>
        <w:rPr>
          <w:rFonts w:ascii="Times New Roman" w:hAnsi="Times New Roman" w:cs="Times New Roman"/>
          <w:b/>
        </w:rPr>
      </w:pPr>
    </w:p>
    <w:p w14:paraId="6ACC86D7" w14:textId="77777777" w:rsidR="00DF76C0" w:rsidRDefault="00DF76C0" w:rsidP="0082157E">
      <w:pPr>
        <w:spacing w:after="0"/>
        <w:jc w:val="right"/>
        <w:rPr>
          <w:rFonts w:ascii="Times New Roman" w:hAnsi="Times New Roman" w:cs="Times New Roman"/>
          <w:b/>
        </w:rPr>
      </w:pPr>
    </w:p>
    <w:p w14:paraId="435DD18E" w14:textId="77777777" w:rsidR="00DF76C0" w:rsidRDefault="00DF76C0" w:rsidP="0082157E">
      <w:pPr>
        <w:spacing w:after="0"/>
        <w:jc w:val="right"/>
        <w:rPr>
          <w:rFonts w:ascii="Times New Roman" w:hAnsi="Times New Roman" w:cs="Times New Roman"/>
          <w:b/>
        </w:rPr>
      </w:pPr>
    </w:p>
    <w:p w14:paraId="013CFA59" w14:textId="77777777" w:rsidR="00DF76C0" w:rsidRDefault="00DF76C0" w:rsidP="0082157E">
      <w:pPr>
        <w:spacing w:after="0"/>
        <w:jc w:val="right"/>
        <w:rPr>
          <w:rFonts w:ascii="Times New Roman" w:hAnsi="Times New Roman" w:cs="Times New Roman"/>
          <w:b/>
        </w:rPr>
      </w:pPr>
    </w:p>
    <w:p w14:paraId="1B5CDFEE" w14:textId="77777777" w:rsidR="00DF76C0" w:rsidRDefault="00DF76C0" w:rsidP="0082157E">
      <w:pPr>
        <w:spacing w:after="0"/>
        <w:jc w:val="right"/>
        <w:rPr>
          <w:rFonts w:ascii="Times New Roman" w:hAnsi="Times New Roman" w:cs="Times New Roman"/>
          <w:b/>
        </w:rPr>
      </w:pPr>
    </w:p>
    <w:p w14:paraId="55077EC2" w14:textId="77777777" w:rsidR="00DF76C0" w:rsidRDefault="00DF76C0" w:rsidP="0082157E">
      <w:pPr>
        <w:spacing w:after="0"/>
        <w:jc w:val="right"/>
        <w:rPr>
          <w:rFonts w:ascii="Times New Roman" w:hAnsi="Times New Roman" w:cs="Times New Roman"/>
          <w:b/>
        </w:rPr>
      </w:pPr>
    </w:p>
    <w:p w14:paraId="1B96C0E4" w14:textId="77777777" w:rsidR="00DF76C0" w:rsidRDefault="00DF76C0" w:rsidP="002470E6">
      <w:pPr>
        <w:spacing w:after="0"/>
        <w:rPr>
          <w:rFonts w:ascii="Times New Roman" w:hAnsi="Times New Roman" w:cs="Times New Roman"/>
          <w:b/>
        </w:rPr>
      </w:pPr>
    </w:p>
    <w:p w14:paraId="0172B5E9" w14:textId="77777777" w:rsidR="00DF76C0" w:rsidRDefault="00DF76C0" w:rsidP="0082157E">
      <w:pPr>
        <w:spacing w:after="0"/>
        <w:jc w:val="right"/>
        <w:rPr>
          <w:rFonts w:ascii="Times New Roman" w:hAnsi="Times New Roman" w:cs="Times New Roman"/>
          <w:b/>
        </w:rPr>
      </w:pPr>
    </w:p>
    <w:p w14:paraId="28B95F46" w14:textId="77777777" w:rsidR="00DF76C0" w:rsidRDefault="00DF76C0" w:rsidP="0082157E">
      <w:pPr>
        <w:spacing w:after="0"/>
        <w:jc w:val="right"/>
        <w:rPr>
          <w:rFonts w:ascii="Times New Roman" w:hAnsi="Times New Roman" w:cs="Times New Roman"/>
          <w:b/>
        </w:rPr>
      </w:pPr>
    </w:p>
    <w:p w14:paraId="6A88B9AC" w14:textId="77777777" w:rsidR="00DF76C0" w:rsidRDefault="00DF76C0" w:rsidP="0082157E">
      <w:pPr>
        <w:spacing w:after="0"/>
        <w:jc w:val="right"/>
        <w:rPr>
          <w:rFonts w:ascii="Times New Roman" w:hAnsi="Times New Roman" w:cs="Times New Roman"/>
          <w:b/>
        </w:rPr>
      </w:pPr>
    </w:p>
    <w:p w14:paraId="1A47FE80" w14:textId="77777777" w:rsidR="002470E6" w:rsidRDefault="002470E6" w:rsidP="0082157E">
      <w:pPr>
        <w:spacing w:after="0"/>
        <w:jc w:val="right"/>
        <w:rPr>
          <w:rFonts w:ascii="Times New Roman" w:hAnsi="Times New Roman" w:cs="Times New Roman"/>
          <w:b/>
        </w:rPr>
      </w:pPr>
    </w:p>
    <w:p w14:paraId="56FB2BCC" w14:textId="77777777" w:rsidR="002470E6" w:rsidRDefault="002470E6" w:rsidP="0082157E">
      <w:pPr>
        <w:spacing w:after="0"/>
        <w:jc w:val="right"/>
        <w:rPr>
          <w:rFonts w:ascii="Times New Roman" w:hAnsi="Times New Roman" w:cs="Times New Roman"/>
          <w:b/>
        </w:rPr>
      </w:pPr>
    </w:p>
    <w:p w14:paraId="7CCC0CE5" w14:textId="77777777" w:rsidR="002470E6" w:rsidRDefault="002470E6" w:rsidP="002470E6">
      <w:pPr>
        <w:spacing w:after="0"/>
        <w:rPr>
          <w:rFonts w:ascii="Times New Roman" w:hAnsi="Times New Roman" w:cs="Times New Roman"/>
          <w:b/>
        </w:rPr>
      </w:pPr>
    </w:p>
    <w:p w14:paraId="3B179A96" w14:textId="77777777" w:rsidR="002470E6" w:rsidRDefault="002470E6" w:rsidP="002470E6">
      <w:pPr>
        <w:spacing w:after="0"/>
        <w:rPr>
          <w:rFonts w:ascii="Times New Roman" w:hAnsi="Times New Roman" w:cs="Times New Roman"/>
          <w:b/>
        </w:rPr>
      </w:pPr>
    </w:p>
    <w:p w14:paraId="13924DD4" w14:textId="77777777" w:rsidR="002470E6" w:rsidRDefault="002470E6" w:rsidP="0082157E">
      <w:pPr>
        <w:spacing w:after="0"/>
        <w:jc w:val="right"/>
        <w:rPr>
          <w:rFonts w:ascii="Times New Roman" w:hAnsi="Times New Roman" w:cs="Times New Roman"/>
          <w:b/>
        </w:rPr>
      </w:pPr>
    </w:p>
    <w:p w14:paraId="6EC06F9E" w14:textId="77777777" w:rsidR="002470E6" w:rsidRDefault="002470E6" w:rsidP="0082157E">
      <w:pPr>
        <w:spacing w:after="0"/>
        <w:jc w:val="right"/>
        <w:rPr>
          <w:rFonts w:ascii="Times New Roman" w:hAnsi="Times New Roman" w:cs="Times New Roman"/>
          <w:b/>
        </w:rPr>
      </w:pPr>
    </w:p>
    <w:p w14:paraId="6786E3AD" w14:textId="77777777" w:rsidR="002470E6" w:rsidRDefault="002470E6" w:rsidP="0082157E">
      <w:pPr>
        <w:spacing w:after="0"/>
        <w:jc w:val="right"/>
        <w:rPr>
          <w:rFonts w:ascii="Times New Roman" w:hAnsi="Times New Roman" w:cs="Times New Roman"/>
          <w:b/>
        </w:rPr>
      </w:pPr>
    </w:p>
    <w:p w14:paraId="3CD9579D" w14:textId="77777777" w:rsidR="002470E6" w:rsidRDefault="002470E6" w:rsidP="0082157E">
      <w:pPr>
        <w:spacing w:after="0"/>
        <w:jc w:val="right"/>
        <w:rPr>
          <w:rFonts w:ascii="Times New Roman" w:hAnsi="Times New Roman" w:cs="Times New Roman"/>
          <w:b/>
        </w:rPr>
      </w:pPr>
    </w:p>
    <w:p w14:paraId="7902EDDC" w14:textId="77777777" w:rsidR="002470E6" w:rsidRDefault="002470E6" w:rsidP="0082157E">
      <w:pPr>
        <w:spacing w:after="0"/>
        <w:jc w:val="right"/>
        <w:rPr>
          <w:rFonts w:ascii="Times New Roman" w:hAnsi="Times New Roman" w:cs="Times New Roman"/>
          <w:b/>
        </w:rPr>
      </w:pPr>
    </w:p>
    <w:p w14:paraId="006C0A3C" w14:textId="77777777" w:rsidR="00E53FA2" w:rsidRDefault="00E53FA2" w:rsidP="0082157E">
      <w:pPr>
        <w:spacing w:after="0"/>
        <w:jc w:val="right"/>
        <w:rPr>
          <w:rFonts w:ascii="Times New Roman" w:hAnsi="Times New Roman" w:cs="Times New Roman"/>
          <w:b/>
        </w:rPr>
      </w:pPr>
    </w:p>
    <w:p w14:paraId="4BD15645" w14:textId="77777777" w:rsidR="002470E6" w:rsidRDefault="002470E6" w:rsidP="0082157E">
      <w:pPr>
        <w:spacing w:after="0"/>
        <w:jc w:val="right"/>
        <w:rPr>
          <w:rFonts w:ascii="Times New Roman" w:hAnsi="Times New Roman" w:cs="Times New Roman"/>
          <w:b/>
        </w:rPr>
      </w:pPr>
    </w:p>
    <w:p w14:paraId="38E770EE" w14:textId="77777777" w:rsidR="002470E6" w:rsidRDefault="002470E6" w:rsidP="0082157E">
      <w:pPr>
        <w:spacing w:after="0"/>
        <w:jc w:val="right"/>
        <w:rPr>
          <w:rFonts w:ascii="Times New Roman" w:hAnsi="Times New Roman" w:cs="Times New Roman"/>
          <w:b/>
        </w:rPr>
      </w:pPr>
    </w:p>
    <w:p w14:paraId="21E433ED" w14:textId="77777777" w:rsidR="0082157E" w:rsidRDefault="0082157E" w:rsidP="0082157E">
      <w:pPr>
        <w:spacing w:after="0"/>
        <w:jc w:val="right"/>
        <w:rPr>
          <w:rFonts w:ascii="Times New Roman" w:hAnsi="Times New Roman" w:cs="Times New Roman"/>
          <w:b/>
        </w:rPr>
      </w:pPr>
      <w:r>
        <w:rPr>
          <w:rFonts w:ascii="Times New Roman" w:hAnsi="Times New Roman" w:cs="Times New Roman"/>
          <w:b/>
        </w:rPr>
        <w:t>Приложение № 10</w:t>
      </w:r>
    </w:p>
    <w:p w14:paraId="4AA8E04A" w14:textId="77777777" w:rsidR="0082157E" w:rsidRDefault="0082157E" w:rsidP="0082157E">
      <w:pPr>
        <w:keepNext/>
        <w:keepLines/>
        <w:suppressAutoHyphens/>
        <w:spacing w:after="0" w:line="240" w:lineRule="auto"/>
        <w:ind w:left="6372"/>
        <w:jc w:val="right"/>
        <w:rPr>
          <w:rFonts w:ascii="Times New Roman" w:eastAsia="Times New Roman" w:hAnsi="Times New Roman" w:cs="Times New Roman"/>
          <w:b/>
          <w:lang w:val="uk-UA"/>
        </w:rPr>
      </w:pPr>
      <w:r>
        <w:rPr>
          <w:rFonts w:ascii="Times New Roman" w:eastAsia="Times New Roman" w:hAnsi="Times New Roman" w:cs="Times New Roman"/>
          <w:b/>
        </w:rPr>
        <w:t>к документации об аукционе</w:t>
      </w:r>
    </w:p>
    <w:p w14:paraId="4BB164E1" w14:textId="77777777" w:rsidR="0082157E" w:rsidRDefault="0082157E" w:rsidP="0082157E">
      <w:pPr>
        <w:rPr>
          <w:rFonts w:ascii="Times New Roman" w:eastAsia="Times New Roman" w:hAnsi="Times New Roman" w:cs="Times New Roman"/>
        </w:rPr>
      </w:pPr>
    </w:p>
    <w:p w14:paraId="6F77D816" w14:textId="77777777" w:rsidR="00726E15" w:rsidRPr="000E5AF0" w:rsidRDefault="00726E15" w:rsidP="00726E15">
      <w:pPr>
        <w:rPr>
          <w:rFonts w:ascii="Times New Roman" w:eastAsia="Times New Roman" w:hAnsi="Times New Roman" w:cs="Times New Roman"/>
        </w:rPr>
      </w:pPr>
      <w:r>
        <w:rPr>
          <w:rFonts w:ascii="Times New Roman" w:eastAsia="Times New Roman" w:hAnsi="Times New Roman" w:cs="Times New Roman"/>
        </w:rPr>
        <w:t xml:space="preserve">Согласие прикреплено отдельным документом на оф. сайте </w:t>
      </w:r>
      <w:proofErr w:type="spellStart"/>
      <w:r>
        <w:rPr>
          <w:rFonts w:ascii="Times New Roman" w:eastAsia="Times New Roman" w:hAnsi="Times New Roman" w:cs="Times New Roman"/>
          <w:lang w:val="en-US"/>
        </w:rPr>
        <w:t>torgi</w:t>
      </w:r>
      <w:proofErr w:type="spellEnd"/>
      <w:r w:rsidRPr="000E5AF0">
        <w:rPr>
          <w:rFonts w:ascii="Times New Roman" w:eastAsia="Times New Roman" w:hAnsi="Times New Roman" w:cs="Times New Roman"/>
        </w:rPr>
        <w:t>.</w:t>
      </w:r>
      <w:r>
        <w:rPr>
          <w:rFonts w:ascii="Times New Roman" w:eastAsia="Times New Roman" w:hAnsi="Times New Roman" w:cs="Times New Roman"/>
          <w:lang w:val="en-US"/>
        </w:rPr>
        <w:t>gov</w:t>
      </w:r>
      <w:r w:rsidRPr="000E5AF0">
        <w:rPr>
          <w:rFonts w:ascii="Times New Roman" w:eastAsia="Times New Roman" w:hAnsi="Times New Roman" w:cs="Times New Roman"/>
        </w:rPr>
        <w:t>.</w:t>
      </w:r>
      <w:proofErr w:type="spellStart"/>
      <w:r>
        <w:rPr>
          <w:rFonts w:ascii="Times New Roman" w:eastAsia="Times New Roman" w:hAnsi="Times New Roman" w:cs="Times New Roman"/>
          <w:lang w:val="en-US"/>
        </w:rPr>
        <w:t>ru</w:t>
      </w:r>
      <w:proofErr w:type="spellEnd"/>
    </w:p>
    <w:sectPr w:rsidR="00726E15" w:rsidRPr="000E5AF0" w:rsidSect="00645AA5">
      <w:pgSz w:w="11906" w:h="16838"/>
      <w:pgMar w:top="567" w:right="850" w:bottom="28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039F9" w14:textId="77777777" w:rsidR="00592D6D" w:rsidRDefault="00592D6D" w:rsidP="006B5C6F">
      <w:pPr>
        <w:spacing w:after="0" w:line="240" w:lineRule="auto"/>
      </w:pPr>
      <w:r>
        <w:separator/>
      </w:r>
    </w:p>
  </w:endnote>
  <w:endnote w:type="continuationSeparator" w:id="0">
    <w:p w14:paraId="667BCFBA" w14:textId="77777777" w:rsidR="00592D6D" w:rsidRDefault="00592D6D" w:rsidP="006B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121D3" w14:textId="77777777" w:rsidR="00592D6D" w:rsidRDefault="00592D6D" w:rsidP="006B5C6F">
      <w:pPr>
        <w:spacing w:after="0" w:line="240" w:lineRule="auto"/>
      </w:pPr>
      <w:r>
        <w:separator/>
      </w:r>
    </w:p>
  </w:footnote>
  <w:footnote w:type="continuationSeparator" w:id="0">
    <w:p w14:paraId="1E918383" w14:textId="77777777" w:rsidR="00592D6D" w:rsidRDefault="00592D6D" w:rsidP="006B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569705"/>
      <w:docPartObj>
        <w:docPartGallery w:val="Page Numbers (Top of Page)"/>
        <w:docPartUnique/>
      </w:docPartObj>
    </w:sdtPr>
    <w:sdtEndPr/>
    <w:sdtContent>
      <w:p w14:paraId="18552996" w14:textId="77777777" w:rsidR="00BF6672" w:rsidRDefault="00BF6672">
        <w:pPr>
          <w:pStyle w:val="a7"/>
          <w:jc w:val="right"/>
        </w:pPr>
      </w:p>
      <w:p w14:paraId="16292481" w14:textId="77777777" w:rsidR="00BF6672" w:rsidRDefault="00BF6672">
        <w:pPr>
          <w:pStyle w:val="a7"/>
          <w:jc w:val="right"/>
        </w:pPr>
        <w:r>
          <w:fldChar w:fldCharType="begin"/>
        </w:r>
        <w:r>
          <w:instrText>PAGE   \* MERGEFORMAT</w:instrText>
        </w:r>
        <w:r>
          <w:fldChar w:fldCharType="separate"/>
        </w:r>
        <w:r>
          <w:rPr>
            <w:noProof/>
          </w:rPr>
          <w:t>14</w:t>
        </w:r>
        <w:r>
          <w:rPr>
            <w:noProof/>
          </w:rPr>
          <w:fldChar w:fldCharType="end"/>
        </w:r>
      </w:p>
    </w:sdtContent>
  </w:sdt>
  <w:p w14:paraId="436A2781" w14:textId="77777777" w:rsidR="00BF6672" w:rsidRDefault="00BF66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568"/>
        </w:tabs>
        <w:ind w:left="360" w:hanging="360"/>
      </w:pPr>
      <w:rPr>
        <w:rFonts w:hint="default"/>
        <w:b/>
        <w:color w:val="auto"/>
      </w:rPr>
    </w:lvl>
    <w:lvl w:ilvl="1">
      <w:start w:val="1"/>
      <w:numFmt w:val="decimal"/>
      <w:lvlText w:val="%1.%2."/>
      <w:lvlJc w:val="left"/>
      <w:pPr>
        <w:tabs>
          <w:tab w:val="num" w:pos="-568"/>
        </w:tabs>
        <w:ind w:left="842" w:hanging="705"/>
      </w:pPr>
      <w:rPr>
        <w:rFonts w:hint="default"/>
        <w:b w:val="0"/>
        <w:bCs/>
        <w:sz w:val="24"/>
        <w:szCs w:val="24"/>
      </w:rPr>
    </w:lvl>
    <w:lvl w:ilvl="2">
      <w:start w:val="1"/>
      <w:numFmt w:val="decimal"/>
      <w:lvlText w:val="%1.%2.%3."/>
      <w:lvlJc w:val="left"/>
      <w:pPr>
        <w:tabs>
          <w:tab w:val="num" w:pos="-568"/>
        </w:tabs>
        <w:ind w:left="857" w:hanging="720"/>
      </w:pPr>
      <w:rPr>
        <w:rFonts w:hint="default"/>
        <w:b/>
      </w:rPr>
    </w:lvl>
    <w:lvl w:ilvl="3">
      <w:start w:val="1"/>
      <w:numFmt w:val="decimal"/>
      <w:lvlText w:val="%1.%2.%3.%4."/>
      <w:lvlJc w:val="left"/>
      <w:pPr>
        <w:tabs>
          <w:tab w:val="num" w:pos="-568"/>
        </w:tabs>
        <w:ind w:left="857" w:hanging="720"/>
      </w:pPr>
      <w:rPr>
        <w:rFonts w:hint="default"/>
        <w:b/>
      </w:rPr>
    </w:lvl>
    <w:lvl w:ilvl="4">
      <w:start w:val="1"/>
      <w:numFmt w:val="decimal"/>
      <w:lvlText w:val="%1.%2.%3.%4.%5."/>
      <w:lvlJc w:val="left"/>
      <w:pPr>
        <w:tabs>
          <w:tab w:val="num" w:pos="-568"/>
        </w:tabs>
        <w:ind w:left="1217" w:hanging="1080"/>
      </w:pPr>
      <w:rPr>
        <w:rFonts w:hint="default"/>
        <w:b/>
      </w:rPr>
    </w:lvl>
    <w:lvl w:ilvl="5">
      <w:start w:val="1"/>
      <w:numFmt w:val="decimal"/>
      <w:lvlText w:val="%1.%2.%3.%4.%5.%6."/>
      <w:lvlJc w:val="left"/>
      <w:pPr>
        <w:tabs>
          <w:tab w:val="num" w:pos="-568"/>
        </w:tabs>
        <w:ind w:left="1217" w:hanging="1080"/>
      </w:pPr>
      <w:rPr>
        <w:rFonts w:hint="default"/>
        <w:b/>
      </w:rPr>
    </w:lvl>
    <w:lvl w:ilvl="6">
      <w:start w:val="1"/>
      <w:numFmt w:val="decimal"/>
      <w:lvlText w:val="%1.%2.%3.%4.%5.%6.%7."/>
      <w:lvlJc w:val="left"/>
      <w:pPr>
        <w:tabs>
          <w:tab w:val="num" w:pos="-568"/>
        </w:tabs>
        <w:ind w:left="1217" w:hanging="1080"/>
      </w:pPr>
      <w:rPr>
        <w:rFonts w:hint="default"/>
        <w:b/>
      </w:rPr>
    </w:lvl>
    <w:lvl w:ilvl="7">
      <w:start w:val="1"/>
      <w:numFmt w:val="decimal"/>
      <w:lvlText w:val="%1.%2.%3.%4.%5.%6.%7.%8."/>
      <w:lvlJc w:val="left"/>
      <w:pPr>
        <w:tabs>
          <w:tab w:val="num" w:pos="-568"/>
        </w:tabs>
        <w:ind w:left="1577" w:hanging="1440"/>
      </w:pPr>
      <w:rPr>
        <w:rFonts w:hint="default"/>
        <w:b/>
      </w:rPr>
    </w:lvl>
    <w:lvl w:ilvl="8">
      <w:start w:val="1"/>
      <w:numFmt w:val="decimal"/>
      <w:lvlText w:val="%1.%2.%3.%4.%5.%6.%7.%8.%9."/>
      <w:lvlJc w:val="left"/>
      <w:pPr>
        <w:tabs>
          <w:tab w:val="num" w:pos="-568"/>
        </w:tabs>
        <w:ind w:left="1577" w:hanging="1440"/>
      </w:pPr>
      <w:rPr>
        <w:rFonts w:hint="default"/>
        <w:b/>
      </w:rPr>
    </w:lvl>
  </w:abstractNum>
  <w:abstractNum w:abstractNumId="3" w15:restartNumberingAfterBreak="0">
    <w:nsid w:val="00000005"/>
    <w:multiLevelType w:val="multilevel"/>
    <w:tmpl w:val="1076CF12"/>
    <w:name w:val="WWNum6"/>
    <w:lvl w:ilvl="0">
      <w:start w:val="1"/>
      <w:numFmt w:val="decimal"/>
      <w:lvlText w:val="3.%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8"/>
    <w:multiLevelType w:val="multilevel"/>
    <w:tmpl w:val="00000008"/>
    <w:name w:val="WWNum9"/>
    <w:lvl w:ilvl="0">
      <w:start w:val="1"/>
      <w:numFmt w:val="decimal"/>
      <w:lvlText w:val="4.%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15:restartNumberingAfterBreak="0">
    <w:nsid w:val="0000000E"/>
    <w:multiLevelType w:val="multilevel"/>
    <w:tmpl w:val="0000000E"/>
    <w:name w:val="WWNum15"/>
    <w:lvl w:ilvl="0">
      <w:start w:val="1"/>
      <w:numFmt w:val="bullet"/>
      <w:lvlText w:val="с"/>
      <w:lvlJc w:val="left"/>
      <w:pPr>
        <w:tabs>
          <w:tab w:val="num" w:pos="720"/>
        </w:tabs>
        <w:ind w:left="720" w:hanging="360"/>
      </w:pPr>
      <w:rPr>
        <w:rFonts w:ascii="OpenSymbol" w:hAnsi="OpenSymbol"/>
      </w:rPr>
    </w:lvl>
    <w:lvl w:ilvl="1">
      <w:start w:val="2"/>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15:restartNumberingAfterBreak="0">
    <w:nsid w:val="0000000F"/>
    <w:multiLevelType w:val="multilevel"/>
    <w:tmpl w:val="0000000F"/>
    <w:name w:val="WWNum16"/>
    <w:lvl w:ilvl="0">
      <w:start w:val="1"/>
      <w:numFmt w:val="bullet"/>
      <w:lvlText w:val="с"/>
      <w:lvlJc w:val="left"/>
      <w:pPr>
        <w:tabs>
          <w:tab w:val="num" w:pos="720"/>
        </w:tabs>
        <w:ind w:left="720" w:hanging="360"/>
      </w:pPr>
      <w:rPr>
        <w:rFonts w:ascii="OpenSymbol" w:hAnsi="OpenSymbol"/>
      </w:rPr>
    </w:lvl>
    <w:lvl w:ilvl="1">
      <w:start w:val="4"/>
      <w:numFmt w:val="decimal"/>
      <w:lvlText w:val="7.%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15:restartNumberingAfterBreak="0">
    <w:nsid w:val="00000011"/>
    <w:multiLevelType w:val="multilevel"/>
    <w:tmpl w:val="00000011"/>
    <w:name w:val="WWNum18"/>
    <w:lvl w:ilvl="0">
      <w:start w:val="1"/>
      <w:numFmt w:val="decimal"/>
      <w:lvlText w:val="8.%1."/>
      <w:lvlJc w:val="left"/>
      <w:pPr>
        <w:tabs>
          <w:tab w:val="num" w:pos="720"/>
        </w:tabs>
        <w:ind w:left="720" w:hanging="360"/>
      </w:pPr>
      <w:rPr>
        <w:rFonts w:cs="Times New Roman"/>
      </w:rPr>
    </w:lvl>
    <w:lvl w:ilvl="1">
      <w:start w:val="9"/>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15:restartNumberingAfterBreak="0">
    <w:nsid w:val="00000012"/>
    <w:multiLevelType w:val="multilevel"/>
    <w:tmpl w:val="00000012"/>
    <w:name w:val="WWNum19"/>
    <w:lvl w:ilvl="0">
      <w:start w:val="1"/>
      <w:numFmt w:val="decimal"/>
      <w:lvlText w:val="9.%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15:restartNumberingAfterBreak="0">
    <w:nsid w:val="00000013"/>
    <w:multiLevelType w:val="multilevel"/>
    <w:tmpl w:val="00000013"/>
    <w:name w:val="WWNum20"/>
    <w:lvl w:ilvl="0">
      <w:start w:val="1"/>
      <w:numFmt w:val="bullet"/>
      <w:lvlText w:val="в"/>
      <w:lvlJc w:val="left"/>
      <w:pPr>
        <w:tabs>
          <w:tab w:val="num" w:pos="720"/>
        </w:tabs>
        <w:ind w:left="720" w:hanging="360"/>
      </w:pPr>
      <w:rPr>
        <w:rFonts w:ascii="OpenSymbol" w:hAnsi="OpenSymbol"/>
      </w:rPr>
    </w:lvl>
    <w:lvl w:ilvl="1">
      <w:start w:val="1"/>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15:restartNumberingAfterBreak="0">
    <w:nsid w:val="00000014"/>
    <w:multiLevelType w:val="multilevel"/>
    <w:tmpl w:val="00000014"/>
    <w:name w:val="WWNum21"/>
    <w:lvl w:ilvl="0">
      <w:start w:val="1"/>
      <w:numFmt w:val="bullet"/>
      <w:lvlText w:val="в"/>
      <w:lvlJc w:val="left"/>
      <w:pPr>
        <w:tabs>
          <w:tab w:val="num" w:pos="720"/>
        </w:tabs>
        <w:ind w:left="720" w:hanging="360"/>
      </w:pPr>
      <w:rPr>
        <w:rFonts w:ascii="OpenSymbol" w:hAnsi="OpenSymbol"/>
      </w:rPr>
    </w:lvl>
    <w:lvl w:ilvl="1">
      <w:start w:val="4"/>
      <w:numFmt w:val="decimal"/>
      <w:lvlText w:val="10.%2."/>
      <w:lvlJc w:val="left"/>
      <w:pPr>
        <w:tabs>
          <w:tab w:val="num" w:pos="1440"/>
        </w:tabs>
        <w:ind w:left="144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15:restartNumberingAfterBreak="0">
    <w:nsid w:val="00000016"/>
    <w:multiLevelType w:val="multilevel"/>
    <w:tmpl w:val="00000016"/>
    <w:name w:val="WWNum23"/>
    <w:lvl w:ilvl="0">
      <w:start w:val="9"/>
      <w:numFmt w:val="decimal"/>
      <w:lvlText w:val="10.%1."/>
      <w:lvlJc w:val="left"/>
      <w:pPr>
        <w:tabs>
          <w:tab w:val="num" w:pos="1920"/>
        </w:tabs>
        <w:ind w:left="19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2" w15:restartNumberingAfterBreak="0">
    <w:nsid w:val="00000018"/>
    <w:multiLevelType w:val="multilevel"/>
    <w:tmpl w:val="00000018"/>
    <w:name w:val="WWNum2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3" w15:restartNumberingAfterBreak="0">
    <w:nsid w:val="00000019"/>
    <w:multiLevelType w:val="multilevel"/>
    <w:tmpl w:val="00000019"/>
    <w:name w:val="WWNum31"/>
    <w:lvl w:ilvl="0">
      <w:start w:val="1"/>
      <w:numFmt w:val="bullet"/>
      <w:lvlText w:val=""/>
      <w:lvlJc w:val="left"/>
      <w:pPr>
        <w:tabs>
          <w:tab w:val="num" w:pos="1286"/>
        </w:tabs>
        <w:ind w:left="1286" w:hanging="360"/>
      </w:pPr>
      <w:rPr>
        <w:rFonts w:ascii="Symbol" w:hAnsi="Symbol"/>
      </w:rPr>
    </w:lvl>
    <w:lvl w:ilvl="1">
      <w:start w:val="1"/>
      <w:numFmt w:val="bullet"/>
      <w:lvlText w:val="o"/>
      <w:lvlJc w:val="left"/>
      <w:pPr>
        <w:tabs>
          <w:tab w:val="num" w:pos="2006"/>
        </w:tabs>
        <w:ind w:left="2006" w:hanging="360"/>
      </w:pPr>
      <w:rPr>
        <w:rFonts w:ascii="Courier New" w:hAnsi="Courier New" w:cs="Courier New"/>
      </w:rPr>
    </w:lvl>
    <w:lvl w:ilvl="2">
      <w:start w:val="1"/>
      <w:numFmt w:val="bullet"/>
      <w:lvlText w:val=""/>
      <w:lvlJc w:val="left"/>
      <w:pPr>
        <w:tabs>
          <w:tab w:val="num" w:pos="2726"/>
        </w:tabs>
        <w:ind w:left="2726" w:hanging="360"/>
      </w:pPr>
      <w:rPr>
        <w:rFonts w:ascii="Wingdings" w:hAnsi="Wingdings"/>
      </w:rPr>
    </w:lvl>
    <w:lvl w:ilvl="3">
      <w:start w:val="1"/>
      <w:numFmt w:val="bullet"/>
      <w:lvlText w:val=""/>
      <w:lvlJc w:val="left"/>
      <w:pPr>
        <w:tabs>
          <w:tab w:val="num" w:pos="3446"/>
        </w:tabs>
        <w:ind w:left="3446" w:hanging="360"/>
      </w:pPr>
      <w:rPr>
        <w:rFonts w:ascii="Symbol" w:hAnsi="Symbol"/>
      </w:rPr>
    </w:lvl>
    <w:lvl w:ilvl="4">
      <w:start w:val="1"/>
      <w:numFmt w:val="bullet"/>
      <w:lvlText w:val="o"/>
      <w:lvlJc w:val="left"/>
      <w:pPr>
        <w:tabs>
          <w:tab w:val="num" w:pos="4166"/>
        </w:tabs>
        <w:ind w:left="4166" w:hanging="360"/>
      </w:pPr>
      <w:rPr>
        <w:rFonts w:ascii="Courier New" w:hAnsi="Courier New" w:cs="Courier New"/>
      </w:rPr>
    </w:lvl>
    <w:lvl w:ilvl="5">
      <w:start w:val="1"/>
      <w:numFmt w:val="bullet"/>
      <w:lvlText w:val=""/>
      <w:lvlJc w:val="left"/>
      <w:pPr>
        <w:tabs>
          <w:tab w:val="num" w:pos="4886"/>
        </w:tabs>
        <w:ind w:left="4886" w:hanging="360"/>
      </w:pPr>
      <w:rPr>
        <w:rFonts w:ascii="Wingdings" w:hAnsi="Wingdings"/>
      </w:rPr>
    </w:lvl>
    <w:lvl w:ilvl="6">
      <w:start w:val="1"/>
      <w:numFmt w:val="bullet"/>
      <w:lvlText w:val=""/>
      <w:lvlJc w:val="left"/>
      <w:pPr>
        <w:tabs>
          <w:tab w:val="num" w:pos="5606"/>
        </w:tabs>
        <w:ind w:left="5606" w:hanging="360"/>
      </w:pPr>
      <w:rPr>
        <w:rFonts w:ascii="Symbol" w:hAnsi="Symbol"/>
      </w:rPr>
    </w:lvl>
    <w:lvl w:ilvl="7">
      <w:start w:val="1"/>
      <w:numFmt w:val="bullet"/>
      <w:lvlText w:val="o"/>
      <w:lvlJc w:val="left"/>
      <w:pPr>
        <w:tabs>
          <w:tab w:val="num" w:pos="6326"/>
        </w:tabs>
        <w:ind w:left="6326" w:hanging="360"/>
      </w:pPr>
      <w:rPr>
        <w:rFonts w:ascii="Courier New" w:hAnsi="Courier New" w:cs="Courier New"/>
      </w:rPr>
    </w:lvl>
    <w:lvl w:ilvl="8">
      <w:start w:val="1"/>
      <w:numFmt w:val="bullet"/>
      <w:lvlText w:val=""/>
      <w:lvlJc w:val="left"/>
      <w:pPr>
        <w:tabs>
          <w:tab w:val="num" w:pos="7046"/>
        </w:tabs>
        <w:ind w:left="7046" w:hanging="360"/>
      </w:pPr>
      <w:rPr>
        <w:rFonts w:ascii="Wingdings" w:hAnsi="Wingdings"/>
      </w:rPr>
    </w:lvl>
  </w:abstractNum>
  <w:abstractNum w:abstractNumId="14" w15:restartNumberingAfterBreak="0">
    <w:nsid w:val="0000001A"/>
    <w:multiLevelType w:val="multilevel"/>
    <w:tmpl w:val="0000001A"/>
    <w:name w:val="WWNum32"/>
    <w:lvl w:ilvl="0">
      <w:start w:val="1"/>
      <w:numFmt w:val="bullet"/>
      <w:lvlText w:val=""/>
      <w:lvlJc w:val="left"/>
      <w:pPr>
        <w:tabs>
          <w:tab w:val="num" w:pos="1146"/>
        </w:tabs>
        <w:ind w:left="1146" w:hanging="360"/>
      </w:pPr>
      <w:rPr>
        <w:rFonts w:ascii="Symbol" w:hAnsi="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rPr>
    </w:lvl>
    <w:lvl w:ilvl="3">
      <w:start w:val="1"/>
      <w:numFmt w:val="bullet"/>
      <w:lvlText w:val=""/>
      <w:lvlJc w:val="left"/>
      <w:pPr>
        <w:tabs>
          <w:tab w:val="num" w:pos="3306"/>
        </w:tabs>
        <w:ind w:left="3306" w:hanging="360"/>
      </w:pPr>
      <w:rPr>
        <w:rFonts w:ascii="Symbol" w:hAnsi="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rPr>
    </w:lvl>
    <w:lvl w:ilvl="6">
      <w:start w:val="1"/>
      <w:numFmt w:val="bullet"/>
      <w:lvlText w:val=""/>
      <w:lvlJc w:val="left"/>
      <w:pPr>
        <w:tabs>
          <w:tab w:val="num" w:pos="5466"/>
        </w:tabs>
        <w:ind w:left="5466" w:hanging="360"/>
      </w:pPr>
      <w:rPr>
        <w:rFonts w:ascii="Symbol" w:hAnsi="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rPr>
    </w:lvl>
  </w:abstractNum>
  <w:abstractNum w:abstractNumId="15" w15:restartNumberingAfterBreak="0">
    <w:nsid w:val="00001238"/>
    <w:multiLevelType w:val="hybridMultilevel"/>
    <w:tmpl w:val="00003B25"/>
    <w:lvl w:ilvl="0" w:tplc="00001E1F">
      <w:start w:val="1"/>
      <w:numFmt w:val="bullet"/>
      <w:lvlText w:val="и"/>
      <w:lvlJc w:val="left"/>
      <w:pPr>
        <w:tabs>
          <w:tab w:val="num" w:pos="720"/>
        </w:tabs>
        <w:ind w:left="720" w:hanging="360"/>
      </w:pPr>
    </w:lvl>
    <w:lvl w:ilvl="1" w:tplc="00006E5D">
      <w:start w:val="12"/>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D03"/>
    <w:multiLevelType w:val="hybridMultilevel"/>
    <w:tmpl w:val="00007A5A"/>
    <w:lvl w:ilvl="0" w:tplc="0000767D">
      <w:start w:val="1"/>
      <w:numFmt w:val="bullet"/>
      <w:lvlText w:val="и"/>
      <w:lvlJc w:val="left"/>
      <w:pPr>
        <w:tabs>
          <w:tab w:val="num" w:pos="720"/>
        </w:tabs>
        <w:ind w:left="720" w:hanging="360"/>
      </w:pPr>
    </w:lvl>
    <w:lvl w:ilvl="1" w:tplc="00004509">
      <w:start w:val="1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numFmt w:val="decimal"/>
      <w:lvlText w:val="%1)"/>
      <w:lvlJc w:val="left"/>
      <w:pPr>
        <w:tabs>
          <w:tab w:val="num" w:pos="720"/>
        </w:tabs>
        <w:ind w:left="720" w:hanging="360"/>
      </w:pPr>
    </w:lvl>
    <w:lvl w:ilvl="1" w:tplc="0000797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7F96"/>
    <w:multiLevelType w:val="hybridMultilevel"/>
    <w:tmpl w:val="00007FF5"/>
    <w:lvl w:ilvl="0" w:tplc="00004E45">
      <w:start w:val="1"/>
      <w:numFmt w:val="bullet"/>
      <w:lvlText w:val="в"/>
      <w:lvlJc w:val="left"/>
      <w:pPr>
        <w:tabs>
          <w:tab w:val="num" w:pos="720"/>
        </w:tabs>
        <w:ind w:left="720" w:hanging="360"/>
      </w:pPr>
    </w:lvl>
    <w:lvl w:ilvl="1" w:tplc="0000323B">
      <w:start w:val="1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7A4401C"/>
    <w:multiLevelType w:val="multilevel"/>
    <w:tmpl w:val="3ADEC7F6"/>
    <w:lvl w:ilvl="0">
      <w:start w:val="1"/>
      <w:numFmt w:val="decimal"/>
      <w:lvlText w:val="%1."/>
      <w:lvlJc w:val="left"/>
      <w:pPr>
        <w:ind w:left="495" w:hanging="495"/>
      </w:pPr>
      <w:rPr>
        <w:rFonts w:eastAsia="Andale Sans UI" w:hint="default"/>
      </w:rPr>
    </w:lvl>
    <w:lvl w:ilvl="1">
      <w:start w:val="1"/>
      <w:numFmt w:val="decimal"/>
      <w:lvlText w:val="%1.%2."/>
      <w:lvlJc w:val="left"/>
      <w:pPr>
        <w:ind w:left="495" w:hanging="495"/>
      </w:pPr>
      <w:rPr>
        <w:rFonts w:eastAsia="Andale Sans UI" w:hint="default"/>
      </w:rPr>
    </w:lvl>
    <w:lvl w:ilvl="2">
      <w:start w:val="1"/>
      <w:numFmt w:val="decimal"/>
      <w:lvlText w:val="%1.%2.%3."/>
      <w:lvlJc w:val="left"/>
      <w:pPr>
        <w:ind w:left="720" w:hanging="720"/>
      </w:pPr>
      <w:rPr>
        <w:rFonts w:eastAsia="Andale Sans UI" w:hint="default"/>
      </w:rPr>
    </w:lvl>
    <w:lvl w:ilvl="3">
      <w:start w:val="1"/>
      <w:numFmt w:val="decimal"/>
      <w:lvlText w:val="%1.%2.%3.%4."/>
      <w:lvlJc w:val="left"/>
      <w:pPr>
        <w:ind w:left="720" w:hanging="720"/>
      </w:pPr>
      <w:rPr>
        <w:rFonts w:eastAsia="Andale Sans UI" w:hint="default"/>
      </w:rPr>
    </w:lvl>
    <w:lvl w:ilvl="4">
      <w:start w:val="1"/>
      <w:numFmt w:val="decimal"/>
      <w:lvlText w:val="%1.%2.%3.%4.%5."/>
      <w:lvlJc w:val="left"/>
      <w:pPr>
        <w:ind w:left="1080" w:hanging="1080"/>
      </w:pPr>
      <w:rPr>
        <w:rFonts w:eastAsia="Andale Sans UI" w:hint="default"/>
      </w:rPr>
    </w:lvl>
    <w:lvl w:ilvl="5">
      <w:start w:val="1"/>
      <w:numFmt w:val="decimal"/>
      <w:lvlText w:val="%1.%2.%3.%4.%5.%6."/>
      <w:lvlJc w:val="left"/>
      <w:pPr>
        <w:ind w:left="1080" w:hanging="1080"/>
      </w:pPr>
      <w:rPr>
        <w:rFonts w:eastAsia="Andale Sans UI" w:hint="default"/>
      </w:rPr>
    </w:lvl>
    <w:lvl w:ilvl="6">
      <w:start w:val="1"/>
      <w:numFmt w:val="decimal"/>
      <w:lvlText w:val="%1.%2.%3.%4.%5.%6.%7."/>
      <w:lvlJc w:val="left"/>
      <w:pPr>
        <w:ind w:left="1440" w:hanging="1440"/>
      </w:pPr>
      <w:rPr>
        <w:rFonts w:eastAsia="Andale Sans UI" w:hint="default"/>
      </w:rPr>
    </w:lvl>
    <w:lvl w:ilvl="7">
      <w:start w:val="1"/>
      <w:numFmt w:val="decimal"/>
      <w:lvlText w:val="%1.%2.%3.%4.%5.%6.%7.%8."/>
      <w:lvlJc w:val="left"/>
      <w:pPr>
        <w:ind w:left="1440" w:hanging="1440"/>
      </w:pPr>
      <w:rPr>
        <w:rFonts w:eastAsia="Andale Sans UI" w:hint="default"/>
      </w:rPr>
    </w:lvl>
    <w:lvl w:ilvl="8">
      <w:start w:val="1"/>
      <w:numFmt w:val="decimal"/>
      <w:lvlText w:val="%1.%2.%3.%4.%5.%6.%7.%8.%9."/>
      <w:lvlJc w:val="left"/>
      <w:pPr>
        <w:ind w:left="1800" w:hanging="1800"/>
      </w:pPr>
      <w:rPr>
        <w:rFonts w:eastAsia="Andale Sans UI" w:hint="default"/>
      </w:rPr>
    </w:lvl>
  </w:abstractNum>
  <w:abstractNum w:abstractNumId="23" w15:restartNumberingAfterBreak="0">
    <w:nsid w:val="09E55635"/>
    <w:multiLevelType w:val="hybridMultilevel"/>
    <w:tmpl w:val="C62AE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ACF64FC"/>
    <w:multiLevelType w:val="multilevel"/>
    <w:tmpl w:val="DC7067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8F06A0A"/>
    <w:multiLevelType w:val="hybridMultilevel"/>
    <w:tmpl w:val="E374829E"/>
    <w:lvl w:ilvl="0" w:tplc="734A42A4">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26E303E7"/>
    <w:multiLevelType w:val="multilevel"/>
    <w:tmpl w:val="B21ED3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99C05C8"/>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300D0C83"/>
    <w:multiLevelType w:val="multilevel"/>
    <w:tmpl w:val="81B46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804ABD"/>
    <w:multiLevelType w:val="multilevel"/>
    <w:tmpl w:val="1076E31C"/>
    <w:lvl w:ilvl="0">
      <w:start w:val="1"/>
      <w:numFmt w:val="decimal"/>
      <w:lvlText w:val="%1."/>
      <w:lvlJc w:val="left"/>
      <w:pPr>
        <w:tabs>
          <w:tab w:val="num" w:pos="1440"/>
        </w:tabs>
        <w:ind w:left="360" w:hanging="360"/>
      </w:pPr>
      <w:rPr>
        <w:rFonts w:hint="default"/>
      </w:rPr>
    </w:lvl>
    <w:lvl w:ilvl="1">
      <w:start w:val="1"/>
      <w:numFmt w:val="decimal"/>
      <w:lvlText w:val="%1.%2."/>
      <w:lvlJc w:val="left"/>
      <w:pPr>
        <w:tabs>
          <w:tab w:val="num" w:pos="-900"/>
        </w:tabs>
        <w:ind w:left="540" w:hanging="360"/>
      </w:pPr>
      <w:rPr>
        <w:rFonts w:hint="default"/>
      </w:rPr>
    </w:lvl>
    <w:lvl w:ilvl="2">
      <w:start w:val="1"/>
      <w:numFmt w:val="decimal"/>
      <w:lvlText w:val="%1.%2.%3."/>
      <w:lvlJc w:val="left"/>
      <w:pPr>
        <w:tabs>
          <w:tab w:val="num" w:pos="0"/>
        </w:tabs>
        <w:ind w:left="2880" w:hanging="720"/>
      </w:pPr>
      <w:rPr>
        <w:rFonts w:hint="default"/>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0" w15:restartNumberingAfterBreak="0">
    <w:nsid w:val="34E6173C"/>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A23A20"/>
    <w:multiLevelType w:val="multilevel"/>
    <w:tmpl w:val="1270AC84"/>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37FE3D61"/>
    <w:multiLevelType w:val="hybridMultilevel"/>
    <w:tmpl w:val="FD3A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830D04"/>
    <w:multiLevelType w:val="multilevel"/>
    <w:tmpl w:val="B1EA130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39C62650"/>
    <w:multiLevelType w:val="multilevel"/>
    <w:tmpl w:val="0F40663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3F711087"/>
    <w:multiLevelType w:val="hybridMultilevel"/>
    <w:tmpl w:val="8CF8B298"/>
    <w:lvl w:ilvl="0" w:tplc="3FE0E04E">
      <w:start w:val="7"/>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15:restartNumberingAfterBreak="0">
    <w:nsid w:val="3F90425E"/>
    <w:multiLevelType w:val="multilevel"/>
    <w:tmpl w:val="AF525E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0C61BBA"/>
    <w:multiLevelType w:val="hybridMultilevel"/>
    <w:tmpl w:val="EDDA58E6"/>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FD86706"/>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272208E"/>
    <w:multiLevelType w:val="multilevel"/>
    <w:tmpl w:val="5114BD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126FF"/>
    <w:multiLevelType w:val="hybridMultilevel"/>
    <w:tmpl w:val="5A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211AAB"/>
    <w:multiLevelType w:val="multilevel"/>
    <w:tmpl w:val="91E481E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357544"/>
    <w:multiLevelType w:val="hybridMultilevel"/>
    <w:tmpl w:val="24D8D5B2"/>
    <w:lvl w:ilvl="0" w:tplc="6FA6A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301421"/>
    <w:multiLevelType w:val="multilevel"/>
    <w:tmpl w:val="DFBA9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405582"/>
    <w:multiLevelType w:val="hybridMultilevel"/>
    <w:tmpl w:val="186C4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FF4F36"/>
    <w:multiLevelType w:val="multilevel"/>
    <w:tmpl w:val="F9863446"/>
    <w:lvl w:ilvl="0">
      <w:start w:val="1"/>
      <w:numFmt w:val="decimal"/>
      <w:lvlText w:val="%1."/>
      <w:lvlJc w:val="left"/>
      <w:pPr>
        <w:ind w:left="928" w:hanging="360"/>
      </w:pPr>
      <w:rPr>
        <w:rFonts w:hint="default"/>
        <w:b/>
        <w:color w:val="auto"/>
      </w:rPr>
    </w:lvl>
    <w:lvl w:ilvl="1">
      <w:start w:val="1"/>
      <w:numFmt w:val="decimal"/>
      <w:isLgl/>
      <w:lvlText w:val="%1.%2."/>
      <w:lvlJc w:val="left"/>
      <w:pPr>
        <w:ind w:left="1410" w:hanging="705"/>
      </w:pPr>
      <w:rPr>
        <w:rFonts w:hint="default"/>
        <w:b w:val="0"/>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785" w:hanging="1080"/>
      </w:pPr>
      <w:rPr>
        <w:rFonts w:hint="default"/>
        <w:b/>
      </w:rPr>
    </w:lvl>
    <w:lvl w:ilvl="5">
      <w:start w:val="1"/>
      <w:numFmt w:val="decimal"/>
      <w:isLgl/>
      <w:lvlText w:val="%1.%2.%3.%4.%5.%6."/>
      <w:lvlJc w:val="left"/>
      <w:pPr>
        <w:ind w:left="1785" w:hanging="108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2145" w:hanging="1440"/>
      </w:pPr>
      <w:rPr>
        <w:rFonts w:hint="default"/>
        <w:b/>
      </w:rPr>
    </w:lvl>
    <w:lvl w:ilvl="8">
      <w:start w:val="1"/>
      <w:numFmt w:val="decimal"/>
      <w:isLgl/>
      <w:lvlText w:val="%1.%2.%3.%4.%5.%6.%7.%8.%9."/>
      <w:lvlJc w:val="left"/>
      <w:pPr>
        <w:ind w:left="2145" w:hanging="1440"/>
      </w:pPr>
      <w:rPr>
        <w:rFonts w:hint="default"/>
        <w:b/>
      </w:rPr>
    </w:lvl>
  </w:abstractNum>
  <w:abstractNum w:abstractNumId="46" w15:restartNumberingAfterBreak="0">
    <w:nsid w:val="737E6D75"/>
    <w:multiLevelType w:val="multilevel"/>
    <w:tmpl w:val="A052FB7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DBB44E8"/>
    <w:multiLevelType w:val="multilevel"/>
    <w:tmpl w:val="990841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8"/>
  </w:num>
  <w:num w:numId="5">
    <w:abstractNumId w:val="28"/>
  </w:num>
  <w:num w:numId="6">
    <w:abstractNumId w:val="36"/>
  </w:num>
  <w:num w:numId="7">
    <w:abstractNumId w:val="47"/>
  </w:num>
  <w:num w:numId="8">
    <w:abstractNumId w:val="43"/>
  </w:num>
  <w:num w:numId="9">
    <w:abstractNumId w:val="34"/>
  </w:num>
  <w:num w:numId="10">
    <w:abstractNumId w:val="45"/>
  </w:num>
  <w:num w:numId="11">
    <w:abstractNumId w:val="17"/>
  </w:num>
  <w:num w:numId="12">
    <w:abstractNumId w:val="19"/>
  </w:num>
  <w:num w:numId="13">
    <w:abstractNumId w:val="15"/>
  </w:num>
  <w:num w:numId="14">
    <w:abstractNumId w:val="16"/>
  </w:num>
  <w:num w:numId="15">
    <w:abstractNumId w:val="21"/>
  </w:num>
  <w:num w:numId="16">
    <w:abstractNumId w:val="18"/>
  </w:num>
  <w:num w:numId="17">
    <w:abstractNumId w:val="20"/>
  </w:num>
  <w:num w:numId="18">
    <w:abstractNumId w:val="40"/>
  </w:num>
  <w:num w:numId="19">
    <w:abstractNumId w:val="42"/>
  </w:num>
  <w:num w:numId="20">
    <w:abstractNumId w:val="37"/>
  </w:num>
  <w:num w:numId="21">
    <w:abstractNumId w:val="0"/>
  </w:num>
  <w:num w:numId="22">
    <w:abstractNumId w:val="1"/>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25"/>
  </w:num>
  <w:num w:numId="36">
    <w:abstractNumId w:val="35"/>
  </w:num>
  <w:num w:numId="37">
    <w:abstractNumId w:val="23"/>
  </w:num>
  <w:num w:numId="38">
    <w:abstractNumId w:val="39"/>
  </w:num>
  <w:num w:numId="39">
    <w:abstractNumId w:val="41"/>
  </w:num>
  <w:num w:numId="40">
    <w:abstractNumId w:val="2"/>
  </w:num>
  <w:num w:numId="41">
    <w:abstractNumId w:val="24"/>
  </w:num>
  <w:num w:numId="42">
    <w:abstractNumId w:val="33"/>
  </w:num>
  <w:num w:numId="43">
    <w:abstractNumId w:val="32"/>
  </w:num>
  <w:num w:numId="44">
    <w:abstractNumId w:val="27"/>
  </w:num>
  <w:num w:numId="45">
    <w:abstractNumId w:val="30"/>
  </w:num>
  <w:num w:numId="46">
    <w:abstractNumId w:val="31"/>
  </w:num>
  <w:num w:numId="47">
    <w:abstractNumId w:val="4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31"/>
    <w:rsid w:val="000011C0"/>
    <w:rsid w:val="00001D88"/>
    <w:rsid w:val="00004052"/>
    <w:rsid w:val="00004DE8"/>
    <w:rsid w:val="00010CE6"/>
    <w:rsid w:val="00013492"/>
    <w:rsid w:val="00014479"/>
    <w:rsid w:val="00015291"/>
    <w:rsid w:val="0001561C"/>
    <w:rsid w:val="0001683D"/>
    <w:rsid w:val="00016B73"/>
    <w:rsid w:val="000235F1"/>
    <w:rsid w:val="000275A5"/>
    <w:rsid w:val="00030AF0"/>
    <w:rsid w:val="00030F57"/>
    <w:rsid w:val="00033167"/>
    <w:rsid w:val="0003367F"/>
    <w:rsid w:val="000342E7"/>
    <w:rsid w:val="00035AF8"/>
    <w:rsid w:val="00043CC3"/>
    <w:rsid w:val="000440A2"/>
    <w:rsid w:val="00045A84"/>
    <w:rsid w:val="00047CFE"/>
    <w:rsid w:val="00050BE0"/>
    <w:rsid w:val="0005649A"/>
    <w:rsid w:val="0006089C"/>
    <w:rsid w:val="00061C2D"/>
    <w:rsid w:val="00062C80"/>
    <w:rsid w:val="000670F7"/>
    <w:rsid w:val="0006760A"/>
    <w:rsid w:val="00067A22"/>
    <w:rsid w:val="000732E3"/>
    <w:rsid w:val="00074330"/>
    <w:rsid w:val="00074A4F"/>
    <w:rsid w:val="00075909"/>
    <w:rsid w:val="00080D0B"/>
    <w:rsid w:val="00082A87"/>
    <w:rsid w:val="00084434"/>
    <w:rsid w:val="000860C3"/>
    <w:rsid w:val="00086355"/>
    <w:rsid w:val="00090D8D"/>
    <w:rsid w:val="00091C8E"/>
    <w:rsid w:val="00091E98"/>
    <w:rsid w:val="00092044"/>
    <w:rsid w:val="00095D82"/>
    <w:rsid w:val="0009606E"/>
    <w:rsid w:val="00096C14"/>
    <w:rsid w:val="000A00AD"/>
    <w:rsid w:val="000A0635"/>
    <w:rsid w:val="000B0866"/>
    <w:rsid w:val="000B0B14"/>
    <w:rsid w:val="000B305B"/>
    <w:rsid w:val="000B309C"/>
    <w:rsid w:val="000B6508"/>
    <w:rsid w:val="000B6AE4"/>
    <w:rsid w:val="000B6CF9"/>
    <w:rsid w:val="000B7511"/>
    <w:rsid w:val="000C1DDA"/>
    <w:rsid w:val="000C45F8"/>
    <w:rsid w:val="000C49ED"/>
    <w:rsid w:val="000C4F28"/>
    <w:rsid w:val="000C6433"/>
    <w:rsid w:val="000C6895"/>
    <w:rsid w:val="000C6EA4"/>
    <w:rsid w:val="000C6FD1"/>
    <w:rsid w:val="000D2FCB"/>
    <w:rsid w:val="000D5B28"/>
    <w:rsid w:val="000D62BB"/>
    <w:rsid w:val="000D644C"/>
    <w:rsid w:val="000D673A"/>
    <w:rsid w:val="000D7D4F"/>
    <w:rsid w:val="000E1C6F"/>
    <w:rsid w:val="000E1E93"/>
    <w:rsid w:val="000E3333"/>
    <w:rsid w:val="000E39EB"/>
    <w:rsid w:val="000E4AF3"/>
    <w:rsid w:val="000F2245"/>
    <w:rsid w:val="000F52A2"/>
    <w:rsid w:val="000F70BF"/>
    <w:rsid w:val="000F7246"/>
    <w:rsid w:val="000F7530"/>
    <w:rsid w:val="000F7629"/>
    <w:rsid w:val="00101916"/>
    <w:rsid w:val="001021AE"/>
    <w:rsid w:val="001042EA"/>
    <w:rsid w:val="001043CB"/>
    <w:rsid w:val="001046BE"/>
    <w:rsid w:val="00105332"/>
    <w:rsid w:val="00105922"/>
    <w:rsid w:val="001061F6"/>
    <w:rsid w:val="00107FE6"/>
    <w:rsid w:val="001117A4"/>
    <w:rsid w:val="00111A8A"/>
    <w:rsid w:val="00116B7C"/>
    <w:rsid w:val="00120887"/>
    <w:rsid w:val="00120BBB"/>
    <w:rsid w:val="0012332D"/>
    <w:rsid w:val="00125467"/>
    <w:rsid w:val="0012598D"/>
    <w:rsid w:val="00125EEB"/>
    <w:rsid w:val="00126476"/>
    <w:rsid w:val="001310F9"/>
    <w:rsid w:val="0013222D"/>
    <w:rsid w:val="00134D6D"/>
    <w:rsid w:val="00135CBC"/>
    <w:rsid w:val="00141817"/>
    <w:rsid w:val="00143061"/>
    <w:rsid w:val="0014398F"/>
    <w:rsid w:val="00144C87"/>
    <w:rsid w:val="00145545"/>
    <w:rsid w:val="00147045"/>
    <w:rsid w:val="00150EC1"/>
    <w:rsid w:val="00151A4B"/>
    <w:rsid w:val="00151A67"/>
    <w:rsid w:val="001525A1"/>
    <w:rsid w:val="00153304"/>
    <w:rsid w:val="00155324"/>
    <w:rsid w:val="001561C5"/>
    <w:rsid w:val="00162EE9"/>
    <w:rsid w:val="0016315F"/>
    <w:rsid w:val="001631CA"/>
    <w:rsid w:val="001638EF"/>
    <w:rsid w:val="00174132"/>
    <w:rsid w:val="00174526"/>
    <w:rsid w:val="001747F3"/>
    <w:rsid w:val="00175934"/>
    <w:rsid w:val="0017654E"/>
    <w:rsid w:val="00177ED5"/>
    <w:rsid w:val="001815C8"/>
    <w:rsid w:val="00182A57"/>
    <w:rsid w:val="001841A8"/>
    <w:rsid w:val="001862ED"/>
    <w:rsid w:val="00186612"/>
    <w:rsid w:val="001873A6"/>
    <w:rsid w:val="00190748"/>
    <w:rsid w:val="001943CB"/>
    <w:rsid w:val="001A0F68"/>
    <w:rsid w:val="001A1925"/>
    <w:rsid w:val="001A1C11"/>
    <w:rsid w:val="001A1FB9"/>
    <w:rsid w:val="001A2AC1"/>
    <w:rsid w:val="001A2AD2"/>
    <w:rsid w:val="001A3BCD"/>
    <w:rsid w:val="001A40ED"/>
    <w:rsid w:val="001A5DEB"/>
    <w:rsid w:val="001A745C"/>
    <w:rsid w:val="001B0939"/>
    <w:rsid w:val="001B1044"/>
    <w:rsid w:val="001B5C94"/>
    <w:rsid w:val="001B6023"/>
    <w:rsid w:val="001C0EF4"/>
    <w:rsid w:val="001C1829"/>
    <w:rsid w:val="001C1F3B"/>
    <w:rsid w:val="001C6020"/>
    <w:rsid w:val="001C6037"/>
    <w:rsid w:val="001D060A"/>
    <w:rsid w:val="001D19C1"/>
    <w:rsid w:val="001D69BB"/>
    <w:rsid w:val="001D7772"/>
    <w:rsid w:val="001E0901"/>
    <w:rsid w:val="001E1C93"/>
    <w:rsid w:val="001E268B"/>
    <w:rsid w:val="001E670C"/>
    <w:rsid w:val="001E7CBA"/>
    <w:rsid w:val="001F2BF9"/>
    <w:rsid w:val="001F2E3B"/>
    <w:rsid w:val="001F5AAC"/>
    <w:rsid w:val="002077CE"/>
    <w:rsid w:val="00210458"/>
    <w:rsid w:val="002113EE"/>
    <w:rsid w:val="0021457F"/>
    <w:rsid w:val="002145B8"/>
    <w:rsid w:val="0021466F"/>
    <w:rsid w:val="00215891"/>
    <w:rsid w:val="00215EFC"/>
    <w:rsid w:val="002164D8"/>
    <w:rsid w:val="00217028"/>
    <w:rsid w:val="0022192E"/>
    <w:rsid w:val="00221A28"/>
    <w:rsid w:val="0022284F"/>
    <w:rsid w:val="00226FFA"/>
    <w:rsid w:val="002300B5"/>
    <w:rsid w:val="00231437"/>
    <w:rsid w:val="00232F0F"/>
    <w:rsid w:val="002333D1"/>
    <w:rsid w:val="00237A09"/>
    <w:rsid w:val="00237BD0"/>
    <w:rsid w:val="00237C42"/>
    <w:rsid w:val="0024345F"/>
    <w:rsid w:val="00243DF1"/>
    <w:rsid w:val="00245575"/>
    <w:rsid w:val="002470E6"/>
    <w:rsid w:val="00251163"/>
    <w:rsid w:val="00251C06"/>
    <w:rsid w:val="002522E6"/>
    <w:rsid w:val="00256D55"/>
    <w:rsid w:val="00257717"/>
    <w:rsid w:val="00257C5D"/>
    <w:rsid w:val="00261DD6"/>
    <w:rsid w:val="0026209E"/>
    <w:rsid w:val="002659DC"/>
    <w:rsid w:val="002672A8"/>
    <w:rsid w:val="00267843"/>
    <w:rsid w:val="00277861"/>
    <w:rsid w:val="00277B5F"/>
    <w:rsid w:val="00280A5A"/>
    <w:rsid w:val="00280F27"/>
    <w:rsid w:val="002813FD"/>
    <w:rsid w:val="00284227"/>
    <w:rsid w:val="00284CAE"/>
    <w:rsid w:val="00285881"/>
    <w:rsid w:val="00286219"/>
    <w:rsid w:val="00286FC4"/>
    <w:rsid w:val="00287210"/>
    <w:rsid w:val="00287718"/>
    <w:rsid w:val="00290A66"/>
    <w:rsid w:val="002923F4"/>
    <w:rsid w:val="00293C60"/>
    <w:rsid w:val="00293EC6"/>
    <w:rsid w:val="0029538F"/>
    <w:rsid w:val="0029593D"/>
    <w:rsid w:val="0029782C"/>
    <w:rsid w:val="002A0118"/>
    <w:rsid w:val="002A38DE"/>
    <w:rsid w:val="002A3ED4"/>
    <w:rsid w:val="002A7501"/>
    <w:rsid w:val="002B3B05"/>
    <w:rsid w:val="002B5E4D"/>
    <w:rsid w:val="002B5F65"/>
    <w:rsid w:val="002B67FC"/>
    <w:rsid w:val="002C0D31"/>
    <w:rsid w:val="002C428E"/>
    <w:rsid w:val="002C4FD3"/>
    <w:rsid w:val="002C72F5"/>
    <w:rsid w:val="002D1456"/>
    <w:rsid w:val="002D58AC"/>
    <w:rsid w:val="002D6036"/>
    <w:rsid w:val="002D6283"/>
    <w:rsid w:val="002D6FEA"/>
    <w:rsid w:val="002D714A"/>
    <w:rsid w:val="002E31CA"/>
    <w:rsid w:val="002E36D7"/>
    <w:rsid w:val="002F06A8"/>
    <w:rsid w:val="002F06AB"/>
    <w:rsid w:val="002F1D7C"/>
    <w:rsid w:val="00302324"/>
    <w:rsid w:val="003025FF"/>
    <w:rsid w:val="00304BB0"/>
    <w:rsid w:val="0030520C"/>
    <w:rsid w:val="00306272"/>
    <w:rsid w:val="00306F18"/>
    <w:rsid w:val="003073EF"/>
    <w:rsid w:val="003076ED"/>
    <w:rsid w:val="00307A01"/>
    <w:rsid w:val="0031272D"/>
    <w:rsid w:val="00313E41"/>
    <w:rsid w:val="003176C4"/>
    <w:rsid w:val="0032265A"/>
    <w:rsid w:val="00323675"/>
    <w:rsid w:val="00323C0B"/>
    <w:rsid w:val="003267E8"/>
    <w:rsid w:val="00332AC0"/>
    <w:rsid w:val="00333829"/>
    <w:rsid w:val="003358A2"/>
    <w:rsid w:val="00340300"/>
    <w:rsid w:val="003452C9"/>
    <w:rsid w:val="003458ED"/>
    <w:rsid w:val="00347B75"/>
    <w:rsid w:val="00347C22"/>
    <w:rsid w:val="003510D1"/>
    <w:rsid w:val="00352B87"/>
    <w:rsid w:val="00352E99"/>
    <w:rsid w:val="00357EC9"/>
    <w:rsid w:val="00361C30"/>
    <w:rsid w:val="00362EEF"/>
    <w:rsid w:val="00364999"/>
    <w:rsid w:val="00366B8C"/>
    <w:rsid w:val="00374D67"/>
    <w:rsid w:val="00381160"/>
    <w:rsid w:val="00385EF9"/>
    <w:rsid w:val="00387C49"/>
    <w:rsid w:val="0039693F"/>
    <w:rsid w:val="003A06A8"/>
    <w:rsid w:val="003A06EC"/>
    <w:rsid w:val="003A0777"/>
    <w:rsid w:val="003A248D"/>
    <w:rsid w:val="003A42B7"/>
    <w:rsid w:val="003A48E7"/>
    <w:rsid w:val="003A7C68"/>
    <w:rsid w:val="003A7FF9"/>
    <w:rsid w:val="003B5680"/>
    <w:rsid w:val="003B5F60"/>
    <w:rsid w:val="003B78BB"/>
    <w:rsid w:val="003C6C73"/>
    <w:rsid w:val="003C6F13"/>
    <w:rsid w:val="003D0332"/>
    <w:rsid w:val="003D2AC3"/>
    <w:rsid w:val="003D31E9"/>
    <w:rsid w:val="003D6612"/>
    <w:rsid w:val="003E0CBD"/>
    <w:rsid w:val="003E0DD3"/>
    <w:rsid w:val="003E2B30"/>
    <w:rsid w:val="003E5EC0"/>
    <w:rsid w:val="003F311C"/>
    <w:rsid w:val="003F481B"/>
    <w:rsid w:val="003F6865"/>
    <w:rsid w:val="003F7D0C"/>
    <w:rsid w:val="0040063A"/>
    <w:rsid w:val="004011B7"/>
    <w:rsid w:val="00407D4C"/>
    <w:rsid w:val="00411058"/>
    <w:rsid w:val="0041387D"/>
    <w:rsid w:val="00413CEA"/>
    <w:rsid w:val="00415759"/>
    <w:rsid w:val="004157FB"/>
    <w:rsid w:val="0041792A"/>
    <w:rsid w:val="00421E64"/>
    <w:rsid w:val="00423DC7"/>
    <w:rsid w:val="00427344"/>
    <w:rsid w:val="00427689"/>
    <w:rsid w:val="00427D49"/>
    <w:rsid w:val="00431E4D"/>
    <w:rsid w:val="0043299A"/>
    <w:rsid w:val="00432E4B"/>
    <w:rsid w:val="00435DF1"/>
    <w:rsid w:val="00436C85"/>
    <w:rsid w:val="00436DDA"/>
    <w:rsid w:val="00440BB3"/>
    <w:rsid w:val="00441BC9"/>
    <w:rsid w:val="00445B90"/>
    <w:rsid w:val="0044680A"/>
    <w:rsid w:val="0044759B"/>
    <w:rsid w:val="00447D8D"/>
    <w:rsid w:val="00447DEE"/>
    <w:rsid w:val="00451A60"/>
    <w:rsid w:val="0045363A"/>
    <w:rsid w:val="00454794"/>
    <w:rsid w:val="0045592A"/>
    <w:rsid w:val="00464131"/>
    <w:rsid w:val="00465977"/>
    <w:rsid w:val="004661CD"/>
    <w:rsid w:val="0046750C"/>
    <w:rsid w:val="00467984"/>
    <w:rsid w:val="00471E69"/>
    <w:rsid w:val="00474468"/>
    <w:rsid w:val="004823FC"/>
    <w:rsid w:val="00483612"/>
    <w:rsid w:val="00483A22"/>
    <w:rsid w:val="00483A77"/>
    <w:rsid w:val="00485C43"/>
    <w:rsid w:val="004875E0"/>
    <w:rsid w:val="004904E2"/>
    <w:rsid w:val="004905E3"/>
    <w:rsid w:val="00490ABC"/>
    <w:rsid w:val="00491290"/>
    <w:rsid w:val="004917AB"/>
    <w:rsid w:val="0049221C"/>
    <w:rsid w:val="004924B8"/>
    <w:rsid w:val="00493770"/>
    <w:rsid w:val="00495393"/>
    <w:rsid w:val="004A27EB"/>
    <w:rsid w:val="004A5AB5"/>
    <w:rsid w:val="004A6B85"/>
    <w:rsid w:val="004B07FE"/>
    <w:rsid w:val="004B376B"/>
    <w:rsid w:val="004B59E0"/>
    <w:rsid w:val="004B6B0E"/>
    <w:rsid w:val="004C1D91"/>
    <w:rsid w:val="004C1F63"/>
    <w:rsid w:val="004C7132"/>
    <w:rsid w:val="004D23D2"/>
    <w:rsid w:val="004D3251"/>
    <w:rsid w:val="004D5A0D"/>
    <w:rsid w:val="004D798C"/>
    <w:rsid w:val="004E028B"/>
    <w:rsid w:val="004E0325"/>
    <w:rsid w:val="004E0DC2"/>
    <w:rsid w:val="004E1787"/>
    <w:rsid w:val="004E3008"/>
    <w:rsid w:val="004E31A9"/>
    <w:rsid w:val="004E501F"/>
    <w:rsid w:val="004F1FA0"/>
    <w:rsid w:val="004F31A2"/>
    <w:rsid w:val="004F353C"/>
    <w:rsid w:val="004F47E0"/>
    <w:rsid w:val="004F4893"/>
    <w:rsid w:val="004F70A9"/>
    <w:rsid w:val="004F74CB"/>
    <w:rsid w:val="004F7DC3"/>
    <w:rsid w:val="00505841"/>
    <w:rsid w:val="0051241A"/>
    <w:rsid w:val="00513044"/>
    <w:rsid w:val="005145FD"/>
    <w:rsid w:val="00514FEE"/>
    <w:rsid w:val="005207DF"/>
    <w:rsid w:val="00521457"/>
    <w:rsid w:val="00521566"/>
    <w:rsid w:val="0052189B"/>
    <w:rsid w:val="005257E5"/>
    <w:rsid w:val="005259F1"/>
    <w:rsid w:val="0052682D"/>
    <w:rsid w:val="005273E1"/>
    <w:rsid w:val="00530A0C"/>
    <w:rsid w:val="0053329C"/>
    <w:rsid w:val="005350A7"/>
    <w:rsid w:val="00537DEE"/>
    <w:rsid w:val="00541264"/>
    <w:rsid w:val="005417CB"/>
    <w:rsid w:val="00543394"/>
    <w:rsid w:val="00544A6E"/>
    <w:rsid w:val="0054580E"/>
    <w:rsid w:val="00545A3C"/>
    <w:rsid w:val="00546B15"/>
    <w:rsid w:val="00547134"/>
    <w:rsid w:val="00551016"/>
    <w:rsid w:val="00551852"/>
    <w:rsid w:val="00552852"/>
    <w:rsid w:val="00555B3C"/>
    <w:rsid w:val="005565AB"/>
    <w:rsid w:val="00557353"/>
    <w:rsid w:val="00560A87"/>
    <w:rsid w:val="00560E6D"/>
    <w:rsid w:val="005613BD"/>
    <w:rsid w:val="00563C0C"/>
    <w:rsid w:val="005641E8"/>
    <w:rsid w:val="00566C4E"/>
    <w:rsid w:val="00566E7E"/>
    <w:rsid w:val="005673A5"/>
    <w:rsid w:val="00570900"/>
    <w:rsid w:val="00572015"/>
    <w:rsid w:val="0057249B"/>
    <w:rsid w:val="00572F81"/>
    <w:rsid w:val="00574F27"/>
    <w:rsid w:val="005771FE"/>
    <w:rsid w:val="00580879"/>
    <w:rsid w:val="00582D81"/>
    <w:rsid w:val="00583305"/>
    <w:rsid w:val="00586514"/>
    <w:rsid w:val="005869D2"/>
    <w:rsid w:val="00590A78"/>
    <w:rsid w:val="005920EE"/>
    <w:rsid w:val="00592D6D"/>
    <w:rsid w:val="005A0264"/>
    <w:rsid w:val="005A0692"/>
    <w:rsid w:val="005A2411"/>
    <w:rsid w:val="005A3158"/>
    <w:rsid w:val="005A49FA"/>
    <w:rsid w:val="005A5435"/>
    <w:rsid w:val="005A6A84"/>
    <w:rsid w:val="005A789D"/>
    <w:rsid w:val="005B36A4"/>
    <w:rsid w:val="005B4082"/>
    <w:rsid w:val="005B5B11"/>
    <w:rsid w:val="005B62D2"/>
    <w:rsid w:val="005B6CF5"/>
    <w:rsid w:val="005B74B5"/>
    <w:rsid w:val="005C0BD9"/>
    <w:rsid w:val="005C1A8A"/>
    <w:rsid w:val="005C414E"/>
    <w:rsid w:val="005C6674"/>
    <w:rsid w:val="005D4E0A"/>
    <w:rsid w:val="005D572A"/>
    <w:rsid w:val="005D6530"/>
    <w:rsid w:val="005D6A70"/>
    <w:rsid w:val="005D7DC6"/>
    <w:rsid w:val="005E127B"/>
    <w:rsid w:val="005E4CC3"/>
    <w:rsid w:val="005E5EE5"/>
    <w:rsid w:val="005E5F4C"/>
    <w:rsid w:val="005F73E9"/>
    <w:rsid w:val="005F7800"/>
    <w:rsid w:val="005F7906"/>
    <w:rsid w:val="006005D6"/>
    <w:rsid w:val="00605D4D"/>
    <w:rsid w:val="00606F66"/>
    <w:rsid w:val="00607608"/>
    <w:rsid w:val="00615749"/>
    <w:rsid w:val="006172A4"/>
    <w:rsid w:val="0062212F"/>
    <w:rsid w:val="00622B55"/>
    <w:rsid w:val="00624D2D"/>
    <w:rsid w:val="006310B3"/>
    <w:rsid w:val="00631A3D"/>
    <w:rsid w:val="00631B94"/>
    <w:rsid w:val="00632734"/>
    <w:rsid w:val="00633601"/>
    <w:rsid w:val="0063503D"/>
    <w:rsid w:val="006365A9"/>
    <w:rsid w:val="00637204"/>
    <w:rsid w:val="00643BD7"/>
    <w:rsid w:val="006444C3"/>
    <w:rsid w:val="00645AA5"/>
    <w:rsid w:val="00652714"/>
    <w:rsid w:val="00653C44"/>
    <w:rsid w:val="006545BE"/>
    <w:rsid w:val="00655CB3"/>
    <w:rsid w:val="0065708D"/>
    <w:rsid w:val="00657BD3"/>
    <w:rsid w:val="00661D60"/>
    <w:rsid w:val="00661D80"/>
    <w:rsid w:val="006645D9"/>
    <w:rsid w:val="00665091"/>
    <w:rsid w:val="006667BC"/>
    <w:rsid w:val="00666B04"/>
    <w:rsid w:val="00670E85"/>
    <w:rsid w:val="00670F84"/>
    <w:rsid w:val="006741D8"/>
    <w:rsid w:val="0067468F"/>
    <w:rsid w:val="00674A21"/>
    <w:rsid w:val="00675A4B"/>
    <w:rsid w:val="00675E46"/>
    <w:rsid w:val="00680616"/>
    <w:rsid w:val="00683904"/>
    <w:rsid w:val="006851BE"/>
    <w:rsid w:val="006872B4"/>
    <w:rsid w:val="00687712"/>
    <w:rsid w:val="00693617"/>
    <w:rsid w:val="0069363D"/>
    <w:rsid w:val="00695B85"/>
    <w:rsid w:val="00695F81"/>
    <w:rsid w:val="006960C9"/>
    <w:rsid w:val="006A26B4"/>
    <w:rsid w:val="006A3720"/>
    <w:rsid w:val="006A5384"/>
    <w:rsid w:val="006A7504"/>
    <w:rsid w:val="006B4727"/>
    <w:rsid w:val="006B578C"/>
    <w:rsid w:val="006B5C6F"/>
    <w:rsid w:val="006C1C4F"/>
    <w:rsid w:val="006C2699"/>
    <w:rsid w:val="006C2F9B"/>
    <w:rsid w:val="006C71EA"/>
    <w:rsid w:val="006C7A4D"/>
    <w:rsid w:val="006D011E"/>
    <w:rsid w:val="006D1986"/>
    <w:rsid w:val="006D2212"/>
    <w:rsid w:val="006D29AF"/>
    <w:rsid w:val="006D32B0"/>
    <w:rsid w:val="006D65EC"/>
    <w:rsid w:val="006D7F05"/>
    <w:rsid w:val="006E4A90"/>
    <w:rsid w:val="006E56A6"/>
    <w:rsid w:val="006E64A6"/>
    <w:rsid w:val="006E75E8"/>
    <w:rsid w:val="006F0C70"/>
    <w:rsid w:val="006F0D43"/>
    <w:rsid w:val="006F1D6E"/>
    <w:rsid w:val="006F224F"/>
    <w:rsid w:val="006F408A"/>
    <w:rsid w:val="006F5C6B"/>
    <w:rsid w:val="00700475"/>
    <w:rsid w:val="00704260"/>
    <w:rsid w:val="00704931"/>
    <w:rsid w:val="0070520D"/>
    <w:rsid w:val="0070547D"/>
    <w:rsid w:val="00706785"/>
    <w:rsid w:val="00707C74"/>
    <w:rsid w:val="007101BD"/>
    <w:rsid w:val="00711B33"/>
    <w:rsid w:val="00712CE2"/>
    <w:rsid w:val="007142CB"/>
    <w:rsid w:val="00715914"/>
    <w:rsid w:val="00717F08"/>
    <w:rsid w:val="00720231"/>
    <w:rsid w:val="00720DE6"/>
    <w:rsid w:val="0072147C"/>
    <w:rsid w:val="007232E1"/>
    <w:rsid w:val="00723576"/>
    <w:rsid w:val="00723D1D"/>
    <w:rsid w:val="00724627"/>
    <w:rsid w:val="00726E15"/>
    <w:rsid w:val="00730587"/>
    <w:rsid w:val="007312FF"/>
    <w:rsid w:val="00731DBD"/>
    <w:rsid w:val="00732FF9"/>
    <w:rsid w:val="0073529B"/>
    <w:rsid w:val="007357EE"/>
    <w:rsid w:val="00736F04"/>
    <w:rsid w:val="007373CC"/>
    <w:rsid w:val="00742759"/>
    <w:rsid w:val="00747538"/>
    <w:rsid w:val="00750E93"/>
    <w:rsid w:val="00752841"/>
    <w:rsid w:val="00754635"/>
    <w:rsid w:val="007546B7"/>
    <w:rsid w:val="007559B8"/>
    <w:rsid w:val="00762C44"/>
    <w:rsid w:val="00764B38"/>
    <w:rsid w:val="00765D81"/>
    <w:rsid w:val="007702E8"/>
    <w:rsid w:val="00773EB8"/>
    <w:rsid w:val="00774B4F"/>
    <w:rsid w:val="00776C5F"/>
    <w:rsid w:val="00780F5B"/>
    <w:rsid w:val="0078644A"/>
    <w:rsid w:val="00790B77"/>
    <w:rsid w:val="007910EB"/>
    <w:rsid w:val="0079171C"/>
    <w:rsid w:val="00794B5C"/>
    <w:rsid w:val="00794FDB"/>
    <w:rsid w:val="00795E53"/>
    <w:rsid w:val="00795F72"/>
    <w:rsid w:val="007970FE"/>
    <w:rsid w:val="00797493"/>
    <w:rsid w:val="00797C80"/>
    <w:rsid w:val="007A019D"/>
    <w:rsid w:val="007A32F0"/>
    <w:rsid w:val="007A5994"/>
    <w:rsid w:val="007B0F93"/>
    <w:rsid w:val="007B1E24"/>
    <w:rsid w:val="007C2546"/>
    <w:rsid w:val="007C3DF4"/>
    <w:rsid w:val="007C7048"/>
    <w:rsid w:val="007C7C30"/>
    <w:rsid w:val="007D5464"/>
    <w:rsid w:val="007D5D94"/>
    <w:rsid w:val="007D5E38"/>
    <w:rsid w:val="007D5FD7"/>
    <w:rsid w:val="007D648D"/>
    <w:rsid w:val="007D69BC"/>
    <w:rsid w:val="007D6A7D"/>
    <w:rsid w:val="007E02C7"/>
    <w:rsid w:val="007E3550"/>
    <w:rsid w:val="007E4867"/>
    <w:rsid w:val="007E757F"/>
    <w:rsid w:val="007F159C"/>
    <w:rsid w:val="007F36AB"/>
    <w:rsid w:val="007F5444"/>
    <w:rsid w:val="007F6E46"/>
    <w:rsid w:val="007F7211"/>
    <w:rsid w:val="0080073D"/>
    <w:rsid w:val="00800AD3"/>
    <w:rsid w:val="00803EBD"/>
    <w:rsid w:val="00804F74"/>
    <w:rsid w:val="0080688D"/>
    <w:rsid w:val="008105F2"/>
    <w:rsid w:val="0081105C"/>
    <w:rsid w:val="008123BC"/>
    <w:rsid w:val="008149D8"/>
    <w:rsid w:val="00815292"/>
    <w:rsid w:val="00817C80"/>
    <w:rsid w:val="0082157E"/>
    <w:rsid w:val="00821FC7"/>
    <w:rsid w:val="008232F8"/>
    <w:rsid w:val="008235B2"/>
    <w:rsid w:val="00824A26"/>
    <w:rsid w:val="00832D58"/>
    <w:rsid w:val="00833C31"/>
    <w:rsid w:val="00841008"/>
    <w:rsid w:val="00841550"/>
    <w:rsid w:val="00850741"/>
    <w:rsid w:val="00853656"/>
    <w:rsid w:val="00854ABC"/>
    <w:rsid w:val="008565EC"/>
    <w:rsid w:val="00860808"/>
    <w:rsid w:val="00860DA1"/>
    <w:rsid w:val="00860EE0"/>
    <w:rsid w:val="00860FB8"/>
    <w:rsid w:val="00862487"/>
    <w:rsid w:val="00863914"/>
    <w:rsid w:val="0086713B"/>
    <w:rsid w:val="00870713"/>
    <w:rsid w:val="0087104D"/>
    <w:rsid w:val="008729AD"/>
    <w:rsid w:val="00875C7E"/>
    <w:rsid w:val="008811C0"/>
    <w:rsid w:val="00881584"/>
    <w:rsid w:val="00881F9E"/>
    <w:rsid w:val="0088366A"/>
    <w:rsid w:val="0088627F"/>
    <w:rsid w:val="0089148D"/>
    <w:rsid w:val="008916BF"/>
    <w:rsid w:val="00891DDD"/>
    <w:rsid w:val="0089293A"/>
    <w:rsid w:val="0089647F"/>
    <w:rsid w:val="008A0BD1"/>
    <w:rsid w:val="008A4874"/>
    <w:rsid w:val="008A5117"/>
    <w:rsid w:val="008B0789"/>
    <w:rsid w:val="008B145B"/>
    <w:rsid w:val="008B1C14"/>
    <w:rsid w:val="008B382B"/>
    <w:rsid w:val="008B5E2E"/>
    <w:rsid w:val="008B5E78"/>
    <w:rsid w:val="008B66D0"/>
    <w:rsid w:val="008B6DDB"/>
    <w:rsid w:val="008B7211"/>
    <w:rsid w:val="008B7B46"/>
    <w:rsid w:val="008C20B9"/>
    <w:rsid w:val="008C2136"/>
    <w:rsid w:val="008C281B"/>
    <w:rsid w:val="008C2B2B"/>
    <w:rsid w:val="008C3BA6"/>
    <w:rsid w:val="008C413B"/>
    <w:rsid w:val="008C5D2C"/>
    <w:rsid w:val="008C62C6"/>
    <w:rsid w:val="008C674C"/>
    <w:rsid w:val="008C6F28"/>
    <w:rsid w:val="008D26E8"/>
    <w:rsid w:val="008D41B9"/>
    <w:rsid w:val="008D5B9E"/>
    <w:rsid w:val="008D6937"/>
    <w:rsid w:val="008D711C"/>
    <w:rsid w:val="008E4AF1"/>
    <w:rsid w:val="008E518E"/>
    <w:rsid w:val="008E6C52"/>
    <w:rsid w:val="008F1A32"/>
    <w:rsid w:val="008F2165"/>
    <w:rsid w:val="008F2C4D"/>
    <w:rsid w:val="008F2E6F"/>
    <w:rsid w:val="008F43B2"/>
    <w:rsid w:val="008F4D23"/>
    <w:rsid w:val="008F6929"/>
    <w:rsid w:val="008F72BE"/>
    <w:rsid w:val="009008DD"/>
    <w:rsid w:val="0090140B"/>
    <w:rsid w:val="009015D1"/>
    <w:rsid w:val="00905737"/>
    <w:rsid w:val="009117A9"/>
    <w:rsid w:val="00912189"/>
    <w:rsid w:val="00912903"/>
    <w:rsid w:val="00915BCB"/>
    <w:rsid w:val="00915C71"/>
    <w:rsid w:val="00916595"/>
    <w:rsid w:val="00924FA2"/>
    <w:rsid w:val="00930815"/>
    <w:rsid w:val="009310F8"/>
    <w:rsid w:val="00932679"/>
    <w:rsid w:val="00936E2E"/>
    <w:rsid w:val="009404AB"/>
    <w:rsid w:val="00944CA4"/>
    <w:rsid w:val="00944DA0"/>
    <w:rsid w:val="0094576A"/>
    <w:rsid w:val="00945AC3"/>
    <w:rsid w:val="009502DB"/>
    <w:rsid w:val="00951C22"/>
    <w:rsid w:val="0095256B"/>
    <w:rsid w:val="00952969"/>
    <w:rsid w:val="00956E70"/>
    <w:rsid w:val="00963213"/>
    <w:rsid w:val="0097353E"/>
    <w:rsid w:val="00974192"/>
    <w:rsid w:val="00974C3E"/>
    <w:rsid w:val="0098189A"/>
    <w:rsid w:val="00984FAC"/>
    <w:rsid w:val="009853C0"/>
    <w:rsid w:val="00986D7F"/>
    <w:rsid w:val="009944BC"/>
    <w:rsid w:val="00994DBC"/>
    <w:rsid w:val="0099658E"/>
    <w:rsid w:val="009A0632"/>
    <w:rsid w:val="009A1882"/>
    <w:rsid w:val="009A19ED"/>
    <w:rsid w:val="009A1BC3"/>
    <w:rsid w:val="009A21D7"/>
    <w:rsid w:val="009A41CE"/>
    <w:rsid w:val="009A43C8"/>
    <w:rsid w:val="009A6E75"/>
    <w:rsid w:val="009B54AE"/>
    <w:rsid w:val="009B5CC0"/>
    <w:rsid w:val="009B7CF7"/>
    <w:rsid w:val="009B7FF1"/>
    <w:rsid w:val="009C1AB8"/>
    <w:rsid w:val="009C3A46"/>
    <w:rsid w:val="009C43F5"/>
    <w:rsid w:val="009C4433"/>
    <w:rsid w:val="009C55C7"/>
    <w:rsid w:val="009D13C3"/>
    <w:rsid w:val="009D41BE"/>
    <w:rsid w:val="009D4AAF"/>
    <w:rsid w:val="009D6457"/>
    <w:rsid w:val="009E0789"/>
    <w:rsid w:val="009E2E2B"/>
    <w:rsid w:val="009E329B"/>
    <w:rsid w:val="009E3BA4"/>
    <w:rsid w:val="009E3CAE"/>
    <w:rsid w:val="009E539B"/>
    <w:rsid w:val="009E7A20"/>
    <w:rsid w:val="009E7EE4"/>
    <w:rsid w:val="009F134A"/>
    <w:rsid w:val="009F69BB"/>
    <w:rsid w:val="00A02D35"/>
    <w:rsid w:val="00A02E02"/>
    <w:rsid w:val="00A0437E"/>
    <w:rsid w:val="00A04840"/>
    <w:rsid w:val="00A05011"/>
    <w:rsid w:val="00A05CEB"/>
    <w:rsid w:val="00A068C9"/>
    <w:rsid w:val="00A07D00"/>
    <w:rsid w:val="00A07E25"/>
    <w:rsid w:val="00A1197E"/>
    <w:rsid w:val="00A152CD"/>
    <w:rsid w:val="00A15E86"/>
    <w:rsid w:val="00A17708"/>
    <w:rsid w:val="00A178FF"/>
    <w:rsid w:val="00A2031D"/>
    <w:rsid w:val="00A207E8"/>
    <w:rsid w:val="00A21D00"/>
    <w:rsid w:val="00A33B85"/>
    <w:rsid w:val="00A345A1"/>
    <w:rsid w:val="00A3615E"/>
    <w:rsid w:val="00A369E4"/>
    <w:rsid w:val="00A36B26"/>
    <w:rsid w:val="00A4222D"/>
    <w:rsid w:val="00A44EE3"/>
    <w:rsid w:val="00A46920"/>
    <w:rsid w:val="00A47B54"/>
    <w:rsid w:val="00A50237"/>
    <w:rsid w:val="00A5050A"/>
    <w:rsid w:val="00A53AA5"/>
    <w:rsid w:val="00A55C6F"/>
    <w:rsid w:val="00A5628E"/>
    <w:rsid w:val="00A5775E"/>
    <w:rsid w:val="00A603DB"/>
    <w:rsid w:val="00A61C70"/>
    <w:rsid w:val="00A622E7"/>
    <w:rsid w:val="00A62F4A"/>
    <w:rsid w:val="00A71B8A"/>
    <w:rsid w:val="00A71E9D"/>
    <w:rsid w:val="00A7282A"/>
    <w:rsid w:val="00A738B5"/>
    <w:rsid w:val="00A739F6"/>
    <w:rsid w:val="00A741C7"/>
    <w:rsid w:val="00A81FE5"/>
    <w:rsid w:val="00A84870"/>
    <w:rsid w:val="00A856E4"/>
    <w:rsid w:val="00A90C04"/>
    <w:rsid w:val="00A92929"/>
    <w:rsid w:val="00A93E35"/>
    <w:rsid w:val="00A9636D"/>
    <w:rsid w:val="00AA02CE"/>
    <w:rsid w:val="00AA076C"/>
    <w:rsid w:val="00AA3481"/>
    <w:rsid w:val="00AA46D2"/>
    <w:rsid w:val="00AA74FF"/>
    <w:rsid w:val="00AA7C66"/>
    <w:rsid w:val="00AA7E70"/>
    <w:rsid w:val="00AB122A"/>
    <w:rsid w:val="00AB193D"/>
    <w:rsid w:val="00AC24FD"/>
    <w:rsid w:val="00AC26CB"/>
    <w:rsid w:val="00AC5B0D"/>
    <w:rsid w:val="00AC62CC"/>
    <w:rsid w:val="00AD0D36"/>
    <w:rsid w:val="00AD1AA7"/>
    <w:rsid w:val="00AD2515"/>
    <w:rsid w:val="00AD26D8"/>
    <w:rsid w:val="00AD2C78"/>
    <w:rsid w:val="00AD5C82"/>
    <w:rsid w:val="00AD611F"/>
    <w:rsid w:val="00AE13CC"/>
    <w:rsid w:val="00AE1950"/>
    <w:rsid w:val="00AE1F35"/>
    <w:rsid w:val="00AE4B80"/>
    <w:rsid w:val="00AE7AB8"/>
    <w:rsid w:val="00AF022A"/>
    <w:rsid w:val="00AF1B55"/>
    <w:rsid w:val="00AF24DF"/>
    <w:rsid w:val="00B01120"/>
    <w:rsid w:val="00B02429"/>
    <w:rsid w:val="00B04B31"/>
    <w:rsid w:val="00B076A6"/>
    <w:rsid w:val="00B10BE3"/>
    <w:rsid w:val="00B11B2C"/>
    <w:rsid w:val="00B12804"/>
    <w:rsid w:val="00B14536"/>
    <w:rsid w:val="00B16EF9"/>
    <w:rsid w:val="00B210D8"/>
    <w:rsid w:val="00B25F25"/>
    <w:rsid w:val="00B272ED"/>
    <w:rsid w:val="00B27A99"/>
    <w:rsid w:val="00B31371"/>
    <w:rsid w:val="00B33717"/>
    <w:rsid w:val="00B34D56"/>
    <w:rsid w:val="00B35234"/>
    <w:rsid w:val="00B35479"/>
    <w:rsid w:val="00B401C4"/>
    <w:rsid w:val="00B44833"/>
    <w:rsid w:val="00B44AE4"/>
    <w:rsid w:val="00B44D20"/>
    <w:rsid w:val="00B44F3D"/>
    <w:rsid w:val="00B467B9"/>
    <w:rsid w:val="00B51937"/>
    <w:rsid w:val="00B52BF1"/>
    <w:rsid w:val="00B60F8F"/>
    <w:rsid w:val="00B61D27"/>
    <w:rsid w:val="00B63399"/>
    <w:rsid w:val="00B63D93"/>
    <w:rsid w:val="00B64595"/>
    <w:rsid w:val="00B647D0"/>
    <w:rsid w:val="00B65883"/>
    <w:rsid w:val="00B664AC"/>
    <w:rsid w:val="00B674B3"/>
    <w:rsid w:val="00B72C3F"/>
    <w:rsid w:val="00B83346"/>
    <w:rsid w:val="00B848A1"/>
    <w:rsid w:val="00B84DBA"/>
    <w:rsid w:val="00B85256"/>
    <w:rsid w:val="00B876DF"/>
    <w:rsid w:val="00B91080"/>
    <w:rsid w:val="00B925CF"/>
    <w:rsid w:val="00B9403E"/>
    <w:rsid w:val="00B94087"/>
    <w:rsid w:val="00B953FB"/>
    <w:rsid w:val="00B96016"/>
    <w:rsid w:val="00B97AE7"/>
    <w:rsid w:val="00BA0739"/>
    <w:rsid w:val="00BA6393"/>
    <w:rsid w:val="00BB0096"/>
    <w:rsid w:val="00BC2967"/>
    <w:rsid w:val="00BC3DF0"/>
    <w:rsid w:val="00BC53F5"/>
    <w:rsid w:val="00BC7EF6"/>
    <w:rsid w:val="00BD7B88"/>
    <w:rsid w:val="00BE28D7"/>
    <w:rsid w:val="00BE513C"/>
    <w:rsid w:val="00BF0E1B"/>
    <w:rsid w:val="00BF24E6"/>
    <w:rsid w:val="00BF6672"/>
    <w:rsid w:val="00C00D74"/>
    <w:rsid w:val="00C046B3"/>
    <w:rsid w:val="00C04F3D"/>
    <w:rsid w:val="00C076D4"/>
    <w:rsid w:val="00C10337"/>
    <w:rsid w:val="00C138F0"/>
    <w:rsid w:val="00C14137"/>
    <w:rsid w:val="00C1713C"/>
    <w:rsid w:val="00C203E5"/>
    <w:rsid w:val="00C24394"/>
    <w:rsid w:val="00C25DBE"/>
    <w:rsid w:val="00C25E07"/>
    <w:rsid w:val="00C3254C"/>
    <w:rsid w:val="00C326E4"/>
    <w:rsid w:val="00C353CB"/>
    <w:rsid w:val="00C353E9"/>
    <w:rsid w:val="00C35AE7"/>
    <w:rsid w:val="00C3728B"/>
    <w:rsid w:val="00C37CB0"/>
    <w:rsid w:val="00C40AB6"/>
    <w:rsid w:val="00C444B4"/>
    <w:rsid w:val="00C46273"/>
    <w:rsid w:val="00C527FE"/>
    <w:rsid w:val="00C55EE8"/>
    <w:rsid w:val="00C56185"/>
    <w:rsid w:val="00C57966"/>
    <w:rsid w:val="00C60987"/>
    <w:rsid w:val="00C623FB"/>
    <w:rsid w:val="00C660C2"/>
    <w:rsid w:val="00C70655"/>
    <w:rsid w:val="00C72C11"/>
    <w:rsid w:val="00C73006"/>
    <w:rsid w:val="00C73675"/>
    <w:rsid w:val="00C7548B"/>
    <w:rsid w:val="00C760BD"/>
    <w:rsid w:val="00C82537"/>
    <w:rsid w:val="00C82540"/>
    <w:rsid w:val="00C843AC"/>
    <w:rsid w:val="00C86986"/>
    <w:rsid w:val="00C8745F"/>
    <w:rsid w:val="00C876DA"/>
    <w:rsid w:val="00C924DC"/>
    <w:rsid w:val="00C925FD"/>
    <w:rsid w:val="00C946DA"/>
    <w:rsid w:val="00C975AA"/>
    <w:rsid w:val="00CA0387"/>
    <w:rsid w:val="00CA421A"/>
    <w:rsid w:val="00CA601D"/>
    <w:rsid w:val="00CB17A3"/>
    <w:rsid w:val="00CB1EF2"/>
    <w:rsid w:val="00CC1C4F"/>
    <w:rsid w:val="00CC1CBE"/>
    <w:rsid w:val="00CC4FD5"/>
    <w:rsid w:val="00CC60B9"/>
    <w:rsid w:val="00CC7ADA"/>
    <w:rsid w:val="00CC7FF3"/>
    <w:rsid w:val="00CD0790"/>
    <w:rsid w:val="00CD0C3B"/>
    <w:rsid w:val="00CD0E3A"/>
    <w:rsid w:val="00CD3F9A"/>
    <w:rsid w:val="00CD4B29"/>
    <w:rsid w:val="00CD58C9"/>
    <w:rsid w:val="00CD5986"/>
    <w:rsid w:val="00CD5C9E"/>
    <w:rsid w:val="00CD7974"/>
    <w:rsid w:val="00CD7C14"/>
    <w:rsid w:val="00CE1553"/>
    <w:rsid w:val="00CE227F"/>
    <w:rsid w:val="00CE6204"/>
    <w:rsid w:val="00CF0EC7"/>
    <w:rsid w:val="00CF0F60"/>
    <w:rsid w:val="00CF3019"/>
    <w:rsid w:val="00CF4632"/>
    <w:rsid w:val="00CF4F63"/>
    <w:rsid w:val="00D0004B"/>
    <w:rsid w:val="00D00249"/>
    <w:rsid w:val="00D00FD6"/>
    <w:rsid w:val="00D014D2"/>
    <w:rsid w:val="00D0401A"/>
    <w:rsid w:val="00D041C3"/>
    <w:rsid w:val="00D04677"/>
    <w:rsid w:val="00D04B87"/>
    <w:rsid w:val="00D101B8"/>
    <w:rsid w:val="00D12B4C"/>
    <w:rsid w:val="00D140D1"/>
    <w:rsid w:val="00D161F2"/>
    <w:rsid w:val="00D175C8"/>
    <w:rsid w:val="00D17C1C"/>
    <w:rsid w:val="00D203AC"/>
    <w:rsid w:val="00D20D96"/>
    <w:rsid w:val="00D23A95"/>
    <w:rsid w:val="00D23CFD"/>
    <w:rsid w:val="00D26144"/>
    <w:rsid w:val="00D26DC6"/>
    <w:rsid w:val="00D309A0"/>
    <w:rsid w:val="00D33B03"/>
    <w:rsid w:val="00D4368D"/>
    <w:rsid w:val="00D44808"/>
    <w:rsid w:val="00D50309"/>
    <w:rsid w:val="00D53F5F"/>
    <w:rsid w:val="00D546CD"/>
    <w:rsid w:val="00D565EB"/>
    <w:rsid w:val="00D5704A"/>
    <w:rsid w:val="00D609D5"/>
    <w:rsid w:val="00D6382C"/>
    <w:rsid w:val="00D64210"/>
    <w:rsid w:val="00D64289"/>
    <w:rsid w:val="00D64827"/>
    <w:rsid w:val="00D65651"/>
    <w:rsid w:val="00D66850"/>
    <w:rsid w:val="00D70884"/>
    <w:rsid w:val="00D73B97"/>
    <w:rsid w:val="00D74649"/>
    <w:rsid w:val="00D74E4A"/>
    <w:rsid w:val="00D769FE"/>
    <w:rsid w:val="00D807C6"/>
    <w:rsid w:val="00D8135B"/>
    <w:rsid w:val="00D82665"/>
    <w:rsid w:val="00D84B4A"/>
    <w:rsid w:val="00D878CF"/>
    <w:rsid w:val="00D90583"/>
    <w:rsid w:val="00D90A69"/>
    <w:rsid w:val="00D91A0F"/>
    <w:rsid w:val="00D9292C"/>
    <w:rsid w:val="00D933A3"/>
    <w:rsid w:val="00D93B7A"/>
    <w:rsid w:val="00D93C82"/>
    <w:rsid w:val="00D94C93"/>
    <w:rsid w:val="00D962C4"/>
    <w:rsid w:val="00D9791F"/>
    <w:rsid w:val="00DA0993"/>
    <w:rsid w:val="00DA0C46"/>
    <w:rsid w:val="00DA29F7"/>
    <w:rsid w:val="00DA38CF"/>
    <w:rsid w:val="00DA4078"/>
    <w:rsid w:val="00DA57E1"/>
    <w:rsid w:val="00DB3587"/>
    <w:rsid w:val="00DC300D"/>
    <w:rsid w:val="00DC5225"/>
    <w:rsid w:val="00DC5CDE"/>
    <w:rsid w:val="00DD0884"/>
    <w:rsid w:val="00DD0FE9"/>
    <w:rsid w:val="00DD38E7"/>
    <w:rsid w:val="00DD5405"/>
    <w:rsid w:val="00DD602B"/>
    <w:rsid w:val="00DE103E"/>
    <w:rsid w:val="00DE1504"/>
    <w:rsid w:val="00DE23EC"/>
    <w:rsid w:val="00DE5481"/>
    <w:rsid w:val="00DF1219"/>
    <w:rsid w:val="00DF4064"/>
    <w:rsid w:val="00DF4476"/>
    <w:rsid w:val="00DF5FD7"/>
    <w:rsid w:val="00DF6CCD"/>
    <w:rsid w:val="00DF7429"/>
    <w:rsid w:val="00DF76C0"/>
    <w:rsid w:val="00E004D5"/>
    <w:rsid w:val="00E01844"/>
    <w:rsid w:val="00E02E1D"/>
    <w:rsid w:val="00E100C3"/>
    <w:rsid w:val="00E11CAB"/>
    <w:rsid w:val="00E12555"/>
    <w:rsid w:val="00E13583"/>
    <w:rsid w:val="00E140A4"/>
    <w:rsid w:val="00E20942"/>
    <w:rsid w:val="00E24E17"/>
    <w:rsid w:val="00E25973"/>
    <w:rsid w:val="00E277EC"/>
    <w:rsid w:val="00E329ED"/>
    <w:rsid w:val="00E3531B"/>
    <w:rsid w:val="00E35D13"/>
    <w:rsid w:val="00E364AE"/>
    <w:rsid w:val="00E420A5"/>
    <w:rsid w:val="00E443EC"/>
    <w:rsid w:val="00E456BD"/>
    <w:rsid w:val="00E501AB"/>
    <w:rsid w:val="00E53FA2"/>
    <w:rsid w:val="00E552A5"/>
    <w:rsid w:val="00E5643F"/>
    <w:rsid w:val="00E611BA"/>
    <w:rsid w:val="00E61E65"/>
    <w:rsid w:val="00E64118"/>
    <w:rsid w:val="00E6454B"/>
    <w:rsid w:val="00E67214"/>
    <w:rsid w:val="00E71E80"/>
    <w:rsid w:val="00E74263"/>
    <w:rsid w:val="00E752FE"/>
    <w:rsid w:val="00E76606"/>
    <w:rsid w:val="00E8496C"/>
    <w:rsid w:val="00E87009"/>
    <w:rsid w:val="00E90896"/>
    <w:rsid w:val="00E90D98"/>
    <w:rsid w:val="00E911BB"/>
    <w:rsid w:val="00E91CE3"/>
    <w:rsid w:val="00E960E5"/>
    <w:rsid w:val="00E96B38"/>
    <w:rsid w:val="00E97BE7"/>
    <w:rsid w:val="00EA12D0"/>
    <w:rsid w:val="00EA68BE"/>
    <w:rsid w:val="00EB08AB"/>
    <w:rsid w:val="00EB2CAC"/>
    <w:rsid w:val="00EB4A59"/>
    <w:rsid w:val="00EB5053"/>
    <w:rsid w:val="00EC0385"/>
    <w:rsid w:val="00EC2BDE"/>
    <w:rsid w:val="00EC323B"/>
    <w:rsid w:val="00EC366A"/>
    <w:rsid w:val="00EC3B73"/>
    <w:rsid w:val="00EC70FD"/>
    <w:rsid w:val="00EC7132"/>
    <w:rsid w:val="00ED2FF3"/>
    <w:rsid w:val="00ED3C39"/>
    <w:rsid w:val="00ED4668"/>
    <w:rsid w:val="00ED5032"/>
    <w:rsid w:val="00ED69A5"/>
    <w:rsid w:val="00EE0C63"/>
    <w:rsid w:val="00EE2333"/>
    <w:rsid w:val="00EE2CBE"/>
    <w:rsid w:val="00EE40C8"/>
    <w:rsid w:val="00EE5109"/>
    <w:rsid w:val="00EF190B"/>
    <w:rsid w:val="00EF232E"/>
    <w:rsid w:val="00EF2F17"/>
    <w:rsid w:val="00EF3B7E"/>
    <w:rsid w:val="00EF4E78"/>
    <w:rsid w:val="00F071D3"/>
    <w:rsid w:val="00F1110C"/>
    <w:rsid w:val="00F172C9"/>
    <w:rsid w:val="00F173F2"/>
    <w:rsid w:val="00F177B9"/>
    <w:rsid w:val="00F209A5"/>
    <w:rsid w:val="00F21C49"/>
    <w:rsid w:val="00F22862"/>
    <w:rsid w:val="00F24E8C"/>
    <w:rsid w:val="00F30C54"/>
    <w:rsid w:val="00F3301D"/>
    <w:rsid w:val="00F333EC"/>
    <w:rsid w:val="00F351ED"/>
    <w:rsid w:val="00F367A0"/>
    <w:rsid w:val="00F41C7C"/>
    <w:rsid w:val="00F41FC0"/>
    <w:rsid w:val="00F42219"/>
    <w:rsid w:val="00F42512"/>
    <w:rsid w:val="00F436C5"/>
    <w:rsid w:val="00F474A0"/>
    <w:rsid w:val="00F51AA5"/>
    <w:rsid w:val="00F5281E"/>
    <w:rsid w:val="00F56D0E"/>
    <w:rsid w:val="00F61E39"/>
    <w:rsid w:val="00F62CF9"/>
    <w:rsid w:val="00F63706"/>
    <w:rsid w:val="00F649C7"/>
    <w:rsid w:val="00F662E3"/>
    <w:rsid w:val="00F6796E"/>
    <w:rsid w:val="00F7127E"/>
    <w:rsid w:val="00F71C5E"/>
    <w:rsid w:val="00F74802"/>
    <w:rsid w:val="00F76D53"/>
    <w:rsid w:val="00F81351"/>
    <w:rsid w:val="00F813D0"/>
    <w:rsid w:val="00F819E2"/>
    <w:rsid w:val="00F82C44"/>
    <w:rsid w:val="00F83F08"/>
    <w:rsid w:val="00F93F7C"/>
    <w:rsid w:val="00F94074"/>
    <w:rsid w:val="00F9417E"/>
    <w:rsid w:val="00F9474C"/>
    <w:rsid w:val="00F957F3"/>
    <w:rsid w:val="00F968BE"/>
    <w:rsid w:val="00FA33BA"/>
    <w:rsid w:val="00FA3AB7"/>
    <w:rsid w:val="00FA406D"/>
    <w:rsid w:val="00FA4E41"/>
    <w:rsid w:val="00FB0493"/>
    <w:rsid w:val="00FB1B19"/>
    <w:rsid w:val="00FB2A30"/>
    <w:rsid w:val="00FB6F75"/>
    <w:rsid w:val="00FC0AD6"/>
    <w:rsid w:val="00FC3527"/>
    <w:rsid w:val="00FC3CF8"/>
    <w:rsid w:val="00FE2023"/>
    <w:rsid w:val="00FF2664"/>
    <w:rsid w:val="00FF35E7"/>
    <w:rsid w:val="00FF4541"/>
    <w:rsid w:val="00FF463E"/>
    <w:rsid w:val="00FF46D3"/>
    <w:rsid w:val="00FF47A7"/>
    <w:rsid w:val="00FF4B46"/>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CCB5"/>
  <w15:docId w15:val="{3B4EB80C-0E0B-494A-A027-8A45B299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53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5384"/>
    <w:pPr>
      <w:keepNext/>
      <w:tabs>
        <w:tab w:val="num" w:pos="0"/>
      </w:tabs>
      <w:suppressAutoHyphens/>
      <w:spacing w:after="0" w:line="240" w:lineRule="auto"/>
      <w:ind w:left="576" w:hanging="576"/>
      <w:jc w:val="center"/>
      <w:outlineLvl w:val="1"/>
    </w:pPr>
    <w:rPr>
      <w:rFonts w:ascii="Times New Roman" w:eastAsia="Times New Roman" w:hAnsi="Times New Roman" w:cs="Times New Roman"/>
      <w:b/>
      <w:sz w:val="28"/>
      <w:szCs w:val="20"/>
      <w:lang w:val="x-none" w:eastAsia="zh-CN"/>
    </w:rPr>
  </w:style>
  <w:style w:type="paragraph" w:styleId="5">
    <w:name w:val="heading 5"/>
    <w:basedOn w:val="a"/>
    <w:next w:val="a"/>
    <w:link w:val="50"/>
    <w:qFormat/>
    <w:rsid w:val="006A5384"/>
    <w:pPr>
      <w:tabs>
        <w:tab w:val="num" w:pos="0"/>
      </w:tabs>
      <w:suppressAutoHyphens/>
      <w:spacing w:before="240" w:after="60" w:line="240" w:lineRule="auto"/>
      <w:ind w:left="1008" w:hanging="1008"/>
      <w:outlineLvl w:val="4"/>
    </w:pPr>
    <w:rPr>
      <w:rFonts w:ascii="Times New Roman" w:eastAsia="Times New Roman" w:hAnsi="Times New Roman" w:cs="Times New Roman"/>
      <w:b/>
      <w:bCs/>
      <w:i/>
      <w:iCs/>
      <w:sz w:val="26"/>
      <w:szCs w:val="26"/>
      <w:lang w:val="x-none" w:eastAsia="zh-CN"/>
    </w:rPr>
  </w:style>
  <w:style w:type="paragraph" w:styleId="6">
    <w:name w:val="heading 6"/>
    <w:basedOn w:val="a"/>
    <w:next w:val="a"/>
    <w:link w:val="60"/>
    <w:qFormat/>
    <w:rsid w:val="006A5384"/>
    <w:pPr>
      <w:tabs>
        <w:tab w:val="num" w:pos="0"/>
      </w:tabs>
      <w:suppressAutoHyphens/>
      <w:spacing w:before="240" w:after="60" w:line="240" w:lineRule="auto"/>
      <w:ind w:left="1152" w:hanging="1152"/>
      <w:outlineLvl w:val="5"/>
    </w:pPr>
    <w:rPr>
      <w:rFonts w:ascii="Times New Roman" w:eastAsia="Times New Roman" w:hAnsi="Times New Roman" w:cs="Times New Roman"/>
      <w:b/>
      <w:bCs/>
      <w:sz w:val="20"/>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52CD"/>
    <w:rPr>
      <w:color w:val="0000FF" w:themeColor="hyperlink"/>
      <w:u w:val="single"/>
    </w:rPr>
  </w:style>
  <w:style w:type="paragraph" w:styleId="a4">
    <w:name w:val="List Paragraph"/>
    <w:basedOn w:val="a"/>
    <w:uiPriority w:val="34"/>
    <w:qFormat/>
    <w:rsid w:val="00E100C3"/>
    <w:pPr>
      <w:ind w:left="720"/>
      <w:contextualSpacing/>
    </w:pPr>
  </w:style>
  <w:style w:type="paragraph" w:styleId="a5">
    <w:name w:val="Balloon Text"/>
    <w:basedOn w:val="a"/>
    <w:link w:val="a6"/>
    <w:uiPriority w:val="99"/>
    <w:semiHidden/>
    <w:unhideWhenUsed/>
    <w:rsid w:val="00F748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4802"/>
    <w:rPr>
      <w:rFonts w:ascii="Tahoma" w:hAnsi="Tahoma" w:cs="Tahoma"/>
      <w:sz w:val="16"/>
      <w:szCs w:val="16"/>
    </w:rPr>
  </w:style>
  <w:style w:type="paragraph" w:styleId="a7">
    <w:name w:val="header"/>
    <w:basedOn w:val="a"/>
    <w:link w:val="a8"/>
    <w:unhideWhenUsed/>
    <w:rsid w:val="006B5C6F"/>
    <w:pPr>
      <w:tabs>
        <w:tab w:val="center" w:pos="4677"/>
        <w:tab w:val="right" w:pos="9355"/>
      </w:tabs>
      <w:spacing w:after="0" w:line="240" w:lineRule="auto"/>
    </w:pPr>
  </w:style>
  <w:style w:type="character" w:customStyle="1" w:styleId="a8">
    <w:name w:val="Верхний колонтитул Знак"/>
    <w:basedOn w:val="a0"/>
    <w:link w:val="a7"/>
    <w:rsid w:val="006B5C6F"/>
  </w:style>
  <w:style w:type="paragraph" w:styleId="a9">
    <w:name w:val="footer"/>
    <w:basedOn w:val="a"/>
    <w:link w:val="aa"/>
    <w:uiPriority w:val="99"/>
    <w:unhideWhenUsed/>
    <w:rsid w:val="006B5C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5C6F"/>
  </w:style>
  <w:style w:type="table" w:styleId="ab">
    <w:name w:val="Table Grid"/>
    <w:basedOn w:val="a1"/>
    <w:uiPriority w:val="39"/>
    <w:rsid w:val="00F9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046BE"/>
    <w:pPr>
      <w:widowControl w:val="0"/>
      <w:autoSpaceDE w:val="0"/>
      <w:autoSpaceDN w:val="0"/>
      <w:spacing w:after="0" w:line="240" w:lineRule="auto"/>
    </w:pPr>
    <w:rPr>
      <w:rFonts w:ascii="Calibri" w:eastAsia="Times New Roman" w:hAnsi="Calibri" w:cs="Calibri"/>
      <w:szCs w:val="20"/>
    </w:rPr>
  </w:style>
  <w:style w:type="paragraph" w:styleId="ac">
    <w:name w:val="No Spacing"/>
    <w:uiPriority w:val="1"/>
    <w:qFormat/>
    <w:rsid w:val="000F52A2"/>
    <w:pPr>
      <w:spacing w:after="0" w:line="240" w:lineRule="auto"/>
    </w:pPr>
  </w:style>
  <w:style w:type="paragraph" w:styleId="ad">
    <w:name w:val="Body Text"/>
    <w:basedOn w:val="a"/>
    <w:link w:val="ae"/>
    <w:unhideWhenUsed/>
    <w:rsid w:val="00C04F3D"/>
    <w:pPr>
      <w:spacing w:before="150" w:after="150" w:line="240" w:lineRule="auto"/>
      <w:ind w:left="150" w:right="150"/>
    </w:pPr>
    <w:rPr>
      <w:rFonts w:ascii="Times New Roman" w:eastAsia="Times New Roman" w:hAnsi="Times New Roman" w:cs="Times New Roman"/>
      <w:sz w:val="24"/>
      <w:szCs w:val="24"/>
    </w:rPr>
  </w:style>
  <w:style w:type="character" w:customStyle="1" w:styleId="ae">
    <w:name w:val="Основной текст Знак"/>
    <w:basedOn w:val="a0"/>
    <w:link w:val="ad"/>
    <w:rsid w:val="00C04F3D"/>
    <w:rPr>
      <w:rFonts w:ascii="Times New Roman" w:eastAsia="Times New Roman" w:hAnsi="Times New Roman" w:cs="Times New Roman"/>
      <w:sz w:val="24"/>
      <w:szCs w:val="24"/>
      <w:lang w:eastAsia="ru-RU"/>
    </w:rPr>
  </w:style>
  <w:style w:type="paragraph" w:customStyle="1" w:styleId="4">
    <w:name w:val="çàãîëîâîê 4"/>
    <w:basedOn w:val="a"/>
    <w:next w:val="a"/>
    <w:rsid w:val="00C04F3D"/>
    <w:pPr>
      <w:keepNext/>
      <w:spacing w:after="0" w:line="240" w:lineRule="auto"/>
      <w:jc w:val="center"/>
    </w:pPr>
    <w:rPr>
      <w:rFonts w:ascii="Times New Roman" w:eastAsia="Times New Roman" w:hAnsi="Times New Roman" w:cs="Times New Roman"/>
      <w:b/>
      <w:sz w:val="24"/>
      <w:szCs w:val="20"/>
    </w:rPr>
  </w:style>
  <w:style w:type="numbering" w:customStyle="1" w:styleId="11">
    <w:name w:val="Нет списка1"/>
    <w:next w:val="a2"/>
    <w:uiPriority w:val="99"/>
    <w:semiHidden/>
    <w:unhideWhenUsed/>
    <w:rsid w:val="003A7C68"/>
  </w:style>
  <w:style w:type="paragraph" w:customStyle="1" w:styleId="ConsPlusNonformat">
    <w:name w:val="ConsPlusNonformat"/>
    <w:rsid w:val="003A7C68"/>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
    <w:name w:val="Нормальный (таблица)"/>
    <w:basedOn w:val="a"/>
    <w:next w:val="a"/>
    <w:uiPriority w:val="99"/>
    <w:rsid w:val="003A7C68"/>
    <w:pPr>
      <w:autoSpaceDE w:val="0"/>
      <w:autoSpaceDN w:val="0"/>
      <w:adjustRightInd w:val="0"/>
      <w:spacing w:after="0" w:line="240" w:lineRule="auto"/>
      <w:jc w:val="both"/>
    </w:pPr>
    <w:rPr>
      <w:rFonts w:ascii="Arial" w:hAnsi="Arial" w:cs="Arial"/>
      <w:sz w:val="24"/>
      <w:szCs w:val="24"/>
    </w:rPr>
  </w:style>
  <w:style w:type="character" w:customStyle="1" w:styleId="af0">
    <w:name w:val="Сравнение редакций. Добавленный фрагмент"/>
    <w:uiPriority w:val="99"/>
    <w:rsid w:val="003A7C68"/>
    <w:rPr>
      <w:color w:val="000000"/>
      <w:shd w:val="clear" w:color="auto" w:fill="C1D7FF"/>
    </w:rPr>
  </w:style>
  <w:style w:type="character" w:customStyle="1" w:styleId="af1">
    <w:name w:val="Гипертекстовая ссылка"/>
    <w:basedOn w:val="a0"/>
    <w:uiPriority w:val="99"/>
    <w:rsid w:val="003A7C68"/>
    <w:rPr>
      <w:color w:val="106BBE"/>
    </w:rPr>
  </w:style>
  <w:style w:type="numbering" w:customStyle="1" w:styleId="21">
    <w:name w:val="Нет списка2"/>
    <w:next w:val="a2"/>
    <w:uiPriority w:val="99"/>
    <w:semiHidden/>
    <w:unhideWhenUsed/>
    <w:rsid w:val="004661CD"/>
  </w:style>
  <w:style w:type="character" w:styleId="af2">
    <w:name w:val="page number"/>
    <w:basedOn w:val="a0"/>
    <w:rsid w:val="00B25F25"/>
  </w:style>
  <w:style w:type="paragraph" w:customStyle="1" w:styleId="31">
    <w:name w:val="Основной текст с отступом 31"/>
    <w:basedOn w:val="a"/>
    <w:rsid w:val="00B25F2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10">
    <w:name w:val="Заголовок 1 Знак"/>
    <w:basedOn w:val="a0"/>
    <w:link w:val="1"/>
    <w:rsid w:val="006A53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A5384"/>
    <w:rPr>
      <w:rFonts w:ascii="Times New Roman" w:eastAsia="Times New Roman" w:hAnsi="Times New Roman" w:cs="Times New Roman"/>
      <w:b/>
      <w:sz w:val="28"/>
      <w:szCs w:val="20"/>
      <w:lang w:val="x-none" w:eastAsia="zh-CN"/>
    </w:rPr>
  </w:style>
  <w:style w:type="character" w:customStyle="1" w:styleId="50">
    <w:name w:val="Заголовок 5 Знак"/>
    <w:basedOn w:val="a0"/>
    <w:link w:val="5"/>
    <w:rsid w:val="006A5384"/>
    <w:rPr>
      <w:rFonts w:ascii="Times New Roman" w:eastAsia="Times New Roman" w:hAnsi="Times New Roman" w:cs="Times New Roman"/>
      <w:b/>
      <w:bCs/>
      <w:i/>
      <w:iCs/>
      <w:sz w:val="26"/>
      <w:szCs w:val="26"/>
      <w:lang w:val="x-none" w:eastAsia="zh-CN"/>
    </w:rPr>
  </w:style>
  <w:style w:type="character" w:customStyle="1" w:styleId="60">
    <w:name w:val="Заголовок 6 Знак"/>
    <w:basedOn w:val="a0"/>
    <w:link w:val="6"/>
    <w:rsid w:val="006A5384"/>
    <w:rPr>
      <w:rFonts w:ascii="Times New Roman" w:eastAsia="Times New Roman" w:hAnsi="Times New Roman" w:cs="Times New Roman"/>
      <w:b/>
      <w:bCs/>
      <w:sz w:val="20"/>
      <w:szCs w:val="20"/>
      <w:lang w:val="x-none" w:eastAsia="zh-CN"/>
    </w:rPr>
  </w:style>
  <w:style w:type="character" w:styleId="af3">
    <w:name w:val="annotation reference"/>
    <w:basedOn w:val="a0"/>
    <w:uiPriority w:val="99"/>
    <w:semiHidden/>
    <w:unhideWhenUsed/>
    <w:rsid w:val="00BA0739"/>
    <w:rPr>
      <w:sz w:val="16"/>
      <w:szCs w:val="16"/>
    </w:rPr>
  </w:style>
  <w:style w:type="paragraph" w:styleId="af4">
    <w:name w:val="annotation text"/>
    <w:basedOn w:val="a"/>
    <w:link w:val="af5"/>
    <w:uiPriority w:val="99"/>
    <w:semiHidden/>
    <w:unhideWhenUsed/>
    <w:rsid w:val="00BA0739"/>
    <w:pPr>
      <w:spacing w:line="240" w:lineRule="auto"/>
    </w:pPr>
    <w:rPr>
      <w:sz w:val="20"/>
      <w:szCs w:val="20"/>
    </w:rPr>
  </w:style>
  <w:style w:type="character" w:customStyle="1" w:styleId="af5">
    <w:name w:val="Текст примечания Знак"/>
    <w:basedOn w:val="a0"/>
    <w:link w:val="af4"/>
    <w:uiPriority w:val="99"/>
    <w:semiHidden/>
    <w:rsid w:val="00BA0739"/>
    <w:rPr>
      <w:sz w:val="20"/>
      <w:szCs w:val="20"/>
    </w:rPr>
  </w:style>
  <w:style w:type="paragraph" w:styleId="af6">
    <w:name w:val="annotation subject"/>
    <w:basedOn w:val="af4"/>
    <w:next w:val="af4"/>
    <w:link w:val="af7"/>
    <w:uiPriority w:val="99"/>
    <w:semiHidden/>
    <w:unhideWhenUsed/>
    <w:rsid w:val="00BA0739"/>
    <w:rPr>
      <w:b/>
      <w:bCs/>
    </w:rPr>
  </w:style>
  <w:style w:type="character" w:customStyle="1" w:styleId="af7">
    <w:name w:val="Тема примечания Знак"/>
    <w:basedOn w:val="af5"/>
    <w:link w:val="af6"/>
    <w:uiPriority w:val="99"/>
    <w:semiHidden/>
    <w:rsid w:val="00BA0739"/>
    <w:rPr>
      <w:b/>
      <w:bCs/>
      <w:sz w:val="20"/>
      <w:szCs w:val="20"/>
    </w:rPr>
  </w:style>
  <w:style w:type="paragraph" w:styleId="af8">
    <w:name w:val="Body Text Indent"/>
    <w:basedOn w:val="a"/>
    <w:link w:val="af9"/>
    <w:uiPriority w:val="99"/>
    <w:semiHidden/>
    <w:unhideWhenUsed/>
    <w:rsid w:val="00A55C6F"/>
    <w:pPr>
      <w:spacing w:after="120"/>
      <w:ind w:left="283"/>
    </w:pPr>
  </w:style>
  <w:style w:type="character" w:customStyle="1" w:styleId="af9">
    <w:name w:val="Основной текст с отступом Знак"/>
    <w:basedOn w:val="a0"/>
    <w:link w:val="af8"/>
    <w:uiPriority w:val="99"/>
    <w:semiHidden/>
    <w:rsid w:val="00A55C6F"/>
  </w:style>
  <w:style w:type="paragraph" w:styleId="22">
    <w:name w:val="Body Text 2"/>
    <w:basedOn w:val="a"/>
    <w:link w:val="23"/>
    <w:uiPriority w:val="99"/>
    <w:unhideWhenUsed/>
    <w:rsid w:val="00A55C6F"/>
    <w:pPr>
      <w:spacing w:after="120" w:line="480" w:lineRule="auto"/>
    </w:pPr>
  </w:style>
  <w:style w:type="character" w:customStyle="1" w:styleId="23">
    <w:name w:val="Основной текст 2 Знак"/>
    <w:basedOn w:val="a0"/>
    <w:link w:val="22"/>
    <w:uiPriority w:val="99"/>
    <w:rsid w:val="00A55C6F"/>
  </w:style>
  <w:style w:type="paragraph" w:styleId="3">
    <w:name w:val="Body Text 3"/>
    <w:basedOn w:val="a"/>
    <w:link w:val="30"/>
    <w:unhideWhenUsed/>
    <w:rsid w:val="00A55C6F"/>
    <w:pPr>
      <w:spacing w:after="120"/>
    </w:pPr>
    <w:rPr>
      <w:sz w:val="16"/>
      <w:szCs w:val="16"/>
    </w:rPr>
  </w:style>
  <w:style w:type="character" w:customStyle="1" w:styleId="30">
    <w:name w:val="Основной текст 3 Знак"/>
    <w:basedOn w:val="a0"/>
    <w:link w:val="3"/>
    <w:uiPriority w:val="99"/>
    <w:semiHidden/>
    <w:rsid w:val="00A55C6F"/>
    <w:rPr>
      <w:sz w:val="16"/>
      <w:szCs w:val="16"/>
    </w:rPr>
  </w:style>
  <w:style w:type="paragraph" w:styleId="32">
    <w:name w:val="Body Text Indent 3"/>
    <w:basedOn w:val="a"/>
    <w:link w:val="33"/>
    <w:uiPriority w:val="99"/>
    <w:semiHidden/>
    <w:unhideWhenUsed/>
    <w:rsid w:val="00A55C6F"/>
    <w:pPr>
      <w:spacing w:after="120"/>
      <w:ind w:left="283"/>
    </w:pPr>
    <w:rPr>
      <w:sz w:val="16"/>
      <w:szCs w:val="16"/>
    </w:rPr>
  </w:style>
  <w:style w:type="character" w:customStyle="1" w:styleId="33">
    <w:name w:val="Основной текст с отступом 3 Знак"/>
    <w:basedOn w:val="a0"/>
    <w:link w:val="32"/>
    <w:uiPriority w:val="99"/>
    <w:semiHidden/>
    <w:rsid w:val="00A55C6F"/>
    <w:rPr>
      <w:sz w:val="16"/>
      <w:szCs w:val="16"/>
    </w:rPr>
  </w:style>
  <w:style w:type="paragraph" w:customStyle="1" w:styleId="afa">
    <w:name w:val="обычный"/>
    <w:basedOn w:val="a"/>
    <w:rsid w:val="00F1110C"/>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085">
      <w:bodyDiv w:val="1"/>
      <w:marLeft w:val="0"/>
      <w:marRight w:val="0"/>
      <w:marTop w:val="0"/>
      <w:marBottom w:val="0"/>
      <w:divBdr>
        <w:top w:val="none" w:sz="0" w:space="0" w:color="auto"/>
        <w:left w:val="none" w:sz="0" w:space="0" w:color="auto"/>
        <w:bottom w:val="none" w:sz="0" w:space="0" w:color="auto"/>
        <w:right w:val="none" w:sz="0" w:space="0" w:color="auto"/>
      </w:divBdr>
    </w:div>
    <w:div w:id="134838744">
      <w:bodyDiv w:val="1"/>
      <w:marLeft w:val="0"/>
      <w:marRight w:val="0"/>
      <w:marTop w:val="0"/>
      <w:marBottom w:val="0"/>
      <w:divBdr>
        <w:top w:val="none" w:sz="0" w:space="0" w:color="auto"/>
        <w:left w:val="none" w:sz="0" w:space="0" w:color="auto"/>
        <w:bottom w:val="none" w:sz="0" w:space="0" w:color="auto"/>
        <w:right w:val="none" w:sz="0" w:space="0" w:color="auto"/>
      </w:divBdr>
    </w:div>
    <w:div w:id="442072312">
      <w:bodyDiv w:val="1"/>
      <w:marLeft w:val="0"/>
      <w:marRight w:val="0"/>
      <w:marTop w:val="0"/>
      <w:marBottom w:val="0"/>
      <w:divBdr>
        <w:top w:val="none" w:sz="0" w:space="0" w:color="auto"/>
        <w:left w:val="none" w:sz="0" w:space="0" w:color="auto"/>
        <w:bottom w:val="none" w:sz="0" w:space="0" w:color="auto"/>
        <w:right w:val="none" w:sz="0" w:space="0" w:color="auto"/>
      </w:divBdr>
    </w:div>
    <w:div w:id="545604427">
      <w:bodyDiv w:val="1"/>
      <w:marLeft w:val="0"/>
      <w:marRight w:val="0"/>
      <w:marTop w:val="0"/>
      <w:marBottom w:val="0"/>
      <w:divBdr>
        <w:top w:val="none" w:sz="0" w:space="0" w:color="auto"/>
        <w:left w:val="none" w:sz="0" w:space="0" w:color="auto"/>
        <w:bottom w:val="none" w:sz="0" w:space="0" w:color="auto"/>
        <w:right w:val="none" w:sz="0" w:space="0" w:color="auto"/>
      </w:divBdr>
    </w:div>
    <w:div w:id="642537744">
      <w:bodyDiv w:val="1"/>
      <w:marLeft w:val="0"/>
      <w:marRight w:val="0"/>
      <w:marTop w:val="0"/>
      <w:marBottom w:val="0"/>
      <w:divBdr>
        <w:top w:val="none" w:sz="0" w:space="0" w:color="auto"/>
        <w:left w:val="none" w:sz="0" w:space="0" w:color="auto"/>
        <w:bottom w:val="none" w:sz="0" w:space="0" w:color="auto"/>
        <w:right w:val="none" w:sz="0" w:space="0" w:color="auto"/>
      </w:divBdr>
    </w:div>
    <w:div w:id="735669022">
      <w:bodyDiv w:val="1"/>
      <w:marLeft w:val="0"/>
      <w:marRight w:val="0"/>
      <w:marTop w:val="0"/>
      <w:marBottom w:val="0"/>
      <w:divBdr>
        <w:top w:val="none" w:sz="0" w:space="0" w:color="auto"/>
        <w:left w:val="none" w:sz="0" w:space="0" w:color="auto"/>
        <w:bottom w:val="none" w:sz="0" w:space="0" w:color="auto"/>
        <w:right w:val="none" w:sz="0" w:space="0" w:color="auto"/>
      </w:divBdr>
      <w:divsChild>
        <w:div w:id="667833261">
          <w:marLeft w:val="90"/>
          <w:marRight w:val="0"/>
          <w:marTop w:val="0"/>
          <w:marBottom w:val="0"/>
          <w:divBdr>
            <w:top w:val="none" w:sz="0" w:space="0" w:color="auto"/>
            <w:left w:val="none" w:sz="0" w:space="0" w:color="auto"/>
            <w:bottom w:val="none" w:sz="0" w:space="0" w:color="auto"/>
            <w:right w:val="none" w:sz="0" w:space="0" w:color="auto"/>
          </w:divBdr>
          <w:divsChild>
            <w:div w:id="4757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142">
      <w:bodyDiv w:val="1"/>
      <w:marLeft w:val="0"/>
      <w:marRight w:val="0"/>
      <w:marTop w:val="0"/>
      <w:marBottom w:val="0"/>
      <w:divBdr>
        <w:top w:val="none" w:sz="0" w:space="0" w:color="auto"/>
        <w:left w:val="none" w:sz="0" w:space="0" w:color="auto"/>
        <w:bottom w:val="none" w:sz="0" w:space="0" w:color="auto"/>
        <w:right w:val="none" w:sz="0" w:space="0" w:color="auto"/>
      </w:divBdr>
    </w:div>
    <w:div w:id="859390427">
      <w:bodyDiv w:val="1"/>
      <w:marLeft w:val="0"/>
      <w:marRight w:val="0"/>
      <w:marTop w:val="0"/>
      <w:marBottom w:val="0"/>
      <w:divBdr>
        <w:top w:val="none" w:sz="0" w:space="0" w:color="auto"/>
        <w:left w:val="none" w:sz="0" w:space="0" w:color="auto"/>
        <w:bottom w:val="none" w:sz="0" w:space="0" w:color="auto"/>
        <w:right w:val="none" w:sz="0" w:space="0" w:color="auto"/>
      </w:divBdr>
    </w:div>
    <w:div w:id="1106192375">
      <w:bodyDiv w:val="1"/>
      <w:marLeft w:val="0"/>
      <w:marRight w:val="0"/>
      <w:marTop w:val="0"/>
      <w:marBottom w:val="0"/>
      <w:divBdr>
        <w:top w:val="none" w:sz="0" w:space="0" w:color="auto"/>
        <w:left w:val="none" w:sz="0" w:space="0" w:color="auto"/>
        <w:bottom w:val="none" w:sz="0" w:space="0" w:color="auto"/>
        <w:right w:val="none" w:sz="0" w:space="0" w:color="auto"/>
      </w:divBdr>
    </w:div>
    <w:div w:id="1540580580">
      <w:bodyDiv w:val="1"/>
      <w:marLeft w:val="0"/>
      <w:marRight w:val="0"/>
      <w:marTop w:val="0"/>
      <w:marBottom w:val="0"/>
      <w:divBdr>
        <w:top w:val="none" w:sz="0" w:space="0" w:color="auto"/>
        <w:left w:val="none" w:sz="0" w:space="0" w:color="auto"/>
        <w:bottom w:val="none" w:sz="0" w:space="0" w:color="auto"/>
        <w:right w:val="none" w:sz="0" w:space="0" w:color="auto"/>
      </w:divBdr>
    </w:div>
    <w:div w:id="1756592784">
      <w:bodyDiv w:val="1"/>
      <w:marLeft w:val="0"/>
      <w:marRight w:val="0"/>
      <w:marTop w:val="0"/>
      <w:marBottom w:val="0"/>
      <w:divBdr>
        <w:top w:val="none" w:sz="0" w:space="0" w:color="auto"/>
        <w:left w:val="none" w:sz="0" w:space="0" w:color="auto"/>
        <w:bottom w:val="none" w:sz="0" w:space="0" w:color="auto"/>
        <w:right w:val="none" w:sz="0" w:space="0" w:color="auto"/>
      </w:divBdr>
    </w:div>
    <w:div w:id="1798864656">
      <w:bodyDiv w:val="1"/>
      <w:marLeft w:val="0"/>
      <w:marRight w:val="0"/>
      <w:marTop w:val="0"/>
      <w:marBottom w:val="0"/>
      <w:divBdr>
        <w:top w:val="none" w:sz="0" w:space="0" w:color="auto"/>
        <w:left w:val="none" w:sz="0" w:space="0" w:color="auto"/>
        <w:bottom w:val="none" w:sz="0" w:space="0" w:color="auto"/>
        <w:right w:val="none" w:sz="0" w:space="0" w:color="auto"/>
      </w:divBdr>
    </w:div>
    <w:div w:id="18166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freetrade.expert"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eetrade.expe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reetrade.expe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trade.expert" TargetMode="External"/><Relationship Id="rId5" Type="http://schemas.openxmlformats.org/officeDocument/2006/relationships/webSettings" Target="webSettings.xml"/><Relationship Id="rId15" Type="http://schemas.openxmlformats.org/officeDocument/2006/relationships/hyperlink" Target="https://freetrade.expert" TargetMode="External"/><Relationship Id="rId10" Type="http://schemas.openxmlformats.org/officeDocument/2006/relationships/hyperlink" Target="consultantplus://offline/ref=4DA12165E4284D8A9B0A7F14D4742C31D7D2AC0799CB413D40EE29AC57DCFAA82AE9772EB2ZBI0N"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8B2B-C8E8-4EEF-AC77-0AD743BE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10335</Words>
  <Characters>58912</Characters>
  <Application>Microsoft Office Word</Application>
  <DocSecurity>0</DocSecurity>
  <Lines>490</Lines>
  <Paragraphs>138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 Р О Е К Т  Д О Г О В О Р А №</vt:lpstr>
    </vt:vector>
  </TitlesOfParts>
  <Company>Microsoft</Company>
  <LinksUpToDate>false</LinksUpToDate>
  <CharactersWithSpaces>69109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SMDUR03</dc:creator>
  <cp:lastModifiedBy>Пользователь Windows</cp:lastModifiedBy>
  <cp:revision>6</cp:revision>
  <cp:lastPrinted>2018-09-21T14:04:00Z</cp:lastPrinted>
  <dcterms:created xsi:type="dcterms:W3CDTF">2020-07-02T08:24:00Z</dcterms:created>
  <dcterms:modified xsi:type="dcterms:W3CDTF">2020-07-03T10:27:00Z</dcterms:modified>
</cp:coreProperties>
</file>