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F44E"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14:paraId="3AAF2DB6" w14:textId="77777777" w:rsidTr="0017654E">
        <w:tc>
          <w:tcPr>
            <w:tcW w:w="5070" w:type="dxa"/>
          </w:tcPr>
          <w:p w14:paraId="5EA75104" w14:textId="77777777"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14:paraId="53DBE9E2" w14:textId="77777777"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14:paraId="36A85E5D" w14:textId="5FCA6610" w:rsidR="00CF0F60" w:rsidRDefault="00013492" w:rsidP="0017654E">
            <w:pPr>
              <w:rPr>
                <w:rFonts w:ascii="Times New Roman" w:hAnsi="Times New Roman" w:cs="Times New Roman"/>
                <w:sz w:val="20"/>
                <w:szCs w:val="20"/>
              </w:rPr>
            </w:pPr>
            <w:r>
              <w:rPr>
                <w:rFonts w:ascii="Times New Roman" w:hAnsi="Times New Roman" w:cs="Times New Roman"/>
                <w:sz w:val="20"/>
                <w:szCs w:val="20"/>
              </w:rPr>
              <w:t>Д</w:t>
            </w:r>
            <w:r w:rsidR="00CF0F60">
              <w:rPr>
                <w:rFonts w:ascii="Times New Roman" w:hAnsi="Times New Roman" w:cs="Times New Roman"/>
                <w:sz w:val="20"/>
                <w:szCs w:val="20"/>
              </w:rPr>
              <w:t xml:space="preserve">иректор </w:t>
            </w:r>
          </w:p>
          <w:p w14:paraId="7438F8C3" w14:textId="77777777" w:rsidR="00CF0F60" w:rsidRDefault="00CF0F60" w:rsidP="0017654E">
            <w:pPr>
              <w:rPr>
                <w:rFonts w:ascii="Times New Roman" w:hAnsi="Times New Roman" w:cs="Times New Roman"/>
                <w:sz w:val="20"/>
                <w:szCs w:val="20"/>
              </w:rPr>
            </w:pPr>
            <w:r>
              <w:rPr>
                <w:rFonts w:ascii="Times New Roman" w:hAnsi="Times New Roman" w:cs="Times New Roman"/>
                <w:sz w:val="20"/>
                <w:szCs w:val="20"/>
              </w:rPr>
              <w:t>ГУП РК «Крымавтотранс»</w:t>
            </w:r>
          </w:p>
          <w:p w14:paraId="48AC4F05" w14:textId="77777777" w:rsidR="00CF0F60" w:rsidRDefault="00CF0F60" w:rsidP="0017654E">
            <w:pPr>
              <w:rPr>
                <w:rFonts w:ascii="Times New Roman" w:hAnsi="Times New Roman" w:cs="Times New Roman"/>
                <w:sz w:val="20"/>
                <w:szCs w:val="20"/>
              </w:rPr>
            </w:pPr>
          </w:p>
          <w:p w14:paraId="1560482A" w14:textId="695DCD14" w:rsidR="00CF0F60" w:rsidRDefault="00CF0F60" w:rsidP="0017654E">
            <w:pPr>
              <w:rPr>
                <w:rFonts w:ascii="Times New Roman" w:hAnsi="Times New Roman" w:cs="Times New Roman"/>
                <w:sz w:val="20"/>
                <w:szCs w:val="20"/>
              </w:rPr>
            </w:pPr>
            <w:r>
              <w:rPr>
                <w:rFonts w:ascii="Times New Roman" w:hAnsi="Times New Roman" w:cs="Times New Roman"/>
                <w:sz w:val="20"/>
                <w:szCs w:val="20"/>
              </w:rPr>
              <w:t>______________________</w:t>
            </w:r>
            <w:r w:rsidR="00013492">
              <w:rPr>
                <w:rFonts w:ascii="Times New Roman" w:hAnsi="Times New Roman" w:cs="Times New Roman"/>
                <w:sz w:val="20"/>
                <w:szCs w:val="20"/>
              </w:rPr>
              <w:t>А.Г.</w:t>
            </w:r>
            <w:r w:rsidR="006D32B0">
              <w:rPr>
                <w:rFonts w:ascii="Times New Roman" w:hAnsi="Times New Roman" w:cs="Times New Roman"/>
                <w:sz w:val="20"/>
                <w:szCs w:val="20"/>
              </w:rPr>
              <w:t xml:space="preserve"> </w:t>
            </w:r>
            <w:r w:rsidR="00013492">
              <w:rPr>
                <w:rFonts w:ascii="Times New Roman" w:hAnsi="Times New Roman" w:cs="Times New Roman"/>
                <w:sz w:val="20"/>
                <w:szCs w:val="20"/>
              </w:rPr>
              <w:t>Бессмертный</w:t>
            </w:r>
          </w:p>
          <w:p w14:paraId="29BD2277" w14:textId="77777777" w:rsidR="00CF0F60" w:rsidRDefault="00CF0F60" w:rsidP="0017654E">
            <w:pPr>
              <w:rPr>
                <w:rFonts w:ascii="Times New Roman" w:hAnsi="Times New Roman" w:cs="Times New Roman"/>
                <w:sz w:val="20"/>
                <w:szCs w:val="20"/>
              </w:rPr>
            </w:pPr>
          </w:p>
          <w:p w14:paraId="57DFF357" w14:textId="07924E1C"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w:t>
            </w:r>
            <w:r w:rsidR="00013492">
              <w:rPr>
                <w:rFonts w:ascii="Times New Roman" w:hAnsi="Times New Roman" w:cs="Times New Roman"/>
                <w:sz w:val="20"/>
                <w:szCs w:val="20"/>
              </w:rPr>
              <w:t>20</w:t>
            </w:r>
            <w:r w:rsidR="0017654E" w:rsidRPr="00AF24DF">
              <w:rPr>
                <w:rFonts w:ascii="Times New Roman" w:hAnsi="Times New Roman" w:cs="Times New Roman"/>
                <w:sz w:val="20"/>
                <w:szCs w:val="20"/>
              </w:rPr>
              <w:t xml:space="preserve"> г.           МП</w:t>
            </w:r>
          </w:p>
          <w:p w14:paraId="45872EB7" w14:textId="77777777" w:rsidR="0017654E" w:rsidRPr="00AF24DF" w:rsidRDefault="0017654E" w:rsidP="0017654E">
            <w:pPr>
              <w:shd w:val="clear" w:color="auto" w:fill="FFFFFF"/>
              <w:rPr>
                <w:rFonts w:ascii="Times New Roman" w:eastAsia="Times New Roman" w:hAnsi="Times New Roman" w:cs="Times New Roman"/>
                <w:b/>
                <w:color w:val="000000"/>
                <w:sz w:val="20"/>
                <w:szCs w:val="20"/>
              </w:rPr>
            </w:pPr>
          </w:p>
          <w:p w14:paraId="6E1801B6" w14:textId="77777777" w:rsidR="0017654E" w:rsidRPr="00AF24DF" w:rsidRDefault="0017654E" w:rsidP="0017654E">
            <w:pPr>
              <w:rPr>
                <w:rFonts w:ascii="Times New Roman" w:eastAsia="SimSun" w:hAnsi="Times New Roman" w:cs="Times New Roman"/>
                <w:b/>
                <w:sz w:val="20"/>
                <w:szCs w:val="20"/>
              </w:rPr>
            </w:pPr>
          </w:p>
        </w:tc>
        <w:tc>
          <w:tcPr>
            <w:tcW w:w="4819" w:type="dxa"/>
          </w:tcPr>
          <w:p w14:paraId="2A069E27" w14:textId="77777777"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14:paraId="5AEDFB88" w14:textId="77777777" w:rsidR="0017654E" w:rsidRPr="00AF24DF" w:rsidRDefault="0017654E" w:rsidP="0017654E">
            <w:pPr>
              <w:rPr>
                <w:rFonts w:ascii="Times New Roman" w:eastAsia="SimSun" w:hAnsi="Times New Roman" w:cs="Times New Roman"/>
                <w:b/>
                <w:sz w:val="20"/>
                <w:szCs w:val="20"/>
              </w:rPr>
            </w:pPr>
          </w:p>
          <w:p w14:paraId="76D7878A"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14:paraId="4577B1FE" w14:textId="77777777" w:rsidR="0017654E" w:rsidRPr="00AF24DF" w:rsidRDefault="0017654E" w:rsidP="0017654E">
            <w:pPr>
              <w:ind w:firstLine="708"/>
              <w:rPr>
                <w:rFonts w:ascii="Times New Roman" w:eastAsia="SimSun" w:hAnsi="Times New Roman" w:cs="Times New Roman"/>
                <w:b/>
                <w:sz w:val="20"/>
                <w:szCs w:val="20"/>
              </w:rPr>
            </w:pPr>
          </w:p>
          <w:p w14:paraId="1BF436AA" w14:textId="77777777" w:rsidR="0017654E" w:rsidRPr="00AF24DF" w:rsidRDefault="0017654E" w:rsidP="0017654E">
            <w:pPr>
              <w:rPr>
                <w:rFonts w:ascii="Times New Roman" w:eastAsia="SimSun" w:hAnsi="Times New Roman" w:cs="Times New Roman"/>
                <w:sz w:val="20"/>
                <w:szCs w:val="20"/>
              </w:rPr>
            </w:pPr>
          </w:p>
          <w:p w14:paraId="02E1E5FD"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14:paraId="2F40C04D" w14:textId="77777777" w:rsidR="0017654E" w:rsidRPr="00AF24DF" w:rsidRDefault="0017654E" w:rsidP="0017654E">
            <w:pPr>
              <w:rPr>
                <w:rFonts w:ascii="Times New Roman" w:eastAsia="SimSun" w:hAnsi="Times New Roman" w:cs="Times New Roman"/>
                <w:sz w:val="20"/>
                <w:szCs w:val="20"/>
              </w:rPr>
            </w:pPr>
          </w:p>
          <w:p w14:paraId="621E15F3" w14:textId="518E5C50"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w:t>
            </w:r>
            <w:r w:rsidR="00013492">
              <w:rPr>
                <w:rFonts w:ascii="Times New Roman" w:hAnsi="Times New Roman" w:cs="Times New Roman"/>
                <w:sz w:val="20"/>
                <w:szCs w:val="20"/>
              </w:rPr>
              <w:t>20</w:t>
            </w:r>
            <w:r w:rsidRPr="00AF24DF">
              <w:rPr>
                <w:rFonts w:ascii="Times New Roman" w:hAnsi="Times New Roman" w:cs="Times New Roman"/>
                <w:sz w:val="20"/>
                <w:szCs w:val="20"/>
              </w:rPr>
              <w:t xml:space="preserve"> г.           МП</w:t>
            </w:r>
          </w:p>
          <w:p w14:paraId="373D032A" w14:textId="77777777" w:rsidR="0017654E" w:rsidRPr="00AF24DF" w:rsidRDefault="0017654E" w:rsidP="0017654E">
            <w:pPr>
              <w:rPr>
                <w:rFonts w:ascii="Times New Roman" w:eastAsia="SimSun" w:hAnsi="Times New Roman" w:cs="Times New Roman"/>
                <w:sz w:val="20"/>
                <w:szCs w:val="20"/>
              </w:rPr>
            </w:pPr>
          </w:p>
        </w:tc>
      </w:tr>
    </w:tbl>
    <w:p w14:paraId="6D797595" w14:textId="77777777" w:rsidR="0017654E" w:rsidRDefault="0017654E" w:rsidP="0017654E">
      <w:pPr>
        <w:rPr>
          <w:rFonts w:ascii="Times New Roman" w:hAnsi="Times New Roman"/>
          <w:sz w:val="20"/>
          <w:szCs w:val="20"/>
        </w:rPr>
      </w:pPr>
    </w:p>
    <w:p w14:paraId="67A0C67E"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1DEBC93C"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993C72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54B300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207D6950"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63DD877"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DA5FBC4"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3B839F6"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3D946F34" w14:textId="77777777"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14:paraId="027AF9C2"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42CC2F1D"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2E3848C0" w14:textId="77777777"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14:paraId="404BB6BB" w14:textId="61067BCB" w:rsidR="00A5628E" w:rsidRPr="00DF4476" w:rsidRDefault="0054580E" w:rsidP="00DF4476">
      <w:pPr>
        <w:shd w:val="clear" w:color="auto" w:fill="FFFFFF"/>
        <w:ind w:firstLine="720"/>
        <w:jc w:val="center"/>
        <w:textAlignment w:val="baseline"/>
        <w:rPr>
          <w:rFonts w:ascii="Times New Roman" w:hAnsi="Times New Roman" w:cs="Times New Roman"/>
          <w:b/>
        </w:rPr>
      </w:pPr>
      <w:r w:rsidRPr="0082157E">
        <w:rPr>
          <w:rFonts w:ascii="Times New Roman" w:eastAsia="Times New Roman" w:hAnsi="Times New Roman" w:cs="Times New Roman"/>
          <w:b/>
          <w:bCs/>
        </w:rPr>
        <w:t>на право заключения договора аренды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4823FC">
        <w:rPr>
          <w:rFonts w:ascii="Times New Roman" w:hAnsi="Times New Roman" w:cs="Times New Roman"/>
          <w:b/>
        </w:rPr>
        <w:t>нежил</w:t>
      </w:r>
      <w:r w:rsidR="00120BBB">
        <w:rPr>
          <w:rFonts w:ascii="Times New Roman" w:hAnsi="Times New Roman" w:cs="Times New Roman"/>
          <w:b/>
        </w:rPr>
        <w:t>ы</w:t>
      </w:r>
      <w:r w:rsidR="00013492">
        <w:rPr>
          <w:rFonts w:ascii="Times New Roman" w:hAnsi="Times New Roman" w:cs="Times New Roman"/>
          <w:b/>
        </w:rPr>
        <w:t>е</w:t>
      </w:r>
      <w:r w:rsidR="00302324">
        <w:rPr>
          <w:rFonts w:ascii="Times New Roman" w:hAnsi="Times New Roman" w:cs="Times New Roman"/>
          <w:b/>
        </w:rPr>
        <w:t xml:space="preserve"> помещени</w:t>
      </w:r>
      <w:r w:rsidR="00120BBB">
        <w:rPr>
          <w:rFonts w:ascii="Times New Roman" w:hAnsi="Times New Roman" w:cs="Times New Roman"/>
          <w:b/>
        </w:rPr>
        <w:t>я</w:t>
      </w:r>
      <w:r w:rsidR="00302324">
        <w:rPr>
          <w:rFonts w:ascii="Times New Roman" w:hAnsi="Times New Roman" w:cs="Times New Roman"/>
          <w:b/>
        </w:rPr>
        <w:t xml:space="preserve"> №</w:t>
      </w:r>
      <w:r w:rsidR="00120BBB">
        <w:rPr>
          <w:rFonts w:ascii="Times New Roman" w:hAnsi="Times New Roman" w:cs="Times New Roman"/>
          <w:b/>
        </w:rPr>
        <w:t xml:space="preserve">55 </w:t>
      </w:r>
      <w:r w:rsidR="00302324">
        <w:rPr>
          <w:rFonts w:ascii="Times New Roman" w:hAnsi="Times New Roman" w:cs="Times New Roman"/>
          <w:b/>
        </w:rPr>
        <w:t>(</w:t>
      </w:r>
      <w:r w:rsidR="00120BBB">
        <w:rPr>
          <w:rFonts w:ascii="Times New Roman" w:hAnsi="Times New Roman" w:cs="Times New Roman"/>
          <w:b/>
        </w:rPr>
        <w:t>коридор</w:t>
      </w:r>
      <w:r w:rsidR="00302324">
        <w:rPr>
          <w:rFonts w:ascii="Times New Roman" w:hAnsi="Times New Roman" w:cs="Times New Roman"/>
          <w:b/>
        </w:rPr>
        <w:t>),</w:t>
      </w:r>
      <w:r w:rsidR="006C7A4D">
        <w:rPr>
          <w:rFonts w:ascii="Times New Roman" w:hAnsi="Times New Roman" w:cs="Times New Roman"/>
          <w:b/>
        </w:rPr>
        <w:t xml:space="preserve"> </w:t>
      </w:r>
      <w:r w:rsidR="00120BBB">
        <w:rPr>
          <w:rFonts w:ascii="Times New Roman" w:hAnsi="Times New Roman" w:cs="Times New Roman"/>
          <w:b/>
        </w:rPr>
        <w:t xml:space="preserve">№56 (комната админ.), №57 (кафе), №58 </w:t>
      </w:r>
      <w:r w:rsidR="001C6020">
        <w:rPr>
          <w:rFonts w:ascii="Times New Roman" w:hAnsi="Times New Roman" w:cs="Times New Roman"/>
          <w:b/>
        </w:rPr>
        <w:t xml:space="preserve">(кухня), №59 (моечная), №60 (мучной цех), №61 (цех), №62 (кладовая), </w:t>
      </w:r>
      <w:r w:rsidR="00CC7ADA">
        <w:rPr>
          <w:rFonts w:ascii="Times New Roman" w:hAnsi="Times New Roman" w:cs="Times New Roman"/>
          <w:b/>
        </w:rPr>
        <w:t xml:space="preserve">общей площадью </w:t>
      </w:r>
      <w:r w:rsidR="001C6020">
        <w:rPr>
          <w:rFonts w:ascii="Times New Roman" w:hAnsi="Times New Roman" w:cs="Times New Roman"/>
          <w:b/>
        </w:rPr>
        <w:t>166,1</w:t>
      </w:r>
      <w:r w:rsidR="006C7A4D">
        <w:rPr>
          <w:rFonts w:ascii="Times New Roman" w:hAnsi="Times New Roman" w:cs="Times New Roman"/>
          <w:b/>
        </w:rPr>
        <w:t xml:space="preserve"> </w:t>
      </w:r>
      <w:r w:rsidR="00CC7ADA">
        <w:rPr>
          <w:rFonts w:ascii="Times New Roman" w:hAnsi="Times New Roman" w:cs="Times New Roman"/>
          <w:b/>
        </w:rPr>
        <w:t>кв.м.,</w:t>
      </w:r>
      <w:r w:rsidR="002145B8">
        <w:rPr>
          <w:rFonts w:ascii="Times New Roman" w:hAnsi="Times New Roman" w:cs="Times New Roman"/>
          <w:b/>
        </w:rPr>
        <w:t xml:space="preserve"> </w:t>
      </w:r>
      <w:r w:rsidR="001C6020">
        <w:rPr>
          <w:rFonts w:ascii="Times New Roman" w:hAnsi="Times New Roman" w:cs="Times New Roman"/>
          <w:b/>
        </w:rPr>
        <w:t xml:space="preserve"> </w:t>
      </w:r>
      <w:r w:rsidR="00302324">
        <w:rPr>
          <w:rFonts w:ascii="Times New Roman" w:hAnsi="Times New Roman" w:cs="Times New Roman"/>
          <w:b/>
        </w:rPr>
        <w:t>расположенн</w:t>
      </w:r>
      <w:r w:rsidR="00232F0F">
        <w:rPr>
          <w:rFonts w:ascii="Times New Roman" w:hAnsi="Times New Roman" w:cs="Times New Roman"/>
          <w:b/>
        </w:rPr>
        <w:t>ые</w:t>
      </w:r>
      <w:r w:rsidR="00302324">
        <w:rPr>
          <w:rFonts w:ascii="Times New Roman" w:hAnsi="Times New Roman" w:cs="Times New Roman"/>
          <w:b/>
        </w:rPr>
        <w:t xml:space="preserve"> на </w:t>
      </w:r>
      <w:r w:rsidR="00B674B3">
        <w:rPr>
          <w:rFonts w:ascii="Times New Roman" w:hAnsi="Times New Roman" w:cs="Times New Roman"/>
          <w:b/>
        </w:rPr>
        <w:t>первом</w:t>
      </w:r>
      <w:r w:rsidR="00765D81">
        <w:rPr>
          <w:rFonts w:ascii="Times New Roman" w:hAnsi="Times New Roman" w:cs="Times New Roman"/>
          <w:b/>
        </w:rPr>
        <w:t xml:space="preserve"> </w:t>
      </w:r>
      <w:r w:rsidR="00302324">
        <w:rPr>
          <w:rFonts w:ascii="Times New Roman" w:hAnsi="Times New Roman" w:cs="Times New Roman"/>
          <w:b/>
        </w:rPr>
        <w:t>этаже</w:t>
      </w:r>
      <w:r w:rsidR="00706785">
        <w:rPr>
          <w:rFonts w:ascii="Times New Roman" w:hAnsi="Times New Roman" w:cs="Times New Roman"/>
          <w:b/>
        </w:rPr>
        <w:t xml:space="preserve"> нежилого </w:t>
      </w:r>
      <w:r w:rsidR="00232F0F">
        <w:rPr>
          <w:rFonts w:ascii="Times New Roman" w:hAnsi="Times New Roman" w:cs="Times New Roman"/>
          <w:b/>
        </w:rPr>
        <w:t>здания</w:t>
      </w:r>
      <w:r w:rsidR="00706785">
        <w:rPr>
          <w:rFonts w:ascii="Times New Roman" w:hAnsi="Times New Roman" w:cs="Times New Roman"/>
          <w:b/>
        </w:rPr>
        <w:t xml:space="preserve"> </w:t>
      </w:r>
      <w:r w:rsidR="004F1FA0">
        <w:rPr>
          <w:rFonts w:ascii="Times New Roman" w:hAnsi="Times New Roman" w:cs="Times New Roman"/>
          <w:b/>
        </w:rPr>
        <w:t>авт</w:t>
      </w:r>
      <w:r w:rsidR="00232F0F">
        <w:rPr>
          <w:rFonts w:ascii="Times New Roman" w:hAnsi="Times New Roman" w:cs="Times New Roman"/>
          <w:b/>
        </w:rPr>
        <w:t>овокзала, лит. А, А1, п/А,</w:t>
      </w:r>
      <w:r w:rsidR="00F9474C">
        <w:rPr>
          <w:rFonts w:ascii="Times New Roman" w:hAnsi="Times New Roman" w:cs="Times New Roman"/>
          <w:b/>
        </w:rPr>
        <w:t xml:space="preserve"> </w:t>
      </w:r>
      <w:r w:rsidR="00232F0F">
        <w:rPr>
          <w:rFonts w:ascii="Times New Roman" w:hAnsi="Times New Roman" w:cs="Times New Roman"/>
          <w:b/>
        </w:rPr>
        <w:t>кадастровый номер 90:22:010221:878</w:t>
      </w:r>
      <w:r w:rsidR="00706785">
        <w:rPr>
          <w:rFonts w:ascii="Times New Roman" w:hAnsi="Times New Roman" w:cs="Times New Roman"/>
          <w:b/>
        </w:rPr>
        <w:t xml:space="preserve">, </w:t>
      </w:r>
      <w:r w:rsidR="002145B8">
        <w:rPr>
          <w:rFonts w:ascii="Times New Roman" w:hAnsi="Times New Roman" w:cs="Times New Roman"/>
          <w:b/>
        </w:rPr>
        <w:t>по адресу: Республика Крым,</w:t>
      </w:r>
      <w:r w:rsidR="00B674B3">
        <w:rPr>
          <w:rFonts w:ascii="Times New Roman" w:hAnsi="Times New Roman" w:cs="Times New Roman"/>
          <w:b/>
        </w:rPr>
        <w:t xml:space="preserve"> </w:t>
      </w:r>
      <w:r w:rsidR="002145B8">
        <w:rPr>
          <w:rFonts w:ascii="Times New Roman" w:hAnsi="Times New Roman" w:cs="Times New Roman"/>
          <w:b/>
        </w:rPr>
        <w:t>г.</w:t>
      </w:r>
      <w:r w:rsidR="001061F6">
        <w:rPr>
          <w:rFonts w:ascii="Times New Roman" w:hAnsi="Times New Roman" w:cs="Times New Roman"/>
          <w:b/>
        </w:rPr>
        <w:t xml:space="preserve"> Симферополь</w:t>
      </w:r>
      <w:r w:rsidR="002145B8">
        <w:rPr>
          <w:rFonts w:ascii="Times New Roman" w:hAnsi="Times New Roman" w:cs="Times New Roman"/>
          <w:b/>
        </w:rPr>
        <w:t>,</w:t>
      </w:r>
      <w:r w:rsidR="00DF4476">
        <w:rPr>
          <w:rFonts w:ascii="Times New Roman" w:hAnsi="Times New Roman" w:cs="Times New Roman"/>
          <w:b/>
        </w:rPr>
        <w:t xml:space="preserve"> ул. </w:t>
      </w:r>
      <w:r w:rsidR="001061F6">
        <w:rPr>
          <w:rFonts w:ascii="Times New Roman" w:hAnsi="Times New Roman" w:cs="Times New Roman"/>
          <w:b/>
        </w:rPr>
        <w:t>Киевская/ул. Фрунзе</w:t>
      </w:r>
      <w:r w:rsidR="00DF4476">
        <w:rPr>
          <w:rFonts w:ascii="Times New Roman" w:hAnsi="Times New Roman" w:cs="Times New Roman"/>
          <w:b/>
        </w:rPr>
        <w:t xml:space="preserve">, </w:t>
      </w:r>
      <w:r w:rsidR="00A33B85">
        <w:rPr>
          <w:rFonts w:ascii="Times New Roman" w:hAnsi="Times New Roman" w:cs="Times New Roman"/>
          <w:b/>
        </w:rPr>
        <w:t xml:space="preserve">д. </w:t>
      </w:r>
      <w:r w:rsidR="001061F6">
        <w:rPr>
          <w:rFonts w:ascii="Times New Roman" w:hAnsi="Times New Roman" w:cs="Times New Roman"/>
          <w:b/>
        </w:rPr>
        <w:t>4/45</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«Крымавтотранс»</w:t>
      </w:r>
    </w:p>
    <w:p w14:paraId="33ADFAA0"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3474AC09"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7AF89BEC"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2E82B7F4"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67D7D1FF"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5DA012FB"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14:paraId="6104FDE0" w14:textId="77777777"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14:paraId="178C5A49"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E70692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97FC83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630393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311153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1684F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9B61E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AB4483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142FED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237FD1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8F5138E"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CFBEAE8"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76F823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BE3AA8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8121DD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A0F934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292D4D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5FC8DE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4DCC789" w14:textId="77777777" w:rsidR="0030520C" w:rsidRDefault="0030520C" w:rsidP="0017654E">
      <w:pPr>
        <w:widowControl w:val="0"/>
        <w:autoSpaceDE w:val="0"/>
        <w:autoSpaceDN w:val="0"/>
        <w:adjustRightInd w:val="0"/>
        <w:spacing w:after="0" w:line="200" w:lineRule="exact"/>
        <w:rPr>
          <w:rFonts w:ascii="Times New Roman" w:eastAsia="Times New Roman" w:hAnsi="Times New Roman" w:cs="Times New Roman"/>
        </w:rPr>
      </w:pPr>
    </w:p>
    <w:p w14:paraId="64DFACD5"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3F64DF4"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2BDE6B42" w14:textId="0877363C"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w:t>
      </w:r>
      <w:r w:rsidR="00F9474C">
        <w:rPr>
          <w:rFonts w:ascii="Times New Roman" w:eastAsia="Times New Roman" w:hAnsi="Times New Roman" w:cs="Times New Roman"/>
          <w:b/>
          <w:i/>
        </w:rPr>
        <w:t>20</w:t>
      </w:r>
    </w:p>
    <w:p w14:paraId="0EC5842B" w14:textId="77777777"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14:paraId="4A6C1A25" w14:textId="77777777" w:rsidR="000F7629" w:rsidRPr="000F7629" w:rsidRDefault="000F7629" w:rsidP="00F83F08">
      <w:pPr>
        <w:pStyle w:val="5"/>
        <w:jc w:val="center"/>
      </w:pPr>
      <w:r w:rsidRPr="000F7629">
        <w:lastRenderedPageBreak/>
        <w:t>Наименование разделов и приложений</w:t>
      </w:r>
    </w:p>
    <w:p w14:paraId="3033E3F2" w14:textId="77777777" w:rsidR="000F7629" w:rsidRPr="000F7629" w:rsidRDefault="000F7629" w:rsidP="000F7629">
      <w:pPr>
        <w:spacing w:after="0"/>
        <w:jc w:val="center"/>
        <w:rPr>
          <w:rFonts w:ascii="Times New Roman" w:hAnsi="Times New Roman"/>
        </w:rPr>
      </w:pPr>
    </w:p>
    <w:p w14:paraId="51BC80F9" w14:textId="77777777"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 Общие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14:paraId="47ACA3ED" w14:textId="77777777"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r w:rsidR="00F83F08">
        <w:rPr>
          <w:rFonts w:ascii="Times New Roman" w:hAnsi="Times New Roman" w:cs="Times New Roman"/>
          <w:bCs/>
        </w:rPr>
        <w:t>…...4</w:t>
      </w:r>
    </w:p>
    <w:p w14:paraId="4519A246" w14:textId="77777777"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14:paraId="037335D8"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14:paraId="75E54DD9"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14:paraId="78E86860"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14:paraId="06F93678"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14:paraId="21AB5C5B"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8. Величина повышения начальной цены «шаг аукциона»</w:t>
      </w:r>
      <w:r w:rsidR="00F61E39">
        <w:rPr>
          <w:rFonts w:ascii="Times New Roman" w:hAnsi="Times New Roman" w:cs="Times New Roman"/>
        </w:rPr>
        <w:t>…………………………………….7</w:t>
      </w:r>
    </w:p>
    <w:p w14:paraId="4602E2D4"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9. Требование о внесении задатка, размер задатка, сро</w:t>
      </w:r>
      <w:r w:rsidR="00F61E39">
        <w:rPr>
          <w:rFonts w:ascii="Times New Roman" w:hAnsi="Times New Roman" w:cs="Times New Roman"/>
        </w:rPr>
        <w:t xml:space="preserve">к </w:t>
      </w:r>
      <w:r w:rsidRPr="000F7629">
        <w:rPr>
          <w:rFonts w:ascii="Times New Roman" w:hAnsi="Times New Roman" w:cs="Times New Roman"/>
        </w:rPr>
        <w:t xml:space="preserve"> и порядок внесения задатка</w:t>
      </w:r>
      <w:r w:rsidR="00F61E39">
        <w:rPr>
          <w:rFonts w:ascii="Times New Roman" w:hAnsi="Times New Roman" w:cs="Times New Roman"/>
        </w:rPr>
        <w:t>………7</w:t>
      </w:r>
    </w:p>
    <w:p w14:paraId="77C4BBB3" w14:textId="77777777"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14:paraId="5161B651"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…………………..………………….8</w:t>
      </w:r>
    </w:p>
    <w:p w14:paraId="2C9C17AB" w14:textId="77777777"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r w:rsidR="00D26144">
        <w:rPr>
          <w:rFonts w:ascii="Times New Roman" w:hAnsi="Times New Roman" w:cs="Times New Roman"/>
        </w:rPr>
        <w:t>……………………………………………………………………8</w:t>
      </w:r>
    </w:p>
    <w:p w14:paraId="7B44D794" w14:textId="77777777"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………………..………………………………………………………..…9</w:t>
      </w:r>
    </w:p>
    <w:p w14:paraId="1B0F4E84" w14:textId="77777777" w:rsidR="000F7629" w:rsidRDefault="00362EEF" w:rsidP="006D29AF">
      <w:pPr>
        <w:pStyle w:val="a4"/>
        <w:ind w:left="0"/>
        <w:rPr>
          <w:rFonts w:ascii="Times New Roman" w:hAnsi="Times New Roman" w:cs="Times New Roman"/>
        </w:rPr>
      </w:pPr>
      <w:r>
        <w:rPr>
          <w:rFonts w:ascii="Times New Roman" w:hAnsi="Times New Roman" w:cs="Times New Roman"/>
        </w:rPr>
        <w:t>Раздел 14 Заключительные положения………………………………………………………………</w:t>
      </w:r>
      <w:r w:rsidR="00C444B4">
        <w:rPr>
          <w:rFonts w:ascii="Times New Roman" w:hAnsi="Times New Roman" w:cs="Times New Roman"/>
        </w:rPr>
        <w:t>..</w:t>
      </w:r>
      <w:r>
        <w:rPr>
          <w:rFonts w:ascii="Times New Roman" w:hAnsi="Times New Roman" w:cs="Times New Roman"/>
        </w:rPr>
        <w:t>.</w:t>
      </w:r>
      <w:r w:rsidR="00C444B4">
        <w:rPr>
          <w:rFonts w:ascii="Times New Roman" w:hAnsi="Times New Roman" w:cs="Times New Roman"/>
        </w:rPr>
        <w:t>11</w:t>
      </w:r>
    </w:p>
    <w:p w14:paraId="3543DA45"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14:paraId="07196B60"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14:paraId="75390156"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14:paraId="26F53AAD" w14:textId="77777777"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14:paraId="28D8D132" w14:textId="77777777"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14:paraId="20DE368B"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14:paraId="07DF4200"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14:paraId="1AF3A2C3" w14:textId="77777777"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14:paraId="0FB7E57D" w14:textId="77777777"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14:paraId="1CEBAD4D" w14:textId="77777777"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14:paraId="186421FD" w14:textId="77777777" w:rsidR="00944DA0" w:rsidRPr="000A00AD" w:rsidRDefault="00944DA0" w:rsidP="00F22862">
      <w:pPr>
        <w:pStyle w:val="a4"/>
        <w:spacing w:after="0"/>
        <w:ind w:left="0"/>
        <w:jc w:val="both"/>
        <w:rPr>
          <w:rFonts w:ascii="Times New Roman" w:hAnsi="Times New Roman" w:cs="Times New Roman"/>
        </w:rPr>
      </w:pPr>
    </w:p>
    <w:p w14:paraId="5478B788" w14:textId="77777777" w:rsidR="00944DA0" w:rsidRPr="000A00AD" w:rsidRDefault="00944DA0" w:rsidP="00F22862">
      <w:pPr>
        <w:pStyle w:val="a4"/>
        <w:spacing w:after="0"/>
        <w:ind w:left="0"/>
        <w:jc w:val="both"/>
        <w:rPr>
          <w:rFonts w:ascii="Times New Roman" w:hAnsi="Times New Roman" w:cs="Times New Roman"/>
        </w:rPr>
      </w:pPr>
    </w:p>
    <w:p w14:paraId="3625C754" w14:textId="77777777" w:rsidR="00944DA0" w:rsidRPr="000A00AD" w:rsidRDefault="00944DA0" w:rsidP="00F22862">
      <w:pPr>
        <w:pStyle w:val="a4"/>
        <w:spacing w:after="0"/>
        <w:ind w:left="0"/>
        <w:jc w:val="both"/>
        <w:rPr>
          <w:rFonts w:ascii="Times New Roman" w:hAnsi="Times New Roman" w:cs="Times New Roman"/>
        </w:rPr>
      </w:pPr>
    </w:p>
    <w:p w14:paraId="625CC312" w14:textId="77777777" w:rsidR="00944DA0" w:rsidRPr="000A00AD" w:rsidRDefault="00944DA0" w:rsidP="00F22862">
      <w:pPr>
        <w:pStyle w:val="a4"/>
        <w:spacing w:after="0"/>
        <w:ind w:left="0"/>
        <w:jc w:val="both"/>
        <w:rPr>
          <w:rFonts w:ascii="Times New Roman" w:hAnsi="Times New Roman" w:cs="Times New Roman"/>
        </w:rPr>
      </w:pPr>
    </w:p>
    <w:p w14:paraId="1BB4766A" w14:textId="77777777"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14:paraId="752F710F" w14:textId="77777777" w:rsidR="00A152CD" w:rsidRPr="000A00AD" w:rsidRDefault="00A152CD" w:rsidP="00A152CD">
      <w:pPr>
        <w:jc w:val="both"/>
        <w:rPr>
          <w:rFonts w:ascii="Times New Roman" w:hAnsi="Times New Roman" w:cs="Times New Roman"/>
        </w:rPr>
      </w:pPr>
    </w:p>
    <w:p w14:paraId="38114143" w14:textId="77777777" w:rsidR="005869D2" w:rsidRPr="000A00AD" w:rsidRDefault="005869D2" w:rsidP="00A152CD">
      <w:pPr>
        <w:jc w:val="both"/>
        <w:rPr>
          <w:rFonts w:ascii="Times New Roman" w:hAnsi="Times New Roman" w:cs="Times New Roman"/>
        </w:rPr>
      </w:pPr>
    </w:p>
    <w:p w14:paraId="09018813" w14:textId="77777777" w:rsidR="005869D2" w:rsidRDefault="005869D2" w:rsidP="00A152CD">
      <w:pPr>
        <w:jc w:val="both"/>
        <w:rPr>
          <w:rFonts w:ascii="Times New Roman" w:hAnsi="Times New Roman" w:cs="Times New Roman"/>
        </w:rPr>
      </w:pPr>
    </w:p>
    <w:p w14:paraId="1ACE077D" w14:textId="77777777" w:rsidR="004A5AB5" w:rsidRDefault="004A5AB5" w:rsidP="00A152CD">
      <w:pPr>
        <w:jc w:val="both"/>
        <w:rPr>
          <w:rFonts w:ascii="Times New Roman" w:hAnsi="Times New Roman" w:cs="Times New Roman"/>
        </w:rPr>
      </w:pPr>
    </w:p>
    <w:p w14:paraId="6D01FDEE" w14:textId="77777777" w:rsidR="004A5AB5" w:rsidRPr="000A00AD" w:rsidRDefault="004A5AB5" w:rsidP="00A152CD">
      <w:pPr>
        <w:jc w:val="both"/>
        <w:rPr>
          <w:rFonts w:ascii="Times New Roman" w:hAnsi="Times New Roman" w:cs="Times New Roman"/>
        </w:rPr>
      </w:pPr>
    </w:p>
    <w:p w14:paraId="00778428" w14:textId="77777777" w:rsidR="005869D2" w:rsidRPr="000A00AD" w:rsidRDefault="005869D2" w:rsidP="00A152CD">
      <w:pPr>
        <w:jc w:val="both"/>
        <w:rPr>
          <w:rFonts w:ascii="Times New Roman" w:hAnsi="Times New Roman" w:cs="Times New Roman"/>
        </w:rPr>
      </w:pPr>
    </w:p>
    <w:p w14:paraId="0415AD34" w14:textId="77777777"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14:paraId="4EA25FFC" w14:textId="77777777"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46491F72" w14:textId="77777777"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14:paraId="7E482B48" w14:textId="77777777"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r w:rsidR="00A5628E" w:rsidRPr="00030AF0">
        <w:rPr>
          <w:rFonts w:ascii="Times New Roman" w:hAnsi="Times New Roman" w:cs="Times New Roman"/>
        </w:rPr>
        <w:t>Крым</w:t>
      </w:r>
      <w:r w:rsidR="00FC3CF8">
        <w:rPr>
          <w:rFonts w:ascii="Times New Roman" w:hAnsi="Times New Roman" w:cs="Times New Roman"/>
        </w:rPr>
        <w:t>автотранс</w:t>
      </w:r>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14:paraId="31B16550" w14:textId="6224A923"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952969">
        <w:rPr>
          <w:rFonts w:ascii="Times New Roman" w:hAnsi="Times New Roman" w:cs="Times New Roman"/>
        </w:rPr>
        <w:t>03-20</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952969">
        <w:rPr>
          <w:rFonts w:ascii="Times New Roman" w:hAnsi="Times New Roman" w:cs="Times New Roman"/>
        </w:rPr>
        <w:t>14</w:t>
      </w:r>
      <w:r w:rsidR="008C674C" w:rsidRPr="00F7127E">
        <w:rPr>
          <w:rFonts w:ascii="Times New Roman" w:hAnsi="Times New Roman" w:cs="Times New Roman"/>
        </w:rPr>
        <w:t>.</w:t>
      </w:r>
      <w:r w:rsidR="001A1FB9" w:rsidRPr="00F7127E">
        <w:rPr>
          <w:rFonts w:ascii="Times New Roman" w:hAnsi="Times New Roman" w:cs="Times New Roman"/>
        </w:rPr>
        <w:t>0</w:t>
      </w:r>
      <w:r w:rsidR="00952969">
        <w:rPr>
          <w:rFonts w:ascii="Times New Roman" w:hAnsi="Times New Roman" w:cs="Times New Roman"/>
        </w:rPr>
        <w:t>1</w:t>
      </w:r>
      <w:r w:rsidR="00A068C9" w:rsidRPr="00F7127E">
        <w:rPr>
          <w:rFonts w:ascii="Times New Roman" w:hAnsi="Times New Roman" w:cs="Times New Roman"/>
        </w:rPr>
        <w:t>.20</w:t>
      </w:r>
      <w:r w:rsidR="00952969">
        <w:rPr>
          <w:rFonts w:ascii="Times New Roman" w:hAnsi="Times New Roman" w:cs="Times New Roman"/>
        </w:rPr>
        <w:t>20</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14:paraId="7D888726" w14:textId="77777777"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ru</w:t>
        </w:r>
      </w:hyperlink>
      <w:r w:rsidRPr="009E3BA4">
        <w:rPr>
          <w:rFonts w:ascii="Times New Roman" w:hAnsi="Times New Roman" w:cs="Times New Roman"/>
        </w:rPr>
        <w:t>.</w:t>
      </w:r>
    </w:p>
    <w:p w14:paraId="79B5BBE1" w14:textId="5C6F709D"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r w:rsidR="00FC3CF8">
        <w:rPr>
          <w:rFonts w:ascii="Times New Roman" w:eastAsia="Arial" w:hAnsi="Times New Roman" w:cs="Times New Roman"/>
          <w:lang w:eastAsia="ar-SA"/>
        </w:rPr>
        <w:t>Крымавтотранс</w:t>
      </w:r>
      <w:r w:rsidR="001A1FB9">
        <w:rPr>
          <w:rFonts w:ascii="Times New Roman" w:eastAsia="Arial" w:hAnsi="Times New Roman" w:cs="Times New Roman"/>
          <w:lang w:eastAsia="ar-SA"/>
        </w:rPr>
        <w:t xml:space="preserve">» от </w:t>
      </w:r>
      <w:r w:rsidR="00DF4476">
        <w:rPr>
          <w:rFonts w:ascii="Times New Roman" w:eastAsia="Arial" w:hAnsi="Times New Roman" w:cs="Times New Roman"/>
          <w:lang w:eastAsia="ar-SA"/>
        </w:rPr>
        <w:t>12</w:t>
      </w:r>
      <w:r w:rsidR="001A1FB9">
        <w:rPr>
          <w:rFonts w:ascii="Times New Roman" w:eastAsia="Arial" w:hAnsi="Times New Roman" w:cs="Times New Roman"/>
          <w:lang w:eastAsia="ar-SA"/>
        </w:rPr>
        <w:t>.</w:t>
      </w:r>
      <w:r w:rsidR="00952969">
        <w:rPr>
          <w:rFonts w:ascii="Times New Roman" w:eastAsia="Arial" w:hAnsi="Times New Roman" w:cs="Times New Roman"/>
          <w:lang w:eastAsia="ar-SA"/>
        </w:rPr>
        <w:t>0</w:t>
      </w:r>
      <w:r w:rsidR="00DF4476">
        <w:rPr>
          <w:rFonts w:ascii="Times New Roman" w:eastAsia="Arial" w:hAnsi="Times New Roman" w:cs="Times New Roman"/>
          <w:lang w:eastAsia="ar-SA"/>
        </w:rPr>
        <w:t>3</w:t>
      </w:r>
      <w:r w:rsidR="001A1FB9">
        <w:rPr>
          <w:rFonts w:ascii="Times New Roman" w:eastAsia="Arial" w:hAnsi="Times New Roman" w:cs="Times New Roman"/>
          <w:lang w:eastAsia="ar-SA"/>
        </w:rPr>
        <w:t>.20</w:t>
      </w:r>
      <w:r w:rsidR="00952969">
        <w:rPr>
          <w:rFonts w:ascii="Times New Roman" w:eastAsia="Arial" w:hAnsi="Times New Roman" w:cs="Times New Roman"/>
          <w:lang w:eastAsia="ar-SA"/>
        </w:rPr>
        <w:t>20</w:t>
      </w:r>
      <w:r w:rsidR="001A1FB9">
        <w:rPr>
          <w:rFonts w:ascii="Times New Roman" w:eastAsia="Arial" w:hAnsi="Times New Roman" w:cs="Times New Roman"/>
          <w:lang w:eastAsia="ar-SA"/>
        </w:rPr>
        <w:t xml:space="preserve"> № </w:t>
      </w:r>
      <w:r w:rsidR="00DF4476">
        <w:rPr>
          <w:rFonts w:ascii="Times New Roman" w:eastAsia="Arial" w:hAnsi="Times New Roman" w:cs="Times New Roman"/>
          <w:lang w:eastAsia="ar-SA"/>
        </w:rPr>
        <w:t>7</w:t>
      </w:r>
      <w:r w:rsidR="006960C9">
        <w:rPr>
          <w:rFonts w:ascii="Times New Roman" w:eastAsia="Arial" w:hAnsi="Times New Roman" w:cs="Times New Roman"/>
          <w:lang w:eastAsia="ar-SA"/>
        </w:rPr>
        <w:t>3</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14:paraId="4BF5A957" w14:textId="77777777"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14:paraId="2A6E3929" w14:textId="77777777"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14:paraId="6193A977" w14:textId="77777777"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14:paraId="78D936AF" w14:textId="77777777"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14:paraId="4013CC76"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14:paraId="5297B27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20A76DA2"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52259BD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07D98073" w14:textId="77777777"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3E21655D" w14:textId="39B05025" w:rsidR="00695F81" w:rsidRPr="00695F81" w:rsidRDefault="00695F81" w:rsidP="003073EF">
      <w:pPr>
        <w:numPr>
          <w:ilvl w:val="1"/>
          <w:numId w:val="42"/>
        </w:numPr>
        <w:tabs>
          <w:tab w:val="left" w:pos="28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w:t>
      </w:r>
      <w:r w:rsidR="007F7211">
        <w:rPr>
          <w:rFonts w:ascii="Times New Roman" w:eastAsia="Times New Roman" w:hAnsi="Times New Roman" w:cs="Times New Roman"/>
        </w:rPr>
        <w:t xml:space="preserve"> о</w:t>
      </w:r>
      <w:r>
        <w:rPr>
          <w:rFonts w:ascii="Times New Roman" w:eastAsia="Times New Roman" w:hAnsi="Times New Roman" w:cs="Times New Roman"/>
        </w:rPr>
        <w:t xml:space="preserve"> </w:t>
      </w:r>
      <w:r w:rsidR="007F7211">
        <w:rPr>
          <w:rFonts w:ascii="Times New Roman" w:eastAsia="Times New Roman" w:hAnsi="Times New Roman" w:cs="Times New Roman"/>
        </w:rPr>
        <w:t>возмещении расходов</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14:paraId="223A735C" w14:textId="3AB55D03"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 xml:space="preserve">Передача прав по договору аренды имущества третьим лицам </w:t>
      </w:r>
      <w:r w:rsidR="001061F6">
        <w:rPr>
          <w:rFonts w:ascii="Times New Roman" w:hAnsi="Times New Roman" w:cs="Times New Roman"/>
        </w:rPr>
        <w:t>допускается при условии соблюдения Порядка</w:t>
      </w:r>
      <w:r w:rsidRPr="00695F81">
        <w:rPr>
          <w:rFonts w:ascii="Times New Roman" w:hAnsi="Times New Roman" w:cs="Times New Roman"/>
        </w:rPr>
        <w:t>.</w:t>
      </w:r>
    </w:p>
    <w:p w14:paraId="37684A58" w14:textId="77777777" w:rsidR="000F7246" w:rsidRPr="009E3BA4" w:rsidRDefault="000F7246" w:rsidP="000F7246">
      <w:pPr>
        <w:ind w:firstLine="708"/>
        <w:jc w:val="center"/>
        <w:rPr>
          <w:rFonts w:ascii="Times New Roman" w:hAnsi="Times New Roman" w:cs="Times New Roman"/>
        </w:rPr>
      </w:pPr>
    </w:p>
    <w:p w14:paraId="36F8D51B" w14:textId="77777777"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03143D10"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3A773088" w14:textId="77777777"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14:paraId="098DA136"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196E49E5"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14:paraId="37158F4A"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14:paraId="5126CD18"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14:paraId="5896E8EF" w14:textId="77777777"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30730326" w14:textId="77777777"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14:paraId="474C98FA"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14:paraId="6095964B" w14:textId="73F0B740"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DE103E">
        <w:rPr>
          <w:rFonts w:ascii="Times New Roman" w:eastAsia="Times New Roman" w:hAnsi="Times New Roman" w:cs="Times New Roman"/>
        </w:rPr>
        <w:t>3</w:t>
      </w:r>
      <w:r w:rsidR="002C0D31" w:rsidRPr="00DE103E">
        <w:rPr>
          <w:rFonts w:ascii="Times New Roman" w:eastAsia="Times New Roman" w:hAnsi="Times New Roman" w:cs="Times New Roman"/>
        </w:rPr>
        <w:t>.</w:t>
      </w:r>
      <w:r w:rsidRPr="00DE103E">
        <w:rPr>
          <w:rFonts w:ascii="Times New Roman" w:eastAsia="Times New Roman" w:hAnsi="Times New Roman" w:cs="Times New Roman"/>
        </w:rPr>
        <w:t>2</w:t>
      </w:r>
      <w:r w:rsidR="008E4AF1" w:rsidRPr="00DE103E">
        <w:rPr>
          <w:rFonts w:ascii="Times New Roman" w:eastAsia="Times New Roman" w:hAnsi="Times New Roman" w:cs="Times New Roman"/>
        </w:rPr>
        <w:t xml:space="preserve">. </w:t>
      </w:r>
      <w:r w:rsidR="008E6C52" w:rsidRPr="00DE103E">
        <w:rPr>
          <w:rFonts w:ascii="Times New Roman" w:eastAsia="Times New Roman" w:hAnsi="Times New Roman" w:cs="Times New Roman"/>
        </w:rPr>
        <w:t>Пров</w:t>
      </w:r>
      <w:r w:rsidR="008E4AF1" w:rsidRPr="00DE103E">
        <w:rPr>
          <w:rFonts w:ascii="Times New Roman" w:eastAsia="Times New Roman" w:hAnsi="Times New Roman" w:cs="Times New Roman"/>
        </w:rPr>
        <w:t xml:space="preserve">едение осмотра недвижимого </w:t>
      </w:r>
      <w:r w:rsidR="008E6C52" w:rsidRPr="00DE103E">
        <w:rPr>
          <w:rFonts w:ascii="Times New Roman" w:eastAsia="Times New Roman" w:hAnsi="Times New Roman" w:cs="Times New Roman"/>
        </w:rPr>
        <w:t>имущества по месту расположения (по адресу) объе</w:t>
      </w:r>
      <w:r w:rsidR="008E4AF1" w:rsidRPr="00DE103E">
        <w:rPr>
          <w:rFonts w:ascii="Times New Roman" w:eastAsia="Times New Roman" w:hAnsi="Times New Roman" w:cs="Times New Roman"/>
        </w:rPr>
        <w:t>кта</w:t>
      </w:r>
      <w:r w:rsidR="002672A8" w:rsidRPr="00DE103E">
        <w:rPr>
          <w:rFonts w:ascii="Times New Roman" w:eastAsia="Times New Roman" w:hAnsi="Times New Roman" w:cs="Times New Roman"/>
        </w:rPr>
        <w:t xml:space="preserve"> имущества, возможно</w:t>
      </w:r>
      <w:r w:rsidR="006D011E" w:rsidRPr="00DE103E">
        <w:rPr>
          <w:rFonts w:ascii="Times New Roman" w:eastAsia="Times New Roman" w:hAnsi="Times New Roman" w:cs="Times New Roman"/>
        </w:rPr>
        <w:t xml:space="preserve"> </w:t>
      </w:r>
      <w:r w:rsidR="00101916" w:rsidRPr="00DE103E">
        <w:rPr>
          <w:rFonts w:ascii="Times New Roman" w:hAnsi="Times New Roman" w:cs="Times New Roman"/>
        </w:rPr>
        <w:t xml:space="preserve">в рабочие дни каждую среду с 14-00 до 15-00, </w:t>
      </w:r>
      <w:r w:rsidR="008E6C52" w:rsidRPr="00DE103E">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DE103E" w:rsidRPr="00DE103E">
        <w:rPr>
          <w:rFonts w:ascii="Times New Roman" w:eastAsia="Times New Roman" w:hAnsi="Times New Roman" w:cs="Times New Roman"/>
        </w:rPr>
        <w:t xml:space="preserve">, </w:t>
      </w:r>
      <w:r w:rsidR="00DE103E" w:rsidRPr="00DE103E">
        <w:rPr>
          <w:rFonts w:ascii="Times New Roman" w:eastAsia="Times New Roman" w:hAnsi="Times New Roman" w:cs="Times New Roman"/>
          <w:sz w:val="20"/>
          <w:szCs w:val="20"/>
        </w:rPr>
        <w:t>по предварительной записи по телефону +79780023534.</w:t>
      </w:r>
    </w:p>
    <w:p w14:paraId="65B3B587" w14:textId="77777777"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14:paraId="3A47E6AB" w14:textId="77777777"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14:paraId="7368F3CD" w14:textId="77777777"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14:paraId="1C5DFCD5"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5CB92682"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46072CBB"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1C4BE42B" w14:textId="77777777"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267CFE1E" w14:textId="77777777" w:rsidR="00C10337" w:rsidRPr="000F7629" w:rsidRDefault="00C10337" w:rsidP="00155324">
      <w:pPr>
        <w:spacing w:after="0" w:line="240" w:lineRule="auto"/>
        <w:ind w:firstLine="708"/>
        <w:jc w:val="both"/>
        <w:rPr>
          <w:rFonts w:ascii="Times New Roman" w:hAnsi="Times New Roman" w:cs="Times New Roman"/>
        </w:rPr>
      </w:pPr>
    </w:p>
    <w:p w14:paraId="242D9D17" w14:textId="77777777" w:rsidR="00B272ED" w:rsidRPr="000F7629" w:rsidRDefault="00B272ED" w:rsidP="00155324">
      <w:pPr>
        <w:spacing w:after="0" w:line="240" w:lineRule="auto"/>
        <w:jc w:val="both"/>
        <w:rPr>
          <w:rFonts w:ascii="Times New Roman" w:hAnsi="Times New Roman" w:cs="Times New Roman"/>
        </w:rPr>
      </w:pPr>
    </w:p>
    <w:p w14:paraId="04F04D2E" w14:textId="77777777"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14:paraId="11CD9EAD"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14:paraId="184D18D5" w14:textId="3CD77922"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62212F">
        <w:rPr>
          <w:rFonts w:ascii="Times New Roman" w:hAnsi="Times New Roman" w:cs="Times New Roman"/>
        </w:rPr>
        <w:t xml:space="preserve"> </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14:paraId="60BE6FE1" w14:textId="314ED1B0"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62212F">
        <w:rPr>
          <w:rFonts w:ascii="Times New Roman" w:hAnsi="Times New Roman" w:cs="Times New Roman"/>
        </w:rPr>
        <w:t xml:space="preserve"> </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14:paraId="04D6F60A"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14:paraId="45A9954E"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14:paraId="15D1A99B"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14:paraId="276451BD"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EA07C80"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7DD52738" w14:textId="37CF1997"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62212F">
        <w:rPr>
          <w:rFonts w:ascii="Times New Roman" w:hAnsi="Times New Roman" w:cs="Times New Roman"/>
        </w:rPr>
        <w:t xml:space="preserve"> </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754E7EAF" w14:textId="1F1588BA"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62212F">
        <w:rPr>
          <w:rFonts w:ascii="Times New Roman" w:hAnsi="Times New Roman" w:cs="Times New Roman"/>
        </w:rPr>
        <w:t xml:space="preserve"> </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14:paraId="5F5EFCC7" w14:textId="182B1D5E"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62212F">
        <w:rPr>
          <w:rFonts w:ascii="Times New Roman" w:hAnsi="Times New Roman" w:cs="Times New Roman"/>
        </w:rPr>
        <w:t xml:space="preserve"> </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14:paraId="5A144C36" w14:textId="491251CD"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62212F">
        <w:rPr>
          <w:rFonts w:ascii="Times New Roman" w:hAnsi="Times New Roman" w:cs="Times New Roman"/>
        </w:rPr>
        <w:t xml:space="preserve"> </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14:paraId="57BC9F5D" w14:textId="77777777"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14:paraId="7A3A9443" w14:textId="77777777" w:rsidR="00155324" w:rsidRPr="000F7629" w:rsidRDefault="00155324" w:rsidP="00155324">
      <w:pPr>
        <w:spacing w:after="0" w:line="240" w:lineRule="auto"/>
        <w:ind w:firstLine="708"/>
        <w:jc w:val="both"/>
        <w:rPr>
          <w:rFonts w:ascii="Times New Roman" w:hAnsi="Times New Roman" w:cs="Times New Roman"/>
        </w:rPr>
      </w:pPr>
    </w:p>
    <w:p w14:paraId="3456DA9B" w14:textId="77777777"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14:paraId="030D475A"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14:paraId="2F76EF69"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00CB4CF8" w14:textId="77777777"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14:paraId="12546498"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4AA3CBEC"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08D304A0"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карточку в случае если он согласен заключить договор по объявленной цене;</w:t>
      </w:r>
    </w:p>
    <w:p w14:paraId="22652EDD"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14:paraId="1EC3ABBB" w14:textId="77777777"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39FD76F" w14:textId="77777777"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14:paraId="3618A780"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14:paraId="6ADE9BBC"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79096B03" w14:textId="77777777"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795B4BB2" w14:textId="77777777"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14:paraId="3E73E460" w14:textId="77777777"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14:paraId="7F0D0253" w14:textId="77777777"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14:paraId="311F26FC" w14:textId="77777777"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.2.</w:t>
      </w:r>
      <w:r w:rsidR="006F408A">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14:paraId="13275CB4" w14:textId="77777777"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6F408A">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14:paraId="681C1FFC" w14:textId="77777777" w:rsidR="00323C0B" w:rsidRDefault="00323C0B" w:rsidP="008B1C14">
      <w:pPr>
        <w:spacing w:after="0" w:line="240" w:lineRule="auto"/>
        <w:ind w:firstLine="709"/>
        <w:jc w:val="both"/>
        <w:rPr>
          <w:rFonts w:ascii="Times New Roman" w:hAnsi="Times New Roman" w:cs="Times New Roman"/>
          <w:b/>
        </w:rPr>
      </w:pPr>
    </w:p>
    <w:p w14:paraId="1A03E209" w14:textId="77777777"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14:paraId="220344CB" w14:textId="77777777"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7272EB32" w14:textId="77777777"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3DB5D9FF" w14:textId="77777777" w:rsidR="00E64118" w:rsidRPr="000F7629" w:rsidRDefault="00E64118" w:rsidP="00E64118">
      <w:pPr>
        <w:spacing w:after="0"/>
        <w:jc w:val="both"/>
        <w:rPr>
          <w:rFonts w:ascii="Times New Roman" w:hAnsi="Times New Roman" w:cs="Times New Roman"/>
        </w:rPr>
      </w:pPr>
    </w:p>
    <w:p w14:paraId="0478D6CB" w14:textId="77777777" w:rsidR="008D26E8" w:rsidRPr="000F7629" w:rsidRDefault="008D26E8" w:rsidP="009A43C8">
      <w:pPr>
        <w:spacing w:after="0"/>
        <w:jc w:val="center"/>
        <w:rPr>
          <w:rFonts w:ascii="Times New Roman" w:hAnsi="Times New Roman" w:cs="Times New Roman"/>
          <w:b/>
        </w:rPr>
      </w:pPr>
    </w:p>
    <w:p w14:paraId="2AD4E457" w14:textId="77777777"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14:paraId="4448B918" w14:textId="77777777"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14:paraId="34F19F3E" w14:textId="77777777" w:rsidR="009A43C8" w:rsidRPr="000F7629" w:rsidRDefault="009A43C8" w:rsidP="00924FA2">
      <w:pPr>
        <w:spacing w:after="0"/>
        <w:jc w:val="both"/>
        <w:rPr>
          <w:rFonts w:ascii="Times New Roman" w:hAnsi="Times New Roman" w:cs="Times New Roman"/>
        </w:rPr>
      </w:pPr>
    </w:p>
    <w:p w14:paraId="3476D8FA" w14:textId="77777777"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14:paraId="4E6EC549" w14:textId="77777777" w:rsidR="002F1D7C" w:rsidRPr="000F7629" w:rsidRDefault="002F1D7C">
      <w:pPr>
        <w:rPr>
          <w:rFonts w:ascii="Times New Roman" w:hAnsi="Times New Roman" w:cs="Times New Roman"/>
          <w:b/>
        </w:rPr>
      </w:pPr>
    </w:p>
    <w:p w14:paraId="0A9372E4" w14:textId="77777777"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14:paraId="55AB417C"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25FC15C7"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52DC4411" w14:textId="77777777"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14:paraId="672C12A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14:paraId="20D529CD"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CB164B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2C7229CF"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32BAB5CE"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14:paraId="3FDD5DE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2A67438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56955945"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3A8E88C1" w14:textId="77777777"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14:paraId="0921220B" w14:textId="77777777"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5723AFE0" w14:textId="77777777"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14:paraId="0F1F00D7" w14:textId="77777777"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14:paraId="336FF121" w14:textId="77777777"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14:paraId="68823B3A" w14:textId="77777777"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14:paraId="672721C5" w14:textId="77777777" w:rsidR="003A7FF9" w:rsidRDefault="003A7FF9" w:rsidP="00AC62CC">
      <w:pPr>
        <w:spacing w:after="0"/>
        <w:jc w:val="center"/>
        <w:rPr>
          <w:rFonts w:ascii="Times New Roman" w:hAnsi="Times New Roman" w:cs="Times New Roman"/>
          <w:b/>
        </w:rPr>
      </w:pPr>
    </w:p>
    <w:p w14:paraId="63476C83" w14:textId="77777777"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14:paraId="461AD7A6" w14:textId="77777777" w:rsidR="000B7511" w:rsidRPr="000F7629" w:rsidRDefault="000B7511" w:rsidP="000B7511">
      <w:pPr>
        <w:spacing w:after="0"/>
        <w:jc w:val="both"/>
        <w:rPr>
          <w:rFonts w:ascii="Times New Roman" w:hAnsi="Times New Roman" w:cs="Times New Roman"/>
        </w:rPr>
      </w:pPr>
    </w:p>
    <w:p w14:paraId="0ECFD107" w14:textId="77777777"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5592A53A" w14:textId="77777777"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75D977EF" w14:textId="77777777" w:rsidR="003A7FF9" w:rsidRPr="000F7629" w:rsidRDefault="003A7FF9" w:rsidP="0006760A">
      <w:pPr>
        <w:spacing w:after="0"/>
        <w:ind w:firstLine="709"/>
        <w:jc w:val="both"/>
        <w:rPr>
          <w:rFonts w:ascii="Times New Roman" w:hAnsi="Times New Roman" w:cs="Times New Roman"/>
        </w:rPr>
      </w:pPr>
    </w:p>
    <w:p w14:paraId="32DB122C" w14:textId="77777777"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14:paraId="1954EFB0" w14:textId="77777777" w:rsidR="000B7511" w:rsidRPr="000F7629" w:rsidRDefault="000B7511" w:rsidP="000B7511">
      <w:pPr>
        <w:spacing w:after="0"/>
        <w:ind w:left="705" w:hanging="705"/>
        <w:jc w:val="center"/>
        <w:rPr>
          <w:rFonts w:ascii="Times New Roman" w:hAnsi="Times New Roman" w:cs="Times New Roman"/>
          <w:b/>
        </w:rPr>
      </w:pPr>
    </w:p>
    <w:p w14:paraId="6A7BF446" w14:textId="38865F2E"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1E7CBA">
        <w:rPr>
          <w:rFonts w:ascii="Times New Roman" w:hAnsi="Times New Roman" w:cs="Times New Roman"/>
          <w:szCs w:val="22"/>
        </w:rPr>
        <w:t xml:space="preserve"> </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14:paraId="30570A41" w14:textId="77777777"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16313DE0"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7A1F812E"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 предмета аукциона не допускается.</w:t>
      </w:r>
    </w:p>
    <w:p w14:paraId="25ABB481"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14:paraId="473876D4" w14:textId="77777777"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5C33852C" w14:textId="77777777"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3F88C0E0" w14:textId="77777777" w:rsidR="00D04B87" w:rsidRPr="000F7629" w:rsidRDefault="00D04B87" w:rsidP="00566C4E">
      <w:pPr>
        <w:pStyle w:val="ConsPlusNormal"/>
        <w:ind w:firstLine="708"/>
        <w:jc w:val="center"/>
        <w:rPr>
          <w:rFonts w:ascii="Times New Roman" w:hAnsi="Times New Roman" w:cs="Times New Roman"/>
          <w:b/>
          <w:szCs w:val="22"/>
        </w:rPr>
      </w:pPr>
    </w:p>
    <w:p w14:paraId="7C5C2DAF" w14:textId="77777777"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14:paraId="77518A62" w14:textId="77777777" w:rsidR="00566C4E" w:rsidRPr="000F7629" w:rsidRDefault="00566C4E" w:rsidP="00566C4E">
      <w:pPr>
        <w:pStyle w:val="ConsPlusNormal"/>
        <w:ind w:firstLine="708"/>
        <w:jc w:val="center"/>
        <w:rPr>
          <w:rFonts w:ascii="Times New Roman" w:hAnsi="Times New Roman" w:cs="Times New Roman"/>
          <w:b/>
          <w:szCs w:val="22"/>
        </w:rPr>
      </w:pPr>
    </w:p>
    <w:p w14:paraId="0E36BC87" w14:textId="77777777"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14:paraId="64EB424F"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.1.1.Заключение договора осуществляется в порядке, предусмотренном Гражданским кодексом Российской Федерации и иными федеральными законами.</w:t>
      </w:r>
    </w:p>
    <w:p w14:paraId="305BC48A" w14:textId="77777777"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14:paraId="4B8FB4EE" w14:textId="77777777"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14:paraId="631CDD49" w14:textId="77777777"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14:paraId="656216A7" w14:textId="77777777"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14:paraId="7F0BFC66" w14:textId="77777777"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14:paraId="09DEDF4D" w14:textId="77777777"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14:paraId="46294565" w14:textId="77777777"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14:paraId="385804EA" w14:textId="77777777"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14:paraId="23C15AF4" w14:textId="77777777"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14:paraId="4BCB033A" w14:textId="77777777"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14:paraId="4647B7F0" w14:textId="77777777"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14:paraId="4868534B" w14:textId="77777777"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65504DAB" w14:textId="77777777"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.1.10.Договор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14:paraId="54C088C3" w14:textId="77777777"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.1.11.При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14:paraId="794B9367" w14:textId="77777777"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14:paraId="6362CC34" w14:textId="77777777"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14:paraId="6040D569" w14:textId="77777777"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.1.13.Арендатор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14:paraId="3247F3EA" w14:textId="77777777"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14:paraId="0D651886" w14:textId="77777777"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14:paraId="7A6A8F36" w14:textId="77777777"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14:paraId="65051635" w14:textId="77777777"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14:paraId="0F31D862"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14:paraId="0646D503" w14:textId="77777777"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14:paraId="66668A69" w14:textId="77777777"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14:paraId="06D8D270" w14:textId="77777777"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14:paraId="470DC291" w14:textId="77777777"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14:paraId="75EE1122" w14:textId="77777777"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14:paraId="49144B19" w14:textId="77777777" w:rsidR="00B35234" w:rsidRPr="000F7629" w:rsidRDefault="00B35234" w:rsidP="00B35234">
      <w:pPr>
        <w:pStyle w:val="ConsPlusNormal"/>
        <w:ind w:firstLine="567"/>
        <w:jc w:val="both"/>
        <w:rPr>
          <w:rFonts w:ascii="Times New Roman" w:hAnsi="Times New Roman" w:cs="Times New Roman"/>
          <w:szCs w:val="22"/>
        </w:rPr>
      </w:pPr>
    </w:p>
    <w:p w14:paraId="2A91E0C4" w14:textId="77777777"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6F408A">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14:paraId="39687B26"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14:paraId="78492044" w14:textId="77777777" w:rsidR="002A7501" w:rsidRPr="000F7629" w:rsidRDefault="002A7501" w:rsidP="007C3DF4">
      <w:pPr>
        <w:pStyle w:val="ConsPlusNormal"/>
        <w:ind w:firstLine="708"/>
        <w:rPr>
          <w:rFonts w:ascii="Times New Roman" w:hAnsi="Times New Roman" w:cs="Times New Roman"/>
          <w:szCs w:val="22"/>
        </w:rPr>
      </w:pPr>
    </w:p>
    <w:p w14:paraId="2867CB23" w14:textId="77777777"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14:paraId="30E8D010"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14:paraId="6E82C130" w14:textId="77777777"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14:paraId="293A444D" w14:textId="77777777" w:rsidR="00D04677" w:rsidRPr="000F7629" w:rsidRDefault="00D04677" w:rsidP="00432E4B">
      <w:pPr>
        <w:pStyle w:val="ConsPlusNormal"/>
        <w:ind w:firstLine="708"/>
        <w:jc w:val="center"/>
        <w:rPr>
          <w:rFonts w:ascii="Times New Roman" w:hAnsi="Times New Roman" w:cs="Times New Roman"/>
          <w:b/>
          <w:szCs w:val="22"/>
        </w:rPr>
      </w:pPr>
    </w:p>
    <w:p w14:paraId="3B5B0D2C"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.5.Порядок пересмотра цены договора</w:t>
      </w:r>
    </w:p>
    <w:p w14:paraId="2F152A9A"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6F408A">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14:paraId="5A1012B6" w14:textId="77777777" w:rsidR="008A0BD1" w:rsidRPr="000F7629" w:rsidRDefault="008A0BD1" w:rsidP="00432E4B">
      <w:pPr>
        <w:pStyle w:val="ConsPlusNormal"/>
        <w:ind w:firstLine="708"/>
        <w:jc w:val="center"/>
        <w:rPr>
          <w:rFonts w:ascii="Times New Roman" w:hAnsi="Times New Roman" w:cs="Times New Roman"/>
          <w:b/>
          <w:szCs w:val="22"/>
        </w:rPr>
      </w:pPr>
    </w:p>
    <w:p w14:paraId="35AAB5DF"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.6.Обеспечение исполнения договора</w:t>
      </w:r>
    </w:p>
    <w:p w14:paraId="710FF91C" w14:textId="77777777"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14:paraId="0CD4A3DB" w14:textId="77777777" w:rsidR="008B66D0" w:rsidRPr="000F7629" w:rsidRDefault="008B66D0" w:rsidP="00624D2D">
      <w:pPr>
        <w:pStyle w:val="ConsPlusNormal"/>
        <w:ind w:firstLine="708"/>
        <w:jc w:val="both"/>
        <w:rPr>
          <w:rFonts w:ascii="Times New Roman" w:hAnsi="Times New Roman" w:cs="Times New Roman"/>
          <w:bCs/>
          <w:szCs w:val="22"/>
        </w:rPr>
      </w:pPr>
    </w:p>
    <w:p w14:paraId="549EC5A0" w14:textId="77777777"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14:paraId="6A106663" w14:textId="77777777"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1234C6F3" w14:textId="77777777" w:rsidR="006F408A" w:rsidRDefault="006F408A" w:rsidP="00105922">
      <w:pPr>
        <w:pStyle w:val="ConsPlusNormal"/>
        <w:ind w:firstLine="708"/>
        <w:jc w:val="both"/>
        <w:rPr>
          <w:rFonts w:ascii="Times New Roman" w:hAnsi="Times New Roman" w:cs="Times New Roman"/>
          <w:szCs w:val="22"/>
        </w:rPr>
      </w:pPr>
    </w:p>
    <w:p w14:paraId="0DC109BC" w14:textId="77777777" w:rsidR="006F408A" w:rsidRPr="008A6C9C" w:rsidRDefault="006F408A" w:rsidP="006F408A">
      <w:pPr>
        <w:spacing w:after="0"/>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14:paraId="419F2047" w14:textId="77777777" w:rsidR="006F408A" w:rsidRDefault="006F408A" w:rsidP="006F408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14:paraId="10A6195D" w14:textId="77777777" w:rsidR="006F408A" w:rsidRDefault="006F408A" w:rsidP="00105922">
      <w:pPr>
        <w:pStyle w:val="ConsPlusNormal"/>
        <w:ind w:firstLine="708"/>
        <w:jc w:val="both"/>
        <w:rPr>
          <w:rFonts w:ascii="Times New Roman" w:hAnsi="Times New Roman" w:cs="Times New Roman"/>
          <w:szCs w:val="22"/>
        </w:rPr>
      </w:pPr>
    </w:p>
    <w:p w14:paraId="4F27C8E5" w14:textId="77777777" w:rsidR="006F408A" w:rsidRDefault="006F408A" w:rsidP="00105922">
      <w:pPr>
        <w:pStyle w:val="ConsPlusNormal"/>
        <w:ind w:firstLine="708"/>
        <w:jc w:val="both"/>
        <w:rPr>
          <w:rFonts w:ascii="Times New Roman" w:hAnsi="Times New Roman" w:cs="Times New Roman"/>
          <w:szCs w:val="22"/>
        </w:rPr>
      </w:pPr>
    </w:p>
    <w:p w14:paraId="4452D74D" w14:textId="77777777" w:rsidR="006F408A" w:rsidRPr="000F7629" w:rsidRDefault="006F408A" w:rsidP="00105922">
      <w:pPr>
        <w:pStyle w:val="ConsPlusNormal"/>
        <w:ind w:firstLine="708"/>
        <w:jc w:val="both"/>
        <w:rPr>
          <w:rFonts w:ascii="Times New Roman" w:hAnsi="Times New Roman" w:cs="Times New Roman"/>
          <w:szCs w:val="22"/>
        </w:rPr>
      </w:pPr>
    </w:p>
    <w:p w14:paraId="391A8435" w14:textId="77777777"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14:paraId="494EB9EC" w14:textId="77777777"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14:paraId="6C3F7650" w14:textId="77777777" w:rsidR="008B1C14" w:rsidRPr="000A00AD" w:rsidRDefault="008B1C14" w:rsidP="000E1C6F">
      <w:pPr>
        <w:pStyle w:val="ConsPlusNormal"/>
        <w:ind w:firstLine="708"/>
        <w:jc w:val="center"/>
        <w:rPr>
          <w:rFonts w:ascii="Times New Roman" w:hAnsi="Times New Roman" w:cs="Times New Roman"/>
          <w:b/>
          <w:szCs w:val="22"/>
        </w:rPr>
      </w:pPr>
    </w:p>
    <w:p w14:paraId="59AAC443" w14:textId="77777777"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14:paraId="07381915" w14:textId="77777777"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14:paraId="5324A6AE"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E26ECD6" w14:textId="77777777"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065875AF" w14:textId="77777777"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0AA766EF" w14:textId="77777777"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14:paraId="6B118EE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01B4278" w14:textId="77777777"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1C697" w14:textId="77777777"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3ABC7642" w14:textId="77777777"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«Крымавтотранс»</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14:paraId="153BE29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BA508D8" w14:textId="77777777"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5510BEE" w14:textId="77777777"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31436B8D" w14:textId="77777777"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14:paraId="0281BBA5" w14:textId="77777777"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14:paraId="46085DFE" w14:textId="77777777"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r w:rsidR="00FA3AB7">
              <w:rPr>
                <w:rFonts w:ascii="Times New Roman" w:hAnsi="Times New Roman" w:cs="Times New Roman"/>
                <w:sz w:val="20"/>
                <w:szCs w:val="20"/>
                <w:lang w:val="en-US"/>
              </w:rPr>
              <w:t>mizo</w:t>
            </w:r>
            <w:r w:rsidR="00B31371" w:rsidRPr="00B31371">
              <w:rPr>
                <w:rFonts w:ascii="Times New Roman" w:hAnsi="Times New Roman" w:cs="Times New Roman"/>
                <w:sz w:val="20"/>
                <w:szCs w:val="20"/>
              </w:rPr>
              <w:t>@</w:t>
            </w:r>
            <w:r w:rsidR="00B31371" w:rsidRPr="00B31371">
              <w:rPr>
                <w:rFonts w:ascii="Times New Roman" w:hAnsi="Times New Roman" w:cs="Times New Roman"/>
                <w:sz w:val="20"/>
                <w:szCs w:val="20"/>
                <w:lang w:val="en-US"/>
              </w:rPr>
              <w:t>torgi</w:t>
            </w:r>
            <w:r w:rsidRPr="00B31371">
              <w:rPr>
                <w:rFonts w:ascii="Times New Roman" w:hAnsi="Times New Roman" w:cs="Times New Roman"/>
                <w:sz w:val="20"/>
                <w:szCs w:val="20"/>
              </w:rPr>
              <w:t>.online</w:t>
            </w:r>
          </w:p>
          <w:p w14:paraId="4A0AA3D4" w14:textId="77777777"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14:paraId="36FB74E4" w14:textId="77777777"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14:paraId="3570AE3F"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ED9763C" w14:textId="77777777"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14:paraId="49E93AF0" w14:textId="3651F769" w:rsidR="00695B85" w:rsidRPr="00FB0493" w:rsidRDefault="0044759B" w:rsidP="00695B85">
            <w:pPr>
              <w:shd w:val="clear" w:color="auto" w:fill="FFFFFF"/>
              <w:ind w:firstLine="720"/>
              <w:jc w:val="both"/>
              <w:textAlignment w:val="baseline"/>
              <w:rPr>
                <w:rFonts w:ascii="Times New Roman" w:hAnsi="Times New Roman" w:cs="Times New Roman"/>
                <w:bCs/>
                <w:color w:val="FF0000"/>
                <w:sz w:val="20"/>
                <w:szCs w:val="20"/>
              </w:rPr>
            </w:pPr>
            <w:r w:rsidRPr="009B7CF7">
              <w:rPr>
                <w:rFonts w:ascii="Times New Roman" w:eastAsia="Times New Roman" w:hAnsi="Times New Roman" w:cs="Times New Roman"/>
                <w:bCs/>
                <w:sz w:val="20"/>
                <w:szCs w:val="20"/>
              </w:rPr>
              <w:t>Лот №1</w:t>
            </w:r>
            <w:r w:rsidR="009B7CF7" w:rsidRPr="009B7CF7">
              <w:rPr>
                <w:rFonts w:ascii="Times New Roman" w:eastAsia="Times New Roman" w:hAnsi="Times New Roman" w:cs="Times New Roman"/>
                <w:bCs/>
                <w:sz w:val="20"/>
                <w:szCs w:val="20"/>
              </w:rPr>
              <w:t xml:space="preserve"> </w:t>
            </w:r>
            <w:r w:rsidR="009A1BC3" w:rsidRPr="00D90583">
              <w:rPr>
                <w:rFonts w:ascii="Times New Roman" w:hAnsi="Times New Roman" w:cs="Times New Roman"/>
                <w:bCs/>
              </w:rPr>
              <w:t>нежилые помещения №55 (коридор), №56 (комната админ.), №57 (кафе), №58 (кухня), №59 (моечная), №60 (мучной цех), №61 (цех), №62 (кладовая), общей площадью 166,1 кв.м., расположенные на первом этаже нежилого здания автовокзала, лит. А, А1, п/А, кадастровый номер 90:22:010221:878, по адресу: Республика Крым, г. Симферополь, ул. Киевская/ул. Фрунзе, д. 4/45, находящееся на балансе ГУП РК «Крымавтотранс»</w:t>
            </w:r>
            <w:r w:rsidR="00D90583">
              <w:rPr>
                <w:rFonts w:ascii="Times New Roman" w:hAnsi="Times New Roman" w:cs="Times New Roman"/>
                <w:bCs/>
              </w:rPr>
              <w:t>.</w:t>
            </w:r>
          </w:p>
          <w:p w14:paraId="08459F63" w14:textId="77777777" w:rsidR="00695B85" w:rsidRDefault="00695B85" w:rsidP="0044759B">
            <w:pPr>
              <w:shd w:val="clear" w:color="auto" w:fill="FFFFFF"/>
              <w:jc w:val="both"/>
              <w:textAlignment w:val="baseline"/>
              <w:rPr>
                <w:rFonts w:ascii="Times New Roman" w:hAnsi="Times New Roman" w:cs="Times New Roman"/>
                <w:bCs/>
                <w:color w:val="000000"/>
                <w:sz w:val="20"/>
                <w:szCs w:val="20"/>
              </w:rPr>
            </w:pPr>
          </w:p>
          <w:p w14:paraId="20E80839" w14:textId="14CB1616" w:rsidR="00B664AC" w:rsidRDefault="00CE227F" w:rsidP="0044759B">
            <w:pPr>
              <w:shd w:val="clear" w:color="auto" w:fill="FFFFFF"/>
              <w:jc w:val="both"/>
              <w:textAlignment w:val="baseline"/>
              <w:rPr>
                <w:rFonts w:ascii="Times New Roman" w:hAnsi="Times New Roman" w:cs="Times New Roman"/>
                <w:bCs/>
                <w:color w:val="000000"/>
                <w:sz w:val="20"/>
                <w:szCs w:val="20"/>
              </w:rPr>
            </w:pPr>
            <w:r w:rsidRPr="00CD5C9E">
              <w:rPr>
                <w:rFonts w:ascii="Times New Roman" w:hAnsi="Times New Roman" w:cs="Times New Roman"/>
                <w:bCs/>
                <w:color w:val="000000"/>
                <w:sz w:val="20"/>
                <w:szCs w:val="20"/>
              </w:rPr>
              <w:t>Технические характеристики</w:t>
            </w:r>
            <w:r>
              <w:rPr>
                <w:rFonts w:ascii="Times New Roman" w:hAnsi="Times New Roman" w:cs="Times New Roman"/>
                <w:bCs/>
                <w:color w:val="000000"/>
                <w:sz w:val="20"/>
                <w:szCs w:val="20"/>
              </w:rPr>
              <w:t xml:space="preserve">: </w:t>
            </w:r>
          </w:p>
          <w:p w14:paraId="4E1B14D8" w14:textId="6D451007" w:rsidR="00001D88" w:rsidRDefault="00001D88" w:rsidP="0044759B">
            <w:pPr>
              <w:shd w:val="clear" w:color="auto" w:fill="FFFFFF"/>
              <w:jc w:val="both"/>
              <w:textAlignment w:val="baseline"/>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Материал стен: ракушечник, </w:t>
            </w:r>
            <w:r w:rsidR="008123BC">
              <w:rPr>
                <w:rFonts w:ascii="Times New Roman" w:hAnsi="Times New Roman" w:cs="Times New Roman"/>
                <w:bCs/>
                <w:color w:val="000000"/>
                <w:sz w:val="20"/>
                <w:szCs w:val="20"/>
              </w:rPr>
              <w:t xml:space="preserve">фундамент: бутовый, перегородки: </w:t>
            </w:r>
            <w:r w:rsidR="001A0F68">
              <w:rPr>
                <w:rFonts w:ascii="Times New Roman" w:hAnsi="Times New Roman" w:cs="Times New Roman"/>
                <w:bCs/>
                <w:color w:val="000000"/>
                <w:sz w:val="20"/>
                <w:szCs w:val="20"/>
              </w:rPr>
              <w:t>ракушечник, кирпич,</w:t>
            </w:r>
            <w:r>
              <w:rPr>
                <w:rFonts w:ascii="Times New Roman" w:hAnsi="Times New Roman" w:cs="Times New Roman"/>
                <w:bCs/>
                <w:color w:val="000000"/>
                <w:sz w:val="20"/>
                <w:szCs w:val="20"/>
              </w:rPr>
              <w:t xml:space="preserve"> отделка внутренняя: </w:t>
            </w:r>
            <w:r w:rsidR="001A0F68">
              <w:rPr>
                <w:rFonts w:ascii="Times New Roman" w:hAnsi="Times New Roman" w:cs="Times New Roman"/>
                <w:bCs/>
                <w:color w:val="000000"/>
                <w:sz w:val="20"/>
                <w:szCs w:val="20"/>
              </w:rPr>
              <w:t xml:space="preserve">плитка, подвесной потолок армстронг, побелка, покраска, </w:t>
            </w:r>
            <w:r w:rsidR="00D74E4A">
              <w:rPr>
                <w:rFonts w:ascii="Times New Roman" w:hAnsi="Times New Roman" w:cs="Times New Roman"/>
                <w:bCs/>
                <w:color w:val="000000"/>
                <w:sz w:val="20"/>
                <w:szCs w:val="20"/>
              </w:rPr>
              <w:t>вагонка</w:t>
            </w:r>
            <w:r w:rsidR="00E76606">
              <w:rPr>
                <w:rFonts w:ascii="Times New Roman" w:hAnsi="Times New Roman" w:cs="Times New Roman"/>
                <w:bCs/>
                <w:color w:val="000000"/>
                <w:sz w:val="20"/>
                <w:szCs w:val="20"/>
              </w:rPr>
              <w:t>.</w:t>
            </w:r>
            <w:r w:rsidR="00061C2D">
              <w:rPr>
                <w:rFonts w:ascii="Times New Roman" w:hAnsi="Times New Roman" w:cs="Times New Roman"/>
                <w:bCs/>
                <w:color w:val="000000"/>
                <w:sz w:val="20"/>
                <w:szCs w:val="20"/>
              </w:rPr>
              <w:t xml:space="preserve"> Наружная отделка-</w:t>
            </w:r>
            <w:r w:rsidR="00E76606">
              <w:rPr>
                <w:rFonts w:ascii="Times New Roman" w:hAnsi="Times New Roman" w:cs="Times New Roman"/>
                <w:bCs/>
                <w:color w:val="000000"/>
                <w:sz w:val="20"/>
                <w:szCs w:val="20"/>
              </w:rPr>
              <w:t xml:space="preserve"> </w:t>
            </w:r>
            <w:r w:rsidR="00AB193D">
              <w:rPr>
                <w:rFonts w:ascii="Times New Roman" w:hAnsi="Times New Roman" w:cs="Times New Roman"/>
                <w:bCs/>
                <w:color w:val="000000"/>
                <w:sz w:val="20"/>
                <w:szCs w:val="20"/>
              </w:rPr>
              <w:t>фасадная плитка</w:t>
            </w:r>
            <w:r w:rsidR="00E76606">
              <w:rPr>
                <w:rFonts w:ascii="Times New Roman" w:hAnsi="Times New Roman" w:cs="Times New Roman"/>
                <w:bCs/>
                <w:color w:val="000000"/>
                <w:sz w:val="20"/>
                <w:szCs w:val="20"/>
              </w:rPr>
              <w:t xml:space="preserve">. </w:t>
            </w:r>
            <w:r w:rsidR="00061C2D">
              <w:rPr>
                <w:rFonts w:ascii="Times New Roman" w:hAnsi="Times New Roman" w:cs="Times New Roman"/>
                <w:bCs/>
                <w:color w:val="000000"/>
                <w:sz w:val="20"/>
                <w:szCs w:val="20"/>
              </w:rPr>
              <w:t>Коммуникации:</w:t>
            </w:r>
            <w:r w:rsidR="00E76606">
              <w:rPr>
                <w:rFonts w:ascii="Times New Roman" w:hAnsi="Times New Roman" w:cs="Times New Roman"/>
                <w:bCs/>
                <w:color w:val="000000"/>
                <w:sz w:val="20"/>
                <w:szCs w:val="20"/>
              </w:rPr>
              <w:t xml:space="preserve"> </w:t>
            </w:r>
            <w:r w:rsidR="00AB193D">
              <w:rPr>
                <w:rFonts w:ascii="Times New Roman" w:hAnsi="Times New Roman" w:cs="Times New Roman"/>
                <w:bCs/>
                <w:color w:val="000000"/>
                <w:sz w:val="20"/>
                <w:szCs w:val="20"/>
              </w:rPr>
              <w:t>электроосвещение, вода, канализация, отопление</w:t>
            </w:r>
            <w:r w:rsidR="00061C2D">
              <w:rPr>
                <w:rFonts w:ascii="Times New Roman" w:hAnsi="Times New Roman" w:cs="Times New Roman"/>
                <w:bCs/>
                <w:color w:val="000000"/>
                <w:sz w:val="20"/>
                <w:szCs w:val="20"/>
              </w:rPr>
              <w:t>. Техническое состояние несущих конструкций:</w:t>
            </w:r>
            <w:r w:rsidR="00E76606">
              <w:rPr>
                <w:rFonts w:ascii="Times New Roman" w:hAnsi="Times New Roman" w:cs="Times New Roman"/>
                <w:bCs/>
                <w:color w:val="000000"/>
                <w:sz w:val="20"/>
                <w:szCs w:val="20"/>
              </w:rPr>
              <w:t xml:space="preserve"> удовлетворительное.</w:t>
            </w:r>
          </w:p>
          <w:p w14:paraId="009032DA" w14:textId="592EEBF0" w:rsidR="00521457" w:rsidRPr="00704260" w:rsidRDefault="00B12804" w:rsidP="00415759">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w:t>
            </w:r>
          </w:p>
        </w:tc>
      </w:tr>
      <w:tr w:rsidR="00670F84" w:rsidRPr="00670F84" w14:paraId="556346F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7C0224C"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0F0B040" w14:textId="77777777"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14:paraId="3CA65DA5" w14:textId="06C67825" w:rsidR="005207DF" w:rsidRPr="00047CFE" w:rsidRDefault="00637204"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Для ведения предпринимательской деятельности не противоречащей законодательству РФ.</w:t>
            </w:r>
          </w:p>
        </w:tc>
      </w:tr>
      <w:tr w:rsidR="00670F84" w:rsidRPr="00670F84" w14:paraId="04F2B59B"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CA6BBF6"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385AFBA" w14:textId="77777777"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14:paraId="3AB32081" w14:textId="1A0FC47C" w:rsidR="005207DF" w:rsidRPr="002C428E" w:rsidRDefault="00F3301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месяцев</w:t>
            </w:r>
            <w:r w:rsidR="00BF24E6">
              <w:rPr>
                <w:rFonts w:ascii="Times New Roman" w:eastAsia="Times New Roman" w:hAnsi="Times New Roman" w:cs="Times New Roman"/>
                <w:sz w:val="20"/>
                <w:szCs w:val="20"/>
              </w:rPr>
              <w:t xml:space="preserve"> </w:t>
            </w:r>
          </w:p>
        </w:tc>
      </w:tr>
      <w:tr w:rsidR="00670F84" w:rsidRPr="00670F84" w14:paraId="3FC566C7"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E2DAC62"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93B2AD4" w14:textId="77777777"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14:paraId="1DE6F157" w14:textId="77777777"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14:paraId="49AD0F9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304C7C6" w14:textId="77777777"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970A47D" w14:textId="77777777"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316313AC" w14:textId="673CDE51"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BF24E6">
              <w:rPr>
                <w:rFonts w:ascii="Times New Roman" w:hAnsi="Times New Roman" w:cs="Times New Roman"/>
                <w:sz w:val="20"/>
                <w:szCs w:val="20"/>
              </w:rPr>
              <w:t>826202</w:t>
            </w:r>
            <w:r w:rsidR="0044759B" w:rsidRPr="0044759B">
              <w:rPr>
                <w:rFonts w:ascii="Times New Roman" w:hAnsi="Times New Roman" w:cs="Times New Roman"/>
                <w:sz w:val="20"/>
                <w:szCs w:val="20"/>
              </w:rPr>
              <w:t xml:space="preserve"> руб</w:t>
            </w:r>
            <w:r w:rsidR="00EF232E" w:rsidRPr="0044759B">
              <w:rPr>
                <w:rFonts w:ascii="Times New Roman" w:eastAsia="Times New Roman" w:hAnsi="Times New Roman" w:cs="Times New Roman"/>
                <w:sz w:val="20"/>
                <w:szCs w:val="20"/>
              </w:rPr>
              <w:t xml:space="preserve"> (</w:t>
            </w:r>
            <w:r w:rsidR="00841008">
              <w:rPr>
                <w:rFonts w:ascii="Times New Roman" w:eastAsia="Times New Roman" w:hAnsi="Times New Roman" w:cs="Times New Roman"/>
                <w:sz w:val="20"/>
                <w:szCs w:val="20"/>
              </w:rPr>
              <w:t>восемьсот двадцать шесть тысяч двести два</w:t>
            </w:r>
            <w:r w:rsidR="00D00249">
              <w:rPr>
                <w:rFonts w:ascii="Times New Roman" w:eastAsia="Times New Roman" w:hAnsi="Times New Roman" w:cs="Times New Roman"/>
                <w:sz w:val="20"/>
                <w:szCs w:val="20"/>
              </w:rPr>
              <w:t xml:space="preserve"> руб.</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14:paraId="40F6732B" w14:textId="77777777"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14:paraId="06EDE304" w14:textId="77777777"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14:paraId="0F3CCF75"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AEF71AE" w14:textId="77777777"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3EE8E033" w14:textId="6FA1F997"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0C49ED">
              <w:rPr>
                <w:rFonts w:ascii="Times New Roman" w:hAnsi="Times New Roman" w:cs="Times New Roman"/>
                <w:b/>
                <w:i/>
                <w:sz w:val="20"/>
                <w:szCs w:val="20"/>
              </w:rPr>
              <w:t>2</w:t>
            </w:r>
            <w:r w:rsidR="003A48E7">
              <w:rPr>
                <w:rFonts w:ascii="Times New Roman" w:hAnsi="Times New Roman" w:cs="Times New Roman"/>
                <w:b/>
                <w:i/>
                <w:sz w:val="20"/>
                <w:szCs w:val="20"/>
              </w:rPr>
              <w:t>4</w:t>
            </w:r>
            <w:r w:rsidR="00680616">
              <w:rPr>
                <w:rFonts w:ascii="Times New Roman" w:hAnsi="Times New Roman" w:cs="Times New Roman"/>
                <w:b/>
                <w:i/>
                <w:sz w:val="20"/>
                <w:szCs w:val="20"/>
              </w:rPr>
              <w:t>»</w:t>
            </w:r>
            <w:r w:rsidR="0065708D">
              <w:rPr>
                <w:rFonts w:ascii="Times New Roman" w:hAnsi="Times New Roman" w:cs="Times New Roman"/>
                <w:b/>
                <w:i/>
                <w:sz w:val="20"/>
                <w:szCs w:val="20"/>
              </w:rPr>
              <w:t xml:space="preserve"> </w:t>
            </w:r>
            <w:r w:rsidR="000C49ED">
              <w:rPr>
                <w:rFonts w:ascii="Times New Roman" w:hAnsi="Times New Roman" w:cs="Times New Roman"/>
                <w:b/>
                <w:i/>
                <w:sz w:val="20"/>
                <w:szCs w:val="20"/>
              </w:rPr>
              <w:t>марта</w:t>
            </w:r>
            <w:r w:rsidR="00B31371">
              <w:rPr>
                <w:rFonts w:ascii="Times New Roman" w:hAnsi="Times New Roman" w:cs="Times New Roman"/>
                <w:b/>
                <w:i/>
                <w:sz w:val="20"/>
                <w:szCs w:val="20"/>
              </w:rPr>
              <w:t xml:space="preserve"> 20</w:t>
            </w:r>
            <w:r w:rsidR="00774B4F">
              <w:rPr>
                <w:rFonts w:ascii="Times New Roman" w:hAnsi="Times New Roman" w:cs="Times New Roman"/>
                <w:b/>
                <w:i/>
                <w:sz w:val="20"/>
                <w:szCs w:val="20"/>
              </w:rPr>
              <w:t>20</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мск).</w:t>
            </w:r>
          </w:p>
        </w:tc>
      </w:tr>
      <w:tr w:rsidR="000D5B28" w:rsidRPr="00670F84" w14:paraId="62B5B430" w14:textId="77777777"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14:paraId="6F2AC5CD"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32FE6" w14:textId="77777777"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A817015" w14:textId="46A0297B"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280A5A">
              <w:rPr>
                <w:rFonts w:ascii="Times New Roman" w:hAnsi="Times New Roman" w:cs="Times New Roman"/>
                <w:b/>
                <w:i/>
                <w:sz w:val="20"/>
                <w:szCs w:val="20"/>
              </w:rPr>
              <w:t>13</w:t>
            </w:r>
            <w:r w:rsidR="00680616">
              <w:rPr>
                <w:rFonts w:ascii="Times New Roman" w:hAnsi="Times New Roman" w:cs="Times New Roman"/>
                <w:b/>
                <w:i/>
                <w:sz w:val="20"/>
                <w:szCs w:val="20"/>
              </w:rPr>
              <w:t xml:space="preserve">» </w:t>
            </w:r>
            <w:r w:rsidR="000C49ED">
              <w:rPr>
                <w:rFonts w:ascii="Times New Roman" w:hAnsi="Times New Roman" w:cs="Times New Roman"/>
                <w:b/>
                <w:i/>
                <w:sz w:val="20"/>
                <w:szCs w:val="20"/>
              </w:rPr>
              <w:t>ап</w:t>
            </w:r>
            <w:r w:rsidR="00280A5A">
              <w:rPr>
                <w:rFonts w:ascii="Times New Roman" w:hAnsi="Times New Roman" w:cs="Times New Roman"/>
                <w:b/>
                <w:i/>
                <w:sz w:val="20"/>
                <w:szCs w:val="20"/>
              </w:rPr>
              <w:t>р</w:t>
            </w:r>
            <w:r w:rsidR="000C49ED">
              <w:rPr>
                <w:rFonts w:ascii="Times New Roman" w:hAnsi="Times New Roman" w:cs="Times New Roman"/>
                <w:b/>
                <w:i/>
                <w:sz w:val="20"/>
                <w:szCs w:val="20"/>
              </w:rPr>
              <w:t>еля</w:t>
            </w:r>
            <w:r w:rsidR="00047CFE">
              <w:rPr>
                <w:rFonts w:ascii="Times New Roman" w:hAnsi="Times New Roman" w:cs="Times New Roman"/>
                <w:b/>
                <w:i/>
                <w:sz w:val="20"/>
                <w:szCs w:val="20"/>
              </w:rPr>
              <w:t xml:space="preserve"> 20</w:t>
            </w:r>
            <w:r w:rsidR="00E71E80">
              <w:rPr>
                <w:rFonts w:ascii="Times New Roman" w:hAnsi="Times New Roman" w:cs="Times New Roman"/>
                <w:b/>
                <w:i/>
                <w:sz w:val="20"/>
                <w:szCs w:val="20"/>
              </w:rPr>
              <w:t>20</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мск)</w:t>
            </w:r>
          </w:p>
        </w:tc>
      </w:tr>
      <w:tr w:rsidR="00670F84" w:rsidRPr="00670F84" w14:paraId="3925FE34"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FCE781E" w14:textId="77777777"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EE2F934" w14:textId="77777777"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14:paraId="447F25B8" w14:textId="47CE6793"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t>с «</w:t>
            </w:r>
            <w:r w:rsidR="000C49ED">
              <w:rPr>
                <w:rFonts w:ascii="Times New Roman" w:hAnsi="Times New Roman" w:cs="Times New Roman"/>
                <w:b/>
                <w:i/>
                <w:sz w:val="20"/>
                <w:szCs w:val="20"/>
              </w:rPr>
              <w:t>2</w:t>
            </w:r>
            <w:r w:rsidR="00280A5A">
              <w:rPr>
                <w:rFonts w:ascii="Times New Roman" w:hAnsi="Times New Roman" w:cs="Times New Roman"/>
                <w:b/>
                <w:i/>
                <w:sz w:val="20"/>
                <w:szCs w:val="20"/>
              </w:rPr>
              <w:t>4</w:t>
            </w:r>
            <w:r w:rsidR="00364999">
              <w:rPr>
                <w:rFonts w:ascii="Times New Roman" w:hAnsi="Times New Roman" w:cs="Times New Roman"/>
                <w:b/>
                <w:i/>
                <w:sz w:val="20"/>
                <w:szCs w:val="20"/>
              </w:rPr>
              <w:t>»</w:t>
            </w:r>
            <w:r w:rsidR="00C73006">
              <w:rPr>
                <w:rFonts w:ascii="Times New Roman" w:hAnsi="Times New Roman" w:cs="Times New Roman"/>
                <w:b/>
                <w:i/>
                <w:sz w:val="20"/>
                <w:szCs w:val="20"/>
              </w:rPr>
              <w:t xml:space="preserve"> </w:t>
            </w:r>
            <w:r w:rsidR="000C49ED">
              <w:rPr>
                <w:rFonts w:ascii="Times New Roman" w:hAnsi="Times New Roman" w:cs="Times New Roman"/>
                <w:b/>
                <w:i/>
                <w:sz w:val="20"/>
                <w:szCs w:val="20"/>
              </w:rPr>
              <w:t>марта</w:t>
            </w:r>
            <w:r w:rsidR="00364999">
              <w:rPr>
                <w:rFonts w:ascii="Times New Roman" w:hAnsi="Times New Roman" w:cs="Times New Roman"/>
                <w:b/>
                <w:i/>
                <w:sz w:val="20"/>
                <w:szCs w:val="20"/>
              </w:rPr>
              <w:t xml:space="preserve"> 20</w:t>
            </w:r>
            <w:r w:rsidR="00E71E80">
              <w:rPr>
                <w:rFonts w:ascii="Times New Roman" w:hAnsi="Times New Roman" w:cs="Times New Roman"/>
                <w:b/>
                <w:i/>
                <w:sz w:val="20"/>
                <w:szCs w:val="20"/>
              </w:rPr>
              <w:t>20</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280A5A">
              <w:rPr>
                <w:rFonts w:ascii="Times New Roman" w:hAnsi="Times New Roman" w:cs="Times New Roman"/>
                <w:b/>
                <w:i/>
                <w:sz w:val="20"/>
                <w:szCs w:val="20"/>
              </w:rPr>
              <w:t>10</w:t>
            </w:r>
            <w:r w:rsidR="00AD26D8">
              <w:rPr>
                <w:rFonts w:ascii="Times New Roman" w:hAnsi="Times New Roman" w:cs="Times New Roman"/>
                <w:b/>
                <w:i/>
                <w:sz w:val="20"/>
                <w:szCs w:val="20"/>
              </w:rPr>
              <w:t xml:space="preserve">» </w:t>
            </w:r>
            <w:r w:rsidR="000C49ED">
              <w:rPr>
                <w:rFonts w:ascii="Times New Roman" w:hAnsi="Times New Roman" w:cs="Times New Roman"/>
                <w:b/>
                <w:i/>
                <w:sz w:val="20"/>
                <w:szCs w:val="20"/>
              </w:rPr>
              <w:t>апрел</w:t>
            </w:r>
            <w:r w:rsidR="00E71E80">
              <w:rPr>
                <w:rFonts w:ascii="Times New Roman" w:hAnsi="Times New Roman" w:cs="Times New Roman"/>
                <w:b/>
                <w:i/>
                <w:sz w:val="20"/>
                <w:szCs w:val="20"/>
              </w:rPr>
              <w:t>я</w:t>
            </w:r>
            <w:r w:rsidR="00364999">
              <w:rPr>
                <w:rFonts w:ascii="Times New Roman" w:hAnsi="Times New Roman" w:cs="Times New Roman"/>
                <w:b/>
                <w:i/>
                <w:sz w:val="20"/>
                <w:szCs w:val="20"/>
              </w:rPr>
              <w:t xml:space="preserve"> 20</w:t>
            </w:r>
            <w:r w:rsidR="00E71E80">
              <w:rPr>
                <w:rFonts w:ascii="Times New Roman" w:hAnsi="Times New Roman" w:cs="Times New Roman"/>
                <w:b/>
                <w:i/>
                <w:sz w:val="20"/>
                <w:szCs w:val="20"/>
              </w:rPr>
              <w:t>20</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14:paraId="5CD6D7E9" w14:textId="77777777"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14:paraId="70439FC2" w14:textId="77777777" w:rsidTr="005B36A4">
        <w:tc>
          <w:tcPr>
            <w:tcW w:w="682" w:type="dxa"/>
            <w:vMerge w:val="restart"/>
            <w:tcBorders>
              <w:top w:val="single" w:sz="4" w:space="0" w:color="auto"/>
              <w:left w:val="single" w:sz="4" w:space="0" w:color="auto"/>
              <w:right w:val="single" w:sz="4" w:space="0" w:color="auto"/>
            </w:tcBorders>
            <w:vAlign w:val="center"/>
          </w:tcPr>
          <w:p w14:paraId="0195F4B3" w14:textId="77777777"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92867" w14:textId="77777777"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55EFEC28" w14:textId="76568D3B"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280A5A">
              <w:rPr>
                <w:rFonts w:ascii="Times New Roman" w:hAnsi="Times New Roman" w:cs="Times New Roman"/>
                <w:b/>
                <w:i/>
                <w:sz w:val="20"/>
                <w:szCs w:val="20"/>
              </w:rPr>
              <w:t>13</w:t>
            </w:r>
            <w:r w:rsidRPr="00670F84">
              <w:rPr>
                <w:rFonts w:ascii="Times New Roman" w:hAnsi="Times New Roman" w:cs="Times New Roman"/>
                <w:b/>
                <w:i/>
                <w:sz w:val="20"/>
                <w:szCs w:val="20"/>
              </w:rPr>
              <w:t xml:space="preserve">» </w:t>
            </w:r>
            <w:r w:rsidR="000C49ED">
              <w:rPr>
                <w:rFonts w:ascii="Times New Roman" w:hAnsi="Times New Roman" w:cs="Times New Roman"/>
                <w:b/>
                <w:i/>
                <w:sz w:val="20"/>
                <w:szCs w:val="20"/>
              </w:rPr>
              <w:t>апрел</w:t>
            </w:r>
            <w:r w:rsidR="0052189B">
              <w:rPr>
                <w:rFonts w:ascii="Times New Roman" w:hAnsi="Times New Roman" w:cs="Times New Roman"/>
                <w:b/>
                <w:i/>
                <w:sz w:val="20"/>
                <w:szCs w:val="20"/>
              </w:rPr>
              <w:t>я</w:t>
            </w:r>
            <w:r w:rsidR="00364999">
              <w:rPr>
                <w:rFonts w:ascii="Times New Roman" w:hAnsi="Times New Roman" w:cs="Times New Roman"/>
                <w:b/>
                <w:i/>
                <w:sz w:val="20"/>
                <w:szCs w:val="20"/>
              </w:rPr>
              <w:t xml:space="preserve"> 20</w:t>
            </w:r>
            <w:r w:rsidR="0052189B">
              <w:rPr>
                <w:rFonts w:ascii="Times New Roman" w:hAnsi="Times New Roman" w:cs="Times New Roman"/>
                <w:b/>
                <w:i/>
                <w:sz w:val="20"/>
                <w:szCs w:val="20"/>
              </w:rPr>
              <w:t>20</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Pr="00670F84">
              <w:rPr>
                <w:rFonts w:ascii="Times New Roman" w:hAnsi="Times New Roman" w:cs="Times New Roman"/>
                <w:b/>
                <w:sz w:val="20"/>
                <w:szCs w:val="20"/>
              </w:rPr>
              <w:t>»)</w:t>
            </w:r>
          </w:p>
        </w:tc>
      </w:tr>
      <w:tr w:rsidR="003A06A8" w:rsidRPr="00670F84" w14:paraId="67A23CFE" w14:textId="77777777" w:rsidTr="00280A5A">
        <w:trPr>
          <w:trHeight w:val="1230"/>
        </w:trPr>
        <w:tc>
          <w:tcPr>
            <w:tcW w:w="682" w:type="dxa"/>
            <w:vMerge/>
            <w:tcBorders>
              <w:left w:val="single" w:sz="4" w:space="0" w:color="auto"/>
              <w:bottom w:val="single" w:sz="4" w:space="0" w:color="auto"/>
              <w:right w:val="single" w:sz="4" w:space="0" w:color="auto"/>
            </w:tcBorders>
            <w:vAlign w:val="center"/>
          </w:tcPr>
          <w:p w14:paraId="6D54BE86" w14:textId="77777777"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71E0DFE" w14:textId="77777777"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14:paraId="070BB819" w14:textId="33B88734"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88366A">
              <w:rPr>
                <w:rFonts w:ascii="Times New Roman" w:hAnsi="Times New Roman" w:cs="Times New Roman"/>
                <w:b/>
                <w:i/>
                <w:sz w:val="20"/>
                <w:szCs w:val="20"/>
              </w:rPr>
              <w:t>1</w:t>
            </w:r>
            <w:r w:rsidR="00280A5A">
              <w:rPr>
                <w:rFonts w:ascii="Times New Roman" w:hAnsi="Times New Roman" w:cs="Times New Roman"/>
                <w:b/>
                <w:i/>
                <w:sz w:val="20"/>
                <w:szCs w:val="20"/>
              </w:rPr>
              <w:t>4</w:t>
            </w:r>
            <w:r>
              <w:rPr>
                <w:rFonts w:ascii="Times New Roman" w:hAnsi="Times New Roman" w:cs="Times New Roman"/>
                <w:b/>
                <w:i/>
                <w:sz w:val="20"/>
                <w:szCs w:val="20"/>
              </w:rPr>
              <w:t xml:space="preserve">» </w:t>
            </w:r>
            <w:r w:rsidR="0088366A">
              <w:rPr>
                <w:rFonts w:ascii="Times New Roman" w:hAnsi="Times New Roman" w:cs="Times New Roman"/>
                <w:b/>
                <w:i/>
                <w:sz w:val="20"/>
                <w:szCs w:val="20"/>
              </w:rPr>
              <w:t>апрел</w:t>
            </w:r>
            <w:r w:rsidR="0052189B">
              <w:rPr>
                <w:rFonts w:ascii="Times New Roman" w:hAnsi="Times New Roman" w:cs="Times New Roman"/>
                <w:b/>
                <w:i/>
                <w:sz w:val="20"/>
                <w:szCs w:val="20"/>
              </w:rPr>
              <w:t>я</w:t>
            </w:r>
            <w:r w:rsidR="004011B7">
              <w:rPr>
                <w:rFonts w:ascii="Times New Roman" w:hAnsi="Times New Roman" w:cs="Times New Roman"/>
                <w:b/>
                <w:i/>
                <w:sz w:val="20"/>
                <w:szCs w:val="20"/>
              </w:rPr>
              <w:t xml:space="preserve"> 20</w:t>
            </w:r>
            <w:r w:rsidR="0052189B">
              <w:rPr>
                <w:rFonts w:ascii="Times New Roman" w:hAnsi="Times New Roman" w:cs="Times New Roman"/>
                <w:b/>
                <w:i/>
                <w:sz w:val="20"/>
                <w:szCs w:val="20"/>
              </w:rPr>
              <w:t>20</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w:t>
            </w:r>
            <w:r w:rsidR="008105F2">
              <w:rPr>
                <w:rFonts w:ascii="Times New Roman" w:hAnsi="Times New Roman" w:cs="Times New Roman"/>
                <w:b/>
                <w:i/>
                <w:sz w:val="20"/>
                <w:szCs w:val="20"/>
              </w:rPr>
              <w:t>с</w:t>
            </w:r>
            <w:r>
              <w:rPr>
                <w:rFonts w:ascii="Times New Roman" w:hAnsi="Times New Roman" w:cs="Times New Roman"/>
                <w:b/>
                <w:i/>
                <w:sz w:val="20"/>
                <w:szCs w:val="20"/>
              </w:rPr>
              <w:t xml:space="preserve">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AD26D8" w:rsidRPr="00670F84">
              <w:rPr>
                <w:rFonts w:ascii="Times New Roman" w:hAnsi="Times New Roman" w:cs="Times New Roman"/>
                <w:b/>
                <w:sz w:val="20"/>
                <w:szCs w:val="20"/>
              </w:rPr>
              <w:t>»)</w:t>
            </w:r>
          </w:p>
        </w:tc>
      </w:tr>
      <w:tr w:rsidR="00670F84" w:rsidRPr="00670F84" w14:paraId="597A70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560AD907"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934CBF0"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980B3B0" w14:textId="5D59BB82"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88366A">
              <w:rPr>
                <w:rFonts w:ascii="Times New Roman" w:hAnsi="Times New Roman" w:cs="Times New Roman"/>
                <w:b/>
                <w:i/>
                <w:sz w:val="20"/>
                <w:szCs w:val="20"/>
              </w:rPr>
              <w:t>2</w:t>
            </w:r>
            <w:r w:rsidR="00280A5A">
              <w:rPr>
                <w:rFonts w:ascii="Times New Roman" w:hAnsi="Times New Roman" w:cs="Times New Roman"/>
                <w:b/>
                <w:i/>
                <w:sz w:val="20"/>
                <w:szCs w:val="20"/>
              </w:rPr>
              <w:t>3</w:t>
            </w:r>
            <w:r w:rsidRPr="00670F84">
              <w:rPr>
                <w:rFonts w:ascii="Times New Roman" w:hAnsi="Times New Roman" w:cs="Times New Roman"/>
                <w:b/>
                <w:i/>
                <w:sz w:val="20"/>
                <w:szCs w:val="20"/>
              </w:rPr>
              <w:t>»</w:t>
            </w:r>
            <w:r w:rsidR="00680616">
              <w:rPr>
                <w:rFonts w:ascii="Times New Roman" w:hAnsi="Times New Roman" w:cs="Times New Roman"/>
                <w:b/>
                <w:i/>
                <w:sz w:val="20"/>
                <w:szCs w:val="20"/>
              </w:rPr>
              <w:t xml:space="preserve"> </w:t>
            </w:r>
            <w:r w:rsidR="0088366A">
              <w:rPr>
                <w:rFonts w:ascii="Times New Roman" w:hAnsi="Times New Roman" w:cs="Times New Roman"/>
                <w:b/>
                <w:i/>
                <w:sz w:val="20"/>
                <w:szCs w:val="20"/>
              </w:rPr>
              <w:t>апре</w:t>
            </w:r>
            <w:r w:rsidR="0052189B">
              <w:rPr>
                <w:rFonts w:ascii="Times New Roman" w:hAnsi="Times New Roman" w:cs="Times New Roman"/>
                <w:b/>
                <w:i/>
                <w:sz w:val="20"/>
                <w:szCs w:val="20"/>
              </w:rPr>
              <w:t>ля</w:t>
            </w:r>
            <w:r w:rsidR="004011B7">
              <w:rPr>
                <w:rFonts w:ascii="Times New Roman" w:hAnsi="Times New Roman" w:cs="Times New Roman"/>
                <w:b/>
                <w:i/>
                <w:sz w:val="20"/>
                <w:szCs w:val="20"/>
              </w:rPr>
              <w:t xml:space="preserve"> 20</w:t>
            </w:r>
            <w:r w:rsidR="0052189B">
              <w:rPr>
                <w:rFonts w:ascii="Times New Roman" w:hAnsi="Times New Roman" w:cs="Times New Roman"/>
                <w:b/>
                <w:i/>
                <w:sz w:val="20"/>
                <w:szCs w:val="20"/>
              </w:rPr>
              <w:t>20</w:t>
            </w:r>
            <w:r w:rsidR="00AD26D8">
              <w:rPr>
                <w:rFonts w:ascii="Times New Roman" w:hAnsi="Times New Roman" w:cs="Times New Roman"/>
                <w:b/>
                <w:i/>
                <w:sz w:val="20"/>
                <w:szCs w:val="20"/>
              </w:rPr>
              <w:t xml:space="preserve"> года в 1</w:t>
            </w:r>
            <w:r w:rsidR="00280A5A">
              <w:rPr>
                <w:rFonts w:ascii="Times New Roman" w:hAnsi="Times New Roman" w:cs="Times New Roman"/>
                <w:b/>
                <w:i/>
                <w:sz w:val="20"/>
                <w:szCs w:val="20"/>
              </w:rPr>
              <w:t>1</w:t>
            </w:r>
            <w:r w:rsidRPr="00670F84">
              <w:rPr>
                <w:rFonts w:ascii="Times New Roman" w:hAnsi="Times New Roman" w:cs="Times New Roman"/>
                <w:b/>
                <w:i/>
                <w:sz w:val="20"/>
                <w:szCs w:val="20"/>
              </w:rPr>
              <w:t xml:space="preserve"> час. </w:t>
            </w:r>
            <w:r w:rsidR="00A44EE3">
              <w:rPr>
                <w:rFonts w:ascii="Times New Roman" w:hAnsi="Times New Roman" w:cs="Times New Roman"/>
                <w:b/>
                <w:i/>
                <w:sz w:val="20"/>
                <w:szCs w:val="20"/>
              </w:rPr>
              <w:t>0</w:t>
            </w:r>
            <w:r w:rsidRPr="00670F84">
              <w:rPr>
                <w:rFonts w:ascii="Times New Roman" w:hAnsi="Times New Roman" w:cs="Times New Roman"/>
                <w:b/>
                <w:i/>
                <w:sz w:val="20"/>
                <w:szCs w:val="20"/>
              </w:rPr>
              <w:t>0 мин.</w:t>
            </w:r>
            <w:r w:rsidRPr="00670F84">
              <w:rPr>
                <w:rFonts w:ascii="Times New Roman" w:hAnsi="Times New Roman" w:cs="Times New Roman"/>
                <w:sz w:val="20"/>
                <w:szCs w:val="20"/>
              </w:rPr>
              <w:t xml:space="preserve"> (время мск)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AD26D8" w:rsidRPr="00670F84">
              <w:rPr>
                <w:rFonts w:ascii="Times New Roman" w:hAnsi="Times New Roman" w:cs="Times New Roman"/>
                <w:b/>
                <w:sz w:val="20"/>
                <w:szCs w:val="20"/>
              </w:rPr>
              <w:t>»)</w:t>
            </w:r>
          </w:p>
        </w:tc>
      </w:tr>
      <w:tr w:rsidR="00670F84" w:rsidRPr="00670F84" w14:paraId="0FA62C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943914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028EE04" w14:textId="77777777"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7D3FE325" w14:textId="77777777"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14:paraId="16F9FE87" w14:textId="77777777" w:rsidR="006A5384" w:rsidRPr="00670F84" w:rsidRDefault="003A48E7"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14:paraId="5FF213C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50EB16F"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FB9F5AC"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C129530" w14:textId="77777777"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14:paraId="41C7EC00"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64ED7BC1"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5B17961" w14:textId="77777777"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048A1EB0" w14:textId="165773A2"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BE513C">
              <w:rPr>
                <w:rFonts w:ascii="Times New Roman" w:eastAsia="Times New Roman" w:hAnsi="Times New Roman" w:cs="Times New Roman"/>
                <w:sz w:val="20"/>
                <w:szCs w:val="20"/>
              </w:rPr>
              <w:t>2</w:t>
            </w:r>
            <w:r w:rsidR="00280A5A">
              <w:rPr>
                <w:rFonts w:ascii="Times New Roman" w:eastAsia="Times New Roman" w:hAnsi="Times New Roman" w:cs="Times New Roman"/>
                <w:sz w:val="20"/>
                <w:szCs w:val="20"/>
              </w:rPr>
              <w:t>4</w:t>
            </w:r>
            <w:r w:rsidR="00513044">
              <w:rPr>
                <w:rFonts w:ascii="Times New Roman" w:eastAsia="Times New Roman" w:hAnsi="Times New Roman" w:cs="Times New Roman"/>
                <w:sz w:val="20"/>
                <w:szCs w:val="20"/>
              </w:rPr>
              <w:t>.</w:t>
            </w:r>
            <w:r w:rsidR="00711B33">
              <w:rPr>
                <w:rFonts w:ascii="Times New Roman" w:eastAsia="Times New Roman" w:hAnsi="Times New Roman" w:cs="Times New Roman"/>
                <w:sz w:val="20"/>
                <w:szCs w:val="20"/>
              </w:rPr>
              <w:t>0</w:t>
            </w:r>
            <w:r w:rsidR="0088366A">
              <w:rPr>
                <w:rFonts w:ascii="Times New Roman" w:eastAsia="Times New Roman" w:hAnsi="Times New Roman" w:cs="Times New Roman"/>
                <w:sz w:val="20"/>
                <w:szCs w:val="20"/>
              </w:rPr>
              <w:t>3</w:t>
            </w:r>
            <w:r w:rsidR="00513044">
              <w:rPr>
                <w:rFonts w:ascii="Times New Roman" w:eastAsia="Times New Roman" w:hAnsi="Times New Roman" w:cs="Times New Roman"/>
                <w:sz w:val="20"/>
                <w:szCs w:val="20"/>
              </w:rPr>
              <w:t>.</w:t>
            </w:r>
            <w:r w:rsidR="004E1787" w:rsidRPr="003E2B30">
              <w:rPr>
                <w:rFonts w:ascii="Times New Roman" w:eastAsia="Times New Roman" w:hAnsi="Times New Roman" w:cs="Times New Roman"/>
                <w:sz w:val="20"/>
                <w:szCs w:val="20"/>
              </w:rPr>
              <w:t>20</w:t>
            </w:r>
            <w:r w:rsidR="00711B33">
              <w:rPr>
                <w:rFonts w:ascii="Times New Roman" w:eastAsia="Times New Roman" w:hAnsi="Times New Roman" w:cs="Times New Roman"/>
                <w:sz w:val="20"/>
                <w:szCs w:val="20"/>
              </w:rPr>
              <w:t>20</w:t>
            </w:r>
            <w:r w:rsidR="004E1787" w:rsidRPr="003E2B30">
              <w:rPr>
                <w:rFonts w:ascii="Times New Roman" w:eastAsia="Times New Roman" w:hAnsi="Times New Roman" w:cs="Times New Roman"/>
                <w:sz w:val="20"/>
                <w:szCs w:val="20"/>
              </w:rPr>
              <w:t xml:space="preserve"> </w:t>
            </w:r>
            <w:r w:rsidR="00280A5A">
              <w:rPr>
                <w:rFonts w:ascii="Times New Roman" w:eastAsia="Times New Roman" w:hAnsi="Times New Roman" w:cs="Times New Roman"/>
                <w:sz w:val="20"/>
                <w:szCs w:val="20"/>
              </w:rPr>
              <w:t>до</w:t>
            </w:r>
            <w:r w:rsidR="00582D81">
              <w:rPr>
                <w:rFonts w:ascii="Times New Roman" w:eastAsia="Times New Roman" w:hAnsi="Times New Roman" w:cs="Times New Roman"/>
                <w:sz w:val="20"/>
                <w:szCs w:val="20"/>
              </w:rPr>
              <w:t xml:space="preserve"> </w:t>
            </w:r>
            <w:r w:rsidR="00280A5A">
              <w:rPr>
                <w:rFonts w:ascii="Times New Roman" w:eastAsia="Times New Roman" w:hAnsi="Times New Roman" w:cs="Times New Roman"/>
                <w:sz w:val="20"/>
                <w:szCs w:val="20"/>
              </w:rPr>
              <w:t>13</w:t>
            </w:r>
            <w:r w:rsidR="00513044">
              <w:rPr>
                <w:rFonts w:ascii="Times New Roman" w:eastAsia="Times New Roman" w:hAnsi="Times New Roman" w:cs="Times New Roman"/>
                <w:sz w:val="20"/>
                <w:szCs w:val="20"/>
              </w:rPr>
              <w:t>.</w:t>
            </w:r>
            <w:r w:rsidR="00711B33">
              <w:rPr>
                <w:rFonts w:ascii="Times New Roman" w:eastAsia="Times New Roman" w:hAnsi="Times New Roman" w:cs="Times New Roman"/>
                <w:sz w:val="20"/>
                <w:szCs w:val="20"/>
              </w:rPr>
              <w:t>0</w:t>
            </w:r>
            <w:r w:rsidR="0088366A">
              <w:rPr>
                <w:rFonts w:ascii="Times New Roman" w:eastAsia="Times New Roman" w:hAnsi="Times New Roman" w:cs="Times New Roman"/>
                <w:sz w:val="20"/>
                <w:szCs w:val="20"/>
              </w:rPr>
              <w:t>4</w:t>
            </w:r>
            <w:r w:rsidR="00513044">
              <w:rPr>
                <w:rFonts w:ascii="Times New Roman" w:eastAsia="Times New Roman" w:hAnsi="Times New Roman" w:cs="Times New Roman"/>
                <w:sz w:val="20"/>
                <w:szCs w:val="20"/>
              </w:rPr>
              <w:t>.</w:t>
            </w:r>
            <w:r w:rsidR="00582D81">
              <w:rPr>
                <w:rFonts w:ascii="Times New Roman" w:eastAsia="Times New Roman" w:hAnsi="Times New Roman" w:cs="Times New Roman"/>
                <w:sz w:val="20"/>
                <w:szCs w:val="20"/>
              </w:rPr>
              <w:t>20</w:t>
            </w:r>
            <w:r w:rsidR="00711B33">
              <w:rPr>
                <w:rFonts w:ascii="Times New Roman" w:eastAsia="Times New Roman" w:hAnsi="Times New Roman" w:cs="Times New Roman"/>
                <w:sz w:val="20"/>
                <w:szCs w:val="20"/>
              </w:rPr>
              <w:t>20</w:t>
            </w:r>
            <w:r w:rsidR="00582D81">
              <w:rPr>
                <w:rFonts w:ascii="Times New Roman" w:eastAsia="Times New Roman" w:hAnsi="Times New Roman" w:cs="Times New Roman"/>
                <w:sz w:val="20"/>
                <w:szCs w:val="20"/>
              </w:rPr>
              <w:t xml:space="preserve"> </w:t>
            </w:r>
            <w:r w:rsidR="00C73006">
              <w:rPr>
                <w:rFonts w:ascii="Times New Roman" w:eastAsia="Times New Roman" w:hAnsi="Times New Roman" w:cs="Times New Roman"/>
                <w:sz w:val="20"/>
                <w:szCs w:val="20"/>
              </w:rPr>
              <w:t>с</w:t>
            </w:r>
            <w:r w:rsidR="00582D81">
              <w:rPr>
                <w:rFonts w:ascii="Times New Roman" w:eastAsia="Times New Roman" w:hAnsi="Times New Roman" w:cs="Times New Roman"/>
                <w:sz w:val="20"/>
                <w:szCs w:val="20"/>
              </w:rPr>
              <w:t xml:space="preserve"> </w:t>
            </w:r>
            <w:r w:rsidR="00875C7E">
              <w:rPr>
                <w:rFonts w:ascii="Times New Roman" w:eastAsia="Times New Roman" w:hAnsi="Times New Roman" w:cs="Times New Roman"/>
                <w:sz w:val="20"/>
                <w:szCs w:val="20"/>
              </w:rPr>
              <w:t>10</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до 16</w:t>
            </w:r>
            <w:r w:rsidR="00C73006">
              <w:rPr>
                <w:rFonts w:ascii="Times New Roman" w:eastAsia="Times New Roman" w:hAnsi="Times New Roman" w:cs="Times New Roman"/>
                <w:sz w:val="20"/>
                <w:szCs w:val="20"/>
              </w:rPr>
              <w:t>-</w:t>
            </w:r>
            <w:r w:rsidR="00C1713C" w:rsidRPr="003E2B30">
              <w:rPr>
                <w:rFonts w:ascii="Times New Roman" w:eastAsia="Times New Roman" w:hAnsi="Times New Roman" w:cs="Times New Roman"/>
                <w:sz w:val="20"/>
                <w:szCs w:val="20"/>
              </w:rPr>
              <w:t>00</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.0</w:t>
            </w:r>
            <w:r w:rsidR="004E1787" w:rsidRPr="003E2B30">
              <w:rPr>
                <w:rFonts w:ascii="Times New Roman" w:eastAsia="Times New Roman" w:hAnsi="Times New Roman" w:cs="Times New Roman"/>
                <w:sz w:val="20"/>
                <w:szCs w:val="20"/>
              </w:rPr>
              <w:t>0 до 14</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14:paraId="79B9FD2F"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DB5A05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BD498AC" w14:textId="77777777"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15F1D661" w14:textId="77777777"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14:paraId="786EAC0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F32EBE2"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F902807" w14:textId="77777777"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85C4FD0" w14:textId="77777777"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14:paraId="01AD810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CACE6E"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75E20DD"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611F7C06" w14:textId="77777777"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freetrade</w:t>
              </w:r>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r w:rsidR="00875C7E">
              <w:rPr>
                <w:rFonts w:ascii="Times New Roman" w:hAnsi="Times New Roman" w:cs="Times New Roman"/>
                <w:b/>
                <w:sz w:val="20"/>
                <w:szCs w:val="20"/>
              </w:rPr>
              <w:t>Фритрейд</w:t>
            </w:r>
            <w:r w:rsidR="00875C7E" w:rsidRPr="00670F84">
              <w:rPr>
                <w:rFonts w:ascii="Times New Roman" w:hAnsi="Times New Roman" w:cs="Times New Roman"/>
                <w:b/>
                <w:sz w:val="20"/>
                <w:szCs w:val="20"/>
              </w:rPr>
              <w:t>»)</w:t>
            </w:r>
          </w:p>
          <w:p w14:paraId="0FE5E5CC"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7A3D8022"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83AB82F"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FB8E57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3475FCA" w14:textId="77777777"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1432C1B2" w14:textId="77777777"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14:paraId="3B1C42F4"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4699A94"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25BEDEC"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1BC31528" w14:textId="77777777"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14:paraId="260F6FA2" w14:textId="57DE63FD"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E25973">
              <w:rPr>
                <w:rFonts w:ascii="Times New Roman" w:hAnsi="Times New Roman"/>
                <w:sz w:val="20"/>
                <w:szCs w:val="20"/>
              </w:rPr>
              <w:t>5</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841008">
              <w:rPr>
                <w:rFonts w:ascii="Times New Roman" w:hAnsi="Times New Roman"/>
                <w:sz w:val="20"/>
                <w:szCs w:val="20"/>
              </w:rPr>
              <w:t>413101</w:t>
            </w:r>
            <w:r w:rsidR="00A1197E">
              <w:rPr>
                <w:rFonts w:ascii="Times New Roman" w:hAnsi="Times New Roman"/>
                <w:sz w:val="20"/>
                <w:szCs w:val="20"/>
              </w:rPr>
              <w:t xml:space="preserve">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841008">
              <w:rPr>
                <w:rFonts w:ascii="Times New Roman" w:hAnsi="Times New Roman"/>
                <w:sz w:val="20"/>
                <w:szCs w:val="20"/>
              </w:rPr>
              <w:t>четыреста тринадцать тысяч сто один</w:t>
            </w:r>
            <w:r w:rsidR="00A1197E">
              <w:rPr>
                <w:rFonts w:ascii="Times New Roman" w:hAnsi="Times New Roman"/>
                <w:sz w:val="20"/>
                <w:szCs w:val="20"/>
              </w:rPr>
              <w:t xml:space="preserve"> </w:t>
            </w:r>
            <w:r>
              <w:rPr>
                <w:rFonts w:ascii="Times New Roman" w:hAnsi="Times New Roman"/>
                <w:sz w:val="20"/>
                <w:szCs w:val="20"/>
              </w:rPr>
              <w:t xml:space="preserve">руб. </w:t>
            </w:r>
            <w:r w:rsidR="0041387D">
              <w:rPr>
                <w:rFonts w:ascii="Times New Roman" w:hAnsi="Times New Roman"/>
                <w:sz w:val="20"/>
                <w:szCs w:val="20"/>
              </w:rPr>
              <w:t>00</w:t>
            </w:r>
            <w:r w:rsidR="00546B15">
              <w:rPr>
                <w:rFonts w:ascii="Times New Roman" w:hAnsi="Times New Roman"/>
                <w:sz w:val="20"/>
                <w:szCs w:val="20"/>
              </w:rPr>
              <w:t xml:space="preserve"> коп.)</w:t>
            </w:r>
          </w:p>
          <w:p w14:paraId="393A6B00"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14:paraId="1127ADFA" w14:textId="77777777"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14:paraId="3A4A1488"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р/сч: № </w:t>
            </w:r>
            <w:r w:rsidR="0032265A">
              <w:rPr>
                <w:rFonts w:ascii="Times New Roman" w:hAnsi="Times New Roman"/>
                <w:sz w:val="20"/>
                <w:szCs w:val="20"/>
              </w:rPr>
              <w:t>40702810940120000634</w:t>
            </w:r>
          </w:p>
          <w:p w14:paraId="47026E89"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кор.сч. №</w:t>
            </w:r>
            <w:r w:rsidR="0032265A">
              <w:rPr>
                <w:rFonts w:ascii="Times New Roman" w:hAnsi="Times New Roman"/>
                <w:sz w:val="20"/>
                <w:szCs w:val="20"/>
              </w:rPr>
              <w:t>30101810335100000607</w:t>
            </w:r>
          </w:p>
          <w:p w14:paraId="43576266" w14:textId="77777777"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14:paraId="0A66BAB9" w14:textId="77777777"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14:paraId="2216129E" w14:textId="77777777"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14:paraId="43D4EED8" w14:textId="77777777" w:rsidR="00E752FE" w:rsidRPr="001043CB"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w:t>
            </w:r>
            <w:r w:rsidRPr="001043CB">
              <w:rPr>
                <w:rFonts w:ascii="Times New Roman" w:hAnsi="Times New Roman"/>
                <w:sz w:val="20"/>
                <w:szCs w:val="20"/>
              </w:rPr>
              <w:t xml:space="preserve">ИНН: </w:t>
            </w:r>
            <w:r w:rsidR="00C3254C" w:rsidRPr="001043CB">
              <w:rPr>
                <w:rFonts w:ascii="Times New Roman" w:hAnsi="Times New Roman"/>
                <w:sz w:val="20"/>
                <w:szCs w:val="20"/>
              </w:rPr>
              <w:t>9109003126</w:t>
            </w:r>
            <w:r w:rsidRPr="001043CB">
              <w:rPr>
                <w:rFonts w:ascii="Times New Roman" w:hAnsi="Times New Roman"/>
                <w:sz w:val="20"/>
                <w:szCs w:val="20"/>
              </w:rPr>
              <w:t>, КПП: 910</w:t>
            </w:r>
            <w:r w:rsidR="00C3254C" w:rsidRPr="001043CB">
              <w:rPr>
                <w:rFonts w:ascii="Times New Roman" w:hAnsi="Times New Roman"/>
                <w:sz w:val="20"/>
                <w:szCs w:val="20"/>
              </w:rPr>
              <w:t>9</w:t>
            </w:r>
            <w:r w:rsidRPr="001043CB">
              <w:rPr>
                <w:rFonts w:ascii="Times New Roman" w:hAnsi="Times New Roman"/>
                <w:sz w:val="20"/>
                <w:szCs w:val="20"/>
              </w:rPr>
              <w:t xml:space="preserve">01001, </w:t>
            </w:r>
          </w:p>
          <w:p w14:paraId="5ADBBE31" w14:textId="733D5A1D"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1043CB">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1043CB">
              <w:rPr>
                <w:rFonts w:ascii="Times New Roman" w:eastAsia="Times New Roman" w:hAnsi="Times New Roman" w:cs="Times New Roman"/>
                <w:bCs/>
                <w:sz w:val="20"/>
                <w:szCs w:val="20"/>
              </w:rPr>
              <w:t>недвижимого имущества</w:t>
            </w:r>
            <w:r w:rsidR="00075909" w:rsidRPr="001043CB">
              <w:rPr>
                <w:rFonts w:ascii="Times New Roman" w:hAnsi="Times New Roman" w:cs="Times New Roman"/>
                <w:color w:val="000000"/>
                <w:sz w:val="20"/>
                <w:szCs w:val="20"/>
              </w:rPr>
              <w:t xml:space="preserve">: </w:t>
            </w:r>
            <w:r w:rsidR="00D041C3" w:rsidRPr="001043CB">
              <w:rPr>
                <w:rFonts w:ascii="Times New Roman" w:hAnsi="Times New Roman" w:cs="Times New Roman"/>
                <w:bCs/>
                <w:sz w:val="20"/>
                <w:szCs w:val="20"/>
              </w:rPr>
              <w:t>___________________________</w:t>
            </w:r>
            <w:r w:rsidR="00804F74" w:rsidRPr="001043CB">
              <w:rPr>
                <w:rFonts w:ascii="Times New Roman" w:hAnsi="Times New Roman" w:cs="Times New Roman"/>
                <w:bCs/>
                <w:sz w:val="20"/>
                <w:szCs w:val="20"/>
              </w:rPr>
              <w:t>, расположенно</w:t>
            </w:r>
            <w:r w:rsidR="00D041C3" w:rsidRPr="001043CB">
              <w:rPr>
                <w:rFonts w:ascii="Times New Roman" w:hAnsi="Times New Roman" w:cs="Times New Roman"/>
                <w:bCs/>
                <w:sz w:val="20"/>
                <w:szCs w:val="20"/>
              </w:rPr>
              <w:t>го</w:t>
            </w:r>
            <w:r w:rsidR="00804F74" w:rsidRPr="001043CB">
              <w:rPr>
                <w:rFonts w:ascii="Times New Roman" w:hAnsi="Times New Roman" w:cs="Times New Roman"/>
                <w:bCs/>
                <w:sz w:val="20"/>
                <w:szCs w:val="20"/>
              </w:rPr>
              <w:t xml:space="preserve"> по адресу: Республика Крым,</w:t>
            </w:r>
            <w:r w:rsidR="006F0C70" w:rsidRPr="001043CB">
              <w:rPr>
                <w:rFonts w:ascii="Times New Roman" w:hAnsi="Times New Roman" w:cs="Times New Roman"/>
                <w:bCs/>
                <w:sz w:val="20"/>
                <w:szCs w:val="20"/>
              </w:rPr>
              <w:t xml:space="preserve">            </w:t>
            </w:r>
            <w:r w:rsidR="00804F74" w:rsidRPr="001043CB">
              <w:rPr>
                <w:rFonts w:ascii="Times New Roman" w:hAnsi="Times New Roman" w:cs="Times New Roman"/>
                <w:bCs/>
                <w:sz w:val="20"/>
                <w:szCs w:val="20"/>
              </w:rPr>
              <w:t xml:space="preserve"> </w:t>
            </w:r>
            <w:r w:rsidR="008D41B9">
              <w:rPr>
                <w:rFonts w:ascii="Times New Roman" w:hAnsi="Times New Roman" w:cs="Times New Roman"/>
                <w:bCs/>
                <w:sz w:val="20"/>
                <w:szCs w:val="20"/>
              </w:rPr>
              <w:t>____________</w:t>
            </w:r>
            <w:r w:rsidR="00E25973" w:rsidRPr="001043CB">
              <w:rPr>
                <w:rFonts w:ascii="Times New Roman" w:hAnsi="Times New Roman" w:cs="Times New Roman"/>
                <w:sz w:val="20"/>
                <w:szCs w:val="20"/>
              </w:rPr>
              <w:t xml:space="preserve">, </w:t>
            </w:r>
            <w:r w:rsidRPr="001043CB">
              <w:rPr>
                <w:rFonts w:ascii="Times New Roman" w:hAnsi="Times New Roman"/>
                <w:sz w:val="20"/>
                <w:szCs w:val="20"/>
              </w:rPr>
              <w:t xml:space="preserve">извещение № _____________ без </w:t>
            </w:r>
            <w:r w:rsidR="00075909" w:rsidRPr="001043CB">
              <w:rPr>
                <w:rFonts w:ascii="Times New Roman" w:hAnsi="Times New Roman"/>
                <w:sz w:val="20"/>
                <w:szCs w:val="20"/>
              </w:rPr>
              <w:t xml:space="preserve">учета </w:t>
            </w:r>
            <w:r w:rsidRPr="001043CB">
              <w:rPr>
                <w:rFonts w:ascii="Times New Roman" w:hAnsi="Times New Roman"/>
                <w:sz w:val="20"/>
                <w:szCs w:val="20"/>
              </w:rPr>
              <w:t>НДС».</w:t>
            </w:r>
          </w:p>
        </w:tc>
      </w:tr>
      <w:tr w:rsidR="00670F84" w:rsidRPr="00670F84" w14:paraId="15A07B8B"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46416CB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4C621" w14:textId="77777777"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0761C06D"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14:paraId="4C1FC04E" w14:textId="77777777"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9215EB4"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103B0E96"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44AB593F"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C8BAE09" w14:textId="77777777"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14:paraId="05EFA78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B0491B"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DF160D5" w14:textId="77777777"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01CA4EC" w14:textId="3BA6172A"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r w:rsidR="00FA406D">
              <w:rPr>
                <w:rFonts w:ascii="Times New Roman" w:hAnsi="Times New Roman" w:cs="Times New Roman"/>
                <w:sz w:val="20"/>
                <w:szCs w:val="20"/>
              </w:rPr>
              <w:t xml:space="preserve"> </w:t>
            </w:r>
            <w:r w:rsidR="009E7EE4" w:rsidRPr="009E7EE4">
              <w:rPr>
                <w:rFonts w:ascii="Times New Roman" w:eastAsia="Times New Roman" w:hAnsi="Times New Roman" w:cs="Times New Roman"/>
                <w:sz w:val="20"/>
                <w:szCs w:val="20"/>
              </w:rPr>
              <w:t>по предварительной записи по телефону +79780023534, с даты размещения извещения о проведении аукциона, но не позднее, чем за два рабочих дня до даты окончания срока подачи заявок на участие в аукционе</w:t>
            </w:r>
          </w:p>
        </w:tc>
      </w:tr>
      <w:tr w:rsidR="00670F84" w:rsidRPr="00670F84" w14:paraId="03ACFE3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5FAF647"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7C6F4E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46AD5BF1" w14:textId="77777777"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14:paraId="3DA9D2C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1EA1AA1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B074F4F" w14:textId="77777777"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227A5574"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4A2D0F1E"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14:paraId="4DC10C39"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708172D"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14:paraId="4C6DEEFE"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076515A"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461BC3A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322EF02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4BBF07F0"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1FEB5B0"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38CBF49"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69931CA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14:paraId="42428166"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7AA050C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3481D9C" w14:textId="77777777"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30A4EDC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Не установлено</w:t>
            </w:r>
          </w:p>
        </w:tc>
      </w:tr>
      <w:tr w:rsidR="00780F5B" w:rsidRPr="00670F84" w14:paraId="136F67E3"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C6AEFF0" w14:textId="77777777"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D838168" w14:textId="0FCCCC36" w:rsidR="00780F5B" w:rsidRPr="00670F84" w:rsidRDefault="00EE5109"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Возмещение расходов</w:t>
            </w:r>
            <w:r w:rsidR="00B61D27">
              <w:rPr>
                <w:rFonts w:ascii="Times New Roman" w:eastAsia="Times New Roman" w:hAnsi="Times New Roman" w:cs="Times New Roman"/>
                <w:sz w:val="20"/>
                <w:szCs w:val="20"/>
              </w:rPr>
              <w:t xml:space="preserve"> специализированной организации</w:t>
            </w:r>
            <w:r>
              <w:rPr>
                <w:rFonts w:ascii="Times New Roman" w:eastAsia="Times New Roman" w:hAnsi="Times New Roman" w:cs="Times New Roman"/>
                <w:sz w:val="20"/>
                <w:szCs w:val="20"/>
              </w:rPr>
              <w:t xml:space="preserve"> </w:t>
            </w:r>
            <w:r w:rsidR="00B61D27">
              <w:rPr>
                <w:rFonts w:ascii="Times New Roman" w:eastAsia="Times New Roman" w:hAnsi="Times New Roman" w:cs="Times New Roman"/>
                <w:sz w:val="20"/>
                <w:szCs w:val="20"/>
              </w:rPr>
              <w:t>за</w:t>
            </w:r>
            <w:r w:rsidR="00780F5B">
              <w:rPr>
                <w:rFonts w:ascii="Times New Roman" w:eastAsia="Times New Roman" w:hAnsi="Times New Roman" w:cs="Times New Roman"/>
                <w:sz w:val="20"/>
                <w:szCs w:val="20"/>
              </w:rPr>
              <w:t xml:space="preserve"> организа</w:t>
            </w:r>
            <w:r w:rsidR="00B61D27">
              <w:rPr>
                <w:rFonts w:ascii="Times New Roman" w:eastAsia="Times New Roman" w:hAnsi="Times New Roman" w:cs="Times New Roman"/>
                <w:sz w:val="20"/>
                <w:szCs w:val="20"/>
              </w:rPr>
              <w:t>цию и проведение</w:t>
            </w:r>
            <w:r w:rsidR="00780F5B">
              <w:rPr>
                <w:rFonts w:ascii="Times New Roman" w:eastAsia="Times New Roman" w:hAnsi="Times New Roman" w:cs="Times New Roman"/>
                <w:sz w:val="20"/>
                <w:szCs w:val="20"/>
              </w:rPr>
              <w:t xml:space="preserve"> торгов</w:t>
            </w:r>
          </w:p>
        </w:tc>
        <w:tc>
          <w:tcPr>
            <w:tcW w:w="7168" w:type="dxa"/>
            <w:tcBorders>
              <w:top w:val="single" w:sz="4" w:space="0" w:color="auto"/>
              <w:left w:val="single" w:sz="4" w:space="0" w:color="auto"/>
              <w:bottom w:val="single" w:sz="4" w:space="0" w:color="auto"/>
              <w:right w:val="single" w:sz="4" w:space="0" w:color="auto"/>
            </w:tcBorders>
          </w:tcPr>
          <w:p w14:paraId="39086DF7" w14:textId="23F405A2" w:rsidR="00780F5B" w:rsidRPr="00670F84" w:rsidRDefault="00583305"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Составляет</w:t>
            </w:r>
            <w:r w:rsidR="00780F5B">
              <w:rPr>
                <w:rFonts w:ascii="Times New Roman" w:eastAsia="Times New Roman" w:hAnsi="Times New Roman" w:cs="Times New Roman"/>
                <w:sz w:val="20"/>
                <w:szCs w:val="20"/>
              </w:rPr>
              <w:t xml:space="preserve"> 10% от </w:t>
            </w:r>
            <w:r w:rsidR="004E028B">
              <w:rPr>
                <w:rFonts w:ascii="Times New Roman" w:eastAsia="Times New Roman" w:hAnsi="Times New Roman" w:cs="Times New Roman"/>
                <w:sz w:val="20"/>
                <w:szCs w:val="20"/>
              </w:rPr>
              <w:t>начальной минимальной</w:t>
            </w:r>
            <w:r w:rsidR="00780F5B">
              <w:rPr>
                <w:rFonts w:ascii="Times New Roman" w:eastAsia="Times New Roman" w:hAnsi="Times New Roman" w:cs="Times New Roman"/>
                <w:sz w:val="20"/>
                <w:szCs w:val="20"/>
              </w:rPr>
              <w:t xml:space="preserve"> цены</w:t>
            </w:r>
            <w:r w:rsidR="004E028B">
              <w:rPr>
                <w:rFonts w:ascii="Times New Roman" w:eastAsia="Times New Roman" w:hAnsi="Times New Roman" w:cs="Times New Roman"/>
                <w:sz w:val="20"/>
                <w:szCs w:val="20"/>
              </w:rPr>
              <w:t xml:space="preserve"> лота</w:t>
            </w:r>
            <w:r w:rsidR="00B61D27">
              <w:rPr>
                <w:rFonts w:ascii="Times New Roman" w:eastAsia="Times New Roman" w:hAnsi="Times New Roman" w:cs="Times New Roman"/>
                <w:sz w:val="20"/>
                <w:szCs w:val="20"/>
              </w:rPr>
              <w:t>,</w:t>
            </w:r>
            <w:r w:rsidR="00780F5B">
              <w:rPr>
                <w:rFonts w:ascii="Times New Roman" w:eastAsia="Times New Roman" w:hAnsi="Times New Roman" w:cs="Times New Roman"/>
                <w:sz w:val="20"/>
                <w:szCs w:val="20"/>
              </w:rPr>
              <w:t xml:space="preserve">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w:t>
            </w:r>
            <w:r w:rsidR="00B61D27">
              <w:rPr>
                <w:rFonts w:ascii="Times New Roman" w:eastAsia="Times New Roman" w:hAnsi="Times New Roman" w:cs="Times New Roman"/>
                <w:sz w:val="20"/>
                <w:szCs w:val="20"/>
              </w:rPr>
              <w:t>специализированной организацией</w:t>
            </w:r>
            <w:r w:rsidR="00695F81">
              <w:rPr>
                <w:rFonts w:ascii="Times New Roman" w:eastAsia="Times New Roman" w:hAnsi="Times New Roman" w:cs="Times New Roman"/>
                <w:sz w:val="20"/>
                <w:szCs w:val="20"/>
              </w:rPr>
              <w:t xml:space="preserve"> с победителя аукциона. Срок для возмещения </w:t>
            </w:r>
            <w:r w:rsidR="00B61D27">
              <w:rPr>
                <w:rFonts w:ascii="Times New Roman" w:eastAsia="Times New Roman" w:hAnsi="Times New Roman" w:cs="Times New Roman"/>
                <w:sz w:val="20"/>
                <w:szCs w:val="20"/>
              </w:rPr>
              <w:t>расходов</w:t>
            </w:r>
            <w:r w:rsidR="00695F81">
              <w:rPr>
                <w:rFonts w:ascii="Times New Roman" w:eastAsia="Times New Roman" w:hAnsi="Times New Roman" w:cs="Times New Roman"/>
                <w:sz w:val="20"/>
                <w:szCs w:val="20"/>
              </w:rPr>
              <w:t xml:space="preserve"> не может превышать 5 дней со дня подведения итогов</w:t>
            </w:r>
            <w:r>
              <w:rPr>
                <w:rFonts w:ascii="Times New Roman" w:eastAsia="Times New Roman" w:hAnsi="Times New Roman" w:cs="Times New Roman"/>
                <w:sz w:val="20"/>
                <w:szCs w:val="20"/>
              </w:rPr>
              <w:t xml:space="preserve"> аукциона</w:t>
            </w:r>
            <w:r w:rsidR="00695F81">
              <w:rPr>
                <w:rFonts w:ascii="Times New Roman" w:eastAsia="Times New Roman" w:hAnsi="Times New Roman" w:cs="Times New Roman"/>
                <w:sz w:val="20"/>
                <w:szCs w:val="20"/>
              </w:rPr>
              <w:t>.</w:t>
            </w:r>
          </w:p>
        </w:tc>
      </w:tr>
    </w:tbl>
    <w:p w14:paraId="33F12A0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45E75CF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7E534B5"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F23F593"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190B881"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8031E3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AAB9088"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2D475B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BB5C6AC"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6793ADC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77F218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3354D1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EDC706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9D03C7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4AB708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0099F39"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C2E2AEA"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123151B7" w14:textId="77777777"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14:paraId="091892F4" w14:textId="77777777"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14:paraId="0ECA5A55" w14:textId="77777777"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03F8317F" w14:textId="77777777"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638F749B" w14:textId="77777777"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14:paraId="1179433D"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74154855"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14:paraId="6F84E886" w14:textId="77777777"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14:paraId="58D9626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14:paraId="26A1D248" w14:textId="301892F8"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 об аукционе № _______</w:t>
      </w:r>
    </w:p>
    <w:p w14:paraId="290CD01A" w14:textId="77777777"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14:paraId="6B9834E8" w14:textId="26D161A6"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torgi</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ru</w:t>
        </w:r>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w:t>
      </w:r>
      <w:r w:rsidR="00B96016">
        <w:rPr>
          <w:rFonts w:ascii="Times New Roman" w:eastAsia="Times New Roman" w:hAnsi="Times New Roman" w:cs="Times New Roman"/>
        </w:rPr>
        <w:t>20</w:t>
      </w:r>
      <w:r w:rsidRPr="000A00AD">
        <w:rPr>
          <w:rFonts w:ascii="Times New Roman" w:eastAsia="Times New Roman" w:hAnsi="Times New Roman" w:cs="Times New Roman"/>
        </w:rPr>
        <w:t xml:space="preserve"> года, а также изучив документацию об аукционе, объект аукциона,</w:t>
      </w:r>
    </w:p>
    <w:p w14:paraId="4932A2B7"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14:paraId="369918D4" w14:textId="77777777"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14:paraId="2A5A4865" w14:textId="77777777"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14:paraId="64981A30"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14:paraId="3A3198ED" w14:textId="77777777"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14:paraId="1BC48EBF" w14:textId="77777777"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14:paraId="5EA4F646" w14:textId="77777777"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14:paraId="7988C0CE"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14:paraId="0E5995D3" w14:textId="77777777"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14:paraId="1DD58437" w14:textId="77777777"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14:paraId="233DED2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14:paraId="19C09DDC" w14:textId="77777777"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14:paraId="37F55D76" w14:textId="77777777" w:rsidTr="008C674C">
        <w:trPr>
          <w:trHeight w:val="280"/>
        </w:trPr>
        <w:tc>
          <w:tcPr>
            <w:tcW w:w="860" w:type="dxa"/>
            <w:vMerge w:val="restart"/>
            <w:tcBorders>
              <w:top w:val="single" w:sz="8" w:space="0" w:color="auto"/>
              <w:left w:val="single" w:sz="8" w:space="0" w:color="auto"/>
              <w:right w:val="single" w:sz="8" w:space="0" w:color="auto"/>
            </w:tcBorders>
            <w:vAlign w:val="bottom"/>
          </w:tcPr>
          <w:p w14:paraId="0D74B17B" w14:textId="77777777"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14:paraId="50C963C5"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14:paraId="59055D39"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14:paraId="3DD639AF"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14:paraId="5E6FD094"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14:paraId="02A1AE16"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14:paraId="0FA04030"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14:paraId="11CB1BC7"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14:paraId="4368718D" w14:textId="77777777" w:rsidTr="008C674C">
        <w:trPr>
          <w:trHeight w:val="139"/>
        </w:trPr>
        <w:tc>
          <w:tcPr>
            <w:tcW w:w="860" w:type="dxa"/>
            <w:vMerge/>
            <w:tcBorders>
              <w:left w:val="single" w:sz="8" w:space="0" w:color="auto"/>
              <w:right w:val="single" w:sz="8" w:space="0" w:color="auto"/>
            </w:tcBorders>
            <w:vAlign w:val="bottom"/>
          </w:tcPr>
          <w:p w14:paraId="5B0F4C3C" w14:textId="77777777"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14:paraId="74EC87DD"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14:paraId="312522F8"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14:paraId="78BB5D55" w14:textId="77777777"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r w:rsidRPr="000A00AD">
              <w:rPr>
                <w:rFonts w:ascii="Times New Roman" w:eastAsia="Times New Roman" w:hAnsi="Times New Roman" w:cs="Times New Roman"/>
                <w:b/>
                <w:bCs/>
                <w:lang w:val="en-US"/>
              </w:rPr>
              <w:t>Вопрос</w:t>
            </w:r>
          </w:p>
        </w:tc>
        <w:tc>
          <w:tcPr>
            <w:tcW w:w="30" w:type="dxa"/>
            <w:tcBorders>
              <w:top w:val="nil"/>
              <w:left w:val="nil"/>
              <w:bottom w:val="nil"/>
              <w:right w:val="nil"/>
            </w:tcBorders>
            <w:vAlign w:val="bottom"/>
          </w:tcPr>
          <w:p w14:paraId="46F86C88"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3F7BD1A9" w14:textId="77777777" w:rsidTr="008C674C">
        <w:trPr>
          <w:trHeight w:val="139"/>
        </w:trPr>
        <w:tc>
          <w:tcPr>
            <w:tcW w:w="860" w:type="dxa"/>
            <w:vMerge/>
            <w:tcBorders>
              <w:left w:val="single" w:sz="8" w:space="0" w:color="auto"/>
              <w:right w:val="single" w:sz="8" w:space="0" w:color="auto"/>
            </w:tcBorders>
            <w:vAlign w:val="bottom"/>
          </w:tcPr>
          <w:p w14:paraId="18D90764"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8FD40A6"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6A5F86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14:paraId="2838121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0A1AC171"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94711CE" w14:textId="77777777" w:rsidTr="008C674C">
        <w:trPr>
          <w:trHeight w:val="134"/>
        </w:trPr>
        <w:tc>
          <w:tcPr>
            <w:tcW w:w="860" w:type="dxa"/>
            <w:vMerge/>
            <w:tcBorders>
              <w:left w:val="single" w:sz="8" w:space="0" w:color="auto"/>
              <w:bottom w:val="nil"/>
              <w:right w:val="single" w:sz="8" w:space="0" w:color="auto"/>
            </w:tcBorders>
            <w:vAlign w:val="bottom"/>
          </w:tcPr>
          <w:p w14:paraId="0C27106C"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1ADB269"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FA2424F"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14:paraId="5ED69435"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900A85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6C9D554" w14:textId="77777777" w:rsidTr="0001683D">
        <w:trPr>
          <w:trHeight w:val="64"/>
        </w:trPr>
        <w:tc>
          <w:tcPr>
            <w:tcW w:w="860" w:type="dxa"/>
            <w:tcBorders>
              <w:top w:val="nil"/>
              <w:left w:val="single" w:sz="8" w:space="0" w:color="auto"/>
              <w:bottom w:val="single" w:sz="8" w:space="0" w:color="auto"/>
              <w:right w:val="single" w:sz="8" w:space="0" w:color="auto"/>
            </w:tcBorders>
            <w:vAlign w:val="bottom"/>
          </w:tcPr>
          <w:p w14:paraId="168303E0"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14:paraId="3B385B6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7C174CA4"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24E421B2"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EED75B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C7325C0" w14:textId="77777777" w:rsidTr="0001683D">
        <w:trPr>
          <w:trHeight w:val="399"/>
        </w:trPr>
        <w:tc>
          <w:tcPr>
            <w:tcW w:w="860" w:type="dxa"/>
            <w:tcBorders>
              <w:top w:val="nil"/>
              <w:left w:val="single" w:sz="8" w:space="0" w:color="auto"/>
              <w:bottom w:val="nil"/>
              <w:right w:val="single" w:sz="8" w:space="0" w:color="auto"/>
            </w:tcBorders>
            <w:vAlign w:val="bottom"/>
          </w:tcPr>
          <w:p w14:paraId="1809EE48"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14:paraId="5006EFC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52AC61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44FF58A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2F8936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53C7C2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2DA4D970"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87C2B3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5E91B49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16CAE59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D7BE8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6FB542F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17D6FC9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8EAA74" w14:textId="77777777" w:rsidTr="0001683D">
        <w:trPr>
          <w:trHeight w:val="400"/>
        </w:trPr>
        <w:tc>
          <w:tcPr>
            <w:tcW w:w="860" w:type="dxa"/>
            <w:tcBorders>
              <w:top w:val="nil"/>
              <w:left w:val="single" w:sz="8" w:space="0" w:color="auto"/>
              <w:bottom w:val="nil"/>
              <w:right w:val="single" w:sz="8" w:space="0" w:color="auto"/>
            </w:tcBorders>
            <w:vAlign w:val="bottom"/>
          </w:tcPr>
          <w:p w14:paraId="28367A73" w14:textId="77777777"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14:paraId="4D0462A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C4A329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584412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3DC4044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23E5F25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774D10E" w14:textId="77777777" w:rsidTr="0001683D">
        <w:trPr>
          <w:trHeight w:val="98"/>
        </w:trPr>
        <w:tc>
          <w:tcPr>
            <w:tcW w:w="860" w:type="dxa"/>
            <w:tcBorders>
              <w:top w:val="nil"/>
              <w:left w:val="single" w:sz="8" w:space="0" w:color="auto"/>
              <w:bottom w:val="single" w:sz="8" w:space="0" w:color="auto"/>
              <w:right w:val="single" w:sz="8" w:space="0" w:color="auto"/>
            </w:tcBorders>
            <w:vAlign w:val="bottom"/>
          </w:tcPr>
          <w:p w14:paraId="472DFC7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4A3BDA7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7538002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6A057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7E5FD23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3D11304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19FAD03B" w14:textId="77777777" w:rsidTr="0001683D">
        <w:trPr>
          <w:trHeight w:val="400"/>
        </w:trPr>
        <w:tc>
          <w:tcPr>
            <w:tcW w:w="860" w:type="dxa"/>
            <w:tcBorders>
              <w:top w:val="nil"/>
              <w:left w:val="single" w:sz="8" w:space="0" w:color="auto"/>
              <w:bottom w:val="nil"/>
              <w:right w:val="single" w:sz="8" w:space="0" w:color="auto"/>
            </w:tcBorders>
            <w:vAlign w:val="bottom"/>
          </w:tcPr>
          <w:p w14:paraId="3784DCB4" w14:textId="77777777"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14:paraId="7F13BE5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3798D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93C4A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79090D0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B46E63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F68A843"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61331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696BC6B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66B4455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2CD5A83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1BA274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268F41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B0D90D" w14:textId="77777777" w:rsidTr="0001683D">
        <w:trPr>
          <w:trHeight w:val="899"/>
        </w:trPr>
        <w:tc>
          <w:tcPr>
            <w:tcW w:w="2640" w:type="dxa"/>
            <w:gridSpan w:val="2"/>
            <w:tcBorders>
              <w:top w:val="nil"/>
              <w:left w:val="nil"/>
              <w:bottom w:val="nil"/>
              <w:right w:val="nil"/>
            </w:tcBorders>
            <w:vAlign w:val="bottom"/>
          </w:tcPr>
          <w:p w14:paraId="7D0BFBFC" w14:textId="77777777"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r w:rsidR="00080D0B" w:rsidRPr="000A00AD">
              <w:rPr>
                <w:rFonts w:ascii="Times New Roman" w:eastAsia="Times New Roman" w:hAnsi="Times New Roman" w:cs="Times New Roman"/>
                <w:lang w:val="en-US"/>
              </w:rPr>
              <w:t>аявитель</w:t>
            </w:r>
          </w:p>
        </w:tc>
        <w:tc>
          <w:tcPr>
            <w:tcW w:w="1700" w:type="dxa"/>
            <w:tcBorders>
              <w:top w:val="nil"/>
              <w:left w:val="nil"/>
              <w:bottom w:val="nil"/>
              <w:right w:val="nil"/>
            </w:tcBorders>
            <w:vAlign w:val="bottom"/>
          </w:tcPr>
          <w:p w14:paraId="4FCEF7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1EA39F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14:paraId="21BFC32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4AE8F0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7CB615CB" w14:textId="77777777" w:rsidTr="0001683D">
        <w:trPr>
          <w:trHeight w:val="322"/>
        </w:trPr>
        <w:tc>
          <w:tcPr>
            <w:tcW w:w="2640" w:type="dxa"/>
            <w:gridSpan w:val="2"/>
            <w:tcBorders>
              <w:top w:val="nil"/>
              <w:left w:val="nil"/>
              <w:bottom w:val="nil"/>
              <w:right w:val="nil"/>
            </w:tcBorders>
            <w:vAlign w:val="bottom"/>
          </w:tcPr>
          <w:p w14:paraId="6683B0B2" w14:textId="77777777"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14:paraId="651E88DC" w14:textId="77777777"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14:paraId="5F7544D9" w14:textId="77777777"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14:paraId="30DF2C5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B3A59DB" w14:textId="77777777" w:rsidTr="0001683D">
        <w:trPr>
          <w:trHeight w:val="227"/>
        </w:trPr>
        <w:tc>
          <w:tcPr>
            <w:tcW w:w="2640" w:type="dxa"/>
            <w:gridSpan w:val="2"/>
            <w:tcBorders>
              <w:top w:val="nil"/>
              <w:left w:val="nil"/>
              <w:bottom w:val="nil"/>
              <w:right w:val="nil"/>
            </w:tcBorders>
            <w:vAlign w:val="bottom"/>
          </w:tcPr>
          <w:p w14:paraId="706F126A" w14:textId="77777777"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(Должность)</w:t>
            </w:r>
          </w:p>
        </w:tc>
        <w:tc>
          <w:tcPr>
            <w:tcW w:w="3680" w:type="dxa"/>
            <w:gridSpan w:val="2"/>
            <w:tcBorders>
              <w:top w:val="nil"/>
              <w:left w:val="nil"/>
              <w:bottom w:val="nil"/>
              <w:right w:val="nil"/>
            </w:tcBorders>
            <w:vAlign w:val="bottom"/>
          </w:tcPr>
          <w:p w14:paraId="70226E81" w14:textId="77777777"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(подпись)</w:t>
            </w:r>
          </w:p>
        </w:tc>
        <w:tc>
          <w:tcPr>
            <w:tcW w:w="3300" w:type="dxa"/>
            <w:tcBorders>
              <w:top w:val="nil"/>
              <w:left w:val="nil"/>
              <w:bottom w:val="nil"/>
              <w:right w:val="nil"/>
            </w:tcBorders>
            <w:vAlign w:val="bottom"/>
          </w:tcPr>
          <w:p w14:paraId="73F650C2" w14:textId="77777777"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14:paraId="4B8513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1896141B" w14:textId="77777777"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14:paraId="508E18B7" w14:textId="77777777"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14:paraId="7656F434"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00E352ED"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2BF0EE1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4EAD7B3"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061D03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14:paraId="537DE2F0" w14:textId="77777777"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14:paraId="1F77EEED" w14:textId="77777777"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5715B67D" w14:textId="77777777"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14:paraId="7706C2AE" w14:textId="77777777"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14:paraId="59679548" w14:textId="77777777"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14:paraId="75D6BF99" w14:textId="77777777"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14:paraId="4A81459F" w14:textId="77777777"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14:paraId="52027DB9" w14:textId="77777777"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14:paraId="449DFD18" w14:textId="77777777"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7C036838" w14:textId="77777777"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14:paraId="29C218C4" w14:textId="25FA5F68" w:rsidR="006F0C70" w:rsidRPr="0041387D" w:rsidRDefault="0069363D" w:rsidP="00E11CAB">
      <w:pPr>
        <w:shd w:val="clear" w:color="auto" w:fill="FFFFFF"/>
        <w:jc w:val="center"/>
        <w:textAlignment w:val="baseline"/>
        <w:rPr>
          <w:rFonts w:ascii="Times New Roman" w:hAnsi="Times New Roman" w:cs="Times New Roman"/>
          <w:bCs/>
          <w:sz w:val="20"/>
          <w:szCs w:val="20"/>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w:t>
      </w:r>
      <w:r w:rsidR="00720231" w:rsidRPr="0041387D">
        <w:rPr>
          <w:rFonts w:ascii="Times New Roman" w:eastAsia="Times New Roman" w:hAnsi="Times New Roman" w:cs="Times New Roman"/>
          <w:bCs/>
          <w:sz w:val="20"/>
          <w:szCs w:val="20"/>
        </w:rPr>
        <w:t xml:space="preserve">отношении </w:t>
      </w:r>
      <w:r w:rsidR="00E11CAB" w:rsidRPr="0041387D">
        <w:rPr>
          <w:rFonts w:ascii="Times New Roman" w:eastAsia="Times New Roman" w:hAnsi="Times New Roman" w:cs="Times New Roman"/>
          <w:bCs/>
          <w:sz w:val="20"/>
          <w:szCs w:val="20"/>
        </w:rPr>
        <w:t xml:space="preserve">объекта недвижимого имущества </w:t>
      </w:r>
      <w:r w:rsidR="00E11CAB" w:rsidRPr="0041387D">
        <w:rPr>
          <w:rFonts w:ascii="Times New Roman" w:hAnsi="Times New Roman" w:cs="Times New Roman"/>
          <w:bCs/>
          <w:sz w:val="20"/>
          <w:szCs w:val="20"/>
        </w:rPr>
        <w:t>находящегося в государственной собственности Республики Крым</w:t>
      </w:r>
      <w:r w:rsidR="00E11CAB" w:rsidRPr="0041387D">
        <w:rPr>
          <w:rFonts w:ascii="Times New Roman" w:eastAsia="Times New Roman" w:hAnsi="Times New Roman" w:cs="Times New Roman"/>
          <w:bCs/>
          <w:sz w:val="20"/>
          <w:szCs w:val="20"/>
        </w:rPr>
        <w:t xml:space="preserve"> - </w:t>
      </w:r>
      <w:r w:rsidR="006E75E8">
        <w:rPr>
          <w:rFonts w:ascii="Times New Roman" w:hAnsi="Times New Roman" w:cs="Times New Roman"/>
          <w:bCs/>
          <w:sz w:val="20"/>
          <w:szCs w:val="20"/>
        </w:rPr>
        <w:t>_______________________</w:t>
      </w:r>
      <w:r w:rsidR="0041387D" w:rsidRPr="0041387D">
        <w:rPr>
          <w:rFonts w:ascii="Times New Roman" w:hAnsi="Times New Roman" w:cs="Times New Roman"/>
          <w:bCs/>
          <w:sz w:val="20"/>
          <w:szCs w:val="20"/>
        </w:rPr>
        <w:t xml:space="preserve">, общей площадью </w:t>
      </w:r>
      <w:r w:rsidR="006E75E8">
        <w:rPr>
          <w:rFonts w:ascii="Times New Roman" w:hAnsi="Times New Roman" w:cs="Times New Roman"/>
          <w:bCs/>
          <w:sz w:val="20"/>
          <w:szCs w:val="20"/>
        </w:rPr>
        <w:t>___</w:t>
      </w:r>
      <w:r w:rsidR="0041387D" w:rsidRPr="0041387D">
        <w:rPr>
          <w:rFonts w:ascii="Times New Roman" w:hAnsi="Times New Roman" w:cs="Times New Roman"/>
          <w:bCs/>
          <w:sz w:val="20"/>
          <w:szCs w:val="20"/>
        </w:rPr>
        <w:t xml:space="preserve"> кв.м.,  кадастровый номер </w:t>
      </w:r>
      <w:r w:rsidR="006E75E8">
        <w:rPr>
          <w:rFonts w:ascii="Times New Roman" w:hAnsi="Times New Roman" w:cs="Times New Roman"/>
          <w:bCs/>
          <w:sz w:val="20"/>
          <w:szCs w:val="20"/>
        </w:rPr>
        <w:t>________________</w:t>
      </w:r>
      <w:r w:rsidR="0041387D" w:rsidRPr="0041387D">
        <w:rPr>
          <w:rFonts w:ascii="Times New Roman" w:hAnsi="Times New Roman" w:cs="Times New Roman"/>
          <w:bCs/>
          <w:sz w:val="20"/>
          <w:szCs w:val="20"/>
        </w:rPr>
        <w:t xml:space="preserve">, по адресу: Республика Крым, </w:t>
      </w:r>
      <w:r w:rsidR="006E75E8">
        <w:rPr>
          <w:rFonts w:ascii="Times New Roman" w:hAnsi="Times New Roman" w:cs="Times New Roman"/>
          <w:bCs/>
          <w:sz w:val="20"/>
          <w:szCs w:val="20"/>
        </w:rPr>
        <w:t>______________________</w:t>
      </w:r>
      <w:r w:rsidR="0041387D" w:rsidRPr="0041387D">
        <w:rPr>
          <w:rFonts w:ascii="Times New Roman" w:hAnsi="Times New Roman" w:cs="Times New Roman"/>
          <w:bCs/>
          <w:sz w:val="20"/>
          <w:szCs w:val="20"/>
        </w:rPr>
        <w:t>, находящееся на балансе ГУП РК «Крымавтотранс»</w:t>
      </w:r>
    </w:p>
    <w:p w14:paraId="163CEAC0" w14:textId="6CBC9E37"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w:t>
      </w:r>
      <w:r w:rsidR="00B96016">
        <w:rPr>
          <w:rFonts w:ascii="Times New Roman" w:eastAsia="Times New Roman" w:hAnsi="Times New Roman" w:cs="Times New Roman"/>
          <w:sz w:val="20"/>
          <w:szCs w:val="20"/>
        </w:rPr>
        <w:t>20</w:t>
      </w:r>
      <w:r w:rsidR="00723576" w:rsidRPr="001021AE">
        <w:rPr>
          <w:rFonts w:ascii="Times New Roman" w:eastAsia="Times New Roman" w:hAnsi="Times New Roman" w:cs="Times New Roman"/>
          <w:sz w:val="20"/>
          <w:szCs w:val="20"/>
        </w:rPr>
        <w:t xml:space="preserve"> </w:t>
      </w:r>
    </w:p>
    <w:p w14:paraId="3A068F88" w14:textId="77777777"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14:paraId="28BD2EB2" w14:textId="77777777"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14:paraId="7CB537C7" w14:textId="77777777"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14:paraId="4F29DAAF" w14:textId="77777777"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14:paraId="13B73C20"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14:paraId="778A5537"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14:paraId="10F404A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14:paraId="7C638D9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123C2E5B"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14:paraId="29CB11A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14:paraId="6E702CA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14:paraId="606DAA01"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14:paraId="6A1FD02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14:paraId="6180BE8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14:paraId="23195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14:paraId="1ED2EC5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14:paraId="1CC14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14:paraId="3D058BB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14:paraId="18CEDC0E" w14:textId="77777777"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14:paraId="52DCC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14:paraId="7B72BD85"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14:paraId="7BDD987D"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14:paraId="7F2FF94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14:paraId="6E7C15F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29630BC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14:paraId="57C7BEE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14:paraId="24F3E6E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14:paraId="3BED37B4"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14:paraId="167ED8C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14:paraId="1B4FCCE0"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14:paraId="5F735AC8"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14:paraId="676E8757" w14:textId="77777777"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14:paraId="164B08E6" w14:textId="77777777"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14:paraId="57A10F6F"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14:paraId="58D9F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3C1D8B67" w14:textId="77777777"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14:paraId="5479D106" w14:textId="77777777"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14:paraId="6054AE84" w14:textId="77777777"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2BB7E7E7" w14:textId="77777777"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14:paraId="49485C9D" w14:textId="77777777"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14:paraId="0FD97A9F" w14:textId="347A40E9" w:rsidR="00485C43" w:rsidRPr="001021AE" w:rsidRDefault="00485C43" w:rsidP="00AD2515">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14:paraId="2541E946" w14:textId="43B789CB" w:rsidR="00485C43" w:rsidRPr="001021AE" w:rsidRDefault="00AD2515"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r w:rsidR="00485C43" w:rsidRPr="001021AE">
        <w:rPr>
          <w:rFonts w:ascii="Times New Roman" w:eastAsia="Times New Roman" w:hAnsi="Times New Roman" w:cs="Times New Roman"/>
          <w:sz w:val="20"/>
          <w:szCs w:val="20"/>
          <w:lang w:eastAsia="ar-SA"/>
        </w:rPr>
        <w:t xml:space="preserve">.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14:paraId="6C9EEF27" w14:textId="48DD2837" w:rsidR="00485C43" w:rsidRPr="001021AE" w:rsidRDefault="00AD2515"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r w:rsidR="00485C43" w:rsidRPr="001021AE">
        <w:rPr>
          <w:rFonts w:ascii="Times New Roman" w:eastAsia="Times New Roman" w:hAnsi="Times New Roman" w:cs="Times New Roman"/>
          <w:sz w:val="20"/>
          <w:szCs w:val="20"/>
          <w:lang w:eastAsia="ar-SA"/>
        </w:rPr>
        <w:t xml:space="preserve">.Организатор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14:paraId="2D402D43" w14:textId="77777777" w:rsidTr="00521566">
        <w:tc>
          <w:tcPr>
            <w:tcW w:w="9463" w:type="dxa"/>
            <w:gridSpan w:val="2"/>
          </w:tcPr>
          <w:p w14:paraId="2849AB5F" w14:textId="77777777"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14:paraId="2F18C076" w14:textId="77777777" w:rsidTr="00521566">
        <w:tc>
          <w:tcPr>
            <w:tcW w:w="4594" w:type="dxa"/>
          </w:tcPr>
          <w:p w14:paraId="12151D56"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4F133658"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45724D5A" w14:textId="77777777" w:rsidTr="00521566">
        <w:tc>
          <w:tcPr>
            <w:tcW w:w="4594" w:type="dxa"/>
          </w:tcPr>
          <w:p w14:paraId="639C3752" w14:textId="77777777"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7B03376D"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3B8C2FBB" w14:textId="77777777" w:rsidTr="00521566">
        <w:tc>
          <w:tcPr>
            <w:tcW w:w="9463" w:type="dxa"/>
            <w:gridSpan w:val="2"/>
          </w:tcPr>
          <w:p w14:paraId="4D0E602B" w14:textId="77777777"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14:paraId="181E2077" w14:textId="77777777" w:rsidTr="00521566">
        <w:tc>
          <w:tcPr>
            <w:tcW w:w="4594" w:type="dxa"/>
          </w:tcPr>
          <w:p w14:paraId="0C0FF82C"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5BB05E4A" w14:textId="77777777"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63BFEF92" w14:textId="77777777" w:rsidTr="00521566">
        <w:tc>
          <w:tcPr>
            <w:tcW w:w="4594" w:type="dxa"/>
          </w:tcPr>
          <w:p w14:paraId="56D03811"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0D03BEEB"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14:paraId="5556A8B4" w14:textId="67B109DB" w:rsidR="00485C43" w:rsidRPr="001021AE" w:rsidRDefault="00AD2515"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 xml:space="preserve">. В случае признания победителем аукциона обязуюсь: </w:t>
      </w:r>
    </w:p>
    <w:p w14:paraId="7892D41C" w14:textId="1915EF92" w:rsidR="00485C43" w:rsidRPr="001021AE"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.1.</w:t>
      </w:r>
      <w:r w:rsidR="003B78BB" w:rsidRPr="001021AE">
        <w:rPr>
          <w:rFonts w:ascii="Times New Roman" w:eastAsia="Times New Roman" w:hAnsi="Times New Roman" w:cs="Times New Roman"/>
          <w:sz w:val="20"/>
          <w:szCs w:val="20"/>
          <w:lang w:eastAsia="ar-SA"/>
        </w:rPr>
        <w:t>З</w:t>
      </w:r>
      <w:r w:rsidR="00485C43"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00485C43"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14:paraId="33E02464" w14:textId="4FCC682C" w:rsidR="00485C43"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00485C43"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14:paraId="38E0F1A9" w14:textId="7E590D86" w:rsidR="00780F5B" w:rsidRPr="001021AE"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780F5B">
        <w:rPr>
          <w:rFonts w:ascii="Times New Roman" w:eastAsia="Times New Roman" w:hAnsi="Times New Roman" w:cs="Times New Roman"/>
          <w:sz w:val="20"/>
          <w:szCs w:val="20"/>
          <w:lang w:eastAsia="ar-SA"/>
        </w:rPr>
        <w:t>.3. Исполнить обязательства по выплате вознаграждения организатору торгов в размере и сроки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sidR="00780F5B">
        <w:rPr>
          <w:rFonts w:ascii="Times New Roman" w:eastAsia="Times New Roman" w:hAnsi="Times New Roman" w:cs="Times New Roman"/>
          <w:sz w:val="20"/>
          <w:szCs w:val="20"/>
          <w:lang w:eastAsia="ar-SA"/>
        </w:rPr>
        <w:t>.</w:t>
      </w:r>
    </w:p>
    <w:p w14:paraId="28A3B85D" w14:textId="0C32926E" w:rsidR="00381160" w:rsidRPr="001021AE" w:rsidRDefault="00AD2515" w:rsidP="002659DC">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4</w:t>
      </w:r>
      <w:r w:rsidR="00485C43" w:rsidRPr="001021AE">
        <w:rPr>
          <w:rFonts w:ascii="Times New Roman" w:eastAsia="Times New Roman" w:hAnsi="Times New Roman" w:cs="Times New Roman"/>
          <w:sz w:val="20"/>
          <w:szCs w:val="20"/>
          <w:lang w:eastAsia="ar-SA"/>
        </w:rPr>
        <w:t>.</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00485C43"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14:paraId="2BE484B4" w14:textId="77777777"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78C3BAB7" w14:textId="2127AFC0" w:rsidR="00485C43" w:rsidRPr="001021AE" w:rsidRDefault="00AD2515" w:rsidP="00D82665">
      <w:pPr>
        <w:suppressAutoHyphens/>
        <w:spacing w:after="0" w:line="240" w:lineRule="auto"/>
        <w:ind w:firstLine="708"/>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r w:rsidR="00485C43" w:rsidRPr="001021AE">
        <w:rPr>
          <w:rFonts w:ascii="Times New Roman" w:eastAsia="Times New Roman" w:hAnsi="Times New Roman" w:cs="Times New Roman"/>
          <w:sz w:val="20"/>
          <w:szCs w:val="20"/>
          <w:lang w:eastAsia="ar-SA"/>
        </w:rPr>
        <w:t>.Настоящая заявка подается с пониманием того, что:</w:t>
      </w:r>
    </w:p>
    <w:p w14:paraId="07DEE9B5"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а)возможность рассмотрения заявок зависит от проверки всех данных, представленных претендентом на момент проведения открытого аукциона;</w:t>
      </w:r>
    </w:p>
    <w:p w14:paraId="0DB87589"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б)организатор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14:paraId="7881C5C2" w14:textId="0840EA2F" w:rsidR="00485C43" w:rsidRPr="001021AE" w:rsidRDefault="00AD2515"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r w:rsidR="00485C43" w:rsidRPr="001021AE">
        <w:rPr>
          <w:rFonts w:ascii="Times New Roman" w:eastAsia="Times New Roman" w:hAnsi="Times New Roman" w:cs="Times New Roman"/>
          <w:sz w:val="20"/>
          <w:szCs w:val="20"/>
          <w:lang w:eastAsia="ar-SA"/>
        </w:rPr>
        <w:t>.На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00485C43" w:rsidRPr="001021AE">
        <w:rPr>
          <w:rFonts w:ascii="Times New Roman" w:eastAsia="Times New Roman" w:hAnsi="Times New Roman" w:cs="Times New Roman"/>
          <w:sz w:val="20"/>
          <w:szCs w:val="20"/>
          <w:lang w:eastAsia="ar-SA"/>
        </w:rPr>
        <w:t>__ листах.</w:t>
      </w:r>
    </w:p>
    <w:p w14:paraId="258C9E23" w14:textId="175D63B9" w:rsidR="00485C43" w:rsidRPr="001021AE" w:rsidRDefault="00AD2515" w:rsidP="00CF3019">
      <w:pPr>
        <w:suppressAutoHyphens/>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9</w:t>
      </w:r>
      <w:r w:rsidR="00485C43" w:rsidRPr="001021AE">
        <w:rPr>
          <w:rFonts w:ascii="Times New Roman" w:eastAsia="Times New Roman" w:hAnsi="Times New Roman" w:cs="Times New Roman"/>
          <w:smallCaps/>
          <w:sz w:val="20"/>
          <w:szCs w:val="20"/>
        </w:rPr>
        <w:t xml:space="preserve">. </w:t>
      </w:r>
      <w:r w:rsidR="00485C43"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14:paraId="7C6D98E2" w14:textId="77777777" w:rsidTr="001310F9">
        <w:tc>
          <w:tcPr>
            <w:tcW w:w="7668" w:type="dxa"/>
          </w:tcPr>
          <w:p w14:paraId="1E9B6588" w14:textId="1A06C462"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AD2515">
              <w:rPr>
                <w:rFonts w:ascii="Times New Roman" w:eastAsia="Times New Roman" w:hAnsi="Times New Roman" w:cs="Times New Roman"/>
                <w:sz w:val="20"/>
                <w:szCs w:val="20"/>
                <w:lang w:eastAsia="ar-SA"/>
              </w:rPr>
              <w:t>10</w:t>
            </w:r>
            <w:r w:rsidR="00485C43" w:rsidRPr="001021AE">
              <w:rPr>
                <w:rFonts w:ascii="Times New Roman" w:eastAsia="Times New Roman" w:hAnsi="Times New Roman" w:cs="Times New Roman"/>
                <w:sz w:val="20"/>
                <w:szCs w:val="20"/>
                <w:lang w:eastAsia="ar-SA"/>
              </w:rPr>
              <w:t xml:space="preserve">. Корреспонденцию в наш адрес просим направлять по адресу: </w:t>
            </w:r>
          </w:p>
        </w:tc>
        <w:tc>
          <w:tcPr>
            <w:tcW w:w="1796" w:type="dxa"/>
            <w:tcBorders>
              <w:bottom w:val="single" w:sz="4" w:space="0" w:color="000000"/>
            </w:tcBorders>
          </w:tcPr>
          <w:p w14:paraId="4A92CA74" w14:textId="77777777"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14:paraId="7018C588" w14:textId="77777777" w:rsidTr="001310F9">
        <w:tc>
          <w:tcPr>
            <w:tcW w:w="9464" w:type="dxa"/>
            <w:gridSpan w:val="2"/>
            <w:tcBorders>
              <w:bottom w:val="single" w:sz="4" w:space="0" w:color="000000"/>
            </w:tcBorders>
          </w:tcPr>
          <w:p w14:paraId="138F00A7"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14:paraId="015EDB76" w14:textId="17D5A49B"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w:t>
      </w:r>
      <w:r w:rsidR="00AD2515">
        <w:rPr>
          <w:rFonts w:ascii="Times New Roman" w:eastAsia="Times New Roman" w:hAnsi="Times New Roman" w:cs="Times New Roman"/>
          <w:sz w:val="20"/>
          <w:szCs w:val="20"/>
          <w:lang w:eastAsia="ar-SA"/>
        </w:rPr>
        <w:t>1</w:t>
      </w:r>
      <w:r w:rsidRPr="001021AE">
        <w:rPr>
          <w:rFonts w:ascii="Times New Roman" w:eastAsia="Times New Roman" w:hAnsi="Times New Roman" w:cs="Times New Roman"/>
          <w:sz w:val="20"/>
          <w:szCs w:val="20"/>
          <w:lang w:eastAsia="ar-SA"/>
        </w:rPr>
        <w:t>.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2F15E475" w14:textId="77777777"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torgi</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ru</w:t>
        </w:r>
      </w:hyperlink>
      <w:r w:rsidRPr="00A55C6F">
        <w:rPr>
          <w:rFonts w:ascii="Times New Roman" w:eastAsia="Times New Roman" w:hAnsi="Times New Roman" w:cs="Times New Roman"/>
          <w:sz w:val="20"/>
          <w:szCs w:val="20"/>
        </w:rPr>
        <w:t>).</w:t>
      </w:r>
    </w:p>
    <w:p w14:paraId="75EA24E2" w14:textId="77777777"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14:paraId="3295E947" w14:textId="77777777"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_____________________________________________________________________________                                           (полное наименование Претендента)</w:t>
      </w:r>
    </w:p>
    <w:p w14:paraId="3C230BB4" w14:textId="462FBEBC"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AD2515">
        <w:rPr>
          <w:rFonts w:ascii="Times New Roman" w:eastAsia="Times New Roman" w:hAnsi="Times New Roman" w:cs="Times New Roman"/>
          <w:sz w:val="20"/>
          <w:szCs w:val="20"/>
          <w:lang w:eastAsia="ar-SA"/>
        </w:rPr>
        <w:t xml:space="preserve">20 </w:t>
      </w:r>
      <w:r w:rsidRPr="001021AE">
        <w:rPr>
          <w:rFonts w:ascii="Times New Roman" w:eastAsia="Times New Roman" w:hAnsi="Times New Roman" w:cs="Times New Roman"/>
          <w:sz w:val="20"/>
          <w:szCs w:val="20"/>
          <w:lang w:eastAsia="ar-SA"/>
        </w:rPr>
        <w:t xml:space="preserve">г.      </w:t>
      </w:r>
    </w:p>
    <w:p w14:paraId="2784DA19" w14:textId="77777777"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14:paraId="2EAFC587" w14:textId="77777777"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14:paraId="28399AB8" w14:textId="77777777"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14:paraId="44F1540B" w14:textId="77777777"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14:paraId="7932039B" w14:textId="77777777"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14:paraId="0EC15ACE" w14:textId="77777777"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2AC5504D"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6EA66E0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14:paraId="01D86E32" w14:textId="77777777"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14:paraId="670831AE" w14:textId="77777777"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14:paraId="4066BEE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14:paraId="2C884B8C" w14:textId="77777777" w:rsidTr="00086355">
        <w:tc>
          <w:tcPr>
            <w:tcW w:w="817" w:type="dxa"/>
          </w:tcPr>
          <w:p w14:paraId="40B744F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14:paraId="51DE95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14:paraId="63115F7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14:paraId="108876DB" w14:textId="77777777" w:rsidTr="00086355">
        <w:tc>
          <w:tcPr>
            <w:tcW w:w="817" w:type="dxa"/>
          </w:tcPr>
          <w:p w14:paraId="03C702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4ADC9D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A24CAE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94A502" w14:textId="77777777" w:rsidTr="00086355">
        <w:tc>
          <w:tcPr>
            <w:tcW w:w="817" w:type="dxa"/>
          </w:tcPr>
          <w:p w14:paraId="5E4463D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0B7C08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46180B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267647A" w14:textId="77777777" w:rsidTr="00086355">
        <w:tc>
          <w:tcPr>
            <w:tcW w:w="817" w:type="dxa"/>
          </w:tcPr>
          <w:p w14:paraId="208B149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A25C6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C0541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741ED2A" w14:textId="77777777" w:rsidTr="00086355">
        <w:tc>
          <w:tcPr>
            <w:tcW w:w="817" w:type="dxa"/>
          </w:tcPr>
          <w:p w14:paraId="338680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9EB437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18931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03AF9E" w14:textId="77777777" w:rsidTr="00086355">
        <w:tc>
          <w:tcPr>
            <w:tcW w:w="817" w:type="dxa"/>
          </w:tcPr>
          <w:p w14:paraId="673451E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35F49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F5F6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53BA32" w14:textId="77777777" w:rsidTr="00086355">
        <w:tc>
          <w:tcPr>
            <w:tcW w:w="817" w:type="dxa"/>
          </w:tcPr>
          <w:p w14:paraId="6475298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DC6CD8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EC7715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6F8629D" w14:textId="77777777" w:rsidTr="00086355">
        <w:tc>
          <w:tcPr>
            <w:tcW w:w="817" w:type="dxa"/>
          </w:tcPr>
          <w:p w14:paraId="2B1AF4B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2B07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1CD2B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52A1A46" w14:textId="77777777" w:rsidTr="00086355">
        <w:tc>
          <w:tcPr>
            <w:tcW w:w="817" w:type="dxa"/>
          </w:tcPr>
          <w:p w14:paraId="31EC0E4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7ECB3B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EB6C82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BC552C" w14:textId="77777777" w:rsidTr="00086355">
        <w:tc>
          <w:tcPr>
            <w:tcW w:w="817" w:type="dxa"/>
          </w:tcPr>
          <w:p w14:paraId="5B3EC48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0715E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4DF75F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D783FC" w14:textId="77777777" w:rsidTr="00086355">
        <w:tc>
          <w:tcPr>
            <w:tcW w:w="817" w:type="dxa"/>
          </w:tcPr>
          <w:p w14:paraId="031C62C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3067EC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B3A764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E013FC" w14:textId="77777777" w:rsidTr="00086355">
        <w:tc>
          <w:tcPr>
            <w:tcW w:w="817" w:type="dxa"/>
          </w:tcPr>
          <w:p w14:paraId="22EF5BB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39EA7B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895EE3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45FB2A9" w14:textId="77777777" w:rsidTr="00086355">
        <w:tc>
          <w:tcPr>
            <w:tcW w:w="817" w:type="dxa"/>
          </w:tcPr>
          <w:p w14:paraId="016B954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7495E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4BCA70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9472DAC" w14:textId="77777777" w:rsidTr="00086355">
        <w:tc>
          <w:tcPr>
            <w:tcW w:w="817" w:type="dxa"/>
          </w:tcPr>
          <w:p w14:paraId="6655BEC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285D4A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33AFEA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F452CB" w14:textId="77777777" w:rsidTr="00086355">
        <w:tc>
          <w:tcPr>
            <w:tcW w:w="817" w:type="dxa"/>
          </w:tcPr>
          <w:p w14:paraId="6AAFFF6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CE58C5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D46173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A07A3BA" w14:textId="77777777" w:rsidTr="00086355">
        <w:tc>
          <w:tcPr>
            <w:tcW w:w="817" w:type="dxa"/>
          </w:tcPr>
          <w:p w14:paraId="3C19251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BB0BA0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DE3E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60B2A4" w14:textId="77777777" w:rsidTr="00086355">
        <w:tc>
          <w:tcPr>
            <w:tcW w:w="817" w:type="dxa"/>
          </w:tcPr>
          <w:p w14:paraId="0220D51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09A8D0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420DA3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237043" w14:textId="77777777" w:rsidTr="00086355">
        <w:tc>
          <w:tcPr>
            <w:tcW w:w="817" w:type="dxa"/>
          </w:tcPr>
          <w:p w14:paraId="47B23A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B6939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EDDE8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A7D0AE" w14:textId="77777777" w:rsidTr="00086355">
        <w:tc>
          <w:tcPr>
            <w:tcW w:w="817" w:type="dxa"/>
          </w:tcPr>
          <w:p w14:paraId="749676B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B55CD3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AE4C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2A0BD32" w14:textId="77777777" w:rsidTr="00086355">
        <w:tc>
          <w:tcPr>
            <w:tcW w:w="817" w:type="dxa"/>
          </w:tcPr>
          <w:p w14:paraId="12FD942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52885A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E9B9B4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7C61ED1" w14:textId="77777777" w:rsidTr="00086355">
        <w:tc>
          <w:tcPr>
            <w:tcW w:w="817" w:type="dxa"/>
          </w:tcPr>
          <w:p w14:paraId="7B870F2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75D9C9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D4D411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1CB7EDD" w14:textId="77777777" w:rsidTr="00086355">
        <w:tc>
          <w:tcPr>
            <w:tcW w:w="817" w:type="dxa"/>
          </w:tcPr>
          <w:p w14:paraId="5698F22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8E547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34AA5E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E98692D" w14:textId="77777777" w:rsidTr="00086355">
        <w:tc>
          <w:tcPr>
            <w:tcW w:w="817" w:type="dxa"/>
          </w:tcPr>
          <w:p w14:paraId="76CEA5F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0C30CF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5D45A4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D865B37" w14:textId="77777777" w:rsidTr="00086355">
        <w:tc>
          <w:tcPr>
            <w:tcW w:w="817" w:type="dxa"/>
          </w:tcPr>
          <w:p w14:paraId="7807C83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98391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3D3559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05B10F2" w14:textId="77777777" w:rsidTr="00086355">
        <w:tc>
          <w:tcPr>
            <w:tcW w:w="817" w:type="dxa"/>
          </w:tcPr>
          <w:p w14:paraId="3666280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81A15E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BC6B00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470505" w14:textId="77777777" w:rsidTr="00086355">
        <w:tc>
          <w:tcPr>
            <w:tcW w:w="817" w:type="dxa"/>
          </w:tcPr>
          <w:p w14:paraId="00A5F4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9904BE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FBD753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9F260FA" w14:textId="77777777" w:rsidTr="00086355">
        <w:tc>
          <w:tcPr>
            <w:tcW w:w="817" w:type="dxa"/>
          </w:tcPr>
          <w:p w14:paraId="4998473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1F0DD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07CAC7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864448E" w14:textId="77777777" w:rsidTr="00086355">
        <w:tc>
          <w:tcPr>
            <w:tcW w:w="817" w:type="dxa"/>
          </w:tcPr>
          <w:p w14:paraId="327F0C5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F0873CA"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24EE99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BD8A58" w14:textId="77777777" w:rsidTr="00086355">
        <w:tc>
          <w:tcPr>
            <w:tcW w:w="817" w:type="dxa"/>
          </w:tcPr>
          <w:p w14:paraId="39A701B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6F95BF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74ACD9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7B560835" w14:textId="77777777" w:rsidTr="00086355">
        <w:tc>
          <w:tcPr>
            <w:tcW w:w="817" w:type="dxa"/>
          </w:tcPr>
          <w:p w14:paraId="41713B2B"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FF7BB5C"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DDB90FD"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ECB1F9F" w14:textId="77777777" w:rsidTr="00086355">
        <w:tc>
          <w:tcPr>
            <w:tcW w:w="817" w:type="dxa"/>
          </w:tcPr>
          <w:p w14:paraId="2E85D257"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EE31B76"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9A15F20"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15B4F350" w14:textId="77777777" w:rsidTr="00086355">
        <w:tc>
          <w:tcPr>
            <w:tcW w:w="817" w:type="dxa"/>
          </w:tcPr>
          <w:p w14:paraId="6188FE29"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F8B5E3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0AA0601"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4BAA146" w14:textId="77777777" w:rsidTr="00086355">
        <w:tc>
          <w:tcPr>
            <w:tcW w:w="817" w:type="dxa"/>
          </w:tcPr>
          <w:p w14:paraId="59E6F836"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CCD252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16BF6E"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3F77F32" w14:textId="77777777" w:rsidTr="00086355">
        <w:tc>
          <w:tcPr>
            <w:tcW w:w="817" w:type="dxa"/>
          </w:tcPr>
          <w:p w14:paraId="46C9CAC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14:paraId="46741D2A"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6F8F9FE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14:paraId="78D7863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14:paraId="7F45D3B5"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_________________________________________________________</w:t>
      </w:r>
    </w:p>
    <w:p w14:paraId="34D7C934"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554EB2D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14:paraId="4730ECD4" w14:textId="77777777"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AFA565C" w14:textId="77777777"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0CFDCFE" w14:textId="77777777" w:rsidR="00854ABC" w:rsidRPr="000A00AD" w:rsidRDefault="00854ABC">
      <w:pPr>
        <w:rPr>
          <w:rFonts w:ascii="Times New Roman" w:eastAsia="Times New Roman" w:hAnsi="Times New Roman" w:cs="Times New Roman"/>
        </w:rPr>
      </w:pPr>
    </w:p>
    <w:p w14:paraId="315DC062"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14:paraId="74AA4DB5"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44741E5A" w14:textId="77777777"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14:paraId="35BD3771" w14:textId="77777777"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14:paraId="3704AE3D" w14:textId="77777777"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14:paraId="499D18E0" w14:textId="77777777"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14:paraId="2AD0247D" w14:textId="77777777"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14:paraId="0E14A475" w14:textId="77777777"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14:paraId="48F5D633"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14:paraId="1A273720" w14:textId="77777777"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14:paraId="6D7A7CDF"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0F156456" w14:textId="77777777"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14:paraId="42B6EB51"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7E6E657A"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14:paraId="6C37FE77" w14:textId="77777777"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14:paraId="3B2A12E4"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582391D0" w14:textId="77777777"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14:paraId="679DC25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14:paraId="2A362F8C"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7BCAC574" w14:textId="77777777"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14:paraId="2D05EACD"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570D9775" w14:textId="77777777"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14:paraId="3F784D4E" w14:textId="77777777"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14:paraId="053A6F19"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2DC4C9A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14:paraId="7179E98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14:paraId="6CFFFD23"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339F0A8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14:paraId="776466CF"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14:paraId="61C91E1D" w14:textId="77777777"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14:paraId="7B9535BE" w14:textId="77777777"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14:paraId="263BB9DA" w14:textId="77777777"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14:paraId="5C55B58A" w14:textId="77777777"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14:paraId="5F2244B3" w14:textId="77777777"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14:paraId="40B27180"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14:paraId="18B9199D"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101854E9"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14:paraId="107E1CF4" w14:textId="77777777" w:rsidR="002D58AC" w:rsidRPr="000A00AD" w:rsidRDefault="002D58AC" w:rsidP="002D58AC">
      <w:pPr>
        <w:pStyle w:val="a4"/>
        <w:rPr>
          <w:rFonts w:ascii="Times New Roman" w:eastAsia="Times New Roman" w:hAnsi="Times New Roman" w:cs="Times New Roman"/>
          <w:i/>
          <w:iCs/>
        </w:rPr>
      </w:pPr>
    </w:p>
    <w:p w14:paraId="512979DB" w14:textId="77777777"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(указать конкретно,  на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14:paraId="3F34AFC2"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3478037"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_________________________  _____________________  удостоверяю.</w:t>
      </w:r>
    </w:p>
    <w:p w14:paraId="490E968C"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4FB24729" w14:textId="77777777"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удостоверяемого)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14:paraId="0560C29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C16EF41" w14:textId="4D6EF396"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w:t>
      </w:r>
      <w:r w:rsidR="00B96016">
        <w:rPr>
          <w:rFonts w:ascii="Times New Roman" w:eastAsia="Times New Roman" w:hAnsi="Times New Roman" w:cs="Times New Roman"/>
        </w:rPr>
        <w:t>20</w:t>
      </w:r>
      <w:r w:rsidR="00257C5D">
        <w:rPr>
          <w:rFonts w:ascii="Times New Roman" w:eastAsia="Times New Roman" w:hAnsi="Times New Roman" w:cs="Times New Roman"/>
        </w:rPr>
        <w:t xml:space="preserve"> </w:t>
      </w:r>
      <w:r w:rsidRPr="000A00AD">
        <w:rPr>
          <w:rFonts w:ascii="Times New Roman" w:eastAsia="Times New Roman" w:hAnsi="Times New Roman" w:cs="Times New Roman"/>
        </w:rPr>
        <w:t>г.</w:t>
      </w:r>
    </w:p>
    <w:p w14:paraId="46E571D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14:paraId="4EC68D14" w14:textId="77777777" w:rsidTr="006D2212">
        <w:trPr>
          <w:trHeight w:val="276"/>
        </w:trPr>
        <w:tc>
          <w:tcPr>
            <w:tcW w:w="4380" w:type="dxa"/>
            <w:tcBorders>
              <w:top w:val="nil"/>
              <w:left w:val="nil"/>
              <w:bottom w:val="nil"/>
              <w:right w:val="nil"/>
            </w:tcBorders>
            <w:vAlign w:val="bottom"/>
          </w:tcPr>
          <w:p w14:paraId="6B4E4928" w14:textId="77777777"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355978DF"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447EC7DF" w14:textId="77777777"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14:paraId="37515519" w14:textId="77777777" w:rsidTr="006D2212">
        <w:trPr>
          <w:trHeight w:val="278"/>
        </w:trPr>
        <w:tc>
          <w:tcPr>
            <w:tcW w:w="4380" w:type="dxa"/>
            <w:tcBorders>
              <w:top w:val="nil"/>
              <w:left w:val="nil"/>
              <w:bottom w:val="nil"/>
              <w:right w:val="nil"/>
            </w:tcBorders>
            <w:vAlign w:val="bottom"/>
          </w:tcPr>
          <w:p w14:paraId="321F14A7" w14:textId="77777777"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 xml:space="preserve">(Руководитель организации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должность)</w:t>
            </w:r>
          </w:p>
        </w:tc>
        <w:tc>
          <w:tcPr>
            <w:tcW w:w="1940" w:type="dxa"/>
            <w:tcBorders>
              <w:top w:val="nil"/>
              <w:left w:val="nil"/>
              <w:bottom w:val="nil"/>
              <w:right w:val="nil"/>
            </w:tcBorders>
            <w:vAlign w:val="bottom"/>
          </w:tcPr>
          <w:p w14:paraId="6D682315" w14:textId="77777777"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14:paraId="4F16C35B" w14:textId="77777777"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0860C3" w:rsidRPr="000A00AD" w14:paraId="6C48CD5F" w14:textId="77777777" w:rsidTr="006D2212">
        <w:trPr>
          <w:trHeight w:val="394"/>
        </w:trPr>
        <w:tc>
          <w:tcPr>
            <w:tcW w:w="4380" w:type="dxa"/>
            <w:tcBorders>
              <w:top w:val="nil"/>
              <w:left w:val="nil"/>
              <w:bottom w:val="nil"/>
              <w:right w:val="nil"/>
            </w:tcBorders>
            <w:vAlign w:val="bottom"/>
          </w:tcPr>
          <w:p w14:paraId="463A6E28"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AA0D8B6"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17A69257"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3FFBB770" w14:textId="77777777"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14:paraId="36B91C54" w14:textId="77777777"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768097C8" w14:textId="77777777"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3E4BC89F" w14:textId="77777777" w:rsidR="004661CD" w:rsidRDefault="004661CD" w:rsidP="000E1C6F">
      <w:pPr>
        <w:keepNext/>
        <w:keepLines/>
        <w:suppressAutoHyphens/>
        <w:spacing w:after="0" w:line="240" w:lineRule="auto"/>
        <w:jc w:val="center"/>
        <w:rPr>
          <w:rFonts w:ascii="Times New Roman" w:eastAsia="Times New Roman" w:hAnsi="Times New Roman" w:cs="Times New Roman"/>
          <w:b/>
        </w:rPr>
      </w:pPr>
    </w:p>
    <w:p w14:paraId="7C5C4410" w14:textId="77777777"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14:paraId="7AAC24E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390FAA6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907E83D"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F652AF4" w14:textId="77777777"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63A9C7B7" wp14:editId="035F9DE9">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14:paraId="572D8E5B" w14:textId="77777777"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14:paraId="09BB3059" w14:textId="77777777"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t>Приложение 6</w:t>
      </w:r>
    </w:p>
    <w:p w14:paraId="6D3A8066" w14:textId="77777777"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785CC07D" w14:textId="77777777"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195169EF" w14:textId="77777777"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14:paraId="6359A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14DC5D2" w14:textId="77777777"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14:paraId="1FAAC7B5" w14:textId="77777777"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14:paraId="75BC29FE"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4EA3E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0C7054C" w14:textId="77777777"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14:paraId="6E22E89B" w14:textId="77777777"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14:paraId="4C4284C2" w14:textId="77777777"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14:paraId="2EEBF4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22B16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6FCA34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5115D2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62F39AB" w14:textId="77777777"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14:paraId="1CC43E2C" w14:textId="77777777"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14:paraId="2F91EAC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14:paraId="5BC324C1" w14:textId="77777777" w:rsidTr="006D2212">
        <w:trPr>
          <w:trHeight w:val="276"/>
        </w:trPr>
        <w:tc>
          <w:tcPr>
            <w:tcW w:w="4380" w:type="dxa"/>
            <w:tcBorders>
              <w:top w:val="nil"/>
              <w:left w:val="nil"/>
              <w:bottom w:val="nil"/>
              <w:right w:val="nil"/>
            </w:tcBorders>
            <w:vAlign w:val="bottom"/>
          </w:tcPr>
          <w:p w14:paraId="0BE901D5" w14:textId="77777777"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04F7EF92"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36AE6771" w14:textId="77777777"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14:paraId="2828774E" w14:textId="77777777" w:rsidTr="006D2212">
        <w:trPr>
          <w:trHeight w:val="278"/>
        </w:trPr>
        <w:tc>
          <w:tcPr>
            <w:tcW w:w="4380" w:type="dxa"/>
            <w:tcBorders>
              <w:top w:val="nil"/>
              <w:left w:val="nil"/>
              <w:bottom w:val="nil"/>
              <w:right w:val="nil"/>
            </w:tcBorders>
            <w:vAlign w:val="bottom"/>
          </w:tcPr>
          <w:p w14:paraId="6865DD9F" w14:textId="77777777"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26F410FA" w14:textId="77777777"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14:paraId="7C3C1617" w14:textId="77777777"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6D2212" w:rsidRPr="000A00AD" w14:paraId="47D9C3DB" w14:textId="77777777" w:rsidTr="006D2212">
        <w:trPr>
          <w:trHeight w:val="394"/>
        </w:trPr>
        <w:tc>
          <w:tcPr>
            <w:tcW w:w="4380" w:type="dxa"/>
            <w:tcBorders>
              <w:top w:val="nil"/>
              <w:left w:val="nil"/>
              <w:bottom w:val="nil"/>
              <w:right w:val="nil"/>
            </w:tcBorders>
            <w:vAlign w:val="bottom"/>
          </w:tcPr>
          <w:p w14:paraId="3375A40F"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3239A2F"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47DEC288"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83B8A5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370704"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15155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CE1AD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8BCDAF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028B369"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7784C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082DCA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FD1400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7992FB0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6B52040"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3DA2EF8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ECBAAF7"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66AA3E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1F2E3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B3C9E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8C9536" w14:textId="77777777" w:rsidR="00AD0D36" w:rsidRPr="000A00AD" w:rsidRDefault="00AD0D36" w:rsidP="00881F9E">
      <w:pPr>
        <w:spacing w:after="0"/>
        <w:jc w:val="center"/>
        <w:rPr>
          <w:rFonts w:ascii="Times New Roman" w:hAnsi="Times New Roman" w:cs="Times New Roman"/>
        </w:rPr>
      </w:pPr>
    </w:p>
    <w:p w14:paraId="7F451E4B" w14:textId="77777777" w:rsidR="00AD0D36" w:rsidRPr="000A00AD" w:rsidRDefault="00AD0D36" w:rsidP="00881F9E">
      <w:pPr>
        <w:spacing w:after="0"/>
        <w:jc w:val="center"/>
        <w:rPr>
          <w:rFonts w:ascii="Times New Roman" w:hAnsi="Times New Roman" w:cs="Times New Roman"/>
        </w:rPr>
      </w:pPr>
    </w:p>
    <w:p w14:paraId="19A80FD2" w14:textId="77777777" w:rsidR="005A3158" w:rsidRPr="000A00AD" w:rsidRDefault="005A3158">
      <w:pPr>
        <w:rPr>
          <w:rFonts w:ascii="Times New Roman" w:hAnsi="Times New Roman" w:cs="Times New Roman"/>
        </w:rPr>
      </w:pPr>
      <w:r w:rsidRPr="000A00AD">
        <w:rPr>
          <w:rFonts w:ascii="Times New Roman" w:hAnsi="Times New Roman" w:cs="Times New Roman"/>
        </w:rPr>
        <w:br w:type="page"/>
      </w:r>
    </w:p>
    <w:p w14:paraId="5F73A668" w14:textId="77777777"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Приложение 7</w:t>
      </w:r>
    </w:p>
    <w:p w14:paraId="72C3C9AE" w14:textId="77777777"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14:paraId="5C1D199C" w14:textId="77777777" w:rsidR="002659DC" w:rsidRPr="000A00AD" w:rsidRDefault="002659DC" w:rsidP="001638EF">
      <w:pPr>
        <w:tabs>
          <w:tab w:val="left" w:pos="5655"/>
        </w:tabs>
        <w:spacing w:after="0"/>
        <w:ind w:left="5529"/>
        <w:jc w:val="right"/>
        <w:rPr>
          <w:rFonts w:ascii="Times New Roman" w:hAnsi="Times New Roman" w:cs="Times New Roman"/>
          <w:b/>
        </w:rPr>
      </w:pPr>
    </w:p>
    <w:p w14:paraId="636C6A2F" w14:textId="77777777"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1327839"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14:paraId="183AF2CF"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14:paraId="2881A958"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114A6D03" w14:textId="77777777"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14:paraId="6F44CFF9" w14:textId="77777777"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14:paraId="3DEB7307"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в  лице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14:paraId="0CA898DB" w14:textId="77777777"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14:paraId="3AFCBDB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0D06B2C8" w14:textId="77777777"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14:paraId="550556F5" w14:textId="77777777"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14:paraId="48E5C69A" w14:textId="77777777"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14:paraId="3200D45E" w14:textId="77777777"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14:paraId="64DFEC7E" w14:textId="77777777"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 ____»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14:paraId="7D808F83" w14:textId="77777777"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14:paraId="480E8A74" w14:textId="77777777"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14:paraId="70E2535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35A40A38" w14:textId="77777777"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Ф.И.О.</w:t>
      </w:r>
      <w:r w:rsidRPr="007F159C">
        <w:rPr>
          <w:rFonts w:ascii="Times New Roman" w:eastAsia="Times New Roman" w:hAnsi="Times New Roman" w:cs="Times New Roman"/>
          <w:sz w:val="16"/>
          <w:szCs w:val="16"/>
        </w:rPr>
        <w:t>полностью</w:t>
      </w:r>
      <w:r w:rsidR="00AD0D36" w:rsidRPr="000A00AD">
        <w:rPr>
          <w:rFonts w:ascii="Times New Roman" w:eastAsia="Times New Roman" w:hAnsi="Times New Roman" w:cs="Times New Roman"/>
        </w:rPr>
        <w:t>)</w:t>
      </w:r>
    </w:p>
    <w:p w14:paraId="7128E979" w14:textId="77777777"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14:paraId="4991ACB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14:paraId="749B8F5E" w14:textId="77777777"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14:paraId="0ED7ED68" w14:textId="77777777"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0CBB63C2" w14:textId="77777777"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14:paraId="0BEECD11" w14:textId="77777777"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633DB281" w14:textId="77777777"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14:paraId="50F5FAF2" w14:textId="77777777"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07A8E7F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14:paraId="75D79E3B" w14:textId="77777777"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14:paraId="7A88EC1F" w14:textId="77777777" w:rsidTr="006D2212">
        <w:trPr>
          <w:trHeight w:val="276"/>
        </w:trPr>
        <w:tc>
          <w:tcPr>
            <w:tcW w:w="2720" w:type="dxa"/>
            <w:tcBorders>
              <w:top w:val="nil"/>
              <w:left w:val="nil"/>
              <w:bottom w:val="nil"/>
              <w:right w:val="nil"/>
            </w:tcBorders>
            <w:vAlign w:val="bottom"/>
          </w:tcPr>
          <w:p w14:paraId="6BDE43C7"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14:paraId="48DB1D5B"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14:paraId="190213D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14:paraId="7FBFC22B"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14:paraId="78F7B279" w14:textId="77777777" w:rsidTr="006D2212">
        <w:trPr>
          <w:trHeight w:val="278"/>
        </w:trPr>
        <w:tc>
          <w:tcPr>
            <w:tcW w:w="2720" w:type="dxa"/>
            <w:tcBorders>
              <w:top w:val="nil"/>
              <w:left w:val="nil"/>
              <w:bottom w:val="nil"/>
              <w:right w:val="nil"/>
            </w:tcBorders>
            <w:vAlign w:val="bottom"/>
          </w:tcPr>
          <w:p w14:paraId="71D74EE1" w14:textId="77777777"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14:paraId="6BFA040C" w14:textId="77777777"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14:paraId="717A395E" w14:textId="77777777"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14:paraId="76ADF4C2" w14:textId="77777777" w:rsidTr="006D2212">
        <w:trPr>
          <w:trHeight w:val="228"/>
        </w:trPr>
        <w:tc>
          <w:tcPr>
            <w:tcW w:w="2720" w:type="dxa"/>
            <w:tcBorders>
              <w:top w:val="nil"/>
              <w:left w:val="nil"/>
              <w:bottom w:val="nil"/>
              <w:right w:val="nil"/>
            </w:tcBorders>
            <w:vAlign w:val="bottom"/>
          </w:tcPr>
          <w:p w14:paraId="5186B861" w14:textId="77777777"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(Должность)</w:t>
            </w:r>
          </w:p>
        </w:tc>
        <w:tc>
          <w:tcPr>
            <w:tcW w:w="3340" w:type="dxa"/>
            <w:tcBorders>
              <w:top w:val="nil"/>
              <w:left w:val="nil"/>
              <w:bottom w:val="nil"/>
              <w:right w:val="nil"/>
            </w:tcBorders>
            <w:vAlign w:val="bottom"/>
          </w:tcPr>
          <w:p w14:paraId="385C34C9" w14:textId="77777777"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(подпись)</w:t>
            </w:r>
          </w:p>
        </w:tc>
        <w:tc>
          <w:tcPr>
            <w:tcW w:w="2280" w:type="dxa"/>
            <w:tcBorders>
              <w:top w:val="nil"/>
              <w:left w:val="nil"/>
              <w:bottom w:val="nil"/>
              <w:right w:val="nil"/>
            </w:tcBorders>
            <w:vAlign w:val="bottom"/>
          </w:tcPr>
          <w:p w14:paraId="4461CACD" w14:textId="77777777"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r w:rsidRPr="000A00AD">
              <w:rPr>
                <w:rFonts w:ascii="Times New Roman" w:hAnsi="Times New Roman" w:cs="Times New Roman"/>
              </w:rPr>
              <w:t>И.О.</w:t>
            </w:r>
            <w:r w:rsidR="000F52A2" w:rsidRPr="000A00AD">
              <w:rPr>
                <w:rFonts w:ascii="Times New Roman" w:hAnsi="Times New Roman" w:cs="Times New Roman"/>
              </w:rPr>
              <w:t>Фамилия</w:t>
            </w:r>
            <w:r w:rsidRPr="000A00AD">
              <w:rPr>
                <w:rFonts w:ascii="Times New Roman" w:hAnsi="Times New Roman" w:cs="Times New Roman"/>
                <w:w w:val="99"/>
                <w:lang w:val="en-US"/>
              </w:rPr>
              <w:t>)</w:t>
            </w:r>
          </w:p>
        </w:tc>
      </w:tr>
      <w:tr w:rsidR="00AD0D36" w:rsidRPr="000A00AD" w14:paraId="5B6A0039" w14:textId="77777777" w:rsidTr="006D2212">
        <w:trPr>
          <w:trHeight w:val="555"/>
        </w:trPr>
        <w:tc>
          <w:tcPr>
            <w:tcW w:w="2720" w:type="dxa"/>
            <w:tcBorders>
              <w:top w:val="nil"/>
              <w:left w:val="nil"/>
              <w:bottom w:val="nil"/>
              <w:right w:val="nil"/>
            </w:tcBorders>
            <w:vAlign w:val="bottom"/>
          </w:tcPr>
          <w:p w14:paraId="0A93B1F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14:paraId="5F1EEB07" w14:textId="77777777"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14:paraId="402B6261"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C977482"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295D64FD"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7EF7F581"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09924D8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4CB4EAAA"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539B658E"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0B93E4B6" w14:textId="77777777"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14:paraId="43B9D1B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Приложение 8</w:t>
      </w:r>
    </w:p>
    <w:p w14:paraId="4AAF2AC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14:paraId="3D08F134" w14:textId="77777777"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14:paraId="1B1A3AB9" w14:textId="77777777"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14:paraId="584B9516" w14:textId="77777777" w:rsidR="00AE1F35" w:rsidRPr="00AE1F35" w:rsidRDefault="00AE1F35" w:rsidP="00AE1F35">
      <w:pPr>
        <w:tabs>
          <w:tab w:val="left" w:pos="5655"/>
        </w:tabs>
        <w:spacing w:after="0"/>
        <w:jc w:val="center"/>
        <w:rPr>
          <w:rFonts w:ascii="Times New Roman" w:hAnsi="Times New Roman" w:cs="Times New Roman"/>
        </w:rPr>
      </w:pPr>
    </w:p>
    <w:p w14:paraId="66A34A93"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14:paraId="2170E496" w14:textId="77777777" w:rsidR="00AE1F35" w:rsidRPr="00AE1F35" w:rsidRDefault="00AE1F35" w:rsidP="00AE1F35">
      <w:pPr>
        <w:tabs>
          <w:tab w:val="left" w:pos="5655"/>
        </w:tabs>
        <w:spacing w:after="0"/>
        <w:jc w:val="both"/>
        <w:rPr>
          <w:rFonts w:ascii="Times New Roman" w:hAnsi="Times New Roman" w:cs="Times New Roman"/>
        </w:rPr>
      </w:pPr>
    </w:p>
    <w:p w14:paraId="02FE19A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14:paraId="692AAFE5"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14:paraId="25AAE60C"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14:paraId="28481C8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14:paraId="717B0310"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14:paraId="17317A7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14:paraId="6034189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14:paraId="49A0789A"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C3F8FAD" w14:textId="77777777"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14:paraId="1D77B09F" w14:textId="77777777" w:rsidR="000E1C6F" w:rsidRPr="000A00AD" w:rsidRDefault="000E1C6F" w:rsidP="000E1C6F">
      <w:pPr>
        <w:tabs>
          <w:tab w:val="left" w:pos="5655"/>
        </w:tabs>
        <w:spacing w:after="0"/>
        <w:jc w:val="center"/>
        <w:rPr>
          <w:rFonts w:ascii="Times New Roman" w:hAnsi="Times New Roman" w:cs="Times New Roman"/>
        </w:rPr>
      </w:pPr>
    </w:p>
    <w:p w14:paraId="13BF9643" w14:textId="77777777" w:rsidR="000E1C6F" w:rsidRPr="000A00AD" w:rsidRDefault="000E1C6F" w:rsidP="000E1C6F">
      <w:pPr>
        <w:tabs>
          <w:tab w:val="left" w:pos="5655"/>
        </w:tabs>
        <w:spacing w:after="0"/>
        <w:jc w:val="center"/>
        <w:rPr>
          <w:rFonts w:ascii="Times New Roman" w:hAnsi="Times New Roman" w:cs="Times New Roman"/>
        </w:rPr>
      </w:pPr>
    </w:p>
    <w:p w14:paraId="37F43B4B" w14:textId="77777777" w:rsidR="000E1C6F" w:rsidRPr="000A00AD" w:rsidRDefault="000E1C6F" w:rsidP="000E1C6F">
      <w:pPr>
        <w:tabs>
          <w:tab w:val="left" w:pos="5655"/>
        </w:tabs>
        <w:spacing w:after="0"/>
        <w:jc w:val="center"/>
        <w:rPr>
          <w:rFonts w:ascii="Times New Roman" w:hAnsi="Times New Roman" w:cs="Times New Roman"/>
        </w:rPr>
      </w:pPr>
    </w:p>
    <w:p w14:paraId="2F937381" w14:textId="77777777" w:rsidR="000E1C6F" w:rsidRPr="000A00AD" w:rsidRDefault="000E1C6F" w:rsidP="000E1C6F">
      <w:pPr>
        <w:tabs>
          <w:tab w:val="left" w:pos="5655"/>
        </w:tabs>
        <w:spacing w:after="0"/>
        <w:jc w:val="center"/>
        <w:rPr>
          <w:rFonts w:ascii="Times New Roman" w:hAnsi="Times New Roman" w:cs="Times New Roman"/>
        </w:rPr>
      </w:pPr>
    </w:p>
    <w:p w14:paraId="46C2EBBD" w14:textId="77777777" w:rsidR="000E1C6F" w:rsidRPr="000A00AD" w:rsidRDefault="000E1C6F" w:rsidP="000E1C6F">
      <w:pPr>
        <w:tabs>
          <w:tab w:val="left" w:pos="5655"/>
        </w:tabs>
        <w:spacing w:after="0"/>
        <w:jc w:val="center"/>
        <w:rPr>
          <w:rFonts w:ascii="Times New Roman" w:hAnsi="Times New Roman" w:cs="Times New Roman"/>
        </w:rPr>
      </w:pPr>
    </w:p>
    <w:p w14:paraId="3EDA7D43" w14:textId="77777777" w:rsidR="000E1C6F" w:rsidRPr="000A00AD" w:rsidRDefault="000E1C6F" w:rsidP="000E1C6F">
      <w:pPr>
        <w:tabs>
          <w:tab w:val="left" w:pos="5655"/>
        </w:tabs>
        <w:spacing w:after="0"/>
        <w:jc w:val="center"/>
        <w:rPr>
          <w:rFonts w:ascii="Times New Roman" w:hAnsi="Times New Roman" w:cs="Times New Roman"/>
        </w:rPr>
      </w:pPr>
    </w:p>
    <w:p w14:paraId="5F0457BE" w14:textId="77777777" w:rsidR="000E1C6F" w:rsidRPr="000A00AD" w:rsidRDefault="000E1C6F" w:rsidP="000E1C6F">
      <w:pPr>
        <w:tabs>
          <w:tab w:val="left" w:pos="5655"/>
        </w:tabs>
        <w:spacing w:after="0"/>
        <w:jc w:val="center"/>
        <w:rPr>
          <w:rFonts w:ascii="Times New Roman" w:hAnsi="Times New Roman" w:cs="Times New Roman"/>
        </w:rPr>
      </w:pPr>
    </w:p>
    <w:p w14:paraId="44A6FD26" w14:textId="77777777" w:rsidR="000E1C6F" w:rsidRPr="000A00AD" w:rsidRDefault="000E1C6F" w:rsidP="000E1C6F">
      <w:pPr>
        <w:tabs>
          <w:tab w:val="left" w:pos="5655"/>
        </w:tabs>
        <w:spacing w:after="0"/>
        <w:jc w:val="center"/>
        <w:rPr>
          <w:rFonts w:ascii="Times New Roman" w:hAnsi="Times New Roman" w:cs="Times New Roman"/>
        </w:rPr>
      </w:pPr>
    </w:p>
    <w:p w14:paraId="554A6E93" w14:textId="77777777" w:rsidR="000E1C6F" w:rsidRPr="000A00AD" w:rsidRDefault="000E1C6F" w:rsidP="000E1C6F">
      <w:pPr>
        <w:tabs>
          <w:tab w:val="left" w:pos="5655"/>
        </w:tabs>
        <w:spacing w:after="0"/>
        <w:jc w:val="center"/>
        <w:rPr>
          <w:rFonts w:ascii="Times New Roman" w:hAnsi="Times New Roman" w:cs="Times New Roman"/>
        </w:rPr>
      </w:pPr>
    </w:p>
    <w:p w14:paraId="2380DA17" w14:textId="77777777" w:rsidR="000E1C6F" w:rsidRPr="000A00AD" w:rsidRDefault="000E1C6F" w:rsidP="000E1C6F">
      <w:pPr>
        <w:tabs>
          <w:tab w:val="left" w:pos="5655"/>
        </w:tabs>
        <w:spacing w:after="0"/>
        <w:jc w:val="center"/>
        <w:rPr>
          <w:rFonts w:ascii="Times New Roman" w:hAnsi="Times New Roman" w:cs="Times New Roman"/>
        </w:rPr>
      </w:pPr>
    </w:p>
    <w:p w14:paraId="213B7248" w14:textId="77777777" w:rsidR="000E1C6F" w:rsidRPr="000A00AD" w:rsidRDefault="000E1C6F" w:rsidP="000E1C6F">
      <w:pPr>
        <w:tabs>
          <w:tab w:val="left" w:pos="5655"/>
        </w:tabs>
        <w:spacing w:after="0"/>
        <w:jc w:val="center"/>
        <w:rPr>
          <w:rFonts w:ascii="Times New Roman" w:hAnsi="Times New Roman" w:cs="Times New Roman"/>
        </w:rPr>
      </w:pPr>
    </w:p>
    <w:p w14:paraId="009C0A67" w14:textId="77777777" w:rsidR="000E1C6F" w:rsidRPr="000A00AD" w:rsidRDefault="000E1C6F" w:rsidP="000E1C6F">
      <w:pPr>
        <w:tabs>
          <w:tab w:val="left" w:pos="5655"/>
        </w:tabs>
        <w:spacing w:after="0"/>
        <w:jc w:val="center"/>
        <w:rPr>
          <w:rFonts w:ascii="Times New Roman" w:hAnsi="Times New Roman" w:cs="Times New Roman"/>
        </w:rPr>
      </w:pPr>
    </w:p>
    <w:p w14:paraId="7D47C783" w14:textId="77777777" w:rsidR="000E1C6F" w:rsidRPr="000A00AD" w:rsidRDefault="000E1C6F" w:rsidP="000E1C6F">
      <w:pPr>
        <w:tabs>
          <w:tab w:val="left" w:pos="5655"/>
        </w:tabs>
        <w:spacing w:after="0"/>
        <w:jc w:val="center"/>
        <w:rPr>
          <w:rFonts w:ascii="Times New Roman" w:hAnsi="Times New Roman" w:cs="Times New Roman"/>
        </w:rPr>
      </w:pPr>
    </w:p>
    <w:p w14:paraId="45BDF257" w14:textId="77777777" w:rsidR="000E1C6F" w:rsidRPr="000A00AD" w:rsidRDefault="000E1C6F" w:rsidP="000E1C6F">
      <w:pPr>
        <w:tabs>
          <w:tab w:val="left" w:pos="5655"/>
        </w:tabs>
        <w:spacing w:after="0"/>
        <w:jc w:val="center"/>
        <w:rPr>
          <w:rFonts w:ascii="Times New Roman" w:hAnsi="Times New Roman" w:cs="Times New Roman"/>
        </w:rPr>
      </w:pPr>
    </w:p>
    <w:p w14:paraId="2306BB77" w14:textId="77777777" w:rsidR="000E1C6F" w:rsidRPr="000A00AD" w:rsidRDefault="000E1C6F" w:rsidP="000E1C6F">
      <w:pPr>
        <w:tabs>
          <w:tab w:val="left" w:pos="5655"/>
        </w:tabs>
        <w:spacing w:after="0"/>
        <w:jc w:val="center"/>
        <w:rPr>
          <w:rFonts w:ascii="Times New Roman" w:hAnsi="Times New Roman" w:cs="Times New Roman"/>
        </w:rPr>
      </w:pPr>
    </w:p>
    <w:p w14:paraId="54527F20" w14:textId="77777777" w:rsidR="000E1C6F" w:rsidRPr="000A00AD" w:rsidRDefault="000E1C6F" w:rsidP="000E1C6F">
      <w:pPr>
        <w:tabs>
          <w:tab w:val="left" w:pos="5655"/>
        </w:tabs>
        <w:spacing w:after="0"/>
        <w:jc w:val="center"/>
        <w:rPr>
          <w:rFonts w:ascii="Times New Roman" w:hAnsi="Times New Roman" w:cs="Times New Roman"/>
        </w:rPr>
      </w:pPr>
    </w:p>
    <w:p w14:paraId="7BE3BF9F" w14:textId="77777777" w:rsidR="000E1C6F" w:rsidRPr="000A00AD" w:rsidRDefault="000E1C6F" w:rsidP="000E1C6F">
      <w:pPr>
        <w:tabs>
          <w:tab w:val="left" w:pos="5655"/>
        </w:tabs>
        <w:spacing w:after="0"/>
        <w:jc w:val="center"/>
        <w:rPr>
          <w:rFonts w:ascii="Times New Roman" w:hAnsi="Times New Roman" w:cs="Times New Roman"/>
        </w:rPr>
      </w:pPr>
    </w:p>
    <w:p w14:paraId="6B3B1E29" w14:textId="77777777" w:rsidR="000E1C6F" w:rsidRPr="000A00AD" w:rsidRDefault="000E1C6F" w:rsidP="000E1C6F">
      <w:pPr>
        <w:tabs>
          <w:tab w:val="left" w:pos="5655"/>
        </w:tabs>
        <w:spacing w:after="0"/>
        <w:jc w:val="center"/>
        <w:rPr>
          <w:rFonts w:ascii="Times New Roman" w:hAnsi="Times New Roman" w:cs="Times New Roman"/>
        </w:rPr>
      </w:pPr>
    </w:p>
    <w:p w14:paraId="5600FE35" w14:textId="77777777" w:rsidR="00AE1F35" w:rsidRDefault="00AE1F35" w:rsidP="0070520D">
      <w:pPr>
        <w:spacing w:after="0"/>
        <w:jc w:val="right"/>
        <w:rPr>
          <w:rFonts w:ascii="Times New Roman" w:eastAsia="Times New Roman" w:hAnsi="Times New Roman" w:cs="Times New Roman"/>
          <w:bCs/>
          <w:u w:val="single"/>
          <w:lang w:val="uk-UA"/>
        </w:rPr>
      </w:pPr>
    </w:p>
    <w:p w14:paraId="7F252612" w14:textId="77777777" w:rsidR="00AE1F35" w:rsidRDefault="00AE1F35" w:rsidP="0070520D">
      <w:pPr>
        <w:spacing w:after="0"/>
        <w:jc w:val="right"/>
        <w:rPr>
          <w:rFonts w:ascii="Times New Roman" w:eastAsia="Times New Roman" w:hAnsi="Times New Roman" w:cs="Times New Roman"/>
          <w:bCs/>
          <w:u w:val="single"/>
          <w:lang w:val="uk-UA"/>
        </w:rPr>
      </w:pPr>
    </w:p>
    <w:p w14:paraId="4F32732E" w14:textId="77777777" w:rsidR="00D33B03" w:rsidRDefault="00D33B03" w:rsidP="0070520D">
      <w:pPr>
        <w:spacing w:after="0"/>
        <w:jc w:val="right"/>
        <w:rPr>
          <w:rFonts w:ascii="Times New Roman" w:eastAsia="Times New Roman" w:hAnsi="Times New Roman" w:cs="Times New Roman"/>
          <w:bCs/>
          <w:u w:val="single"/>
          <w:lang w:val="uk-UA"/>
        </w:rPr>
      </w:pPr>
    </w:p>
    <w:p w14:paraId="5D798240" w14:textId="77777777" w:rsidR="00D33B03" w:rsidRDefault="00D33B03" w:rsidP="0070520D">
      <w:pPr>
        <w:spacing w:after="0"/>
        <w:jc w:val="right"/>
        <w:rPr>
          <w:rFonts w:ascii="Times New Roman" w:eastAsia="Times New Roman" w:hAnsi="Times New Roman" w:cs="Times New Roman"/>
          <w:bCs/>
          <w:u w:val="single"/>
          <w:lang w:val="uk-UA"/>
        </w:rPr>
      </w:pPr>
    </w:p>
    <w:p w14:paraId="1986C996" w14:textId="77777777" w:rsidR="00AE1F35" w:rsidRDefault="00AE1F35" w:rsidP="0070520D">
      <w:pPr>
        <w:spacing w:after="0"/>
        <w:jc w:val="right"/>
        <w:rPr>
          <w:rFonts w:ascii="Times New Roman" w:eastAsia="Times New Roman" w:hAnsi="Times New Roman" w:cs="Times New Roman"/>
          <w:bCs/>
          <w:u w:val="single"/>
          <w:lang w:val="uk-UA"/>
        </w:rPr>
      </w:pPr>
    </w:p>
    <w:p w14:paraId="62F04E64" w14:textId="77777777" w:rsidR="008C20B9" w:rsidRDefault="008C20B9" w:rsidP="0070520D">
      <w:pPr>
        <w:spacing w:after="0"/>
        <w:jc w:val="right"/>
        <w:rPr>
          <w:rFonts w:ascii="Times New Roman" w:eastAsia="Times New Roman" w:hAnsi="Times New Roman" w:cs="Times New Roman"/>
          <w:bCs/>
          <w:u w:val="single"/>
          <w:lang w:val="uk-UA"/>
        </w:rPr>
      </w:pPr>
    </w:p>
    <w:p w14:paraId="37FC366F" w14:textId="77777777" w:rsidR="008C20B9" w:rsidRDefault="008C20B9" w:rsidP="0070520D">
      <w:pPr>
        <w:spacing w:after="0"/>
        <w:jc w:val="right"/>
        <w:rPr>
          <w:rFonts w:ascii="Times New Roman" w:eastAsia="Times New Roman" w:hAnsi="Times New Roman" w:cs="Times New Roman"/>
          <w:bCs/>
          <w:u w:val="single"/>
          <w:lang w:val="uk-UA"/>
        </w:rPr>
      </w:pPr>
    </w:p>
    <w:p w14:paraId="61C10D93" w14:textId="77777777" w:rsidR="008C20B9" w:rsidRDefault="008C20B9" w:rsidP="0070520D">
      <w:pPr>
        <w:spacing w:after="0"/>
        <w:jc w:val="right"/>
        <w:rPr>
          <w:rFonts w:ascii="Times New Roman" w:eastAsia="Times New Roman" w:hAnsi="Times New Roman" w:cs="Times New Roman"/>
          <w:bCs/>
          <w:u w:val="single"/>
          <w:lang w:val="uk-UA"/>
        </w:rPr>
      </w:pPr>
    </w:p>
    <w:p w14:paraId="4632A4A8" w14:textId="77777777" w:rsidR="008C20B9" w:rsidRDefault="008C20B9" w:rsidP="0070520D">
      <w:pPr>
        <w:spacing w:after="0"/>
        <w:jc w:val="right"/>
        <w:rPr>
          <w:rFonts w:ascii="Times New Roman" w:eastAsia="Times New Roman" w:hAnsi="Times New Roman" w:cs="Times New Roman"/>
          <w:bCs/>
          <w:u w:val="single"/>
          <w:lang w:val="uk-UA"/>
        </w:rPr>
      </w:pPr>
    </w:p>
    <w:p w14:paraId="1FE39C39" w14:textId="77777777" w:rsidR="00A55C6F" w:rsidRDefault="00A55C6F" w:rsidP="00A55C6F">
      <w:pPr>
        <w:spacing w:after="0"/>
        <w:jc w:val="right"/>
        <w:rPr>
          <w:rFonts w:ascii="Times New Roman" w:hAnsi="Times New Roman" w:cs="Times New Roman"/>
          <w:b/>
        </w:rPr>
      </w:pPr>
      <w:r>
        <w:rPr>
          <w:rFonts w:ascii="Times New Roman" w:hAnsi="Times New Roman" w:cs="Times New Roman"/>
          <w:b/>
        </w:rPr>
        <w:t>Приложение № 9</w:t>
      </w:r>
    </w:p>
    <w:p w14:paraId="79ECEC5A" w14:textId="77777777"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11343B00" w14:textId="77777777" w:rsidR="00A55C6F" w:rsidRDefault="00A55C6F" w:rsidP="00A55C6F">
      <w:pPr>
        <w:spacing w:after="0"/>
        <w:jc w:val="center"/>
        <w:rPr>
          <w:rFonts w:ascii="Times New Roman" w:hAnsi="Times New Roman" w:cs="Times New Roman"/>
          <w:highlight w:val="red"/>
        </w:rPr>
      </w:pPr>
    </w:p>
    <w:p w14:paraId="1BC81DAF" w14:textId="77777777" w:rsidR="007F159C" w:rsidRPr="00257C5D" w:rsidRDefault="00A55C6F" w:rsidP="00257C5D">
      <w:pPr>
        <w:pStyle w:val="2"/>
      </w:pPr>
      <w:r>
        <w:t>П Р О Е К Т  Д О Г О В О Р А №</w:t>
      </w:r>
    </w:p>
    <w:p w14:paraId="67277C44" w14:textId="77777777" w:rsidR="00DF76C0" w:rsidRDefault="00DF76C0" w:rsidP="0082157E">
      <w:pPr>
        <w:spacing w:after="0"/>
        <w:jc w:val="right"/>
        <w:rPr>
          <w:rFonts w:ascii="Times New Roman" w:hAnsi="Times New Roman" w:cs="Times New Roman"/>
          <w:b/>
        </w:rPr>
      </w:pPr>
    </w:p>
    <w:p w14:paraId="70D737A8" w14:textId="77777777" w:rsidR="00DF76C0" w:rsidRDefault="00DF76C0" w:rsidP="0082157E">
      <w:pPr>
        <w:spacing w:after="0"/>
        <w:jc w:val="right"/>
        <w:rPr>
          <w:rFonts w:ascii="Times New Roman" w:hAnsi="Times New Roman" w:cs="Times New Roman"/>
          <w:b/>
        </w:rPr>
      </w:pPr>
    </w:p>
    <w:p w14:paraId="0B7F2B02"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r>
        <w:rPr>
          <w:rFonts w:ascii="Times New Roman" w:eastAsia="Times New Roman" w:hAnsi="Times New Roman" w:cs="Times New Roman"/>
          <w:lang w:val="en-US"/>
        </w:rPr>
        <w:t>torgi</w:t>
      </w:r>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r>
        <w:rPr>
          <w:rFonts w:ascii="Times New Roman" w:eastAsia="Times New Roman" w:hAnsi="Times New Roman" w:cs="Times New Roman"/>
          <w:lang w:val="en-US"/>
        </w:rPr>
        <w:t>ru</w:t>
      </w:r>
    </w:p>
    <w:p w14:paraId="28A1B2AF" w14:textId="77777777" w:rsidR="00DF76C0" w:rsidRDefault="00DF76C0" w:rsidP="00726E15">
      <w:pPr>
        <w:spacing w:after="0"/>
        <w:rPr>
          <w:rFonts w:ascii="Times New Roman" w:hAnsi="Times New Roman" w:cs="Times New Roman"/>
          <w:b/>
        </w:rPr>
      </w:pPr>
    </w:p>
    <w:p w14:paraId="5E50BDF0" w14:textId="77777777" w:rsidR="00DF76C0" w:rsidRDefault="00DF76C0" w:rsidP="0082157E">
      <w:pPr>
        <w:spacing w:after="0"/>
        <w:jc w:val="right"/>
        <w:rPr>
          <w:rFonts w:ascii="Times New Roman" w:hAnsi="Times New Roman" w:cs="Times New Roman"/>
          <w:b/>
        </w:rPr>
      </w:pPr>
    </w:p>
    <w:p w14:paraId="5A937C46" w14:textId="77777777" w:rsidR="00DF76C0" w:rsidRDefault="00DF76C0" w:rsidP="0082157E">
      <w:pPr>
        <w:spacing w:after="0"/>
        <w:jc w:val="right"/>
        <w:rPr>
          <w:rFonts w:ascii="Times New Roman" w:hAnsi="Times New Roman" w:cs="Times New Roman"/>
          <w:b/>
        </w:rPr>
      </w:pPr>
    </w:p>
    <w:p w14:paraId="67136C55" w14:textId="77777777" w:rsidR="00DF76C0" w:rsidRDefault="00DF76C0" w:rsidP="0082157E">
      <w:pPr>
        <w:spacing w:after="0"/>
        <w:jc w:val="right"/>
        <w:rPr>
          <w:rFonts w:ascii="Times New Roman" w:hAnsi="Times New Roman" w:cs="Times New Roman"/>
          <w:b/>
        </w:rPr>
      </w:pPr>
    </w:p>
    <w:p w14:paraId="6F2FF016" w14:textId="77777777" w:rsidR="00DF76C0" w:rsidRDefault="00DF76C0" w:rsidP="0082157E">
      <w:pPr>
        <w:spacing w:after="0"/>
        <w:jc w:val="right"/>
        <w:rPr>
          <w:rFonts w:ascii="Times New Roman" w:hAnsi="Times New Roman" w:cs="Times New Roman"/>
          <w:b/>
        </w:rPr>
      </w:pPr>
    </w:p>
    <w:p w14:paraId="1D1A7BD3" w14:textId="77777777" w:rsidR="002470E6" w:rsidRDefault="002470E6" w:rsidP="0082157E">
      <w:pPr>
        <w:spacing w:after="0"/>
        <w:jc w:val="right"/>
        <w:rPr>
          <w:rFonts w:ascii="Times New Roman" w:hAnsi="Times New Roman" w:cs="Times New Roman"/>
          <w:b/>
        </w:rPr>
      </w:pPr>
    </w:p>
    <w:p w14:paraId="1C0CFCA3" w14:textId="77777777" w:rsidR="002470E6" w:rsidRDefault="002470E6" w:rsidP="0082157E">
      <w:pPr>
        <w:spacing w:after="0"/>
        <w:jc w:val="right"/>
        <w:rPr>
          <w:rFonts w:ascii="Times New Roman" w:hAnsi="Times New Roman" w:cs="Times New Roman"/>
          <w:b/>
        </w:rPr>
      </w:pPr>
    </w:p>
    <w:p w14:paraId="3944A86C" w14:textId="77777777" w:rsidR="002470E6" w:rsidRDefault="002470E6" w:rsidP="0082157E">
      <w:pPr>
        <w:spacing w:after="0"/>
        <w:jc w:val="right"/>
        <w:rPr>
          <w:rFonts w:ascii="Times New Roman" w:hAnsi="Times New Roman" w:cs="Times New Roman"/>
          <w:b/>
        </w:rPr>
      </w:pPr>
    </w:p>
    <w:p w14:paraId="19FDFB59" w14:textId="77777777" w:rsidR="002470E6" w:rsidRDefault="002470E6" w:rsidP="0082157E">
      <w:pPr>
        <w:spacing w:after="0"/>
        <w:jc w:val="right"/>
        <w:rPr>
          <w:rFonts w:ascii="Times New Roman" w:hAnsi="Times New Roman" w:cs="Times New Roman"/>
          <w:b/>
        </w:rPr>
      </w:pPr>
    </w:p>
    <w:p w14:paraId="3FA03D14" w14:textId="77777777" w:rsidR="002470E6" w:rsidRDefault="002470E6" w:rsidP="0082157E">
      <w:pPr>
        <w:spacing w:after="0"/>
        <w:jc w:val="right"/>
        <w:rPr>
          <w:rFonts w:ascii="Times New Roman" w:hAnsi="Times New Roman" w:cs="Times New Roman"/>
          <w:b/>
        </w:rPr>
      </w:pPr>
    </w:p>
    <w:p w14:paraId="01540781" w14:textId="77777777" w:rsidR="00DF76C0" w:rsidRDefault="00DF76C0" w:rsidP="0082157E">
      <w:pPr>
        <w:spacing w:after="0"/>
        <w:jc w:val="right"/>
        <w:rPr>
          <w:rFonts w:ascii="Times New Roman" w:hAnsi="Times New Roman" w:cs="Times New Roman"/>
          <w:b/>
        </w:rPr>
      </w:pPr>
    </w:p>
    <w:p w14:paraId="0FB08E2C" w14:textId="77777777" w:rsidR="00DF76C0" w:rsidRDefault="00DF76C0" w:rsidP="0082157E">
      <w:pPr>
        <w:spacing w:after="0"/>
        <w:jc w:val="right"/>
        <w:rPr>
          <w:rFonts w:ascii="Times New Roman" w:hAnsi="Times New Roman" w:cs="Times New Roman"/>
          <w:b/>
        </w:rPr>
      </w:pPr>
    </w:p>
    <w:p w14:paraId="034AEB35" w14:textId="77777777" w:rsidR="00DF76C0" w:rsidRDefault="00DF76C0" w:rsidP="0082157E">
      <w:pPr>
        <w:spacing w:after="0"/>
        <w:jc w:val="right"/>
        <w:rPr>
          <w:rFonts w:ascii="Times New Roman" w:hAnsi="Times New Roman" w:cs="Times New Roman"/>
          <w:b/>
        </w:rPr>
      </w:pPr>
    </w:p>
    <w:p w14:paraId="6C2DF83A" w14:textId="77777777" w:rsidR="00DF76C0" w:rsidRDefault="00DF76C0" w:rsidP="0082157E">
      <w:pPr>
        <w:spacing w:after="0"/>
        <w:jc w:val="right"/>
        <w:rPr>
          <w:rFonts w:ascii="Times New Roman" w:hAnsi="Times New Roman" w:cs="Times New Roman"/>
          <w:b/>
        </w:rPr>
      </w:pPr>
    </w:p>
    <w:p w14:paraId="3A98B276" w14:textId="77777777" w:rsidR="00DF76C0" w:rsidRDefault="00DF76C0" w:rsidP="0082157E">
      <w:pPr>
        <w:spacing w:after="0"/>
        <w:jc w:val="right"/>
        <w:rPr>
          <w:rFonts w:ascii="Times New Roman" w:hAnsi="Times New Roman" w:cs="Times New Roman"/>
          <w:b/>
        </w:rPr>
      </w:pPr>
    </w:p>
    <w:p w14:paraId="0F032286" w14:textId="77777777" w:rsidR="00DF76C0" w:rsidRDefault="00DF76C0" w:rsidP="0082157E">
      <w:pPr>
        <w:spacing w:after="0"/>
        <w:jc w:val="right"/>
        <w:rPr>
          <w:rFonts w:ascii="Times New Roman" w:hAnsi="Times New Roman" w:cs="Times New Roman"/>
          <w:b/>
        </w:rPr>
      </w:pPr>
    </w:p>
    <w:p w14:paraId="0650375D" w14:textId="77777777" w:rsidR="00DF76C0" w:rsidRDefault="00DF76C0" w:rsidP="002470E6">
      <w:pPr>
        <w:spacing w:after="0"/>
        <w:rPr>
          <w:rFonts w:ascii="Times New Roman" w:hAnsi="Times New Roman" w:cs="Times New Roman"/>
          <w:b/>
        </w:rPr>
      </w:pPr>
    </w:p>
    <w:p w14:paraId="4E68A59A" w14:textId="77777777" w:rsidR="00DF76C0" w:rsidRDefault="00DF76C0" w:rsidP="0082157E">
      <w:pPr>
        <w:spacing w:after="0"/>
        <w:jc w:val="right"/>
        <w:rPr>
          <w:rFonts w:ascii="Times New Roman" w:hAnsi="Times New Roman" w:cs="Times New Roman"/>
          <w:b/>
        </w:rPr>
      </w:pPr>
    </w:p>
    <w:p w14:paraId="1FA5F557" w14:textId="77777777" w:rsidR="00DF76C0" w:rsidRDefault="00DF76C0" w:rsidP="0082157E">
      <w:pPr>
        <w:spacing w:after="0"/>
        <w:jc w:val="right"/>
        <w:rPr>
          <w:rFonts w:ascii="Times New Roman" w:hAnsi="Times New Roman" w:cs="Times New Roman"/>
          <w:b/>
        </w:rPr>
      </w:pPr>
    </w:p>
    <w:p w14:paraId="3CC1CFC4" w14:textId="77777777" w:rsidR="00DF76C0" w:rsidRDefault="00DF76C0" w:rsidP="0082157E">
      <w:pPr>
        <w:spacing w:after="0"/>
        <w:jc w:val="right"/>
        <w:rPr>
          <w:rFonts w:ascii="Times New Roman" w:hAnsi="Times New Roman" w:cs="Times New Roman"/>
          <w:b/>
        </w:rPr>
      </w:pPr>
    </w:p>
    <w:p w14:paraId="724C5EC7" w14:textId="77777777" w:rsidR="00DF76C0" w:rsidRDefault="00DF76C0" w:rsidP="0082157E">
      <w:pPr>
        <w:spacing w:after="0"/>
        <w:jc w:val="right"/>
        <w:rPr>
          <w:rFonts w:ascii="Times New Roman" w:hAnsi="Times New Roman" w:cs="Times New Roman"/>
          <w:b/>
        </w:rPr>
      </w:pPr>
    </w:p>
    <w:p w14:paraId="76DCEA8E" w14:textId="77777777" w:rsidR="00DF76C0" w:rsidRDefault="00DF76C0" w:rsidP="0082157E">
      <w:pPr>
        <w:spacing w:after="0"/>
        <w:jc w:val="right"/>
        <w:rPr>
          <w:rFonts w:ascii="Times New Roman" w:hAnsi="Times New Roman" w:cs="Times New Roman"/>
          <w:b/>
        </w:rPr>
      </w:pPr>
    </w:p>
    <w:p w14:paraId="141F49F1" w14:textId="77777777" w:rsidR="00DF76C0" w:rsidRDefault="00DF76C0" w:rsidP="002470E6">
      <w:pPr>
        <w:spacing w:after="0"/>
        <w:rPr>
          <w:rFonts w:ascii="Times New Roman" w:hAnsi="Times New Roman" w:cs="Times New Roman"/>
          <w:b/>
        </w:rPr>
      </w:pPr>
    </w:p>
    <w:p w14:paraId="0F645BE0" w14:textId="77777777" w:rsidR="00DF76C0" w:rsidRDefault="00DF76C0" w:rsidP="0082157E">
      <w:pPr>
        <w:spacing w:after="0"/>
        <w:jc w:val="right"/>
        <w:rPr>
          <w:rFonts w:ascii="Times New Roman" w:hAnsi="Times New Roman" w:cs="Times New Roman"/>
          <w:b/>
        </w:rPr>
      </w:pPr>
    </w:p>
    <w:p w14:paraId="18255221" w14:textId="77777777" w:rsidR="00DF76C0" w:rsidRDefault="00DF76C0" w:rsidP="0082157E">
      <w:pPr>
        <w:spacing w:after="0"/>
        <w:jc w:val="right"/>
        <w:rPr>
          <w:rFonts w:ascii="Times New Roman" w:hAnsi="Times New Roman" w:cs="Times New Roman"/>
          <w:b/>
        </w:rPr>
      </w:pPr>
    </w:p>
    <w:p w14:paraId="6ACC86D7" w14:textId="77777777" w:rsidR="00DF76C0" w:rsidRDefault="00DF76C0" w:rsidP="0082157E">
      <w:pPr>
        <w:spacing w:after="0"/>
        <w:jc w:val="right"/>
        <w:rPr>
          <w:rFonts w:ascii="Times New Roman" w:hAnsi="Times New Roman" w:cs="Times New Roman"/>
          <w:b/>
        </w:rPr>
      </w:pPr>
    </w:p>
    <w:p w14:paraId="435DD18E" w14:textId="77777777" w:rsidR="00DF76C0" w:rsidRDefault="00DF76C0" w:rsidP="0082157E">
      <w:pPr>
        <w:spacing w:after="0"/>
        <w:jc w:val="right"/>
        <w:rPr>
          <w:rFonts w:ascii="Times New Roman" w:hAnsi="Times New Roman" w:cs="Times New Roman"/>
          <w:b/>
        </w:rPr>
      </w:pPr>
    </w:p>
    <w:p w14:paraId="013CFA59" w14:textId="77777777" w:rsidR="00DF76C0" w:rsidRDefault="00DF76C0" w:rsidP="0082157E">
      <w:pPr>
        <w:spacing w:after="0"/>
        <w:jc w:val="right"/>
        <w:rPr>
          <w:rFonts w:ascii="Times New Roman" w:hAnsi="Times New Roman" w:cs="Times New Roman"/>
          <w:b/>
        </w:rPr>
      </w:pPr>
    </w:p>
    <w:p w14:paraId="1B5CDFEE" w14:textId="77777777" w:rsidR="00DF76C0" w:rsidRDefault="00DF76C0" w:rsidP="0082157E">
      <w:pPr>
        <w:spacing w:after="0"/>
        <w:jc w:val="right"/>
        <w:rPr>
          <w:rFonts w:ascii="Times New Roman" w:hAnsi="Times New Roman" w:cs="Times New Roman"/>
          <w:b/>
        </w:rPr>
      </w:pPr>
    </w:p>
    <w:p w14:paraId="55077EC2" w14:textId="77777777" w:rsidR="00DF76C0" w:rsidRDefault="00DF76C0" w:rsidP="0082157E">
      <w:pPr>
        <w:spacing w:after="0"/>
        <w:jc w:val="right"/>
        <w:rPr>
          <w:rFonts w:ascii="Times New Roman" w:hAnsi="Times New Roman" w:cs="Times New Roman"/>
          <w:b/>
        </w:rPr>
      </w:pPr>
    </w:p>
    <w:p w14:paraId="1B96C0E4" w14:textId="77777777" w:rsidR="00DF76C0" w:rsidRDefault="00DF76C0" w:rsidP="002470E6">
      <w:pPr>
        <w:spacing w:after="0"/>
        <w:rPr>
          <w:rFonts w:ascii="Times New Roman" w:hAnsi="Times New Roman" w:cs="Times New Roman"/>
          <w:b/>
        </w:rPr>
      </w:pPr>
    </w:p>
    <w:p w14:paraId="0172B5E9" w14:textId="77777777" w:rsidR="00DF76C0" w:rsidRDefault="00DF76C0" w:rsidP="0082157E">
      <w:pPr>
        <w:spacing w:after="0"/>
        <w:jc w:val="right"/>
        <w:rPr>
          <w:rFonts w:ascii="Times New Roman" w:hAnsi="Times New Roman" w:cs="Times New Roman"/>
          <w:b/>
        </w:rPr>
      </w:pPr>
    </w:p>
    <w:p w14:paraId="28B95F46" w14:textId="77777777" w:rsidR="00DF76C0" w:rsidRDefault="00DF76C0" w:rsidP="0082157E">
      <w:pPr>
        <w:spacing w:after="0"/>
        <w:jc w:val="right"/>
        <w:rPr>
          <w:rFonts w:ascii="Times New Roman" w:hAnsi="Times New Roman" w:cs="Times New Roman"/>
          <w:b/>
        </w:rPr>
      </w:pPr>
    </w:p>
    <w:p w14:paraId="6A88B9AC" w14:textId="77777777" w:rsidR="00DF76C0" w:rsidRDefault="00DF76C0" w:rsidP="0082157E">
      <w:pPr>
        <w:spacing w:after="0"/>
        <w:jc w:val="right"/>
        <w:rPr>
          <w:rFonts w:ascii="Times New Roman" w:hAnsi="Times New Roman" w:cs="Times New Roman"/>
          <w:b/>
        </w:rPr>
      </w:pPr>
    </w:p>
    <w:p w14:paraId="1A47FE80" w14:textId="77777777" w:rsidR="002470E6" w:rsidRDefault="002470E6" w:rsidP="0082157E">
      <w:pPr>
        <w:spacing w:after="0"/>
        <w:jc w:val="right"/>
        <w:rPr>
          <w:rFonts w:ascii="Times New Roman" w:hAnsi="Times New Roman" w:cs="Times New Roman"/>
          <w:b/>
        </w:rPr>
      </w:pPr>
    </w:p>
    <w:p w14:paraId="56FB2BCC" w14:textId="77777777" w:rsidR="002470E6" w:rsidRDefault="002470E6" w:rsidP="0082157E">
      <w:pPr>
        <w:spacing w:after="0"/>
        <w:jc w:val="right"/>
        <w:rPr>
          <w:rFonts w:ascii="Times New Roman" w:hAnsi="Times New Roman" w:cs="Times New Roman"/>
          <w:b/>
        </w:rPr>
      </w:pPr>
    </w:p>
    <w:p w14:paraId="7CCC0CE5" w14:textId="77777777" w:rsidR="002470E6" w:rsidRDefault="002470E6" w:rsidP="002470E6">
      <w:pPr>
        <w:spacing w:after="0"/>
        <w:rPr>
          <w:rFonts w:ascii="Times New Roman" w:hAnsi="Times New Roman" w:cs="Times New Roman"/>
          <w:b/>
        </w:rPr>
      </w:pPr>
    </w:p>
    <w:p w14:paraId="3B179A96" w14:textId="77777777" w:rsidR="002470E6" w:rsidRDefault="002470E6" w:rsidP="002470E6">
      <w:pPr>
        <w:spacing w:after="0"/>
        <w:rPr>
          <w:rFonts w:ascii="Times New Roman" w:hAnsi="Times New Roman" w:cs="Times New Roman"/>
          <w:b/>
        </w:rPr>
      </w:pPr>
    </w:p>
    <w:p w14:paraId="13924DD4" w14:textId="77777777" w:rsidR="002470E6" w:rsidRDefault="002470E6" w:rsidP="0082157E">
      <w:pPr>
        <w:spacing w:after="0"/>
        <w:jc w:val="right"/>
        <w:rPr>
          <w:rFonts w:ascii="Times New Roman" w:hAnsi="Times New Roman" w:cs="Times New Roman"/>
          <w:b/>
        </w:rPr>
      </w:pPr>
    </w:p>
    <w:p w14:paraId="6EC06F9E" w14:textId="77777777" w:rsidR="002470E6" w:rsidRDefault="002470E6" w:rsidP="0082157E">
      <w:pPr>
        <w:spacing w:after="0"/>
        <w:jc w:val="right"/>
        <w:rPr>
          <w:rFonts w:ascii="Times New Roman" w:hAnsi="Times New Roman" w:cs="Times New Roman"/>
          <w:b/>
        </w:rPr>
      </w:pPr>
    </w:p>
    <w:p w14:paraId="6786E3AD" w14:textId="77777777" w:rsidR="002470E6" w:rsidRDefault="002470E6" w:rsidP="0082157E">
      <w:pPr>
        <w:spacing w:after="0"/>
        <w:jc w:val="right"/>
        <w:rPr>
          <w:rFonts w:ascii="Times New Roman" w:hAnsi="Times New Roman" w:cs="Times New Roman"/>
          <w:b/>
        </w:rPr>
      </w:pPr>
    </w:p>
    <w:p w14:paraId="3CD9579D" w14:textId="77777777" w:rsidR="002470E6" w:rsidRDefault="002470E6" w:rsidP="0082157E">
      <w:pPr>
        <w:spacing w:after="0"/>
        <w:jc w:val="right"/>
        <w:rPr>
          <w:rFonts w:ascii="Times New Roman" w:hAnsi="Times New Roman" w:cs="Times New Roman"/>
          <w:b/>
        </w:rPr>
      </w:pPr>
    </w:p>
    <w:p w14:paraId="7902EDDC" w14:textId="77777777" w:rsidR="002470E6" w:rsidRDefault="002470E6" w:rsidP="0082157E">
      <w:pPr>
        <w:spacing w:after="0"/>
        <w:jc w:val="right"/>
        <w:rPr>
          <w:rFonts w:ascii="Times New Roman" w:hAnsi="Times New Roman" w:cs="Times New Roman"/>
          <w:b/>
        </w:rPr>
      </w:pPr>
    </w:p>
    <w:p w14:paraId="006C0A3C" w14:textId="77777777" w:rsidR="00E53FA2" w:rsidRDefault="00E53FA2" w:rsidP="0082157E">
      <w:pPr>
        <w:spacing w:after="0"/>
        <w:jc w:val="right"/>
        <w:rPr>
          <w:rFonts w:ascii="Times New Roman" w:hAnsi="Times New Roman" w:cs="Times New Roman"/>
          <w:b/>
        </w:rPr>
      </w:pPr>
    </w:p>
    <w:p w14:paraId="4BD15645" w14:textId="77777777" w:rsidR="002470E6" w:rsidRDefault="002470E6" w:rsidP="0082157E">
      <w:pPr>
        <w:spacing w:after="0"/>
        <w:jc w:val="right"/>
        <w:rPr>
          <w:rFonts w:ascii="Times New Roman" w:hAnsi="Times New Roman" w:cs="Times New Roman"/>
          <w:b/>
        </w:rPr>
      </w:pPr>
    </w:p>
    <w:p w14:paraId="38E770EE" w14:textId="77777777" w:rsidR="002470E6" w:rsidRDefault="002470E6" w:rsidP="0082157E">
      <w:pPr>
        <w:spacing w:after="0"/>
        <w:jc w:val="right"/>
        <w:rPr>
          <w:rFonts w:ascii="Times New Roman" w:hAnsi="Times New Roman" w:cs="Times New Roman"/>
          <w:b/>
        </w:rPr>
      </w:pPr>
    </w:p>
    <w:p w14:paraId="21E433ED" w14:textId="77777777"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14:paraId="4AA8E04A" w14:textId="77777777"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4BB164E1" w14:textId="77777777" w:rsidR="0082157E" w:rsidRDefault="0082157E" w:rsidP="0082157E">
      <w:pPr>
        <w:rPr>
          <w:rFonts w:ascii="Times New Roman" w:eastAsia="Times New Roman" w:hAnsi="Times New Roman" w:cs="Times New Roman"/>
        </w:rPr>
      </w:pPr>
    </w:p>
    <w:p w14:paraId="6F77D816"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r>
        <w:rPr>
          <w:rFonts w:ascii="Times New Roman" w:eastAsia="Times New Roman" w:hAnsi="Times New Roman" w:cs="Times New Roman"/>
          <w:lang w:val="en-US"/>
        </w:rPr>
        <w:t>torgi</w:t>
      </w:r>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r>
        <w:rPr>
          <w:rFonts w:ascii="Times New Roman" w:eastAsia="Times New Roman" w:hAnsi="Times New Roman" w:cs="Times New Roman"/>
          <w:lang w:val="en-US"/>
        </w:rPr>
        <w:t>ru</w:t>
      </w:r>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6E519" w14:textId="77777777" w:rsidR="005673A5" w:rsidRDefault="005673A5" w:rsidP="006B5C6F">
      <w:pPr>
        <w:spacing w:after="0" w:line="240" w:lineRule="auto"/>
      </w:pPr>
      <w:r>
        <w:separator/>
      </w:r>
    </w:p>
  </w:endnote>
  <w:endnote w:type="continuationSeparator" w:id="0">
    <w:p w14:paraId="4728B6FE" w14:textId="77777777" w:rsidR="005673A5" w:rsidRDefault="005673A5"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AA130" w14:textId="77777777" w:rsidR="005673A5" w:rsidRDefault="005673A5" w:rsidP="006B5C6F">
      <w:pPr>
        <w:spacing w:after="0" w:line="240" w:lineRule="auto"/>
      </w:pPr>
      <w:r>
        <w:separator/>
      </w:r>
    </w:p>
  </w:footnote>
  <w:footnote w:type="continuationSeparator" w:id="0">
    <w:p w14:paraId="3B89D84B" w14:textId="77777777" w:rsidR="005673A5" w:rsidRDefault="005673A5"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569705"/>
      <w:docPartObj>
        <w:docPartGallery w:val="Page Numbers (Top of Page)"/>
        <w:docPartUnique/>
      </w:docPartObj>
    </w:sdtPr>
    <w:sdtContent>
      <w:p w14:paraId="18552996" w14:textId="77777777" w:rsidR="003A48E7" w:rsidRDefault="003A48E7">
        <w:pPr>
          <w:pStyle w:val="a7"/>
          <w:jc w:val="right"/>
        </w:pPr>
      </w:p>
      <w:p w14:paraId="16292481" w14:textId="77777777" w:rsidR="003A48E7" w:rsidRDefault="003A48E7">
        <w:pPr>
          <w:pStyle w:val="a7"/>
          <w:jc w:val="right"/>
        </w:pPr>
        <w:r>
          <w:fldChar w:fldCharType="begin"/>
        </w:r>
        <w:r>
          <w:instrText>PAGE   \* MERGEFORMAT</w:instrText>
        </w:r>
        <w:r>
          <w:fldChar w:fldCharType="separate"/>
        </w:r>
        <w:r>
          <w:rPr>
            <w:noProof/>
          </w:rPr>
          <w:t>14</w:t>
        </w:r>
        <w:r>
          <w:rPr>
            <w:noProof/>
          </w:rPr>
          <w:fldChar w:fldCharType="end"/>
        </w:r>
      </w:p>
    </w:sdtContent>
  </w:sdt>
  <w:p w14:paraId="436A2781" w14:textId="77777777" w:rsidR="003A48E7" w:rsidRDefault="003A48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1D88"/>
    <w:rsid w:val="00004052"/>
    <w:rsid w:val="00004DE8"/>
    <w:rsid w:val="00010CE6"/>
    <w:rsid w:val="00013492"/>
    <w:rsid w:val="00014479"/>
    <w:rsid w:val="00015291"/>
    <w:rsid w:val="0001561C"/>
    <w:rsid w:val="0001683D"/>
    <w:rsid w:val="00016B73"/>
    <w:rsid w:val="000235F1"/>
    <w:rsid w:val="000275A5"/>
    <w:rsid w:val="00030AF0"/>
    <w:rsid w:val="00030F57"/>
    <w:rsid w:val="00033167"/>
    <w:rsid w:val="0003367F"/>
    <w:rsid w:val="000342E7"/>
    <w:rsid w:val="00035AF8"/>
    <w:rsid w:val="00043CC3"/>
    <w:rsid w:val="000440A2"/>
    <w:rsid w:val="00045A84"/>
    <w:rsid w:val="00047CFE"/>
    <w:rsid w:val="00050BE0"/>
    <w:rsid w:val="0005649A"/>
    <w:rsid w:val="0006089C"/>
    <w:rsid w:val="00061C2D"/>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A0635"/>
    <w:rsid w:val="000B0866"/>
    <w:rsid w:val="000B0B14"/>
    <w:rsid w:val="000B305B"/>
    <w:rsid w:val="000B309C"/>
    <w:rsid w:val="000B6508"/>
    <w:rsid w:val="000B6AE4"/>
    <w:rsid w:val="000B6CF9"/>
    <w:rsid w:val="000B7511"/>
    <w:rsid w:val="000C1DDA"/>
    <w:rsid w:val="000C45F8"/>
    <w:rsid w:val="000C49ED"/>
    <w:rsid w:val="000C4F28"/>
    <w:rsid w:val="000C6433"/>
    <w:rsid w:val="000C6895"/>
    <w:rsid w:val="000C6EA4"/>
    <w:rsid w:val="000C6FD1"/>
    <w:rsid w:val="000D2FCB"/>
    <w:rsid w:val="000D5B28"/>
    <w:rsid w:val="000D62BB"/>
    <w:rsid w:val="000D644C"/>
    <w:rsid w:val="000D673A"/>
    <w:rsid w:val="000D7D4F"/>
    <w:rsid w:val="000E1C6F"/>
    <w:rsid w:val="000E1E93"/>
    <w:rsid w:val="000E3333"/>
    <w:rsid w:val="000E4AF3"/>
    <w:rsid w:val="000F2245"/>
    <w:rsid w:val="000F52A2"/>
    <w:rsid w:val="000F70BF"/>
    <w:rsid w:val="000F7246"/>
    <w:rsid w:val="000F7530"/>
    <w:rsid w:val="000F7629"/>
    <w:rsid w:val="00101916"/>
    <w:rsid w:val="001021AE"/>
    <w:rsid w:val="001042EA"/>
    <w:rsid w:val="001043CB"/>
    <w:rsid w:val="001046BE"/>
    <w:rsid w:val="00105332"/>
    <w:rsid w:val="00105922"/>
    <w:rsid w:val="001061F6"/>
    <w:rsid w:val="00107FE6"/>
    <w:rsid w:val="001117A4"/>
    <w:rsid w:val="00111A8A"/>
    <w:rsid w:val="00116B7C"/>
    <w:rsid w:val="00120887"/>
    <w:rsid w:val="00120BBB"/>
    <w:rsid w:val="0012332D"/>
    <w:rsid w:val="00125467"/>
    <w:rsid w:val="0012598D"/>
    <w:rsid w:val="00125EEB"/>
    <w:rsid w:val="00126476"/>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90748"/>
    <w:rsid w:val="001A0F68"/>
    <w:rsid w:val="001A1925"/>
    <w:rsid w:val="001A1C11"/>
    <w:rsid w:val="001A1FB9"/>
    <w:rsid w:val="001A2AC1"/>
    <w:rsid w:val="001A2AD2"/>
    <w:rsid w:val="001A3BCD"/>
    <w:rsid w:val="001A40ED"/>
    <w:rsid w:val="001A5DEB"/>
    <w:rsid w:val="001A745C"/>
    <w:rsid w:val="001B0939"/>
    <w:rsid w:val="001B1044"/>
    <w:rsid w:val="001B5C94"/>
    <w:rsid w:val="001B6023"/>
    <w:rsid w:val="001C0EF4"/>
    <w:rsid w:val="001C1829"/>
    <w:rsid w:val="001C1F3B"/>
    <w:rsid w:val="001C6020"/>
    <w:rsid w:val="001C6037"/>
    <w:rsid w:val="001D060A"/>
    <w:rsid w:val="001D19C1"/>
    <w:rsid w:val="001D69BB"/>
    <w:rsid w:val="001D7772"/>
    <w:rsid w:val="001E0901"/>
    <w:rsid w:val="001E1C93"/>
    <w:rsid w:val="001E268B"/>
    <w:rsid w:val="001E670C"/>
    <w:rsid w:val="001E7CBA"/>
    <w:rsid w:val="001F2BF9"/>
    <w:rsid w:val="001F2E3B"/>
    <w:rsid w:val="001F5AAC"/>
    <w:rsid w:val="002077CE"/>
    <w:rsid w:val="00210458"/>
    <w:rsid w:val="002113EE"/>
    <w:rsid w:val="0021457F"/>
    <w:rsid w:val="002145B8"/>
    <w:rsid w:val="0021466F"/>
    <w:rsid w:val="00215891"/>
    <w:rsid w:val="00215EFC"/>
    <w:rsid w:val="002164D8"/>
    <w:rsid w:val="00217028"/>
    <w:rsid w:val="0022192E"/>
    <w:rsid w:val="00221A28"/>
    <w:rsid w:val="0022284F"/>
    <w:rsid w:val="00226FFA"/>
    <w:rsid w:val="002300B5"/>
    <w:rsid w:val="00231437"/>
    <w:rsid w:val="00232F0F"/>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861"/>
    <w:rsid w:val="00277B5F"/>
    <w:rsid w:val="00280A5A"/>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9782C"/>
    <w:rsid w:val="002A0118"/>
    <w:rsid w:val="002A38DE"/>
    <w:rsid w:val="002A3ED4"/>
    <w:rsid w:val="002A7501"/>
    <w:rsid w:val="002B3B05"/>
    <w:rsid w:val="002B5E4D"/>
    <w:rsid w:val="002B5F65"/>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06AB"/>
    <w:rsid w:val="002F1D7C"/>
    <w:rsid w:val="00302324"/>
    <w:rsid w:val="003025FF"/>
    <w:rsid w:val="00304BB0"/>
    <w:rsid w:val="0030520C"/>
    <w:rsid w:val="00306272"/>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D1"/>
    <w:rsid w:val="00352E99"/>
    <w:rsid w:val="00357EC9"/>
    <w:rsid w:val="00361C30"/>
    <w:rsid w:val="00362EEF"/>
    <w:rsid w:val="00364999"/>
    <w:rsid w:val="00366B8C"/>
    <w:rsid w:val="00374D67"/>
    <w:rsid w:val="00381160"/>
    <w:rsid w:val="00385EF9"/>
    <w:rsid w:val="00387C49"/>
    <w:rsid w:val="0039693F"/>
    <w:rsid w:val="003A06A8"/>
    <w:rsid w:val="003A06EC"/>
    <w:rsid w:val="003A0777"/>
    <w:rsid w:val="003A248D"/>
    <w:rsid w:val="003A42B7"/>
    <w:rsid w:val="003A48E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1058"/>
    <w:rsid w:val="0041387D"/>
    <w:rsid w:val="00413CEA"/>
    <w:rsid w:val="00415759"/>
    <w:rsid w:val="004157FB"/>
    <w:rsid w:val="0041792A"/>
    <w:rsid w:val="00421E64"/>
    <w:rsid w:val="00423DC7"/>
    <w:rsid w:val="00427344"/>
    <w:rsid w:val="00427689"/>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74468"/>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7132"/>
    <w:rsid w:val="004D23D2"/>
    <w:rsid w:val="004D3251"/>
    <w:rsid w:val="004D5A0D"/>
    <w:rsid w:val="004D798C"/>
    <w:rsid w:val="004E028B"/>
    <w:rsid w:val="004E0325"/>
    <w:rsid w:val="004E0DC2"/>
    <w:rsid w:val="004E1787"/>
    <w:rsid w:val="004E3008"/>
    <w:rsid w:val="004E31A9"/>
    <w:rsid w:val="004E501F"/>
    <w:rsid w:val="004F1FA0"/>
    <w:rsid w:val="004F31A2"/>
    <w:rsid w:val="004F353C"/>
    <w:rsid w:val="004F47E0"/>
    <w:rsid w:val="004F4893"/>
    <w:rsid w:val="004F70A9"/>
    <w:rsid w:val="004F74CB"/>
    <w:rsid w:val="004F7DC3"/>
    <w:rsid w:val="00505841"/>
    <w:rsid w:val="0051241A"/>
    <w:rsid w:val="00513044"/>
    <w:rsid w:val="005145FD"/>
    <w:rsid w:val="00514FEE"/>
    <w:rsid w:val="005207DF"/>
    <w:rsid w:val="00521457"/>
    <w:rsid w:val="00521566"/>
    <w:rsid w:val="0052189B"/>
    <w:rsid w:val="005257E5"/>
    <w:rsid w:val="005259F1"/>
    <w:rsid w:val="005273E1"/>
    <w:rsid w:val="00530A0C"/>
    <w:rsid w:val="0053329C"/>
    <w:rsid w:val="005350A7"/>
    <w:rsid w:val="00537DEE"/>
    <w:rsid w:val="00541264"/>
    <w:rsid w:val="005417CB"/>
    <w:rsid w:val="00543394"/>
    <w:rsid w:val="00544A6E"/>
    <w:rsid w:val="0054580E"/>
    <w:rsid w:val="00545A3C"/>
    <w:rsid w:val="00546B15"/>
    <w:rsid w:val="00547134"/>
    <w:rsid w:val="00551016"/>
    <w:rsid w:val="00551852"/>
    <w:rsid w:val="00552852"/>
    <w:rsid w:val="00555B3C"/>
    <w:rsid w:val="005565AB"/>
    <w:rsid w:val="00557353"/>
    <w:rsid w:val="00560A87"/>
    <w:rsid w:val="00560E6D"/>
    <w:rsid w:val="005613BD"/>
    <w:rsid w:val="00563C0C"/>
    <w:rsid w:val="005641E8"/>
    <w:rsid w:val="00566C4E"/>
    <w:rsid w:val="00566E7E"/>
    <w:rsid w:val="005673A5"/>
    <w:rsid w:val="00570900"/>
    <w:rsid w:val="00572015"/>
    <w:rsid w:val="0057249B"/>
    <w:rsid w:val="00572F81"/>
    <w:rsid w:val="00574F27"/>
    <w:rsid w:val="005771FE"/>
    <w:rsid w:val="00580879"/>
    <w:rsid w:val="00582D81"/>
    <w:rsid w:val="00583305"/>
    <w:rsid w:val="00586514"/>
    <w:rsid w:val="005869D2"/>
    <w:rsid w:val="00590A78"/>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0BD9"/>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15749"/>
    <w:rsid w:val="006172A4"/>
    <w:rsid w:val="0062212F"/>
    <w:rsid w:val="00622B55"/>
    <w:rsid w:val="00624D2D"/>
    <w:rsid w:val="006310B3"/>
    <w:rsid w:val="00631A3D"/>
    <w:rsid w:val="00631B94"/>
    <w:rsid w:val="00632734"/>
    <w:rsid w:val="00633601"/>
    <w:rsid w:val="0063503D"/>
    <w:rsid w:val="006365A9"/>
    <w:rsid w:val="00637204"/>
    <w:rsid w:val="00643BD7"/>
    <w:rsid w:val="006444C3"/>
    <w:rsid w:val="00645AA5"/>
    <w:rsid w:val="00652714"/>
    <w:rsid w:val="00653C44"/>
    <w:rsid w:val="006545BE"/>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75E46"/>
    <w:rsid w:val="00680616"/>
    <w:rsid w:val="00683904"/>
    <w:rsid w:val="006851BE"/>
    <w:rsid w:val="006872B4"/>
    <w:rsid w:val="00687712"/>
    <w:rsid w:val="00693617"/>
    <w:rsid w:val="0069363D"/>
    <w:rsid w:val="00695B85"/>
    <w:rsid w:val="00695F81"/>
    <w:rsid w:val="006960C9"/>
    <w:rsid w:val="006A26B4"/>
    <w:rsid w:val="006A3720"/>
    <w:rsid w:val="006A5384"/>
    <w:rsid w:val="006A7504"/>
    <w:rsid w:val="006B4727"/>
    <w:rsid w:val="006B578C"/>
    <w:rsid w:val="006B5C6F"/>
    <w:rsid w:val="006C1C4F"/>
    <w:rsid w:val="006C2699"/>
    <w:rsid w:val="006C2F9B"/>
    <w:rsid w:val="006C71EA"/>
    <w:rsid w:val="006C7A4D"/>
    <w:rsid w:val="006D011E"/>
    <w:rsid w:val="006D1986"/>
    <w:rsid w:val="006D2212"/>
    <w:rsid w:val="006D29AF"/>
    <w:rsid w:val="006D32B0"/>
    <w:rsid w:val="006D65EC"/>
    <w:rsid w:val="006D7F05"/>
    <w:rsid w:val="006E4A90"/>
    <w:rsid w:val="006E56A6"/>
    <w:rsid w:val="006E64A6"/>
    <w:rsid w:val="006E75E8"/>
    <w:rsid w:val="006F0C70"/>
    <w:rsid w:val="006F0D43"/>
    <w:rsid w:val="006F1D6E"/>
    <w:rsid w:val="006F224F"/>
    <w:rsid w:val="006F408A"/>
    <w:rsid w:val="006F5C6B"/>
    <w:rsid w:val="00700475"/>
    <w:rsid w:val="00704260"/>
    <w:rsid w:val="00704931"/>
    <w:rsid w:val="0070520D"/>
    <w:rsid w:val="0070547D"/>
    <w:rsid w:val="00706785"/>
    <w:rsid w:val="00707C74"/>
    <w:rsid w:val="007101BD"/>
    <w:rsid w:val="00711B33"/>
    <w:rsid w:val="00712CE2"/>
    <w:rsid w:val="007142CB"/>
    <w:rsid w:val="00715914"/>
    <w:rsid w:val="00717F08"/>
    <w:rsid w:val="00720231"/>
    <w:rsid w:val="00720DE6"/>
    <w:rsid w:val="0072147C"/>
    <w:rsid w:val="007232E1"/>
    <w:rsid w:val="00723576"/>
    <w:rsid w:val="00723D1D"/>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65D81"/>
    <w:rsid w:val="00773EB8"/>
    <w:rsid w:val="00774B4F"/>
    <w:rsid w:val="00776C5F"/>
    <w:rsid w:val="00780F5B"/>
    <w:rsid w:val="0078644A"/>
    <w:rsid w:val="00790B77"/>
    <w:rsid w:val="007910EB"/>
    <w:rsid w:val="0079171C"/>
    <w:rsid w:val="00794B5C"/>
    <w:rsid w:val="00795E53"/>
    <w:rsid w:val="00795F72"/>
    <w:rsid w:val="007970FE"/>
    <w:rsid w:val="00797493"/>
    <w:rsid w:val="00797C80"/>
    <w:rsid w:val="007A019D"/>
    <w:rsid w:val="007A32F0"/>
    <w:rsid w:val="007A5994"/>
    <w:rsid w:val="007B0F93"/>
    <w:rsid w:val="007B1E24"/>
    <w:rsid w:val="007C2546"/>
    <w:rsid w:val="007C3DF4"/>
    <w:rsid w:val="007C7048"/>
    <w:rsid w:val="007C7C30"/>
    <w:rsid w:val="007D5464"/>
    <w:rsid w:val="007D5D94"/>
    <w:rsid w:val="007D5E38"/>
    <w:rsid w:val="007D5FD7"/>
    <w:rsid w:val="007D648D"/>
    <w:rsid w:val="007D69BC"/>
    <w:rsid w:val="007D6A7D"/>
    <w:rsid w:val="007E02C7"/>
    <w:rsid w:val="007E3550"/>
    <w:rsid w:val="007E4867"/>
    <w:rsid w:val="007E757F"/>
    <w:rsid w:val="007F159C"/>
    <w:rsid w:val="007F36AB"/>
    <w:rsid w:val="007F5444"/>
    <w:rsid w:val="007F6E46"/>
    <w:rsid w:val="007F7211"/>
    <w:rsid w:val="00800AD3"/>
    <w:rsid w:val="00803EBD"/>
    <w:rsid w:val="00804F74"/>
    <w:rsid w:val="0080688D"/>
    <w:rsid w:val="008105F2"/>
    <w:rsid w:val="0081105C"/>
    <w:rsid w:val="008123BC"/>
    <w:rsid w:val="008149D8"/>
    <w:rsid w:val="00815292"/>
    <w:rsid w:val="00817C80"/>
    <w:rsid w:val="0082157E"/>
    <w:rsid w:val="00821FC7"/>
    <w:rsid w:val="008232F8"/>
    <w:rsid w:val="008235B2"/>
    <w:rsid w:val="00824A26"/>
    <w:rsid w:val="00832D58"/>
    <w:rsid w:val="00833C31"/>
    <w:rsid w:val="00841008"/>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584"/>
    <w:rsid w:val="00881F9E"/>
    <w:rsid w:val="0088366A"/>
    <w:rsid w:val="0088627F"/>
    <w:rsid w:val="0089148D"/>
    <w:rsid w:val="008916BF"/>
    <w:rsid w:val="00891DDD"/>
    <w:rsid w:val="0089293A"/>
    <w:rsid w:val="0089647F"/>
    <w:rsid w:val="008A0BD1"/>
    <w:rsid w:val="008A4874"/>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5D2C"/>
    <w:rsid w:val="008C62C6"/>
    <w:rsid w:val="008C674C"/>
    <w:rsid w:val="008C6F28"/>
    <w:rsid w:val="008D26E8"/>
    <w:rsid w:val="008D41B9"/>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2903"/>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2969"/>
    <w:rsid w:val="00956E70"/>
    <w:rsid w:val="00963213"/>
    <w:rsid w:val="0097353E"/>
    <w:rsid w:val="00974192"/>
    <w:rsid w:val="00974C3E"/>
    <w:rsid w:val="0098189A"/>
    <w:rsid w:val="00984FAC"/>
    <w:rsid w:val="009853C0"/>
    <w:rsid w:val="00986D7F"/>
    <w:rsid w:val="009944BC"/>
    <w:rsid w:val="00994DBC"/>
    <w:rsid w:val="0099658E"/>
    <w:rsid w:val="009A0632"/>
    <w:rsid w:val="009A1882"/>
    <w:rsid w:val="009A19ED"/>
    <w:rsid w:val="009A1BC3"/>
    <w:rsid w:val="009A21D7"/>
    <w:rsid w:val="009A41CE"/>
    <w:rsid w:val="009A43C8"/>
    <w:rsid w:val="009A6E75"/>
    <w:rsid w:val="009B54AE"/>
    <w:rsid w:val="009B5CC0"/>
    <w:rsid w:val="009B7CF7"/>
    <w:rsid w:val="009B7FF1"/>
    <w:rsid w:val="009C1AB8"/>
    <w:rsid w:val="009C3A46"/>
    <w:rsid w:val="009C43F5"/>
    <w:rsid w:val="009C4433"/>
    <w:rsid w:val="009C55C7"/>
    <w:rsid w:val="009D13C3"/>
    <w:rsid w:val="009D41BE"/>
    <w:rsid w:val="009D4AAF"/>
    <w:rsid w:val="009D6457"/>
    <w:rsid w:val="009E0789"/>
    <w:rsid w:val="009E2E2B"/>
    <w:rsid w:val="009E329B"/>
    <w:rsid w:val="009E3BA4"/>
    <w:rsid w:val="009E3CAE"/>
    <w:rsid w:val="009E539B"/>
    <w:rsid w:val="009E7A20"/>
    <w:rsid w:val="009E7EE4"/>
    <w:rsid w:val="009F134A"/>
    <w:rsid w:val="009F69BB"/>
    <w:rsid w:val="00A02D35"/>
    <w:rsid w:val="00A02E02"/>
    <w:rsid w:val="00A04840"/>
    <w:rsid w:val="00A05011"/>
    <w:rsid w:val="00A05CEB"/>
    <w:rsid w:val="00A068C9"/>
    <w:rsid w:val="00A07D00"/>
    <w:rsid w:val="00A07E25"/>
    <w:rsid w:val="00A1197E"/>
    <w:rsid w:val="00A152CD"/>
    <w:rsid w:val="00A15E86"/>
    <w:rsid w:val="00A17708"/>
    <w:rsid w:val="00A178FF"/>
    <w:rsid w:val="00A2031D"/>
    <w:rsid w:val="00A207E8"/>
    <w:rsid w:val="00A21D00"/>
    <w:rsid w:val="00A33B85"/>
    <w:rsid w:val="00A345A1"/>
    <w:rsid w:val="00A3615E"/>
    <w:rsid w:val="00A369E4"/>
    <w:rsid w:val="00A36B26"/>
    <w:rsid w:val="00A4222D"/>
    <w:rsid w:val="00A44EE3"/>
    <w:rsid w:val="00A46920"/>
    <w:rsid w:val="00A47B54"/>
    <w:rsid w:val="00A50237"/>
    <w:rsid w:val="00A5050A"/>
    <w:rsid w:val="00A53AA5"/>
    <w:rsid w:val="00A55C6F"/>
    <w:rsid w:val="00A5628E"/>
    <w:rsid w:val="00A5775E"/>
    <w:rsid w:val="00A603DB"/>
    <w:rsid w:val="00A61C70"/>
    <w:rsid w:val="00A622E7"/>
    <w:rsid w:val="00A62F4A"/>
    <w:rsid w:val="00A71B8A"/>
    <w:rsid w:val="00A71E9D"/>
    <w:rsid w:val="00A7282A"/>
    <w:rsid w:val="00A738B5"/>
    <w:rsid w:val="00A739F6"/>
    <w:rsid w:val="00A741C7"/>
    <w:rsid w:val="00A81FE5"/>
    <w:rsid w:val="00A90C04"/>
    <w:rsid w:val="00A92929"/>
    <w:rsid w:val="00A9636D"/>
    <w:rsid w:val="00AA02CE"/>
    <w:rsid w:val="00AA076C"/>
    <w:rsid w:val="00AA3481"/>
    <w:rsid w:val="00AA46D2"/>
    <w:rsid w:val="00AA74FF"/>
    <w:rsid w:val="00AA7C66"/>
    <w:rsid w:val="00AA7E70"/>
    <w:rsid w:val="00AB122A"/>
    <w:rsid w:val="00AB193D"/>
    <w:rsid w:val="00AC24FD"/>
    <w:rsid w:val="00AC26CB"/>
    <w:rsid w:val="00AC5B0D"/>
    <w:rsid w:val="00AC62CC"/>
    <w:rsid w:val="00AD0D36"/>
    <w:rsid w:val="00AD1AA7"/>
    <w:rsid w:val="00AD2515"/>
    <w:rsid w:val="00AD26D8"/>
    <w:rsid w:val="00AD2C7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2804"/>
    <w:rsid w:val="00B14536"/>
    <w:rsid w:val="00B16EF9"/>
    <w:rsid w:val="00B210D8"/>
    <w:rsid w:val="00B25F25"/>
    <w:rsid w:val="00B272ED"/>
    <w:rsid w:val="00B27A99"/>
    <w:rsid w:val="00B31371"/>
    <w:rsid w:val="00B33717"/>
    <w:rsid w:val="00B34D56"/>
    <w:rsid w:val="00B35234"/>
    <w:rsid w:val="00B35479"/>
    <w:rsid w:val="00B44833"/>
    <w:rsid w:val="00B44AE4"/>
    <w:rsid w:val="00B44D20"/>
    <w:rsid w:val="00B44F3D"/>
    <w:rsid w:val="00B467B9"/>
    <w:rsid w:val="00B51937"/>
    <w:rsid w:val="00B52BF1"/>
    <w:rsid w:val="00B60F8F"/>
    <w:rsid w:val="00B61D27"/>
    <w:rsid w:val="00B63399"/>
    <w:rsid w:val="00B63D93"/>
    <w:rsid w:val="00B64595"/>
    <w:rsid w:val="00B647D0"/>
    <w:rsid w:val="00B65883"/>
    <w:rsid w:val="00B664AC"/>
    <w:rsid w:val="00B674B3"/>
    <w:rsid w:val="00B72C3F"/>
    <w:rsid w:val="00B83346"/>
    <w:rsid w:val="00B848A1"/>
    <w:rsid w:val="00B84DBA"/>
    <w:rsid w:val="00B85256"/>
    <w:rsid w:val="00B876DF"/>
    <w:rsid w:val="00B91080"/>
    <w:rsid w:val="00B925CF"/>
    <w:rsid w:val="00B9403E"/>
    <w:rsid w:val="00B94087"/>
    <w:rsid w:val="00B953FB"/>
    <w:rsid w:val="00B96016"/>
    <w:rsid w:val="00B97AE7"/>
    <w:rsid w:val="00BA0739"/>
    <w:rsid w:val="00BA6393"/>
    <w:rsid w:val="00BB0096"/>
    <w:rsid w:val="00BC2967"/>
    <w:rsid w:val="00BC3DF0"/>
    <w:rsid w:val="00BC53F5"/>
    <w:rsid w:val="00BC7EF6"/>
    <w:rsid w:val="00BD7B88"/>
    <w:rsid w:val="00BE28D7"/>
    <w:rsid w:val="00BE513C"/>
    <w:rsid w:val="00BF0E1B"/>
    <w:rsid w:val="00BF24E6"/>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5AE7"/>
    <w:rsid w:val="00C3728B"/>
    <w:rsid w:val="00C37CB0"/>
    <w:rsid w:val="00C40AB6"/>
    <w:rsid w:val="00C444B4"/>
    <w:rsid w:val="00C46273"/>
    <w:rsid w:val="00C527FE"/>
    <w:rsid w:val="00C55EE8"/>
    <w:rsid w:val="00C56185"/>
    <w:rsid w:val="00C60987"/>
    <w:rsid w:val="00C623FB"/>
    <w:rsid w:val="00C660C2"/>
    <w:rsid w:val="00C70655"/>
    <w:rsid w:val="00C72C11"/>
    <w:rsid w:val="00C73006"/>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0F60"/>
    <w:rsid w:val="00CF3019"/>
    <w:rsid w:val="00CF4F63"/>
    <w:rsid w:val="00D0004B"/>
    <w:rsid w:val="00D00249"/>
    <w:rsid w:val="00D00FD6"/>
    <w:rsid w:val="00D014D2"/>
    <w:rsid w:val="00D0401A"/>
    <w:rsid w:val="00D041C3"/>
    <w:rsid w:val="00D04677"/>
    <w:rsid w:val="00D04B87"/>
    <w:rsid w:val="00D101B8"/>
    <w:rsid w:val="00D12B4C"/>
    <w:rsid w:val="00D140D1"/>
    <w:rsid w:val="00D161F2"/>
    <w:rsid w:val="00D175C8"/>
    <w:rsid w:val="00D17C1C"/>
    <w:rsid w:val="00D203AC"/>
    <w:rsid w:val="00D20D96"/>
    <w:rsid w:val="00D23A95"/>
    <w:rsid w:val="00D23CFD"/>
    <w:rsid w:val="00D26144"/>
    <w:rsid w:val="00D26DC6"/>
    <w:rsid w:val="00D309A0"/>
    <w:rsid w:val="00D33B03"/>
    <w:rsid w:val="00D4368D"/>
    <w:rsid w:val="00D44808"/>
    <w:rsid w:val="00D50309"/>
    <w:rsid w:val="00D53F5F"/>
    <w:rsid w:val="00D546CD"/>
    <w:rsid w:val="00D565EB"/>
    <w:rsid w:val="00D5704A"/>
    <w:rsid w:val="00D609D5"/>
    <w:rsid w:val="00D6382C"/>
    <w:rsid w:val="00D64210"/>
    <w:rsid w:val="00D64289"/>
    <w:rsid w:val="00D64827"/>
    <w:rsid w:val="00D65651"/>
    <w:rsid w:val="00D66850"/>
    <w:rsid w:val="00D70884"/>
    <w:rsid w:val="00D73B97"/>
    <w:rsid w:val="00D74649"/>
    <w:rsid w:val="00D74E4A"/>
    <w:rsid w:val="00D769FE"/>
    <w:rsid w:val="00D807C6"/>
    <w:rsid w:val="00D8135B"/>
    <w:rsid w:val="00D82665"/>
    <w:rsid w:val="00D84B4A"/>
    <w:rsid w:val="00D878CF"/>
    <w:rsid w:val="00D90583"/>
    <w:rsid w:val="00D90A69"/>
    <w:rsid w:val="00D91A0F"/>
    <w:rsid w:val="00D9292C"/>
    <w:rsid w:val="00D933A3"/>
    <w:rsid w:val="00D93B7A"/>
    <w:rsid w:val="00D93C82"/>
    <w:rsid w:val="00D94C93"/>
    <w:rsid w:val="00D962C4"/>
    <w:rsid w:val="00D9791F"/>
    <w:rsid w:val="00DA0993"/>
    <w:rsid w:val="00DA0C46"/>
    <w:rsid w:val="00DA29F7"/>
    <w:rsid w:val="00DA38CF"/>
    <w:rsid w:val="00DA4078"/>
    <w:rsid w:val="00DA57E1"/>
    <w:rsid w:val="00DB3587"/>
    <w:rsid w:val="00DC300D"/>
    <w:rsid w:val="00DC5225"/>
    <w:rsid w:val="00DC5CDE"/>
    <w:rsid w:val="00DD0884"/>
    <w:rsid w:val="00DD0FE9"/>
    <w:rsid w:val="00DD38E7"/>
    <w:rsid w:val="00DD5405"/>
    <w:rsid w:val="00DD602B"/>
    <w:rsid w:val="00DE103E"/>
    <w:rsid w:val="00DE1504"/>
    <w:rsid w:val="00DE23EC"/>
    <w:rsid w:val="00DE5481"/>
    <w:rsid w:val="00DF1219"/>
    <w:rsid w:val="00DF4064"/>
    <w:rsid w:val="00DF4476"/>
    <w:rsid w:val="00DF5FD7"/>
    <w:rsid w:val="00DF6CCD"/>
    <w:rsid w:val="00DF7429"/>
    <w:rsid w:val="00DF76C0"/>
    <w:rsid w:val="00E004D5"/>
    <w:rsid w:val="00E01844"/>
    <w:rsid w:val="00E02E1D"/>
    <w:rsid w:val="00E100C3"/>
    <w:rsid w:val="00E11CAB"/>
    <w:rsid w:val="00E12555"/>
    <w:rsid w:val="00E13583"/>
    <w:rsid w:val="00E140A4"/>
    <w:rsid w:val="00E20942"/>
    <w:rsid w:val="00E24E17"/>
    <w:rsid w:val="00E25973"/>
    <w:rsid w:val="00E277EC"/>
    <w:rsid w:val="00E329ED"/>
    <w:rsid w:val="00E3531B"/>
    <w:rsid w:val="00E35D13"/>
    <w:rsid w:val="00E364AE"/>
    <w:rsid w:val="00E420A5"/>
    <w:rsid w:val="00E443EC"/>
    <w:rsid w:val="00E456BD"/>
    <w:rsid w:val="00E501AB"/>
    <w:rsid w:val="00E53FA2"/>
    <w:rsid w:val="00E552A5"/>
    <w:rsid w:val="00E5643F"/>
    <w:rsid w:val="00E611BA"/>
    <w:rsid w:val="00E61E65"/>
    <w:rsid w:val="00E64118"/>
    <w:rsid w:val="00E6454B"/>
    <w:rsid w:val="00E67214"/>
    <w:rsid w:val="00E71E80"/>
    <w:rsid w:val="00E74263"/>
    <w:rsid w:val="00E752FE"/>
    <w:rsid w:val="00E76606"/>
    <w:rsid w:val="00E8496C"/>
    <w:rsid w:val="00E87009"/>
    <w:rsid w:val="00E90896"/>
    <w:rsid w:val="00E90D98"/>
    <w:rsid w:val="00E911BB"/>
    <w:rsid w:val="00E91CE3"/>
    <w:rsid w:val="00E960E5"/>
    <w:rsid w:val="00E96B38"/>
    <w:rsid w:val="00E97BE7"/>
    <w:rsid w:val="00EA12D0"/>
    <w:rsid w:val="00EA68BE"/>
    <w:rsid w:val="00EB08AB"/>
    <w:rsid w:val="00EB2CAC"/>
    <w:rsid w:val="00EB4A59"/>
    <w:rsid w:val="00EB5053"/>
    <w:rsid w:val="00EC0385"/>
    <w:rsid w:val="00EC2BDE"/>
    <w:rsid w:val="00EC323B"/>
    <w:rsid w:val="00EC366A"/>
    <w:rsid w:val="00EC3B73"/>
    <w:rsid w:val="00EC70FD"/>
    <w:rsid w:val="00EC7132"/>
    <w:rsid w:val="00ED2FF3"/>
    <w:rsid w:val="00ED3C39"/>
    <w:rsid w:val="00ED4668"/>
    <w:rsid w:val="00ED5032"/>
    <w:rsid w:val="00ED69A5"/>
    <w:rsid w:val="00EE0C63"/>
    <w:rsid w:val="00EE2333"/>
    <w:rsid w:val="00EE2CBE"/>
    <w:rsid w:val="00EE40C8"/>
    <w:rsid w:val="00EE5109"/>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01D"/>
    <w:rsid w:val="00F333EC"/>
    <w:rsid w:val="00F351ED"/>
    <w:rsid w:val="00F367A0"/>
    <w:rsid w:val="00F41C7C"/>
    <w:rsid w:val="00F41FC0"/>
    <w:rsid w:val="00F42219"/>
    <w:rsid w:val="00F42512"/>
    <w:rsid w:val="00F436C5"/>
    <w:rsid w:val="00F474A0"/>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474C"/>
    <w:rsid w:val="00F957F3"/>
    <w:rsid w:val="00F968BE"/>
    <w:rsid w:val="00FA33BA"/>
    <w:rsid w:val="00FA3AB7"/>
    <w:rsid w:val="00FA406D"/>
    <w:rsid w:val="00FA4E41"/>
    <w:rsid w:val="00FB0493"/>
    <w:rsid w:val="00FB1B19"/>
    <w:rsid w:val="00FB2A30"/>
    <w:rsid w:val="00FB6F75"/>
    <w:rsid w:val="00FC0AD6"/>
    <w:rsid w:val="00FC3527"/>
    <w:rsid w:val="00FC3CF8"/>
    <w:rsid w:val="00FE2023"/>
    <w:rsid w:val="00FF2664"/>
    <w:rsid w:val="00FF35E7"/>
    <w:rsid w:val="00FF4541"/>
    <w:rsid w:val="00FF463E"/>
    <w:rsid w:val="00FF46D3"/>
    <w:rsid w:val="00FF47A7"/>
    <w:rsid w:val="00FF4B46"/>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9CCB5"/>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859390427">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FB09A-BDE8-4B4C-988A-C06D9835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25</Pages>
  <Words>10367</Words>
  <Characters>59098</Characters>
  <Application>Microsoft Office Word</Application>
  <DocSecurity>0</DocSecurity>
  <Lines>492</Lines>
  <Paragraphs>138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Р О Е К Т  Д О Г О В О Р А №</vt:lpstr>
    </vt:vector>
  </TitlesOfParts>
  <Company>Microsoft</Company>
  <LinksUpToDate>false</LinksUpToDate>
  <CharactersWithSpaces>69327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SMDUR03</dc:creator>
  <cp:lastModifiedBy>Пользователь Windows</cp:lastModifiedBy>
  <cp:revision>5</cp:revision>
  <cp:lastPrinted>2018-09-21T14:04:00Z</cp:lastPrinted>
  <dcterms:created xsi:type="dcterms:W3CDTF">2020-03-17T14:17:00Z</dcterms:created>
  <dcterms:modified xsi:type="dcterms:W3CDTF">2020-03-20T08:49:00Z</dcterms:modified>
</cp:coreProperties>
</file>