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379C2F96"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302324">
        <w:rPr>
          <w:rFonts w:ascii="Times New Roman" w:hAnsi="Times New Roman" w:cs="Times New Roman"/>
          <w:b/>
        </w:rPr>
        <w:t xml:space="preserve">ые помещения №18, (подсобное помещение), №19 (подсобное помещение), №20 (санузел),  №21 (помещение торгового зала), </w:t>
      </w:r>
      <w:r w:rsidR="00CC7ADA">
        <w:rPr>
          <w:rFonts w:ascii="Times New Roman" w:hAnsi="Times New Roman" w:cs="Times New Roman"/>
          <w:b/>
        </w:rPr>
        <w:t xml:space="preserve">общей площадью </w:t>
      </w:r>
      <w:r w:rsidR="00302324">
        <w:rPr>
          <w:rFonts w:ascii="Times New Roman" w:hAnsi="Times New Roman" w:cs="Times New Roman"/>
          <w:b/>
        </w:rPr>
        <w:t>100</w:t>
      </w:r>
      <w:r w:rsidR="008C5D2C">
        <w:rPr>
          <w:rFonts w:ascii="Times New Roman" w:hAnsi="Times New Roman" w:cs="Times New Roman"/>
          <w:b/>
        </w:rPr>
        <w:t>,</w:t>
      </w:r>
      <w:r w:rsidR="00302324">
        <w:rPr>
          <w:rFonts w:ascii="Times New Roman" w:hAnsi="Times New Roman" w:cs="Times New Roman"/>
          <w:b/>
        </w:rPr>
        <w:t>1</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 xml:space="preserve">расположенные на </w:t>
      </w:r>
      <w:r w:rsidR="00302324">
        <w:rPr>
          <w:rFonts w:ascii="Times New Roman" w:hAnsi="Times New Roman" w:cs="Times New Roman"/>
          <w:b/>
          <w:lang w:val="en-US"/>
        </w:rPr>
        <w:t>I</w:t>
      </w:r>
      <w:r w:rsidR="00302324" w:rsidRPr="00302324">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автостанции, лит. </w:t>
      </w:r>
      <w:proofErr w:type="gramStart"/>
      <w:r w:rsidR="00706785">
        <w:rPr>
          <w:rFonts w:ascii="Times New Roman" w:hAnsi="Times New Roman" w:cs="Times New Roman"/>
          <w:b/>
        </w:rPr>
        <w:t xml:space="preserve">А, </w:t>
      </w:r>
      <w:r w:rsidR="00302324" w:rsidRPr="00302324">
        <w:rPr>
          <w:rFonts w:ascii="Times New Roman" w:hAnsi="Times New Roman" w:cs="Times New Roman"/>
          <w:b/>
        </w:rPr>
        <w:t xml:space="preserve"> </w:t>
      </w:r>
      <w:r w:rsidR="008C5D2C">
        <w:rPr>
          <w:rFonts w:ascii="Times New Roman" w:hAnsi="Times New Roman" w:cs="Times New Roman"/>
          <w:b/>
        </w:rPr>
        <w:t>кадастровый</w:t>
      </w:r>
      <w:proofErr w:type="gramEnd"/>
      <w:r w:rsidR="008C5D2C">
        <w:rPr>
          <w:rFonts w:ascii="Times New Roman" w:hAnsi="Times New Roman" w:cs="Times New Roman"/>
          <w:b/>
        </w:rPr>
        <w:t xml:space="preserve"> номер 90:</w:t>
      </w:r>
      <w:r w:rsidR="00706785">
        <w:rPr>
          <w:rFonts w:ascii="Times New Roman" w:hAnsi="Times New Roman" w:cs="Times New Roman"/>
          <w:b/>
        </w:rPr>
        <w:t>20</w:t>
      </w:r>
      <w:r w:rsidR="008C5D2C">
        <w:rPr>
          <w:rFonts w:ascii="Times New Roman" w:hAnsi="Times New Roman" w:cs="Times New Roman"/>
          <w:b/>
        </w:rPr>
        <w:t>:01</w:t>
      </w:r>
      <w:r w:rsidR="00706785">
        <w:rPr>
          <w:rFonts w:ascii="Times New Roman" w:hAnsi="Times New Roman" w:cs="Times New Roman"/>
          <w:b/>
        </w:rPr>
        <w:t>0101</w:t>
      </w:r>
      <w:r w:rsidR="008C5D2C">
        <w:rPr>
          <w:rFonts w:ascii="Times New Roman" w:hAnsi="Times New Roman" w:cs="Times New Roman"/>
          <w:b/>
        </w:rPr>
        <w:t>:</w:t>
      </w:r>
      <w:r w:rsidR="00706785">
        <w:rPr>
          <w:rFonts w:ascii="Times New Roman" w:hAnsi="Times New Roman" w:cs="Times New Roman"/>
          <w:b/>
        </w:rPr>
        <w:t xml:space="preserve">577, </w:t>
      </w:r>
      <w:r w:rsidR="002145B8">
        <w:rPr>
          <w:rFonts w:ascii="Times New Roman" w:hAnsi="Times New Roman" w:cs="Times New Roman"/>
          <w:b/>
        </w:rPr>
        <w:t>по адресу: Республика Крым,</w:t>
      </w:r>
      <w:r w:rsidR="00F7127E">
        <w:rPr>
          <w:rFonts w:ascii="Times New Roman" w:hAnsi="Times New Roman" w:cs="Times New Roman"/>
          <w:b/>
        </w:rPr>
        <w:t xml:space="preserve"> </w:t>
      </w:r>
      <w:r w:rsidR="00706785">
        <w:rPr>
          <w:rFonts w:ascii="Times New Roman" w:hAnsi="Times New Roman" w:cs="Times New Roman"/>
          <w:b/>
        </w:rPr>
        <w:t xml:space="preserve">               </w:t>
      </w:r>
      <w:r w:rsidR="002145B8">
        <w:rPr>
          <w:rFonts w:ascii="Times New Roman" w:hAnsi="Times New Roman" w:cs="Times New Roman"/>
          <w:b/>
        </w:rPr>
        <w:t xml:space="preserve">г. </w:t>
      </w:r>
      <w:r w:rsidR="00706785">
        <w:rPr>
          <w:rFonts w:ascii="Times New Roman" w:hAnsi="Times New Roman" w:cs="Times New Roman"/>
          <w:b/>
        </w:rPr>
        <w:t>Красноперекопск</w:t>
      </w:r>
      <w:r w:rsidR="002145B8">
        <w:rPr>
          <w:rFonts w:ascii="Times New Roman" w:hAnsi="Times New Roman" w:cs="Times New Roman"/>
          <w:b/>
        </w:rPr>
        <w:t xml:space="preserve">, ул. </w:t>
      </w:r>
      <w:r w:rsidR="00706785">
        <w:rPr>
          <w:rFonts w:ascii="Times New Roman" w:hAnsi="Times New Roman" w:cs="Times New Roman"/>
          <w:b/>
        </w:rPr>
        <w:t>Таврическая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706785">
        <w:rPr>
          <w:rFonts w:ascii="Times New Roman" w:hAnsi="Times New Roman" w:cs="Times New Roman"/>
          <w:b/>
        </w:rPr>
        <w:t>17</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67F92423"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B44833">
        <w:rPr>
          <w:rFonts w:ascii="Times New Roman" w:eastAsia="Arial" w:hAnsi="Times New Roman" w:cs="Times New Roman"/>
          <w:lang w:eastAsia="ar-SA"/>
        </w:rPr>
        <w:t>1</w:t>
      </w:r>
      <w:r w:rsidR="006A5269">
        <w:rPr>
          <w:rFonts w:ascii="Times New Roman" w:eastAsia="Arial" w:hAnsi="Times New Roman" w:cs="Times New Roman"/>
          <w:lang w:eastAsia="ar-SA"/>
        </w:rPr>
        <w:t>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6A5269">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B44833">
        <w:rPr>
          <w:rFonts w:ascii="Times New Roman" w:eastAsia="Arial" w:hAnsi="Times New Roman" w:cs="Times New Roman"/>
          <w:lang w:eastAsia="ar-SA"/>
        </w:rPr>
        <w:t>1</w:t>
      </w:r>
      <w:r w:rsidR="006A5269">
        <w:rPr>
          <w:rFonts w:ascii="Times New Roman" w:eastAsia="Arial" w:hAnsi="Times New Roman" w:cs="Times New Roman"/>
          <w:lang w:eastAsia="ar-SA"/>
        </w:rPr>
        <w:t>414</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77777777"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7E361EBD" w14:textId="5653E05D" w:rsidR="009D41BE" w:rsidRPr="009D41BE" w:rsidRDefault="0044759B" w:rsidP="009D41BE">
            <w:pPr>
              <w:shd w:val="clear" w:color="auto" w:fill="FFFFFF"/>
              <w:ind w:firstLine="720"/>
              <w:jc w:val="both"/>
              <w:textAlignment w:val="baseline"/>
              <w:rPr>
                <w:rFonts w:ascii="Times New Roman" w:hAnsi="Times New Roman" w:cs="Times New Roman"/>
                <w:bCs/>
                <w:sz w:val="20"/>
                <w:szCs w:val="20"/>
              </w:rPr>
            </w:pPr>
            <w:r w:rsidRPr="009D41BE">
              <w:rPr>
                <w:rFonts w:ascii="Times New Roman" w:eastAsia="Times New Roman" w:hAnsi="Times New Roman" w:cs="Times New Roman"/>
                <w:bCs/>
                <w:sz w:val="20"/>
                <w:szCs w:val="20"/>
              </w:rPr>
              <w:t>Лот №1: объект недвижимого имущества</w:t>
            </w:r>
            <w:r w:rsidR="00AA74FF" w:rsidRPr="009D41BE">
              <w:rPr>
                <w:rFonts w:ascii="Times New Roman" w:eastAsia="Times New Roman" w:hAnsi="Times New Roman" w:cs="Times New Roman"/>
                <w:bCs/>
                <w:sz w:val="20"/>
                <w:szCs w:val="20"/>
              </w:rPr>
              <w:t>,</w:t>
            </w:r>
            <w:r w:rsidRPr="009D41BE">
              <w:rPr>
                <w:rFonts w:ascii="Times New Roman" w:eastAsia="Times New Roman" w:hAnsi="Times New Roman" w:cs="Times New Roman"/>
                <w:bCs/>
                <w:sz w:val="20"/>
                <w:szCs w:val="20"/>
              </w:rPr>
              <w:t xml:space="preserve"> </w:t>
            </w:r>
            <w:r w:rsidR="00CD5C9E" w:rsidRPr="009D41BE">
              <w:rPr>
                <w:rFonts w:ascii="Times New Roman" w:hAnsi="Times New Roman" w:cs="Times New Roman"/>
                <w:bCs/>
                <w:sz w:val="20"/>
                <w:szCs w:val="20"/>
              </w:rPr>
              <w:t>находящегося в государственной собственности Республики Крым</w:t>
            </w:r>
            <w:r w:rsidR="00CD5C9E" w:rsidRPr="009D41BE">
              <w:rPr>
                <w:rFonts w:ascii="Times New Roman" w:eastAsia="Times New Roman" w:hAnsi="Times New Roman" w:cs="Times New Roman"/>
                <w:bCs/>
                <w:sz w:val="20"/>
                <w:szCs w:val="20"/>
              </w:rPr>
              <w:t xml:space="preserve"> </w:t>
            </w:r>
            <w:r w:rsidRPr="009D41BE">
              <w:rPr>
                <w:rFonts w:ascii="Times New Roman" w:eastAsia="Times New Roman" w:hAnsi="Times New Roman" w:cs="Times New Roman"/>
                <w:bCs/>
                <w:sz w:val="20"/>
                <w:szCs w:val="20"/>
              </w:rPr>
              <w:t xml:space="preserve">- </w:t>
            </w:r>
            <w:r w:rsidR="009D41BE" w:rsidRPr="009D41BE">
              <w:rPr>
                <w:rFonts w:ascii="Times New Roman" w:hAnsi="Times New Roman" w:cs="Times New Roman"/>
                <w:bCs/>
                <w:sz w:val="20"/>
                <w:szCs w:val="20"/>
              </w:rPr>
              <w:t xml:space="preserve">нежилые помещения №18, (подсобное помещение), №19 (подсобное помещение), №20 (санузел),  №21 (помещение торгового зала), общей площадью 100,1 </w:t>
            </w:r>
            <w:proofErr w:type="spellStart"/>
            <w:r w:rsidR="009D41BE" w:rsidRPr="009D41BE">
              <w:rPr>
                <w:rFonts w:ascii="Times New Roman" w:hAnsi="Times New Roman" w:cs="Times New Roman"/>
                <w:bCs/>
                <w:sz w:val="20"/>
                <w:szCs w:val="20"/>
              </w:rPr>
              <w:t>кв.м</w:t>
            </w:r>
            <w:proofErr w:type="spellEnd"/>
            <w:r w:rsidR="009D41BE" w:rsidRPr="009D41BE">
              <w:rPr>
                <w:rFonts w:ascii="Times New Roman" w:hAnsi="Times New Roman" w:cs="Times New Roman"/>
                <w:bCs/>
                <w:sz w:val="20"/>
                <w:szCs w:val="20"/>
              </w:rPr>
              <w:t xml:space="preserve">., расположенные на </w:t>
            </w:r>
            <w:r w:rsidR="009D41BE" w:rsidRPr="009D41BE">
              <w:rPr>
                <w:rFonts w:ascii="Times New Roman" w:hAnsi="Times New Roman" w:cs="Times New Roman"/>
                <w:bCs/>
                <w:sz w:val="20"/>
                <w:szCs w:val="20"/>
                <w:lang w:val="en-US"/>
              </w:rPr>
              <w:t>I</w:t>
            </w:r>
            <w:r w:rsidR="009D41BE" w:rsidRPr="009D41BE">
              <w:rPr>
                <w:rFonts w:ascii="Times New Roman" w:hAnsi="Times New Roman" w:cs="Times New Roman"/>
                <w:bCs/>
                <w:sz w:val="20"/>
                <w:szCs w:val="20"/>
              </w:rPr>
              <w:t xml:space="preserve"> этаже нежилого здания автостанции, лит. А, кадастровый номер 90:20:010101:577, по адресу: Республика Крым, г. </w:t>
            </w:r>
            <w:proofErr w:type="gramStart"/>
            <w:r w:rsidR="009D41BE" w:rsidRPr="009D41BE">
              <w:rPr>
                <w:rFonts w:ascii="Times New Roman" w:hAnsi="Times New Roman" w:cs="Times New Roman"/>
                <w:bCs/>
                <w:sz w:val="20"/>
                <w:szCs w:val="20"/>
              </w:rPr>
              <w:t xml:space="preserve">Красноперекопск, </w:t>
            </w:r>
            <w:r w:rsidR="009D41BE">
              <w:rPr>
                <w:rFonts w:ascii="Times New Roman" w:hAnsi="Times New Roman" w:cs="Times New Roman"/>
                <w:bCs/>
                <w:sz w:val="20"/>
                <w:szCs w:val="20"/>
              </w:rPr>
              <w:t xml:space="preserve">  </w:t>
            </w:r>
            <w:proofErr w:type="gramEnd"/>
            <w:r w:rsidR="009D41BE">
              <w:rPr>
                <w:rFonts w:ascii="Times New Roman" w:hAnsi="Times New Roman" w:cs="Times New Roman"/>
                <w:bCs/>
                <w:sz w:val="20"/>
                <w:szCs w:val="20"/>
              </w:rPr>
              <w:t xml:space="preserve">                                    </w:t>
            </w:r>
            <w:r w:rsidR="009D41BE" w:rsidRPr="009D41BE">
              <w:rPr>
                <w:rFonts w:ascii="Times New Roman" w:hAnsi="Times New Roman" w:cs="Times New Roman"/>
                <w:bCs/>
                <w:sz w:val="20"/>
                <w:szCs w:val="20"/>
              </w:rPr>
              <w:t>ул. Таврическая, д. 17, находящееся на балансе ГУП РК «</w:t>
            </w:r>
            <w:proofErr w:type="spellStart"/>
            <w:r w:rsidR="009D41BE" w:rsidRPr="009D41BE">
              <w:rPr>
                <w:rFonts w:ascii="Times New Roman" w:hAnsi="Times New Roman" w:cs="Times New Roman"/>
                <w:bCs/>
                <w:sz w:val="20"/>
                <w:szCs w:val="20"/>
              </w:rPr>
              <w:t>Крымавтотранс</w:t>
            </w:r>
            <w:proofErr w:type="spellEnd"/>
            <w:r w:rsidR="009D41BE" w:rsidRPr="009D41BE">
              <w:rPr>
                <w:rFonts w:ascii="Times New Roman" w:hAnsi="Times New Roman" w:cs="Times New Roman"/>
                <w:bCs/>
                <w:sz w:val="20"/>
                <w:szCs w:val="20"/>
              </w:rPr>
              <w:t>»</w:t>
            </w:r>
          </w:p>
          <w:p w14:paraId="20E80839" w14:textId="7D46394F"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42EB15D1"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w:t>
            </w:r>
            <w:r w:rsidR="006851BE">
              <w:rPr>
                <w:rFonts w:ascii="Times New Roman" w:hAnsi="Times New Roman" w:cs="Times New Roman"/>
                <w:bCs/>
                <w:color w:val="000000"/>
                <w:sz w:val="20"/>
                <w:szCs w:val="20"/>
              </w:rPr>
              <w:t>несущих конструкций - хорошее</w:t>
            </w:r>
            <w:r>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 xml:space="preserve">Материал стен: </w:t>
            </w:r>
            <w:r w:rsidR="00306272">
              <w:rPr>
                <w:rFonts w:ascii="Times New Roman" w:hAnsi="Times New Roman" w:cs="Times New Roman"/>
                <w:bCs/>
                <w:color w:val="000000"/>
                <w:sz w:val="20"/>
                <w:szCs w:val="20"/>
              </w:rPr>
              <w:t xml:space="preserve">стеновой камень, ракушечник,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proofErr w:type="spellStart"/>
            <w:r w:rsidR="00306272">
              <w:rPr>
                <w:rFonts w:ascii="Times New Roman" w:hAnsi="Times New Roman" w:cs="Times New Roman"/>
                <w:bCs/>
                <w:color w:val="000000"/>
                <w:sz w:val="20"/>
                <w:szCs w:val="20"/>
              </w:rPr>
              <w:t>многоскатная</w:t>
            </w:r>
            <w:proofErr w:type="spellEnd"/>
            <w:r w:rsidR="00306272">
              <w:rPr>
                <w:rFonts w:ascii="Times New Roman" w:hAnsi="Times New Roman" w:cs="Times New Roman"/>
                <w:bCs/>
                <w:color w:val="000000"/>
                <w:sz w:val="20"/>
                <w:szCs w:val="20"/>
              </w:rPr>
              <w:t>, металлочерепица</w:t>
            </w:r>
            <w:r w:rsidR="00415759">
              <w:rPr>
                <w:rFonts w:ascii="Times New Roman" w:hAnsi="Times New Roman" w:cs="Times New Roman"/>
                <w:bCs/>
                <w:color w:val="000000"/>
                <w:sz w:val="20"/>
                <w:szCs w:val="20"/>
              </w:rPr>
              <w:t xml:space="preserve">, полы – </w:t>
            </w:r>
            <w:r w:rsidR="00B953FB">
              <w:rPr>
                <w:rFonts w:ascii="Times New Roman" w:hAnsi="Times New Roman" w:cs="Times New Roman"/>
                <w:bCs/>
                <w:color w:val="000000"/>
                <w:sz w:val="20"/>
                <w:szCs w:val="20"/>
              </w:rPr>
              <w:t>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306272">
              <w:rPr>
                <w:rFonts w:ascii="Times New Roman" w:hAnsi="Times New Roman" w:cs="Times New Roman"/>
                <w:bCs/>
                <w:color w:val="000000"/>
                <w:sz w:val="20"/>
                <w:szCs w:val="20"/>
              </w:rPr>
              <w:t>шпаклевка</w:t>
            </w:r>
            <w:r w:rsidR="00DA29F7">
              <w:rPr>
                <w:rFonts w:ascii="Times New Roman" w:hAnsi="Times New Roman" w:cs="Times New Roman"/>
                <w:bCs/>
                <w:color w:val="000000"/>
                <w:sz w:val="20"/>
                <w:szCs w:val="20"/>
              </w:rPr>
              <w:t xml:space="preserve"> с окраской, керамическая </w:t>
            </w:r>
            <w:proofErr w:type="gramStart"/>
            <w:r w:rsidR="00DA29F7">
              <w:rPr>
                <w:rFonts w:ascii="Times New Roman" w:hAnsi="Times New Roman" w:cs="Times New Roman"/>
                <w:bCs/>
                <w:color w:val="000000"/>
                <w:sz w:val="20"/>
                <w:szCs w:val="20"/>
              </w:rPr>
              <w:t>плитка,</w:t>
            </w:r>
            <w:r w:rsidR="0030520C">
              <w:rPr>
                <w:rFonts w:ascii="Times New Roman" w:hAnsi="Times New Roman" w:cs="Times New Roman"/>
                <w:bCs/>
                <w:color w:val="000000"/>
                <w:sz w:val="20"/>
                <w:szCs w:val="20"/>
              </w:rPr>
              <w:t>,</w:t>
            </w:r>
            <w:proofErr w:type="gramEnd"/>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953FB">
              <w:rPr>
                <w:rFonts w:ascii="Times New Roman" w:hAnsi="Times New Roman" w:cs="Times New Roman"/>
                <w:bCs/>
                <w:color w:val="000000"/>
                <w:sz w:val="20"/>
                <w:szCs w:val="20"/>
              </w:rPr>
              <w:t xml:space="preserve">окраска </w:t>
            </w:r>
            <w:r w:rsidR="00DA29F7">
              <w:rPr>
                <w:rFonts w:ascii="Times New Roman" w:hAnsi="Times New Roman" w:cs="Times New Roman"/>
                <w:bCs/>
                <w:color w:val="000000"/>
                <w:sz w:val="20"/>
                <w:szCs w:val="20"/>
              </w:rPr>
              <w:t>водными составами по штукатурке</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r w:rsidR="00DA29F7">
              <w:rPr>
                <w:rFonts w:ascii="Times New Roman" w:hAnsi="Times New Roman" w:cs="Times New Roman"/>
                <w:bCs/>
                <w:color w:val="000000"/>
                <w:sz w:val="20"/>
                <w:szCs w:val="20"/>
              </w:rPr>
              <w:t>, водопровод, канализация, отопление, вентиляция</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79B253BD" w:rsidR="005207DF" w:rsidRPr="00047CFE" w:rsidRDefault="003F59A4"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Организация общественного питания (кафе)</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77D1AE0A"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FF46D3">
              <w:rPr>
                <w:rFonts w:ascii="Times New Roman" w:hAnsi="Times New Roman" w:cs="Times New Roman"/>
                <w:sz w:val="20"/>
                <w:szCs w:val="20"/>
              </w:rPr>
              <w:t>316296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D00249">
              <w:rPr>
                <w:rFonts w:ascii="Times New Roman" w:eastAsia="Times New Roman" w:hAnsi="Times New Roman" w:cs="Times New Roman"/>
                <w:sz w:val="20"/>
                <w:szCs w:val="20"/>
              </w:rPr>
              <w:t xml:space="preserve">триста </w:t>
            </w:r>
            <w:r w:rsidR="00FF46D3">
              <w:rPr>
                <w:rFonts w:ascii="Times New Roman" w:eastAsia="Times New Roman" w:hAnsi="Times New Roman" w:cs="Times New Roman"/>
                <w:sz w:val="20"/>
                <w:szCs w:val="20"/>
              </w:rPr>
              <w:t>шестнадцать</w:t>
            </w:r>
            <w:r w:rsidR="00D00249">
              <w:rPr>
                <w:rFonts w:ascii="Times New Roman" w:eastAsia="Times New Roman" w:hAnsi="Times New Roman" w:cs="Times New Roman"/>
                <w:sz w:val="20"/>
                <w:szCs w:val="20"/>
              </w:rPr>
              <w:t xml:space="preserve"> тысяч </w:t>
            </w:r>
            <w:r w:rsidR="00FF46D3">
              <w:rPr>
                <w:rFonts w:ascii="Times New Roman" w:eastAsia="Times New Roman" w:hAnsi="Times New Roman" w:cs="Times New Roman"/>
                <w:sz w:val="20"/>
                <w:szCs w:val="20"/>
              </w:rPr>
              <w:t>двести девяносто шесть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4E6EECA4"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C142A7">
              <w:rPr>
                <w:rFonts w:ascii="Times New Roman" w:hAnsi="Times New Roman" w:cs="Times New Roman"/>
                <w:b/>
                <w:i/>
                <w:sz w:val="20"/>
                <w:szCs w:val="20"/>
              </w:rPr>
              <w:t>8</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E167B0">
              <w:rPr>
                <w:rFonts w:ascii="Times New Roman" w:hAnsi="Times New Roman" w:cs="Times New Roman"/>
                <w:b/>
                <w:i/>
                <w:sz w:val="20"/>
                <w:szCs w:val="20"/>
              </w:rPr>
              <w:t>декабря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1193126D"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3A497E">
              <w:rPr>
                <w:rFonts w:ascii="Times New Roman" w:hAnsi="Times New Roman" w:cs="Times New Roman"/>
                <w:b/>
                <w:i/>
                <w:sz w:val="20"/>
                <w:szCs w:val="20"/>
              </w:rPr>
              <w:t>1</w:t>
            </w:r>
            <w:r w:rsidR="00C142A7">
              <w:rPr>
                <w:rFonts w:ascii="Times New Roman" w:hAnsi="Times New Roman" w:cs="Times New Roman"/>
                <w:b/>
                <w:i/>
                <w:sz w:val="20"/>
                <w:szCs w:val="20"/>
              </w:rPr>
              <w:t>7</w:t>
            </w:r>
            <w:r w:rsidR="00680616">
              <w:rPr>
                <w:rFonts w:ascii="Times New Roman" w:hAnsi="Times New Roman" w:cs="Times New Roman"/>
                <w:b/>
                <w:i/>
                <w:sz w:val="20"/>
                <w:szCs w:val="20"/>
              </w:rPr>
              <w:t xml:space="preserve">» </w:t>
            </w:r>
            <w:r w:rsidR="00E167B0">
              <w:rPr>
                <w:rFonts w:ascii="Times New Roman" w:hAnsi="Times New Roman" w:cs="Times New Roman"/>
                <w:b/>
                <w:i/>
                <w:sz w:val="20"/>
                <w:szCs w:val="20"/>
              </w:rPr>
              <w:t>января</w:t>
            </w:r>
            <w:r w:rsidR="00047CFE">
              <w:rPr>
                <w:rFonts w:ascii="Times New Roman" w:hAnsi="Times New Roman" w:cs="Times New Roman"/>
                <w:b/>
                <w:i/>
                <w:sz w:val="20"/>
                <w:szCs w:val="20"/>
              </w:rPr>
              <w:t xml:space="preserve"> 20</w:t>
            </w:r>
            <w:r w:rsidR="00E167B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1F59B8BA"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E167B0">
              <w:rPr>
                <w:rFonts w:ascii="Times New Roman" w:hAnsi="Times New Roman" w:cs="Times New Roman"/>
                <w:b/>
                <w:i/>
                <w:sz w:val="20"/>
                <w:szCs w:val="20"/>
              </w:rPr>
              <w:t>2</w:t>
            </w:r>
            <w:r w:rsidR="00C142A7">
              <w:rPr>
                <w:rFonts w:ascii="Times New Roman" w:hAnsi="Times New Roman" w:cs="Times New Roman"/>
                <w:b/>
                <w:i/>
                <w:sz w:val="20"/>
                <w:szCs w:val="20"/>
              </w:rPr>
              <w:t>8</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E167B0">
              <w:rPr>
                <w:rFonts w:ascii="Times New Roman" w:hAnsi="Times New Roman" w:cs="Times New Roman"/>
                <w:b/>
                <w:i/>
                <w:sz w:val="20"/>
                <w:szCs w:val="20"/>
              </w:rPr>
              <w:t>дека</w:t>
            </w:r>
            <w:r w:rsidR="00F474A0">
              <w:rPr>
                <w:rFonts w:ascii="Times New Roman" w:hAnsi="Times New Roman" w:cs="Times New Roman"/>
                <w:b/>
                <w:i/>
                <w:sz w:val="20"/>
                <w:szCs w:val="20"/>
              </w:rPr>
              <w:t>б</w:t>
            </w:r>
            <w:r w:rsidR="00C73006">
              <w:rPr>
                <w:rFonts w:ascii="Times New Roman" w:hAnsi="Times New Roman" w:cs="Times New Roman"/>
                <w:b/>
                <w:i/>
                <w:sz w:val="20"/>
                <w:szCs w:val="20"/>
              </w:rPr>
              <w:t>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585E17">
              <w:rPr>
                <w:rFonts w:ascii="Times New Roman" w:hAnsi="Times New Roman" w:cs="Times New Roman"/>
                <w:b/>
                <w:i/>
                <w:sz w:val="20"/>
                <w:szCs w:val="20"/>
              </w:rPr>
              <w:t>1</w:t>
            </w:r>
            <w:r w:rsidR="00C142A7">
              <w:rPr>
                <w:rFonts w:ascii="Times New Roman" w:hAnsi="Times New Roman" w:cs="Times New Roman"/>
                <w:b/>
                <w:i/>
                <w:sz w:val="20"/>
                <w:szCs w:val="20"/>
              </w:rPr>
              <w:t>4</w:t>
            </w:r>
            <w:r w:rsidR="00AD26D8">
              <w:rPr>
                <w:rFonts w:ascii="Times New Roman" w:hAnsi="Times New Roman" w:cs="Times New Roman"/>
                <w:b/>
                <w:i/>
                <w:sz w:val="20"/>
                <w:szCs w:val="20"/>
              </w:rPr>
              <w:t xml:space="preserve">» </w:t>
            </w:r>
            <w:r w:rsidR="00B34D56">
              <w:rPr>
                <w:rFonts w:ascii="Times New Roman" w:hAnsi="Times New Roman" w:cs="Times New Roman"/>
                <w:b/>
                <w:i/>
                <w:sz w:val="20"/>
                <w:szCs w:val="20"/>
              </w:rPr>
              <w:t>я</w:t>
            </w:r>
            <w:r w:rsidR="00E167B0">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E167B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2137F96A"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C142A7">
              <w:rPr>
                <w:rFonts w:ascii="Times New Roman" w:hAnsi="Times New Roman" w:cs="Times New Roman"/>
                <w:b/>
                <w:i/>
                <w:sz w:val="20"/>
                <w:szCs w:val="20"/>
              </w:rPr>
              <w:t>7</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E167B0">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E167B0">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4483307F"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C142A7">
              <w:rPr>
                <w:rFonts w:ascii="Times New Roman" w:hAnsi="Times New Roman" w:cs="Times New Roman"/>
                <w:b/>
                <w:i/>
                <w:sz w:val="20"/>
                <w:szCs w:val="20"/>
              </w:rPr>
              <w:t>20</w:t>
            </w:r>
            <w:r>
              <w:rPr>
                <w:rFonts w:ascii="Times New Roman" w:hAnsi="Times New Roman" w:cs="Times New Roman"/>
                <w:b/>
                <w:i/>
                <w:sz w:val="20"/>
                <w:szCs w:val="20"/>
              </w:rPr>
              <w:t xml:space="preserve">» </w:t>
            </w:r>
            <w:r w:rsidR="00E167B0">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E167B0">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2C62340F"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C142A7">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C142A7">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C142A7">
              <w:rPr>
                <w:rFonts w:ascii="Times New Roman" w:hAnsi="Times New Roman" w:cs="Times New Roman"/>
                <w:b/>
                <w:i/>
                <w:sz w:val="20"/>
                <w:szCs w:val="20"/>
              </w:rPr>
              <w:t>0</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6A5269"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3F246B78"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C142A7">
              <w:rPr>
                <w:rFonts w:ascii="Times New Roman" w:eastAsia="Times New Roman" w:hAnsi="Times New Roman" w:cs="Times New Roman"/>
                <w:sz w:val="20"/>
                <w:szCs w:val="20"/>
              </w:rPr>
              <w:t>8</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w:t>
            </w:r>
            <w:r w:rsidR="00C142A7">
              <w:rPr>
                <w:rFonts w:ascii="Times New Roman" w:eastAsia="Times New Roman" w:hAnsi="Times New Roman" w:cs="Times New Roman"/>
                <w:sz w:val="20"/>
                <w:szCs w:val="20"/>
              </w:rPr>
              <w:t>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7C2ADE">
              <w:rPr>
                <w:rFonts w:ascii="Times New Roman" w:eastAsia="Times New Roman" w:hAnsi="Times New Roman" w:cs="Times New Roman"/>
                <w:sz w:val="20"/>
                <w:szCs w:val="20"/>
              </w:rPr>
              <w:t>д</w:t>
            </w:r>
            <w:r w:rsidR="00582D81">
              <w:rPr>
                <w:rFonts w:ascii="Times New Roman" w:eastAsia="Times New Roman" w:hAnsi="Times New Roman" w:cs="Times New Roman"/>
                <w:sz w:val="20"/>
                <w:szCs w:val="20"/>
              </w:rPr>
              <w:t xml:space="preserve">о </w:t>
            </w:r>
            <w:r w:rsidR="00BE513C">
              <w:rPr>
                <w:rFonts w:ascii="Times New Roman" w:eastAsia="Times New Roman" w:hAnsi="Times New Roman" w:cs="Times New Roman"/>
                <w:sz w:val="20"/>
                <w:szCs w:val="20"/>
              </w:rPr>
              <w:t>1</w:t>
            </w:r>
            <w:r w:rsidR="007C2ADE">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7C2ADE">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C2ADE">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32EAE384"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1043CB">
              <w:rPr>
                <w:rFonts w:ascii="Times New Roman" w:hAnsi="Times New Roman"/>
                <w:sz w:val="20"/>
                <w:szCs w:val="20"/>
              </w:rPr>
              <w:t>1</w:t>
            </w:r>
            <w:r w:rsidR="00631A3D">
              <w:rPr>
                <w:rFonts w:ascii="Times New Roman" w:hAnsi="Times New Roman"/>
                <w:sz w:val="20"/>
                <w:szCs w:val="20"/>
              </w:rPr>
              <w:t>58148</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1043CB">
              <w:rPr>
                <w:rFonts w:ascii="Times New Roman" w:hAnsi="Times New Roman"/>
                <w:sz w:val="20"/>
                <w:szCs w:val="20"/>
              </w:rPr>
              <w:t xml:space="preserve">сто </w:t>
            </w:r>
            <w:r w:rsidR="00631A3D">
              <w:rPr>
                <w:rFonts w:ascii="Times New Roman" w:hAnsi="Times New Roman"/>
                <w:sz w:val="20"/>
                <w:szCs w:val="20"/>
              </w:rPr>
              <w:t>пятьдесят восемь</w:t>
            </w:r>
            <w:r w:rsidR="001043CB">
              <w:rPr>
                <w:rFonts w:ascii="Times New Roman" w:hAnsi="Times New Roman"/>
                <w:sz w:val="20"/>
                <w:szCs w:val="20"/>
              </w:rPr>
              <w:t xml:space="preserve"> тысяч </w:t>
            </w:r>
            <w:r w:rsidR="00631A3D">
              <w:rPr>
                <w:rFonts w:ascii="Times New Roman" w:hAnsi="Times New Roman"/>
                <w:sz w:val="20"/>
                <w:szCs w:val="20"/>
              </w:rPr>
              <w:t>сто сорок восемь</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0C12EF26"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г. Красноперекопск,</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ул. Таврическая, д. 17</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56DA6DA5"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2A52B2">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w:t>
            </w:r>
            <w:r w:rsidR="002A52B2">
              <w:rPr>
                <w:rFonts w:ascii="Times New Roman" w:eastAsia="Times New Roman" w:hAnsi="Times New Roman" w:cs="Times New Roman"/>
                <w:sz w:val="20"/>
                <w:szCs w:val="20"/>
              </w:rPr>
              <w:t>цены лота</w:t>
            </w:r>
            <w:bookmarkStart w:id="5" w:name="_GoBack"/>
            <w:bookmarkEnd w:id="5"/>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77777777"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63A7D" w14:textId="77777777" w:rsidR="00B76BA6" w:rsidRDefault="00B76BA6" w:rsidP="006B5C6F">
      <w:pPr>
        <w:spacing w:after="0" w:line="240" w:lineRule="auto"/>
      </w:pPr>
      <w:r>
        <w:separator/>
      </w:r>
    </w:p>
  </w:endnote>
  <w:endnote w:type="continuationSeparator" w:id="0">
    <w:p w14:paraId="4C7BD064" w14:textId="77777777" w:rsidR="00B76BA6" w:rsidRDefault="00B76BA6"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C7BBC" w14:textId="77777777" w:rsidR="00B76BA6" w:rsidRDefault="00B76BA6" w:rsidP="006B5C6F">
      <w:pPr>
        <w:spacing w:after="0" w:line="240" w:lineRule="auto"/>
      </w:pPr>
      <w:r>
        <w:separator/>
      </w:r>
    </w:p>
  </w:footnote>
  <w:footnote w:type="continuationSeparator" w:id="0">
    <w:p w14:paraId="6EAA67A1" w14:textId="77777777" w:rsidR="00B76BA6" w:rsidRDefault="00B76BA6"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6A5269" w:rsidRDefault="006A5269">
        <w:pPr>
          <w:pStyle w:val="a7"/>
          <w:jc w:val="right"/>
        </w:pPr>
      </w:p>
      <w:p w14:paraId="16292481" w14:textId="77777777" w:rsidR="006A5269" w:rsidRDefault="006A5269">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6A5269" w:rsidRDefault="006A5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5331"/>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52B2"/>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E7F08"/>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2EEF"/>
    <w:rsid w:val="00364999"/>
    <w:rsid w:val="00366B8C"/>
    <w:rsid w:val="00381160"/>
    <w:rsid w:val="00385EF9"/>
    <w:rsid w:val="00387C49"/>
    <w:rsid w:val="0039693F"/>
    <w:rsid w:val="003A06A8"/>
    <w:rsid w:val="003A06EC"/>
    <w:rsid w:val="003A0777"/>
    <w:rsid w:val="003A248D"/>
    <w:rsid w:val="003A42B7"/>
    <w:rsid w:val="003A497E"/>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59A4"/>
    <w:rsid w:val="003F6865"/>
    <w:rsid w:val="003F7D0C"/>
    <w:rsid w:val="0040063A"/>
    <w:rsid w:val="004011B7"/>
    <w:rsid w:val="00407D4C"/>
    <w:rsid w:val="0041387D"/>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1DE"/>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3305"/>
    <w:rsid w:val="00585E17"/>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A3D"/>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F81"/>
    <w:rsid w:val="006A26B4"/>
    <w:rsid w:val="006A3720"/>
    <w:rsid w:val="006A5269"/>
    <w:rsid w:val="006A5384"/>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28EA"/>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2ADE"/>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B85"/>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4FF"/>
    <w:rsid w:val="00AA7C66"/>
    <w:rsid w:val="00AA7E70"/>
    <w:rsid w:val="00AB122A"/>
    <w:rsid w:val="00AC2142"/>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72C3F"/>
    <w:rsid w:val="00B76BA6"/>
    <w:rsid w:val="00B83346"/>
    <w:rsid w:val="00B848A1"/>
    <w:rsid w:val="00B84DBA"/>
    <w:rsid w:val="00B85256"/>
    <w:rsid w:val="00B876DF"/>
    <w:rsid w:val="00B91080"/>
    <w:rsid w:val="00B925CF"/>
    <w:rsid w:val="00B9403E"/>
    <w:rsid w:val="00B94087"/>
    <w:rsid w:val="00B953FB"/>
    <w:rsid w:val="00B97AE7"/>
    <w:rsid w:val="00BA0739"/>
    <w:rsid w:val="00BB0096"/>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42A7"/>
    <w:rsid w:val="00C1713C"/>
    <w:rsid w:val="00C203E5"/>
    <w:rsid w:val="00C24394"/>
    <w:rsid w:val="00C25DBE"/>
    <w:rsid w:val="00C25E07"/>
    <w:rsid w:val="00C3254C"/>
    <w:rsid w:val="00C326E4"/>
    <w:rsid w:val="00C353CB"/>
    <w:rsid w:val="00C353E9"/>
    <w:rsid w:val="00C35AE7"/>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67B0"/>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6D3"/>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ACA6-B2F1-435B-BC65-87648C32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10444</Words>
  <Characters>59536</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2019-12-26T08:14:00Z</dcterms:created>
  <dcterms:modified xsi:type="dcterms:W3CDTF">2019-12-26T08:14:00Z</dcterms:modified>
</cp:coreProperties>
</file>