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E46B" w14:textId="77777777" w:rsidR="004A76ED" w:rsidRDefault="004A76ED" w:rsidP="00C935D9">
      <w:pPr>
        <w:ind w:firstLine="708"/>
        <w:rPr>
          <w:rFonts w:ascii="Times New Roman" w:hAnsi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4A76ED" w:rsidRPr="006323E9" w14:paraId="273DBA1F" w14:textId="77777777" w:rsidTr="006323E9">
        <w:tc>
          <w:tcPr>
            <w:tcW w:w="5070" w:type="dxa"/>
          </w:tcPr>
          <w:p w14:paraId="7354CEC2" w14:textId="77777777" w:rsidR="004A76ED" w:rsidRPr="006323E9" w:rsidRDefault="004A76ED" w:rsidP="006323E9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178CEC47" w14:textId="77777777" w:rsidR="004A76ED" w:rsidRPr="006323E9" w:rsidRDefault="004A76ED" w:rsidP="006323E9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145126C1" w14:textId="25E2728A" w:rsidR="004A76ED" w:rsidRPr="006323E9" w:rsidRDefault="004A76ED" w:rsidP="006323E9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Председатель 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Суворовского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совета- глава администрации 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Суворовского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Сакского района Республики Крым</w:t>
            </w:r>
          </w:p>
          <w:p w14:paraId="08486E1E" w14:textId="77777777" w:rsidR="004A76ED" w:rsidRPr="006323E9" w:rsidRDefault="004A76ED" w:rsidP="006323E9">
            <w:pPr>
              <w:ind w:firstLine="36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DB52A9F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30F8AC" w14:textId="682D25B4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Доценко</w:t>
            </w:r>
          </w:p>
          <w:p w14:paraId="13C088F9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C536B8F" w14:textId="77777777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7522225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F4AD12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9A07E41" w14:textId="77777777" w:rsidR="004A76ED" w:rsidRPr="006323E9" w:rsidRDefault="004A76ED" w:rsidP="006323E9">
            <w:pP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4D18610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B4FF69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05B46BB5" w14:textId="77777777" w:rsidR="004A76ED" w:rsidRPr="006323E9" w:rsidRDefault="004A76ED" w:rsidP="006323E9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594B898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657AA81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2D9034F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04D4FDD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_________________________ Д.И. Серединский</w:t>
            </w: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0FD7A20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742D0E1" w14:textId="312AE5B1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 w:rsidR="00DC5C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79540481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0619ECB1" w14:textId="77777777" w:rsidR="004A76ED" w:rsidRDefault="004A76ED" w:rsidP="00C935D9">
      <w:pPr>
        <w:rPr>
          <w:rFonts w:ascii="Times New Roman" w:hAnsi="Times New Roman"/>
          <w:sz w:val="20"/>
          <w:szCs w:val="20"/>
        </w:rPr>
      </w:pPr>
    </w:p>
    <w:p w14:paraId="2B99E2F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49A5256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F999E90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2364DD9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F95DD8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36108B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C9851F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A8E13E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79E5936" w14:textId="77777777" w:rsidR="004A76ED" w:rsidRPr="008F0BA6" w:rsidRDefault="004A76ED" w:rsidP="00C935D9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70D153B7" w14:textId="3F9ADBE3" w:rsidR="004A76ED" w:rsidRPr="00D245CE" w:rsidRDefault="004A76ED" w:rsidP="00CF74DB">
      <w:pPr>
        <w:rPr>
          <w:rFonts w:ascii="Times New Roman" w:hAnsi="Times New Roman"/>
          <w:sz w:val="24"/>
          <w:szCs w:val="24"/>
        </w:rPr>
      </w:pP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 xml:space="preserve">о проведении </w:t>
      </w:r>
      <w:r w:rsidR="00DE57AD">
        <w:rPr>
          <w:rFonts w:ascii="Times New Roman" w:hAnsi="Times New Roman"/>
          <w:b/>
          <w:bCs/>
          <w:i/>
          <w:iCs/>
          <w:sz w:val="24"/>
          <w:szCs w:val="24"/>
        </w:rPr>
        <w:t xml:space="preserve">электронного </w:t>
      </w: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>аукциона на</w:t>
      </w:r>
      <w:r w:rsidRPr="008F0BA6">
        <w:rPr>
          <w:rFonts w:ascii="Times New Roman" w:hAnsi="Times New Roman"/>
          <w:sz w:val="24"/>
          <w:szCs w:val="24"/>
        </w:rPr>
        <w:t xml:space="preserve"> 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право </w:t>
      </w:r>
      <w:r w:rsidR="000E5539" w:rsidRPr="00D245CE">
        <w:rPr>
          <w:rFonts w:ascii="Times New Roman" w:hAnsi="Times New Roman"/>
          <w:b/>
          <w:i/>
          <w:sz w:val="24"/>
          <w:szCs w:val="24"/>
        </w:rPr>
        <w:t>владения и пользования земельным участком на условиях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 договора аренды </w:t>
      </w:r>
    </w:p>
    <w:p w14:paraId="29859149" w14:textId="77777777" w:rsidR="004A76ED" w:rsidRPr="00D245CE" w:rsidRDefault="004A76ED" w:rsidP="000E55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237677" w14:textId="77777777" w:rsidR="004A76ED" w:rsidRPr="00D245CE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5F8457A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323396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</w:rPr>
      </w:pPr>
    </w:p>
    <w:p w14:paraId="295EADF7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3044AC6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5595E24C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2176E60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07F240E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3AFAFB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5F4A6E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5B367A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E9C179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541858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DAC29B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0C9289F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0283F1E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30A363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DDCE6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9A0615B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8C3DF5D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D5CBD9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9E121CC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CDA327A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F41F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F22A428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F005D1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FFE492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2F064C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56A818" w14:textId="25347689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8B4362B" w14:textId="648EFCA4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C7F046E" w14:textId="0FD9DC89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3EE2ED0" w14:textId="77777777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66ABC0B" w14:textId="77777777" w:rsidR="004A76E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2598D">
        <w:rPr>
          <w:rFonts w:ascii="Times New Roman" w:hAnsi="Times New Roman"/>
          <w:b/>
          <w:i/>
        </w:rPr>
        <w:t>Симферополь 20</w:t>
      </w:r>
      <w:r>
        <w:rPr>
          <w:rFonts w:ascii="Times New Roman" w:hAnsi="Times New Roman"/>
          <w:b/>
          <w:i/>
        </w:rPr>
        <w:t>20</w:t>
      </w:r>
    </w:p>
    <w:p w14:paraId="67BCAE03" w14:textId="4D2E4346" w:rsidR="004A76ED" w:rsidRPr="00AB1E6C" w:rsidRDefault="004A76ED" w:rsidP="00857C7A">
      <w:pPr>
        <w:ind w:firstLine="708"/>
        <w:rPr>
          <w:rFonts w:ascii="Times New Roman" w:hAnsi="Times New Roman"/>
          <w:sz w:val="20"/>
          <w:szCs w:val="20"/>
        </w:rPr>
      </w:pPr>
      <w:r w:rsidRPr="006020BF">
        <w:rPr>
          <w:rFonts w:ascii="Times New Roman" w:hAnsi="Times New Roman"/>
        </w:rPr>
        <w:lastRenderedPageBreak/>
        <w:t>И</w:t>
      </w:r>
      <w:r w:rsidRPr="00AB1E6C">
        <w:rPr>
          <w:rFonts w:ascii="Times New Roman" w:hAnsi="Times New Roman"/>
          <w:sz w:val="20"/>
          <w:szCs w:val="20"/>
        </w:rPr>
        <w:t>звещение о проведении торгов</w:t>
      </w:r>
    </w:p>
    <w:p w14:paraId="4C6C95E3" w14:textId="77777777" w:rsidR="004A76ED" w:rsidRPr="00AB1E6C" w:rsidRDefault="004A76ED" w:rsidP="001F3AD5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CBEF569" w14:textId="66754CD9" w:rsidR="004A76ED" w:rsidRPr="00AB1E6C" w:rsidRDefault="004A76ED" w:rsidP="008361AA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Организатор аукциона:</w:t>
      </w:r>
      <w:r w:rsidRPr="00AB1E6C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Администрация </w:t>
      </w:r>
      <w:r w:rsidR="000A7BAA">
        <w:rPr>
          <w:rFonts w:ascii="Times New Roman" w:hAnsi="Times New Roman"/>
          <w:color w:val="000000"/>
          <w:sz w:val="20"/>
          <w:szCs w:val="20"/>
        </w:rPr>
        <w:t>Суворовского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 сельского поселения </w:t>
      </w:r>
      <w:r w:rsidR="000A7BAA">
        <w:rPr>
          <w:rFonts w:ascii="Times New Roman" w:hAnsi="Times New Roman"/>
          <w:color w:val="000000"/>
          <w:sz w:val="20"/>
          <w:szCs w:val="20"/>
        </w:rPr>
        <w:t>Сакского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 района Республики Крым.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 Юридический и фактический адрес: </w:t>
      </w:r>
      <w:r w:rsidRPr="00AB1E6C">
        <w:rPr>
          <w:rFonts w:ascii="Times New Roman" w:hAnsi="Times New Roman"/>
          <w:sz w:val="20"/>
          <w:szCs w:val="20"/>
          <w:lang w:eastAsia="zh-CN"/>
        </w:rPr>
        <w:t>2</w:t>
      </w:r>
      <w:r w:rsidR="000A7BAA">
        <w:rPr>
          <w:rFonts w:ascii="Times New Roman" w:hAnsi="Times New Roman"/>
          <w:sz w:val="20"/>
          <w:szCs w:val="20"/>
          <w:lang w:eastAsia="zh-CN"/>
        </w:rPr>
        <w:t>96526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, ул. </w:t>
      </w:r>
      <w:r w:rsidR="001C3E96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>Суворовская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 </w:t>
      </w:r>
      <w:r w:rsidR="001C3E96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>4а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, </w:t>
      </w:r>
      <w:r w:rsidR="001C3E96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>с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. </w:t>
      </w:r>
      <w:r w:rsidR="001C3E96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>Суворовское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, </w:t>
      </w:r>
      <w:r w:rsidR="001C3E96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>Сакский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 район Республика Крым</w:t>
      </w:r>
      <w:r w:rsidRPr="00AB1E6C">
        <w:rPr>
          <w:rFonts w:ascii="Times New Roman" w:hAnsi="Times New Roman"/>
          <w:sz w:val="20"/>
          <w:szCs w:val="20"/>
        </w:rPr>
        <w:t xml:space="preserve"> </w:t>
      </w:r>
    </w:p>
    <w:p w14:paraId="44D9B614" w14:textId="77777777" w:rsidR="004A76ED" w:rsidRPr="00AB1E6C" w:rsidRDefault="004A76ED" w:rsidP="008361A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Специализированная организация ООО «Вектор Плюс» место нахождения и почтовый адрес: 295000, Республика Крым, г. Симферополь, ул. Пушкина 12 оф. 22. Адрес электронной почты: </w:t>
      </w:r>
      <w:hyperlink r:id="rId5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mizo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@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AB1E6C">
          <w:rPr>
            <w:rStyle w:val="a5"/>
            <w:rFonts w:ascii="Times New Roman" w:hAnsi="Times New Roman"/>
            <w:sz w:val="20"/>
            <w:szCs w:val="20"/>
          </w:rPr>
          <w:t>online</w:t>
        </w:r>
        <w:proofErr w:type="spellEnd"/>
      </w:hyperlink>
      <w:r w:rsidRPr="00AB1E6C">
        <w:rPr>
          <w:rFonts w:ascii="Times New Roman" w:hAnsi="Times New Roman"/>
          <w:sz w:val="20"/>
          <w:szCs w:val="20"/>
        </w:rPr>
        <w:t>. Номер контактного телефона: +7 9780023534.</w:t>
      </w:r>
    </w:p>
    <w:p w14:paraId="6F2AFDB2" w14:textId="1E249542" w:rsidR="004A76ED" w:rsidRPr="00AB1E6C" w:rsidRDefault="004A76ED" w:rsidP="001F3AD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 xml:space="preserve">Реквизиты решения о проведении аукциона: </w:t>
      </w:r>
      <w:r w:rsidR="00D914B6">
        <w:rPr>
          <w:rFonts w:ascii="Times New Roman" w:hAnsi="Times New Roman"/>
          <w:sz w:val="20"/>
          <w:szCs w:val="20"/>
        </w:rPr>
        <w:t>Постановление</w:t>
      </w:r>
      <w:r w:rsidRPr="00AB1E6C">
        <w:rPr>
          <w:rFonts w:ascii="Times New Roman" w:hAnsi="Times New Roman"/>
          <w:sz w:val="20"/>
          <w:szCs w:val="20"/>
        </w:rPr>
        <w:t xml:space="preserve"> №</w:t>
      </w:r>
      <w:r w:rsidR="00D914B6">
        <w:rPr>
          <w:rFonts w:ascii="Times New Roman" w:hAnsi="Times New Roman"/>
          <w:sz w:val="20"/>
          <w:szCs w:val="20"/>
        </w:rPr>
        <w:t xml:space="preserve">230 </w:t>
      </w:r>
      <w:r w:rsidRPr="00AB1E6C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</w:t>
      </w:r>
      <w:r w:rsidR="00D914B6">
        <w:rPr>
          <w:rFonts w:ascii="Times New Roman" w:hAnsi="Times New Roman"/>
          <w:sz w:val="20"/>
          <w:szCs w:val="20"/>
        </w:rPr>
        <w:t>3</w:t>
      </w:r>
      <w:r w:rsidRPr="00AB1E6C">
        <w:rPr>
          <w:rFonts w:ascii="Times New Roman" w:hAnsi="Times New Roman"/>
          <w:sz w:val="20"/>
          <w:szCs w:val="20"/>
        </w:rPr>
        <w:t>.0</w:t>
      </w:r>
      <w:r w:rsidR="00D914B6">
        <w:rPr>
          <w:rFonts w:ascii="Times New Roman" w:hAnsi="Times New Roman"/>
          <w:sz w:val="20"/>
          <w:szCs w:val="20"/>
        </w:rPr>
        <w:t>4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«О</w:t>
      </w:r>
      <w:r w:rsidR="003A6CC6">
        <w:rPr>
          <w:rFonts w:ascii="Times New Roman" w:hAnsi="Times New Roman"/>
          <w:sz w:val="20"/>
          <w:szCs w:val="20"/>
        </w:rPr>
        <w:t xml:space="preserve"> проведении электронного аукциона</w:t>
      </w:r>
      <w:r w:rsidR="00442F30">
        <w:rPr>
          <w:rFonts w:ascii="Times New Roman" w:hAnsi="Times New Roman"/>
          <w:sz w:val="20"/>
          <w:szCs w:val="20"/>
        </w:rPr>
        <w:t xml:space="preserve"> и передаче в аренду земельного участка</w:t>
      </w:r>
      <w:r w:rsidRPr="00AB1E6C">
        <w:rPr>
          <w:rFonts w:ascii="Times New Roman" w:hAnsi="Times New Roman"/>
          <w:sz w:val="20"/>
          <w:szCs w:val="20"/>
        </w:rPr>
        <w:t>, находящ</w:t>
      </w:r>
      <w:r w:rsidR="00D63419">
        <w:rPr>
          <w:rFonts w:ascii="Times New Roman" w:hAnsi="Times New Roman"/>
          <w:sz w:val="20"/>
          <w:szCs w:val="20"/>
        </w:rPr>
        <w:t>егося</w:t>
      </w:r>
      <w:r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 </w:t>
      </w:r>
      <w:r w:rsidR="00442F30">
        <w:rPr>
          <w:rFonts w:ascii="Times New Roman" w:hAnsi="Times New Roman"/>
          <w:sz w:val="20"/>
          <w:szCs w:val="20"/>
        </w:rPr>
        <w:t>Суворовского</w:t>
      </w:r>
      <w:r w:rsidRPr="00AB1E6C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442F30">
        <w:rPr>
          <w:rFonts w:ascii="Times New Roman" w:hAnsi="Times New Roman"/>
          <w:sz w:val="20"/>
          <w:szCs w:val="20"/>
        </w:rPr>
        <w:t>Сакского</w:t>
      </w:r>
      <w:r w:rsidRPr="00AB1E6C">
        <w:rPr>
          <w:rFonts w:ascii="Times New Roman" w:hAnsi="Times New Roman"/>
          <w:sz w:val="20"/>
          <w:szCs w:val="20"/>
        </w:rPr>
        <w:t xml:space="preserve"> района</w:t>
      </w:r>
      <w:r w:rsidR="00442F30">
        <w:rPr>
          <w:rFonts w:ascii="Times New Roman" w:hAnsi="Times New Roman"/>
          <w:sz w:val="20"/>
          <w:szCs w:val="20"/>
        </w:rPr>
        <w:t xml:space="preserve"> Республики Крым</w:t>
      </w:r>
      <w:r w:rsidRPr="00AB1E6C">
        <w:rPr>
          <w:rFonts w:ascii="Times New Roman" w:hAnsi="Times New Roman"/>
          <w:sz w:val="20"/>
          <w:szCs w:val="20"/>
        </w:rPr>
        <w:t>».</w:t>
      </w:r>
    </w:p>
    <w:p w14:paraId="5F538D19" w14:textId="240363FC" w:rsidR="004A76ED" w:rsidRPr="00AB1E6C" w:rsidRDefault="004A76ED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ООО «Вектор Плюс» действующее на основании договора на организацию и проведение торгов №</w:t>
      </w:r>
      <w:r>
        <w:rPr>
          <w:rFonts w:ascii="Times New Roman" w:hAnsi="Times New Roman"/>
          <w:sz w:val="20"/>
          <w:szCs w:val="20"/>
        </w:rPr>
        <w:t>2</w:t>
      </w:r>
      <w:r w:rsidRPr="00AB1E6C">
        <w:rPr>
          <w:rFonts w:ascii="Times New Roman" w:hAnsi="Times New Roman"/>
          <w:sz w:val="20"/>
          <w:szCs w:val="20"/>
        </w:rPr>
        <w:t xml:space="preserve"> от </w:t>
      </w:r>
      <w:r w:rsidR="003A3F0D">
        <w:rPr>
          <w:rFonts w:ascii="Times New Roman" w:hAnsi="Times New Roman"/>
          <w:sz w:val="20"/>
          <w:szCs w:val="20"/>
        </w:rPr>
        <w:t>10</w:t>
      </w:r>
      <w:r w:rsidRPr="00AB1E6C">
        <w:rPr>
          <w:rFonts w:ascii="Times New Roman" w:hAnsi="Times New Roman"/>
          <w:sz w:val="20"/>
          <w:szCs w:val="20"/>
        </w:rPr>
        <w:t>.0</w:t>
      </w:r>
      <w:r w:rsidR="003A3F0D">
        <w:rPr>
          <w:rFonts w:ascii="Times New Roman" w:hAnsi="Times New Roman"/>
          <w:sz w:val="20"/>
          <w:szCs w:val="20"/>
        </w:rPr>
        <w:t>4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года, </w:t>
      </w:r>
      <w:r w:rsidRPr="00AB1E6C">
        <w:rPr>
          <w:rFonts w:ascii="Times New Roman" w:hAnsi="Times New Roman"/>
          <w:bCs/>
          <w:sz w:val="20"/>
          <w:szCs w:val="20"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предпринимателей) принять участие в открытом аукционе на право заключения договора аренды </w:t>
      </w:r>
      <w:r w:rsidR="003A3F0D">
        <w:rPr>
          <w:rFonts w:ascii="Times New Roman" w:hAnsi="Times New Roman"/>
          <w:bCs/>
          <w:sz w:val="20"/>
          <w:szCs w:val="20"/>
        </w:rPr>
        <w:t>земельного участка.</w:t>
      </w:r>
      <w:r w:rsidRPr="00AB1E6C">
        <w:rPr>
          <w:rFonts w:ascii="Times New Roman" w:hAnsi="Times New Roman"/>
          <w:sz w:val="20"/>
          <w:szCs w:val="20"/>
        </w:rPr>
        <w:t xml:space="preserve"> </w:t>
      </w:r>
    </w:p>
    <w:p w14:paraId="2358E69A" w14:textId="77777777" w:rsidR="004A76ED" w:rsidRPr="00AB1E6C" w:rsidRDefault="004A76ED" w:rsidP="00DB4DE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>Предмет аукциона:</w:t>
      </w:r>
    </w:p>
    <w:p w14:paraId="0D5AF8CA" w14:textId="3BBA1E28" w:rsidR="003A3F0D" w:rsidRPr="009873DF" w:rsidRDefault="004A76ED" w:rsidP="0068198E">
      <w:pPr>
        <w:jc w:val="both"/>
        <w:rPr>
          <w:rFonts w:ascii="Times New Roman" w:hAnsi="Times New Roman"/>
          <w:b/>
          <w:i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 xml:space="preserve">- Лот №1: </w:t>
      </w:r>
      <w:r w:rsidR="005469A7">
        <w:rPr>
          <w:rFonts w:ascii="Times New Roman" w:hAnsi="Times New Roman"/>
          <w:b/>
          <w:i/>
          <w:sz w:val="20"/>
          <w:szCs w:val="20"/>
        </w:rPr>
        <w:t>Земельный участок</w:t>
      </w:r>
      <w:r w:rsidRPr="006020BF">
        <w:rPr>
          <w:rFonts w:ascii="Times New Roman" w:hAnsi="Times New Roman"/>
          <w:b/>
          <w:i/>
        </w:rPr>
        <w:t>, кадастровый номер: 90:</w:t>
      </w:r>
      <w:r w:rsidR="005469A7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1</w:t>
      </w:r>
      <w:r w:rsidRPr="006020BF">
        <w:rPr>
          <w:rFonts w:ascii="Times New Roman" w:hAnsi="Times New Roman"/>
          <w:b/>
          <w:i/>
        </w:rPr>
        <w:t>:</w:t>
      </w:r>
      <w:r w:rsidR="00A842F3">
        <w:rPr>
          <w:rFonts w:ascii="Times New Roman" w:hAnsi="Times New Roman"/>
          <w:b/>
          <w:i/>
        </w:rPr>
        <w:t>210401</w:t>
      </w:r>
      <w:r>
        <w:rPr>
          <w:rFonts w:ascii="Times New Roman" w:hAnsi="Times New Roman"/>
          <w:b/>
          <w:i/>
        </w:rPr>
        <w:t>:</w:t>
      </w:r>
      <w:r w:rsidR="00A842F3">
        <w:rPr>
          <w:rFonts w:ascii="Times New Roman" w:hAnsi="Times New Roman"/>
          <w:b/>
          <w:i/>
        </w:rPr>
        <w:t>2784</w:t>
      </w:r>
      <w:r w:rsidRPr="006020BF">
        <w:rPr>
          <w:rFonts w:ascii="Times New Roman" w:hAnsi="Times New Roman"/>
          <w:b/>
          <w:i/>
        </w:rPr>
        <w:t xml:space="preserve">, общей площадью </w:t>
      </w:r>
      <w:r w:rsidR="00A842F3">
        <w:rPr>
          <w:rFonts w:ascii="Times New Roman" w:hAnsi="Times New Roman"/>
          <w:b/>
          <w:i/>
        </w:rPr>
        <w:t>17587</w:t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кв.м</w:t>
      </w:r>
      <w:proofErr w:type="spellEnd"/>
      <w:r>
        <w:rPr>
          <w:rFonts w:ascii="Times New Roman" w:hAnsi="Times New Roman"/>
          <w:b/>
          <w:i/>
        </w:rPr>
        <w:t xml:space="preserve">., </w:t>
      </w:r>
      <w:r w:rsidRPr="006020BF">
        <w:rPr>
          <w:rFonts w:ascii="Times New Roman" w:hAnsi="Times New Roman"/>
          <w:b/>
          <w:i/>
        </w:rPr>
        <w:t>расположенн</w:t>
      </w:r>
      <w:r>
        <w:rPr>
          <w:rFonts w:ascii="Times New Roman" w:hAnsi="Times New Roman"/>
          <w:b/>
          <w:i/>
        </w:rPr>
        <w:t>ый</w:t>
      </w:r>
      <w:r w:rsidRPr="006020BF">
        <w:rPr>
          <w:rFonts w:ascii="Times New Roman" w:hAnsi="Times New Roman"/>
          <w:b/>
          <w:i/>
        </w:rPr>
        <w:t xml:space="preserve"> по адресу: Республика Крым, </w:t>
      </w:r>
      <w:r w:rsidR="009873DF">
        <w:rPr>
          <w:rFonts w:ascii="Times New Roman" w:hAnsi="Times New Roman"/>
          <w:b/>
          <w:i/>
        </w:rPr>
        <w:t>Сакский</w:t>
      </w:r>
      <w:r>
        <w:rPr>
          <w:rFonts w:ascii="Times New Roman" w:hAnsi="Times New Roman"/>
          <w:b/>
          <w:i/>
        </w:rPr>
        <w:t xml:space="preserve"> район, </w:t>
      </w:r>
      <w:r w:rsidR="009873DF">
        <w:rPr>
          <w:rFonts w:ascii="Times New Roman" w:hAnsi="Times New Roman"/>
          <w:b/>
          <w:i/>
        </w:rPr>
        <w:t>с</w:t>
      </w:r>
      <w:r>
        <w:rPr>
          <w:rFonts w:ascii="Times New Roman" w:hAnsi="Times New Roman"/>
          <w:b/>
          <w:i/>
        </w:rPr>
        <w:t xml:space="preserve">. </w:t>
      </w:r>
      <w:r w:rsidR="009873DF">
        <w:rPr>
          <w:rFonts w:ascii="Times New Roman" w:hAnsi="Times New Roman"/>
          <w:b/>
          <w:i/>
        </w:rPr>
        <w:t>Каменоломня</w:t>
      </w:r>
      <w:r>
        <w:rPr>
          <w:rFonts w:ascii="Times New Roman" w:hAnsi="Times New Roman"/>
          <w:b/>
          <w:i/>
        </w:rPr>
        <w:t>,</w:t>
      </w:r>
      <w:r w:rsidRPr="006020BF">
        <w:rPr>
          <w:rFonts w:ascii="Times New Roman" w:hAnsi="Times New Roman"/>
          <w:b/>
          <w:i/>
        </w:rPr>
        <w:t xml:space="preserve"> ул. </w:t>
      </w:r>
      <w:r w:rsidR="009873DF">
        <w:rPr>
          <w:rFonts w:ascii="Times New Roman" w:hAnsi="Times New Roman"/>
          <w:b/>
          <w:i/>
        </w:rPr>
        <w:t>Киевская</w:t>
      </w:r>
      <w:r>
        <w:rPr>
          <w:rFonts w:ascii="Times New Roman" w:hAnsi="Times New Roman"/>
          <w:b/>
          <w:i/>
        </w:rPr>
        <w:t>,</w:t>
      </w:r>
      <w:r w:rsidRPr="006020BF">
        <w:rPr>
          <w:rFonts w:ascii="Times New Roman" w:hAnsi="Times New Roman"/>
          <w:b/>
          <w:i/>
        </w:rPr>
        <w:t xml:space="preserve"> </w:t>
      </w:r>
      <w:r w:rsidR="009873DF">
        <w:rPr>
          <w:rFonts w:ascii="Times New Roman" w:hAnsi="Times New Roman"/>
          <w:b/>
          <w:i/>
        </w:rPr>
        <w:t xml:space="preserve">из категории земель «Земли населенных пунктов» </w:t>
      </w:r>
      <w:r w:rsidRPr="006020BF">
        <w:rPr>
          <w:rFonts w:ascii="Times New Roman" w:hAnsi="Times New Roman"/>
          <w:b/>
          <w:i/>
        </w:rPr>
        <w:t xml:space="preserve">с видом разрешенного использования – </w:t>
      </w:r>
      <w:r w:rsidR="009873DF">
        <w:rPr>
          <w:rFonts w:ascii="Times New Roman" w:hAnsi="Times New Roman"/>
          <w:b/>
          <w:i/>
        </w:rPr>
        <w:t>строительная промышленность</w:t>
      </w:r>
    </w:p>
    <w:p w14:paraId="488AC4FE" w14:textId="77777777" w:rsidR="004A76ED" w:rsidRPr="00AB1E6C" w:rsidRDefault="004A76ED" w:rsidP="002B6A5C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ab/>
        <w:t>Вид договора: договор аренды</w:t>
      </w:r>
    </w:p>
    <w:p w14:paraId="0EB42D2D" w14:textId="63B547E4" w:rsidR="004A76ED" w:rsidRPr="00AB1E6C" w:rsidRDefault="004A76ED" w:rsidP="000F6FD0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Годовая арендная плата </w:t>
      </w:r>
      <w:r w:rsidR="00052631">
        <w:rPr>
          <w:rFonts w:ascii="Times New Roman" w:hAnsi="Times New Roman"/>
          <w:sz w:val="20"/>
          <w:szCs w:val="20"/>
        </w:rPr>
        <w:t>780000</w:t>
      </w:r>
      <w:r w:rsidRPr="00AB1E6C">
        <w:rPr>
          <w:rFonts w:ascii="Times New Roman" w:hAnsi="Times New Roman"/>
          <w:sz w:val="20"/>
          <w:szCs w:val="20"/>
        </w:rPr>
        <w:t xml:space="preserve"> рублей (</w:t>
      </w:r>
      <w:r w:rsidR="00052631">
        <w:rPr>
          <w:rFonts w:ascii="Times New Roman" w:hAnsi="Times New Roman"/>
          <w:sz w:val="20"/>
          <w:szCs w:val="20"/>
        </w:rPr>
        <w:t>семьсот восемьдесят тысяч</w:t>
      </w:r>
      <w:r w:rsidRPr="00AB1E6C">
        <w:rPr>
          <w:rFonts w:ascii="Times New Roman" w:hAnsi="Times New Roman"/>
          <w:sz w:val="20"/>
          <w:szCs w:val="20"/>
        </w:rPr>
        <w:t xml:space="preserve"> рублей 00 коп.) без НДС;</w:t>
      </w:r>
    </w:p>
    <w:p w14:paraId="3135D637" w14:textId="1AE7CB71" w:rsidR="004A76ED" w:rsidRPr="00052631" w:rsidRDefault="004A76ED" w:rsidP="00992406">
      <w:pPr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Категория земель, вид разрешенного использования: земли населенных пунктов, </w:t>
      </w:r>
      <w:r w:rsidR="00052631" w:rsidRPr="00052631">
        <w:rPr>
          <w:rFonts w:ascii="Times New Roman" w:hAnsi="Times New Roman"/>
          <w:bCs/>
          <w:iCs/>
        </w:rPr>
        <w:t>строительная промышленность</w:t>
      </w:r>
      <w:r w:rsidRPr="00052631">
        <w:rPr>
          <w:rFonts w:ascii="Times New Roman" w:hAnsi="Times New Roman"/>
          <w:bCs/>
          <w:iCs/>
          <w:sz w:val="20"/>
          <w:szCs w:val="20"/>
        </w:rPr>
        <w:t>.</w:t>
      </w:r>
    </w:p>
    <w:p w14:paraId="7967BEAA" w14:textId="27AC3302" w:rsidR="004A76ED" w:rsidRPr="00052631" w:rsidRDefault="004A76ED" w:rsidP="00D3709B">
      <w:pPr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052631">
        <w:rPr>
          <w:rFonts w:ascii="Times New Roman" w:hAnsi="Times New Roman"/>
          <w:bCs/>
          <w:iCs/>
          <w:sz w:val="20"/>
          <w:szCs w:val="20"/>
        </w:rPr>
        <w:t xml:space="preserve">Срок действия договора </w:t>
      </w:r>
      <w:r w:rsidR="00052631">
        <w:rPr>
          <w:rFonts w:ascii="Times New Roman" w:hAnsi="Times New Roman"/>
          <w:bCs/>
          <w:iCs/>
          <w:sz w:val="20"/>
          <w:szCs w:val="20"/>
        </w:rPr>
        <w:t xml:space="preserve">49 </w:t>
      </w:r>
      <w:r w:rsidRPr="00052631">
        <w:rPr>
          <w:rFonts w:ascii="Times New Roman" w:hAnsi="Times New Roman"/>
          <w:bCs/>
          <w:iCs/>
          <w:sz w:val="20"/>
          <w:szCs w:val="20"/>
        </w:rPr>
        <w:t>(</w:t>
      </w:r>
      <w:r w:rsidR="00052631">
        <w:rPr>
          <w:rFonts w:ascii="Times New Roman" w:hAnsi="Times New Roman"/>
          <w:bCs/>
          <w:iCs/>
          <w:sz w:val="20"/>
          <w:szCs w:val="20"/>
        </w:rPr>
        <w:t>сорок девять</w:t>
      </w:r>
      <w:r w:rsidRPr="00052631">
        <w:rPr>
          <w:rFonts w:ascii="Times New Roman" w:hAnsi="Times New Roman"/>
          <w:bCs/>
          <w:iCs/>
          <w:sz w:val="20"/>
          <w:szCs w:val="20"/>
        </w:rPr>
        <w:t xml:space="preserve">) лет </w:t>
      </w:r>
    </w:p>
    <w:p w14:paraId="1C0A72ED" w14:textId="008B1C83" w:rsidR="004A76ED" w:rsidRPr="00AB1E6C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Право собственности зарегистрировано за муниципальным образованием </w:t>
      </w:r>
      <w:r w:rsidR="00052631">
        <w:rPr>
          <w:rFonts w:ascii="Times New Roman" w:hAnsi="Times New Roman"/>
          <w:iCs/>
          <w:sz w:val="20"/>
          <w:szCs w:val="20"/>
        </w:rPr>
        <w:t xml:space="preserve">Суворовское </w:t>
      </w:r>
      <w:r w:rsidRPr="00AB1E6C">
        <w:rPr>
          <w:rFonts w:ascii="Times New Roman" w:hAnsi="Times New Roman"/>
          <w:iCs/>
          <w:sz w:val="20"/>
          <w:szCs w:val="20"/>
        </w:rPr>
        <w:t>сельско</w:t>
      </w:r>
      <w:r w:rsidR="0017641D">
        <w:rPr>
          <w:rFonts w:ascii="Times New Roman" w:hAnsi="Times New Roman"/>
          <w:iCs/>
          <w:sz w:val="20"/>
          <w:szCs w:val="20"/>
        </w:rPr>
        <w:t>е</w:t>
      </w:r>
      <w:r w:rsidRPr="00AB1E6C">
        <w:rPr>
          <w:rFonts w:ascii="Times New Roman" w:hAnsi="Times New Roman"/>
          <w:iCs/>
          <w:sz w:val="20"/>
          <w:szCs w:val="20"/>
        </w:rPr>
        <w:t xml:space="preserve"> поселени</w:t>
      </w:r>
      <w:r w:rsidR="0017641D">
        <w:rPr>
          <w:rFonts w:ascii="Times New Roman" w:hAnsi="Times New Roman"/>
          <w:iCs/>
          <w:sz w:val="20"/>
          <w:szCs w:val="20"/>
        </w:rPr>
        <w:t>е Сакского</w:t>
      </w:r>
      <w:r w:rsidRPr="00AB1E6C">
        <w:rPr>
          <w:rFonts w:ascii="Times New Roman" w:hAnsi="Times New Roman"/>
          <w:iCs/>
          <w:sz w:val="20"/>
          <w:szCs w:val="20"/>
        </w:rPr>
        <w:t xml:space="preserve"> района Республики Крым</w:t>
      </w:r>
      <w:r w:rsidRPr="00AB1E6C">
        <w:rPr>
          <w:rFonts w:ascii="Times New Roman" w:hAnsi="Times New Roman"/>
          <w:sz w:val="20"/>
          <w:szCs w:val="20"/>
        </w:rPr>
        <w:t>. Ограничения прав не зарегистрировано.</w:t>
      </w:r>
    </w:p>
    <w:p w14:paraId="57E7A89E" w14:textId="77777777" w:rsidR="004A76ED" w:rsidRPr="00AB1E6C" w:rsidRDefault="004A76E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Осмотр земельного участка на местности осуществляется самостоятельно.</w:t>
      </w:r>
    </w:p>
    <w:p w14:paraId="6D3C89EA" w14:textId="715A69C3" w:rsidR="004A76ED" w:rsidRDefault="004A76ED" w:rsidP="00BE64AE">
      <w:pPr>
        <w:rPr>
          <w:rFonts w:ascii="Times New Roman" w:hAnsi="Times New Roman"/>
          <w:sz w:val="20"/>
          <w:szCs w:val="20"/>
          <w:lang w:eastAsia="ru-RU"/>
        </w:rPr>
      </w:pPr>
      <w:r w:rsidRPr="00AB1E6C">
        <w:rPr>
          <w:rFonts w:ascii="Times New Roman" w:hAnsi="Times New Roman"/>
          <w:sz w:val="20"/>
          <w:szCs w:val="20"/>
          <w:lang w:eastAsia="ru-RU"/>
        </w:rPr>
        <w:t>Параметры застройки:</w:t>
      </w:r>
    </w:p>
    <w:p w14:paraId="4FF010B2" w14:textId="77777777" w:rsidR="00D13E04" w:rsidRP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застройки земельного участка (</w:t>
      </w:r>
      <w:proofErr w:type="spellStart"/>
      <w:r w:rsidRPr="00D13E04">
        <w:rPr>
          <w:rFonts w:ascii="Times New Roman" w:hAnsi="Times New Roman"/>
          <w:sz w:val="20"/>
          <w:szCs w:val="20"/>
          <w:lang w:eastAsia="ru-RU"/>
        </w:rPr>
        <w:t>Кз</w:t>
      </w:r>
      <w:proofErr w:type="spellEnd"/>
      <w:r w:rsidRPr="00D13E04">
        <w:rPr>
          <w:rFonts w:ascii="Times New Roman" w:hAnsi="Times New Roman"/>
          <w:sz w:val="20"/>
          <w:szCs w:val="20"/>
          <w:lang w:eastAsia="ru-RU"/>
        </w:rPr>
        <w:t>) – 0,8</w:t>
      </w:r>
    </w:p>
    <w:p w14:paraId="34984085" w14:textId="47BD6976" w:rsid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плотности застройки земельного участка (</w:t>
      </w:r>
      <w:proofErr w:type="spellStart"/>
      <w:r w:rsidRPr="00D13E04">
        <w:rPr>
          <w:rFonts w:ascii="Times New Roman" w:hAnsi="Times New Roman"/>
          <w:sz w:val="20"/>
          <w:szCs w:val="20"/>
          <w:lang w:eastAsia="ru-RU"/>
        </w:rPr>
        <w:t>Кпз</w:t>
      </w:r>
      <w:proofErr w:type="spellEnd"/>
      <w:r w:rsidRPr="00D13E04">
        <w:rPr>
          <w:rFonts w:ascii="Times New Roman" w:hAnsi="Times New Roman"/>
          <w:sz w:val="20"/>
          <w:szCs w:val="20"/>
          <w:lang w:eastAsia="ru-RU"/>
        </w:rPr>
        <w:t>) – 2,4;</w:t>
      </w:r>
    </w:p>
    <w:p w14:paraId="46A1E2BD" w14:textId="4968F3D0" w:rsidR="0017641D" w:rsidRDefault="0017641D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Объекты придорожного сервиса: размещение объектов капитального строительства, </w:t>
      </w:r>
      <w:r w:rsidR="0014358E">
        <w:rPr>
          <w:rFonts w:ascii="Times New Roman" w:hAnsi="Times New Roman"/>
          <w:sz w:val="20"/>
          <w:szCs w:val="20"/>
          <w:lang w:eastAsia="ru-RU"/>
        </w:rPr>
        <w:t>предназначенных для производства: строительных материалов (кирпичей, пиломатериалов, цемента, крепежных материалов) бытового и строительного газового и сантехнического оборудования, лифтов и подъемников столярной продукции, сборных домов или их частей и тому подобной продукции.</w:t>
      </w:r>
    </w:p>
    <w:p w14:paraId="5A5E614E" w14:textId="553E1558" w:rsidR="002F3AFA" w:rsidRDefault="002F3AFA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Максимальный размер земельного участка не подлежит установлению.</w:t>
      </w:r>
    </w:p>
    <w:p w14:paraId="49C5BAD8" w14:textId="47A59942" w:rsidR="002F3AFA" w:rsidRDefault="002F3AFA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Размещение предприятий и коммунально-складских объектов относящихся к </w:t>
      </w:r>
      <w:r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2F3AFA">
        <w:rPr>
          <w:rFonts w:ascii="Times New Roman" w:hAnsi="Times New Roman"/>
          <w:sz w:val="20"/>
          <w:szCs w:val="20"/>
          <w:lang w:eastAsia="ru-RU"/>
        </w:rPr>
        <w:t>-</w:t>
      </w:r>
      <w:r>
        <w:rPr>
          <w:rFonts w:ascii="Times New Roman" w:hAnsi="Times New Roman"/>
          <w:sz w:val="20"/>
          <w:szCs w:val="20"/>
          <w:lang w:val="en-US" w:eastAsia="ru-RU"/>
        </w:rPr>
        <w:t>III</w:t>
      </w:r>
      <w:r>
        <w:rPr>
          <w:rFonts w:ascii="Times New Roman" w:hAnsi="Times New Roman"/>
          <w:sz w:val="20"/>
          <w:szCs w:val="20"/>
          <w:lang w:eastAsia="ru-RU"/>
        </w:rPr>
        <w:t xml:space="preserve"> классам  опасности, для </w:t>
      </w:r>
      <w:r w:rsidR="009B25F1">
        <w:rPr>
          <w:rFonts w:ascii="Times New Roman" w:hAnsi="Times New Roman"/>
          <w:sz w:val="20"/>
          <w:szCs w:val="20"/>
          <w:lang w:eastAsia="ru-RU"/>
        </w:rPr>
        <w:t xml:space="preserve">эксплуатации им которых предусматривается установление охранных или санитарно-защищенных зон от 300 м до 1км. </w:t>
      </w:r>
    </w:p>
    <w:p w14:paraId="36F545DB" w14:textId="6A8663E3" w:rsidR="009B25F1" w:rsidRDefault="009B25F1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Минимальный отступ от красной линии улиц до зданий, строений, сооружений при осуществлении строительства- не менее 15м</w:t>
      </w:r>
      <w:r w:rsidR="009A33E2">
        <w:rPr>
          <w:rFonts w:ascii="Times New Roman" w:hAnsi="Times New Roman"/>
          <w:sz w:val="20"/>
          <w:szCs w:val="20"/>
          <w:lang w:eastAsia="ru-RU"/>
        </w:rPr>
        <w:t>; от красной линии проездов – не менее 10м; В отдельных случаях в условиях сложившейся застройки допускается размещение по красной линии улиц.</w:t>
      </w:r>
    </w:p>
    <w:p w14:paraId="40B2ED48" w14:textId="14F0DD3E" w:rsidR="009A33E2" w:rsidRDefault="009A33E2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Предельная высота 20м</w:t>
      </w:r>
    </w:p>
    <w:p w14:paraId="77645DED" w14:textId="77777777" w:rsidR="009A33E2" w:rsidRPr="002F3AFA" w:rsidRDefault="009A33E2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p w14:paraId="6992C05B" w14:textId="77777777" w:rsidR="004A76ED" w:rsidRPr="0017641D" w:rsidRDefault="004A76ED" w:rsidP="00984FA5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14:paraId="3DEA539A" w14:textId="2328E593" w:rsidR="004A76ED" w:rsidRPr="0090332B" w:rsidRDefault="004A76ED" w:rsidP="00975E9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E51D30">
        <w:rPr>
          <w:rFonts w:ascii="Times New Roman" w:hAnsi="Times New Roman"/>
          <w:kern w:val="2"/>
          <w:sz w:val="20"/>
          <w:szCs w:val="20"/>
        </w:rPr>
        <w:t xml:space="preserve">Технологическая возможность присоединения объектов </w:t>
      </w:r>
      <w:r w:rsidRPr="00E51D30">
        <w:rPr>
          <w:rFonts w:ascii="Times New Roman" w:hAnsi="Times New Roman"/>
          <w:b/>
          <w:bCs/>
          <w:kern w:val="2"/>
          <w:sz w:val="20"/>
          <w:szCs w:val="20"/>
        </w:rPr>
        <w:t>к электрическим сетям</w:t>
      </w:r>
      <w:r w:rsidRPr="00E51D30">
        <w:rPr>
          <w:rFonts w:ascii="Times New Roman" w:hAnsi="Times New Roman"/>
          <w:kern w:val="2"/>
          <w:sz w:val="20"/>
          <w:szCs w:val="20"/>
        </w:rPr>
        <w:t xml:space="preserve"> ГУП РК «</w:t>
      </w:r>
      <w:proofErr w:type="spellStart"/>
      <w:r w:rsidRPr="00E51D30">
        <w:rPr>
          <w:rFonts w:ascii="Times New Roman" w:hAnsi="Times New Roman"/>
          <w:kern w:val="2"/>
          <w:sz w:val="20"/>
          <w:szCs w:val="20"/>
        </w:rPr>
        <w:t>Крымэнерго</w:t>
      </w:r>
      <w:proofErr w:type="spellEnd"/>
      <w:r w:rsidRPr="00E51D30">
        <w:rPr>
          <w:rFonts w:ascii="Times New Roman" w:hAnsi="Times New Roman"/>
          <w:kern w:val="2"/>
          <w:sz w:val="20"/>
          <w:szCs w:val="20"/>
        </w:rPr>
        <w:t>»- имеется.</w:t>
      </w:r>
      <w:r w:rsidRPr="00E51D30">
        <w:rPr>
          <w:rFonts w:ascii="Times New Roman" w:hAnsi="Times New Roman"/>
          <w:sz w:val="20"/>
          <w:szCs w:val="20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Максимальная мощность присоединяемых энергопринимающих устройств заявителя составляет: </w:t>
      </w:r>
      <w:r w:rsidR="00E51D30" w:rsidRPr="00E51D30">
        <w:rPr>
          <w:rFonts w:ascii="Times New Roman" w:hAnsi="Times New Roman"/>
          <w:sz w:val="20"/>
          <w:szCs w:val="20"/>
        </w:rPr>
        <w:t>15</w:t>
      </w:r>
      <w:r w:rsidRPr="00E51D30">
        <w:rPr>
          <w:rFonts w:ascii="Times New Roman" w:hAnsi="Times New Roman"/>
          <w:sz w:val="20"/>
          <w:szCs w:val="20"/>
        </w:rPr>
        <w:t>.0 к</w:t>
      </w:r>
      <w:r w:rsidR="00E51D30" w:rsidRPr="00E51D30">
        <w:rPr>
          <w:rFonts w:ascii="Times New Roman" w:hAnsi="Times New Roman"/>
          <w:sz w:val="20"/>
          <w:szCs w:val="20"/>
        </w:rPr>
        <w:t>В</w:t>
      </w:r>
      <w:r w:rsidRPr="00E51D30">
        <w:rPr>
          <w:rFonts w:ascii="Times New Roman" w:hAnsi="Times New Roman"/>
          <w:sz w:val="20"/>
          <w:szCs w:val="20"/>
        </w:rPr>
        <w:t xml:space="preserve">т. Категория надежности: третья. </w:t>
      </w:r>
      <w:proofErr w:type="gramStart"/>
      <w:r w:rsidRPr="00E51D30">
        <w:rPr>
          <w:rFonts w:ascii="Times New Roman" w:hAnsi="Times New Roman"/>
          <w:sz w:val="20"/>
          <w:szCs w:val="20"/>
        </w:rPr>
        <w:t>Класс напряжения электрических сетей</w:t>
      </w:r>
      <w:proofErr w:type="gramEnd"/>
      <w:r w:rsidRPr="00E51D30">
        <w:rPr>
          <w:rFonts w:ascii="Times New Roman" w:hAnsi="Times New Roman"/>
          <w:sz w:val="20"/>
          <w:szCs w:val="20"/>
        </w:rPr>
        <w:t xml:space="preserve"> к которым осуществляется технологическое присоединение 0,22 кв. </w:t>
      </w:r>
      <w:r w:rsidRPr="00C41ADF">
        <w:rPr>
          <w:rFonts w:ascii="Times New Roman" w:hAnsi="Times New Roman"/>
          <w:sz w:val="20"/>
          <w:szCs w:val="20"/>
        </w:rPr>
        <w:t>Точк</w:t>
      </w:r>
      <w:r w:rsidR="00E80AD7">
        <w:rPr>
          <w:rFonts w:ascii="Times New Roman" w:hAnsi="Times New Roman"/>
          <w:sz w:val="20"/>
          <w:szCs w:val="20"/>
        </w:rPr>
        <w:t>а</w:t>
      </w:r>
      <w:r w:rsidRPr="00C41ADF">
        <w:rPr>
          <w:rFonts w:ascii="Times New Roman" w:hAnsi="Times New Roman"/>
          <w:sz w:val="20"/>
          <w:szCs w:val="20"/>
        </w:rPr>
        <w:t xml:space="preserve"> присоединения: ТП</w:t>
      </w:r>
      <w:r w:rsidR="00C41ADF" w:rsidRPr="00C41ADF">
        <w:rPr>
          <w:rFonts w:ascii="Times New Roman" w:hAnsi="Times New Roman"/>
          <w:sz w:val="20"/>
          <w:szCs w:val="20"/>
        </w:rPr>
        <w:t xml:space="preserve"> 10К</w:t>
      </w:r>
      <w:r w:rsidRPr="00C41ADF">
        <w:rPr>
          <w:rFonts w:ascii="Times New Roman" w:hAnsi="Times New Roman"/>
          <w:sz w:val="20"/>
          <w:szCs w:val="20"/>
        </w:rPr>
        <w:t xml:space="preserve">. </w:t>
      </w:r>
      <w:r w:rsidRPr="0090332B">
        <w:rPr>
          <w:rFonts w:ascii="Times New Roman" w:hAnsi="Times New Roman"/>
          <w:color w:val="000000"/>
          <w:sz w:val="20"/>
          <w:szCs w:val="2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90332B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61960E0A" w14:textId="77777777" w:rsidR="004A76ED" w:rsidRPr="003D14A4" w:rsidRDefault="004A76ED" w:rsidP="00984F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4A58054" w14:textId="354DD93B" w:rsidR="004A76ED" w:rsidRPr="003D14A4" w:rsidRDefault="004A76ED" w:rsidP="00984F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D14A4">
        <w:rPr>
          <w:rFonts w:ascii="Times New Roman" w:hAnsi="Times New Roman"/>
          <w:sz w:val="20"/>
          <w:szCs w:val="20"/>
        </w:rPr>
        <w:t xml:space="preserve">Водоснабжение: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технологическая возможность подключения </w:t>
      </w:r>
      <w:r w:rsidRPr="003D14A4">
        <w:rPr>
          <w:rFonts w:ascii="Times New Roman" w:hAnsi="Times New Roman"/>
          <w:sz w:val="20"/>
          <w:szCs w:val="20"/>
        </w:rPr>
        <w:t xml:space="preserve">объекта </w:t>
      </w:r>
      <w:r w:rsidRPr="003D14A4">
        <w:rPr>
          <w:rFonts w:ascii="Times New Roman" w:hAnsi="Times New Roman"/>
          <w:b/>
          <w:sz w:val="20"/>
          <w:szCs w:val="20"/>
        </w:rPr>
        <w:t xml:space="preserve">к водоснабжению </w:t>
      </w:r>
      <w:r w:rsidRPr="003D14A4">
        <w:rPr>
          <w:rFonts w:ascii="Times New Roman" w:hAnsi="Times New Roman"/>
          <w:sz w:val="20"/>
          <w:szCs w:val="20"/>
        </w:rPr>
        <w:t xml:space="preserve">имеется. </w:t>
      </w:r>
      <w:r w:rsidR="0090332B" w:rsidRPr="003D14A4">
        <w:rPr>
          <w:rFonts w:ascii="Times New Roman" w:hAnsi="Times New Roman"/>
          <w:sz w:val="20"/>
          <w:szCs w:val="20"/>
        </w:rPr>
        <w:t xml:space="preserve">Технические условия - срок действия три года со дня выдачи. </w:t>
      </w:r>
      <w:r w:rsidRPr="003D14A4">
        <w:rPr>
          <w:rFonts w:ascii="Times New Roman" w:hAnsi="Times New Roman"/>
          <w:sz w:val="20"/>
          <w:szCs w:val="20"/>
        </w:rPr>
        <w:t xml:space="preserve">Точка подключения к централизованным системам холодного водоснабжения: </w:t>
      </w:r>
      <w:r w:rsidR="00F81CDE" w:rsidRPr="003D14A4">
        <w:rPr>
          <w:rFonts w:ascii="Times New Roman" w:hAnsi="Times New Roman"/>
          <w:sz w:val="20"/>
          <w:szCs w:val="20"/>
        </w:rPr>
        <w:t>Сакский район, с</w:t>
      </w:r>
      <w:r w:rsidR="00F81CDE" w:rsidRPr="00C41ADF">
        <w:rPr>
          <w:rFonts w:ascii="Times New Roman" w:hAnsi="Times New Roman"/>
          <w:sz w:val="20"/>
          <w:szCs w:val="20"/>
        </w:rPr>
        <w:t>. Победное</w:t>
      </w:r>
      <w:r w:rsidR="00C41ADF" w:rsidRPr="00C41ADF">
        <w:rPr>
          <w:rFonts w:ascii="Times New Roman" w:hAnsi="Times New Roman"/>
          <w:sz w:val="20"/>
          <w:szCs w:val="20"/>
        </w:rPr>
        <w:t>, ул. Фестивальная</w:t>
      </w:r>
      <w:r w:rsidRPr="00C41ADF">
        <w:rPr>
          <w:rFonts w:ascii="Times New Roman" w:hAnsi="Times New Roman"/>
          <w:sz w:val="20"/>
          <w:szCs w:val="20"/>
        </w:rPr>
        <w:t>. Гарантируемый</w:t>
      </w:r>
      <w:r w:rsidRPr="003D14A4">
        <w:rPr>
          <w:rFonts w:ascii="Times New Roman" w:hAnsi="Times New Roman"/>
          <w:sz w:val="20"/>
          <w:szCs w:val="20"/>
        </w:rPr>
        <w:t xml:space="preserve"> свободный напор в месте присоединения: 0,2 МПа; Разрешаемый отбор объёма холодной воды и режим водопотребления (отпуска воды): без ограничения.  Режим подачи воды – круглосуточно. </w:t>
      </w:r>
    </w:p>
    <w:p w14:paraId="6C390987" w14:textId="77777777" w:rsidR="004A76ED" w:rsidRPr="003D14A4" w:rsidRDefault="004A76ED" w:rsidP="00F6723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D14A4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Pr="003D14A4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№60/3 от 18.12.2019</w:t>
      </w:r>
    </w:p>
    <w:p w14:paraId="632F7946" w14:textId="77777777" w:rsidR="004A76ED" w:rsidRPr="0017641D" w:rsidRDefault="004A76ED" w:rsidP="00F6723E">
      <w:pPr>
        <w:ind w:firstLine="708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F4C6EBD" w14:textId="1E9707C7" w:rsidR="004A76ED" w:rsidRPr="003A1604" w:rsidRDefault="004A76ED" w:rsidP="00BC0F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газораспределения, </w:t>
      </w:r>
      <w:r w:rsidR="003D14A4"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имеется. ГСА-1/20-ГСН предусмотрено от проектируемого газопровода среднего давления ДУ 50 мм подключение </w:t>
      </w:r>
      <w:r w:rsidR="003A1604"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>объектов капитального строительства, с общим максимальным газопотреблением 300 м куб час.</w:t>
      </w:r>
      <w:r w:rsidRPr="003A1604">
        <w:rPr>
          <w:rFonts w:ascii="Times New Roman" w:hAnsi="Times New Roman"/>
          <w:sz w:val="20"/>
          <w:szCs w:val="20"/>
        </w:rPr>
        <w:t>.</w:t>
      </w:r>
    </w:p>
    <w:p w14:paraId="22410940" w14:textId="77777777" w:rsidR="004A76ED" w:rsidRPr="006D2866" w:rsidRDefault="004A76ED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sz w:val="20"/>
          <w:szCs w:val="20"/>
        </w:rPr>
      </w:pPr>
      <w:r w:rsidRPr="006D2866">
        <w:rPr>
          <w:sz w:val="20"/>
          <w:szCs w:val="20"/>
        </w:rPr>
        <w:t xml:space="preserve">Порядок проведения аукциона: Аукцион является открытым по составу участников и по форме подачи предложения о цене. Форма аукциона-электронная. «Шаг аукциона» составляет 3% от начальной минимальной цены лота. </w:t>
      </w:r>
    </w:p>
    <w:p w14:paraId="340CA5C1" w14:textId="77777777" w:rsidR="004A76ED" w:rsidRPr="006D2866" w:rsidRDefault="004A76ED" w:rsidP="009D11D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43FBE38" w14:textId="77777777" w:rsidR="004A76ED" w:rsidRPr="006D2866" w:rsidRDefault="004A76ED" w:rsidP="000F6FD0">
      <w:pPr>
        <w:autoSpaceDE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Победителем аукциона признается лицо, предложившее наиболее высокую цену договора.</w:t>
      </w:r>
    </w:p>
    <w:p w14:paraId="7C7153C4" w14:textId="77777777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Аукцион состоится на электронной торговой площадке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 xml:space="preserve">» по адресу </w:t>
      </w:r>
      <w:hyperlink r:id="rId6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Style w:val="a5"/>
          <w:rFonts w:ascii="Times New Roman" w:hAnsi="Times New Roman"/>
          <w:color w:val="auto"/>
          <w:sz w:val="20"/>
          <w:szCs w:val="20"/>
          <w:u w:val="none"/>
        </w:rPr>
        <w:t>Аукцион проходит в соответствии с регламентом электронной торговой площадки.</w:t>
      </w:r>
    </w:p>
    <w:p w14:paraId="22A775D9" w14:textId="3FD035DA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начала подачи заявок: «</w:t>
      </w:r>
      <w:r w:rsidR="006D2866" w:rsidRPr="006D2866">
        <w:rPr>
          <w:rFonts w:ascii="Times New Roman" w:hAnsi="Times New Roman"/>
          <w:sz w:val="20"/>
          <w:szCs w:val="20"/>
        </w:rPr>
        <w:t>25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6D2866" w:rsidRPr="006D2866">
        <w:rPr>
          <w:rFonts w:ascii="Times New Roman" w:hAnsi="Times New Roman"/>
          <w:sz w:val="20"/>
          <w:szCs w:val="20"/>
        </w:rPr>
        <w:t>апреля</w:t>
      </w:r>
      <w:r w:rsidRPr="006D2866">
        <w:rPr>
          <w:rFonts w:ascii="Times New Roman" w:hAnsi="Times New Roman"/>
          <w:sz w:val="20"/>
          <w:szCs w:val="20"/>
        </w:rPr>
        <w:t xml:space="preserve"> 2020 года с 10.00</w:t>
      </w:r>
    </w:p>
    <w:p w14:paraId="0D60D230" w14:textId="541C3808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и время окончания подачи заявок: «</w:t>
      </w:r>
      <w:r w:rsidR="006D2866" w:rsidRPr="006D2866">
        <w:rPr>
          <w:rFonts w:ascii="Times New Roman" w:hAnsi="Times New Roman"/>
          <w:sz w:val="20"/>
          <w:szCs w:val="20"/>
        </w:rPr>
        <w:t>20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6D2866" w:rsidRPr="006D2866">
        <w:rPr>
          <w:rFonts w:ascii="Times New Roman" w:hAnsi="Times New Roman"/>
          <w:sz w:val="20"/>
          <w:szCs w:val="20"/>
        </w:rPr>
        <w:t>мая</w:t>
      </w:r>
      <w:r w:rsidRPr="006D2866">
        <w:rPr>
          <w:rFonts w:ascii="Times New Roman" w:hAnsi="Times New Roman"/>
          <w:sz w:val="20"/>
          <w:szCs w:val="20"/>
        </w:rPr>
        <w:t xml:space="preserve"> 2020 года в 10 час. 00 мин. </w:t>
      </w:r>
    </w:p>
    <w:p w14:paraId="566C326F" w14:textId="3CA482D1" w:rsidR="004A76ED" w:rsidRPr="006D2866" w:rsidRDefault="004A76ED" w:rsidP="00471464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Место, дата и время подведения итогов приема заявок (</w:t>
      </w:r>
      <w:r w:rsidRPr="006D2866">
        <w:rPr>
          <w:rFonts w:ascii="Times New Roman" w:hAnsi="Times New Roman"/>
          <w:color w:val="000000"/>
          <w:sz w:val="20"/>
          <w:szCs w:val="20"/>
        </w:rPr>
        <w:t>признание претендентов участниками аукциона</w:t>
      </w:r>
      <w:r w:rsidRPr="006D2866">
        <w:rPr>
          <w:rFonts w:ascii="Times New Roman" w:hAnsi="Times New Roman"/>
          <w:sz w:val="20"/>
          <w:szCs w:val="20"/>
        </w:rPr>
        <w:t xml:space="preserve">) </w:t>
      </w:r>
      <w:r w:rsidRPr="006D2866">
        <w:rPr>
          <w:rFonts w:ascii="Times New Roman" w:hAnsi="Times New Roman"/>
          <w:i/>
          <w:sz w:val="20"/>
          <w:szCs w:val="20"/>
        </w:rPr>
        <w:t>«</w:t>
      </w:r>
      <w:r w:rsidR="006D2866" w:rsidRPr="006D2866">
        <w:rPr>
          <w:rFonts w:ascii="Times New Roman" w:hAnsi="Times New Roman"/>
          <w:i/>
          <w:sz w:val="20"/>
          <w:szCs w:val="20"/>
        </w:rPr>
        <w:t>22</w:t>
      </w:r>
      <w:r w:rsidRPr="006D2866">
        <w:rPr>
          <w:rFonts w:ascii="Times New Roman" w:hAnsi="Times New Roman"/>
          <w:i/>
          <w:sz w:val="20"/>
          <w:szCs w:val="20"/>
        </w:rPr>
        <w:t xml:space="preserve">» </w:t>
      </w:r>
      <w:r w:rsidR="006D2866" w:rsidRPr="006D2866">
        <w:rPr>
          <w:rFonts w:ascii="Times New Roman" w:hAnsi="Times New Roman"/>
          <w:i/>
          <w:sz w:val="20"/>
          <w:szCs w:val="20"/>
        </w:rPr>
        <w:t>мая</w:t>
      </w:r>
      <w:r w:rsidRPr="006D2866">
        <w:rPr>
          <w:rFonts w:ascii="Times New Roman" w:hAnsi="Times New Roman"/>
          <w:i/>
          <w:sz w:val="20"/>
          <w:szCs w:val="20"/>
        </w:rPr>
        <w:t xml:space="preserve"> 2020 года в 14 час 00 мин </w:t>
      </w:r>
      <w:r w:rsidRPr="006D2866">
        <w:rPr>
          <w:rFonts w:ascii="Times New Roman" w:hAnsi="Times New Roman"/>
          <w:sz w:val="20"/>
          <w:szCs w:val="20"/>
        </w:rPr>
        <w:t xml:space="preserve">в сети интернет по адресу – </w:t>
      </w:r>
      <w:hyperlink r:id="rId7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>»)</w:t>
      </w:r>
    </w:p>
    <w:p w14:paraId="0FD7B29B" w14:textId="1D2E491D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проведения аукциона: 2</w:t>
      </w:r>
      <w:r w:rsidR="006D2866" w:rsidRPr="006D2866">
        <w:rPr>
          <w:rFonts w:ascii="Times New Roman" w:hAnsi="Times New Roman"/>
          <w:sz w:val="20"/>
          <w:szCs w:val="20"/>
        </w:rPr>
        <w:t>5</w:t>
      </w:r>
      <w:r w:rsidRPr="006D2866">
        <w:rPr>
          <w:rFonts w:ascii="Times New Roman" w:hAnsi="Times New Roman"/>
          <w:sz w:val="20"/>
          <w:szCs w:val="20"/>
        </w:rPr>
        <w:t xml:space="preserve"> </w:t>
      </w:r>
      <w:r w:rsidR="006D2866" w:rsidRPr="006D2866">
        <w:rPr>
          <w:rFonts w:ascii="Times New Roman" w:hAnsi="Times New Roman"/>
          <w:sz w:val="20"/>
          <w:szCs w:val="20"/>
        </w:rPr>
        <w:t>мая</w:t>
      </w:r>
      <w:r w:rsidRPr="006D2866">
        <w:rPr>
          <w:rFonts w:ascii="Times New Roman" w:hAnsi="Times New Roman"/>
          <w:sz w:val="20"/>
          <w:szCs w:val="20"/>
        </w:rPr>
        <w:t xml:space="preserve"> 2020 года с 12-00</w:t>
      </w:r>
    </w:p>
    <w:p w14:paraId="60EB9576" w14:textId="77777777" w:rsidR="004A76ED" w:rsidRPr="006D2866" w:rsidRDefault="004A76ED" w:rsidP="00E8216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Порядок приема заявок: </w:t>
      </w:r>
      <w:r w:rsidRPr="006D2866">
        <w:rPr>
          <w:rFonts w:ascii="Times New Roman" w:hAnsi="Times New Roman"/>
          <w:b/>
          <w:bCs/>
          <w:sz w:val="20"/>
          <w:szCs w:val="20"/>
        </w:rPr>
        <w:t xml:space="preserve">Заявки по установленной форме на участие в аукционе с прилагаемыми документами и описью, в срок приема заявок, </w:t>
      </w:r>
      <w:r w:rsidRPr="006D286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направляются в электронной форме на сайт </w:t>
      </w:r>
      <w:hyperlink r:id="rId8" w:history="1"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 xml:space="preserve">»). Форма заявки размещена на оф. сайте torgi.gov.ru. и </w:t>
      </w:r>
      <w:hyperlink r:id="rId9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Fonts w:ascii="Times New Roman" w:hAnsi="Times New Roman"/>
          <w:sz w:val="20"/>
          <w:szCs w:val="20"/>
        </w:rPr>
        <w:t xml:space="preserve"> 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48D1AFB3" w14:textId="77777777" w:rsidR="004A76ED" w:rsidRPr="006D2866" w:rsidRDefault="004A76ED" w:rsidP="00AF47A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14:paraId="2F4E4C15" w14:textId="77777777" w:rsidR="004A76ED" w:rsidRPr="006D2866" w:rsidRDefault="004A76ED" w:rsidP="00AF47A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К заявке на участие в аукционе прилагаются:</w:t>
      </w:r>
    </w:p>
    <w:p w14:paraId="69C9843D" w14:textId="77777777" w:rsidR="004A76ED" w:rsidRPr="006D286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-копии документов, удостоверяющих личность заявителя (для граждан);</w:t>
      </w:r>
    </w:p>
    <w:p w14:paraId="72E3045B" w14:textId="77777777" w:rsidR="004A76ED" w:rsidRPr="006D286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A2AFBFE" w14:textId="77777777" w:rsidR="004A76ED" w:rsidRPr="006D2866" w:rsidRDefault="004A76ED" w:rsidP="00AF47A2">
      <w:pPr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-документы, подтверждающие внесение задатка.</w:t>
      </w:r>
    </w:p>
    <w:p w14:paraId="2E11E62A" w14:textId="69256E27" w:rsidR="004A76ED" w:rsidRPr="006D2866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Задаток установлен в размере </w:t>
      </w:r>
      <w:r w:rsidR="006D2866">
        <w:rPr>
          <w:rFonts w:ascii="Times New Roman" w:hAnsi="Times New Roman"/>
          <w:sz w:val="20"/>
          <w:szCs w:val="20"/>
        </w:rPr>
        <w:t>5</w:t>
      </w:r>
      <w:r w:rsidRPr="006D2866">
        <w:rPr>
          <w:rFonts w:ascii="Times New Roman" w:hAnsi="Times New Roman"/>
          <w:sz w:val="20"/>
          <w:szCs w:val="20"/>
        </w:rPr>
        <w:t xml:space="preserve">0% от начальной (минимальной) цены лота, что составляет: </w:t>
      </w:r>
      <w:r w:rsidR="00D03EEC">
        <w:rPr>
          <w:rFonts w:ascii="Times New Roman" w:hAnsi="Times New Roman"/>
          <w:sz w:val="20"/>
          <w:szCs w:val="20"/>
        </w:rPr>
        <w:t>390000</w:t>
      </w:r>
      <w:r w:rsidRPr="006D2866">
        <w:rPr>
          <w:rFonts w:ascii="Times New Roman" w:hAnsi="Times New Roman"/>
          <w:sz w:val="20"/>
          <w:szCs w:val="20"/>
        </w:rPr>
        <w:t xml:space="preserve"> рублей (</w:t>
      </w:r>
      <w:r w:rsidR="00D03EEC">
        <w:rPr>
          <w:rFonts w:ascii="Times New Roman" w:hAnsi="Times New Roman"/>
          <w:sz w:val="20"/>
          <w:szCs w:val="20"/>
        </w:rPr>
        <w:t>триста девяносто тысяч</w:t>
      </w:r>
      <w:r w:rsidRPr="006D2866">
        <w:rPr>
          <w:rFonts w:ascii="Times New Roman" w:hAnsi="Times New Roman"/>
          <w:sz w:val="20"/>
          <w:szCs w:val="20"/>
        </w:rPr>
        <w:t xml:space="preserve"> рублей 00 коп.).</w:t>
      </w:r>
    </w:p>
    <w:p w14:paraId="7FB79725" w14:textId="5BFFC3A7" w:rsidR="004A76ED" w:rsidRPr="00D03EEC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</w:t>
      </w:r>
      <w:proofErr w:type="spellStart"/>
      <w:r w:rsidRPr="00D03EEC">
        <w:rPr>
          <w:rFonts w:ascii="Times New Roman" w:hAnsi="Times New Roman"/>
          <w:sz w:val="20"/>
          <w:szCs w:val="20"/>
        </w:rPr>
        <w:t>сч</w:t>
      </w:r>
      <w:proofErr w:type="spellEnd"/>
      <w:r w:rsidRPr="00D03EEC">
        <w:rPr>
          <w:rFonts w:ascii="Times New Roman" w:hAnsi="Times New Roman"/>
          <w:sz w:val="20"/>
          <w:szCs w:val="20"/>
        </w:rPr>
        <w:t xml:space="preserve">: № 40702810940120000634, </w:t>
      </w:r>
      <w:proofErr w:type="spellStart"/>
      <w:r w:rsidRPr="00D03EEC">
        <w:rPr>
          <w:rFonts w:ascii="Times New Roman" w:hAnsi="Times New Roman"/>
          <w:sz w:val="20"/>
          <w:szCs w:val="20"/>
        </w:rPr>
        <w:t>кор.сч</w:t>
      </w:r>
      <w:proofErr w:type="spellEnd"/>
      <w:r w:rsidRPr="00D03EEC">
        <w:rPr>
          <w:rFonts w:ascii="Times New Roman" w:hAnsi="Times New Roman"/>
          <w:sz w:val="20"/>
          <w:szCs w:val="20"/>
        </w:rPr>
        <w:t xml:space="preserve">. №30101810335100000607, БИК: 043510607 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</w:t>
      </w:r>
      <w:r w:rsidRPr="00D03EEC">
        <w:rPr>
          <w:rFonts w:ascii="Times New Roman" w:hAnsi="Times New Roman"/>
          <w:bCs/>
          <w:sz w:val="20"/>
          <w:szCs w:val="20"/>
        </w:rPr>
        <w:t xml:space="preserve">земельного участка </w:t>
      </w:r>
      <w:r w:rsidRPr="00D03EEC">
        <w:rPr>
          <w:rFonts w:ascii="Times New Roman" w:hAnsi="Times New Roman"/>
          <w:sz w:val="20"/>
          <w:szCs w:val="20"/>
        </w:rPr>
        <w:t xml:space="preserve">с кадастровым номером ____________ площадью ________ </w:t>
      </w:r>
      <w:proofErr w:type="spellStart"/>
      <w:r w:rsidRPr="00D03EEC">
        <w:rPr>
          <w:rFonts w:ascii="Times New Roman" w:hAnsi="Times New Roman"/>
          <w:sz w:val="20"/>
          <w:szCs w:val="20"/>
        </w:rPr>
        <w:t>кв.м</w:t>
      </w:r>
      <w:proofErr w:type="spellEnd"/>
      <w:r w:rsidRPr="00D03EEC">
        <w:rPr>
          <w:rFonts w:ascii="Times New Roman" w:hAnsi="Times New Roman"/>
          <w:sz w:val="20"/>
          <w:szCs w:val="20"/>
        </w:rPr>
        <w:t>., местоположение: _________________________,  извещение № _____________  № лота ______без НДС».</w:t>
      </w:r>
    </w:p>
    <w:p w14:paraId="412E67FE" w14:textId="77777777" w:rsidR="004A76ED" w:rsidRPr="00D03EEC" w:rsidRDefault="004A76ED" w:rsidP="00FA7BC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2C58575D" w14:textId="77777777" w:rsidR="004A76ED" w:rsidRPr="0017641D" w:rsidRDefault="004A76ED" w:rsidP="00FA7BC1">
      <w:pPr>
        <w:ind w:firstLine="54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541C4754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5BE9325D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1C3DF341" w14:textId="77777777" w:rsidR="004A76ED" w:rsidRPr="001257C0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14:paraId="0FA9B372" w14:textId="77777777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</w:t>
      </w:r>
      <w:r w:rsidRPr="00AB1E6C">
        <w:rPr>
          <w:rFonts w:ascii="Times New Roman" w:hAnsi="Times New Roman"/>
          <w:sz w:val="20"/>
          <w:szCs w:val="20"/>
        </w:rPr>
        <w:t xml:space="preserve"> о результатах аукциона на официальном сайте Российской Федерации в сети «Интернет». </w:t>
      </w:r>
    </w:p>
    <w:p w14:paraId="7C55E40B" w14:textId="77777777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color w:val="000000"/>
          <w:sz w:val="20"/>
          <w:szCs w:val="2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0" w:history="1">
        <w:r w:rsidRPr="00AB1E6C">
          <w:rPr>
            <w:rStyle w:val="a5"/>
            <w:rFonts w:ascii="Times New Roman" w:hAnsi="Times New Roman"/>
            <w:color w:val="000080"/>
            <w:sz w:val="20"/>
            <w:szCs w:val="20"/>
          </w:rPr>
          <w:t>пунктом 8</w:t>
        </w:r>
      </w:hyperlink>
      <w:r w:rsidRPr="00AB1E6C">
        <w:rPr>
          <w:rFonts w:ascii="Times New Roman" w:hAnsi="Times New Roman"/>
          <w:color w:val="000000"/>
          <w:sz w:val="20"/>
          <w:szCs w:val="2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61A6CB7" w14:textId="77777777" w:rsidR="004A76ED" w:rsidRPr="00AB1E6C" w:rsidRDefault="004A76ED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           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1" w:history="1">
        <w:r w:rsidRPr="00AB1E6C">
          <w:rPr>
            <w:rStyle w:val="a5"/>
            <w:rFonts w:ascii="Times New Roman" w:hAnsi="Times New Roman"/>
            <w:sz w:val="20"/>
            <w:szCs w:val="20"/>
          </w:rPr>
          <w:t>www.torgi.gov.ru</w:t>
        </w:r>
      </w:hyperlink>
      <w:r w:rsidRPr="00AB1E6C">
        <w:rPr>
          <w:rFonts w:ascii="Times New Roman" w:hAnsi="Times New Roman"/>
          <w:sz w:val="20"/>
          <w:szCs w:val="20"/>
        </w:rPr>
        <w:t xml:space="preserve">,  </w:t>
      </w:r>
      <w:hyperlink r:id="rId12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</w:p>
    <w:p w14:paraId="3EC95F8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E63917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CD07BF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531791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00566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6008E5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E611A9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BFC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4DC67C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870A3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59F217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4D4A5E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CEC910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A85007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702C0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956BF8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FFD3DC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13808E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DBA91A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72D10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C9716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0F518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9B6B5B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1658D5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EBF90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ABC7042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A2B662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DFB89CA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5E1E22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5ACB3F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D823DB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885730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29B01E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A4C87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AB7D5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0F4FD4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1A551F3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CA3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66B926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7DC149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10FC8C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595D91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0B6826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4B4909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E1ACF89" w14:textId="72FBFED5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86C27B1" w14:textId="783B83F2" w:rsidR="00E80AD7" w:rsidRDefault="00E80AD7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E41C22B" w14:textId="5BC2AAC9" w:rsidR="00E80AD7" w:rsidRDefault="00E80AD7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61EBF94" w14:textId="77777777" w:rsidR="00E80AD7" w:rsidRDefault="00E80AD7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59891D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8D43F" w14:textId="77777777" w:rsidR="004A76ED" w:rsidRPr="00C67232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/>
          <w:color w:val="auto"/>
          <w:sz w:val="20"/>
          <w:szCs w:val="20"/>
        </w:rPr>
        <w:t>Приложение №1</w:t>
      </w:r>
    </w:p>
    <w:p w14:paraId="5FD37B62" w14:textId="77777777" w:rsidR="004A76ED" w:rsidRDefault="004A76ED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Форма заявки</w:t>
      </w:r>
    </w:p>
    <w:p w14:paraId="4F313A3D" w14:textId="77777777" w:rsidR="004A76ED" w:rsidRPr="00B31BD6" w:rsidRDefault="004A76ED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hAnsi="Times New Roman"/>
          <w:b/>
          <w:color w:val="000000"/>
          <w:sz w:val="20"/>
          <w:szCs w:val="20"/>
        </w:rPr>
      </w:pPr>
    </w:p>
    <w:p w14:paraId="2E94159F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020E37FA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hAnsi="Times New Roman"/>
          <w:color w:val="000000"/>
          <w:sz w:val="20"/>
          <w:szCs w:val="20"/>
        </w:rPr>
        <w:t>»</w:t>
      </w:r>
    </w:p>
    <w:p w14:paraId="768622AC" w14:textId="77777777" w:rsidR="004A76ED" w:rsidRPr="001021AE" w:rsidRDefault="004A76ED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2ED0AD0" w14:textId="77777777" w:rsidR="004A76ED" w:rsidRPr="000522DB" w:rsidRDefault="004A76ED" w:rsidP="00C67232">
      <w:pPr>
        <w:keepNext/>
        <w:keepLines/>
        <w:suppressAutoHyphens/>
        <w:ind w:left="-360" w:right="-338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Заявка</w:t>
      </w:r>
    </w:p>
    <w:p w14:paraId="2AC48E61" w14:textId="77777777" w:rsidR="004A76ED" w:rsidRPr="000522DB" w:rsidRDefault="004A76ED" w:rsidP="00C67232">
      <w:pPr>
        <w:keepNext/>
        <w:keepLines/>
        <w:suppressAutoHyphens/>
        <w:ind w:left="-360" w:right="-338"/>
        <w:jc w:val="both"/>
        <w:rPr>
          <w:rFonts w:ascii="Times New Roman" w:hAnsi="Times New Roman"/>
          <w:b/>
          <w:iCs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/>
          <w:bCs/>
        </w:rPr>
        <w:t xml:space="preserve"> </w:t>
      </w:r>
      <w:r w:rsidRPr="00C67232">
        <w:rPr>
          <w:rFonts w:ascii="Times New Roman" w:hAnsi="Times New Roman"/>
          <w:sz w:val="20"/>
          <w:szCs w:val="20"/>
        </w:rPr>
        <w:t>с</w:t>
      </w:r>
      <w:r w:rsidRPr="002052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кадастровым </w:t>
      </w:r>
      <w:r w:rsidRPr="007542BE">
        <w:rPr>
          <w:rFonts w:ascii="Times New Roman" w:hAnsi="Times New Roman"/>
          <w:sz w:val="20"/>
          <w:szCs w:val="20"/>
        </w:rPr>
        <w:t xml:space="preserve">номером </w:t>
      </w:r>
      <w:r>
        <w:rPr>
          <w:rFonts w:ascii="Times New Roman" w:hAnsi="Times New Roman"/>
          <w:sz w:val="20"/>
          <w:szCs w:val="20"/>
        </w:rPr>
        <w:t>______________________</w:t>
      </w:r>
      <w:r w:rsidRPr="007542BE">
        <w:rPr>
          <w:rFonts w:ascii="Times New Roman" w:hAnsi="Times New Roman"/>
          <w:sz w:val="20"/>
          <w:szCs w:val="20"/>
        </w:rPr>
        <w:t xml:space="preserve"> площадью </w:t>
      </w:r>
      <w:r>
        <w:rPr>
          <w:rFonts w:ascii="Times New Roman" w:hAnsi="Times New Roman"/>
          <w:sz w:val="20"/>
          <w:szCs w:val="20"/>
        </w:rPr>
        <w:t>_____</w:t>
      </w:r>
      <w:r w:rsidRPr="007542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hAnsi="Times New Roman"/>
          <w:sz w:val="20"/>
          <w:szCs w:val="20"/>
        </w:rPr>
        <w:t>кв.м</w:t>
      </w:r>
      <w:proofErr w:type="spellEnd"/>
      <w:r w:rsidRPr="007542BE">
        <w:rPr>
          <w:rFonts w:ascii="Times New Roman" w:hAnsi="Times New Roman"/>
          <w:sz w:val="20"/>
          <w:szCs w:val="20"/>
        </w:rPr>
        <w:t>., местоположение: Республика Крым</w:t>
      </w:r>
      <w:r>
        <w:rPr>
          <w:rFonts w:ascii="Times New Roman" w:hAnsi="Times New Roman"/>
          <w:sz w:val="20"/>
          <w:szCs w:val="20"/>
        </w:rPr>
        <w:t xml:space="preserve">___________________________________________, </w:t>
      </w:r>
      <w:r w:rsidRPr="000522DB">
        <w:rPr>
          <w:rFonts w:ascii="Times New Roman" w:hAnsi="Times New Roman"/>
          <w:b/>
          <w:sz w:val="20"/>
          <w:szCs w:val="20"/>
        </w:rPr>
        <w:t xml:space="preserve">принадлежащего </w:t>
      </w:r>
      <w:r>
        <w:rPr>
          <w:rFonts w:ascii="Times New Roman" w:hAnsi="Times New Roman"/>
          <w:b/>
          <w:iCs/>
          <w:sz w:val="20"/>
          <w:szCs w:val="20"/>
        </w:rPr>
        <w:t>___________________________________________________________________</w:t>
      </w:r>
    </w:p>
    <w:p w14:paraId="5196D749" w14:textId="77777777" w:rsidR="004A76ED" w:rsidRPr="000522DB" w:rsidRDefault="004A76ED" w:rsidP="00C67232">
      <w:pPr>
        <w:jc w:val="both"/>
        <w:rPr>
          <w:rFonts w:ascii="Times New Roman" w:hAnsi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/>
          <w:bCs/>
          <w:sz w:val="20"/>
          <w:szCs w:val="20"/>
        </w:rPr>
        <w:tab/>
      </w:r>
    </w:p>
    <w:p w14:paraId="22CDE044" w14:textId="77777777" w:rsidR="004A76ED" w:rsidRPr="000522DB" w:rsidRDefault="004A76ED" w:rsidP="00C67232">
      <w:pPr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4F2154E3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14:paraId="4CC26D8B" w14:textId="77777777" w:rsidR="004A76ED" w:rsidRPr="000522DB" w:rsidRDefault="004A76ED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9F1489C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14:paraId="187B5DB8" w14:textId="77777777" w:rsidR="004A76ED" w:rsidRPr="000522DB" w:rsidRDefault="004A76ED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FC7158A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239223BB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в лице___________________________, действующего на основании____________________</w:t>
      </w:r>
    </w:p>
    <w:p w14:paraId="3871732F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14:paraId="735C9907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4267A245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1CC90D4E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14:paraId="681033D0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eastAsia="MS Mincho" w:hAnsi="Times New Roman"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0A0A188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/>
          <w:sz w:val="20"/>
          <w:szCs w:val="20"/>
        </w:rPr>
        <w:t>(при наличии) __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14:paraId="3D61B89F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8F479E9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БИК</w:t>
      </w:r>
      <w:r w:rsidRPr="000522DB">
        <w:rPr>
          <w:rFonts w:ascii="Times New Roman" w:hAnsi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/>
          <w:b/>
          <w:sz w:val="20"/>
          <w:szCs w:val="20"/>
        </w:rPr>
        <w:t>к/с</w:t>
      </w:r>
      <w:r w:rsidRPr="000522DB">
        <w:rPr>
          <w:rFonts w:ascii="Times New Roman" w:hAnsi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/>
          <w:sz w:val="20"/>
          <w:szCs w:val="20"/>
        </w:rPr>
        <w:t>(банка)____________</w:t>
      </w:r>
      <w:r w:rsidRPr="000522DB">
        <w:rPr>
          <w:rFonts w:ascii="Times New Roman" w:hAnsi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/>
          <w:sz w:val="20"/>
          <w:szCs w:val="20"/>
        </w:rPr>
        <w:t>(банка)______________</w:t>
      </w:r>
    </w:p>
    <w:p w14:paraId="05F5CACC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/>
          <w:b/>
          <w:sz w:val="20"/>
          <w:szCs w:val="20"/>
        </w:rPr>
        <w:t>______________________</w:t>
      </w:r>
      <w:r w:rsidRPr="000522DB">
        <w:rPr>
          <w:rFonts w:ascii="Times New Roman" w:hAnsi="Times New Roman"/>
          <w:sz w:val="20"/>
          <w:szCs w:val="20"/>
        </w:rPr>
        <w:t xml:space="preserve"> </w:t>
      </w:r>
      <w:r w:rsidRPr="000522DB">
        <w:rPr>
          <w:rFonts w:ascii="Times New Roman" w:hAnsi="Times New Roman"/>
          <w:b/>
          <w:sz w:val="20"/>
          <w:szCs w:val="20"/>
        </w:rPr>
        <w:t>ИНН</w:t>
      </w:r>
      <w:r w:rsidRPr="000522DB">
        <w:rPr>
          <w:rFonts w:ascii="Times New Roman" w:hAnsi="Times New Roman"/>
          <w:sz w:val="20"/>
          <w:szCs w:val="20"/>
        </w:rPr>
        <w:t xml:space="preserve"> (ИП)______________</w:t>
      </w:r>
    </w:p>
    <w:p w14:paraId="41719DD8" w14:textId="77777777" w:rsidR="004A76ED" w:rsidRPr="000522DB" w:rsidRDefault="004A76ED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14:paraId="3EC147FA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b/>
          <w:sz w:val="20"/>
          <w:szCs w:val="20"/>
        </w:rPr>
        <w:t>Принимая решение об участии в аукционе обязуюсь:</w:t>
      </w:r>
    </w:p>
    <w:p w14:paraId="17F319DD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3" w:history="1"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proofErr w:type="spellEnd"/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, а также условия настоящей заявки.</w:t>
      </w:r>
    </w:p>
    <w:p w14:paraId="6433F72B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389E1C31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3)</w:t>
      </w:r>
      <w:r w:rsidRPr="00781F8F">
        <w:rPr>
          <w:rFonts w:ascii="Times New Roman" w:hAnsi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14:paraId="24AC4909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4)</w:t>
      </w:r>
      <w:r w:rsidRPr="00781F8F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14:paraId="007AB1D2" w14:textId="62A9406A" w:rsidR="004A76ED" w:rsidRPr="00AB1E6C" w:rsidRDefault="004A76ED" w:rsidP="00C67232">
      <w:pPr>
        <w:tabs>
          <w:tab w:val="left" w:pos="993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 w:rsidRPr="00D76752">
        <w:rPr>
          <w:rFonts w:ascii="Times New Roman" w:hAnsi="Times New Roman"/>
          <w:sz w:val="20"/>
          <w:szCs w:val="20"/>
        </w:rPr>
        <w:t xml:space="preserve">Заявитель осведомлен о том, что </w:t>
      </w:r>
      <w:r w:rsidRPr="00AB1E6C">
        <w:rPr>
          <w:rFonts w:ascii="Times New Roman" w:hAnsi="Times New Roman"/>
          <w:sz w:val="20"/>
          <w:szCs w:val="20"/>
        </w:rPr>
        <w:t xml:space="preserve">аукцион на право заключения договора аренды земельного участка проводится на основании </w:t>
      </w:r>
      <w:r w:rsidR="009A54FA">
        <w:rPr>
          <w:rFonts w:ascii="Times New Roman" w:hAnsi="Times New Roman"/>
          <w:sz w:val="20"/>
          <w:szCs w:val="20"/>
        </w:rPr>
        <w:t>Постановления</w:t>
      </w:r>
      <w:r w:rsidR="009A54FA" w:rsidRPr="00AB1E6C">
        <w:rPr>
          <w:rFonts w:ascii="Times New Roman" w:hAnsi="Times New Roman"/>
          <w:sz w:val="20"/>
          <w:szCs w:val="20"/>
        </w:rPr>
        <w:t xml:space="preserve"> №</w:t>
      </w:r>
      <w:r w:rsidR="009A54FA">
        <w:rPr>
          <w:rFonts w:ascii="Times New Roman" w:hAnsi="Times New Roman"/>
          <w:sz w:val="20"/>
          <w:szCs w:val="20"/>
        </w:rPr>
        <w:t xml:space="preserve">230 </w:t>
      </w:r>
      <w:r w:rsidR="009A54FA" w:rsidRPr="00AB1E6C">
        <w:rPr>
          <w:rFonts w:ascii="Times New Roman" w:hAnsi="Times New Roman"/>
          <w:sz w:val="20"/>
          <w:szCs w:val="20"/>
        </w:rPr>
        <w:t xml:space="preserve">от </w:t>
      </w:r>
      <w:r w:rsidR="009A54FA">
        <w:rPr>
          <w:rFonts w:ascii="Times New Roman" w:hAnsi="Times New Roman"/>
          <w:sz w:val="20"/>
          <w:szCs w:val="20"/>
        </w:rPr>
        <w:t>13</w:t>
      </w:r>
      <w:r w:rsidR="009A54FA" w:rsidRPr="00AB1E6C">
        <w:rPr>
          <w:rFonts w:ascii="Times New Roman" w:hAnsi="Times New Roman"/>
          <w:sz w:val="20"/>
          <w:szCs w:val="20"/>
        </w:rPr>
        <w:t>.0</w:t>
      </w:r>
      <w:r w:rsidR="009A54FA">
        <w:rPr>
          <w:rFonts w:ascii="Times New Roman" w:hAnsi="Times New Roman"/>
          <w:sz w:val="20"/>
          <w:szCs w:val="20"/>
        </w:rPr>
        <w:t>4</w:t>
      </w:r>
      <w:r w:rsidR="009A54FA" w:rsidRPr="00AB1E6C">
        <w:rPr>
          <w:rFonts w:ascii="Times New Roman" w:hAnsi="Times New Roman"/>
          <w:sz w:val="20"/>
          <w:szCs w:val="20"/>
        </w:rPr>
        <w:t>.20</w:t>
      </w:r>
      <w:r w:rsidR="009A54FA">
        <w:rPr>
          <w:rFonts w:ascii="Times New Roman" w:hAnsi="Times New Roman"/>
          <w:sz w:val="20"/>
          <w:szCs w:val="20"/>
        </w:rPr>
        <w:t>20</w:t>
      </w:r>
      <w:r w:rsidR="009A54FA" w:rsidRPr="00AB1E6C">
        <w:rPr>
          <w:rFonts w:ascii="Times New Roman" w:hAnsi="Times New Roman"/>
          <w:sz w:val="20"/>
          <w:szCs w:val="20"/>
        </w:rPr>
        <w:t xml:space="preserve"> «О</w:t>
      </w:r>
      <w:r w:rsidR="009A54FA">
        <w:rPr>
          <w:rFonts w:ascii="Times New Roman" w:hAnsi="Times New Roman"/>
          <w:sz w:val="20"/>
          <w:szCs w:val="20"/>
        </w:rPr>
        <w:t xml:space="preserve"> проведении электронного аукциона и передаче в аренду земельного участка</w:t>
      </w:r>
      <w:r w:rsidR="009A54FA" w:rsidRPr="00AB1E6C">
        <w:rPr>
          <w:rFonts w:ascii="Times New Roman" w:hAnsi="Times New Roman"/>
          <w:sz w:val="20"/>
          <w:szCs w:val="20"/>
        </w:rPr>
        <w:t>, находящ</w:t>
      </w:r>
      <w:r w:rsidR="009A54FA">
        <w:rPr>
          <w:rFonts w:ascii="Times New Roman" w:hAnsi="Times New Roman"/>
          <w:sz w:val="20"/>
          <w:szCs w:val="20"/>
        </w:rPr>
        <w:t>их</w:t>
      </w:r>
      <w:r w:rsidR="009A54FA" w:rsidRPr="00AB1E6C">
        <w:rPr>
          <w:rFonts w:ascii="Times New Roman" w:hAnsi="Times New Roman"/>
          <w:sz w:val="20"/>
          <w:szCs w:val="20"/>
        </w:rPr>
        <w:t xml:space="preserve">ся в муниципальной собственности </w:t>
      </w:r>
      <w:r w:rsidR="009A54FA">
        <w:rPr>
          <w:rFonts w:ascii="Times New Roman" w:hAnsi="Times New Roman"/>
          <w:sz w:val="20"/>
          <w:szCs w:val="20"/>
        </w:rPr>
        <w:t>Суворовского</w:t>
      </w:r>
      <w:r w:rsidR="009A54FA" w:rsidRPr="00AB1E6C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9A54FA">
        <w:rPr>
          <w:rFonts w:ascii="Times New Roman" w:hAnsi="Times New Roman"/>
          <w:sz w:val="20"/>
          <w:szCs w:val="20"/>
        </w:rPr>
        <w:t>Сакского</w:t>
      </w:r>
      <w:r w:rsidR="009A54FA" w:rsidRPr="00AB1E6C">
        <w:rPr>
          <w:rFonts w:ascii="Times New Roman" w:hAnsi="Times New Roman"/>
          <w:sz w:val="20"/>
          <w:szCs w:val="20"/>
        </w:rPr>
        <w:t xml:space="preserve"> района</w:t>
      </w:r>
      <w:r w:rsidR="009A54FA">
        <w:rPr>
          <w:rFonts w:ascii="Times New Roman" w:hAnsi="Times New Roman"/>
          <w:sz w:val="20"/>
          <w:szCs w:val="20"/>
        </w:rPr>
        <w:t xml:space="preserve"> Республики Крым</w:t>
      </w:r>
      <w:r w:rsidR="009A54FA" w:rsidRPr="00AB1E6C">
        <w:rPr>
          <w:rFonts w:ascii="Times New Roman" w:hAnsi="Times New Roman"/>
          <w:sz w:val="20"/>
          <w:szCs w:val="20"/>
        </w:rPr>
        <w:t>»</w:t>
      </w:r>
      <w:r w:rsidRPr="00AB1E6C">
        <w:rPr>
          <w:rFonts w:ascii="Times New Roman" w:hAnsi="Times New Roman"/>
          <w:sz w:val="20"/>
          <w:szCs w:val="20"/>
        </w:rPr>
        <w:t xml:space="preserve">., и </w:t>
      </w:r>
      <w:r w:rsidRPr="00AB1E6C">
        <w:rPr>
          <w:rFonts w:ascii="Times New Roman" w:hAnsi="Times New Roman"/>
          <w:b/>
          <w:sz w:val="20"/>
          <w:szCs w:val="20"/>
        </w:rPr>
        <w:t>согласен</w:t>
      </w:r>
      <w:r w:rsidRPr="00AB1E6C">
        <w:rPr>
          <w:rFonts w:ascii="Times New Roman" w:hAnsi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7E0466B4" w14:textId="77777777" w:rsidR="004A76ED" w:rsidRPr="00781F8F" w:rsidRDefault="004A76ED" w:rsidP="00C6723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sz w:val="20"/>
          <w:szCs w:val="20"/>
        </w:rPr>
        <w:t>Даю согласие</w:t>
      </w:r>
      <w:r w:rsidRPr="00781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организатору торгов</w:t>
      </w:r>
      <w:r w:rsidRPr="00781F8F">
        <w:rPr>
          <w:rFonts w:ascii="Times New Roman" w:hAnsi="Times New Roman"/>
          <w:sz w:val="20"/>
          <w:szCs w:val="20"/>
        </w:rPr>
        <w:t xml:space="preserve"> </w:t>
      </w:r>
      <w:r w:rsidRPr="00781F8F">
        <w:rPr>
          <w:rFonts w:ascii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hAnsi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4" w:history="1"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).</w:t>
      </w:r>
    </w:p>
    <w:p w14:paraId="09E5080C" w14:textId="77777777" w:rsidR="004A76ED" w:rsidRPr="00B424C5" w:rsidRDefault="004A76ED" w:rsidP="00C67232">
      <w:pPr>
        <w:jc w:val="both"/>
        <w:rPr>
          <w:rFonts w:ascii="Times New Roman" w:hAnsi="Times New Roman"/>
          <w:sz w:val="18"/>
          <w:szCs w:val="18"/>
        </w:rPr>
      </w:pPr>
    </w:p>
    <w:p w14:paraId="32726EBB" w14:textId="77777777" w:rsidR="004A76ED" w:rsidRDefault="004A76ED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6B0EC284" w14:textId="77777777" w:rsidR="004A76ED" w:rsidRDefault="004A76ED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30491FD7" w14:textId="77777777" w:rsidR="004A76ED" w:rsidRDefault="004A76ED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(полностью)                                     М.П.              (необходимо указать реквизиты доверенности,</w:t>
      </w:r>
    </w:p>
    <w:p w14:paraId="00574583" w14:textId="77777777" w:rsidR="004A76ED" w:rsidRDefault="004A76ED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2F12743A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14:paraId="7201B367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64C78F1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№2                                                                           </w:t>
      </w:r>
    </w:p>
    <w:p w14:paraId="7EC89F92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«______ » ______________  </w:t>
      </w:r>
      <w:r>
        <w:rPr>
          <w:rFonts w:ascii="Times New Roman" w:hAnsi="Times New Roman"/>
        </w:rPr>
        <w:t xml:space="preserve"> 20___ г.</w:t>
      </w:r>
    </w:p>
    <w:p w14:paraId="719EA510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2F4EEC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0A00AD">
        <w:rPr>
          <w:rFonts w:ascii="Times New Roman" w:hAnsi="Times New Roman"/>
          <w:b/>
        </w:rPr>
        <w:t>Опись</w:t>
      </w:r>
    </w:p>
    <w:p w14:paraId="27F3942B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документов, представляемых вместе с заявкой на участие </w:t>
      </w:r>
    </w:p>
    <w:p w14:paraId="468806C5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в открытом аукционе на право заключения договора аренды </w:t>
      </w:r>
    </w:p>
    <w:p w14:paraId="6B78828A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4A76ED" w:rsidRPr="006323E9" w14:paraId="2CD105FE" w14:textId="77777777" w:rsidTr="00EA2529">
        <w:tc>
          <w:tcPr>
            <w:tcW w:w="817" w:type="dxa"/>
          </w:tcPr>
          <w:p w14:paraId="0934D33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</w:tcPr>
          <w:p w14:paraId="4A9761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2C82B11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Кол-во листов</w:t>
            </w:r>
          </w:p>
        </w:tc>
      </w:tr>
      <w:tr w:rsidR="004A76ED" w:rsidRPr="006323E9" w14:paraId="2BCA0A4D" w14:textId="77777777" w:rsidTr="00EA2529">
        <w:tc>
          <w:tcPr>
            <w:tcW w:w="817" w:type="dxa"/>
          </w:tcPr>
          <w:p w14:paraId="69DFA90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465586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EFC2FF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1130B06" w14:textId="77777777" w:rsidTr="00EA2529">
        <w:tc>
          <w:tcPr>
            <w:tcW w:w="817" w:type="dxa"/>
          </w:tcPr>
          <w:p w14:paraId="00F9FC8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1595E4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8262B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C18A814" w14:textId="77777777" w:rsidTr="00EA2529">
        <w:tc>
          <w:tcPr>
            <w:tcW w:w="817" w:type="dxa"/>
          </w:tcPr>
          <w:p w14:paraId="729AA7E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2282C6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3B9D9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F2A0C62" w14:textId="77777777" w:rsidTr="00EA2529">
        <w:tc>
          <w:tcPr>
            <w:tcW w:w="817" w:type="dxa"/>
          </w:tcPr>
          <w:p w14:paraId="08F4F06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7B700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28E7BA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2074244" w14:textId="77777777" w:rsidTr="00EA2529">
        <w:tc>
          <w:tcPr>
            <w:tcW w:w="817" w:type="dxa"/>
          </w:tcPr>
          <w:p w14:paraId="7B29E23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0D86E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A0BCEB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2BAC837" w14:textId="77777777" w:rsidTr="00EA2529">
        <w:tc>
          <w:tcPr>
            <w:tcW w:w="817" w:type="dxa"/>
          </w:tcPr>
          <w:p w14:paraId="3B85EC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BC0045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72E4A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9DF3CE1" w14:textId="77777777" w:rsidTr="00EA2529">
        <w:tc>
          <w:tcPr>
            <w:tcW w:w="817" w:type="dxa"/>
          </w:tcPr>
          <w:p w14:paraId="129FAEE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3050A3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364B77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4660F02" w14:textId="77777777" w:rsidTr="00EA2529">
        <w:tc>
          <w:tcPr>
            <w:tcW w:w="817" w:type="dxa"/>
          </w:tcPr>
          <w:p w14:paraId="542F45C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493B19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10FC0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8122E5" w14:textId="77777777" w:rsidTr="00EA2529">
        <w:tc>
          <w:tcPr>
            <w:tcW w:w="817" w:type="dxa"/>
          </w:tcPr>
          <w:p w14:paraId="0A5AB9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7F2A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A9B9A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12E5301" w14:textId="77777777" w:rsidTr="00EA2529">
        <w:tc>
          <w:tcPr>
            <w:tcW w:w="817" w:type="dxa"/>
          </w:tcPr>
          <w:p w14:paraId="0B245B0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C3BE2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61DB7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7A29D33" w14:textId="77777777" w:rsidTr="00EA2529">
        <w:tc>
          <w:tcPr>
            <w:tcW w:w="817" w:type="dxa"/>
          </w:tcPr>
          <w:p w14:paraId="49332C3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B345EE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96F6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755B285" w14:textId="77777777" w:rsidTr="00EA2529">
        <w:tc>
          <w:tcPr>
            <w:tcW w:w="817" w:type="dxa"/>
          </w:tcPr>
          <w:p w14:paraId="147599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E9CF2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61E66A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57D01FE" w14:textId="77777777" w:rsidTr="00EA2529">
        <w:tc>
          <w:tcPr>
            <w:tcW w:w="817" w:type="dxa"/>
          </w:tcPr>
          <w:p w14:paraId="6DAE709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821DCE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62506A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DD601A" w14:textId="77777777" w:rsidTr="00EA2529">
        <w:tc>
          <w:tcPr>
            <w:tcW w:w="817" w:type="dxa"/>
          </w:tcPr>
          <w:p w14:paraId="57C258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C9D74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54A22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59B6C1A" w14:textId="77777777" w:rsidTr="00EA2529">
        <w:tc>
          <w:tcPr>
            <w:tcW w:w="817" w:type="dxa"/>
          </w:tcPr>
          <w:p w14:paraId="1FBC86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E7490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8D8F0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8D9CC5B" w14:textId="77777777" w:rsidTr="00EA2529">
        <w:tc>
          <w:tcPr>
            <w:tcW w:w="817" w:type="dxa"/>
          </w:tcPr>
          <w:p w14:paraId="268EE3C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2C459C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1B5DC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77C378A" w14:textId="77777777" w:rsidTr="00EA2529">
        <w:tc>
          <w:tcPr>
            <w:tcW w:w="817" w:type="dxa"/>
          </w:tcPr>
          <w:p w14:paraId="6681AA6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7422F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D6E31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614C25B" w14:textId="77777777" w:rsidTr="00EA2529">
        <w:tc>
          <w:tcPr>
            <w:tcW w:w="817" w:type="dxa"/>
          </w:tcPr>
          <w:p w14:paraId="236B88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F6C920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B7A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2144A34" w14:textId="77777777" w:rsidTr="00EA2529">
        <w:tc>
          <w:tcPr>
            <w:tcW w:w="817" w:type="dxa"/>
          </w:tcPr>
          <w:p w14:paraId="0570E9A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7BFDE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6B8FEC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DB2917" w14:textId="77777777" w:rsidTr="00EA2529">
        <w:tc>
          <w:tcPr>
            <w:tcW w:w="817" w:type="dxa"/>
          </w:tcPr>
          <w:p w14:paraId="4F6F823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3E40D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EE1934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17D685D" w14:textId="77777777" w:rsidTr="00EA2529">
        <w:tc>
          <w:tcPr>
            <w:tcW w:w="817" w:type="dxa"/>
          </w:tcPr>
          <w:p w14:paraId="08C4103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4AF55B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79173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6FD3A8E" w14:textId="77777777" w:rsidTr="00EA2529">
        <w:tc>
          <w:tcPr>
            <w:tcW w:w="817" w:type="dxa"/>
          </w:tcPr>
          <w:p w14:paraId="43196C2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157397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443D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979BED0" w14:textId="77777777" w:rsidTr="00EA2529">
        <w:tc>
          <w:tcPr>
            <w:tcW w:w="817" w:type="dxa"/>
          </w:tcPr>
          <w:p w14:paraId="2BBC37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E9A87E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95DAB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B00D052" w14:textId="77777777" w:rsidTr="00EA2529">
        <w:tc>
          <w:tcPr>
            <w:tcW w:w="817" w:type="dxa"/>
          </w:tcPr>
          <w:p w14:paraId="2E9A1E8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9913F1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42F05D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D35253F" w14:textId="77777777" w:rsidTr="00EA2529">
        <w:tc>
          <w:tcPr>
            <w:tcW w:w="817" w:type="dxa"/>
          </w:tcPr>
          <w:p w14:paraId="094495E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736CC8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C503CB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5847E17" w14:textId="77777777" w:rsidTr="00EA2529">
        <w:tc>
          <w:tcPr>
            <w:tcW w:w="817" w:type="dxa"/>
          </w:tcPr>
          <w:p w14:paraId="6AE2BEB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BB9B1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338CFB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8B7847B" w14:textId="77777777" w:rsidTr="00EA2529">
        <w:tc>
          <w:tcPr>
            <w:tcW w:w="817" w:type="dxa"/>
          </w:tcPr>
          <w:p w14:paraId="46E5E21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C1F6CD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A032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BE483F" w14:textId="77777777" w:rsidTr="00EA2529">
        <w:tc>
          <w:tcPr>
            <w:tcW w:w="817" w:type="dxa"/>
          </w:tcPr>
          <w:p w14:paraId="03620C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386253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4FDC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6C82B1" w14:textId="77777777" w:rsidTr="00EA2529">
        <w:tc>
          <w:tcPr>
            <w:tcW w:w="817" w:type="dxa"/>
          </w:tcPr>
          <w:p w14:paraId="34E65E9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4C6DE0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40AE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5C6485A" w14:textId="77777777" w:rsidTr="00EA2529">
        <w:tc>
          <w:tcPr>
            <w:tcW w:w="817" w:type="dxa"/>
          </w:tcPr>
          <w:p w14:paraId="35DE80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3EC75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15F72D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4A6C3C3" w14:textId="77777777" w:rsidTr="00EA2529">
        <w:tc>
          <w:tcPr>
            <w:tcW w:w="817" w:type="dxa"/>
          </w:tcPr>
          <w:p w14:paraId="72D263C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4AED9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18A608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B4AF302" w14:textId="77777777" w:rsidTr="00EA2529">
        <w:tc>
          <w:tcPr>
            <w:tcW w:w="817" w:type="dxa"/>
          </w:tcPr>
          <w:p w14:paraId="2CB0CEB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5F6B87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0E93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384DE5D" w14:textId="77777777" w:rsidTr="00EA2529">
        <w:tc>
          <w:tcPr>
            <w:tcW w:w="817" w:type="dxa"/>
          </w:tcPr>
          <w:p w14:paraId="55593AE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B35FCC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Всего листов</w:t>
            </w:r>
          </w:p>
        </w:tc>
        <w:tc>
          <w:tcPr>
            <w:tcW w:w="1525" w:type="dxa"/>
          </w:tcPr>
          <w:p w14:paraId="412F02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B5363A2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2922337E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0A00AD">
        <w:rPr>
          <w:rFonts w:ascii="Times New Roman" w:hAnsi="Times New Roman"/>
        </w:rPr>
        <w:t xml:space="preserve">Заявитель  </w:t>
      </w:r>
      <w:r w:rsidRPr="000A00AD">
        <w:rPr>
          <w:rFonts w:ascii="Times New Roman" w:hAnsi="Times New Roman"/>
          <w:u w:val="single"/>
        </w:rPr>
        <w:t>_________________________________________________________</w:t>
      </w:r>
    </w:p>
    <w:p w14:paraId="201E22FF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(подпись и Ф.И.О. лица, уполномоченного претендентом –   юридическим лицом на подписание и </w:t>
      </w:r>
      <w:r>
        <w:rPr>
          <w:rFonts w:ascii="Times New Roman" w:hAnsi="Times New Roman"/>
        </w:rPr>
        <w:t xml:space="preserve">подачу от имени претендента – </w:t>
      </w:r>
      <w:r w:rsidRPr="000A00AD">
        <w:rPr>
          <w:rFonts w:ascii="Times New Roman" w:hAnsi="Times New Roman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14:paraId="3F3149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>М.П.</w:t>
      </w:r>
    </w:p>
    <w:p w14:paraId="60D535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6E69FB19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D2D62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6EA1E9" w14:textId="55BA73B1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F53693" w14:textId="163B871D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BB119F" w14:textId="77777777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846385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EC537E" w14:textId="77777777" w:rsidR="004A76ED" w:rsidRDefault="004A76E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1D4C0C93" w14:textId="77777777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</w:p>
    <w:p w14:paraId="0A19C3F1" w14:textId="77777777" w:rsidR="00E64603" w:rsidRPr="0062624F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62624F">
        <w:rPr>
          <w:rFonts w:ascii="Times New Roman" w:hAnsi="Times New Roman"/>
          <w:b/>
          <w:sz w:val="24"/>
          <w:szCs w:val="24"/>
        </w:rPr>
        <w:t>ДОГОВОР АРЕНДЫ</w:t>
      </w:r>
    </w:p>
    <w:p w14:paraId="197EABA0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62624F">
        <w:rPr>
          <w:rFonts w:ascii="Times New Roman" w:hAnsi="Times New Roman"/>
          <w:b/>
          <w:sz w:val="24"/>
          <w:szCs w:val="24"/>
        </w:rPr>
        <w:t>земельного участка, находящегося в муниципальной собственности</w:t>
      </w:r>
    </w:p>
    <w:p w14:paraId="2B8AE002" w14:textId="77777777" w:rsidR="00E64603" w:rsidRPr="0062624F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09C0802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Суворо</w:t>
      </w:r>
      <w:r w:rsidRPr="003430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ское</w:t>
      </w:r>
      <w:r w:rsidRPr="0034300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 xml:space="preserve">     «_____»____________20____г.</w:t>
      </w:r>
    </w:p>
    <w:p w14:paraId="39000578" w14:textId="77777777" w:rsidR="00E64603" w:rsidRDefault="00E64603" w:rsidP="00E646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624F">
        <w:rPr>
          <w:rFonts w:ascii="Times New Roman" w:hAnsi="Times New Roman"/>
          <w:b/>
          <w:sz w:val="24"/>
          <w:szCs w:val="24"/>
        </w:rPr>
        <w:t>Администрация Суворовского сельского поселения Сакского района Республики Крым</w:t>
      </w:r>
      <w:r w:rsidRPr="0034300E">
        <w:rPr>
          <w:rFonts w:ascii="Times New Roman" w:hAnsi="Times New Roman"/>
          <w:sz w:val="24"/>
          <w:szCs w:val="24"/>
        </w:rPr>
        <w:t xml:space="preserve"> (</w:t>
      </w:r>
      <w:r w:rsidRPr="0062624F">
        <w:rPr>
          <w:rFonts w:ascii="Times New Roman" w:hAnsi="Times New Roman"/>
          <w:i/>
          <w:sz w:val="24"/>
          <w:szCs w:val="24"/>
        </w:rPr>
        <w:t>индивидуальный номер налогоплательщика __________, зарегистрированная ИФНС России</w:t>
      </w:r>
      <w:r>
        <w:rPr>
          <w:rFonts w:ascii="Times New Roman" w:hAnsi="Times New Roman"/>
          <w:i/>
          <w:sz w:val="24"/>
          <w:szCs w:val="24"/>
        </w:rPr>
        <w:t xml:space="preserve"> по </w:t>
      </w:r>
      <w:r w:rsidRPr="0062624F">
        <w:rPr>
          <w:rFonts w:ascii="Times New Roman" w:hAnsi="Times New Roman"/>
          <w:i/>
          <w:sz w:val="24"/>
          <w:szCs w:val="24"/>
        </w:rPr>
        <w:t>Республики Крым, что удостоверено свидетельством о внесении записи в Единый государственный</w:t>
      </w:r>
      <w:r>
        <w:rPr>
          <w:rFonts w:ascii="Times New Roman" w:hAnsi="Times New Roman"/>
          <w:i/>
          <w:sz w:val="24"/>
          <w:szCs w:val="24"/>
        </w:rPr>
        <w:t xml:space="preserve"> реестр </w:t>
      </w:r>
      <w:r w:rsidRPr="0062624F">
        <w:rPr>
          <w:rFonts w:ascii="Times New Roman" w:hAnsi="Times New Roman"/>
          <w:i/>
          <w:sz w:val="24"/>
          <w:szCs w:val="24"/>
        </w:rPr>
        <w:t>юридических лиц о юридическом лице, зарегистрированном ____________ года, серия ____ № ________, зарегистрирована по адресу: РФ, Республика Крым, Сакский район, 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2624F">
        <w:rPr>
          <w:rFonts w:ascii="Times New Roman" w:hAnsi="Times New Roman"/>
          <w:i/>
          <w:sz w:val="24"/>
          <w:szCs w:val="24"/>
        </w:rPr>
        <w:t>Суворо</w:t>
      </w:r>
      <w:r>
        <w:rPr>
          <w:rFonts w:ascii="Times New Roman" w:hAnsi="Times New Roman"/>
          <w:i/>
          <w:sz w:val="24"/>
          <w:szCs w:val="24"/>
        </w:rPr>
        <w:t xml:space="preserve">вское, </w:t>
      </w:r>
      <w:r w:rsidRPr="0062624F">
        <w:rPr>
          <w:rFonts w:ascii="Times New Roman" w:hAnsi="Times New Roman"/>
          <w:i/>
          <w:sz w:val="24"/>
          <w:szCs w:val="24"/>
        </w:rPr>
        <w:t>ул.</w:t>
      </w:r>
      <w:r>
        <w:rPr>
          <w:rFonts w:ascii="Times New Roman" w:hAnsi="Times New Roman"/>
          <w:i/>
          <w:sz w:val="24"/>
          <w:szCs w:val="24"/>
        </w:rPr>
        <w:t xml:space="preserve"> Суворовская, д. 4а</w:t>
      </w:r>
      <w:r w:rsidRPr="0034300E">
        <w:rPr>
          <w:rFonts w:ascii="Times New Roman" w:hAnsi="Times New Roman"/>
          <w:sz w:val="24"/>
          <w:szCs w:val="24"/>
        </w:rPr>
        <w:t>), именуемое в дальнейшем «</w:t>
      </w:r>
      <w:r w:rsidRPr="004200C9">
        <w:rPr>
          <w:rFonts w:ascii="Times New Roman" w:hAnsi="Times New Roman"/>
          <w:i/>
          <w:sz w:val="24"/>
          <w:szCs w:val="24"/>
        </w:rPr>
        <w:t>Арендодатель</w:t>
      </w:r>
      <w:r w:rsidRPr="0034300E">
        <w:rPr>
          <w:rFonts w:ascii="Times New Roman" w:hAnsi="Times New Roman"/>
          <w:sz w:val="24"/>
          <w:szCs w:val="24"/>
        </w:rPr>
        <w:t xml:space="preserve">», в лице </w:t>
      </w:r>
      <w:r w:rsidRPr="00BB0F97">
        <w:rPr>
          <w:rFonts w:ascii="Times New Roman" w:hAnsi="Times New Roman"/>
          <w:b/>
          <w:sz w:val="24"/>
          <w:szCs w:val="24"/>
        </w:rPr>
        <w:t>Председателя Суворовского сельского совета -</w:t>
      </w:r>
      <w:r>
        <w:rPr>
          <w:rFonts w:ascii="Times New Roman" w:hAnsi="Times New Roman"/>
          <w:b/>
          <w:sz w:val="24"/>
          <w:szCs w:val="24"/>
        </w:rPr>
        <w:t>г</w:t>
      </w:r>
      <w:r w:rsidRPr="004200C9">
        <w:rPr>
          <w:rFonts w:ascii="Times New Roman" w:hAnsi="Times New Roman"/>
          <w:b/>
          <w:sz w:val="24"/>
          <w:szCs w:val="24"/>
        </w:rPr>
        <w:t xml:space="preserve">лавы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4200C9">
        <w:rPr>
          <w:rFonts w:ascii="Times New Roman" w:hAnsi="Times New Roman"/>
          <w:b/>
          <w:sz w:val="24"/>
          <w:szCs w:val="24"/>
        </w:rPr>
        <w:t>Суворовского сельского поселения Сакского района Республик</w:t>
      </w:r>
      <w:r>
        <w:rPr>
          <w:rFonts w:ascii="Times New Roman" w:hAnsi="Times New Roman"/>
          <w:b/>
          <w:sz w:val="24"/>
          <w:szCs w:val="24"/>
        </w:rPr>
        <w:t>и Крым Доценко Максима Дмитриевича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300E">
        <w:rPr>
          <w:rFonts w:ascii="Times New Roman" w:hAnsi="Times New Roman"/>
          <w:sz w:val="24"/>
          <w:szCs w:val="24"/>
        </w:rPr>
        <w:t>действующего на основании Устава, и _____________________ (зарегистрирован по адресу:____________________)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300E">
        <w:rPr>
          <w:rFonts w:ascii="Times New Roman" w:hAnsi="Times New Roman"/>
          <w:sz w:val="24"/>
          <w:szCs w:val="24"/>
        </w:rPr>
        <w:t>именуемый в дальнейшем «</w:t>
      </w:r>
      <w:r w:rsidRPr="004200C9">
        <w:rPr>
          <w:rFonts w:ascii="Times New Roman" w:hAnsi="Times New Roman"/>
          <w:i/>
          <w:sz w:val="24"/>
          <w:szCs w:val="24"/>
        </w:rPr>
        <w:t>Арендатор</w:t>
      </w:r>
      <w:r w:rsidRPr="0034300E">
        <w:rPr>
          <w:rFonts w:ascii="Times New Roman" w:hAnsi="Times New Roman"/>
          <w:sz w:val="24"/>
          <w:szCs w:val="24"/>
        </w:rPr>
        <w:t xml:space="preserve">», </w:t>
      </w:r>
    </w:p>
    <w:p w14:paraId="50DEAF20" w14:textId="77777777" w:rsidR="00E64603" w:rsidRPr="004200C9" w:rsidRDefault="00E64603" w:rsidP="00E64603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Для юридических лиц:</w:t>
      </w:r>
    </w:p>
    <w:p w14:paraId="09F132F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АРЕНДАТОР________________________________________________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300E">
        <w:rPr>
          <w:rFonts w:ascii="Times New Roman" w:hAnsi="Times New Roman"/>
          <w:sz w:val="24"/>
          <w:szCs w:val="24"/>
        </w:rPr>
        <w:t>______________</w:t>
      </w:r>
    </w:p>
    <w:p w14:paraId="053E2859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34300E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14:paraId="3C9E8B4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ИНН _______________, внесенный в Единый гос</w:t>
      </w:r>
      <w:r>
        <w:rPr>
          <w:rFonts w:ascii="Times New Roman" w:hAnsi="Times New Roman"/>
          <w:sz w:val="24"/>
          <w:szCs w:val="24"/>
        </w:rPr>
        <w:t xml:space="preserve">ударственный реестр юридических </w:t>
      </w:r>
      <w:r w:rsidRPr="0034300E">
        <w:rPr>
          <w:rFonts w:ascii="Times New Roman" w:hAnsi="Times New Roman"/>
          <w:sz w:val="24"/>
          <w:szCs w:val="24"/>
        </w:rPr>
        <w:t>лиц за основным государственным регистрационным номером (ОГРН) ____</w:t>
      </w:r>
      <w:r>
        <w:rPr>
          <w:rFonts w:ascii="Times New Roman" w:hAnsi="Times New Roman"/>
          <w:sz w:val="24"/>
          <w:szCs w:val="24"/>
        </w:rPr>
        <w:t>______________</w:t>
      </w:r>
      <w:r w:rsidRPr="0034300E">
        <w:rPr>
          <w:rFonts w:ascii="Times New Roman" w:hAnsi="Times New Roman"/>
          <w:sz w:val="24"/>
          <w:szCs w:val="24"/>
        </w:rPr>
        <w:t>_______,</w:t>
      </w:r>
    </w:p>
    <w:p w14:paraId="29526F2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34300E">
        <w:rPr>
          <w:rFonts w:ascii="Times New Roman" w:hAnsi="Times New Roman"/>
          <w:sz w:val="24"/>
          <w:szCs w:val="24"/>
        </w:rPr>
        <w:t>__________</w:t>
      </w:r>
    </w:p>
    <w:p w14:paraId="5A7DDEE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4300E">
        <w:rPr>
          <w:rFonts w:ascii="Times New Roman" w:hAnsi="Times New Roman"/>
          <w:sz w:val="24"/>
          <w:szCs w:val="24"/>
        </w:rPr>
        <w:t>(дата и место государственной регистрации)</w:t>
      </w:r>
    </w:p>
    <w:p w14:paraId="29DD8B0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в лице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300E">
        <w:rPr>
          <w:rFonts w:ascii="Times New Roman" w:hAnsi="Times New Roman"/>
          <w:sz w:val="24"/>
          <w:szCs w:val="24"/>
        </w:rPr>
        <w:t>____,</w:t>
      </w:r>
    </w:p>
    <w:p w14:paraId="332A709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4300E">
        <w:rPr>
          <w:rFonts w:ascii="Times New Roman" w:hAnsi="Times New Roman"/>
          <w:sz w:val="24"/>
          <w:szCs w:val="24"/>
        </w:rPr>
        <w:t>(Ф.И.О. руководителя или его представителя по доверенности)</w:t>
      </w:r>
    </w:p>
    <w:p w14:paraId="7E2E38C7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действующего на основании Устава (доверенности N ___</w:t>
      </w:r>
      <w:r>
        <w:rPr>
          <w:rFonts w:ascii="Times New Roman" w:hAnsi="Times New Roman"/>
          <w:sz w:val="24"/>
          <w:szCs w:val="24"/>
        </w:rPr>
        <w:t>__</w:t>
      </w:r>
      <w:r w:rsidRPr="0034300E">
        <w:rPr>
          <w:rFonts w:ascii="Times New Roman" w:hAnsi="Times New Roman"/>
          <w:sz w:val="24"/>
          <w:szCs w:val="24"/>
        </w:rPr>
        <w:t>____ от __</w:t>
      </w:r>
      <w:r>
        <w:rPr>
          <w:rFonts w:ascii="Times New Roman" w:hAnsi="Times New Roman"/>
          <w:sz w:val="24"/>
          <w:szCs w:val="24"/>
        </w:rPr>
        <w:t>_________</w:t>
      </w:r>
      <w:r w:rsidRPr="0034300E">
        <w:rPr>
          <w:rFonts w:ascii="Times New Roman" w:hAnsi="Times New Roman"/>
          <w:sz w:val="24"/>
          <w:szCs w:val="24"/>
        </w:rPr>
        <w:t>___________).</w:t>
      </w:r>
    </w:p>
    <w:p w14:paraId="4E452806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E1D403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Для физических лиц:</w:t>
      </w:r>
    </w:p>
    <w:p w14:paraId="5335C6F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АРЕНДАТОР 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34300E">
        <w:rPr>
          <w:rFonts w:ascii="Times New Roman" w:hAnsi="Times New Roman"/>
          <w:sz w:val="24"/>
          <w:szCs w:val="24"/>
        </w:rPr>
        <w:t>__________________,</w:t>
      </w:r>
    </w:p>
    <w:p w14:paraId="511DC52C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(Ф.И.О.)</w:t>
      </w:r>
    </w:p>
    <w:p w14:paraId="7E21F69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</w:t>
      </w:r>
      <w:r w:rsidRPr="0034300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34300E">
        <w:rPr>
          <w:rFonts w:ascii="Times New Roman" w:hAnsi="Times New Roman"/>
          <w:sz w:val="24"/>
          <w:szCs w:val="24"/>
        </w:rPr>
        <w:t>___, выдан 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4300E">
        <w:rPr>
          <w:rFonts w:ascii="Times New Roman" w:hAnsi="Times New Roman"/>
          <w:sz w:val="24"/>
          <w:szCs w:val="24"/>
        </w:rPr>
        <w:t>__,</w:t>
      </w:r>
    </w:p>
    <w:p w14:paraId="77FE9F67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(серия, номер)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4300E">
        <w:rPr>
          <w:rFonts w:ascii="Times New Roman" w:hAnsi="Times New Roman"/>
          <w:sz w:val="24"/>
          <w:szCs w:val="24"/>
        </w:rPr>
        <w:t>(кем и когда выдан)</w:t>
      </w:r>
    </w:p>
    <w:p w14:paraId="7E361F6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проживающий по адресу: _______________</w:t>
      </w:r>
      <w:r>
        <w:rPr>
          <w:rFonts w:ascii="Times New Roman" w:hAnsi="Times New Roman"/>
          <w:sz w:val="24"/>
          <w:szCs w:val="24"/>
        </w:rPr>
        <w:t>______</w:t>
      </w:r>
      <w:r w:rsidRPr="0034300E">
        <w:rPr>
          <w:rFonts w:ascii="Times New Roman" w:hAnsi="Times New Roman"/>
          <w:sz w:val="24"/>
          <w:szCs w:val="24"/>
        </w:rPr>
        <w:t>_____________________________________</w:t>
      </w:r>
    </w:p>
    <w:p w14:paraId="7D60F09D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0AFBAAA7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на основании 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300E">
        <w:rPr>
          <w:rFonts w:ascii="Times New Roman" w:hAnsi="Times New Roman"/>
          <w:sz w:val="24"/>
          <w:szCs w:val="24"/>
        </w:rPr>
        <w:t>__________________________________</w:t>
      </w:r>
    </w:p>
    <w:p w14:paraId="73CE86A1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(номер и дата распорядительного акта)</w:t>
      </w:r>
    </w:p>
    <w:p w14:paraId="550FD702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заключили настоящий Договор (далее - Договор) о нижеследующем.</w:t>
      </w:r>
    </w:p>
    <w:p w14:paraId="5BB83FC4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6732C74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8D0FF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0FF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B5B469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«</w:t>
      </w:r>
      <w:r w:rsidRPr="008D0FF2">
        <w:rPr>
          <w:rFonts w:ascii="Times New Roman" w:hAnsi="Times New Roman"/>
          <w:i/>
          <w:sz w:val="24"/>
          <w:szCs w:val="24"/>
        </w:rPr>
        <w:t>Арендодатель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предоставляет, </w:t>
      </w:r>
      <w:r w:rsidRPr="0034300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«</w:t>
      </w:r>
      <w:r w:rsidRPr="008D0FF2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»</w:t>
      </w:r>
      <w:r w:rsidRPr="008D0FF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принимает </w:t>
      </w:r>
      <w:r w:rsidRPr="0034300E">
        <w:rPr>
          <w:rFonts w:ascii="Times New Roman" w:hAnsi="Times New Roman"/>
          <w:sz w:val="24"/>
          <w:szCs w:val="24"/>
        </w:rPr>
        <w:t xml:space="preserve">в аренду земельный </w:t>
      </w:r>
      <w:r>
        <w:rPr>
          <w:rFonts w:ascii="Times New Roman" w:hAnsi="Times New Roman"/>
          <w:sz w:val="24"/>
          <w:szCs w:val="24"/>
        </w:rPr>
        <w:t>участок (далее</w:t>
      </w:r>
      <w:r w:rsidRPr="0034300E">
        <w:rPr>
          <w:rFonts w:ascii="Times New Roman" w:hAnsi="Times New Roman"/>
          <w:sz w:val="24"/>
          <w:szCs w:val="24"/>
        </w:rPr>
        <w:t xml:space="preserve"> - Участок), находящийся в муниципальной собственности с када</w:t>
      </w:r>
      <w:r>
        <w:rPr>
          <w:rFonts w:ascii="Times New Roman" w:hAnsi="Times New Roman"/>
          <w:sz w:val="24"/>
          <w:szCs w:val="24"/>
        </w:rPr>
        <w:t>стровым номером ______________,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адресом </w:t>
      </w:r>
      <w:r w:rsidRPr="0034300E">
        <w:rPr>
          <w:rFonts w:ascii="Times New Roman" w:hAnsi="Times New Roman"/>
          <w:sz w:val="24"/>
          <w:szCs w:val="24"/>
        </w:rPr>
        <w:t>местоположени</w:t>
      </w:r>
      <w:r>
        <w:rPr>
          <w:rFonts w:ascii="Times New Roman" w:hAnsi="Times New Roman"/>
          <w:sz w:val="24"/>
          <w:szCs w:val="24"/>
        </w:rPr>
        <w:t xml:space="preserve">я ______________________________, </w:t>
      </w:r>
      <w:r w:rsidRPr="0034300E">
        <w:rPr>
          <w:rFonts w:ascii="Times New Roman" w:hAnsi="Times New Roman"/>
          <w:sz w:val="24"/>
          <w:szCs w:val="24"/>
        </w:rPr>
        <w:t>общей площадью ___________ га., категори</w:t>
      </w:r>
      <w:r>
        <w:rPr>
          <w:rFonts w:ascii="Times New Roman" w:hAnsi="Times New Roman"/>
          <w:sz w:val="24"/>
          <w:szCs w:val="24"/>
        </w:rPr>
        <w:t>ей</w:t>
      </w:r>
      <w:r w:rsidRPr="0034300E">
        <w:rPr>
          <w:rFonts w:ascii="Times New Roman" w:hAnsi="Times New Roman"/>
          <w:sz w:val="24"/>
          <w:szCs w:val="24"/>
        </w:rPr>
        <w:t xml:space="preserve"> земель 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  <w:r w:rsidRPr="0034300E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ом</w:t>
      </w:r>
      <w:r w:rsidRPr="0034300E">
        <w:rPr>
          <w:rFonts w:ascii="Times New Roman" w:hAnsi="Times New Roman"/>
          <w:sz w:val="24"/>
          <w:szCs w:val="24"/>
        </w:rPr>
        <w:t xml:space="preserve"> разрешенного </w:t>
      </w:r>
      <w:r>
        <w:rPr>
          <w:rFonts w:ascii="Times New Roman" w:hAnsi="Times New Roman"/>
          <w:sz w:val="24"/>
          <w:szCs w:val="24"/>
        </w:rPr>
        <w:t xml:space="preserve">использования __________________________________________ в </w:t>
      </w:r>
      <w:r w:rsidRPr="0034300E">
        <w:rPr>
          <w:rFonts w:ascii="Times New Roman" w:hAnsi="Times New Roman"/>
          <w:sz w:val="24"/>
          <w:szCs w:val="24"/>
        </w:rPr>
        <w:t xml:space="preserve">границах, указанных в кадастровой карте (плане), </w:t>
      </w:r>
      <w:r>
        <w:rPr>
          <w:rFonts w:ascii="Times New Roman" w:hAnsi="Times New Roman"/>
          <w:sz w:val="24"/>
          <w:szCs w:val="24"/>
        </w:rPr>
        <w:t xml:space="preserve">прилагаемой к настоящему Договору (приложение № </w:t>
      </w:r>
      <w:r w:rsidRPr="0034300E">
        <w:rPr>
          <w:rFonts w:ascii="Times New Roman" w:hAnsi="Times New Roman"/>
          <w:sz w:val="24"/>
          <w:szCs w:val="24"/>
        </w:rPr>
        <w:t>1) и являющейся его неотъемлемой частью.</w:t>
      </w:r>
    </w:p>
    <w:p w14:paraId="17AEFC39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2F0EDE7D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7F1545">
        <w:rPr>
          <w:rFonts w:ascii="Times New Roman" w:hAnsi="Times New Roman"/>
          <w:b/>
          <w:sz w:val="24"/>
          <w:szCs w:val="24"/>
        </w:rPr>
        <w:t>2. СРОК ДОГОВОРА</w:t>
      </w:r>
    </w:p>
    <w:p w14:paraId="687A3BB2" w14:textId="77777777" w:rsidR="00E64603" w:rsidRPr="007F1545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34511726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2.1. Срок аренды Участка устанавливается: с _______________ по ________________.</w:t>
      </w:r>
    </w:p>
    <w:p w14:paraId="25F1CD7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2.2. Участок считается переданным </w:t>
      </w:r>
      <w:r>
        <w:rPr>
          <w:rFonts w:ascii="Times New Roman" w:hAnsi="Times New Roman"/>
          <w:sz w:val="24"/>
          <w:szCs w:val="24"/>
        </w:rPr>
        <w:t>«</w:t>
      </w:r>
      <w:r w:rsidRPr="007F1545">
        <w:rPr>
          <w:rFonts w:ascii="Times New Roman" w:hAnsi="Times New Roman"/>
          <w:i/>
          <w:sz w:val="24"/>
          <w:szCs w:val="24"/>
        </w:rPr>
        <w:t>Арендодателем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в аренду </w:t>
      </w:r>
      <w:r>
        <w:rPr>
          <w:rFonts w:ascii="Times New Roman" w:hAnsi="Times New Roman"/>
          <w:sz w:val="24"/>
          <w:szCs w:val="24"/>
        </w:rPr>
        <w:t>«</w:t>
      </w:r>
      <w:r w:rsidRPr="007F1545">
        <w:rPr>
          <w:rFonts w:ascii="Times New Roman" w:hAnsi="Times New Roman"/>
          <w:i/>
          <w:sz w:val="24"/>
          <w:szCs w:val="24"/>
        </w:rPr>
        <w:t>Арендатору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с даты, указанной в п. 2.1 настоящего Договора.</w:t>
      </w:r>
    </w:p>
    <w:p w14:paraId="4864451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2.3. Договор, заключенный на срок более года, подлежит государственной регистрации в органе, осуществляющем государственную регистрацию</w:t>
      </w:r>
      <w:r>
        <w:rPr>
          <w:rFonts w:ascii="Times New Roman" w:hAnsi="Times New Roman"/>
          <w:sz w:val="24"/>
          <w:szCs w:val="24"/>
        </w:rPr>
        <w:t xml:space="preserve"> прав на недвижимое имущество и </w:t>
      </w:r>
      <w:r w:rsidRPr="0034300E">
        <w:rPr>
          <w:rFonts w:ascii="Times New Roman" w:hAnsi="Times New Roman"/>
          <w:sz w:val="24"/>
          <w:szCs w:val="24"/>
        </w:rPr>
        <w:t>сделок с ним на территории Республики Крым.</w:t>
      </w:r>
    </w:p>
    <w:p w14:paraId="49BA7A29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Договор, </w:t>
      </w:r>
      <w:r>
        <w:rPr>
          <w:rFonts w:ascii="Times New Roman" w:hAnsi="Times New Roman"/>
          <w:sz w:val="24"/>
          <w:szCs w:val="24"/>
        </w:rPr>
        <w:t xml:space="preserve">заключенный на </w:t>
      </w:r>
      <w:r w:rsidRPr="0034300E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менее чем </w:t>
      </w:r>
      <w:r w:rsidRPr="0034300E">
        <w:rPr>
          <w:rFonts w:ascii="Times New Roman" w:hAnsi="Times New Roman"/>
          <w:sz w:val="24"/>
          <w:szCs w:val="24"/>
        </w:rPr>
        <w:t>один год, в</w:t>
      </w:r>
      <w:r>
        <w:rPr>
          <w:rFonts w:ascii="Times New Roman" w:hAnsi="Times New Roman"/>
          <w:sz w:val="24"/>
          <w:szCs w:val="24"/>
        </w:rPr>
        <w:t xml:space="preserve">ступает в силу с даты его подписания </w:t>
      </w:r>
      <w:r w:rsidRPr="0034300E">
        <w:rPr>
          <w:rFonts w:ascii="Times New Roman" w:hAnsi="Times New Roman"/>
          <w:sz w:val="24"/>
          <w:szCs w:val="24"/>
        </w:rPr>
        <w:t>Сторонами.</w:t>
      </w:r>
    </w:p>
    <w:p w14:paraId="11ED60B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5AA3526C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7F1545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14:paraId="469DD732" w14:textId="77777777" w:rsidR="00E64603" w:rsidRPr="007F1545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30556A76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3.1. Размер арендной платы </w:t>
      </w:r>
      <w:r>
        <w:rPr>
          <w:rFonts w:ascii="Times New Roman" w:hAnsi="Times New Roman"/>
          <w:sz w:val="24"/>
          <w:szCs w:val="24"/>
        </w:rPr>
        <w:t xml:space="preserve">устанавливается согласно Протоколу о результатах торгов на право заключения настоящего договора аренды и на момент заключения договора составляет ________ </w:t>
      </w:r>
      <w:r w:rsidRPr="0034300E">
        <w:rPr>
          <w:rFonts w:ascii="Times New Roman" w:hAnsi="Times New Roman"/>
          <w:sz w:val="24"/>
          <w:szCs w:val="24"/>
        </w:rPr>
        <w:t>(______________) рублей в год, в месяц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- соответственно ________ (______________) рублей.</w:t>
      </w:r>
      <w:r>
        <w:rPr>
          <w:rFonts w:ascii="Times New Roman" w:hAnsi="Times New Roman"/>
          <w:sz w:val="24"/>
          <w:szCs w:val="24"/>
        </w:rPr>
        <w:t xml:space="preserve"> НДС не предусмотрен.</w:t>
      </w:r>
    </w:p>
    <w:p w14:paraId="57E20DC7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За неполный месяц арендная плата</w:t>
      </w:r>
      <w:r>
        <w:rPr>
          <w:rFonts w:ascii="Times New Roman" w:hAnsi="Times New Roman"/>
          <w:sz w:val="24"/>
          <w:szCs w:val="24"/>
        </w:rPr>
        <w:t xml:space="preserve"> исчисляется </w:t>
      </w:r>
      <w:r w:rsidRPr="0034300E">
        <w:rPr>
          <w:rFonts w:ascii="Times New Roman" w:hAnsi="Times New Roman"/>
          <w:sz w:val="24"/>
          <w:szCs w:val="24"/>
        </w:rPr>
        <w:t xml:space="preserve">из расчета 1/30 части месячной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4300E">
        <w:rPr>
          <w:rFonts w:ascii="Times New Roman" w:hAnsi="Times New Roman"/>
          <w:sz w:val="24"/>
          <w:szCs w:val="24"/>
        </w:rPr>
        <w:t>платы за каждый день пользования земельным участком. При э</w:t>
      </w:r>
      <w:r>
        <w:rPr>
          <w:rFonts w:ascii="Times New Roman" w:hAnsi="Times New Roman"/>
          <w:sz w:val="24"/>
          <w:szCs w:val="24"/>
        </w:rPr>
        <w:t xml:space="preserve">том месяц подписания сторонами </w:t>
      </w:r>
      <w:r w:rsidRPr="0034300E">
        <w:rPr>
          <w:rFonts w:ascii="Times New Roman" w:hAnsi="Times New Roman"/>
          <w:sz w:val="24"/>
          <w:szCs w:val="24"/>
        </w:rPr>
        <w:t>договора и месяц прекращения действия договора принимается за целые месяцы.</w:t>
      </w:r>
    </w:p>
    <w:p w14:paraId="16376E2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34300E">
        <w:rPr>
          <w:rFonts w:ascii="Times New Roman" w:hAnsi="Times New Roman"/>
          <w:sz w:val="24"/>
          <w:szCs w:val="24"/>
        </w:rPr>
        <w:t xml:space="preserve">Арендная </w:t>
      </w:r>
      <w:r>
        <w:rPr>
          <w:rFonts w:ascii="Times New Roman" w:hAnsi="Times New Roman"/>
          <w:sz w:val="24"/>
          <w:szCs w:val="24"/>
        </w:rPr>
        <w:t xml:space="preserve">плата </w:t>
      </w:r>
      <w:r w:rsidRPr="0034300E">
        <w:rPr>
          <w:rFonts w:ascii="Times New Roman" w:hAnsi="Times New Roman"/>
          <w:sz w:val="24"/>
          <w:szCs w:val="24"/>
        </w:rPr>
        <w:t xml:space="preserve">вносится равными частями </w:t>
      </w:r>
      <w:r>
        <w:rPr>
          <w:rFonts w:ascii="Times New Roman" w:hAnsi="Times New Roman"/>
          <w:sz w:val="24"/>
          <w:szCs w:val="24"/>
        </w:rPr>
        <w:t xml:space="preserve">ежемесячно </w:t>
      </w:r>
      <w:r w:rsidRPr="0034300E">
        <w:rPr>
          <w:rFonts w:ascii="Times New Roman" w:hAnsi="Times New Roman"/>
          <w:sz w:val="24"/>
          <w:szCs w:val="24"/>
        </w:rPr>
        <w:t>не позднее 10 чи</w:t>
      </w:r>
      <w:r>
        <w:rPr>
          <w:rFonts w:ascii="Times New Roman" w:hAnsi="Times New Roman"/>
          <w:sz w:val="24"/>
          <w:szCs w:val="24"/>
        </w:rPr>
        <w:t xml:space="preserve">сла месяца, </w:t>
      </w:r>
      <w:r w:rsidRPr="0034300E">
        <w:rPr>
          <w:rFonts w:ascii="Times New Roman" w:hAnsi="Times New Roman"/>
          <w:sz w:val="24"/>
          <w:szCs w:val="24"/>
        </w:rPr>
        <w:t>следующего за отчетным периодом. Арендная плата за декабрь в</w:t>
      </w:r>
      <w:r>
        <w:rPr>
          <w:rFonts w:ascii="Times New Roman" w:hAnsi="Times New Roman"/>
          <w:sz w:val="24"/>
          <w:szCs w:val="24"/>
        </w:rPr>
        <w:t xml:space="preserve">носится до 10 декабря текущего </w:t>
      </w:r>
      <w:r w:rsidRPr="0034300E">
        <w:rPr>
          <w:rFonts w:ascii="Times New Roman" w:hAnsi="Times New Roman"/>
          <w:sz w:val="24"/>
          <w:szCs w:val="24"/>
        </w:rPr>
        <w:t>финансового года.</w:t>
      </w:r>
    </w:p>
    <w:p w14:paraId="67888B8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Арендная плата вносится по следующим реквизитам:</w:t>
      </w:r>
    </w:p>
    <w:p w14:paraId="7C5CB172" w14:textId="77777777" w:rsidR="00E64603" w:rsidRDefault="00E64603" w:rsidP="00E64603">
      <w:pPr>
        <w:jc w:val="both"/>
        <w:rPr>
          <w:rFonts w:ascii="Times New Roman" w:hAnsi="Times New Roman"/>
          <w:b/>
          <w:sz w:val="24"/>
          <w:szCs w:val="24"/>
        </w:rPr>
      </w:pPr>
      <w:r w:rsidRPr="00456E20">
        <w:rPr>
          <w:rFonts w:ascii="Times New Roman" w:hAnsi="Times New Roman"/>
          <w:b/>
          <w:sz w:val="24"/>
          <w:szCs w:val="24"/>
        </w:rPr>
        <w:t xml:space="preserve">Получатель: </w:t>
      </w:r>
      <w:r>
        <w:rPr>
          <w:rFonts w:ascii="Times New Roman" w:hAnsi="Times New Roman"/>
          <w:b/>
          <w:sz w:val="24"/>
          <w:szCs w:val="24"/>
        </w:rPr>
        <w:t>Администрация Суворовского сельского поселения Сакского района Республики Крым</w:t>
      </w:r>
    </w:p>
    <w:p w14:paraId="0B105D9A" w14:textId="77777777" w:rsidR="00E64603" w:rsidRPr="00456E20" w:rsidRDefault="00E64603" w:rsidP="00E646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ИНН______________,</w:t>
      </w:r>
      <w:r w:rsidRPr="00456E20">
        <w:rPr>
          <w:rFonts w:ascii="Times New Roman" w:hAnsi="Times New Roman"/>
          <w:b/>
          <w:sz w:val="24"/>
          <w:szCs w:val="24"/>
        </w:rPr>
        <w:t xml:space="preserve"> КПП </w:t>
      </w:r>
      <w:r>
        <w:rPr>
          <w:rFonts w:ascii="Times New Roman" w:hAnsi="Times New Roman"/>
          <w:b/>
          <w:sz w:val="24"/>
          <w:szCs w:val="24"/>
        </w:rPr>
        <w:t>_________________</w:t>
      </w:r>
    </w:p>
    <w:p w14:paraId="0DE381BD" w14:textId="77777777" w:rsidR="00E64603" w:rsidRPr="00456E20" w:rsidRDefault="00E64603" w:rsidP="00E64603">
      <w:pPr>
        <w:jc w:val="both"/>
        <w:rPr>
          <w:rFonts w:ascii="Times New Roman" w:hAnsi="Times New Roman"/>
          <w:b/>
          <w:sz w:val="24"/>
          <w:szCs w:val="24"/>
        </w:rPr>
      </w:pPr>
      <w:r w:rsidRPr="00456E20">
        <w:rPr>
          <w:rFonts w:ascii="Times New Roman" w:hAnsi="Times New Roman"/>
          <w:b/>
          <w:sz w:val="24"/>
          <w:szCs w:val="24"/>
        </w:rPr>
        <w:t xml:space="preserve">р/с </w:t>
      </w:r>
    </w:p>
    <w:p w14:paraId="6BF4EA40" w14:textId="77777777" w:rsidR="00E64603" w:rsidRPr="00456E20" w:rsidRDefault="00E64603" w:rsidP="00E64603">
      <w:pPr>
        <w:jc w:val="both"/>
        <w:rPr>
          <w:rFonts w:ascii="Times New Roman" w:hAnsi="Times New Roman"/>
          <w:b/>
          <w:sz w:val="24"/>
          <w:szCs w:val="24"/>
        </w:rPr>
      </w:pPr>
      <w:r w:rsidRPr="00456E20">
        <w:rPr>
          <w:rFonts w:ascii="Times New Roman" w:hAnsi="Times New Roman"/>
          <w:b/>
          <w:sz w:val="24"/>
          <w:szCs w:val="24"/>
        </w:rPr>
        <w:t xml:space="preserve">КБК </w:t>
      </w:r>
    </w:p>
    <w:p w14:paraId="2DCB9B1A" w14:textId="77777777" w:rsidR="00E64603" w:rsidRPr="00456E20" w:rsidRDefault="00E64603" w:rsidP="00E64603">
      <w:pPr>
        <w:jc w:val="both"/>
        <w:rPr>
          <w:rFonts w:ascii="Times New Roman" w:hAnsi="Times New Roman"/>
          <w:b/>
          <w:sz w:val="24"/>
          <w:szCs w:val="24"/>
        </w:rPr>
      </w:pPr>
      <w:r w:rsidRPr="00456E20">
        <w:rPr>
          <w:rFonts w:ascii="Times New Roman" w:hAnsi="Times New Roman"/>
          <w:b/>
          <w:sz w:val="24"/>
          <w:szCs w:val="24"/>
        </w:rPr>
        <w:t xml:space="preserve">ОКТМО </w:t>
      </w:r>
    </w:p>
    <w:p w14:paraId="770A060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3.4. Арендная плата начисляется с даты, указанной в п. 2.1 настоящего Договора.</w:t>
      </w:r>
    </w:p>
    <w:p w14:paraId="5696A66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3.5. Арендная плата подлежит изменению в одностороннем по</w:t>
      </w:r>
      <w:r>
        <w:rPr>
          <w:rFonts w:ascii="Times New Roman" w:hAnsi="Times New Roman"/>
          <w:sz w:val="24"/>
          <w:szCs w:val="24"/>
        </w:rPr>
        <w:t xml:space="preserve">рядке собственником земельного </w:t>
      </w:r>
      <w:r w:rsidRPr="0034300E">
        <w:rPr>
          <w:rFonts w:ascii="Times New Roman" w:hAnsi="Times New Roman"/>
          <w:sz w:val="24"/>
          <w:szCs w:val="24"/>
        </w:rPr>
        <w:t xml:space="preserve">участка на размер уровня инфляции, </w:t>
      </w:r>
      <w:r>
        <w:rPr>
          <w:rFonts w:ascii="Times New Roman" w:hAnsi="Times New Roman"/>
          <w:sz w:val="24"/>
          <w:szCs w:val="24"/>
        </w:rPr>
        <w:t xml:space="preserve">установленного </w:t>
      </w:r>
      <w:r w:rsidRPr="0034300E"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z w:val="24"/>
          <w:szCs w:val="24"/>
        </w:rPr>
        <w:t xml:space="preserve">деральным законом о бюджете </w:t>
      </w:r>
      <w:r w:rsidRPr="0034300E">
        <w:rPr>
          <w:rFonts w:ascii="Times New Roman" w:hAnsi="Times New Roman"/>
          <w:sz w:val="24"/>
          <w:szCs w:val="24"/>
        </w:rPr>
        <w:t>Российской федерации на очередной финансовый год и планов</w:t>
      </w:r>
      <w:r>
        <w:rPr>
          <w:rFonts w:ascii="Times New Roman" w:hAnsi="Times New Roman"/>
          <w:sz w:val="24"/>
          <w:szCs w:val="24"/>
        </w:rPr>
        <w:t xml:space="preserve">ый период, который применяется </w:t>
      </w:r>
      <w:r w:rsidRPr="0034300E">
        <w:rPr>
          <w:rFonts w:ascii="Times New Roman" w:hAnsi="Times New Roman"/>
          <w:sz w:val="24"/>
          <w:szCs w:val="24"/>
        </w:rPr>
        <w:t xml:space="preserve">ежегодно по состоянию на начало очередного финансового года, </w:t>
      </w:r>
      <w:r>
        <w:rPr>
          <w:rFonts w:ascii="Times New Roman" w:hAnsi="Times New Roman"/>
          <w:sz w:val="24"/>
          <w:szCs w:val="24"/>
        </w:rPr>
        <w:t xml:space="preserve">а также в случае изменения </w:t>
      </w:r>
      <w:r w:rsidRPr="0034300E">
        <w:rPr>
          <w:rFonts w:ascii="Times New Roman" w:hAnsi="Times New Roman"/>
          <w:sz w:val="24"/>
          <w:szCs w:val="24"/>
        </w:rPr>
        <w:t>нормативной цены земельных участков, базового размера арендной платы.</w:t>
      </w:r>
    </w:p>
    <w:p w14:paraId="6C7B2937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Исчисление и уплата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Арендатором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арендной платы осуществляются на основании письменного уведомления, направленного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Арендодателем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по адресу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>, указанному в Договоре.</w:t>
      </w:r>
    </w:p>
    <w:p w14:paraId="4BE914B9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Стороны считают ра</w:t>
      </w:r>
      <w:r>
        <w:rPr>
          <w:rFonts w:ascii="Times New Roman" w:hAnsi="Times New Roman"/>
          <w:sz w:val="24"/>
          <w:szCs w:val="24"/>
        </w:rPr>
        <w:t xml:space="preserve">змер арендной платы измененным </w:t>
      </w:r>
      <w:r w:rsidRPr="0034300E">
        <w:rPr>
          <w:rFonts w:ascii="Times New Roman" w:hAnsi="Times New Roman"/>
          <w:sz w:val="24"/>
          <w:szCs w:val="24"/>
        </w:rPr>
        <w:t>со дня в</w:t>
      </w:r>
      <w:r>
        <w:rPr>
          <w:rFonts w:ascii="Times New Roman" w:hAnsi="Times New Roman"/>
          <w:sz w:val="24"/>
          <w:szCs w:val="24"/>
        </w:rPr>
        <w:t xml:space="preserve">ведения новой нормативной цены </w:t>
      </w:r>
      <w:r w:rsidRPr="0034300E">
        <w:rPr>
          <w:rFonts w:ascii="Times New Roman" w:hAnsi="Times New Roman"/>
          <w:sz w:val="24"/>
          <w:szCs w:val="24"/>
        </w:rPr>
        <w:t>земельного участка, базового размера арендной платы, коэффициента уровня инфляции.</w:t>
      </w:r>
    </w:p>
    <w:p w14:paraId="47CCCCDB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3.6. Арендная плата за пользование земельным участком с даты, у</w:t>
      </w:r>
      <w:r>
        <w:rPr>
          <w:rFonts w:ascii="Times New Roman" w:hAnsi="Times New Roman"/>
          <w:sz w:val="24"/>
          <w:szCs w:val="24"/>
        </w:rPr>
        <w:t xml:space="preserve">казанной в п. 2.1 Договора, до </w:t>
      </w:r>
      <w:r w:rsidRPr="0034300E">
        <w:rPr>
          <w:rFonts w:ascii="Times New Roman" w:hAnsi="Times New Roman"/>
          <w:sz w:val="24"/>
          <w:szCs w:val="24"/>
        </w:rPr>
        <w:t xml:space="preserve">момента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34300E">
        <w:rPr>
          <w:rFonts w:ascii="Times New Roman" w:hAnsi="Times New Roman"/>
          <w:sz w:val="24"/>
          <w:szCs w:val="24"/>
        </w:rPr>
        <w:t xml:space="preserve">государственной регистрации уплачивается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Арендатором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в порядке, предусмотренном п. 3.2 Договора.</w:t>
      </w:r>
    </w:p>
    <w:p w14:paraId="16DBCA9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08F9002B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53883342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2B234950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456E20">
        <w:rPr>
          <w:rFonts w:ascii="Times New Roman" w:hAnsi="Times New Roman"/>
          <w:b/>
          <w:sz w:val="24"/>
          <w:szCs w:val="24"/>
        </w:rPr>
        <w:t>4.ПРАВА И ОБЯЗАННОСТИ СТОРОН</w:t>
      </w:r>
    </w:p>
    <w:p w14:paraId="03C04FD8" w14:textId="77777777" w:rsidR="00E64603" w:rsidRPr="00456E20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03C3B36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ь»</w:t>
      </w:r>
      <w:r w:rsidRPr="0034300E">
        <w:rPr>
          <w:rFonts w:ascii="Times New Roman" w:hAnsi="Times New Roman"/>
          <w:sz w:val="24"/>
          <w:szCs w:val="24"/>
        </w:rPr>
        <w:t xml:space="preserve">  имеет право:</w:t>
      </w:r>
    </w:p>
    <w:p w14:paraId="05C6A7D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4.1.1. На беспрепятственный доступ на территорию арендуемого</w:t>
      </w:r>
      <w:r>
        <w:rPr>
          <w:rFonts w:ascii="Times New Roman" w:hAnsi="Times New Roman"/>
          <w:sz w:val="24"/>
          <w:szCs w:val="24"/>
        </w:rPr>
        <w:t xml:space="preserve"> Участка с целью его осмотра на </w:t>
      </w:r>
      <w:r w:rsidRPr="0034300E">
        <w:rPr>
          <w:rFonts w:ascii="Times New Roman" w:hAnsi="Times New Roman"/>
          <w:sz w:val="24"/>
          <w:szCs w:val="24"/>
        </w:rPr>
        <w:t>предмет соблюдения условий настоящего Договора, требований земельного законодательства.</w:t>
      </w:r>
    </w:p>
    <w:p w14:paraId="31220E7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Pr="003430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возмещение </w:t>
      </w:r>
      <w:r w:rsidRPr="0034300E">
        <w:rPr>
          <w:rFonts w:ascii="Times New Roman" w:hAnsi="Times New Roman"/>
          <w:sz w:val="24"/>
          <w:szCs w:val="24"/>
        </w:rPr>
        <w:t>убытков,</w:t>
      </w:r>
      <w:r>
        <w:rPr>
          <w:rFonts w:ascii="Times New Roman" w:hAnsi="Times New Roman"/>
          <w:sz w:val="24"/>
          <w:szCs w:val="24"/>
        </w:rPr>
        <w:t xml:space="preserve"> причиненных </w:t>
      </w:r>
      <w:r w:rsidRPr="0034300E">
        <w:rPr>
          <w:rFonts w:ascii="Times New Roman" w:hAnsi="Times New Roman"/>
          <w:sz w:val="24"/>
          <w:szCs w:val="24"/>
        </w:rPr>
        <w:t xml:space="preserve">ухудшением качества Участка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4300E">
        <w:rPr>
          <w:rFonts w:ascii="Times New Roman" w:hAnsi="Times New Roman"/>
          <w:sz w:val="24"/>
          <w:szCs w:val="24"/>
        </w:rPr>
        <w:t xml:space="preserve">экологической обстановки в результате хозяйственной деятельности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>, исполь</w:t>
      </w:r>
      <w:r>
        <w:rPr>
          <w:rFonts w:ascii="Times New Roman" w:hAnsi="Times New Roman"/>
          <w:sz w:val="24"/>
          <w:szCs w:val="24"/>
        </w:rPr>
        <w:t xml:space="preserve">зования Участка не по целевому </w:t>
      </w:r>
      <w:r w:rsidRPr="0034300E">
        <w:rPr>
          <w:rFonts w:ascii="Times New Roman" w:hAnsi="Times New Roman"/>
          <w:sz w:val="24"/>
          <w:szCs w:val="24"/>
        </w:rPr>
        <w:t>назначению или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4300E">
        <w:rPr>
          <w:rFonts w:ascii="Times New Roman" w:hAnsi="Times New Roman"/>
          <w:sz w:val="24"/>
          <w:szCs w:val="24"/>
        </w:rPr>
        <w:t xml:space="preserve">нарушением законодательства,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34300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иным </w:t>
      </w:r>
      <w:r w:rsidRPr="0034300E">
        <w:rPr>
          <w:rFonts w:ascii="Times New Roman" w:hAnsi="Times New Roman"/>
          <w:sz w:val="24"/>
          <w:szCs w:val="24"/>
        </w:rPr>
        <w:t>основаниям, предусмотренным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4300E">
        <w:rPr>
          <w:rFonts w:ascii="Times New Roman" w:hAnsi="Times New Roman"/>
          <w:sz w:val="24"/>
          <w:szCs w:val="24"/>
        </w:rPr>
        <w:t xml:space="preserve"> Республики Крым.</w:t>
      </w:r>
    </w:p>
    <w:p w14:paraId="0291D4E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</w:t>
      </w:r>
      <w:r w:rsidRPr="0034300E">
        <w:rPr>
          <w:rFonts w:ascii="Times New Roman" w:hAnsi="Times New Roman"/>
          <w:sz w:val="24"/>
          <w:szCs w:val="24"/>
        </w:rPr>
        <w:t>Требовать надлежащего исполнен</w:t>
      </w:r>
      <w:r>
        <w:rPr>
          <w:rFonts w:ascii="Times New Roman" w:hAnsi="Times New Roman"/>
          <w:sz w:val="24"/>
          <w:szCs w:val="24"/>
        </w:rPr>
        <w:t>ия 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» обязательств, </w:t>
      </w:r>
      <w:r w:rsidRPr="0034300E">
        <w:rPr>
          <w:rFonts w:ascii="Times New Roman" w:hAnsi="Times New Roman"/>
          <w:sz w:val="24"/>
          <w:szCs w:val="24"/>
        </w:rPr>
        <w:t>предусмотренных п. 4.4 настоящего Договора.</w:t>
      </w:r>
    </w:p>
    <w:p w14:paraId="2FA099E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</w:t>
      </w:r>
      <w:r w:rsidRPr="0034300E">
        <w:rPr>
          <w:rFonts w:ascii="Times New Roman" w:hAnsi="Times New Roman"/>
          <w:sz w:val="24"/>
          <w:szCs w:val="24"/>
        </w:rPr>
        <w:t xml:space="preserve">Направлять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претензию </w:t>
      </w:r>
      <w:r>
        <w:rPr>
          <w:rFonts w:ascii="Times New Roman" w:hAnsi="Times New Roman"/>
          <w:sz w:val="24"/>
          <w:szCs w:val="24"/>
        </w:rPr>
        <w:t>в</w:t>
      </w:r>
      <w:r w:rsidRPr="0034300E">
        <w:rPr>
          <w:rFonts w:ascii="Times New Roman" w:hAnsi="Times New Roman"/>
          <w:sz w:val="24"/>
          <w:szCs w:val="24"/>
        </w:rPr>
        <w:t xml:space="preserve"> случае неиспользования земельного </w:t>
      </w:r>
      <w:r>
        <w:rPr>
          <w:rFonts w:ascii="Times New Roman" w:hAnsi="Times New Roman"/>
          <w:sz w:val="24"/>
          <w:szCs w:val="24"/>
        </w:rPr>
        <w:t xml:space="preserve">участка </w:t>
      </w:r>
      <w:r w:rsidRPr="0034300E">
        <w:rPr>
          <w:rFonts w:ascii="Times New Roman" w:hAnsi="Times New Roman"/>
          <w:sz w:val="24"/>
          <w:szCs w:val="24"/>
        </w:rPr>
        <w:t>в соответствии с условиями, предусмотренными настоящим Договором.</w:t>
      </w:r>
    </w:p>
    <w:p w14:paraId="3F3DD8F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4.1.5. Изъять Участок в порядке, установленном законодат</w:t>
      </w:r>
      <w:r>
        <w:rPr>
          <w:rFonts w:ascii="Times New Roman" w:hAnsi="Times New Roman"/>
          <w:sz w:val="24"/>
          <w:szCs w:val="24"/>
        </w:rPr>
        <w:t xml:space="preserve">ельством либо муниципальными </w:t>
      </w:r>
      <w:r w:rsidRPr="0034300E">
        <w:rPr>
          <w:rFonts w:ascii="Times New Roman" w:hAnsi="Times New Roman"/>
          <w:sz w:val="24"/>
          <w:szCs w:val="24"/>
        </w:rPr>
        <w:t>правовыми актами.</w:t>
      </w:r>
    </w:p>
    <w:p w14:paraId="42B856B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4.1.6.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4300E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с п.3 </w:t>
      </w:r>
      <w:r w:rsidRPr="0034300E">
        <w:rPr>
          <w:rFonts w:ascii="Times New Roman" w:hAnsi="Times New Roman"/>
          <w:sz w:val="24"/>
          <w:szCs w:val="24"/>
        </w:rPr>
        <w:t xml:space="preserve">ст.450 Гражданского кодекса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Pr="0034300E">
        <w:rPr>
          <w:rFonts w:ascii="Times New Roman" w:hAnsi="Times New Roman"/>
          <w:sz w:val="24"/>
          <w:szCs w:val="24"/>
        </w:rPr>
        <w:t>Федерации досрочно в одностороннем порядке полностью или частично отказаться от исполнения Договора в случаях:</w:t>
      </w:r>
    </w:p>
    <w:p w14:paraId="34E46B8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а) невнесения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арендной платы, указанной в п. 3.1 Договора, более двух раз подряд по истечении установленного Договором срока платежа;</w:t>
      </w:r>
    </w:p>
    <w:p w14:paraId="39FEC05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4300E">
        <w:rPr>
          <w:rFonts w:ascii="Times New Roman" w:hAnsi="Times New Roman"/>
          <w:sz w:val="24"/>
          <w:szCs w:val="24"/>
        </w:rPr>
        <w:t xml:space="preserve">неисполнения и (или) ненадлежащего исполнения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обязанности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4300E">
        <w:rPr>
          <w:rFonts w:ascii="Times New Roman" w:hAnsi="Times New Roman"/>
          <w:sz w:val="24"/>
          <w:szCs w:val="24"/>
        </w:rPr>
        <w:t>внесению арендной платы, указанной в п. 3.2 Договора;</w:t>
      </w:r>
    </w:p>
    <w:p w14:paraId="7D2675D7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4300E">
        <w:rPr>
          <w:rFonts w:ascii="Times New Roman" w:hAnsi="Times New Roman"/>
          <w:sz w:val="24"/>
          <w:szCs w:val="24"/>
        </w:rPr>
        <w:t xml:space="preserve">использования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Участка не в соответствии с его целевым назначением и разрешенным использованием,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4300E">
        <w:rPr>
          <w:rFonts w:ascii="Times New Roman" w:hAnsi="Times New Roman"/>
          <w:sz w:val="24"/>
          <w:szCs w:val="24"/>
        </w:rPr>
        <w:t>том числе изменение</w:t>
      </w:r>
      <w:r>
        <w:rPr>
          <w:rFonts w:ascii="Times New Roman" w:hAnsi="Times New Roman"/>
          <w:sz w:val="24"/>
          <w:szCs w:val="24"/>
        </w:rPr>
        <w:t xml:space="preserve"> вида </w:t>
      </w:r>
      <w:r w:rsidRPr="0034300E">
        <w:rPr>
          <w:rFonts w:ascii="Times New Roman" w:hAnsi="Times New Roman"/>
          <w:sz w:val="24"/>
          <w:szCs w:val="24"/>
        </w:rPr>
        <w:t xml:space="preserve">разрешенного использования земельного участка без согласования с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ем»</w:t>
      </w:r>
      <w:r w:rsidRPr="0034300E">
        <w:rPr>
          <w:rFonts w:ascii="Times New Roman" w:hAnsi="Times New Roman"/>
          <w:sz w:val="24"/>
          <w:szCs w:val="24"/>
        </w:rPr>
        <w:t>;</w:t>
      </w:r>
    </w:p>
    <w:p w14:paraId="4783B2F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использования 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4300E">
        <w:rPr>
          <w:rFonts w:ascii="Times New Roman" w:hAnsi="Times New Roman"/>
          <w:sz w:val="24"/>
          <w:szCs w:val="24"/>
        </w:rPr>
        <w:t>Участка способами, которые приводят к значительному ухудшению экологической обстановки и качественных характеристик Участка;</w:t>
      </w:r>
    </w:p>
    <w:p w14:paraId="22748884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д) неиспользования (</w:t>
      </w:r>
      <w:proofErr w:type="spellStart"/>
      <w:r w:rsidRPr="0034300E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34300E">
        <w:rPr>
          <w:rFonts w:ascii="Times New Roman" w:hAnsi="Times New Roman"/>
          <w:sz w:val="24"/>
          <w:szCs w:val="24"/>
        </w:rPr>
        <w:t>) Участка;</w:t>
      </w:r>
    </w:p>
    <w:p w14:paraId="6BA5F5E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е) отказа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от подписания соглашения о внесении изменений в Договор при пересчете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 xml:space="preserve">ем» </w:t>
      </w:r>
      <w:r w:rsidRPr="0034300E">
        <w:rPr>
          <w:rFonts w:ascii="Times New Roman" w:hAnsi="Times New Roman"/>
          <w:sz w:val="24"/>
          <w:szCs w:val="24"/>
        </w:rPr>
        <w:t xml:space="preserve"> арендной платы, указанной п. 3.1 Договора;</w:t>
      </w:r>
    </w:p>
    <w:p w14:paraId="58D8C4B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ж) неисполнения (или) ненадлежащего исполнения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4300E">
        <w:rPr>
          <w:rFonts w:ascii="Times New Roman" w:hAnsi="Times New Roman"/>
          <w:sz w:val="24"/>
          <w:szCs w:val="24"/>
        </w:rPr>
        <w:t xml:space="preserve">любого из обязательств, предусмотренных </w:t>
      </w:r>
      <w:proofErr w:type="spellStart"/>
      <w:r w:rsidRPr="0034300E">
        <w:rPr>
          <w:rFonts w:ascii="Times New Roman" w:hAnsi="Times New Roman"/>
          <w:sz w:val="24"/>
          <w:szCs w:val="24"/>
        </w:rPr>
        <w:t>пп</w:t>
      </w:r>
      <w:proofErr w:type="spellEnd"/>
      <w:r w:rsidRPr="0034300E">
        <w:rPr>
          <w:rFonts w:ascii="Times New Roman" w:hAnsi="Times New Roman"/>
          <w:sz w:val="24"/>
          <w:szCs w:val="24"/>
        </w:rPr>
        <w:t>. 4.4.1-4.4.29 настоящего Договора;</w:t>
      </w:r>
    </w:p>
    <w:p w14:paraId="0EFE7F5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з) по иным основаниям, предусмотренным законодательством.</w:t>
      </w:r>
    </w:p>
    <w:p w14:paraId="5466DEB4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При отказе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я»</w:t>
      </w:r>
      <w:r w:rsidRPr="0034300E">
        <w:rPr>
          <w:rFonts w:ascii="Times New Roman" w:hAnsi="Times New Roman"/>
          <w:sz w:val="24"/>
          <w:szCs w:val="24"/>
        </w:rPr>
        <w:t xml:space="preserve"> от исполнения Договора по одному из оснований, указанных в п. 4.1.6 настоящего Договора, Договор считается полностью расторгнутым и прекращенным с момента принятия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ем»</w:t>
      </w:r>
      <w:r w:rsidRPr="0034300E">
        <w:rPr>
          <w:rFonts w:ascii="Times New Roman" w:hAnsi="Times New Roman"/>
          <w:sz w:val="24"/>
          <w:szCs w:val="24"/>
        </w:rPr>
        <w:t xml:space="preserve"> решения о расторжении Договора. В этом случае условия возврата Участка определяются в порядке, предусмотренном главой 6 настоящего Договора.</w:t>
      </w:r>
    </w:p>
    <w:p w14:paraId="097A738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4.1.7. </w:t>
      </w:r>
      <w:r w:rsidRPr="0034300E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иные </w:t>
      </w:r>
      <w:r w:rsidRPr="0034300E">
        <w:rPr>
          <w:rFonts w:ascii="Times New Roman" w:hAnsi="Times New Roman"/>
          <w:sz w:val="24"/>
          <w:szCs w:val="24"/>
        </w:rPr>
        <w:t xml:space="preserve">права, </w:t>
      </w:r>
      <w:r>
        <w:rPr>
          <w:rFonts w:ascii="Times New Roman" w:hAnsi="Times New Roman"/>
          <w:sz w:val="24"/>
          <w:szCs w:val="24"/>
        </w:rPr>
        <w:t xml:space="preserve">предусмотренные </w:t>
      </w:r>
      <w:r w:rsidRPr="0034300E">
        <w:rPr>
          <w:rFonts w:ascii="Times New Roman" w:hAnsi="Times New Roman"/>
          <w:sz w:val="24"/>
          <w:szCs w:val="24"/>
        </w:rPr>
        <w:t>действующим законодательством и настоящим Договором.</w:t>
      </w:r>
    </w:p>
    <w:p w14:paraId="39AF27E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ь»</w:t>
      </w:r>
      <w:r w:rsidRPr="0034300E">
        <w:rPr>
          <w:rFonts w:ascii="Times New Roman" w:hAnsi="Times New Roman"/>
          <w:sz w:val="24"/>
          <w:szCs w:val="24"/>
        </w:rPr>
        <w:t xml:space="preserve"> обязан:</w:t>
      </w:r>
    </w:p>
    <w:p w14:paraId="0F9BDB83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6940E257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4.2.2. Передать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Участок по акту приема-передачи.</w:t>
      </w:r>
    </w:p>
    <w:p w14:paraId="793814D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4.2.3. Письменно уведомить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об изменении реквизитов, указанных в п. 3.2 настоящего Договора, для перечисления арендной платы.</w:t>
      </w:r>
    </w:p>
    <w:p w14:paraId="7783A7BC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4.2.4. Своевременно производить перерасчет арендной платы и</w:t>
      </w:r>
      <w:r>
        <w:rPr>
          <w:rFonts w:ascii="Times New Roman" w:hAnsi="Times New Roman"/>
          <w:sz w:val="24"/>
          <w:szCs w:val="24"/>
        </w:rPr>
        <w:t xml:space="preserve"> своевременно информировать об </w:t>
      </w:r>
      <w:r w:rsidRPr="0034300E">
        <w:rPr>
          <w:rFonts w:ascii="Times New Roman" w:hAnsi="Times New Roman"/>
          <w:sz w:val="24"/>
          <w:szCs w:val="24"/>
        </w:rPr>
        <w:t xml:space="preserve">этом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в случаях, указанных в </w:t>
      </w:r>
      <w:proofErr w:type="spellStart"/>
      <w:r w:rsidRPr="0034300E">
        <w:rPr>
          <w:rFonts w:ascii="Times New Roman" w:hAnsi="Times New Roman"/>
          <w:sz w:val="24"/>
          <w:szCs w:val="24"/>
        </w:rPr>
        <w:t>пп</w:t>
      </w:r>
      <w:proofErr w:type="spellEnd"/>
      <w:r w:rsidRPr="0034300E">
        <w:rPr>
          <w:rFonts w:ascii="Times New Roman" w:hAnsi="Times New Roman"/>
          <w:sz w:val="24"/>
          <w:szCs w:val="24"/>
        </w:rPr>
        <w:t>. 3.2, 3.4 настоящего Договора.</w:t>
      </w:r>
    </w:p>
    <w:p w14:paraId="10C6C36C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4.2.5. Не вмешиваться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4300E">
        <w:rPr>
          <w:rFonts w:ascii="Times New Roman" w:hAnsi="Times New Roman"/>
          <w:sz w:val="24"/>
          <w:szCs w:val="24"/>
        </w:rPr>
        <w:t>хозяйственную</w:t>
      </w:r>
      <w:r>
        <w:rPr>
          <w:rFonts w:ascii="Times New Roman" w:hAnsi="Times New Roman"/>
          <w:sz w:val="24"/>
          <w:szCs w:val="24"/>
        </w:rPr>
        <w:t xml:space="preserve"> деятельность 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34300E">
        <w:rPr>
          <w:rFonts w:ascii="Times New Roman" w:hAnsi="Times New Roman"/>
          <w:sz w:val="24"/>
          <w:szCs w:val="24"/>
        </w:rPr>
        <w:t>если она не противоречит условиям Договора и действующему законодательству.</w:t>
      </w:r>
    </w:p>
    <w:p w14:paraId="3443BDE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имеет право:</w:t>
      </w:r>
    </w:p>
    <w:p w14:paraId="25D9458C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настоящим Договором.</w:t>
      </w:r>
    </w:p>
    <w:p w14:paraId="1B4DE4A7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4.3.2. Сдавать Участок в субаренду, а также передавать свои права и обязанности по Договору третьим лицам (перенаем) при условии письменного уведомле</w:t>
      </w:r>
      <w:r>
        <w:rPr>
          <w:rFonts w:ascii="Times New Roman" w:hAnsi="Times New Roman"/>
          <w:sz w:val="24"/>
          <w:szCs w:val="24"/>
        </w:rPr>
        <w:t>ния 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я»</w:t>
      </w:r>
      <w:r>
        <w:rPr>
          <w:rFonts w:ascii="Times New Roman" w:hAnsi="Times New Roman"/>
          <w:sz w:val="24"/>
          <w:szCs w:val="24"/>
        </w:rPr>
        <w:t xml:space="preserve"> в порядке, </w:t>
      </w:r>
      <w:r w:rsidRPr="0034300E">
        <w:rPr>
          <w:rFonts w:ascii="Times New Roman" w:hAnsi="Times New Roman"/>
          <w:sz w:val="24"/>
          <w:szCs w:val="24"/>
        </w:rPr>
        <w:t>установленном п. 4.4.16 настоящего Договора.</w:t>
      </w:r>
      <w:r>
        <w:rPr>
          <w:rFonts w:ascii="Times New Roman" w:hAnsi="Times New Roman"/>
          <w:sz w:val="24"/>
          <w:szCs w:val="24"/>
        </w:rPr>
        <w:t xml:space="preserve"> Ответственным </w:t>
      </w:r>
      <w:r w:rsidRPr="003430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договору </w:t>
      </w:r>
      <w:r w:rsidRPr="0034300E">
        <w:rPr>
          <w:rFonts w:ascii="Times New Roman" w:hAnsi="Times New Roman"/>
          <w:sz w:val="24"/>
          <w:szCs w:val="24"/>
        </w:rPr>
        <w:t xml:space="preserve">аренды земельного участка перед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ем»</w:t>
      </w:r>
      <w:r w:rsidRPr="0034300E">
        <w:rPr>
          <w:rFonts w:ascii="Times New Roman" w:hAnsi="Times New Roman"/>
          <w:sz w:val="24"/>
          <w:szCs w:val="24"/>
        </w:rPr>
        <w:t xml:space="preserve"> становится новый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4300E">
        <w:rPr>
          <w:rFonts w:ascii="Times New Roman" w:hAnsi="Times New Roman"/>
          <w:sz w:val="24"/>
          <w:szCs w:val="24"/>
        </w:rPr>
        <w:t>земельного участка, за исключением передачи арендных прав в залог.</w:t>
      </w:r>
    </w:p>
    <w:p w14:paraId="16499783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4.3.3. По истечении </w:t>
      </w:r>
      <w:r>
        <w:rPr>
          <w:rFonts w:ascii="Times New Roman" w:hAnsi="Times New Roman"/>
          <w:sz w:val="24"/>
          <w:szCs w:val="24"/>
        </w:rPr>
        <w:t xml:space="preserve">срока действия </w:t>
      </w:r>
      <w:r w:rsidRPr="0034300E">
        <w:rPr>
          <w:rFonts w:ascii="Times New Roman" w:hAnsi="Times New Roman"/>
          <w:sz w:val="24"/>
          <w:szCs w:val="24"/>
        </w:rPr>
        <w:t>Договора в преимуществ</w:t>
      </w:r>
      <w:r>
        <w:rPr>
          <w:rFonts w:ascii="Times New Roman" w:hAnsi="Times New Roman"/>
          <w:sz w:val="24"/>
          <w:szCs w:val="24"/>
        </w:rPr>
        <w:t xml:space="preserve">енном порядке перед другими </w:t>
      </w:r>
      <w:r w:rsidRPr="0034300E">
        <w:rPr>
          <w:rFonts w:ascii="Times New Roman" w:hAnsi="Times New Roman"/>
          <w:sz w:val="24"/>
          <w:szCs w:val="24"/>
        </w:rPr>
        <w:t>лицами заключить договор аренды на новый</w:t>
      </w:r>
      <w:r>
        <w:rPr>
          <w:rFonts w:ascii="Times New Roman" w:hAnsi="Times New Roman"/>
          <w:sz w:val="24"/>
          <w:szCs w:val="24"/>
        </w:rPr>
        <w:t xml:space="preserve"> срок </w:t>
      </w:r>
      <w:r w:rsidRPr="0034300E">
        <w:rPr>
          <w:rFonts w:ascii="Times New Roman" w:hAnsi="Times New Roman"/>
          <w:sz w:val="24"/>
          <w:szCs w:val="24"/>
        </w:rPr>
        <w:t>на согласов</w:t>
      </w:r>
      <w:r>
        <w:rPr>
          <w:rFonts w:ascii="Times New Roman" w:hAnsi="Times New Roman"/>
          <w:sz w:val="24"/>
          <w:szCs w:val="24"/>
        </w:rPr>
        <w:t xml:space="preserve">анных Сторонами условиях по </w:t>
      </w:r>
      <w:r w:rsidRPr="0034300E">
        <w:rPr>
          <w:rFonts w:ascii="Times New Roman" w:hAnsi="Times New Roman"/>
          <w:sz w:val="24"/>
          <w:szCs w:val="24"/>
        </w:rPr>
        <w:t xml:space="preserve">письменному </w:t>
      </w:r>
      <w:r>
        <w:rPr>
          <w:rFonts w:ascii="Times New Roman" w:hAnsi="Times New Roman"/>
          <w:sz w:val="24"/>
          <w:szCs w:val="24"/>
        </w:rPr>
        <w:t>заявлению, направленному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Pr="0034300E">
        <w:rPr>
          <w:rFonts w:ascii="Times New Roman" w:hAnsi="Times New Roman"/>
          <w:sz w:val="24"/>
          <w:szCs w:val="24"/>
        </w:rPr>
        <w:t>чем за 3 (три) месяца до истечения срока действия Договора.</w:t>
      </w:r>
    </w:p>
    <w:p w14:paraId="204642F3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обязан:</w:t>
      </w:r>
    </w:p>
    <w:p w14:paraId="42832D4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4.4.1. Выполнять в полном объеме все условия настоящего Договора.</w:t>
      </w:r>
    </w:p>
    <w:p w14:paraId="3D6C13A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4.4.2. Не</w:t>
      </w:r>
      <w:r>
        <w:rPr>
          <w:rFonts w:ascii="Times New Roman" w:hAnsi="Times New Roman"/>
          <w:sz w:val="24"/>
          <w:szCs w:val="24"/>
        </w:rPr>
        <w:t xml:space="preserve"> осуществлять </w:t>
      </w:r>
      <w:r w:rsidRPr="0034300E"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34300E">
        <w:rPr>
          <w:rFonts w:ascii="Times New Roman" w:hAnsi="Times New Roman"/>
          <w:sz w:val="24"/>
          <w:szCs w:val="24"/>
        </w:rPr>
        <w:t>земельном участке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4300E">
        <w:rPr>
          <w:rFonts w:ascii="Times New Roman" w:hAnsi="Times New Roman"/>
          <w:sz w:val="24"/>
          <w:szCs w:val="24"/>
        </w:rPr>
        <w:t xml:space="preserve">случае, если по </w:t>
      </w:r>
      <w:r>
        <w:rPr>
          <w:rFonts w:ascii="Times New Roman" w:hAnsi="Times New Roman"/>
          <w:sz w:val="24"/>
          <w:szCs w:val="24"/>
        </w:rPr>
        <w:t>условиям</w:t>
      </w:r>
    </w:p>
    <w:p w14:paraId="763B6707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Договора данный земельный участок не предоставлен для целей строительства.</w:t>
      </w:r>
    </w:p>
    <w:p w14:paraId="5FEC649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4.4.3. Использовать земельный участок в соответствии с его це</w:t>
      </w:r>
      <w:r>
        <w:rPr>
          <w:rFonts w:ascii="Times New Roman" w:hAnsi="Times New Roman"/>
          <w:sz w:val="24"/>
          <w:szCs w:val="24"/>
        </w:rPr>
        <w:t xml:space="preserve">левым назначением, указанным в </w:t>
      </w:r>
      <w:r w:rsidRPr="0034300E">
        <w:rPr>
          <w:rFonts w:ascii="Times New Roman" w:hAnsi="Times New Roman"/>
          <w:sz w:val="24"/>
          <w:szCs w:val="24"/>
        </w:rPr>
        <w:t>пункте 1.1 настоящего Договора.</w:t>
      </w:r>
    </w:p>
    <w:p w14:paraId="0ADACD3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4.4.4. Использовать </w:t>
      </w:r>
      <w:r w:rsidRPr="0034300E">
        <w:rPr>
          <w:rFonts w:ascii="Times New Roman" w:hAnsi="Times New Roman"/>
          <w:sz w:val="24"/>
          <w:szCs w:val="24"/>
        </w:rPr>
        <w:t>Участок в соответствии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4300E">
        <w:rPr>
          <w:rFonts w:ascii="Times New Roman" w:hAnsi="Times New Roman"/>
          <w:sz w:val="24"/>
          <w:szCs w:val="24"/>
        </w:rPr>
        <w:t>целевым назна</w:t>
      </w:r>
      <w:r>
        <w:rPr>
          <w:rFonts w:ascii="Times New Roman" w:hAnsi="Times New Roman"/>
          <w:sz w:val="24"/>
          <w:szCs w:val="24"/>
        </w:rPr>
        <w:t xml:space="preserve">чением и видом разрешенного </w:t>
      </w:r>
      <w:r w:rsidRPr="0034300E">
        <w:rPr>
          <w:rFonts w:ascii="Times New Roman" w:hAnsi="Times New Roman"/>
          <w:sz w:val="24"/>
          <w:szCs w:val="24"/>
        </w:rPr>
        <w:t>использования.</w:t>
      </w:r>
    </w:p>
    <w:p w14:paraId="070090B4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4.4.5. Регулярно производить уборку Участка и прилегающей территории, осуществлять вывоз мусора с целью его утилизации и обезвреживания в порядке, установленном законодательс</w:t>
      </w:r>
      <w:r>
        <w:rPr>
          <w:rFonts w:ascii="Times New Roman" w:hAnsi="Times New Roman"/>
          <w:sz w:val="24"/>
          <w:szCs w:val="24"/>
        </w:rPr>
        <w:t xml:space="preserve">твом </w:t>
      </w:r>
      <w:r w:rsidRPr="0034300E">
        <w:rPr>
          <w:rFonts w:ascii="Times New Roman" w:hAnsi="Times New Roman"/>
          <w:sz w:val="24"/>
          <w:szCs w:val="24"/>
        </w:rPr>
        <w:t>Российской Федерации, Республики Крым, муниципальными правовыми актами.</w:t>
      </w:r>
    </w:p>
    <w:p w14:paraId="3BBC005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Прилегающей территорией является территория, на </w:t>
      </w:r>
      <w:r w:rsidRPr="00414826">
        <w:rPr>
          <w:rFonts w:ascii="Times New Roman" w:hAnsi="Times New Roman"/>
          <w:color w:val="000000"/>
          <w:sz w:val="24"/>
          <w:szCs w:val="24"/>
        </w:rPr>
        <w:t>расстоянии 5 метров от границ Участка</w:t>
      </w:r>
      <w:r>
        <w:rPr>
          <w:rFonts w:ascii="Times New Roman" w:hAnsi="Times New Roman"/>
          <w:sz w:val="24"/>
          <w:szCs w:val="24"/>
        </w:rPr>
        <w:t xml:space="preserve">, если </w:t>
      </w:r>
      <w:r w:rsidRPr="0034300E">
        <w:rPr>
          <w:rFonts w:ascii="Times New Roman" w:hAnsi="Times New Roman"/>
          <w:sz w:val="24"/>
          <w:szCs w:val="24"/>
        </w:rPr>
        <w:t xml:space="preserve">иное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34300E">
        <w:rPr>
          <w:rFonts w:ascii="Times New Roman" w:hAnsi="Times New Roman"/>
          <w:sz w:val="24"/>
          <w:szCs w:val="24"/>
        </w:rPr>
        <w:t>установлено федеральным законодательством, законодательством Республики</w:t>
      </w:r>
      <w:r>
        <w:rPr>
          <w:rFonts w:ascii="Times New Roman" w:hAnsi="Times New Roman"/>
          <w:sz w:val="24"/>
          <w:szCs w:val="24"/>
        </w:rPr>
        <w:t xml:space="preserve"> Крым и </w:t>
      </w:r>
      <w:r w:rsidRPr="0034300E">
        <w:rPr>
          <w:rFonts w:ascii="Times New Roman" w:hAnsi="Times New Roman"/>
          <w:sz w:val="24"/>
          <w:szCs w:val="24"/>
        </w:rPr>
        <w:t>муниципальными правовыми актами.</w:t>
      </w:r>
    </w:p>
    <w:p w14:paraId="3664DC5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4.4.6. При наличии на Участке или прилегающей территории з</w:t>
      </w:r>
      <w:r>
        <w:rPr>
          <w:rFonts w:ascii="Times New Roman" w:hAnsi="Times New Roman"/>
          <w:sz w:val="24"/>
          <w:szCs w:val="24"/>
        </w:rPr>
        <w:t xml:space="preserve">еленых насаждений обеспечивать их </w:t>
      </w:r>
      <w:r w:rsidRPr="0034300E">
        <w:rPr>
          <w:rFonts w:ascii="Times New Roman" w:hAnsi="Times New Roman"/>
          <w:sz w:val="24"/>
          <w:szCs w:val="24"/>
        </w:rPr>
        <w:t>сохранность, квалифицированный ух</w:t>
      </w:r>
      <w:r>
        <w:rPr>
          <w:rFonts w:ascii="Times New Roman" w:hAnsi="Times New Roman"/>
          <w:sz w:val="24"/>
          <w:szCs w:val="24"/>
        </w:rPr>
        <w:t xml:space="preserve">од за </w:t>
      </w:r>
      <w:r w:rsidRPr="0034300E">
        <w:rPr>
          <w:rFonts w:ascii="Times New Roman" w:hAnsi="Times New Roman"/>
          <w:sz w:val="24"/>
          <w:szCs w:val="24"/>
        </w:rPr>
        <w:t>зеленым</w:t>
      </w:r>
      <w:r>
        <w:rPr>
          <w:rFonts w:ascii="Times New Roman" w:hAnsi="Times New Roman"/>
          <w:sz w:val="24"/>
          <w:szCs w:val="24"/>
        </w:rPr>
        <w:t xml:space="preserve">и насаждениями, дорожками и </w:t>
      </w:r>
      <w:r w:rsidRPr="0034300E">
        <w:rPr>
          <w:rFonts w:ascii="Times New Roman" w:hAnsi="Times New Roman"/>
          <w:sz w:val="24"/>
          <w:szCs w:val="24"/>
        </w:rPr>
        <w:t>оборудованием в соответствии с правилами благоустройства.</w:t>
      </w:r>
    </w:p>
    <w:p w14:paraId="56670426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4.4.7. Принять У</w:t>
      </w:r>
      <w:r>
        <w:rPr>
          <w:rFonts w:ascii="Times New Roman" w:hAnsi="Times New Roman"/>
          <w:sz w:val="24"/>
          <w:szCs w:val="24"/>
        </w:rPr>
        <w:t>часток по акту приема-передачи.</w:t>
      </w:r>
    </w:p>
    <w:p w14:paraId="49170543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4.4.8. </w:t>
      </w:r>
      <w:r>
        <w:rPr>
          <w:rFonts w:ascii="Times New Roman" w:hAnsi="Times New Roman"/>
          <w:sz w:val="24"/>
          <w:szCs w:val="24"/>
        </w:rPr>
        <w:t xml:space="preserve">Уплачивать </w:t>
      </w:r>
      <w:r w:rsidRPr="0034300E">
        <w:rPr>
          <w:rFonts w:ascii="Times New Roman" w:hAnsi="Times New Roman"/>
          <w:sz w:val="24"/>
          <w:szCs w:val="24"/>
        </w:rPr>
        <w:t xml:space="preserve">арендную </w:t>
      </w:r>
      <w:r>
        <w:rPr>
          <w:rFonts w:ascii="Times New Roman" w:hAnsi="Times New Roman"/>
          <w:sz w:val="24"/>
          <w:szCs w:val="24"/>
        </w:rPr>
        <w:t xml:space="preserve">плату </w:t>
      </w:r>
      <w:r w:rsidRPr="0034300E">
        <w:rPr>
          <w:rFonts w:ascii="Times New Roman" w:hAnsi="Times New Roman"/>
          <w:sz w:val="24"/>
          <w:szCs w:val="24"/>
        </w:rPr>
        <w:t xml:space="preserve">в размере и </w:t>
      </w:r>
      <w:r>
        <w:rPr>
          <w:rFonts w:ascii="Times New Roman" w:hAnsi="Times New Roman"/>
          <w:sz w:val="24"/>
          <w:szCs w:val="24"/>
        </w:rPr>
        <w:t xml:space="preserve">сроки, </w:t>
      </w:r>
      <w:r w:rsidRPr="0034300E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 xml:space="preserve">ные Договором, в течение 7 </w:t>
      </w:r>
      <w:r w:rsidRPr="0034300E">
        <w:rPr>
          <w:rFonts w:ascii="Times New Roman" w:hAnsi="Times New Roman"/>
          <w:sz w:val="24"/>
          <w:szCs w:val="24"/>
        </w:rPr>
        <w:t>(семи) календарных дней со дня принятия банком платежного поручения направ</w:t>
      </w:r>
      <w:r>
        <w:rPr>
          <w:rFonts w:ascii="Times New Roman" w:hAnsi="Times New Roman"/>
          <w:sz w:val="24"/>
          <w:szCs w:val="24"/>
        </w:rPr>
        <w:t>лять 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документ, подтверждающий оплату.</w:t>
      </w:r>
    </w:p>
    <w:p w14:paraId="1331C4E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4.4.9. Обеспечить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</w:t>
      </w:r>
      <w:r w:rsidRPr="0034300E">
        <w:rPr>
          <w:rFonts w:ascii="Times New Roman" w:hAnsi="Times New Roman"/>
          <w:sz w:val="24"/>
          <w:szCs w:val="24"/>
        </w:rPr>
        <w:t>, представителям Государственного комитета по государственной</w:t>
      </w:r>
      <w:r>
        <w:rPr>
          <w:rFonts w:ascii="Times New Roman" w:hAnsi="Times New Roman"/>
          <w:sz w:val="24"/>
          <w:szCs w:val="24"/>
        </w:rPr>
        <w:t xml:space="preserve"> регистрации</w:t>
      </w:r>
      <w:r w:rsidRPr="0034300E">
        <w:rPr>
          <w:rFonts w:ascii="Times New Roman" w:hAnsi="Times New Roman"/>
          <w:sz w:val="24"/>
          <w:szCs w:val="24"/>
        </w:rPr>
        <w:t xml:space="preserve"> и кадастру Республики Крым, наделенным полномочиями по государственному контролю за распоряжением земельными участками, доступ на Участок по их требованию в целях контроля выполнения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условий настоящего Договора.</w:t>
      </w:r>
    </w:p>
    <w:p w14:paraId="775C1C39" w14:textId="77777777" w:rsidR="00E64603" w:rsidRPr="00830E35" w:rsidRDefault="00E64603" w:rsidP="00E6460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Обеспечить доступ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4300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часток </w:t>
      </w:r>
      <w:r w:rsidRPr="0034300E">
        <w:rPr>
          <w:rFonts w:ascii="Times New Roman" w:hAnsi="Times New Roman"/>
          <w:sz w:val="24"/>
          <w:szCs w:val="24"/>
        </w:rPr>
        <w:t>представителям органов местног</w:t>
      </w:r>
      <w:r>
        <w:rPr>
          <w:rFonts w:ascii="Times New Roman" w:hAnsi="Times New Roman"/>
          <w:sz w:val="24"/>
          <w:szCs w:val="24"/>
        </w:rPr>
        <w:t xml:space="preserve">о самоуправления, наделенных </w:t>
      </w:r>
      <w:r w:rsidRPr="0034300E">
        <w:rPr>
          <w:rFonts w:ascii="Times New Roman" w:hAnsi="Times New Roman"/>
          <w:sz w:val="24"/>
          <w:szCs w:val="24"/>
        </w:rPr>
        <w:t>полномочиями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34300E">
        <w:rPr>
          <w:rFonts w:ascii="Times New Roman" w:hAnsi="Times New Roman"/>
          <w:sz w:val="24"/>
          <w:szCs w:val="24"/>
        </w:rPr>
        <w:t>осуществлению муниципального земельн</w:t>
      </w:r>
      <w:r>
        <w:rPr>
          <w:rFonts w:ascii="Times New Roman" w:hAnsi="Times New Roman"/>
          <w:sz w:val="24"/>
          <w:szCs w:val="24"/>
        </w:rPr>
        <w:t>ого контроля.</w:t>
      </w:r>
    </w:p>
    <w:p w14:paraId="23B3A10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4.4.10. </w:t>
      </w:r>
      <w:r>
        <w:rPr>
          <w:rFonts w:ascii="Times New Roman" w:hAnsi="Times New Roman"/>
          <w:sz w:val="24"/>
          <w:szCs w:val="24"/>
        </w:rPr>
        <w:t xml:space="preserve">Если </w:t>
      </w:r>
      <w:r w:rsidRPr="0034300E">
        <w:rPr>
          <w:rFonts w:ascii="Times New Roman" w:hAnsi="Times New Roman"/>
          <w:sz w:val="24"/>
          <w:szCs w:val="24"/>
        </w:rPr>
        <w:t xml:space="preserve">настоящий Договор </w:t>
      </w:r>
      <w:r>
        <w:rPr>
          <w:rFonts w:ascii="Times New Roman" w:hAnsi="Times New Roman"/>
          <w:sz w:val="24"/>
          <w:szCs w:val="24"/>
        </w:rPr>
        <w:t xml:space="preserve">заключен на </w:t>
      </w:r>
      <w:r w:rsidRPr="0034300E">
        <w:rPr>
          <w:rFonts w:ascii="Times New Roman" w:hAnsi="Times New Roman"/>
          <w:sz w:val="24"/>
          <w:szCs w:val="24"/>
        </w:rPr>
        <w:t>срок более одного года,</w:t>
      </w:r>
      <w:r>
        <w:rPr>
          <w:rFonts w:ascii="Times New Roman" w:hAnsi="Times New Roman"/>
          <w:sz w:val="24"/>
          <w:szCs w:val="24"/>
        </w:rPr>
        <w:t xml:space="preserve"> после </w:t>
      </w:r>
      <w:r w:rsidRPr="0034300E">
        <w:rPr>
          <w:rFonts w:ascii="Times New Roman" w:hAnsi="Times New Roman"/>
          <w:sz w:val="24"/>
          <w:szCs w:val="24"/>
        </w:rPr>
        <w:t>подписания настоящего Договора</w:t>
      </w:r>
      <w:r>
        <w:rPr>
          <w:rFonts w:ascii="Times New Roman" w:hAnsi="Times New Roman"/>
          <w:sz w:val="24"/>
          <w:szCs w:val="24"/>
        </w:rPr>
        <w:t xml:space="preserve"> (изменений и </w:t>
      </w:r>
      <w:r w:rsidRPr="0034300E">
        <w:rPr>
          <w:rFonts w:ascii="Times New Roman" w:hAnsi="Times New Roman"/>
          <w:sz w:val="24"/>
          <w:szCs w:val="24"/>
        </w:rPr>
        <w:t xml:space="preserve">дополнений к </w:t>
      </w:r>
      <w:r>
        <w:rPr>
          <w:rFonts w:ascii="Times New Roman" w:hAnsi="Times New Roman"/>
          <w:sz w:val="24"/>
          <w:szCs w:val="24"/>
        </w:rPr>
        <w:t xml:space="preserve">нему) в </w:t>
      </w:r>
      <w:r w:rsidRPr="0034300E">
        <w:rPr>
          <w:rFonts w:ascii="Times New Roman" w:hAnsi="Times New Roman"/>
          <w:sz w:val="24"/>
          <w:szCs w:val="24"/>
        </w:rPr>
        <w:t>течени</w:t>
      </w:r>
      <w:r>
        <w:rPr>
          <w:rFonts w:ascii="Times New Roman" w:hAnsi="Times New Roman"/>
          <w:sz w:val="24"/>
          <w:szCs w:val="24"/>
        </w:rPr>
        <w:t xml:space="preserve">е 30 (тридцати) календарных </w:t>
      </w:r>
      <w:r w:rsidRPr="0034300E">
        <w:rPr>
          <w:rFonts w:ascii="Times New Roman" w:hAnsi="Times New Roman"/>
          <w:sz w:val="24"/>
          <w:szCs w:val="24"/>
        </w:rPr>
        <w:t xml:space="preserve">дней </w:t>
      </w:r>
      <w:r>
        <w:rPr>
          <w:rFonts w:ascii="Times New Roman" w:hAnsi="Times New Roman"/>
          <w:sz w:val="24"/>
          <w:szCs w:val="24"/>
        </w:rPr>
        <w:t xml:space="preserve">обеспечить </w:t>
      </w:r>
      <w:r w:rsidRPr="0034300E">
        <w:rPr>
          <w:rFonts w:ascii="Times New Roman" w:hAnsi="Times New Roman"/>
          <w:sz w:val="24"/>
          <w:szCs w:val="24"/>
        </w:rPr>
        <w:t>проведение его (их)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34300E">
        <w:rPr>
          <w:rFonts w:ascii="Times New Roman" w:hAnsi="Times New Roman"/>
          <w:sz w:val="24"/>
          <w:szCs w:val="24"/>
        </w:rPr>
        <w:t>регистрац</w:t>
      </w:r>
      <w:r>
        <w:rPr>
          <w:rFonts w:ascii="Times New Roman" w:hAnsi="Times New Roman"/>
          <w:sz w:val="24"/>
          <w:szCs w:val="24"/>
        </w:rPr>
        <w:t xml:space="preserve">ии в органе, осуществляющем </w:t>
      </w:r>
      <w:r w:rsidRPr="0034300E">
        <w:rPr>
          <w:rFonts w:ascii="Times New Roman" w:hAnsi="Times New Roman"/>
          <w:sz w:val="24"/>
          <w:szCs w:val="24"/>
        </w:rPr>
        <w:t>государственную регистрацию прав на недвижимое имущество и</w:t>
      </w:r>
      <w:r>
        <w:rPr>
          <w:rFonts w:ascii="Times New Roman" w:hAnsi="Times New Roman"/>
          <w:sz w:val="24"/>
          <w:szCs w:val="24"/>
        </w:rPr>
        <w:t xml:space="preserve"> сделок с ним, нести расходы, </w:t>
      </w:r>
      <w:r w:rsidRPr="0034300E">
        <w:rPr>
          <w:rFonts w:ascii="Times New Roman" w:hAnsi="Times New Roman"/>
          <w:sz w:val="24"/>
          <w:szCs w:val="24"/>
        </w:rPr>
        <w:t>связанные с государственной регистрацией.</w:t>
      </w:r>
    </w:p>
    <w:p w14:paraId="3D35802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4.4.11. В течение </w:t>
      </w:r>
      <w:r>
        <w:rPr>
          <w:rFonts w:ascii="Times New Roman" w:hAnsi="Times New Roman"/>
          <w:sz w:val="24"/>
          <w:szCs w:val="24"/>
        </w:rPr>
        <w:t>5</w:t>
      </w:r>
      <w:r w:rsidRPr="0034300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пяти</w:t>
      </w:r>
      <w:r w:rsidRPr="0034300E">
        <w:rPr>
          <w:rFonts w:ascii="Times New Roman" w:hAnsi="Times New Roman"/>
          <w:sz w:val="24"/>
          <w:szCs w:val="24"/>
        </w:rPr>
        <w:t>) календарных дней с даты получени</w:t>
      </w:r>
      <w:r>
        <w:rPr>
          <w:rFonts w:ascii="Times New Roman" w:hAnsi="Times New Roman"/>
          <w:sz w:val="24"/>
          <w:szCs w:val="24"/>
        </w:rPr>
        <w:t xml:space="preserve">я зарегистрированного Договора </w:t>
      </w:r>
      <w:r w:rsidRPr="0034300E">
        <w:rPr>
          <w:rFonts w:ascii="Times New Roman" w:hAnsi="Times New Roman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</w:t>
      </w:r>
      <w:r w:rsidRPr="0034300E">
        <w:rPr>
          <w:rFonts w:ascii="Times New Roman" w:hAnsi="Times New Roman"/>
          <w:sz w:val="24"/>
          <w:szCs w:val="24"/>
        </w:rPr>
        <w:t xml:space="preserve"> один экземпляр.</w:t>
      </w:r>
    </w:p>
    <w:p w14:paraId="4882469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4.4.12.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4300E">
        <w:rPr>
          <w:rFonts w:ascii="Times New Roman" w:hAnsi="Times New Roman"/>
          <w:sz w:val="24"/>
          <w:szCs w:val="24"/>
        </w:rPr>
        <w:t xml:space="preserve">случае </w:t>
      </w:r>
      <w:r>
        <w:rPr>
          <w:rFonts w:ascii="Times New Roman" w:hAnsi="Times New Roman"/>
          <w:sz w:val="24"/>
          <w:szCs w:val="24"/>
        </w:rPr>
        <w:t>п</w:t>
      </w:r>
      <w:r w:rsidRPr="0034300E">
        <w:rPr>
          <w:rFonts w:ascii="Times New Roman" w:hAnsi="Times New Roman"/>
          <w:sz w:val="24"/>
          <w:szCs w:val="24"/>
        </w:rPr>
        <w:t xml:space="preserve">ередачи прав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4300E">
        <w:rPr>
          <w:rFonts w:ascii="Times New Roman" w:hAnsi="Times New Roman"/>
          <w:sz w:val="24"/>
          <w:szCs w:val="24"/>
        </w:rPr>
        <w:t xml:space="preserve">обязанностей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» в </w:t>
      </w:r>
      <w:r w:rsidRPr="0034300E">
        <w:rPr>
          <w:rFonts w:ascii="Times New Roman" w:hAnsi="Times New Roman"/>
          <w:sz w:val="24"/>
          <w:szCs w:val="24"/>
        </w:rPr>
        <w:t xml:space="preserve">течение 3 (трех)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34300E">
        <w:rPr>
          <w:rFonts w:ascii="Times New Roman" w:hAnsi="Times New Roman"/>
          <w:sz w:val="24"/>
          <w:szCs w:val="24"/>
        </w:rPr>
        <w:t xml:space="preserve">дней направить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</w:t>
      </w:r>
      <w:r w:rsidRPr="0034300E">
        <w:rPr>
          <w:rFonts w:ascii="Times New Roman" w:hAnsi="Times New Roman"/>
          <w:sz w:val="24"/>
          <w:szCs w:val="24"/>
        </w:rPr>
        <w:t xml:space="preserve"> надлежащим образом заверенные копии соответствующих договоров с отметкой о государственной регистрации.</w:t>
      </w:r>
    </w:p>
    <w:p w14:paraId="48DBC4D5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Письменно сообщить 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ю»,</w:t>
      </w:r>
      <w:r w:rsidRPr="0034300E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позднее чем за 3 (три</w:t>
      </w:r>
      <w:r w:rsidRPr="0034300E">
        <w:rPr>
          <w:rFonts w:ascii="Times New Roman" w:hAnsi="Times New Roman"/>
          <w:sz w:val="24"/>
          <w:szCs w:val="24"/>
        </w:rPr>
        <w:t xml:space="preserve"> месяца о предстоящем освобождении Участка</w:t>
      </w:r>
      <w:r>
        <w:rPr>
          <w:rFonts w:ascii="Times New Roman" w:hAnsi="Times New Roman"/>
          <w:sz w:val="24"/>
          <w:szCs w:val="24"/>
        </w:rPr>
        <w:t>,</w:t>
      </w:r>
      <w:r w:rsidRPr="0034300E">
        <w:rPr>
          <w:rFonts w:ascii="Times New Roman" w:hAnsi="Times New Roman"/>
          <w:sz w:val="24"/>
          <w:szCs w:val="24"/>
        </w:rPr>
        <w:t xml:space="preserve"> как в </w:t>
      </w:r>
      <w:r>
        <w:rPr>
          <w:rFonts w:ascii="Times New Roman" w:hAnsi="Times New Roman"/>
          <w:sz w:val="24"/>
          <w:szCs w:val="24"/>
        </w:rPr>
        <w:t>связи</w:t>
      </w:r>
      <w:r w:rsidRPr="0034300E">
        <w:rPr>
          <w:rFonts w:ascii="Times New Roman" w:hAnsi="Times New Roman"/>
          <w:sz w:val="24"/>
          <w:szCs w:val="24"/>
        </w:rPr>
        <w:t xml:space="preserve"> с окончанием срока действия </w:t>
      </w:r>
      <w:r>
        <w:rPr>
          <w:rFonts w:ascii="Times New Roman" w:hAnsi="Times New Roman"/>
          <w:sz w:val="24"/>
          <w:szCs w:val="24"/>
        </w:rPr>
        <w:t xml:space="preserve">Договора, </w:t>
      </w:r>
      <w:r w:rsidRPr="0034300E">
        <w:rPr>
          <w:rFonts w:ascii="Times New Roman" w:hAnsi="Times New Roman"/>
          <w:sz w:val="24"/>
          <w:szCs w:val="24"/>
        </w:rPr>
        <w:t xml:space="preserve">так и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34300E">
        <w:rPr>
          <w:rFonts w:ascii="Times New Roman" w:hAnsi="Times New Roman"/>
          <w:sz w:val="24"/>
          <w:szCs w:val="24"/>
        </w:rPr>
        <w:t>его досрочном освобождении.</w:t>
      </w:r>
    </w:p>
    <w:p w14:paraId="321B0A6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4.4.14.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34300E">
        <w:rPr>
          <w:rFonts w:ascii="Times New Roman" w:hAnsi="Times New Roman"/>
          <w:sz w:val="24"/>
          <w:szCs w:val="24"/>
        </w:rPr>
        <w:t xml:space="preserve">допускать действий, </w:t>
      </w:r>
      <w:r>
        <w:rPr>
          <w:rFonts w:ascii="Times New Roman" w:hAnsi="Times New Roman"/>
          <w:sz w:val="24"/>
          <w:szCs w:val="24"/>
        </w:rPr>
        <w:t xml:space="preserve">приводящих </w:t>
      </w:r>
      <w:r w:rsidRPr="0034300E">
        <w:rPr>
          <w:rFonts w:ascii="Times New Roman" w:hAnsi="Times New Roman"/>
          <w:sz w:val="24"/>
          <w:szCs w:val="24"/>
        </w:rPr>
        <w:t xml:space="preserve">к ухудшению </w:t>
      </w:r>
      <w:r>
        <w:rPr>
          <w:rFonts w:ascii="Times New Roman" w:hAnsi="Times New Roman"/>
          <w:sz w:val="24"/>
          <w:szCs w:val="24"/>
        </w:rPr>
        <w:t>экологической обстановки на арендуемом</w:t>
      </w:r>
      <w:r w:rsidRPr="0034300E">
        <w:rPr>
          <w:rFonts w:ascii="Times New Roman" w:hAnsi="Times New Roman"/>
          <w:sz w:val="24"/>
          <w:szCs w:val="24"/>
        </w:rPr>
        <w:t xml:space="preserve"> Участке </w:t>
      </w:r>
      <w:r>
        <w:rPr>
          <w:rFonts w:ascii="Times New Roman" w:hAnsi="Times New Roman"/>
          <w:sz w:val="24"/>
          <w:szCs w:val="24"/>
        </w:rPr>
        <w:t xml:space="preserve">и прилегающих </w:t>
      </w:r>
      <w:r w:rsidRPr="0034300E">
        <w:rPr>
          <w:rFonts w:ascii="Times New Roman" w:hAnsi="Times New Roman"/>
          <w:sz w:val="24"/>
          <w:szCs w:val="24"/>
        </w:rPr>
        <w:t xml:space="preserve">к нему территориях, а </w:t>
      </w:r>
      <w:r>
        <w:rPr>
          <w:rFonts w:ascii="Times New Roman" w:hAnsi="Times New Roman"/>
          <w:sz w:val="24"/>
          <w:szCs w:val="24"/>
        </w:rPr>
        <w:t xml:space="preserve">также выполнять работы по </w:t>
      </w:r>
      <w:r w:rsidRPr="0034300E">
        <w:rPr>
          <w:rFonts w:ascii="Times New Roman" w:hAnsi="Times New Roman"/>
          <w:sz w:val="24"/>
          <w:szCs w:val="24"/>
        </w:rPr>
        <w:t>благоустройству территории Участка и прилегающей территории.</w:t>
      </w:r>
    </w:p>
    <w:p w14:paraId="5269ED66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4.4.15. Сохранять межевые, геодезические и другие специаль</w:t>
      </w:r>
      <w:r>
        <w:rPr>
          <w:rFonts w:ascii="Times New Roman" w:hAnsi="Times New Roman"/>
          <w:sz w:val="24"/>
          <w:szCs w:val="24"/>
        </w:rPr>
        <w:t xml:space="preserve">ные знаки, установленные на </w:t>
      </w:r>
      <w:r w:rsidRPr="0034300E">
        <w:rPr>
          <w:rFonts w:ascii="Times New Roman" w:hAnsi="Times New Roman"/>
          <w:sz w:val="24"/>
          <w:szCs w:val="24"/>
        </w:rPr>
        <w:t>земельных участках в соответствии с законодательством.</w:t>
      </w:r>
    </w:p>
    <w:p w14:paraId="44C54ACE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4.4.16. Соблюдать при использовании </w:t>
      </w:r>
      <w:r>
        <w:rPr>
          <w:rFonts w:ascii="Times New Roman" w:hAnsi="Times New Roman"/>
          <w:sz w:val="24"/>
          <w:szCs w:val="24"/>
        </w:rPr>
        <w:t>Участка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 градостроительных </w:t>
      </w:r>
      <w:r w:rsidRPr="0034300E">
        <w:rPr>
          <w:rFonts w:ascii="Times New Roman" w:hAnsi="Times New Roman"/>
          <w:sz w:val="24"/>
          <w:szCs w:val="24"/>
        </w:rPr>
        <w:t>регламентов, строительных, экологических, санитарно-гигиени</w:t>
      </w:r>
      <w:r>
        <w:rPr>
          <w:rFonts w:ascii="Times New Roman" w:hAnsi="Times New Roman"/>
          <w:sz w:val="24"/>
          <w:szCs w:val="24"/>
        </w:rPr>
        <w:t xml:space="preserve">ческих, противопожарных и иных </w:t>
      </w:r>
      <w:r w:rsidRPr="0034300E">
        <w:rPr>
          <w:rFonts w:ascii="Times New Roman" w:hAnsi="Times New Roman"/>
          <w:sz w:val="24"/>
          <w:szCs w:val="24"/>
        </w:rPr>
        <w:t>правил, нормативов.</w:t>
      </w:r>
    </w:p>
    <w:p w14:paraId="5FD3982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4.4.17. Не допускать загрязнение, захламление, деградацию и</w:t>
      </w:r>
      <w:r>
        <w:rPr>
          <w:rFonts w:ascii="Times New Roman" w:hAnsi="Times New Roman"/>
          <w:sz w:val="24"/>
          <w:szCs w:val="24"/>
        </w:rPr>
        <w:t xml:space="preserve"> ухудшение </w:t>
      </w:r>
      <w:r w:rsidRPr="0034300E">
        <w:rPr>
          <w:rFonts w:ascii="Times New Roman" w:hAnsi="Times New Roman"/>
          <w:sz w:val="24"/>
          <w:szCs w:val="24"/>
        </w:rPr>
        <w:t>плодородия почв на землях соответствующих территорий.</w:t>
      </w:r>
    </w:p>
    <w:p w14:paraId="537FF4E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4.4.18. Своевременно письменно уведомить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я»</w:t>
      </w:r>
      <w:r w:rsidRPr="0034300E">
        <w:rPr>
          <w:rFonts w:ascii="Times New Roman" w:hAnsi="Times New Roman"/>
          <w:sz w:val="24"/>
          <w:szCs w:val="24"/>
        </w:rPr>
        <w:t xml:space="preserve"> об изменении своих почтовых и банковских реквизитов.</w:t>
      </w:r>
    </w:p>
    <w:p w14:paraId="6EE3A76C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4.4.19. В случае направления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письменного предупреждения в связи с неисполнением им обязательства по внесению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4300E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300E">
        <w:rPr>
          <w:rFonts w:ascii="Times New Roman" w:hAnsi="Times New Roman"/>
          <w:sz w:val="24"/>
          <w:szCs w:val="24"/>
        </w:rPr>
        <w:t xml:space="preserve">он обязан внести арендную плату в </w:t>
      </w:r>
      <w:r>
        <w:rPr>
          <w:rFonts w:ascii="Times New Roman" w:hAnsi="Times New Roman"/>
          <w:sz w:val="24"/>
          <w:szCs w:val="24"/>
        </w:rPr>
        <w:t xml:space="preserve">течение </w:t>
      </w:r>
      <w:r w:rsidRPr="0034300E">
        <w:rPr>
          <w:rFonts w:ascii="Times New Roman" w:hAnsi="Times New Roman"/>
          <w:sz w:val="24"/>
          <w:szCs w:val="24"/>
        </w:rPr>
        <w:t>5 (пяти) рабочих дней со дня получения такого предупреждения.</w:t>
      </w:r>
    </w:p>
    <w:p w14:paraId="2E9AC216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4.4.20. Уведомить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я»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4300E">
        <w:rPr>
          <w:rFonts w:ascii="Times New Roman" w:hAnsi="Times New Roman"/>
          <w:sz w:val="24"/>
          <w:szCs w:val="24"/>
        </w:rPr>
        <w:t xml:space="preserve">течение </w:t>
      </w:r>
      <w:r>
        <w:rPr>
          <w:rFonts w:ascii="Times New Roman" w:hAnsi="Times New Roman"/>
          <w:sz w:val="24"/>
          <w:szCs w:val="24"/>
        </w:rPr>
        <w:t>10</w:t>
      </w:r>
      <w:r w:rsidRPr="0034300E">
        <w:rPr>
          <w:rFonts w:ascii="Times New Roman" w:hAnsi="Times New Roman"/>
          <w:sz w:val="24"/>
          <w:szCs w:val="24"/>
        </w:rPr>
        <w:t xml:space="preserve"> (десяти)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34300E">
        <w:rPr>
          <w:rFonts w:ascii="Times New Roman" w:hAnsi="Times New Roman"/>
          <w:sz w:val="24"/>
          <w:szCs w:val="24"/>
        </w:rPr>
        <w:t>дней о намерении передать права и обязанности по настоящему Договору третьему лицу, передать Участок в субаренду.</w:t>
      </w:r>
    </w:p>
    <w:p w14:paraId="0214968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4.4.21. Возмещать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убытки, включая упущенную выгоду, в полном объеме в связи с ухудшением качества Участка и экологической обстановки в результате своей хозяйственной деятельности.</w:t>
      </w:r>
    </w:p>
    <w:p w14:paraId="6AE01016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4.4.22. Не нарушать прав собственников, землепользователей и</w:t>
      </w:r>
      <w:r>
        <w:rPr>
          <w:rFonts w:ascii="Times New Roman" w:hAnsi="Times New Roman"/>
          <w:sz w:val="24"/>
          <w:szCs w:val="24"/>
        </w:rPr>
        <w:t xml:space="preserve"> арендаторов смежных земельных </w:t>
      </w:r>
      <w:r w:rsidRPr="0034300E">
        <w:rPr>
          <w:rFonts w:ascii="Times New Roman" w:hAnsi="Times New Roman"/>
          <w:sz w:val="24"/>
          <w:szCs w:val="24"/>
        </w:rPr>
        <w:t>участков.</w:t>
      </w:r>
    </w:p>
    <w:p w14:paraId="30D601AC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4.4.23. Выполнять в соответствии с требованиями эксплуатационных </w:t>
      </w:r>
      <w:r>
        <w:rPr>
          <w:rFonts w:ascii="Times New Roman" w:hAnsi="Times New Roman"/>
          <w:sz w:val="24"/>
          <w:szCs w:val="24"/>
        </w:rPr>
        <w:t xml:space="preserve">служб </w:t>
      </w:r>
      <w:r w:rsidRPr="0034300E">
        <w:rPr>
          <w:rFonts w:ascii="Times New Roman" w:hAnsi="Times New Roman"/>
          <w:sz w:val="24"/>
          <w:szCs w:val="24"/>
        </w:rPr>
        <w:t>условия эксплуатации наземных и подземных коммуникаций, сооружений,</w:t>
      </w:r>
      <w:r>
        <w:rPr>
          <w:rFonts w:ascii="Times New Roman" w:hAnsi="Times New Roman"/>
          <w:sz w:val="24"/>
          <w:szCs w:val="24"/>
        </w:rPr>
        <w:t xml:space="preserve"> до проездов и т.п. и не </w:t>
      </w:r>
      <w:r w:rsidRPr="0034300E">
        <w:rPr>
          <w:rFonts w:ascii="Times New Roman" w:hAnsi="Times New Roman"/>
          <w:sz w:val="24"/>
          <w:szCs w:val="24"/>
        </w:rPr>
        <w:t>препятствовать их ремонту и обслуживанию.</w:t>
      </w:r>
    </w:p>
    <w:p w14:paraId="1D0B009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4.4.24. Производить земляные,</w:t>
      </w:r>
      <w:r>
        <w:rPr>
          <w:rFonts w:ascii="Times New Roman" w:hAnsi="Times New Roman"/>
          <w:sz w:val="24"/>
          <w:szCs w:val="24"/>
        </w:rPr>
        <w:t xml:space="preserve"> строительные и </w:t>
      </w:r>
      <w:r w:rsidRPr="0034300E">
        <w:rPr>
          <w:rFonts w:ascii="Times New Roman" w:hAnsi="Times New Roman"/>
          <w:sz w:val="24"/>
          <w:szCs w:val="24"/>
        </w:rPr>
        <w:t xml:space="preserve">иные работы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4300E">
        <w:rPr>
          <w:rFonts w:ascii="Times New Roman" w:hAnsi="Times New Roman"/>
          <w:sz w:val="24"/>
          <w:szCs w:val="24"/>
        </w:rPr>
        <w:t xml:space="preserve">Участке при </w:t>
      </w:r>
      <w:r>
        <w:rPr>
          <w:rFonts w:ascii="Times New Roman" w:hAnsi="Times New Roman"/>
          <w:sz w:val="24"/>
          <w:szCs w:val="24"/>
        </w:rPr>
        <w:t xml:space="preserve">получении </w:t>
      </w:r>
      <w:r w:rsidRPr="0034300E">
        <w:rPr>
          <w:rFonts w:ascii="Times New Roman" w:hAnsi="Times New Roman"/>
          <w:sz w:val="24"/>
          <w:szCs w:val="24"/>
        </w:rPr>
        <w:t>соответствующих разрешений (согласований, ордеров) органов г</w:t>
      </w:r>
      <w:r>
        <w:rPr>
          <w:rFonts w:ascii="Times New Roman" w:hAnsi="Times New Roman"/>
          <w:sz w:val="24"/>
          <w:szCs w:val="24"/>
        </w:rPr>
        <w:t xml:space="preserve">осударственной власти, органов </w:t>
      </w:r>
      <w:r w:rsidRPr="0034300E">
        <w:rPr>
          <w:rFonts w:ascii="Times New Roman" w:hAnsi="Times New Roman"/>
          <w:sz w:val="24"/>
          <w:szCs w:val="24"/>
        </w:rPr>
        <w:t>местного самоуправления, коммунальных служб.</w:t>
      </w:r>
    </w:p>
    <w:p w14:paraId="4A23A52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4.4.25. Не чинить </w:t>
      </w:r>
      <w:r>
        <w:rPr>
          <w:rFonts w:ascii="Times New Roman" w:hAnsi="Times New Roman"/>
          <w:sz w:val="24"/>
          <w:szCs w:val="24"/>
        </w:rPr>
        <w:t xml:space="preserve">препятствий лицам, </w:t>
      </w:r>
      <w:r w:rsidRPr="0034300E">
        <w:rPr>
          <w:rFonts w:ascii="Times New Roman" w:hAnsi="Times New Roman"/>
          <w:sz w:val="24"/>
          <w:szCs w:val="24"/>
        </w:rPr>
        <w:t>осуществляющим</w:t>
      </w:r>
      <w:r>
        <w:rPr>
          <w:rFonts w:ascii="Times New Roman" w:hAnsi="Times New Roman"/>
          <w:sz w:val="24"/>
          <w:szCs w:val="24"/>
        </w:rPr>
        <w:t xml:space="preserve"> (на </w:t>
      </w:r>
      <w:r w:rsidRPr="0034300E">
        <w:rPr>
          <w:rFonts w:ascii="Times New Roman" w:hAnsi="Times New Roman"/>
          <w:sz w:val="24"/>
          <w:szCs w:val="24"/>
        </w:rPr>
        <w:t>основании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 xml:space="preserve">решения уполномоченных органов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я»</w:t>
      </w:r>
      <w:r w:rsidRPr="0034300E">
        <w:rPr>
          <w:rFonts w:ascii="Times New Roman" w:hAnsi="Times New Roman"/>
          <w:sz w:val="24"/>
          <w:szCs w:val="24"/>
        </w:rPr>
        <w:t>) геодезические, землеустроительные и другие изыскательские работы на Участке.</w:t>
      </w:r>
    </w:p>
    <w:p w14:paraId="5482ED3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4300E">
        <w:rPr>
          <w:rFonts w:ascii="Times New Roman" w:hAnsi="Times New Roman"/>
          <w:sz w:val="24"/>
          <w:szCs w:val="24"/>
        </w:rPr>
        <w:t>Участке сетей инженерно-технического обеспечения, принадлежащих третьим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лицам, не препятствовать им (или соответствующим службам) в</w:t>
      </w:r>
      <w:r>
        <w:rPr>
          <w:rFonts w:ascii="Times New Roman" w:hAnsi="Times New Roman"/>
          <w:sz w:val="24"/>
          <w:szCs w:val="24"/>
        </w:rPr>
        <w:t xml:space="preserve"> проведении работ по ремонту и </w:t>
      </w:r>
      <w:r w:rsidRPr="0034300E">
        <w:rPr>
          <w:rFonts w:ascii="Times New Roman" w:hAnsi="Times New Roman"/>
          <w:sz w:val="24"/>
          <w:szCs w:val="24"/>
        </w:rPr>
        <w:t>обслуживанию сетей.</w:t>
      </w:r>
    </w:p>
    <w:p w14:paraId="3DD3CF25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4.4.26. Приостанавливать по письменному требованию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я»</w:t>
      </w:r>
      <w:r w:rsidRPr="0034300E">
        <w:rPr>
          <w:rFonts w:ascii="Times New Roman" w:hAnsi="Times New Roman"/>
          <w:sz w:val="24"/>
          <w:szCs w:val="24"/>
        </w:rPr>
        <w:t xml:space="preserve"> любые работы, ведущиеся </w:t>
      </w:r>
      <w:r>
        <w:rPr>
          <w:rFonts w:ascii="Times New Roman" w:hAnsi="Times New Roman"/>
          <w:sz w:val="24"/>
          <w:szCs w:val="24"/>
        </w:rPr>
        <w:t>«</w:t>
      </w:r>
      <w:r w:rsidRPr="002615D4">
        <w:rPr>
          <w:rFonts w:ascii="Times New Roman" w:hAnsi="Times New Roman"/>
          <w:i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или иными лицами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4300E">
        <w:rPr>
          <w:rFonts w:ascii="Times New Roman" w:hAnsi="Times New Roman"/>
          <w:sz w:val="24"/>
          <w:szCs w:val="24"/>
        </w:rPr>
        <w:t xml:space="preserve">его поручению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4300E">
        <w:rPr>
          <w:rFonts w:ascii="Times New Roman" w:hAnsi="Times New Roman"/>
          <w:sz w:val="24"/>
          <w:szCs w:val="24"/>
        </w:rPr>
        <w:t xml:space="preserve">Участке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34300E">
        <w:rPr>
          <w:rFonts w:ascii="Times New Roman" w:hAnsi="Times New Roman"/>
          <w:sz w:val="24"/>
          <w:szCs w:val="24"/>
        </w:rPr>
        <w:t xml:space="preserve">нарушением, по мнению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я»</w:t>
      </w:r>
      <w:r w:rsidRPr="003430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условий </w:t>
      </w:r>
      <w:r w:rsidRPr="0034300E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 xml:space="preserve">Договора, требований </w:t>
      </w:r>
      <w:r w:rsidRPr="0034300E">
        <w:rPr>
          <w:rFonts w:ascii="Times New Roman" w:hAnsi="Times New Roman"/>
          <w:sz w:val="24"/>
          <w:szCs w:val="24"/>
        </w:rPr>
        <w:t>земельного,</w:t>
      </w:r>
      <w:r>
        <w:rPr>
          <w:rFonts w:ascii="Times New Roman" w:hAnsi="Times New Roman"/>
          <w:sz w:val="24"/>
          <w:szCs w:val="24"/>
        </w:rPr>
        <w:t xml:space="preserve"> градостроительного </w:t>
      </w:r>
      <w:r w:rsidRPr="0034300E">
        <w:rPr>
          <w:rFonts w:ascii="Times New Roman" w:hAnsi="Times New Roman"/>
          <w:sz w:val="24"/>
          <w:szCs w:val="24"/>
        </w:rPr>
        <w:t>и (или) иного законодательства, строительных норм и правил.</w:t>
      </w:r>
    </w:p>
    <w:p w14:paraId="01BE88B3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4.4.27. Выполнять в полном объеме предписания </w:t>
      </w:r>
      <w:r>
        <w:rPr>
          <w:rFonts w:ascii="Times New Roman" w:hAnsi="Times New Roman"/>
          <w:sz w:val="24"/>
          <w:szCs w:val="24"/>
        </w:rPr>
        <w:t>«</w:t>
      </w:r>
      <w:r w:rsidRPr="00456E20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я»</w:t>
      </w:r>
      <w:r w:rsidRPr="0034300E">
        <w:rPr>
          <w:rFonts w:ascii="Times New Roman" w:hAnsi="Times New Roman"/>
          <w:sz w:val="24"/>
          <w:szCs w:val="24"/>
        </w:rPr>
        <w:t>, указанные в п. 4.1.4 настоящего Договора, в срок, указанный в предписании.</w:t>
      </w:r>
    </w:p>
    <w:p w14:paraId="058EEEB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4.4.28. Исполнять </w:t>
      </w:r>
      <w:r>
        <w:rPr>
          <w:rFonts w:ascii="Times New Roman" w:hAnsi="Times New Roman"/>
          <w:sz w:val="24"/>
          <w:szCs w:val="24"/>
        </w:rPr>
        <w:t xml:space="preserve">иные </w:t>
      </w:r>
      <w:r w:rsidRPr="0034300E">
        <w:rPr>
          <w:rFonts w:ascii="Times New Roman" w:hAnsi="Times New Roman"/>
          <w:sz w:val="24"/>
          <w:szCs w:val="24"/>
        </w:rPr>
        <w:t>обязанности, предусмотренные действующим законодательством,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настоящим Договором.</w:t>
      </w:r>
    </w:p>
    <w:p w14:paraId="57693C26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4.4.29. За действия (бездействие) третьих лиц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4300E">
        <w:rPr>
          <w:rFonts w:ascii="Times New Roman" w:hAnsi="Times New Roman"/>
          <w:sz w:val="24"/>
          <w:szCs w:val="24"/>
        </w:rPr>
        <w:t>Участке и прил</w:t>
      </w:r>
      <w:r>
        <w:rPr>
          <w:rFonts w:ascii="Times New Roman" w:hAnsi="Times New Roman"/>
          <w:sz w:val="24"/>
          <w:szCs w:val="24"/>
        </w:rPr>
        <w:t xml:space="preserve">егающей к нему территории </w:t>
      </w:r>
      <w:r w:rsidRPr="0034300E">
        <w:rPr>
          <w:rFonts w:ascii="Times New Roman" w:hAnsi="Times New Roman"/>
          <w:sz w:val="24"/>
          <w:szCs w:val="24"/>
        </w:rPr>
        <w:t xml:space="preserve">ответственность несет </w:t>
      </w:r>
      <w:r>
        <w:rPr>
          <w:rFonts w:ascii="Times New Roman" w:hAnsi="Times New Roman"/>
          <w:sz w:val="24"/>
          <w:szCs w:val="24"/>
        </w:rPr>
        <w:t>«</w:t>
      </w:r>
      <w:r w:rsidRPr="002615D4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».</w:t>
      </w:r>
      <w:r w:rsidRPr="0034300E">
        <w:rPr>
          <w:rFonts w:ascii="Times New Roman" w:hAnsi="Times New Roman"/>
          <w:sz w:val="24"/>
          <w:szCs w:val="24"/>
        </w:rPr>
        <w:t xml:space="preserve"> Действия (бездействие) третьих </w:t>
      </w:r>
      <w:r>
        <w:rPr>
          <w:rFonts w:ascii="Times New Roman" w:hAnsi="Times New Roman"/>
          <w:sz w:val="24"/>
          <w:szCs w:val="24"/>
        </w:rPr>
        <w:t xml:space="preserve">лиц </w:t>
      </w:r>
      <w:r w:rsidRPr="0034300E">
        <w:rPr>
          <w:rFonts w:ascii="Times New Roman" w:hAnsi="Times New Roman"/>
          <w:sz w:val="24"/>
          <w:szCs w:val="24"/>
        </w:rPr>
        <w:t xml:space="preserve">на Участке и прилегающей к нему территории, действующих как по </w:t>
      </w:r>
      <w:r>
        <w:rPr>
          <w:rFonts w:ascii="Times New Roman" w:hAnsi="Times New Roman"/>
          <w:sz w:val="24"/>
          <w:szCs w:val="24"/>
        </w:rPr>
        <w:t>поручению (соглашению) «</w:t>
      </w:r>
      <w:r w:rsidRPr="002615D4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(с </w:t>
      </w:r>
      <w:r>
        <w:rPr>
          <w:rFonts w:ascii="Times New Roman" w:hAnsi="Times New Roman"/>
          <w:sz w:val="24"/>
          <w:szCs w:val="24"/>
        </w:rPr>
        <w:t>«</w:t>
      </w:r>
      <w:r w:rsidRPr="002615D4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) так и без такового, считаются действиями (бездействием) самого </w:t>
      </w:r>
      <w:r>
        <w:rPr>
          <w:rFonts w:ascii="Times New Roman" w:hAnsi="Times New Roman"/>
          <w:sz w:val="24"/>
          <w:szCs w:val="24"/>
        </w:rPr>
        <w:t>«</w:t>
      </w:r>
      <w:r w:rsidRPr="002615D4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>.</w:t>
      </w:r>
    </w:p>
    <w:p w14:paraId="7B3561D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9F6B903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2615D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15D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19248E85" w14:textId="77777777" w:rsidR="00E64603" w:rsidRPr="002615D4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2A7C436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5.1. За нарушение условий настоящего Договора</w:t>
      </w:r>
      <w:r>
        <w:rPr>
          <w:rFonts w:ascii="Times New Roman" w:hAnsi="Times New Roman"/>
          <w:sz w:val="24"/>
          <w:szCs w:val="24"/>
        </w:rPr>
        <w:t xml:space="preserve"> Стороны </w:t>
      </w:r>
      <w:r w:rsidRPr="0034300E">
        <w:rPr>
          <w:rFonts w:ascii="Times New Roman" w:hAnsi="Times New Roman"/>
          <w:sz w:val="24"/>
          <w:szCs w:val="24"/>
        </w:rPr>
        <w:t>несут ответственность, предусмотренную законодательством Российской Федерации и Республики Крым.</w:t>
      </w:r>
    </w:p>
    <w:p w14:paraId="7C32C45E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34300E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нарушение </w:t>
      </w:r>
      <w:r w:rsidRPr="0034300E">
        <w:rPr>
          <w:rFonts w:ascii="Times New Roman" w:hAnsi="Times New Roman"/>
          <w:sz w:val="24"/>
          <w:szCs w:val="24"/>
        </w:rPr>
        <w:t xml:space="preserve">срока внесения арендной платы по настоящему Договору </w:t>
      </w:r>
      <w:r>
        <w:rPr>
          <w:rFonts w:ascii="Times New Roman" w:hAnsi="Times New Roman"/>
          <w:sz w:val="24"/>
          <w:szCs w:val="24"/>
        </w:rPr>
        <w:t>«</w:t>
      </w:r>
      <w:r w:rsidRPr="002615D4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 уплачивает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615D4">
        <w:rPr>
          <w:rFonts w:ascii="Times New Roman" w:hAnsi="Times New Roman"/>
          <w:i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пени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4300E">
        <w:rPr>
          <w:rFonts w:ascii="Times New Roman" w:hAnsi="Times New Roman"/>
          <w:sz w:val="24"/>
          <w:szCs w:val="24"/>
        </w:rPr>
        <w:t xml:space="preserve">размере 0,1%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34300E">
        <w:rPr>
          <w:rFonts w:ascii="Times New Roman" w:hAnsi="Times New Roman"/>
          <w:sz w:val="24"/>
          <w:szCs w:val="24"/>
        </w:rPr>
        <w:t>просроченной суммы арендной платы за каждый календарный день задержки.</w:t>
      </w:r>
    </w:p>
    <w:p w14:paraId="42A4575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Уплата неустойки не освобождает </w:t>
      </w:r>
      <w:r>
        <w:rPr>
          <w:rFonts w:ascii="Times New Roman" w:hAnsi="Times New Roman"/>
          <w:sz w:val="24"/>
          <w:szCs w:val="24"/>
        </w:rPr>
        <w:t>«</w:t>
      </w:r>
      <w:r w:rsidRPr="002615D4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от исполнения своих обязательств по настоящему Договору.</w:t>
      </w:r>
    </w:p>
    <w:p w14:paraId="35B679FF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</w:t>
      </w:r>
      <w:r>
        <w:rPr>
          <w:rFonts w:ascii="Times New Roman" w:hAnsi="Times New Roman"/>
          <w:sz w:val="24"/>
          <w:szCs w:val="24"/>
        </w:rPr>
        <w:t>оговору, вызванных действием обстоятельств</w:t>
      </w:r>
      <w:r w:rsidRPr="0034300E">
        <w:rPr>
          <w:rFonts w:ascii="Times New Roman" w:hAnsi="Times New Roman"/>
          <w:sz w:val="24"/>
          <w:szCs w:val="24"/>
        </w:rPr>
        <w:t xml:space="preserve"> непреодолимой силы, регулируется законодател</w:t>
      </w:r>
      <w:r>
        <w:rPr>
          <w:rFonts w:ascii="Times New Roman" w:hAnsi="Times New Roman"/>
          <w:sz w:val="24"/>
          <w:szCs w:val="24"/>
        </w:rPr>
        <w:t xml:space="preserve">ьством Российской Федерации и </w:t>
      </w:r>
      <w:r w:rsidRPr="0034300E">
        <w:rPr>
          <w:rFonts w:ascii="Times New Roman" w:hAnsi="Times New Roman"/>
          <w:sz w:val="24"/>
          <w:szCs w:val="24"/>
        </w:rPr>
        <w:t>Республики Крым.</w:t>
      </w:r>
    </w:p>
    <w:p w14:paraId="3472EEA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38393270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79063F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14:paraId="0550C304" w14:textId="77777777" w:rsidR="00E64603" w:rsidRPr="0079063F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06561925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6.1. Все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3430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(или) </w:t>
      </w:r>
      <w:r w:rsidRPr="0034300E">
        <w:rPr>
          <w:rFonts w:ascii="Times New Roman" w:hAnsi="Times New Roman"/>
          <w:sz w:val="24"/>
          <w:szCs w:val="24"/>
        </w:rPr>
        <w:t>дополнения к настоящему Догов</w:t>
      </w:r>
      <w:r>
        <w:rPr>
          <w:rFonts w:ascii="Times New Roman" w:hAnsi="Times New Roman"/>
          <w:sz w:val="24"/>
          <w:szCs w:val="24"/>
        </w:rPr>
        <w:t xml:space="preserve">ору оформляются Сторонами в </w:t>
      </w:r>
      <w:r w:rsidRPr="0034300E">
        <w:rPr>
          <w:rFonts w:ascii="Times New Roman" w:hAnsi="Times New Roman"/>
          <w:sz w:val="24"/>
          <w:szCs w:val="24"/>
        </w:rPr>
        <w:t>письменной форме и регистрируются в установленном законом порядке.</w:t>
      </w:r>
    </w:p>
    <w:p w14:paraId="300F45C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6.2. Договор может быть расторгнут:</w:t>
      </w:r>
    </w:p>
    <w:p w14:paraId="54F3E87C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- по требованию </w:t>
      </w:r>
      <w:r>
        <w:rPr>
          <w:rFonts w:ascii="Times New Roman" w:hAnsi="Times New Roman"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Арендодателя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«</w:t>
      </w:r>
      <w:r w:rsidRPr="002615D4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в судебном порядке на основании и в порядке, установленном законодательством Республики Крым;</w:t>
      </w:r>
    </w:p>
    <w:p w14:paraId="2C2AC20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- в соответствии с п.3 ст.450 Гражданского кодекса Российско</w:t>
      </w:r>
      <w:r>
        <w:rPr>
          <w:rFonts w:ascii="Times New Roman" w:hAnsi="Times New Roman"/>
          <w:sz w:val="24"/>
          <w:szCs w:val="24"/>
        </w:rPr>
        <w:t xml:space="preserve">й Федерации в одностороннем </w:t>
      </w:r>
      <w:r w:rsidRPr="0034300E">
        <w:rPr>
          <w:rFonts w:ascii="Times New Roman" w:hAnsi="Times New Roman"/>
          <w:sz w:val="24"/>
          <w:szCs w:val="24"/>
        </w:rPr>
        <w:t xml:space="preserve">порядке в связи с отказом </w:t>
      </w:r>
      <w:r>
        <w:rPr>
          <w:rFonts w:ascii="Times New Roman" w:hAnsi="Times New Roman"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Арендодателя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от исполнения Договора в случаях, указанных в пункте 4.1.6 настоящего Договора;</w:t>
      </w:r>
    </w:p>
    <w:p w14:paraId="7F6340D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- по соглашению Сторон в порядке, предусмотренном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 и</w:t>
      </w:r>
      <w:r w:rsidRPr="0034300E">
        <w:rPr>
          <w:rFonts w:ascii="Times New Roman" w:hAnsi="Times New Roman"/>
          <w:sz w:val="24"/>
          <w:szCs w:val="24"/>
        </w:rPr>
        <w:t xml:space="preserve"> Республики Крым.</w:t>
      </w:r>
    </w:p>
    <w:p w14:paraId="1DBC5DD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6.3. Договор прекращается при его </w:t>
      </w:r>
      <w:r>
        <w:rPr>
          <w:rFonts w:ascii="Times New Roman" w:hAnsi="Times New Roman"/>
          <w:sz w:val="24"/>
          <w:szCs w:val="24"/>
        </w:rPr>
        <w:t>расторжении,</w:t>
      </w:r>
      <w:r w:rsidRPr="0034300E">
        <w:rPr>
          <w:rFonts w:ascii="Times New Roman" w:hAnsi="Times New Roman"/>
          <w:sz w:val="24"/>
          <w:szCs w:val="24"/>
        </w:rPr>
        <w:t xml:space="preserve"> в связи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34300E">
        <w:rPr>
          <w:rFonts w:ascii="Times New Roman" w:hAnsi="Times New Roman"/>
          <w:sz w:val="24"/>
          <w:szCs w:val="24"/>
        </w:rPr>
        <w:t xml:space="preserve">прекращением </w:t>
      </w:r>
      <w:r>
        <w:rPr>
          <w:rFonts w:ascii="Times New Roman" w:hAnsi="Times New Roman"/>
          <w:sz w:val="24"/>
          <w:szCs w:val="24"/>
        </w:rPr>
        <w:t>Договора «</w:t>
      </w:r>
      <w:r w:rsidRPr="0079063F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4300E">
        <w:rPr>
          <w:rFonts w:ascii="Times New Roman" w:hAnsi="Times New Roman"/>
          <w:sz w:val="24"/>
          <w:szCs w:val="24"/>
        </w:rPr>
        <w:t xml:space="preserve">обязан вернуть </w:t>
      </w:r>
      <w:r>
        <w:rPr>
          <w:rFonts w:ascii="Times New Roman" w:hAnsi="Times New Roman"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Участок в надлежащем состоянии.</w:t>
      </w:r>
    </w:p>
    <w:p w14:paraId="5E67D465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</w:t>
      </w:r>
      <w:r w:rsidRPr="0034300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прекращается </w:t>
      </w:r>
      <w:r w:rsidRPr="0034300E">
        <w:rPr>
          <w:rFonts w:ascii="Times New Roman" w:hAnsi="Times New Roman"/>
          <w:sz w:val="24"/>
          <w:szCs w:val="24"/>
        </w:rPr>
        <w:t>по иным основаниям, пред</w:t>
      </w:r>
      <w:r>
        <w:rPr>
          <w:rFonts w:ascii="Times New Roman" w:hAnsi="Times New Roman"/>
          <w:sz w:val="24"/>
          <w:szCs w:val="24"/>
        </w:rPr>
        <w:t xml:space="preserve">усмотренным законодательством Российской Федерации и </w:t>
      </w:r>
      <w:r w:rsidRPr="0034300E">
        <w:rPr>
          <w:rFonts w:ascii="Times New Roman" w:hAnsi="Times New Roman"/>
          <w:sz w:val="24"/>
          <w:szCs w:val="24"/>
        </w:rPr>
        <w:t>Республики Крым.</w:t>
      </w:r>
    </w:p>
    <w:p w14:paraId="504C0CBE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6.4. При прекращении Договора в связи с его расторжением по основаниям, указанным в п. 4.1.6 настоящего Договора, Участок</w:t>
      </w:r>
      <w:r>
        <w:rPr>
          <w:rFonts w:ascii="Times New Roman" w:hAnsi="Times New Roman"/>
          <w:sz w:val="24"/>
          <w:szCs w:val="24"/>
        </w:rPr>
        <w:t xml:space="preserve"> подлежит </w:t>
      </w:r>
      <w:r w:rsidRPr="0034300E">
        <w:rPr>
          <w:rFonts w:ascii="Times New Roman" w:hAnsi="Times New Roman"/>
          <w:sz w:val="24"/>
          <w:szCs w:val="24"/>
        </w:rPr>
        <w:t xml:space="preserve">возврату </w:t>
      </w:r>
      <w:r>
        <w:rPr>
          <w:rFonts w:ascii="Times New Roman" w:hAnsi="Times New Roman"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Арендодател</w:t>
      </w:r>
      <w:r>
        <w:rPr>
          <w:rFonts w:ascii="Times New Roman" w:hAnsi="Times New Roman"/>
          <w:i/>
          <w:sz w:val="24"/>
          <w:szCs w:val="24"/>
        </w:rPr>
        <w:t>ю»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4300E">
        <w:rPr>
          <w:rFonts w:ascii="Times New Roman" w:hAnsi="Times New Roman"/>
          <w:sz w:val="24"/>
          <w:szCs w:val="24"/>
        </w:rPr>
        <w:t xml:space="preserve">течение 10 </w:t>
      </w:r>
      <w:r>
        <w:rPr>
          <w:rFonts w:ascii="Times New Roman" w:hAnsi="Times New Roman"/>
          <w:sz w:val="24"/>
          <w:szCs w:val="24"/>
        </w:rPr>
        <w:t xml:space="preserve">(десяти) рабочих </w:t>
      </w:r>
      <w:r w:rsidRPr="0034300E">
        <w:rPr>
          <w:rFonts w:ascii="Times New Roman" w:hAnsi="Times New Roman"/>
          <w:sz w:val="24"/>
          <w:szCs w:val="24"/>
        </w:rPr>
        <w:t>дней с момента прекращения Договора.</w:t>
      </w:r>
    </w:p>
    <w:p w14:paraId="1091BE00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В случае уклонения </w:t>
      </w:r>
      <w:r>
        <w:rPr>
          <w:rFonts w:ascii="Times New Roman" w:hAnsi="Times New Roman"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Арендатора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от подписания акта приема-передачи и отказа от освобождения земельного </w:t>
      </w:r>
      <w:r>
        <w:rPr>
          <w:rFonts w:ascii="Times New Roman" w:hAnsi="Times New Roman"/>
          <w:sz w:val="24"/>
          <w:szCs w:val="24"/>
        </w:rPr>
        <w:t>участка по</w:t>
      </w:r>
      <w:r w:rsidRPr="0034300E">
        <w:rPr>
          <w:rFonts w:ascii="Times New Roman" w:hAnsi="Times New Roman"/>
          <w:sz w:val="24"/>
          <w:szCs w:val="24"/>
        </w:rPr>
        <w:t xml:space="preserve"> истечении </w:t>
      </w:r>
      <w:r>
        <w:rPr>
          <w:rFonts w:ascii="Times New Roman" w:hAnsi="Times New Roman"/>
          <w:sz w:val="24"/>
          <w:szCs w:val="24"/>
        </w:rPr>
        <w:t>десятидневного срока «</w:t>
      </w:r>
      <w:r w:rsidRPr="0079063F">
        <w:rPr>
          <w:rFonts w:ascii="Times New Roman" w:hAnsi="Times New Roman"/>
          <w:i/>
          <w:sz w:val="24"/>
          <w:szCs w:val="24"/>
        </w:rPr>
        <w:t>Ар</w:t>
      </w:r>
      <w:r>
        <w:rPr>
          <w:rFonts w:ascii="Times New Roman" w:hAnsi="Times New Roman"/>
          <w:i/>
          <w:sz w:val="24"/>
          <w:szCs w:val="24"/>
        </w:rPr>
        <w:t>ендодатель»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 xml:space="preserve">обращается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4300E">
        <w:rPr>
          <w:rFonts w:ascii="Times New Roman" w:hAnsi="Times New Roman"/>
          <w:sz w:val="24"/>
          <w:szCs w:val="24"/>
        </w:rPr>
        <w:t xml:space="preserve">суд для понуждения </w:t>
      </w:r>
      <w:r>
        <w:rPr>
          <w:rFonts w:ascii="Times New Roman" w:hAnsi="Times New Roman"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Арендатора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вернуть земельный участок в установленном порядке.</w:t>
      </w:r>
    </w:p>
    <w:p w14:paraId="4232CBD5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не вправе требовать возврата арендной платы, а также иных платежей, произведенных до момента прекращения Договора.</w:t>
      </w:r>
    </w:p>
    <w:p w14:paraId="31C28F4F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34300E">
        <w:rPr>
          <w:rFonts w:ascii="Times New Roman" w:hAnsi="Times New Roman"/>
          <w:sz w:val="24"/>
          <w:szCs w:val="24"/>
        </w:rPr>
        <w:t>До момента  подписания акта приема-передачи Участка в</w:t>
      </w:r>
      <w:r>
        <w:rPr>
          <w:rFonts w:ascii="Times New Roman" w:hAnsi="Times New Roman"/>
          <w:sz w:val="24"/>
          <w:szCs w:val="24"/>
        </w:rPr>
        <w:t xml:space="preserve"> связи </w:t>
      </w:r>
      <w:r w:rsidRPr="0034300E">
        <w:rPr>
          <w:rFonts w:ascii="Times New Roman" w:hAnsi="Times New Roman"/>
          <w:sz w:val="24"/>
          <w:szCs w:val="24"/>
        </w:rPr>
        <w:t>с прекращением,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 xml:space="preserve">расторжением настоящего Договора </w:t>
      </w:r>
      <w:r>
        <w:rPr>
          <w:rFonts w:ascii="Times New Roman" w:hAnsi="Times New Roman"/>
          <w:i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уплачивает арендную плату за Участок.</w:t>
      </w:r>
    </w:p>
    <w:p w14:paraId="100096E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01A8ECAA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E844B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44BE">
        <w:rPr>
          <w:rFonts w:ascii="Times New Roman" w:hAnsi="Times New Roman"/>
          <w:b/>
          <w:sz w:val="24"/>
          <w:szCs w:val="24"/>
        </w:rPr>
        <w:t>РАССМОТРЕНИЕ СПОРОВ</w:t>
      </w:r>
    </w:p>
    <w:p w14:paraId="488BEEB4" w14:textId="77777777" w:rsidR="00E64603" w:rsidRPr="00E844BE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3B514B0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34300E">
        <w:rPr>
          <w:rFonts w:ascii="Times New Roman" w:hAnsi="Times New Roman"/>
          <w:sz w:val="24"/>
          <w:szCs w:val="24"/>
        </w:rPr>
        <w:t>Все споры между</w:t>
      </w:r>
      <w:r>
        <w:rPr>
          <w:rFonts w:ascii="Times New Roman" w:hAnsi="Times New Roman"/>
          <w:sz w:val="24"/>
          <w:szCs w:val="24"/>
        </w:rPr>
        <w:t xml:space="preserve"> Сторонами, </w:t>
      </w:r>
      <w:r w:rsidRPr="0034300E">
        <w:rPr>
          <w:rFonts w:ascii="Times New Roman" w:hAnsi="Times New Roman"/>
          <w:sz w:val="24"/>
          <w:szCs w:val="24"/>
        </w:rPr>
        <w:t>возникающие по Договору, р</w:t>
      </w:r>
      <w:r>
        <w:rPr>
          <w:rFonts w:ascii="Times New Roman" w:hAnsi="Times New Roman"/>
          <w:sz w:val="24"/>
          <w:szCs w:val="24"/>
        </w:rPr>
        <w:t xml:space="preserve">азрешаются в соответствии с </w:t>
      </w:r>
      <w:r w:rsidRPr="0034300E">
        <w:rPr>
          <w:rFonts w:ascii="Times New Roman" w:hAnsi="Times New Roman"/>
          <w:sz w:val="24"/>
          <w:szCs w:val="24"/>
        </w:rPr>
        <w:t>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 и</w:t>
      </w:r>
      <w:r w:rsidRPr="0034300E">
        <w:rPr>
          <w:rFonts w:ascii="Times New Roman" w:hAnsi="Times New Roman"/>
          <w:sz w:val="24"/>
          <w:szCs w:val="24"/>
        </w:rPr>
        <w:t xml:space="preserve"> Республики Крым.</w:t>
      </w:r>
    </w:p>
    <w:p w14:paraId="38B83677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В случае </w:t>
      </w:r>
      <w:r w:rsidRPr="0034300E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i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»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имеет </w:t>
      </w:r>
      <w:r w:rsidRPr="0034300E">
        <w:rPr>
          <w:rFonts w:ascii="Times New Roman" w:hAnsi="Times New Roman"/>
          <w:sz w:val="24"/>
          <w:szCs w:val="24"/>
        </w:rPr>
        <w:t xml:space="preserve">задолженность по арендной плате и пени, то они взыскиваются </w:t>
      </w:r>
      <w:r>
        <w:rPr>
          <w:rFonts w:ascii="Times New Roman" w:hAnsi="Times New Roman"/>
          <w:sz w:val="24"/>
          <w:szCs w:val="24"/>
        </w:rPr>
        <w:t>«</w:t>
      </w:r>
      <w:r w:rsidRPr="00E844BE">
        <w:rPr>
          <w:rFonts w:ascii="Times New Roman" w:hAnsi="Times New Roman"/>
          <w:i/>
          <w:sz w:val="24"/>
          <w:szCs w:val="24"/>
        </w:rPr>
        <w:t>Арендодателем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34300E">
        <w:rPr>
          <w:rFonts w:ascii="Times New Roman" w:hAnsi="Times New Roman"/>
          <w:sz w:val="24"/>
          <w:szCs w:val="24"/>
        </w:rPr>
        <w:t>в судебном порядке.</w:t>
      </w:r>
    </w:p>
    <w:p w14:paraId="0E0E54C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56D78FE4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E844B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44BE">
        <w:rPr>
          <w:rFonts w:ascii="Times New Roman" w:hAnsi="Times New Roman"/>
          <w:b/>
          <w:sz w:val="24"/>
          <w:szCs w:val="24"/>
        </w:rPr>
        <w:t>ОСОБЫЕ УСЛОВИЯ</w:t>
      </w:r>
    </w:p>
    <w:p w14:paraId="26B7F4BF" w14:textId="77777777" w:rsidR="00E64603" w:rsidRPr="00E844BE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7A3511D5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34300E">
        <w:rPr>
          <w:rFonts w:ascii="Times New Roman" w:hAnsi="Times New Roman"/>
          <w:sz w:val="24"/>
          <w:szCs w:val="24"/>
        </w:rPr>
        <w:t>Срок действия договора субаренды не может превышать срока действия настоящего Договора.</w:t>
      </w:r>
    </w:p>
    <w:p w14:paraId="60FA1F66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8.2. При досрочном расторжении настоящего Договора договор субаренды Участка прекращает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свое действие.</w:t>
      </w:r>
    </w:p>
    <w:p w14:paraId="7693722E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 xml:space="preserve"> Расходы</w:t>
      </w:r>
      <w:r w:rsidRPr="0034300E">
        <w:rPr>
          <w:rFonts w:ascii="Times New Roman" w:hAnsi="Times New Roman"/>
          <w:sz w:val="24"/>
          <w:szCs w:val="24"/>
        </w:rPr>
        <w:t xml:space="preserve"> по государственной</w:t>
      </w:r>
      <w:r>
        <w:rPr>
          <w:rFonts w:ascii="Times New Roman" w:hAnsi="Times New Roman"/>
          <w:sz w:val="24"/>
          <w:szCs w:val="24"/>
        </w:rPr>
        <w:t xml:space="preserve"> регистрации </w:t>
      </w:r>
      <w:r w:rsidRPr="0034300E">
        <w:rPr>
          <w:rFonts w:ascii="Times New Roman" w:hAnsi="Times New Roman"/>
          <w:sz w:val="24"/>
          <w:szCs w:val="24"/>
        </w:rPr>
        <w:t>настоящего Догов</w:t>
      </w:r>
      <w:r>
        <w:rPr>
          <w:rFonts w:ascii="Times New Roman" w:hAnsi="Times New Roman"/>
          <w:sz w:val="24"/>
          <w:szCs w:val="24"/>
        </w:rPr>
        <w:t xml:space="preserve">ора, а также соглашений об </w:t>
      </w:r>
      <w:r w:rsidRPr="0034300E">
        <w:rPr>
          <w:rFonts w:ascii="Times New Roman" w:hAnsi="Times New Roman"/>
          <w:sz w:val="24"/>
          <w:szCs w:val="24"/>
        </w:rPr>
        <w:t xml:space="preserve">изменении, о расторжении Договора возлагаются на </w:t>
      </w:r>
      <w:r>
        <w:rPr>
          <w:rFonts w:ascii="Times New Roman" w:hAnsi="Times New Roman"/>
          <w:i/>
          <w:sz w:val="24"/>
          <w:szCs w:val="24"/>
        </w:rPr>
        <w:t>«</w:t>
      </w:r>
      <w:r w:rsidRPr="0079063F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а»</w:t>
      </w:r>
      <w:r w:rsidRPr="0034300E">
        <w:rPr>
          <w:rFonts w:ascii="Times New Roman" w:hAnsi="Times New Roman"/>
          <w:sz w:val="24"/>
          <w:szCs w:val="24"/>
        </w:rPr>
        <w:t>.</w:t>
      </w:r>
    </w:p>
    <w:p w14:paraId="11903EA8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8.4. Настоящий Договор составлен в 3экземплярах, имеющих одинаковую юридическую </w:t>
      </w:r>
      <w:r>
        <w:rPr>
          <w:rFonts w:ascii="Times New Roman" w:hAnsi="Times New Roman"/>
          <w:sz w:val="24"/>
          <w:szCs w:val="24"/>
        </w:rPr>
        <w:t xml:space="preserve">силу, из которых </w:t>
      </w:r>
      <w:r w:rsidRPr="0034300E">
        <w:rPr>
          <w:rFonts w:ascii="Times New Roman" w:hAnsi="Times New Roman"/>
          <w:sz w:val="24"/>
          <w:szCs w:val="24"/>
        </w:rPr>
        <w:t>по одному экземпляру хранится у Сторон, один эк</w:t>
      </w:r>
      <w:r>
        <w:rPr>
          <w:rFonts w:ascii="Times New Roman" w:hAnsi="Times New Roman"/>
          <w:sz w:val="24"/>
          <w:szCs w:val="24"/>
        </w:rPr>
        <w:t xml:space="preserve">земпляр передается в орган, </w:t>
      </w:r>
      <w:r w:rsidRPr="0034300E">
        <w:rPr>
          <w:rFonts w:ascii="Times New Roman" w:hAnsi="Times New Roman"/>
          <w:sz w:val="24"/>
          <w:szCs w:val="24"/>
        </w:rPr>
        <w:t>осуществляющий государственную регистрацию прав на недвиж</w:t>
      </w:r>
      <w:r>
        <w:rPr>
          <w:rFonts w:ascii="Times New Roman" w:hAnsi="Times New Roman"/>
          <w:sz w:val="24"/>
          <w:szCs w:val="24"/>
        </w:rPr>
        <w:t xml:space="preserve">имое имущество и сделок с ним </w:t>
      </w:r>
      <w:r w:rsidRPr="0034300E">
        <w:rPr>
          <w:rFonts w:ascii="Times New Roman" w:hAnsi="Times New Roman"/>
          <w:sz w:val="24"/>
          <w:szCs w:val="24"/>
        </w:rPr>
        <w:t>(в случае, если Договор подлежит государственной регистрации).</w:t>
      </w:r>
    </w:p>
    <w:p w14:paraId="65C074E4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23514212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E844BE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44BE">
        <w:rPr>
          <w:rFonts w:ascii="Times New Roman" w:hAnsi="Times New Roman"/>
          <w:b/>
          <w:sz w:val="24"/>
          <w:szCs w:val="24"/>
        </w:rPr>
        <w:t>ПРИЛОЖЕНИЯ К ДОГОВОРУ</w:t>
      </w:r>
    </w:p>
    <w:p w14:paraId="7F606DF3" w14:textId="77777777" w:rsidR="00E64603" w:rsidRPr="00E844BE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3166F31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9.1. Кадастровая карта (план) Участка.</w:t>
      </w:r>
    </w:p>
    <w:p w14:paraId="5587D3A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</w:t>
      </w:r>
      <w:r w:rsidRPr="0034300E">
        <w:rPr>
          <w:rFonts w:ascii="Times New Roman" w:hAnsi="Times New Roman"/>
          <w:sz w:val="24"/>
          <w:szCs w:val="24"/>
        </w:rPr>
        <w:t>. Акт приема-передачи.</w:t>
      </w:r>
    </w:p>
    <w:p w14:paraId="56D08164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1800C899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E844BE">
        <w:rPr>
          <w:rFonts w:ascii="Times New Roman" w:hAnsi="Times New Roman"/>
          <w:b/>
          <w:sz w:val="24"/>
          <w:szCs w:val="24"/>
        </w:rPr>
        <w:t>10. РЕКВИЗИТЫ СТОРОН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11C654E" w14:textId="77777777" w:rsidR="00E64603" w:rsidRPr="00E844BE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6967455D" w14:textId="77777777" w:rsidR="00E64603" w:rsidRPr="0034300E" w:rsidRDefault="00E64603" w:rsidP="00E64603">
      <w:pPr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E844BE">
        <w:rPr>
          <w:rFonts w:ascii="Times New Roman" w:hAnsi="Times New Roman"/>
          <w:i/>
          <w:sz w:val="24"/>
          <w:szCs w:val="24"/>
        </w:rPr>
        <w:t>Арендодатель</w:t>
      </w:r>
      <w:r>
        <w:rPr>
          <w:rFonts w:ascii="Times New Roman" w:hAnsi="Times New Roman"/>
          <w:i/>
          <w:sz w:val="24"/>
          <w:szCs w:val="24"/>
        </w:rPr>
        <w:t xml:space="preserve">»                  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844BE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»</w:t>
      </w:r>
    </w:p>
    <w:p w14:paraId="39DCED82" w14:textId="77777777" w:rsidR="00E64603" w:rsidRPr="0034300E" w:rsidRDefault="00E64603" w:rsidP="00E64603">
      <w:pPr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>Юридический адрес:</w:t>
      </w:r>
    </w:p>
    <w:p w14:paraId="6B905D34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1C5490F3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>_________________________</w:t>
      </w:r>
    </w:p>
    <w:p w14:paraId="734973E5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Почтовый адрес: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>Почтовый адрес:</w:t>
      </w:r>
    </w:p>
    <w:p w14:paraId="63F00C2E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>_________________________</w:t>
      </w:r>
    </w:p>
    <w:p w14:paraId="0B10217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04DFD900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Банковские реквизиты: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>Банковские реквизиты:</w:t>
      </w:r>
    </w:p>
    <w:p w14:paraId="1A948C86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FDFBB02" w14:textId="77777777" w:rsidR="00E64603" w:rsidRPr="00E844BE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E844BE">
        <w:rPr>
          <w:rFonts w:ascii="Times New Roman" w:hAnsi="Times New Roman"/>
          <w:b/>
          <w:sz w:val="24"/>
          <w:szCs w:val="24"/>
        </w:rPr>
        <w:t>11. ПОДПИСИ СТОРОН</w:t>
      </w:r>
    </w:p>
    <w:p w14:paraId="55161CC2" w14:textId="77777777" w:rsidR="00E64603" w:rsidRPr="0034300E" w:rsidRDefault="00E64603" w:rsidP="00E64603">
      <w:pPr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E844BE">
        <w:rPr>
          <w:rFonts w:ascii="Times New Roman" w:hAnsi="Times New Roman"/>
          <w:i/>
          <w:sz w:val="24"/>
          <w:szCs w:val="24"/>
        </w:rPr>
        <w:t>Арендодатель</w:t>
      </w:r>
      <w:r>
        <w:rPr>
          <w:rFonts w:ascii="Times New Roman" w:hAnsi="Times New Roman"/>
          <w:i/>
          <w:sz w:val="24"/>
          <w:szCs w:val="24"/>
        </w:rPr>
        <w:t xml:space="preserve">»                  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844BE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»</w:t>
      </w:r>
    </w:p>
    <w:p w14:paraId="4C5A20EF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>_________________________</w:t>
      </w:r>
    </w:p>
    <w:p w14:paraId="38AE3E3A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0F9602E7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08FA0481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7A8B7F42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549E023C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CC889FE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462B914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1A630C02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64D0771A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2C75FA23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509D473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25282169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0F9686A0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1CB7548F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033C0C6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49813C21" w14:textId="77777777" w:rsidR="00E64603" w:rsidRPr="0034300E" w:rsidRDefault="00E64603" w:rsidP="00E6460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7DECA310" w14:textId="77777777" w:rsidR="00E64603" w:rsidRPr="0034300E" w:rsidRDefault="00E64603" w:rsidP="00E64603">
      <w:pPr>
        <w:jc w:val="right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 xml:space="preserve">к Договору № ___ </w:t>
      </w:r>
    </w:p>
    <w:p w14:paraId="7A389E49" w14:textId="77777777" w:rsidR="00E64603" w:rsidRDefault="00E64603" w:rsidP="00E64603">
      <w:pPr>
        <w:jc w:val="right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от "___" _________ 20__ г.</w:t>
      </w:r>
    </w:p>
    <w:p w14:paraId="691D51ED" w14:textId="77777777" w:rsidR="00E64603" w:rsidRPr="0034300E" w:rsidRDefault="00E64603" w:rsidP="00E64603">
      <w:pPr>
        <w:jc w:val="right"/>
        <w:rPr>
          <w:rFonts w:ascii="Times New Roman" w:hAnsi="Times New Roman"/>
          <w:sz w:val="24"/>
          <w:szCs w:val="24"/>
        </w:rPr>
      </w:pPr>
    </w:p>
    <w:p w14:paraId="24DCD13C" w14:textId="77777777" w:rsidR="00E64603" w:rsidRDefault="00E64603" w:rsidP="00E64603">
      <w:pPr>
        <w:rPr>
          <w:rFonts w:ascii="Times New Roman" w:hAnsi="Times New Roman"/>
          <w:b/>
          <w:sz w:val="24"/>
          <w:szCs w:val="24"/>
        </w:rPr>
      </w:pPr>
      <w:r w:rsidRPr="0087165F">
        <w:rPr>
          <w:rFonts w:ascii="Times New Roman" w:hAnsi="Times New Roman"/>
          <w:b/>
          <w:sz w:val="24"/>
          <w:szCs w:val="24"/>
        </w:rPr>
        <w:t>АКТ ПРИЕМА-ПЕРЕДАЧИ ЗЕМЕЛЬНОГО УЧАСТКА</w:t>
      </w:r>
    </w:p>
    <w:p w14:paraId="46539FFF" w14:textId="77777777" w:rsidR="00E64603" w:rsidRPr="0087165F" w:rsidRDefault="00E64603" w:rsidP="00E64603">
      <w:pPr>
        <w:rPr>
          <w:rFonts w:ascii="Times New Roman" w:hAnsi="Times New Roman"/>
          <w:b/>
          <w:sz w:val="24"/>
          <w:szCs w:val="24"/>
        </w:rPr>
      </w:pPr>
    </w:p>
    <w:p w14:paraId="112DD221" w14:textId="77777777" w:rsidR="00E64603" w:rsidRDefault="00E64603" w:rsidP="00E6460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624F">
        <w:rPr>
          <w:rFonts w:ascii="Times New Roman" w:hAnsi="Times New Roman"/>
          <w:b/>
          <w:sz w:val="24"/>
          <w:szCs w:val="24"/>
        </w:rPr>
        <w:t xml:space="preserve">Администрация Суворовского сельского поселения Сакского </w:t>
      </w:r>
      <w:r>
        <w:rPr>
          <w:rFonts w:ascii="Times New Roman" w:hAnsi="Times New Roman"/>
          <w:b/>
          <w:sz w:val="24"/>
          <w:szCs w:val="24"/>
        </w:rPr>
        <w:t xml:space="preserve">района </w:t>
      </w:r>
      <w:r w:rsidRPr="0062624F">
        <w:rPr>
          <w:rFonts w:ascii="Times New Roman" w:hAnsi="Times New Roman"/>
          <w:b/>
          <w:sz w:val="24"/>
          <w:szCs w:val="24"/>
        </w:rPr>
        <w:t xml:space="preserve">Республики Крым </w:t>
      </w:r>
      <w:r w:rsidRPr="0034300E">
        <w:rPr>
          <w:rFonts w:ascii="Times New Roman" w:hAnsi="Times New Roman"/>
          <w:sz w:val="24"/>
          <w:szCs w:val="24"/>
        </w:rPr>
        <w:t>(</w:t>
      </w:r>
      <w:r w:rsidRPr="0062624F">
        <w:rPr>
          <w:rFonts w:ascii="Times New Roman" w:hAnsi="Times New Roman"/>
          <w:i/>
          <w:sz w:val="24"/>
          <w:szCs w:val="24"/>
        </w:rPr>
        <w:t xml:space="preserve">индивидуальный номер </w:t>
      </w:r>
      <w:r>
        <w:rPr>
          <w:rFonts w:ascii="Times New Roman" w:hAnsi="Times New Roman"/>
          <w:i/>
          <w:sz w:val="24"/>
          <w:szCs w:val="24"/>
        </w:rPr>
        <w:t xml:space="preserve">налогоплательщика  __________, </w:t>
      </w:r>
      <w:r w:rsidRPr="0062624F">
        <w:rPr>
          <w:rFonts w:ascii="Times New Roman" w:hAnsi="Times New Roman"/>
          <w:i/>
          <w:sz w:val="24"/>
          <w:szCs w:val="24"/>
        </w:rPr>
        <w:t xml:space="preserve">зарегистрированная </w:t>
      </w:r>
      <w:r>
        <w:rPr>
          <w:rFonts w:ascii="Times New Roman" w:hAnsi="Times New Roman"/>
          <w:i/>
          <w:sz w:val="24"/>
          <w:szCs w:val="24"/>
        </w:rPr>
        <w:t xml:space="preserve">ИФНС России по Республики </w:t>
      </w:r>
      <w:r w:rsidRPr="0062624F">
        <w:rPr>
          <w:rFonts w:ascii="Times New Roman" w:hAnsi="Times New Roman"/>
          <w:i/>
          <w:sz w:val="24"/>
          <w:szCs w:val="24"/>
        </w:rPr>
        <w:t>Крым,</w:t>
      </w:r>
      <w:r>
        <w:rPr>
          <w:rFonts w:ascii="Times New Roman" w:hAnsi="Times New Roman"/>
          <w:i/>
          <w:sz w:val="24"/>
          <w:szCs w:val="24"/>
        </w:rPr>
        <w:t xml:space="preserve"> что </w:t>
      </w:r>
      <w:r w:rsidRPr="0062624F">
        <w:rPr>
          <w:rFonts w:ascii="Times New Roman" w:hAnsi="Times New Roman"/>
          <w:i/>
          <w:sz w:val="24"/>
          <w:szCs w:val="24"/>
        </w:rPr>
        <w:t xml:space="preserve">удостоверено </w:t>
      </w:r>
      <w:r>
        <w:rPr>
          <w:rFonts w:ascii="Times New Roman" w:hAnsi="Times New Roman"/>
          <w:i/>
          <w:sz w:val="24"/>
          <w:szCs w:val="24"/>
        </w:rPr>
        <w:t xml:space="preserve">свидетельством о внесении </w:t>
      </w:r>
      <w:r w:rsidRPr="0062624F">
        <w:rPr>
          <w:rFonts w:ascii="Times New Roman" w:hAnsi="Times New Roman"/>
          <w:i/>
          <w:sz w:val="24"/>
          <w:szCs w:val="24"/>
        </w:rPr>
        <w:t xml:space="preserve">записи в Единый государственный реестр юридических </w:t>
      </w:r>
      <w:r>
        <w:rPr>
          <w:rFonts w:ascii="Times New Roman" w:hAnsi="Times New Roman"/>
          <w:i/>
          <w:sz w:val="24"/>
          <w:szCs w:val="24"/>
        </w:rPr>
        <w:t>лиц</w:t>
      </w:r>
      <w:r w:rsidRPr="0062624F">
        <w:rPr>
          <w:rFonts w:ascii="Times New Roman" w:hAnsi="Times New Roman"/>
          <w:i/>
          <w:sz w:val="24"/>
          <w:szCs w:val="24"/>
        </w:rPr>
        <w:t xml:space="preserve"> о юридическом </w:t>
      </w:r>
      <w:r>
        <w:rPr>
          <w:rFonts w:ascii="Times New Roman" w:hAnsi="Times New Roman"/>
          <w:i/>
          <w:sz w:val="24"/>
          <w:szCs w:val="24"/>
        </w:rPr>
        <w:t>лице,</w:t>
      </w:r>
      <w:r w:rsidRPr="0062624F">
        <w:rPr>
          <w:rFonts w:ascii="Times New Roman" w:hAnsi="Times New Roman"/>
          <w:i/>
          <w:sz w:val="24"/>
          <w:szCs w:val="24"/>
        </w:rPr>
        <w:t xml:space="preserve"> зарегистрированном ____________ года, серия ____ № ________, зарегистрирована по адресу: РФ, Республика Крым, Сакский район, 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2624F">
        <w:rPr>
          <w:rFonts w:ascii="Times New Roman" w:hAnsi="Times New Roman"/>
          <w:i/>
          <w:sz w:val="24"/>
          <w:szCs w:val="24"/>
        </w:rPr>
        <w:t>Суворо</w:t>
      </w:r>
      <w:r>
        <w:rPr>
          <w:rFonts w:ascii="Times New Roman" w:hAnsi="Times New Roman"/>
          <w:i/>
          <w:sz w:val="24"/>
          <w:szCs w:val="24"/>
        </w:rPr>
        <w:t xml:space="preserve">вское, </w:t>
      </w:r>
      <w:r w:rsidRPr="0062624F">
        <w:rPr>
          <w:rFonts w:ascii="Times New Roman" w:hAnsi="Times New Roman"/>
          <w:i/>
          <w:sz w:val="24"/>
          <w:szCs w:val="24"/>
        </w:rPr>
        <w:t>ул.</w:t>
      </w:r>
      <w:r>
        <w:rPr>
          <w:rFonts w:ascii="Times New Roman" w:hAnsi="Times New Roman"/>
          <w:i/>
          <w:sz w:val="24"/>
          <w:szCs w:val="24"/>
        </w:rPr>
        <w:t xml:space="preserve"> Суворовская, д. 4а</w:t>
      </w:r>
      <w:r w:rsidRPr="0034300E">
        <w:rPr>
          <w:rFonts w:ascii="Times New Roman" w:hAnsi="Times New Roman"/>
          <w:sz w:val="24"/>
          <w:szCs w:val="24"/>
        </w:rPr>
        <w:t>), именуемое в дальнейшем «</w:t>
      </w:r>
      <w:r w:rsidRPr="004200C9">
        <w:rPr>
          <w:rFonts w:ascii="Times New Roman" w:hAnsi="Times New Roman"/>
          <w:i/>
          <w:sz w:val="24"/>
          <w:szCs w:val="24"/>
        </w:rPr>
        <w:t>Арендодатель</w:t>
      </w:r>
      <w:r w:rsidRPr="0034300E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b/>
          <w:sz w:val="24"/>
          <w:szCs w:val="24"/>
        </w:rPr>
        <w:t>Председателя С</w:t>
      </w:r>
      <w:r w:rsidRPr="00BB0F97">
        <w:rPr>
          <w:rFonts w:ascii="Times New Roman" w:hAnsi="Times New Roman"/>
          <w:b/>
          <w:sz w:val="24"/>
          <w:szCs w:val="24"/>
        </w:rPr>
        <w:t>уворовского сельского 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0F9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главы </w:t>
      </w:r>
      <w:r w:rsidRPr="004200C9">
        <w:rPr>
          <w:rFonts w:ascii="Times New Roman" w:hAnsi="Times New Roman"/>
          <w:b/>
          <w:sz w:val="24"/>
          <w:szCs w:val="24"/>
        </w:rPr>
        <w:t>администрации Суворовского сельского поселения Сакского района Республики Крым Золкина Сергея Сергеевича</w:t>
      </w:r>
      <w:r w:rsidRPr="0034300E">
        <w:rPr>
          <w:rFonts w:ascii="Times New Roman" w:hAnsi="Times New Roman"/>
          <w:sz w:val="24"/>
          <w:szCs w:val="24"/>
        </w:rPr>
        <w:t xml:space="preserve">, действующего на </w:t>
      </w:r>
      <w:r>
        <w:rPr>
          <w:rFonts w:ascii="Times New Roman" w:hAnsi="Times New Roman"/>
          <w:sz w:val="24"/>
          <w:szCs w:val="24"/>
        </w:rPr>
        <w:t xml:space="preserve">основании </w:t>
      </w:r>
      <w:r w:rsidRPr="0034300E">
        <w:rPr>
          <w:rFonts w:ascii="Times New Roman" w:hAnsi="Times New Roman"/>
          <w:sz w:val="24"/>
          <w:szCs w:val="24"/>
        </w:rPr>
        <w:t xml:space="preserve">Устава, и ______________________ </w:t>
      </w:r>
      <w:r>
        <w:rPr>
          <w:rFonts w:ascii="Times New Roman" w:hAnsi="Times New Roman"/>
          <w:sz w:val="24"/>
          <w:szCs w:val="24"/>
        </w:rPr>
        <w:t xml:space="preserve">(зарегистрирован по </w:t>
      </w:r>
      <w:r w:rsidRPr="0034300E">
        <w:rPr>
          <w:rFonts w:ascii="Times New Roman" w:hAnsi="Times New Roman"/>
          <w:sz w:val="24"/>
          <w:szCs w:val="24"/>
        </w:rPr>
        <w:t>адресу:____________________), именуемый в дальнейшем «</w:t>
      </w:r>
      <w:r w:rsidRPr="004200C9">
        <w:rPr>
          <w:rFonts w:ascii="Times New Roman" w:hAnsi="Times New Roman"/>
          <w:i/>
          <w:sz w:val="24"/>
          <w:szCs w:val="24"/>
        </w:rPr>
        <w:t>Арендатор</w:t>
      </w:r>
      <w:r w:rsidRPr="0034300E">
        <w:rPr>
          <w:rFonts w:ascii="Times New Roman" w:hAnsi="Times New Roman"/>
          <w:sz w:val="24"/>
          <w:szCs w:val="24"/>
        </w:rPr>
        <w:t>», с другой стороны</w:t>
      </w:r>
    </w:p>
    <w:p w14:paraId="25E3035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Для юридических лиц:</w:t>
      </w:r>
    </w:p>
    <w:p w14:paraId="110337A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АРЕНДАТОР 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4300E">
        <w:rPr>
          <w:rFonts w:ascii="Times New Roman" w:hAnsi="Times New Roman"/>
          <w:sz w:val="24"/>
          <w:szCs w:val="24"/>
        </w:rPr>
        <w:t>_______</w:t>
      </w:r>
    </w:p>
    <w:p w14:paraId="437A0955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14:paraId="3BC4E6A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ИНН ___________________, внесенный в Единый государственный реестр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юридических лиц за основным государственным регистрационным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(ОГРН)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4300E">
        <w:rPr>
          <w:rFonts w:ascii="Times New Roman" w:hAnsi="Times New Roman"/>
          <w:sz w:val="24"/>
          <w:szCs w:val="24"/>
        </w:rPr>
        <w:t>____________,</w:t>
      </w:r>
    </w:p>
    <w:p w14:paraId="0BD1A0A3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40C4C62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(дата и место государственной регистрации)</w:t>
      </w:r>
    </w:p>
    <w:p w14:paraId="66DB03CC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в лице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300E">
        <w:rPr>
          <w:rFonts w:ascii="Times New Roman" w:hAnsi="Times New Roman"/>
          <w:sz w:val="24"/>
          <w:szCs w:val="24"/>
        </w:rPr>
        <w:t>____,</w:t>
      </w:r>
    </w:p>
    <w:p w14:paraId="7B2D8BC9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(Ф.И.О. руководителя или его представителя по доверенности)</w:t>
      </w:r>
    </w:p>
    <w:p w14:paraId="1D58A6B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действующего на основании Устава (доверенности N ___</w:t>
      </w:r>
      <w:r>
        <w:rPr>
          <w:rFonts w:ascii="Times New Roman" w:hAnsi="Times New Roman"/>
          <w:sz w:val="24"/>
          <w:szCs w:val="24"/>
        </w:rPr>
        <w:t>__</w:t>
      </w:r>
      <w:r w:rsidRPr="0034300E">
        <w:rPr>
          <w:rFonts w:ascii="Times New Roman" w:hAnsi="Times New Roman"/>
          <w:sz w:val="24"/>
          <w:szCs w:val="24"/>
        </w:rPr>
        <w:t>____ от __</w:t>
      </w:r>
      <w:r>
        <w:rPr>
          <w:rFonts w:ascii="Times New Roman" w:hAnsi="Times New Roman"/>
          <w:sz w:val="24"/>
          <w:szCs w:val="24"/>
        </w:rPr>
        <w:t>_________</w:t>
      </w:r>
      <w:r w:rsidRPr="0034300E">
        <w:rPr>
          <w:rFonts w:ascii="Times New Roman" w:hAnsi="Times New Roman"/>
          <w:sz w:val="24"/>
          <w:szCs w:val="24"/>
        </w:rPr>
        <w:t>___________).</w:t>
      </w:r>
    </w:p>
    <w:p w14:paraId="6CFF93C3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</w:p>
    <w:p w14:paraId="23D49A46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Для физических лиц:</w:t>
      </w:r>
    </w:p>
    <w:p w14:paraId="2E2F41C7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АРЕНДАТОР 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34300E">
        <w:rPr>
          <w:rFonts w:ascii="Times New Roman" w:hAnsi="Times New Roman"/>
          <w:sz w:val="24"/>
          <w:szCs w:val="24"/>
        </w:rPr>
        <w:t>__________________,</w:t>
      </w:r>
    </w:p>
    <w:p w14:paraId="65FB3AAB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(Ф.И.О.)</w:t>
      </w:r>
    </w:p>
    <w:p w14:paraId="7206A7F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</w:t>
      </w:r>
      <w:r w:rsidRPr="0034300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34300E">
        <w:rPr>
          <w:rFonts w:ascii="Times New Roman" w:hAnsi="Times New Roman"/>
          <w:sz w:val="24"/>
          <w:szCs w:val="24"/>
        </w:rPr>
        <w:t>___, выдан 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4300E">
        <w:rPr>
          <w:rFonts w:ascii="Times New Roman" w:hAnsi="Times New Roman"/>
          <w:sz w:val="24"/>
          <w:szCs w:val="24"/>
        </w:rPr>
        <w:t>__,</w:t>
      </w:r>
    </w:p>
    <w:p w14:paraId="04673DAD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4300E">
        <w:rPr>
          <w:rFonts w:ascii="Times New Roman" w:hAnsi="Times New Roman"/>
          <w:sz w:val="24"/>
          <w:szCs w:val="24"/>
        </w:rPr>
        <w:t>серия, номер)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4300E">
        <w:rPr>
          <w:rFonts w:ascii="Times New Roman" w:hAnsi="Times New Roman"/>
          <w:sz w:val="24"/>
          <w:szCs w:val="24"/>
        </w:rPr>
        <w:t xml:space="preserve"> (кем и когда выдан)</w:t>
      </w:r>
    </w:p>
    <w:p w14:paraId="07B5C22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проживающий по адресу: _______________</w:t>
      </w:r>
      <w:r>
        <w:rPr>
          <w:rFonts w:ascii="Times New Roman" w:hAnsi="Times New Roman"/>
          <w:sz w:val="24"/>
          <w:szCs w:val="24"/>
        </w:rPr>
        <w:t>______</w:t>
      </w:r>
      <w:r w:rsidRPr="0034300E">
        <w:rPr>
          <w:rFonts w:ascii="Times New Roman" w:hAnsi="Times New Roman"/>
          <w:sz w:val="24"/>
          <w:szCs w:val="24"/>
        </w:rPr>
        <w:t>_____________________________________</w:t>
      </w:r>
    </w:p>
    <w:p w14:paraId="62E5533D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34300E">
        <w:rPr>
          <w:rFonts w:ascii="Times New Roman" w:hAnsi="Times New Roman"/>
          <w:sz w:val="24"/>
          <w:szCs w:val="24"/>
        </w:rPr>
        <w:t>_________________________,</w:t>
      </w:r>
    </w:p>
    <w:p w14:paraId="12B7308B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в дальнейшем именуемые "Стороны", на основании _______</w:t>
      </w:r>
      <w:r>
        <w:rPr>
          <w:rFonts w:ascii="Times New Roman" w:hAnsi="Times New Roman"/>
          <w:sz w:val="24"/>
          <w:szCs w:val="24"/>
        </w:rPr>
        <w:t>________</w:t>
      </w:r>
      <w:r w:rsidRPr="0034300E">
        <w:rPr>
          <w:rFonts w:ascii="Times New Roman" w:hAnsi="Times New Roman"/>
          <w:sz w:val="24"/>
          <w:szCs w:val="24"/>
        </w:rPr>
        <w:t>_____________________</w:t>
      </w:r>
    </w:p>
    <w:p w14:paraId="18CDEEC2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34300E">
        <w:rPr>
          <w:rFonts w:ascii="Times New Roman" w:hAnsi="Times New Roman"/>
          <w:sz w:val="24"/>
          <w:szCs w:val="24"/>
        </w:rPr>
        <w:t>___________________</w:t>
      </w:r>
    </w:p>
    <w:p w14:paraId="2F4D4D0A" w14:textId="77777777" w:rsidR="00E64603" w:rsidRPr="0034300E" w:rsidRDefault="00E64603" w:rsidP="00E64603">
      <w:pPr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(номер и дата распорядительного акта уполномоченного органа)</w:t>
      </w:r>
    </w:p>
    <w:p w14:paraId="439133D4" w14:textId="77777777" w:rsidR="00E64603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переда</w:t>
      </w:r>
      <w:r>
        <w:rPr>
          <w:rFonts w:ascii="Times New Roman" w:hAnsi="Times New Roman"/>
          <w:sz w:val="24"/>
          <w:szCs w:val="24"/>
        </w:rPr>
        <w:t>ю</w:t>
      </w:r>
      <w:r w:rsidRPr="0034300E">
        <w:rPr>
          <w:rFonts w:ascii="Times New Roman" w:hAnsi="Times New Roman"/>
          <w:sz w:val="24"/>
          <w:szCs w:val="24"/>
        </w:rPr>
        <w:t>т (принима</w:t>
      </w:r>
      <w:r>
        <w:rPr>
          <w:rFonts w:ascii="Times New Roman" w:hAnsi="Times New Roman"/>
          <w:sz w:val="24"/>
          <w:szCs w:val="24"/>
        </w:rPr>
        <w:t>ю</w:t>
      </w:r>
      <w:r w:rsidRPr="0034300E">
        <w:rPr>
          <w:rFonts w:ascii="Times New Roman" w:hAnsi="Times New Roman"/>
          <w:sz w:val="24"/>
          <w:szCs w:val="24"/>
        </w:rPr>
        <w:t>т)</w:t>
      </w:r>
      <w:r>
        <w:rPr>
          <w:rFonts w:ascii="Times New Roman" w:hAnsi="Times New Roman"/>
          <w:sz w:val="24"/>
          <w:szCs w:val="24"/>
        </w:rPr>
        <w:t xml:space="preserve"> земельный участок находящийся </w:t>
      </w:r>
      <w:r w:rsidRPr="0034300E">
        <w:rPr>
          <w:rFonts w:ascii="Times New Roman" w:hAnsi="Times New Roman"/>
          <w:sz w:val="24"/>
          <w:szCs w:val="24"/>
        </w:rPr>
        <w:t>в муниципальной собственности с када</w:t>
      </w:r>
      <w:r>
        <w:rPr>
          <w:rFonts w:ascii="Times New Roman" w:hAnsi="Times New Roman"/>
          <w:sz w:val="24"/>
          <w:szCs w:val="24"/>
        </w:rPr>
        <w:t>стровым номером ______________,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адресом </w:t>
      </w:r>
      <w:r w:rsidRPr="0034300E">
        <w:rPr>
          <w:rFonts w:ascii="Times New Roman" w:hAnsi="Times New Roman"/>
          <w:sz w:val="24"/>
          <w:szCs w:val="24"/>
        </w:rPr>
        <w:t>местоположени</w:t>
      </w:r>
      <w:r>
        <w:rPr>
          <w:rFonts w:ascii="Times New Roman" w:hAnsi="Times New Roman"/>
          <w:sz w:val="24"/>
          <w:szCs w:val="24"/>
        </w:rPr>
        <w:t xml:space="preserve">я ______________________, </w:t>
      </w:r>
      <w:r w:rsidRPr="0034300E">
        <w:rPr>
          <w:rFonts w:ascii="Times New Roman" w:hAnsi="Times New Roman"/>
          <w:sz w:val="24"/>
          <w:szCs w:val="24"/>
        </w:rPr>
        <w:t>общей площадью ___________ га., категори</w:t>
      </w:r>
      <w:r>
        <w:rPr>
          <w:rFonts w:ascii="Times New Roman" w:hAnsi="Times New Roman"/>
          <w:sz w:val="24"/>
          <w:szCs w:val="24"/>
        </w:rPr>
        <w:t>ей</w:t>
      </w:r>
      <w:r w:rsidRPr="0034300E">
        <w:rPr>
          <w:rFonts w:ascii="Times New Roman" w:hAnsi="Times New Roman"/>
          <w:sz w:val="24"/>
          <w:szCs w:val="24"/>
        </w:rPr>
        <w:t xml:space="preserve"> земель 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  <w:r w:rsidRPr="0034300E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34300E">
        <w:rPr>
          <w:rFonts w:ascii="Times New Roman" w:hAnsi="Times New Roman"/>
          <w:sz w:val="24"/>
          <w:szCs w:val="24"/>
        </w:rPr>
        <w:t xml:space="preserve">разрешенного </w:t>
      </w:r>
      <w:r>
        <w:rPr>
          <w:rFonts w:ascii="Times New Roman" w:hAnsi="Times New Roman"/>
          <w:sz w:val="24"/>
          <w:szCs w:val="24"/>
        </w:rPr>
        <w:t>использования __________________________________________.</w:t>
      </w:r>
    </w:p>
    <w:p w14:paraId="347E1286" w14:textId="77777777" w:rsidR="00E64603" w:rsidRPr="0034300E" w:rsidRDefault="00E64603" w:rsidP="00E646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В момент передачи земельный участок находится в состоянии, пригодном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00E">
        <w:rPr>
          <w:rFonts w:ascii="Times New Roman" w:hAnsi="Times New Roman"/>
          <w:sz w:val="24"/>
          <w:szCs w:val="24"/>
        </w:rPr>
        <w:t>для использования в соответствии с целями и условиями его предоставления.</w:t>
      </w:r>
    </w:p>
    <w:p w14:paraId="6399759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Стороны взаимных претензий не имеют.</w:t>
      </w:r>
    </w:p>
    <w:p w14:paraId="11413D09" w14:textId="77777777" w:rsidR="00E64603" w:rsidRDefault="00E64603" w:rsidP="00E64603">
      <w:pPr>
        <w:tabs>
          <w:tab w:val="left" w:pos="6663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E844BE">
        <w:rPr>
          <w:rFonts w:ascii="Times New Roman" w:hAnsi="Times New Roman"/>
          <w:i/>
          <w:sz w:val="24"/>
          <w:szCs w:val="24"/>
        </w:rPr>
        <w:t>Арендодатель</w:t>
      </w:r>
      <w:r>
        <w:rPr>
          <w:rFonts w:ascii="Times New Roman" w:hAnsi="Times New Roman"/>
          <w:i/>
          <w:sz w:val="24"/>
          <w:szCs w:val="24"/>
        </w:rPr>
        <w:t xml:space="preserve">»                  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844BE">
        <w:rPr>
          <w:rFonts w:ascii="Times New Roman" w:hAnsi="Times New Roman"/>
          <w:i/>
          <w:sz w:val="24"/>
          <w:szCs w:val="24"/>
        </w:rPr>
        <w:t>Арендатор</w:t>
      </w:r>
      <w:r>
        <w:rPr>
          <w:rFonts w:ascii="Times New Roman" w:hAnsi="Times New Roman"/>
          <w:i/>
          <w:sz w:val="24"/>
          <w:szCs w:val="24"/>
        </w:rPr>
        <w:t>»</w:t>
      </w:r>
    </w:p>
    <w:p w14:paraId="0ECF3C91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34300E">
        <w:rPr>
          <w:rFonts w:ascii="Times New Roman" w:hAnsi="Times New Roman"/>
          <w:sz w:val="24"/>
          <w:szCs w:val="24"/>
        </w:rPr>
        <w:t xml:space="preserve"> ____________________</w:t>
      </w:r>
    </w:p>
    <w:p w14:paraId="3F53464A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Юридический адрес:</w:t>
      </w:r>
    </w:p>
    <w:p w14:paraId="78BC66E3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Реквизиты</w:t>
      </w:r>
    </w:p>
    <w:p w14:paraId="6EC402C8" w14:textId="77777777" w:rsidR="00E64603" w:rsidRPr="0034300E" w:rsidRDefault="00E64603" w:rsidP="00E64603">
      <w:pPr>
        <w:jc w:val="both"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ПОДПИСИ СТОРОН</w:t>
      </w:r>
    </w:p>
    <w:p w14:paraId="4D6F01FC" w14:textId="70AB9748" w:rsidR="004A76ED" w:rsidRDefault="00E64603" w:rsidP="00E6460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 w:rsidRPr="0034300E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4A76ED" w:rsidSect="000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cs="Times New Roman" w:hint="default"/>
      </w:rPr>
    </w:lvl>
  </w:abstractNum>
  <w:abstractNum w:abstractNumId="13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4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5"/>
    <w:rsid w:val="00015FF8"/>
    <w:rsid w:val="00016E32"/>
    <w:rsid w:val="00037029"/>
    <w:rsid w:val="00043ADB"/>
    <w:rsid w:val="0005006F"/>
    <w:rsid w:val="000513FF"/>
    <w:rsid w:val="000522DB"/>
    <w:rsid w:val="00052631"/>
    <w:rsid w:val="00076E9A"/>
    <w:rsid w:val="00090556"/>
    <w:rsid w:val="000A00AD"/>
    <w:rsid w:val="000A7BAA"/>
    <w:rsid w:val="000B58A9"/>
    <w:rsid w:val="000B6017"/>
    <w:rsid w:val="000D303B"/>
    <w:rsid w:val="000E5539"/>
    <w:rsid w:val="000E55E5"/>
    <w:rsid w:val="000E79A7"/>
    <w:rsid w:val="000F6FD0"/>
    <w:rsid w:val="001021AE"/>
    <w:rsid w:val="001257C0"/>
    <w:rsid w:val="0012598D"/>
    <w:rsid w:val="00127400"/>
    <w:rsid w:val="00131058"/>
    <w:rsid w:val="0013421D"/>
    <w:rsid w:val="0014358E"/>
    <w:rsid w:val="0016778B"/>
    <w:rsid w:val="0017641D"/>
    <w:rsid w:val="00187652"/>
    <w:rsid w:val="001B5784"/>
    <w:rsid w:val="001C3E96"/>
    <w:rsid w:val="001E521F"/>
    <w:rsid w:val="001F3AD5"/>
    <w:rsid w:val="001F40FC"/>
    <w:rsid w:val="002052C2"/>
    <w:rsid w:val="0023054A"/>
    <w:rsid w:val="00231F8A"/>
    <w:rsid w:val="00246B76"/>
    <w:rsid w:val="002932E2"/>
    <w:rsid w:val="00296051"/>
    <w:rsid w:val="002B6A5C"/>
    <w:rsid w:val="002D190F"/>
    <w:rsid w:val="002D6B4E"/>
    <w:rsid w:val="002E177A"/>
    <w:rsid w:val="002E445B"/>
    <w:rsid w:val="002E55F2"/>
    <w:rsid w:val="002F3AFA"/>
    <w:rsid w:val="002F7ACC"/>
    <w:rsid w:val="003103A0"/>
    <w:rsid w:val="00355C6C"/>
    <w:rsid w:val="0036614C"/>
    <w:rsid w:val="0038539E"/>
    <w:rsid w:val="00386170"/>
    <w:rsid w:val="003A1604"/>
    <w:rsid w:val="003A2076"/>
    <w:rsid w:val="003A3132"/>
    <w:rsid w:val="003A3F0D"/>
    <w:rsid w:val="003A6CC6"/>
    <w:rsid w:val="003B1407"/>
    <w:rsid w:val="003B2B46"/>
    <w:rsid w:val="003B3EC6"/>
    <w:rsid w:val="003D14A4"/>
    <w:rsid w:val="003E343E"/>
    <w:rsid w:val="003F6FBE"/>
    <w:rsid w:val="00407E61"/>
    <w:rsid w:val="00421A17"/>
    <w:rsid w:val="00440274"/>
    <w:rsid w:val="00442F30"/>
    <w:rsid w:val="00455D5F"/>
    <w:rsid w:val="00471464"/>
    <w:rsid w:val="0048206D"/>
    <w:rsid w:val="004945C4"/>
    <w:rsid w:val="004A76ED"/>
    <w:rsid w:val="004C684E"/>
    <w:rsid w:val="004E295D"/>
    <w:rsid w:val="004F5FFF"/>
    <w:rsid w:val="005200AC"/>
    <w:rsid w:val="00536D2E"/>
    <w:rsid w:val="005376DA"/>
    <w:rsid w:val="00543468"/>
    <w:rsid w:val="005469A7"/>
    <w:rsid w:val="005479FD"/>
    <w:rsid w:val="00555CB9"/>
    <w:rsid w:val="00571CC7"/>
    <w:rsid w:val="0059605D"/>
    <w:rsid w:val="005A499D"/>
    <w:rsid w:val="005B18D0"/>
    <w:rsid w:val="005D2088"/>
    <w:rsid w:val="005F0D62"/>
    <w:rsid w:val="00601AD5"/>
    <w:rsid w:val="006020BF"/>
    <w:rsid w:val="006024DC"/>
    <w:rsid w:val="006112B7"/>
    <w:rsid w:val="00626B6B"/>
    <w:rsid w:val="0063227A"/>
    <w:rsid w:val="006323E9"/>
    <w:rsid w:val="00661E9D"/>
    <w:rsid w:val="006659AD"/>
    <w:rsid w:val="006746A9"/>
    <w:rsid w:val="00677B79"/>
    <w:rsid w:val="0068198E"/>
    <w:rsid w:val="006A65D9"/>
    <w:rsid w:val="006B6575"/>
    <w:rsid w:val="006C680D"/>
    <w:rsid w:val="006D2866"/>
    <w:rsid w:val="006D4128"/>
    <w:rsid w:val="006D61EC"/>
    <w:rsid w:val="00703B33"/>
    <w:rsid w:val="007072AE"/>
    <w:rsid w:val="007148F8"/>
    <w:rsid w:val="007542BE"/>
    <w:rsid w:val="00772C0A"/>
    <w:rsid w:val="00781F8F"/>
    <w:rsid w:val="00785489"/>
    <w:rsid w:val="007A6E0A"/>
    <w:rsid w:val="007C2F96"/>
    <w:rsid w:val="007D0896"/>
    <w:rsid w:val="007E3785"/>
    <w:rsid w:val="007E7507"/>
    <w:rsid w:val="007F4D82"/>
    <w:rsid w:val="008044B5"/>
    <w:rsid w:val="00815E3D"/>
    <w:rsid w:val="008361AA"/>
    <w:rsid w:val="00857C7A"/>
    <w:rsid w:val="00867E88"/>
    <w:rsid w:val="008762D0"/>
    <w:rsid w:val="00884461"/>
    <w:rsid w:val="00891370"/>
    <w:rsid w:val="008F0BA6"/>
    <w:rsid w:val="008F5ED8"/>
    <w:rsid w:val="008F65D7"/>
    <w:rsid w:val="0090332B"/>
    <w:rsid w:val="0091255B"/>
    <w:rsid w:val="00921696"/>
    <w:rsid w:val="0093754F"/>
    <w:rsid w:val="00945802"/>
    <w:rsid w:val="00964E71"/>
    <w:rsid w:val="00975E99"/>
    <w:rsid w:val="0098420A"/>
    <w:rsid w:val="00984FA5"/>
    <w:rsid w:val="009873DF"/>
    <w:rsid w:val="00992406"/>
    <w:rsid w:val="009946B5"/>
    <w:rsid w:val="009A33E2"/>
    <w:rsid w:val="009A54FA"/>
    <w:rsid w:val="009B25F1"/>
    <w:rsid w:val="009B6D33"/>
    <w:rsid w:val="009B721E"/>
    <w:rsid w:val="009C0FEB"/>
    <w:rsid w:val="009C6FD0"/>
    <w:rsid w:val="009D11D9"/>
    <w:rsid w:val="009D307C"/>
    <w:rsid w:val="009E3FCD"/>
    <w:rsid w:val="00A03997"/>
    <w:rsid w:val="00A24980"/>
    <w:rsid w:val="00A317E1"/>
    <w:rsid w:val="00A32B79"/>
    <w:rsid w:val="00A712C9"/>
    <w:rsid w:val="00A73BE6"/>
    <w:rsid w:val="00A747DC"/>
    <w:rsid w:val="00A80DE3"/>
    <w:rsid w:val="00A82703"/>
    <w:rsid w:val="00A842F3"/>
    <w:rsid w:val="00A84CC8"/>
    <w:rsid w:val="00A85DC8"/>
    <w:rsid w:val="00A93525"/>
    <w:rsid w:val="00AB1E6C"/>
    <w:rsid w:val="00AC3C81"/>
    <w:rsid w:val="00AC4543"/>
    <w:rsid w:val="00AE3511"/>
    <w:rsid w:val="00AF47A2"/>
    <w:rsid w:val="00B12A97"/>
    <w:rsid w:val="00B148EC"/>
    <w:rsid w:val="00B31371"/>
    <w:rsid w:val="00B31BD6"/>
    <w:rsid w:val="00B41E6D"/>
    <w:rsid w:val="00B424C5"/>
    <w:rsid w:val="00B451F9"/>
    <w:rsid w:val="00B80ABD"/>
    <w:rsid w:val="00B872A3"/>
    <w:rsid w:val="00BA53CA"/>
    <w:rsid w:val="00BA7EC5"/>
    <w:rsid w:val="00BC0F16"/>
    <w:rsid w:val="00BE64AE"/>
    <w:rsid w:val="00C028D7"/>
    <w:rsid w:val="00C11CB1"/>
    <w:rsid w:val="00C41ADF"/>
    <w:rsid w:val="00C4518B"/>
    <w:rsid w:val="00C67232"/>
    <w:rsid w:val="00C6724A"/>
    <w:rsid w:val="00C863DD"/>
    <w:rsid w:val="00C918EB"/>
    <w:rsid w:val="00C935D9"/>
    <w:rsid w:val="00C941CF"/>
    <w:rsid w:val="00CC1939"/>
    <w:rsid w:val="00CE1479"/>
    <w:rsid w:val="00CF74DB"/>
    <w:rsid w:val="00D01317"/>
    <w:rsid w:val="00D03EEC"/>
    <w:rsid w:val="00D06413"/>
    <w:rsid w:val="00D079ED"/>
    <w:rsid w:val="00D13E04"/>
    <w:rsid w:val="00D178A2"/>
    <w:rsid w:val="00D22878"/>
    <w:rsid w:val="00D245CE"/>
    <w:rsid w:val="00D3709B"/>
    <w:rsid w:val="00D63419"/>
    <w:rsid w:val="00D76752"/>
    <w:rsid w:val="00D84874"/>
    <w:rsid w:val="00D914B6"/>
    <w:rsid w:val="00D924C2"/>
    <w:rsid w:val="00D9508E"/>
    <w:rsid w:val="00DA637A"/>
    <w:rsid w:val="00DB4DE4"/>
    <w:rsid w:val="00DC1965"/>
    <w:rsid w:val="00DC5CC2"/>
    <w:rsid w:val="00DC7B1F"/>
    <w:rsid w:val="00DE5653"/>
    <w:rsid w:val="00DE57AD"/>
    <w:rsid w:val="00E052B8"/>
    <w:rsid w:val="00E2076E"/>
    <w:rsid w:val="00E40383"/>
    <w:rsid w:val="00E420BB"/>
    <w:rsid w:val="00E45692"/>
    <w:rsid w:val="00E51D30"/>
    <w:rsid w:val="00E64603"/>
    <w:rsid w:val="00E80AD7"/>
    <w:rsid w:val="00E8216C"/>
    <w:rsid w:val="00EA2529"/>
    <w:rsid w:val="00EA2A73"/>
    <w:rsid w:val="00EA6CB0"/>
    <w:rsid w:val="00EB2C3A"/>
    <w:rsid w:val="00EB73F4"/>
    <w:rsid w:val="00EB7EA0"/>
    <w:rsid w:val="00EC5A60"/>
    <w:rsid w:val="00F03A49"/>
    <w:rsid w:val="00F050D2"/>
    <w:rsid w:val="00F37F8E"/>
    <w:rsid w:val="00F4274B"/>
    <w:rsid w:val="00F643AC"/>
    <w:rsid w:val="00F6723E"/>
    <w:rsid w:val="00F6771A"/>
    <w:rsid w:val="00F75975"/>
    <w:rsid w:val="00F81CDE"/>
    <w:rsid w:val="00F8566E"/>
    <w:rsid w:val="00F8738F"/>
    <w:rsid w:val="00F87C51"/>
    <w:rsid w:val="00FA7BC1"/>
    <w:rsid w:val="00FB5236"/>
    <w:rsid w:val="00FC0640"/>
    <w:rsid w:val="00FC265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1F603"/>
  <w15:docId w15:val="{D905326B-BB15-4E92-90FB-6739250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F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675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0D2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76752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3">
    <w:name w:val="Balloon Text"/>
    <w:basedOn w:val="a"/>
    <w:link w:val="a4"/>
    <w:uiPriority w:val="99"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274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rsid w:val="00F4274B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C684E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6B657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9">
    <w:name w:val="Body Text"/>
    <w:basedOn w:val="a"/>
    <w:link w:val="aa"/>
    <w:uiPriority w:val="99"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F050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F050D2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50D2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050D2"/>
    <w:pPr>
      <w:suppressAutoHyphens/>
      <w:spacing w:after="120"/>
      <w:jc w:val="left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link w:val="32"/>
    <w:uiPriority w:val="99"/>
    <w:locked/>
    <w:rsid w:val="00F050D2"/>
    <w:rPr>
      <w:rFonts w:ascii="Times New Roman" w:hAnsi="Times New Roman" w:cs="Times New Roman"/>
      <w:b/>
      <w:bCs/>
      <w:kern w:val="1"/>
      <w:sz w:val="16"/>
      <w:szCs w:val="16"/>
      <w:lang w:eastAsia="ar-SA" w:bidi="ar-SA"/>
    </w:rPr>
  </w:style>
  <w:style w:type="character" w:customStyle="1" w:styleId="hps">
    <w:name w:val="hps"/>
    <w:uiPriority w:val="99"/>
    <w:rsid w:val="00D76752"/>
    <w:rPr>
      <w:rFonts w:cs="Times New Roman"/>
    </w:rPr>
  </w:style>
  <w:style w:type="character" w:customStyle="1" w:styleId="shorttext">
    <w:name w:val="short_text"/>
    <w:uiPriority w:val="99"/>
    <w:rsid w:val="00D76752"/>
    <w:rPr>
      <w:rFonts w:cs="Times New Roman"/>
    </w:rPr>
  </w:style>
  <w:style w:type="paragraph" w:customStyle="1" w:styleId="center1">
    <w:name w:val="center1"/>
    <w:basedOn w:val="a"/>
    <w:uiPriority w:val="99"/>
    <w:rsid w:val="00D7675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7675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d">
    <w:name w:val="Table Grid"/>
    <w:basedOn w:val="a1"/>
    <w:uiPriority w:val="99"/>
    <w:rsid w:val="00C935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uiPriority w:val="99"/>
    <w:locked/>
    <w:rsid w:val="00E403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E40383"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40383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uiPriority w:val="99"/>
    <w:rsid w:val="00E40383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/>
    </w:rPr>
  </w:style>
  <w:style w:type="paragraph" w:styleId="ae">
    <w:name w:val="No Spacing"/>
    <w:uiPriority w:val="99"/>
    <w:qFormat/>
    <w:rsid w:val="000D303B"/>
    <w:rPr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0D30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984FA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s://freetrade.exper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mizo@torgi.onlin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E0C2FECE6A0D5C64E633FD119135697C7335C415627AEF33189F4F4BE9CC6961901029C773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15</Pages>
  <Words>6065</Words>
  <Characters>34575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40559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Дмитрий</dc:creator>
  <cp:keywords/>
  <dc:description/>
  <cp:lastModifiedBy>Пользователь Windows</cp:lastModifiedBy>
  <cp:revision>12</cp:revision>
  <cp:lastPrinted>2019-03-15T13:22:00Z</cp:lastPrinted>
  <dcterms:created xsi:type="dcterms:W3CDTF">2020-04-20T11:12:00Z</dcterms:created>
  <dcterms:modified xsi:type="dcterms:W3CDTF">2020-04-24T11:25:00Z</dcterms:modified>
</cp:coreProperties>
</file>