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61067BCB"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120BBB">
        <w:rPr>
          <w:rFonts w:ascii="Times New Roman" w:hAnsi="Times New Roman" w:cs="Times New Roman"/>
          <w:b/>
        </w:rPr>
        <w:t>ы</w:t>
      </w:r>
      <w:r w:rsidR="00013492">
        <w:rPr>
          <w:rFonts w:ascii="Times New Roman" w:hAnsi="Times New Roman" w:cs="Times New Roman"/>
          <w:b/>
        </w:rPr>
        <w:t>е</w:t>
      </w:r>
      <w:r w:rsidR="00302324">
        <w:rPr>
          <w:rFonts w:ascii="Times New Roman" w:hAnsi="Times New Roman" w:cs="Times New Roman"/>
          <w:b/>
        </w:rPr>
        <w:t xml:space="preserve"> помещени</w:t>
      </w:r>
      <w:r w:rsidR="00120BBB">
        <w:rPr>
          <w:rFonts w:ascii="Times New Roman" w:hAnsi="Times New Roman" w:cs="Times New Roman"/>
          <w:b/>
        </w:rPr>
        <w:t>я</w:t>
      </w:r>
      <w:r w:rsidR="00302324">
        <w:rPr>
          <w:rFonts w:ascii="Times New Roman" w:hAnsi="Times New Roman" w:cs="Times New Roman"/>
          <w:b/>
        </w:rPr>
        <w:t xml:space="preserve"> №</w:t>
      </w:r>
      <w:r w:rsidR="00120BBB">
        <w:rPr>
          <w:rFonts w:ascii="Times New Roman" w:hAnsi="Times New Roman" w:cs="Times New Roman"/>
          <w:b/>
        </w:rPr>
        <w:t xml:space="preserve">55 </w:t>
      </w:r>
      <w:r w:rsidR="00302324">
        <w:rPr>
          <w:rFonts w:ascii="Times New Roman" w:hAnsi="Times New Roman" w:cs="Times New Roman"/>
          <w:b/>
        </w:rPr>
        <w:t>(</w:t>
      </w:r>
      <w:r w:rsidR="00120BBB">
        <w:rPr>
          <w:rFonts w:ascii="Times New Roman" w:hAnsi="Times New Roman" w:cs="Times New Roman"/>
          <w:b/>
        </w:rPr>
        <w:t>коридор</w:t>
      </w:r>
      <w:r w:rsidR="00302324">
        <w:rPr>
          <w:rFonts w:ascii="Times New Roman" w:hAnsi="Times New Roman" w:cs="Times New Roman"/>
          <w:b/>
        </w:rPr>
        <w:t>),</w:t>
      </w:r>
      <w:r w:rsidR="006C7A4D">
        <w:rPr>
          <w:rFonts w:ascii="Times New Roman" w:hAnsi="Times New Roman" w:cs="Times New Roman"/>
          <w:b/>
        </w:rPr>
        <w:t xml:space="preserve"> </w:t>
      </w:r>
      <w:r w:rsidR="00120BBB">
        <w:rPr>
          <w:rFonts w:ascii="Times New Roman" w:hAnsi="Times New Roman" w:cs="Times New Roman"/>
          <w:b/>
        </w:rPr>
        <w:t xml:space="preserve">№56 (комната админ.), №57 (кафе), №58 </w:t>
      </w:r>
      <w:r w:rsidR="001C6020">
        <w:rPr>
          <w:rFonts w:ascii="Times New Roman" w:hAnsi="Times New Roman" w:cs="Times New Roman"/>
          <w:b/>
        </w:rPr>
        <w:t xml:space="preserve">(кухня), №59 (моечная), №60 (мучной цех), №61 (цех), №62 (кладовая), </w:t>
      </w:r>
      <w:r w:rsidR="00CC7ADA">
        <w:rPr>
          <w:rFonts w:ascii="Times New Roman" w:hAnsi="Times New Roman" w:cs="Times New Roman"/>
          <w:b/>
        </w:rPr>
        <w:t xml:space="preserve">общей площадью </w:t>
      </w:r>
      <w:r w:rsidR="001C6020">
        <w:rPr>
          <w:rFonts w:ascii="Times New Roman" w:hAnsi="Times New Roman" w:cs="Times New Roman"/>
          <w:b/>
        </w:rPr>
        <w:t>166,1</w:t>
      </w:r>
      <w:r w:rsidR="006C7A4D">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1C6020">
        <w:rPr>
          <w:rFonts w:ascii="Times New Roman" w:hAnsi="Times New Roman" w:cs="Times New Roman"/>
          <w:b/>
        </w:rPr>
        <w:t xml:space="preserve"> </w:t>
      </w:r>
      <w:r w:rsidR="00302324">
        <w:rPr>
          <w:rFonts w:ascii="Times New Roman" w:hAnsi="Times New Roman" w:cs="Times New Roman"/>
          <w:b/>
        </w:rPr>
        <w:t>расположенн</w:t>
      </w:r>
      <w:r w:rsidR="00232F0F">
        <w:rPr>
          <w:rFonts w:ascii="Times New Roman" w:hAnsi="Times New Roman" w:cs="Times New Roman"/>
          <w:b/>
        </w:rPr>
        <w:t>ые</w:t>
      </w:r>
      <w:r w:rsidR="00302324">
        <w:rPr>
          <w:rFonts w:ascii="Times New Roman" w:hAnsi="Times New Roman" w:cs="Times New Roman"/>
          <w:b/>
        </w:rPr>
        <w:t xml:space="preserve">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А1, п/А,</w:t>
      </w:r>
      <w:r w:rsidR="00F9474C">
        <w:rPr>
          <w:rFonts w:ascii="Times New Roman" w:hAnsi="Times New Roman" w:cs="Times New Roman"/>
          <w:b/>
        </w:rPr>
        <w:t xml:space="preserve"> </w:t>
      </w:r>
      <w:r w:rsidR="00232F0F">
        <w:rPr>
          <w:rFonts w:ascii="Times New Roman" w:hAnsi="Times New Roman" w:cs="Times New Roman"/>
          <w:b/>
        </w:rPr>
        <w:t>кадастровый номер 90:22:010221:878</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г.</w:t>
      </w:r>
      <w:r w:rsidR="001061F6">
        <w:rPr>
          <w:rFonts w:ascii="Times New Roman" w:hAnsi="Times New Roman" w:cs="Times New Roman"/>
          <w:b/>
        </w:rPr>
        <w:t xml:space="preserve"> Симферополь</w:t>
      </w:r>
      <w:r w:rsidR="002145B8">
        <w:rPr>
          <w:rFonts w:ascii="Times New Roman" w:hAnsi="Times New Roman" w:cs="Times New Roman"/>
          <w:b/>
        </w:rPr>
        <w:t>,</w:t>
      </w:r>
      <w:r w:rsidR="00DF4476">
        <w:rPr>
          <w:rFonts w:ascii="Times New Roman" w:hAnsi="Times New Roman" w:cs="Times New Roman"/>
          <w:b/>
        </w:rPr>
        <w:t xml:space="preserve"> ул. </w:t>
      </w:r>
      <w:r w:rsidR="001061F6">
        <w:rPr>
          <w:rFonts w:ascii="Times New Roman" w:hAnsi="Times New Roman" w:cs="Times New Roman"/>
          <w:b/>
        </w:rPr>
        <w:t>Киевская/ул. Фрунзе</w:t>
      </w:r>
      <w:r w:rsidR="00DF4476">
        <w:rPr>
          <w:rFonts w:ascii="Times New Roman" w:hAnsi="Times New Roman" w:cs="Times New Roman"/>
          <w:b/>
        </w:rPr>
        <w:t xml:space="preserve">, </w:t>
      </w:r>
      <w:r w:rsidR="00A33B85">
        <w:rPr>
          <w:rFonts w:ascii="Times New Roman" w:hAnsi="Times New Roman" w:cs="Times New Roman"/>
          <w:b/>
        </w:rPr>
        <w:t xml:space="preserve">д. </w:t>
      </w:r>
      <w:r w:rsidR="001061F6">
        <w:rPr>
          <w:rFonts w:ascii="Times New Roman" w:hAnsi="Times New Roman" w:cs="Times New Roman"/>
          <w:b/>
        </w:rPr>
        <w:t>4/45</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71B5EEEA"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3E616B">
        <w:rPr>
          <w:rFonts w:ascii="Times New Roman" w:eastAsia="Arial" w:hAnsi="Times New Roman" w:cs="Times New Roman"/>
          <w:lang w:eastAsia="ar-SA"/>
        </w:rPr>
        <w:t>26</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3E616B">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3E616B">
        <w:rPr>
          <w:rFonts w:ascii="Times New Roman" w:eastAsia="Arial" w:hAnsi="Times New Roman" w:cs="Times New Roman"/>
          <w:lang w:eastAsia="ar-SA"/>
        </w:rPr>
        <w:t>219</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3AB55D03"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 xml:space="preserve">Передача прав по договору аренды имущества третьим лицам </w:t>
      </w:r>
      <w:r w:rsidR="001061F6">
        <w:rPr>
          <w:rFonts w:ascii="Times New Roman" w:hAnsi="Times New Roman" w:cs="Times New Roman"/>
        </w:rPr>
        <w:t>допускается при условии соблюдения Порядка</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3651F769" w:rsidR="00695B85" w:rsidRPr="00FB0493"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B7CF7">
              <w:rPr>
                <w:rFonts w:ascii="Times New Roman" w:eastAsia="Times New Roman" w:hAnsi="Times New Roman" w:cs="Times New Roman"/>
                <w:bCs/>
                <w:sz w:val="20"/>
                <w:szCs w:val="20"/>
              </w:rPr>
              <w:t>Лот №1</w:t>
            </w:r>
            <w:r w:rsidR="009B7CF7" w:rsidRPr="009B7CF7">
              <w:rPr>
                <w:rFonts w:ascii="Times New Roman" w:eastAsia="Times New Roman" w:hAnsi="Times New Roman" w:cs="Times New Roman"/>
                <w:bCs/>
                <w:sz w:val="20"/>
                <w:szCs w:val="20"/>
              </w:rPr>
              <w:t xml:space="preserve"> </w:t>
            </w:r>
            <w:r w:rsidR="009A1BC3" w:rsidRPr="00D90583">
              <w:rPr>
                <w:rFonts w:ascii="Times New Roman" w:hAnsi="Times New Roman" w:cs="Times New Roman"/>
                <w:bCs/>
              </w:rPr>
              <w:t>нежилые помещения №55 (коридор), №56 (комната админ.), №57 (кафе), №58 (кухня), №59 (моечная), №60 (мучной цех), №61 (цех), №62 (кладовая), общей площадью 166,1 кв.м., расположенные на первом этаже нежилого здания автовокзала, лит. А, А1, п/А, кадастровый номер 90:22:010221:878, по адресу: Республика Крым, г. Симферополь, ул. Киевская/ул. Фрунзе, д. 4/45, находящееся на балансе ГУП РК «Крымавтотранс»</w:t>
            </w:r>
            <w:r w:rsidR="00D90583">
              <w:rPr>
                <w:rFonts w:ascii="Times New Roman" w:hAnsi="Times New Roman" w:cs="Times New Roman"/>
                <w:bCs/>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6D451007"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Материал стен: ракушечник, </w:t>
            </w:r>
            <w:r w:rsidR="008123BC">
              <w:rPr>
                <w:rFonts w:ascii="Times New Roman" w:hAnsi="Times New Roman" w:cs="Times New Roman"/>
                <w:bCs/>
                <w:color w:val="000000"/>
                <w:sz w:val="20"/>
                <w:szCs w:val="20"/>
              </w:rPr>
              <w:t xml:space="preserve">фундамент: бутовый, перегородки: </w:t>
            </w:r>
            <w:r w:rsidR="001A0F68">
              <w:rPr>
                <w:rFonts w:ascii="Times New Roman" w:hAnsi="Times New Roman" w:cs="Times New Roman"/>
                <w:bCs/>
                <w:color w:val="000000"/>
                <w:sz w:val="20"/>
                <w:szCs w:val="20"/>
              </w:rPr>
              <w:t>ракушечник, кирпич,</w:t>
            </w:r>
            <w:r>
              <w:rPr>
                <w:rFonts w:ascii="Times New Roman" w:hAnsi="Times New Roman" w:cs="Times New Roman"/>
                <w:bCs/>
                <w:color w:val="000000"/>
                <w:sz w:val="20"/>
                <w:szCs w:val="20"/>
              </w:rPr>
              <w:t xml:space="preserve"> отделка внутренняя: </w:t>
            </w:r>
            <w:r w:rsidR="001A0F68">
              <w:rPr>
                <w:rFonts w:ascii="Times New Roman" w:hAnsi="Times New Roman" w:cs="Times New Roman"/>
                <w:bCs/>
                <w:color w:val="000000"/>
                <w:sz w:val="20"/>
                <w:szCs w:val="20"/>
              </w:rPr>
              <w:t xml:space="preserve">плитка, подвесной потолок армстронг, побелка, покраска, </w:t>
            </w:r>
            <w:r w:rsidR="00D74E4A">
              <w:rPr>
                <w:rFonts w:ascii="Times New Roman" w:hAnsi="Times New Roman" w:cs="Times New Roman"/>
                <w:bCs/>
                <w:color w:val="000000"/>
                <w:sz w:val="20"/>
                <w:szCs w:val="20"/>
              </w:rPr>
              <w:t>вагонка</w:t>
            </w:r>
            <w:r w:rsidR="00E76606">
              <w:rPr>
                <w:rFonts w:ascii="Times New Roman" w:hAnsi="Times New Roman" w:cs="Times New Roman"/>
                <w:bCs/>
                <w:color w:val="000000"/>
                <w:sz w:val="20"/>
                <w:szCs w:val="20"/>
              </w:rPr>
              <w:t>.</w:t>
            </w:r>
            <w:r w:rsidR="00061C2D">
              <w:rPr>
                <w:rFonts w:ascii="Times New Roman" w:hAnsi="Times New Roman" w:cs="Times New Roman"/>
                <w:bCs/>
                <w:color w:val="000000"/>
                <w:sz w:val="20"/>
                <w:szCs w:val="20"/>
              </w:rPr>
              <w:t xml:space="preserve"> Наружная отделка-</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фасадная плитка</w:t>
            </w:r>
            <w:r w:rsidR="00E76606">
              <w:rPr>
                <w:rFonts w:ascii="Times New Roman" w:hAnsi="Times New Roman" w:cs="Times New Roman"/>
                <w:bCs/>
                <w:color w:val="000000"/>
                <w:sz w:val="20"/>
                <w:szCs w:val="20"/>
              </w:rPr>
              <w:t xml:space="preserve">. </w:t>
            </w:r>
            <w:r w:rsidR="00061C2D">
              <w:rPr>
                <w:rFonts w:ascii="Times New Roman" w:hAnsi="Times New Roman" w:cs="Times New Roman"/>
                <w:bCs/>
                <w:color w:val="000000"/>
                <w:sz w:val="20"/>
                <w:szCs w:val="20"/>
              </w:rPr>
              <w:t>Коммуникации:</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электроосвещение, вода, канализация, отопление</w:t>
            </w:r>
            <w:r w:rsidR="00061C2D">
              <w:rPr>
                <w:rFonts w:ascii="Times New Roman" w:hAnsi="Times New Roman" w:cs="Times New Roman"/>
                <w:bCs/>
                <w:color w:val="000000"/>
                <w:sz w:val="20"/>
                <w:szCs w:val="20"/>
              </w:rPr>
              <w:t>. Техническое состояние несущих конструкций:</w:t>
            </w:r>
            <w:r w:rsidR="00E76606">
              <w:rPr>
                <w:rFonts w:ascii="Times New Roman" w:hAnsi="Times New Roman" w:cs="Times New Roman"/>
                <w:bCs/>
                <w:color w:val="000000"/>
                <w:sz w:val="20"/>
                <w:szCs w:val="20"/>
              </w:rPr>
              <w:t xml:space="preserve"> удовлетворительное.</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35939020" w:rsidR="005207DF" w:rsidRPr="00047CFE" w:rsidRDefault="003E616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Любое целевое использование не запрещенное законодательством РФ</w:t>
            </w:r>
            <w:r w:rsidR="00637204">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73CDE51"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BF24E6">
              <w:rPr>
                <w:rFonts w:ascii="Times New Roman" w:hAnsi="Times New Roman" w:cs="Times New Roman"/>
                <w:sz w:val="20"/>
                <w:szCs w:val="20"/>
              </w:rPr>
              <w:t>826202</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841008">
              <w:rPr>
                <w:rFonts w:ascii="Times New Roman" w:eastAsia="Times New Roman" w:hAnsi="Times New Roman" w:cs="Times New Roman"/>
                <w:sz w:val="20"/>
                <w:szCs w:val="20"/>
              </w:rPr>
              <w:t>восемьсот двадцать шесть тысяч двести два</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70CBA928" w:rsidR="000D5B28" w:rsidRPr="00781F8F" w:rsidRDefault="003E616B" w:rsidP="00186612">
            <w:pPr>
              <w:autoSpaceDE w:val="0"/>
              <w:jc w:val="both"/>
              <w:rPr>
                <w:rFonts w:ascii="Times New Roman" w:hAnsi="Times New Roman" w:cs="Times New Roman"/>
                <w:sz w:val="20"/>
                <w:szCs w:val="20"/>
              </w:rPr>
            </w:pPr>
            <w:r>
              <w:rPr>
                <w:rFonts w:ascii="Times New Roman" w:hAnsi="Times New Roman" w:cs="Times New Roman"/>
                <w:b/>
                <w:i/>
                <w:sz w:val="20"/>
                <w:szCs w:val="20"/>
              </w:rPr>
              <w:t>04.07.</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0B94C506" w:rsidR="000D5B28" w:rsidRPr="00781F8F" w:rsidRDefault="00E25D4F" w:rsidP="00186612">
            <w:pPr>
              <w:autoSpaceDE w:val="0"/>
              <w:jc w:val="both"/>
              <w:rPr>
                <w:rFonts w:ascii="Times New Roman" w:hAnsi="Times New Roman" w:cs="Times New Roman"/>
                <w:sz w:val="20"/>
                <w:szCs w:val="20"/>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5AFBBD62"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 xml:space="preserve">с </w:t>
            </w:r>
            <w:r w:rsidR="00E25D4F">
              <w:rPr>
                <w:rFonts w:ascii="Times New Roman" w:hAnsi="Times New Roman" w:cs="Times New Roman"/>
                <w:b/>
                <w:i/>
                <w:sz w:val="20"/>
                <w:szCs w:val="20"/>
              </w:rPr>
              <w:t>04.07.2020</w:t>
            </w:r>
            <w:r w:rsidR="00724627">
              <w:rPr>
                <w:rFonts w:ascii="Times New Roman" w:hAnsi="Times New Roman" w:cs="Times New Roman"/>
                <w:b/>
                <w:i/>
                <w:sz w:val="20"/>
                <w:szCs w:val="20"/>
              </w:rPr>
              <w:t xml:space="preserve"> д</w:t>
            </w:r>
            <w:r w:rsidR="000D5B28">
              <w:rPr>
                <w:rFonts w:ascii="Times New Roman" w:hAnsi="Times New Roman" w:cs="Times New Roman"/>
                <w:b/>
                <w:i/>
                <w:sz w:val="20"/>
                <w:szCs w:val="20"/>
              </w:rPr>
              <w:t xml:space="preserve">о </w:t>
            </w:r>
            <w:r w:rsidR="00E25D4F">
              <w:rPr>
                <w:rFonts w:ascii="Times New Roman" w:hAnsi="Times New Roman" w:cs="Times New Roman"/>
                <w:b/>
                <w:i/>
                <w:sz w:val="20"/>
                <w:szCs w:val="20"/>
              </w:rPr>
              <w:t>21.07.2020</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2C8B3062" w:rsidR="003A06A8" w:rsidRPr="00670F84" w:rsidRDefault="002A4C74"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sidR="003A06A8">
              <w:rPr>
                <w:rFonts w:ascii="Times New Roman" w:hAnsi="Times New Roman" w:cs="Times New Roman"/>
                <w:b/>
                <w:i/>
                <w:sz w:val="20"/>
                <w:szCs w:val="20"/>
              </w:rPr>
              <w:t xml:space="preserve"> мин</w:t>
            </w:r>
            <w:r w:rsidR="003A06A8" w:rsidRPr="00670F84">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3A06A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3A06A8"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03DFA108" w:rsidR="003A06A8" w:rsidRDefault="002A4C74"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27.07.2020</w:t>
            </w:r>
            <w:r w:rsidR="00680616">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sidR="00680616">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1C9F8668" w:rsidR="006A5384" w:rsidRPr="00670F84" w:rsidRDefault="002A4C74" w:rsidP="00047CFE">
            <w:pPr>
              <w:tabs>
                <w:tab w:val="left" w:pos="9356"/>
              </w:tabs>
              <w:ind w:right="-1"/>
              <w:jc w:val="both"/>
              <w:rPr>
                <w:rFonts w:ascii="Times New Roman" w:hAnsi="Times New Roman" w:cs="Times New Roman"/>
                <w:sz w:val="20"/>
                <w:szCs w:val="20"/>
              </w:rPr>
            </w:pPr>
            <w:r>
              <w:rPr>
                <w:rFonts w:ascii="Times New Roman" w:hAnsi="Times New Roman" w:cs="Times New Roman"/>
                <w:b/>
                <w:i/>
                <w:sz w:val="20"/>
                <w:szCs w:val="20"/>
              </w:rPr>
              <w:t>03.08.2020</w:t>
            </w:r>
            <w:r w:rsidR="00AD26D8">
              <w:rPr>
                <w:rFonts w:ascii="Times New Roman" w:hAnsi="Times New Roman" w:cs="Times New Roman"/>
                <w:b/>
                <w:i/>
                <w:sz w:val="20"/>
                <w:szCs w:val="20"/>
              </w:rPr>
              <w:t xml:space="preserve"> в </w:t>
            </w:r>
            <w:r>
              <w:rPr>
                <w:rFonts w:ascii="Times New Roman" w:hAnsi="Times New Roman" w:cs="Times New Roman"/>
                <w:b/>
                <w:i/>
                <w:sz w:val="20"/>
                <w:szCs w:val="20"/>
              </w:rPr>
              <w:t>10</w:t>
            </w:r>
            <w:r w:rsidR="006A5384"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006A5384" w:rsidRPr="00670F84">
              <w:rPr>
                <w:rFonts w:ascii="Times New Roman" w:hAnsi="Times New Roman" w:cs="Times New Roman"/>
                <w:b/>
                <w:i/>
                <w:sz w:val="20"/>
                <w:szCs w:val="20"/>
              </w:rPr>
              <w:t>0 мин.</w:t>
            </w:r>
            <w:r w:rsidR="006A5384" w:rsidRPr="00670F84">
              <w:rPr>
                <w:rFonts w:ascii="Times New Roman" w:hAnsi="Times New Roman" w:cs="Times New Roman"/>
                <w:sz w:val="20"/>
                <w:szCs w:val="20"/>
              </w:rPr>
              <w:t xml:space="preserve"> (время мск) </w:t>
            </w:r>
            <w:r w:rsidR="006A5384"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3E616B"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75C64CDB"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6874CE">
              <w:rPr>
                <w:rFonts w:ascii="Times New Roman" w:eastAsia="Times New Roman" w:hAnsi="Times New Roman" w:cs="Times New Roman"/>
                <w:sz w:val="20"/>
                <w:szCs w:val="20"/>
              </w:rPr>
              <w:t>04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6874CE">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794FDB">
              <w:rPr>
                <w:rFonts w:ascii="Times New Roman" w:eastAsia="Times New Roman" w:hAnsi="Times New Roman" w:cs="Times New Roman"/>
                <w:sz w:val="20"/>
                <w:szCs w:val="20"/>
              </w:rPr>
              <w:t>2</w:t>
            </w:r>
            <w:r w:rsidR="006874CE">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6874CE">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57DE63FD"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841008">
              <w:rPr>
                <w:rFonts w:ascii="Times New Roman" w:hAnsi="Times New Roman"/>
                <w:sz w:val="20"/>
                <w:szCs w:val="20"/>
              </w:rPr>
              <w:t>413101</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841008">
              <w:rPr>
                <w:rFonts w:ascii="Times New Roman" w:hAnsi="Times New Roman"/>
                <w:sz w:val="20"/>
                <w:szCs w:val="20"/>
              </w:rPr>
              <w:t>четыреста тринадцать тысяч сто один</w:t>
            </w:r>
            <w:r w:rsidR="00A1197E">
              <w:rPr>
                <w:rFonts w:ascii="Times New Roman" w:hAnsi="Times New Roman"/>
                <w:sz w:val="20"/>
                <w:szCs w:val="20"/>
              </w:rPr>
              <w:t xml:space="preserve"> </w:t>
            </w:r>
            <w:r>
              <w:rPr>
                <w:rFonts w:ascii="Times New Roman" w:hAnsi="Times New Roman"/>
                <w:sz w:val="20"/>
                <w:szCs w:val="20"/>
              </w:rPr>
              <w:t xml:space="preserve">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10DA9" w14:textId="77777777" w:rsidR="00E91E3D" w:rsidRDefault="00E91E3D" w:rsidP="006B5C6F">
      <w:pPr>
        <w:spacing w:after="0" w:line="240" w:lineRule="auto"/>
      </w:pPr>
      <w:r>
        <w:separator/>
      </w:r>
    </w:p>
  </w:endnote>
  <w:endnote w:type="continuationSeparator" w:id="0">
    <w:p w14:paraId="4D8F5A8D" w14:textId="77777777" w:rsidR="00E91E3D" w:rsidRDefault="00E91E3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27111" w14:textId="77777777" w:rsidR="00E91E3D" w:rsidRDefault="00E91E3D" w:rsidP="006B5C6F">
      <w:pPr>
        <w:spacing w:after="0" w:line="240" w:lineRule="auto"/>
      </w:pPr>
      <w:r>
        <w:separator/>
      </w:r>
    </w:p>
  </w:footnote>
  <w:footnote w:type="continuationSeparator" w:id="0">
    <w:p w14:paraId="42930ED6" w14:textId="77777777" w:rsidR="00E91E3D" w:rsidRDefault="00E91E3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3E616B" w:rsidRDefault="003E616B">
        <w:pPr>
          <w:pStyle w:val="a7"/>
          <w:jc w:val="right"/>
        </w:pPr>
      </w:p>
      <w:p w14:paraId="16292481" w14:textId="77777777" w:rsidR="003E616B" w:rsidRDefault="003E616B">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3E616B" w:rsidRDefault="003E61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39EB"/>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782C"/>
    <w:rsid w:val="002A0118"/>
    <w:rsid w:val="002A38DE"/>
    <w:rsid w:val="002A3ED4"/>
    <w:rsid w:val="002A4C7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E616B"/>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6F66"/>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4CE"/>
    <w:rsid w:val="00687712"/>
    <w:rsid w:val="00693617"/>
    <w:rsid w:val="0069363D"/>
    <w:rsid w:val="00695B85"/>
    <w:rsid w:val="00695F81"/>
    <w:rsid w:val="006960C9"/>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4B4F"/>
    <w:rsid w:val="00776C5F"/>
    <w:rsid w:val="00780F5B"/>
    <w:rsid w:val="0078644A"/>
    <w:rsid w:val="00790B77"/>
    <w:rsid w:val="007910EB"/>
    <w:rsid w:val="0079171C"/>
    <w:rsid w:val="00794B5C"/>
    <w:rsid w:val="00794FDB"/>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23BC"/>
    <w:rsid w:val="008149D8"/>
    <w:rsid w:val="00815292"/>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1BC3"/>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856E4"/>
    <w:rsid w:val="00A90C04"/>
    <w:rsid w:val="00A92929"/>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01C4"/>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3EA5"/>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140A4"/>
    <w:rsid w:val="00E20942"/>
    <w:rsid w:val="00E24E17"/>
    <w:rsid w:val="00E25973"/>
    <w:rsid w:val="00E25D4F"/>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1E3D"/>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8B2B-C8E8-4EEF-AC77-0AD743B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10353</Words>
  <Characters>59015</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3</cp:revision>
  <cp:lastPrinted>2018-09-21T14:04:00Z</cp:lastPrinted>
  <dcterms:created xsi:type="dcterms:W3CDTF">2020-07-02T09:42:00Z</dcterms:created>
  <dcterms:modified xsi:type="dcterms:W3CDTF">2020-07-02T09:50:00Z</dcterms:modified>
</cp:coreProperties>
</file>