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6A0A2"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14:paraId="1BD33068" w14:textId="77777777" w:rsidTr="0017654E">
        <w:tc>
          <w:tcPr>
            <w:tcW w:w="5070" w:type="dxa"/>
          </w:tcPr>
          <w:p w14:paraId="783D1D9F" w14:textId="29EB296E" w:rsidR="0017654E" w:rsidRDefault="00204991" w:rsidP="00E31BD9">
            <w:pPr>
              <w:shd w:val="clear" w:color="auto" w:fill="FFFFFF"/>
              <w:rPr>
                <w:rFonts w:ascii="Times New Roman" w:eastAsia="SimSun" w:hAnsi="Times New Roman"/>
                <w:b/>
                <w:sz w:val="20"/>
                <w:szCs w:val="20"/>
              </w:rPr>
            </w:pPr>
            <w:r>
              <w:rPr>
                <w:rFonts w:ascii="Times New Roman" w:eastAsia="SimSun" w:hAnsi="Times New Roman"/>
                <w:b/>
                <w:sz w:val="20"/>
                <w:szCs w:val="20"/>
              </w:rPr>
              <w:t>СОГЛАСОВАНО</w:t>
            </w:r>
          </w:p>
          <w:p w14:paraId="5BA6547F" w14:textId="77777777" w:rsidR="00A8792C" w:rsidRDefault="00A8792C" w:rsidP="00E31BD9">
            <w:pPr>
              <w:shd w:val="clear" w:color="auto" w:fill="FFFFFF"/>
              <w:rPr>
                <w:rFonts w:ascii="Times New Roman" w:eastAsia="SimSun" w:hAnsi="Times New Roman"/>
                <w:b/>
                <w:sz w:val="20"/>
                <w:szCs w:val="20"/>
              </w:rPr>
            </w:pPr>
          </w:p>
          <w:p w14:paraId="1704702B" w14:textId="77777777" w:rsidR="0045275B" w:rsidRDefault="0045275B" w:rsidP="0045275B">
            <w:pPr>
              <w:shd w:val="clear" w:color="auto" w:fill="FFFFFF"/>
              <w:rPr>
                <w:rFonts w:ascii="Times New Roman" w:hAnsi="Times New Roman" w:cs="Times New Roman"/>
                <w:sz w:val="20"/>
                <w:szCs w:val="20"/>
              </w:rPr>
            </w:pPr>
            <w:r>
              <w:rPr>
                <w:rFonts w:ascii="Times New Roman" w:hAnsi="Times New Roman" w:cs="Times New Roman"/>
                <w:sz w:val="20"/>
                <w:szCs w:val="20"/>
              </w:rPr>
              <w:t>председатель Угловского сельского совета-</w:t>
            </w:r>
            <w:r w:rsidRPr="00CF3019">
              <w:rPr>
                <w:rFonts w:ascii="Times New Roman" w:hAnsi="Times New Roman" w:cs="Times New Roman"/>
                <w:sz w:val="20"/>
                <w:szCs w:val="20"/>
              </w:rPr>
              <w:t>глав</w:t>
            </w:r>
            <w:r>
              <w:rPr>
                <w:rFonts w:ascii="Times New Roman" w:hAnsi="Times New Roman" w:cs="Times New Roman"/>
                <w:sz w:val="20"/>
                <w:szCs w:val="20"/>
              </w:rPr>
              <w:t xml:space="preserve">а </w:t>
            </w:r>
            <w:r w:rsidRPr="00CF3019">
              <w:rPr>
                <w:rFonts w:ascii="Times New Roman" w:hAnsi="Times New Roman" w:cs="Times New Roman"/>
                <w:sz w:val="20"/>
                <w:szCs w:val="20"/>
              </w:rPr>
              <w:t>администрации</w:t>
            </w:r>
          </w:p>
          <w:p w14:paraId="204FE7E8" w14:textId="77777777" w:rsidR="0045275B" w:rsidRDefault="0045275B" w:rsidP="0045275B">
            <w:pPr>
              <w:shd w:val="clear" w:color="auto" w:fill="FFFFFF"/>
              <w:rPr>
                <w:rFonts w:ascii="Times New Roman" w:hAnsi="Times New Roman" w:cs="Times New Roman"/>
                <w:sz w:val="20"/>
                <w:szCs w:val="20"/>
              </w:rPr>
            </w:pPr>
          </w:p>
          <w:p w14:paraId="3480714B" w14:textId="77777777" w:rsidR="0045275B" w:rsidRDefault="0045275B" w:rsidP="0045275B">
            <w:pPr>
              <w:shd w:val="clear" w:color="auto" w:fill="FFFFFF"/>
              <w:rPr>
                <w:rFonts w:ascii="Times New Roman" w:hAnsi="Times New Roman" w:cs="Times New Roman"/>
                <w:sz w:val="20"/>
                <w:szCs w:val="20"/>
              </w:rPr>
            </w:pPr>
          </w:p>
          <w:p w14:paraId="3E87250F" w14:textId="3C7448AE" w:rsidR="00A8792C" w:rsidRDefault="0045275B" w:rsidP="0045275B">
            <w:pPr>
              <w:shd w:val="clear" w:color="auto" w:fill="FFFFFF"/>
              <w:rPr>
                <w:rFonts w:ascii="Times New Roman" w:hAnsi="Times New Roman" w:cs="Times New Roman"/>
                <w:sz w:val="20"/>
                <w:szCs w:val="20"/>
              </w:rPr>
            </w:pPr>
            <w:r>
              <w:rPr>
                <w:rFonts w:ascii="Times New Roman" w:hAnsi="Times New Roman" w:cs="Times New Roman"/>
                <w:sz w:val="20"/>
                <w:szCs w:val="20"/>
              </w:rPr>
              <w:t>_____________________________</w:t>
            </w:r>
            <w:r w:rsidR="00F37A9C">
              <w:rPr>
                <w:rFonts w:ascii="Times New Roman" w:hAnsi="Times New Roman" w:cs="Times New Roman"/>
                <w:sz w:val="20"/>
                <w:szCs w:val="20"/>
              </w:rPr>
              <w:t xml:space="preserve"> Н.Н. </w:t>
            </w:r>
            <w:r>
              <w:rPr>
                <w:rFonts w:ascii="Times New Roman" w:hAnsi="Times New Roman" w:cs="Times New Roman"/>
                <w:sz w:val="20"/>
                <w:szCs w:val="20"/>
              </w:rPr>
              <w:t>Сосницкая</w:t>
            </w:r>
          </w:p>
          <w:p w14:paraId="61A58FFB" w14:textId="77777777" w:rsidR="0045275B" w:rsidRDefault="0045275B" w:rsidP="0045275B">
            <w:pPr>
              <w:shd w:val="clear" w:color="auto" w:fill="FFFFFF"/>
              <w:rPr>
                <w:rFonts w:ascii="Times New Roman" w:hAnsi="Times New Roman" w:cs="Times New Roman"/>
                <w:sz w:val="20"/>
                <w:szCs w:val="20"/>
              </w:rPr>
            </w:pPr>
          </w:p>
          <w:p w14:paraId="279180BA" w14:textId="56F885C7" w:rsidR="00AC1263" w:rsidRDefault="0045275B" w:rsidP="00AC1263">
            <w:pPr>
              <w:shd w:val="clear" w:color="auto" w:fill="FFFFFF"/>
              <w:rPr>
                <w:rFonts w:ascii="Times New Roman" w:hAnsi="Times New Roman" w:cs="Times New Roman"/>
                <w:sz w:val="20"/>
                <w:szCs w:val="20"/>
              </w:rPr>
            </w:pPr>
            <w:r>
              <w:rPr>
                <w:rFonts w:ascii="Times New Roman" w:hAnsi="Times New Roman" w:cs="Times New Roman"/>
                <w:sz w:val="20"/>
                <w:szCs w:val="20"/>
              </w:rPr>
              <w:t>«___»___________________201</w:t>
            </w:r>
            <w:r w:rsidR="00204991">
              <w:rPr>
                <w:rFonts w:ascii="Times New Roman" w:hAnsi="Times New Roman" w:cs="Times New Roman"/>
                <w:sz w:val="20"/>
                <w:szCs w:val="20"/>
              </w:rPr>
              <w:t>9</w:t>
            </w:r>
            <w:r>
              <w:rPr>
                <w:rFonts w:ascii="Times New Roman" w:hAnsi="Times New Roman" w:cs="Times New Roman"/>
                <w:sz w:val="20"/>
                <w:szCs w:val="20"/>
              </w:rPr>
              <w:t xml:space="preserve"> г.  </w:t>
            </w:r>
          </w:p>
          <w:p w14:paraId="140432AB" w14:textId="0BFBE50F" w:rsidR="0045275B" w:rsidRDefault="00AC1263" w:rsidP="00AC1263">
            <w:pPr>
              <w:shd w:val="clear" w:color="auto" w:fill="FFFFFF"/>
              <w:rPr>
                <w:rFonts w:ascii="Times New Roman" w:eastAsia="SimSun" w:hAnsi="Times New Roman"/>
                <w:b/>
                <w:sz w:val="20"/>
                <w:szCs w:val="20"/>
              </w:rPr>
            </w:pPr>
            <w:r>
              <w:rPr>
                <w:rFonts w:ascii="Times New Roman" w:hAnsi="Times New Roman" w:cs="Times New Roman"/>
                <w:sz w:val="20"/>
                <w:szCs w:val="20"/>
              </w:rPr>
              <w:t xml:space="preserve"> М.п.</w:t>
            </w:r>
            <w:r w:rsidR="0045275B">
              <w:rPr>
                <w:rFonts w:ascii="Times New Roman" w:hAnsi="Times New Roman" w:cs="Times New Roman"/>
                <w:sz w:val="20"/>
                <w:szCs w:val="20"/>
              </w:rPr>
              <w:t>.</w:t>
            </w:r>
          </w:p>
        </w:tc>
        <w:tc>
          <w:tcPr>
            <w:tcW w:w="4819" w:type="dxa"/>
          </w:tcPr>
          <w:p w14:paraId="00188E76" w14:textId="12DEF297" w:rsidR="0017654E" w:rsidRPr="00EC7024" w:rsidRDefault="00204991" w:rsidP="0017654E">
            <w:pPr>
              <w:rPr>
                <w:rFonts w:ascii="Times New Roman" w:eastAsia="SimSun" w:hAnsi="Times New Roman"/>
                <w:b/>
                <w:sz w:val="20"/>
                <w:szCs w:val="20"/>
              </w:rPr>
            </w:pPr>
            <w:r>
              <w:rPr>
                <w:rFonts w:ascii="Times New Roman" w:eastAsia="SimSun" w:hAnsi="Times New Roman"/>
                <w:b/>
                <w:sz w:val="20"/>
                <w:szCs w:val="20"/>
              </w:rPr>
              <w:t>УТВЕРЖДЕНО</w:t>
            </w:r>
          </w:p>
          <w:p w14:paraId="2D5C51B5" w14:textId="77777777" w:rsidR="0017654E" w:rsidRDefault="0017654E" w:rsidP="004B1736">
            <w:pPr>
              <w:rPr>
                <w:rFonts w:ascii="Times New Roman" w:eastAsia="SimSun" w:hAnsi="Times New Roman"/>
                <w:sz w:val="20"/>
                <w:szCs w:val="20"/>
              </w:rPr>
            </w:pPr>
          </w:p>
          <w:p w14:paraId="6BA127CD" w14:textId="77777777" w:rsidR="00204991" w:rsidRDefault="00204991" w:rsidP="00204991">
            <w:pPr>
              <w:rPr>
                <w:rFonts w:ascii="Times New Roman" w:eastAsia="SimSun" w:hAnsi="Times New Roman"/>
                <w:sz w:val="20"/>
                <w:szCs w:val="20"/>
              </w:rPr>
            </w:pPr>
            <w:r>
              <w:rPr>
                <w:rFonts w:ascii="Times New Roman" w:eastAsia="SimSun" w:hAnsi="Times New Roman"/>
                <w:sz w:val="20"/>
                <w:szCs w:val="20"/>
              </w:rPr>
              <w:t>Директор ООО «Вектор-плюс»</w:t>
            </w:r>
          </w:p>
          <w:p w14:paraId="072A8988" w14:textId="77777777" w:rsidR="00204991" w:rsidRDefault="00204991" w:rsidP="00204991">
            <w:pPr>
              <w:rPr>
                <w:rFonts w:ascii="Times New Roman" w:eastAsia="SimSun" w:hAnsi="Times New Roman"/>
                <w:sz w:val="20"/>
                <w:szCs w:val="20"/>
              </w:rPr>
            </w:pPr>
          </w:p>
          <w:p w14:paraId="202B0874" w14:textId="77777777" w:rsidR="00204991" w:rsidRDefault="00204991" w:rsidP="00204991">
            <w:pPr>
              <w:rPr>
                <w:rFonts w:ascii="Times New Roman" w:eastAsia="SimSun" w:hAnsi="Times New Roman"/>
                <w:sz w:val="20"/>
                <w:szCs w:val="20"/>
              </w:rPr>
            </w:pPr>
          </w:p>
          <w:p w14:paraId="6D8AA96B" w14:textId="77777777" w:rsidR="00204991" w:rsidRDefault="00204991" w:rsidP="00204991">
            <w:pPr>
              <w:rPr>
                <w:rFonts w:ascii="Times New Roman" w:eastAsia="SimSun" w:hAnsi="Times New Roman"/>
                <w:sz w:val="20"/>
                <w:szCs w:val="20"/>
              </w:rPr>
            </w:pPr>
          </w:p>
          <w:p w14:paraId="4FE55555" w14:textId="77777777" w:rsidR="00204991" w:rsidRDefault="00204991" w:rsidP="00204991">
            <w:pPr>
              <w:rPr>
                <w:rFonts w:ascii="Times New Roman" w:eastAsia="SimSun" w:hAnsi="Times New Roman"/>
                <w:sz w:val="20"/>
                <w:szCs w:val="20"/>
              </w:rPr>
            </w:pPr>
            <w:r>
              <w:rPr>
                <w:rFonts w:ascii="Times New Roman" w:eastAsia="SimSun" w:hAnsi="Times New Roman"/>
                <w:sz w:val="20"/>
                <w:szCs w:val="20"/>
              </w:rPr>
              <w:t>___________________ Д.И. Серединский</w:t>
            </w:r>
          </w:p>
          <w:p w14:paraId="391216C7" w14:textId="77777777" w:rsidR="00204991" w:rsidRDefault="00204991" w:rsidP="00204991">
            <w:pPr>
              <w:rPr>
                <w:rFonts w:ascii="Times New Roman" w:eastAsia="SimSun" w:hAnsi="Times New Roman"/>
                <w:sz w:val="20"/>
                <w:szCs w:val="20"/>
              </w:rPr>
            </w:pPr>
          </w:p>
          <w:p w14:paraId="376E6048" w14:textId="17310B5F" w:rsidR="00204991" w:rsidRDefault="00204991" w:rsidP="00204991">
            <w:pPr>
              <w:rPr>
                <w:rFonts w:ascii="Times New Roman" w:eastAsia="SimSun" w:hAnsi="Times New Roman"/>
                <w:sz w:val="20"/>
                <w:szCs w:val="20"/>
              </w:rPr>
            </w:pPr>
            <w:r>
              <w:rPr>
                <w:rFonts w:ascii="Times New Roman" w:eastAsia="SimSun" w:hAnsi="Times New Roman"/>
                <w:sz w:val="20"/>
                <w:szCs w:val="20"/>
              </w:rPr>
              <w:t>«___»________________2019 г.</w:t>
            </w:r>
          </w:p>
          <w:p w14:paraId="491DEB28" w14:textId="5B5ABE77" w:rsidR="00204991" w:rsidRPr="00204991" w:rsidRDefault="00204991" w:rsidP="00204991">
            <w:pPr>
              <w:rPr>
                <w:rFonts w:ascii="Times New Roman" w:eastAsia="SimSun" w:hAnsi="Times New Roman"/>
                <w:sz w:val="20"/>
                <w:szCs w:val="20"/>
              </w:rPr>
            </w:pPr>
            <w:r>
              <w:rPr>
                <w:rFonts w:ascii="Times New Roman" w:eastAsia="SimSun" w:hAnsi="Times New Roman"/>
                <w:sz w:val="20"/>
                <w:szCs w:val="20"/>
              </w:rPr>
              <w:t>М.п.</w:t>
            </w:r>
          </w:p>
        </w:tc>
      </w:tr>
    </w:tbl>
    <w:p w14:paraId="0FF4C2DA" w14:textId="77777777" w:rsidR="0017654E" w:rsidRDefault="0017654E" w:rsidP="0017654E">
      <w:pPr>
        <w:rPr>
          <w:rFonts w:ascii="Times New Roman" w:hAnsi="Times New Roman"/>
          <w:sz w:val="20"/>
          <w:szCs w:val="20"/>
        </w:rPr>
      </w:pPr>
    </w:p>
    <w:p w14:paraId="3BE3DA18"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2F32ADB3"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463E83D8"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6754CACF"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AF56322"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2E8D375"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690533FA"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7A7DD0F"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4DD836C1" w14:textId="77777777" w:rsidR="002944C3" w:rsidRPr="000A00AD" w:rsidRDefault="002944C3" w:rsidP="002944C3">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7AB96DB1" w14:textId="77777777" w:rsidR="002944C3" w:rsidRPr="000A00AD" w:rsidRDefault="002944C3" w:rsidP="002944C3">
      <w:pPr>
        <w:widowControl w:val="0"/>
        <w:autoSpaceDE w:val="0"/>
        <w:autoSpaceDN w:val="0"/>
        <w:adjustRightInd w:val="0"/>
        <w:spacing w:after="0" w:line="200" w:lineRule="exact"/>
        <w:jc w:val="center"/>
        <w:rPr>
          <w:rFonts w:ascii="Times New Roman" w:eastAsia="Times New Roman" w:hAnsi="Times New Roman" w:cs="Times New Roman"/>
        </w:rPr>
      </w:pPr>
    </w:p>
    <w:p w14:paraId="36B20880" w14:textId="77777777" w:rsidR="002944C3" w:rsidRPr="000A00AD" w:rsidRDefault="002944C3" w:rsidP="002944C3">
      <w:pPr>
        <w:widowControl w:val="0"/>
        <w:autoSpaceDE w:val="0"/>
        <w:autoSpaceDN w:val="0"/>
        <w:adjustRightInd w:val="0"/>
        <w:spacing w:after="0" w:line="200" w:lineRule="exact"/>
        <w:jc w:val="center"/>
        <w:rPr>
          <w:rFonts w:ascii="Times New Roman" w:eastAsia="Times New Roman" w:hAnsi="Times New Roman" w:cs="Times New Roman"/>
        </w:rPr>
      </w:pPr>
    </w:p>
    <w:p w14:paraId="66FCF13C" w14:textId="77777777" w:rsidR="002944C3" w:rsidRPr="000A00AD" w:rsidRDefault="002944C3" w:rsidP="002944C3">
      <w:pPr>
        <w:widowControl w:val="0"/>
        <w:autoSpaceDE w:val="0"/>
        <w:autoSpaceDN w:val="0"/>
        <w:adjustRightInd w:val="0"/>
        <w:spacing w:after="0" w:line="315" w:lineRule="exact"/>
        <w:jc w:val="center"/>
        <w:rPr>
          <w:rFonts w:ascii="Times New Roman" w:eastAsia="Times New Roman" w:hAnsi="Times New Roman" w:cs="Times New Roman"/>
        </w:rPr>
      </w:pPr>
    </w:p>
    <w:p w14:paraId="10BF89BB" w14:textId="244CBA0F" w:rsidR="002944C3" w:rsidRPr="00C44C76" w:rsidRDefault="00AD3282" w:rsidP="00735F6F">
      <w:pPr>
        <w:pStyle w:val="a4"/>
        <w:numPr>
          <w:ilvl w:val="0"/>
          <w:numId w:val="10"/>
        </w:numPr>
        <w:jc w:val="both"/>
        <w:rPr>
          <w:rFonts w:ascii="Times New Roman" w:hAnsi="Times New Roman" w:cs="Times New Roman"/>
          <w:b/>
          <w:bCs/>
        </w:rPr>
      </w:pPr>
      <w:r w:rsidRPr="00735F6F">
        <w:rPr>
          <w:rFonts w:ascii="Times New Roman" w:eastAsia="Times New Roman" w:hAnsi="Times New Roman" w:cs="Times New Roman"/>
        </w:rPr>
        <w:t xml:space="preserve">по продаже </w:t>
      </w:r>
      <w:r w:rsidR="002944C3" w:rsidRPr="00C44C76">
        <w:rPr>
          <w:rFonts w:ascii="Times New Roman" w:eastAsia="Times New Roman" w:hAnsi="Times New Roman" w:cs="Times New Roman"/>
        </w:rPr>
        <w:t>объект</w:t>
      </w:r>
      <w:r w:rsidR="00F37A9C" w:rsidRPr="00C44C76">
        <w:rPr>
          <w:rFonts w:ascii="Times New Roman" w:eastAsia="Times New Roman" w:hAnsi="Times New Roman" w:cs="Times New Roman"/>
        </w:rPr>
        <w:t>а</w:t>
      </w:r>
      <w:r w:rsidR="002944C3" w:rsidRPr="00C44C76">
        <w:rPr>
          <w:rFonts w:ascii="Times New Roman" w:eastAsia="Times New Roman" w:hAnsi="Times New Roman" w:cs="Times New Roman"/>
        </w:rPr>
        <w:t xml:space="preserve"> недвижимого</w:t>
      </w:r>
      <w:r w:rsidR="004F56AC" w:rsidRPr="00C44C76">
        <w:rPr>
          <w:rFonts w:ascii="Times New Roman" w:eastAsia="Times New Roman" w:hAnsi="Times New Roman" w:cs="Times New Roman"/>
        </w:rPr>
        <w:t xml:space="preserve"> имущества</w:t>
      </w:r>
      <w:r w:rsidR="002944C3" w:rsidRPr="00C44C76">
        <w:rPr>
          <w:rFonts w:ascii="Times New Roman" w:eastAsia="Times New Roman" w:hAnsi="Times New Roman" w:cs="Times New Roman"/>
        </w:rPr>
        <w:t xml:space="preserve"> </w:t>
      </w:r>
      <w:r w:rsidR="00F37A9C" w:rsidRPr="00C44C76">
        <w:rPr>
          <w:rFonts w:ascii="Times New Roman" w:eastAsia="Times New Roman" w:hAnsi="Times New Roman" w:cs="Times New Roman"/>
        </w:rPr>
        <w:t xml:space="preserve">муниципальной собственности </w:t>
      </w:r>
      <w:r w:rsidR="002944C3" w:rsidRPr="00C44C76">
        <w:rPr>
          <w:rFonts w:ascii="Times New Roman" w:eastAsia="Times New Roman" w:hAnsi="Times New Roman" w:cs="Times New Roman"/>
        </w:rPr>
        <w:t>Угловского сельского поселения Бахчисарайского района Республики Крым</w:t>
      </w:r>
      <w:r w:rsidR="00735F6F" w:rsidRPr="00C44C76">
        <w:rPr>
          <w:rFonts w:ascii="Times New Roman" w:eastAsia="Times New Roman" w:hAnsi="Times New Roman" w:cs="Times New Roman"/>
        </w:rPr>
        <w:t xml:space="preserve"> а именно </w:t>
      </w:r>
      <w:r w:rsidR="00735F6F" w:rsidRPr="00C44C76">
        <w:rPr>
          <w:rFonts w:ascii="Times New Roman" w:hAnsi="Times New Roman" w:cs="Times New Roman"/>
          <w:b/>
          <w:bCs/>
        </w:rPr>
        <w:t>Нежилое здание по ул. Набережная 44а с кадастровым номером 90:01:180101:648, расположенное на земельном участке общей площадью 239 кв.м., кадастровый номер 90:01:180101:3164</w:t>
      </w:r>
      <w:r w:rsidR="00735F6F" w:rsidRPr="00C44C76">
        <w:rPr>
          <w:rFonts w:ascii="Times New Roman" w:eastAsia="Calibri" w:hAnsi="Times New Roman" w:cs="Times New Roman"/>
          <w:b/>
          <w:bCs/>
        </w:rPr>
        <w:t>, по адресу: Республика Крым, Бахчисарайский район, с. Угловое, ул. Набережная, д. 44а</w:t>
      </w:r>
    </w:p>
    <w:p w14:paraId="1F1372D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482AA7BB" w14:textId="77777777" w:rsidR="0017654E" w:rsidRPr="000A00AD" w:rsidRDefault="0017654E" w:rsidP="00735F6F">
      <w:pPr>
        <w:widowControl w:val="0"/>
        <w:overflowPunct w:val="0"/>
        <w:autoSpaceDE w:val="0"/>
        <w:autoSpaceDN w:val="0"/>
        <w:adjustRightInd w:val="0"/>
        <w:spacing w:after="0" w:line="240" w:lineRule="atLeast"/>
        <w:ind w:left="280" w:right="260" w:firstLine="471"/>
        <w:rPr>
          <w:rFonts w:ascii="Times New Roman" w:eastAsia="Times New Roman" w:hAnsi="Times New Roman" w:cs="Times New Roman"/>
          <w:b/>
          <w:bCs/>
        </w:rPr>
      </w:pPr>
    </w:p>
    <w:p w14:paraId="27719F28"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4CF37C6D"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3F9329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16D89E"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598118B6"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489DECF0"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D977F7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801CE9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860943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C239F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DBA668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2FBAAA0"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BCD795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4B4E7C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B2DA493"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10F740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8E39F4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F61C2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4894E9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29A222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E1DC7D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788D62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78D875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B8DEC45" w14:textId="77777777" w:rsidR="004B1736" w:rsidRDefault="004B1736" w:rsidP="0017654E">
      <w:pPr>
        <w:widowControl w:val="0"/>
        <w:autoSpaceDE w:val="0"/>
        <w:autoSpaceDN w:val="0"/>
        <w:adjustRightInd w:val="0"/>
        <w:spacing w:after="0" w:line="200" w:lineRule="exact"/>
        <w:rPr>
          <w:rFonts w:ascii="Times New Roman" w:eastAsia="Times New Roman" w:hAnsi="Times New Roman" w:cs="Times New Roman"/>
        </w:rPr>
      </w:pPr>
    </w:p>
    <w:p w14:paraId="0EAE00D7" w14:textId="77777777" w:rsidR="004B1736" w:rsidRDefault="004B1736" w:rsidP="0017654E">
      <w:pPr>
        <w:widowControl w:val="0"/>
        <w:autoSpaceDE w:val="0"/>
        <w:autoSpaceDN w:val="0"/>
        <w:adjustRightInd w:val="0"/>
        <w:spacing w:after="0" w:line="200" w:lineRule="exact"/>
        <w:rPr>
          <w:rFonts w:ascii="Times New Roman" w:eastAsia="Times New Roman" w:hAnsi="Times New Roman" w:cs="Times New Roman"/>
        </w:rPr>
      </w:pPr>
    </w:p>
    <w:p w14:paraId="4E10287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CED046B"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BCF56A4" w14:textId="1EA5FAD7" w:rsidR="0017654E" w:rsidRPr="0012598D" w:rsidRDefault="00735F6F" w:rsidP="0017654E">
      <w:pPr>
        <w:widowControl w:val="0"/>
        <w:autoSpaceDE w:val="0"/>
        <w:autoSpaceDN w:val="0"/>
        <w:adjustRightInd w:val="0"/>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 xml:space="preserve">г. </w:t>
      </w:r>
      <w:r w:rsidR="008B7B46" w:rsidRPr="0012598D">
        <w:rPr>
          <w:rFonts w:ascii="Times New Roman" w:eastAsia="Times New Roman" w:hAnsi="Times New Roman" w:cs="Times New Roman"/>
          <w:b/>
          <w:i/>
        </w:rPr>
        <w:t>Симферополь 201</w:t>
      </w:r>
      <w:r w:rsidR="00DA73D7">
        <w:rPr>
          <w:rFonts w:ascii="Times New Roman" w:eastAsia="Times New Roman" w:hAnsi="Times New Roman" w:cs="Times New Roman"/>
          <w:b/>
          <w:i/>
        </w:rPr>
        <w:t>9</w:t>
      </w:r>
    </w:p>
    <w:p w14:paraId="2C3B75E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002795E3" w14:textId="77777777" w:rsidR="000F7629" w:rsidRPr="000F7629" w:rsidRDefault="000F7629" w:rsidP="00F83F08">
      <w:pPr>
        <w:pStyle w:val="5"/>
        <w:jc w:val="center"/>
      </w:pPr>
      <w:r w:rsidRPr="000F7629">
        <w:lastRenderedPageBreak/>
        <w:t>Наименование разделов и приложений</w:t>
      </w:r>
    </w:p>
    <w:p w14:paraId="09ADCCF5" w14:textId="77777777" w:rsidR="000F7629" w:rsidRPr="000F7629" w:rsidRDefault="000F7629" w:rsidP="000F7629">
      <w:pPr>
        <w:spacing w:after="0"/>
        <w:jc w:val="center"/>
        <w:rPr>
          <w:rFonts w:ascii="Times New Roman" w:hAnsi="Times New Roman"/>
        </w:rPr>
      </w:pPr>
    </w:p>
    <w:p w14:paraId="6B9C7BEA" w14:textId="4BBB579C"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6D4AAEF7"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F83F08">
        <w:rPr>
          <w:rFonts w:ascii="Times New Roman" w:hAnsi="Times New Roman" w:cs="Times New Roman"/>
          <w:bCs/>
        </w:rPr>
        <w:t>…...4</w:t>
      </w:r>
    </w:p>
    <w:p w14:paraId="65272B18"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2AAD312E"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5144760B"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4A717703"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7DEF80F5"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6833332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14:paraId="0F3E84FD"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14:paraId="6C809042"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1B2B369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14:paraId="63D99651"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14:paraId="2D68975D"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14:paraId="2083A0E1" w14:textId="77777777" w:rsidR="000F7629" w:rsidRDefault="000F7629" w:rsidP="006D29AF">
      <w:pPr>
        <w:pStyle w:val="a4"/>
        <w:ind w:left="0"/>
        <w:rPr>
          <w:rFonts w:ascii="Times New Roman" w:hAnsi="Times New Roman" w:cs="Times New Roman"/>
        </w:rPr>
      </w:pPr>
    </w:p>
    <w:p w14:paraId="74BFA643"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775A3FF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5C54C8A9"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3BA2E4D2"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73311591" w14:textId="77777777" w:rsidR="006D29AF"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Форма заявления об отсутствии решения о</w:t>
      </w:r>
      <w:r w:rsidR="00F22862" w:rsidRPr="000A00AD">
        <w:rPr>
          <w:rFonts w:ascii="Times New Roman" w:hAnsi="Times New Roman" w:cs="Times New Roman"/>
        </w:rPr>
        <w:t xml:space="preserve"> ликвидации заявителя -</w:t>
      </w:r>
      <w:r w:rsidR="003510F5">
        <w:rPr>
          <w:rFonts w:ascii="Times New Roman" w:hAnsi="Times New Roman" w:cs="Times New Roman"/>
        </w:rPr>
        <w:t xml:space="preserve"> </w:t>
      </w:r>
      <w:r w:rsidR="00F22862" w:rsidRPr="000A00AD">
        <w:rPr>
          <w:rFonts w:ascii="Times New Roman" w:hAnsi="Times New Roman" w:cs="Times New Roman"/>
        </w:rPr>
        <w:t>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3D154E3E"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9D0791">
        <w:rPr>
          <w:rFonts w:ascii="Times New Roman" w:hAnsi="Times New Roman" w:cs="Times New Roman"/>
          <w:i/>
        </w:rPr>
        <w:t>6</w:t>
      </w:r>
      <w:r w:rsidRPr="000A00AD">
        <w:rPr>
          <w:rFonts w:ascii="Times New Roman" w:hAnsi="Times New Roman" w:cs="Times New Roman"/>
        </w:rPr>
        <w:t xml:space="preserve"> Инструкция по заполнению заявки на участие в аукционе </w:t>
      </w:r>
    </w:p>
    <w:p w14:paraId="75677005"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9D0791">
        <w:rPr>
          <w:rFonts w:ascii="Times New Roman" w:hAnsi="Times New Roman" w:cs="Times New Roman"/>
          <w:i/>
        </w:rPr>
        <w:t>7</w:t>
      </w:r>
      <w:r w:rsidR="0012598D">
        <w:rPr>
          <w:rFonts w:ascii="Times New Roman" w:hAnsi="Times New Roman" w:cs="Times New Roman"/>
          <w:i/>
        </w:rPr>
        <w:t xml:space="preserve"> </w:t>
      </w:r>
      <w:r w:rsidR="00F22862" w:rsidRPr="000A00AD">
        <w:rPr>
          <w:rFonts w:ascii="Times New Roman" w:hAnsi="Times New Roman" w:cs="Times New Roman"/>
        </w:rPr>
        <w:t xml:space="preserve">Проект договора </w:t>
      </w:r>
      <w:r w:rsidR="00AD3282">
        <w:rPr>
          <w:rFonts w:ascii="Times New Roman" w:hAnsi="Times New Roman" w:cs="Times New Roman"/>
        </w:rPr>
        <w:t>купли-продажи</w:t>
      </w:r>
      <w:r w:rsidR="00F22862" w:rsidRPr="000A00AD">
        <w:rPr>
          <w:rFonts w:ascii="Times New Roman" w:hAnsi="Times New Roman" w:cs="Times New Roman"/>
        </w:rPr>
        <w:t xml:space="preserve"> недвижимого имущества, находящегося</w:t>
      </w:r>
      <w:r w:rsidR="00F61E39">
        <w:rPr>
          <w:rFonts w:ascii="Times New Roman" w:hAnsi="Times New Roman" w:cs="Times New Roman"/>
        </w:rPr>
        <w:t xml:space="preserve"> </w:t>
      </w:r>
      <w:r w:rsidR="00F22862" w:rsidRPr="000A00AD">
        <w:rPr>
          <w:rFonts w:ascii="Times New Roman" w:hAnsi="Times New Roman" w:cs="Times New Roman"/>
        </w:rPr>
        <w:t xml:space="preserve">в </w:t>
      </w:r>
      <w:r w:rsidR="00CD58C9">
        <w:rPr>
          <w:rFonts w:ascii="Times New Roman" w:hAnsi="Times New Roman" w:cs="Times New Roman"/>
        </w:rPr>
        <w:t>муниципальной</w:t>
      </w:r>
      <w:r w:rsidR="00F22862" w:rsidRPr="000A00AD">
        <w:rPr>
          <w:rFonts w:ascii="Times New Roman" w:hAnsi="Times New Roman" w:cs="Times New Roman"/>
        </w:rPr>
        <w:t xml:space="preserve"> собственности</w:t>
      </w:r>
      <w:r w:rsidR="00CD58C9">
        <w:rPr>
          <w:rFonts w:ascii="Times New Roman" w:hAnsi="Times New Roman" w:cs="Times New Roman"/>
        </w:rPr>
        <w:t>.</w:t>
      </w:r>
    </w:p>
    <w:p w14:paraId="1C41654E" w14:textId="77777777" w:rsidR="00944DA0" w:rsidRDefault="00944DA0" w:rsidP="00F22862">
      <w:pPr>
        <w:pStyle w:val="a4"/>
        <w:spacing w:after="0"/>
        <w:ind w:left="0"/>
        <w:jc w:val="both"/>
        <w:rPr>
          <w:rFonts w:ascii="Times New Roman" w:hAnsi="Times New Roman" w:cs="Times New Roman"/>
        </w:rPr>
      </w:pPr>
    </w:p>
    <w:p w14:paraId="13D833FC" w14:textId="77777777" w:rsidR="003510F5" w:rsidRDefault="003510F5" w:rsidP="00F22862">
      <w:pPr>
        <w:pStyle w:val="a4"/>
        <w:spacing w:after="0"/>
        <w:ind w:left="0"/>
        <w:jc w:val="both"/>
        <w:rPr>
          <w:rFonts w:ascii="Times New Roman" w:hAnsi="Times New Roman" w:cs="Times New Roman"/>
        </w:rPr>
      </w:pPr>
    </w:p>
    <w:p w14:paraId="684F0B6F" w14:textId="77777777" w:rsidR="003510F5" w:rsidRDefault="003510F5" w:rsidP="00F22862">
      <w:pPr>
        <w:pStyle w:val="a4"/>
        <w:spacing w:after="0"/>
        <w:ind w:left="0"/>
        <w:jc w:val="both"/>
        <w:rPr>
          <w:rFonts w:ascii="Times New Roman" w:hAnsi="Times New Roman" w:cs="Times New Roman"/>
        </w:rPr>
      </w:pPr>
    </w:p>
    <w:p w14:paraId="3B7686B4" w14:textId="77777777" w:rsidR="003510F5" w:rsidRDefault="003510F5" w:rsidP="00F22862">
      <w:pPr>
        <w:pStyle w:val="a4"/>
        <w:spacing w:after="0"/>
        <w:ind w:left="0"/>
        <w:jc w:val="both"/>
        <w:rPr>
          <w:rFonts w:ascii="Times New Roman" w:hAnsi="Times New Roman" w:cs="Times New Roman"/>
        </w:rPr>
      </w:pPr>
    </w:p>
    <w:p w14:paraId="4D1A7803" w14:textId="77777777" w:rsidR="003510F5" w:rsidRPr="000A00AD" w:rsidRDefault="003510F5" w:rsidP="00F22862">
      <w:pPr>
        <w:pStyle w:val="a4"/>
        <w:spacing w:after="0"/>
        <w:ind w:left="0"/>
        <w:jc w:val="both"/>
        <w:rPr>
          <w:rFonts w:ascii="Times New Roman" w:hAnsi="Times New Roman" w:cs="Times New Roman"/>
        </w:rPr>
      </w:pPr>
    </w:p>
    <w:p w14:paraId="0B7AF604" w14:textId="77777777" w:rsidR="00944DA0" w:rsidRPr="000A00AD" w:rsidRDefault="00944DA0" w:rsidP="00F22862">
      <w:pPr>
        <w:pStyle w:val="a4"/>
        <w:spacing w:after="0"/>
        <w:ind w:left="0"/>
        <w:jc w:val="both"/>
        <w:rPr>
          <w:rFonts w:ascii="Times New Roman" w:hAnsi="Times New Roman" w:cs="Times New Roman"/>
        </w:rPr>
      </w:pPr>
    </w:p>
    <w:p w14:paraId="073CB2A6" w14:textId="77777777" w:rsidR="00944DA0" w:rsidRPr="000A00AD" w:rsidRDefault="00944DA0" w:rsidP="00F22862">
      <w:pPr>
        <w:pStyle w:val="a4"/>
        <w:spacing w:after="0"/>
        <w:ind w:left="0"/>
        <w:jc w:val="both"/>
        <w:rPr>
          <w:rFonts w:ascii="Times New Roman" w:hAnsi="Times New Roman" w:cs="Times New Roman"/>
        </w:rPr>
      </w:pPr>
    </w:p>
    <w:p w14:paraId="3E9E50D0" w14:textId="77777777" w:rsidR="00944DA0" w:rsidRPr="000A00AD" w:rsidRDefault="00944DA0" w:rsidP="00F22862">
      <w:pPr>
        <w:pStyle w:val="a4"/>
        <w:spacing w:after="0"/>
        <w:ind w:left="0"/>
        <w:jc w:val="both"/>
        <w:rPr>
          <w:rFonts w:ascii="Times New Roman" w:hAnsi="Times New Roman" w:cs="Times New Roman"/>
        </w:rPr>
      </w:pPr>
    </w:p>
    <w:p w14:paraId="5A8F127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3DC4C722" w14:textId="77777777" w:rsidR="00A152CD" w:rsidRPr="000A00AD" w:rsidRDefault="00A152CD" w:rsidP="00A152CD">
      <w:pPr>
        <w:jc w:val="both"/>
        <w:rPr>
          <w:rFonts w:ascii="Times New Roman" w:hAnsi="Times New Roman" w:cs="Times New Roman"/>
        </w:rPr>
      </w:pPr>
    </w:p>
    <w:p w14:paraId="41184402" w14:textId="77777777" w:rsidR="005869D2" w:rsidRPr="000A00AD" w:rsidRDefault="005869D2" w:rsidP="00A152CD">
      <w:pPr>
        <w:jc w:val="both"/>
        <w:rPr>
          <w:rFonts w:ascii="Times New Roman" w:hAnsi="Times New Roman" w:cs="Times New Roman"/>
        </w:rPr>
      </w:pPr>
    </w:p>
    <w:p w14:paraId="5AF5E6B4" w14:textId="77777777" w:rsidR="005869D2" w:rsidRDefault="005869D2" w:rsidP="00A152CD">
      <w:pPr>
        <w:jc w:val="both"/>
        <w:rPr>
          <w:rFonts w:ascii="Times New Roman" w:hAnsi="Times New Roman" w:cs="Times New Roman"/>
        </w:rPr>
      </w:pPr>
    </w:p>
    <w:p w14:paraId="26A06966" w14:textId="77777777" w:rsidR="006A0147" w:rsidRDefault="006A0147" w:rsidP="00A152CD">
      <w:pPr>
        <w:jc w:val="both"/>
        <w:rPr>
          <w:rFonts w:ascii="Times New Roman" w:hAnsi="Times New Roman" w:cs="Times New Roman"/>
        </w:rPr>
      </w:pPr>
    </w:p>
    <w:p w14:paraId="72F83802" w14:textId="77777777" w:rsidR="002944C3" w:rsidRPr="000F7629" w:rsidRDefault="00D14C0A" w:rsidP="002944C3">
      <w:pPr>
        <w:jc w:val="center"/>
        <w:rPr>
          <w:rFonts w:ascii="Times New Roman" w:hAnsi="Times New Roman" w:cs="Times New Roman"/>
          <w:b/>
        </w:rPr>
      </w:pPr>
      <w:r>
        <w:rPr>
          <w:rFonts w:ascii="Times New Roman" w:hAnsi="Times New Roman" w:cs="Times New Roman"/>
          <w:b/>
        </w:rPr>
        <w:t>Р</w:t>
      </w:r>
      <w:r w:rsidR="002944C3" w:rsidRPr="000F7629">
        <w:rPr>
          <w:rFonts w:ascii="Times New Roman" w:hAnsi="Times New Roman" w:cs="Times New Roman"/>
          <w:b/>
        </w:rPr>
        <w:t>аздел 1 Общие положения об аукционе</w:t>
      </w:r>
    </w:p>
    <w:p w14:paraId="37898948" w14:textId="49E3E9A4" w:rsidR="002944C3" w:rsidRPr="009E3BA4" w:rsidRDefault="002944C3" w:rsidP="00B06162">
      <w:pPr>
        <w:pStyle w:val="a4"/>
        <w:numPr>
          <w:ilvl w:val="1"/>
          <w:numId w:val="3"/>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w:t>
      </w:r>
      <w:r w:rsidR="00AD3282">
        <w:rPr>
          <w:rFonts w:ascii="Times New Roman" w:eastAsia="Times New Roman" w:hAnsi="Times New Roman" w:cs="Times New Roman"/>
        </w:rPr>
        <w:t>продаже</w:t>
      </w:r>
      <w:r w:rsidRPr="009E3BA4">
        <w:rPr>
          <w:rFonts w:ascii="Times New Roman" w:eastAsia="Times New Roman" w:hAnsi="Times New Roman" w:cs="Times New Roman"/>
        </w:rPr>
        <w:t xml:space="preserve"> </w:t>
      </w:r>
      <w:r>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Pr>
          <w:rFonts w:ascii="Times New Roman" w:eastAsia="Times New Roman" w:hAnsi="Times New Roman" w:cs="Times New Roman"/>
        </w:rPr>
        <w:t xml:space="preserve">муниципальной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Pr>
          <w:rFonts w:ascii="Times New Roman" w:eastAsia="Times New Roman" w:hAnsi="Times New Roman" w:cs="Times New Roman"/>
        </w:rPr>
        <w:t xml:space="preserve">муниципального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32646001" w14:textId="6D1CE864" w:rsidR="002944C3" w:rsidRPr="009E3BA4" w:rsidRDefault="002944C3" w:rsidP="00980FA4">
      <w:pPr>
        <w:pStyle w:val="a4"/>
        <w:numPr>
          <w:ilvl w:val="1"/>
          <w:numId w:val="3"/>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Аукцион является открытым по составу участников и по форме подачи ценовых предложений. Форма проведения аукциона – электронная.</w:t>
      </w:r>
      <w:r>
        <w:rPr>
          <w:rFonts w:ascii="Times New Roman" w:hAnsi="Times New Roman" w:cs="Times New Roman"/>
        </w:rPr>
        <w:t xml:space="preserve"> Аукцион проводится в соответствии с регламентом ЭТП.</w:t>
      </w:r>
    </w:p>
    <w:p w14:paraId="4FC3DFD4" w14:textId="77777777" w:rsidR="002944C3" w:rsidRPr="009E3BA4" w:rsidRDefault="002944C3" w:rsidP="00980FA4">
      <w:pPr>
        <w:pStyle w:val="a4"/>
        <w:numPr>
          <w:ilvl w:val="1"/>
          <w:numId w:val="3"/>
        </w:numPr>
        <w:tabs>
          <w:tab w:val="left" w:pos="709"/>
        </w:tabs>
        <w:spacing w:after="0" w:line="240" w:lineRule="auto"/>
        <w:jc w:val="both"/>
        <w:rPr>
          <w:rFonts w:ascii="Times New Roman" w:eastAsia="Times New Roman" w:hAnsi="Times New Roman" w:cs="Times New Roman"/>
        </w:rPr>
      </w:pPr>
      <w:r w:rsidRPr="00655CB3">
        <w:rPr>
          <w:rFonts w:ascii="Times New Roman" w:eastAsia="Times New Roman" w:hAnsi="Times New Roman" w:cs="Times New Roman"/>
        </w:rPr>
        <w:t xml:space="preserve"> Организатором аукциона является </w:t>
      </w:r>
      <w:r w:rsidRPr="009E3BA4">
        <w:rPr>
          <w:rFonts w:ascii="Times New Roman" w:eastAsia="Times New Roman" w:hAnsi="Times New Roman" w:cs="Times New Roman"/>
          <w:iCs/>
        </w:rPr>
        <w:t xml:space="preserve">Администрация </w:t>
      </w:r>
      <w:r>
        <w:rPr>
          <w:rFonts w:ascii="Times New Roman" w:eastAsia="Times New Roman" w:hAnsi="Times New Roman" w:cs="Times New Roman"/>
          <w:iCs/>
        </w:rPr>
        <w:t>Угловского</w:t>
      </w:r>
      <w:r w:rsidRPr="009E3BA4">
        <w:rPr>
          <w:rFonts w:ascii="Times New Roman" w:eastAsia="Times New Roman" w:hAnsi="Times New Roman" w:cs="Times New Roman"/>
          <w:iCs/>
        </w:rPr>
        <w:t xml:space="preserve"> сельского поселения Бахчисарайског</w:t>
      </w:r>
      <w:r>
        <w:rPr>
          <w:rFonts w:ascii="Times New Roman" w:eastAsia="Times New Roman" w:hAnsi="Times New Roman" w:cs="Times New Roman"/>
          <w:iCs/>
        </w:rPr>
        <w:t>о района Республики Крым: 298435</w:t>
      </w:r>
      <w:r w:rsidRPr="009E3BA4">
        <w:rPr>
          <w:rFonts w:ascii="Times New Roman" w:eastAsia="Times New Roman" w:hAnsi="Times New Roman" w:cs="Times New Roman"/>
          <w:iCs/>
        </w:rPr>
        <w:t xml:space="preserve">, Республика Крым, </w:t>
      </w:r>
      <w:r>
        <w:rPr>
          <w:rFonts w:ascii="Times New Roman" w:eastAsia="Times New Roman" w:hAnsi="Times New Roman" w:cs="Times New Roman"/>
          <w:iCs/>
        </w:rPr>
        <w:t>Б</w:t>
      </w:r>
      <w:r w:rsidRPr="009E3BA4">
        <w:rPr>
          <w:rFonts w:ascii="Times New Roman" w:eastAsia="Times New Roman" w:hAnsi="Times New Roman" w:cs="Times New Roman"/>
          <w:iCs/>
        </w:rPr>
        <w:t xml:space="preserve">ахчисарайский район, </w:t>
      </w:r>
      <w:r>
        <w:rPr>
          <w:rFonts w:ascii="Times New Roman" w:eastAsia="Times New Roman" w:hAnsi="Times New Roman" w:cs="Times New Roman"/>
          <w:iCs/>
        </w:rPr>
        <w:t>с. Угловое, ул. Ленина, д.68</w:t>
      </w:r>
      <w:r w:rsidRPr="009E3BA4">
        <w:rPr>
          <w:rFonts w:ascii="Times New Roman" w:eastAsia="Times New Roman" w:hAnsi="Times New Roman" w:cs="Times New Roman"/>
          <w:iCs/>
        </w:rPr>
        <w:t>.</w:t>
      </w:r>
      <w:r w:rsidRPr="009E3BA4">
        <w:rPr>
          <w:rFonts w:ascii="Times New Roman" w:eastAsia="Times New Roman" w:hAnsi="Times New Roman" w:cs="Times New Roman"/>
        </w:rPr>
        <w:t xml:space="preserve"> </w:t>
      </w:r>
    </w:p>
    <w:p w14:paraId="286E9D36" w14:textId="0A691DD3" w:rsidR="002944C3" w:rsidRDefault="002944C3" w:rsidP="00980FA4">
      <w:pPr>
        <w:pStyle w:val="a4"/>
        <w:numPr>
          <w:ilvl w:val="1"/>
          <w:numId w:val="3"/>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9D0791">
        <w:rPr>
          <w:rFonts w:ascii="Times New Roman" w:hAnsi="Times New Roman" w:cs="Times New Roman"/>
        </w:rPr>
        <w:t>купли-продажи</w:t>
      </w:r>
      <w:r w:rsidRPr="009E3BA4">
        <w:rPr>
          <w:rFonts w:ascii="Times New Roman" w:hAnsi="Times New Roman" w:cs="Times New Roman"/>
        </w:rPr>
        <w:t xml:space="preserve"> имущества, находящегося в </w:t>
      </w:r>
      <w:r>
        <w:rPr>
          <w:rFonts w:ascii="Times New Roman" w:hAnsi="Times New Roman" w:cs="Times New Roman"/>
        </w:rPr>
        <w:t xml:space="preserve">муниципальной </w:t>
      </w:r>
      <w:r w:rsidRPr="009E3BA4">
        <w:rPr>
          <w:rFonts w:ascii="Times New Roman" w:hAnsi="Times New Roman" w:cs="Times New Roman"/>
        </w:rPr>
        <w:t xml:space="preserve">собственности и принадлежащего </w:t>
      </w:r>
      <w:r>
        <w:rPr>
          <w:rFonts w:ascii="Times New Roman" w:eastAsia="Times New Roman" w:hAnsi="Times New Roman" w:cs="Times New Roman"/>
          <w:iCs/>
        </w:rPr>
        <w:t>Муниципальному образованию Угловского</w:t>
      </w:r>
      <w:r w:rsidRPr="009E3BA4">
        <w:rPr>
          <w:rFonts w:ascii="Times New Roman" w:eastAsia="Times New Roman" w:hAnsi="Times New Roman" w:cs="Times New Roman"/>
          <w:iCs/>
        </w:rPr>
        <w:t xml:space="preserve"> сельского поселения Бахчисарайского района Республики Крым на праве муниципальной собственности </w:t>
      </w:r>
      <w:r w:rsidRPr="009E3BA4">
        <w:rPr>
          <w:rFonts w:ascii="Times New Roman" w:hAnsi="Times New Roman" w:cs="Times New Roman"/>
        </w:rPr>
        <w:t xml:space="preserve">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Pr="00EF60E3">
          <w:rPr>
            <w:rStyle w:val="a3"/>
            <w:rFonts w:ascii="Times New Roman" w:hAnsi="Times New Roman" w:cs="Times New Roman"/>
          </w:rPr>
          <w:t>www.</w:t>
        </w:r>
        <w:r w:rsidRPr="00EF60E3">
          <w:rPr>
            <w:rStyle w:val="a3"/>
            <w:rFonts w:ascii="Times New Roman" w:hAnsi="Times New Roman" w:cs="Times New Roman"/>
            <w:lang w:val="en-US"/>
          </w:rPr>
          <w:t>torgi</w:t>
        </w:r>
        <w:r w:rsidRPr="00EF60E3">
          <w:rPr>
            <w:rStyle w:val="a3"/>
            <w:rFonts w:ascii="Times New Roman" w:hAnsi="Times New Roman" w:cs="Times New Roman"/>
          </w:rPr>
          <w:t>.</w:t>
        </w:r>
        <w:r w:rsidRPr="00EF60E3">
          <w:rPr>
            <w:rStyle w:val="a3"/>
            <w:rFonts w:ascii="Times New Roman" w:hAnsi="Times New Roman" w:cs="Times New Roman"/>
            <w:lang w:val="en-US"/>
          </w:rPr>
          <w:t>gov</w:t>
        </w:r>
        <w:r w:rsidRPr="00EF60E3">
          <w:rPr>
            <w:rStyle w:val="a3"/>
            <w:rFonts w:ascii="Times New Roman" w:hAnsi="Times New Roman" w:cs="Times New Roman"/>
          </w:rPr>
          <w:t>.</w:t>
        </w:r>
        <w:r w:rsidRPr="00EF60E3">
          <w:rPr>
            <w:rStyle w:val="a3"/>
            <w:rFonts w:ascii="Times New Roman" w:hAnsi="Times New Roman" w:cs="Times New Roman"/>
            <w:lang w:val="en-US"/>
          </w:rPr>
          <w:t>ru</w:t>
        </w:r>
      </w:hyperlink>
      <w:r w:rsidRPr="009E3BA4">
        <w:rPr>
          <w:rFonts w:ascii="Times New Roman" w:hAnsi="Times New Roman" w:cs="Times New Roman"/>
        </w:rPr>
        <w:t>.</w:t>
      </w:r>
    </w:p>
    <w:p w14:paraId="7DA9E863" w14:textId="662C95D6" w:rsidR="00B06162" w:rsidRDefault="00B06162" w:rsidP="00980FA4">
      <w:pPr>
        <w:pStyle w:val="a4"/>
        <w:numPr>
          <w:ilvl w:val="1"/>
          <w:numId w:val="3"/>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Специализированная организация </w:t>
      </w:r>
      <w:r w:rsidRPr="00360434">
        <w:rPr>
          <w:rFonts w:ascii="Times New Roman" w:hAnsi="Times New Roman" w:cs="Times New Roman"/>
        </w:rPr>
        <w:t>ООО «Вектор плюс» (</w:t>
      </w:r>
      <w:r>
        <w:rPr>
          <w:rFonts w:ascii="Times New Roman" w:hAnsi="Times New Roman" w:cs="Times New Roman"/>
        </w:rPr>
        <w:t>организатор торгов</w:t>
      </w:r>
      <w:r w:rsidRPr="00360434">
        <w:rPr>
          <w:rFonts w:ascii="Times New Roman" w:hAnsi="Times New Roman" w:cs="Times New Roman"/>
        </w:rPr>
        <w:t xml:space="preserve">), действует на основании договора поручения на организацию и проведение торгов № </w:t>
      </w:r>
      <w:r>
        <w:rPr>
          <w:rFonts w:ascii="Times New Roman" w:hAnsi="Times New Roman" w:cs="Times New Roman"/>
        </w:rPr>
        <w:t>78/19</w:t>
      </w:r>
      <w:r>
        <w:rPr>
          <w:rFonts w:ascii="Times New Roman" w:hAnsi="Times New Roman" w:cs="Times New Roman"/>
        </w:rPr>
        <w:t xml:space="preserve"> от </w:t>
      </w:r>
      <w:r>
        <w:rPr>
          <w:rFonts w:ascii="Times New Roman" w:hAnsi="Times New Roman" w:cs="Times New Roman"/>
        </w:rPr>
        <w:t>11</w:t>
      </w:r>
      <w:r>
        <w:rPr>
          <w:rFonts w:ascii="Times New Roman" w:hAnsi="Times New Roman" w:cs="Times New Roman"/>
        </w:rPr>
        <w:t>.</w:t>
      </w:r>
      <w:r>
        <w:rPr>
          <w:rFonts w:ascii="Times New Roman" w:hAnsi="Times New Roman" w:cs="Times New Roman"/>
        </w:rPr>
        <w:t>11</w:t>
      </w:r>
      <w:r w:rsidRPr="00360434">
        <w:rPr>
          <w:rFonts w:ascii="Times New Roman" w:hAnsi="Times New Roman" w:cs="Times New Roman"/>
        </w:rPr>
        <w:t>.201</w:t>
      </w:r>
      <w:r>
        <w:rPr>
          <w:rFonts w:ascii="Times New Roman" w:hAnsi="Times New Roman" w:cs="Times New Roman"/>
        </w:rPr>
        <w:t>9</w:t>
      </w:r>
      <w:r w:rsidRPr="00360434">
        <w:rPr>
          <w:rFonts w:ascii="Times New Roman" w:hAnsi="Times New Roman" w:cs="Times New Roman"/>
        </w:rPr>
        <w:t xml:space="preserve"> года, и </w:t>
      </w:r>
      <w:r w:rsidRPr="00360434">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w:t>
      </w:r>
      <w:r w:rsidRPr="009E3BA4">
        <w:rPr>
          <w:rFonts w:ascii="Times New Roman" w:hAnsi="Times New Roman" w:cs="Times New Roman"/>
          <w:bCs/>
        </w:rPr>
        <w:t xml:space="preserve"> физических лиц, в том числе без образования юридического лица (индивидуальных предпринимателей) принять участие в открытом аукционе </w:t>
      </w:r>
      <w:r>
        <w:rPr>
          <w:rFonts w:ascii="Times New Roman" w:hAnsi="Times New Roman" w:cs="Times New Roman"/>
          <w:bCs/>
        </w:rPr>
        <w:t>по продаже</w:t>
      </w:r>
      <w:r w:rsidRPr="009E3BA4">
        <w:rPr>
          <w:rFonts w:ascii="Times New Roman" w:eastAsia="Times New Roman" w:hAnsi="Times New Roman" w:cs="Times New Roman"/>
          <w:bCs/>
        </w:rPr>
        <w:t xml:space="preserve"> объекта недвижимого имущества</w:t>
      </w:r>
    </w:p>
    <w:p w14:paraId="3691E840" w14:textId="293C2F7C" w:rsidR="002944C3" w:rsidRPr="00D41EBB" w:rsidRDefault="002944C3" w:rsidP="00980FA4">
      <w:pPr>
        <w:pStyle w:val="a4"/>
        <w:widowControl w:val="0"/>
        <w:numPr>
          <w:ilvl w:val="1"/>
          <w:numId w:val="3"/>
        </w:numPr>
        <w:tabs>
          <w:tab w:val="left" w:pos="993"/>
        </w:tabs>
        <w:suppressAutoHyphens/>
        <w:autoSpaceDE w:val="0"/>
        <w:spacing w:after="0" w:line="240" w:lineRule="auto"/>
        <w:jc w:val="both"/>
        <w:rPr>
          <w:rFonts w:ascii="Times New Roman" w:hAnsi="Times New Roman" w:cs="Times New Roman"/>
          <w:bCs/>
        </w:rPr>
      </w:pPr>
      <w:r w:rsidRPr="00DC2696">
        <w:rPr>
          <w:rFonts w:ascii="Times New Roman" w:hAnsi="Times New Roman" w:cs="Times New Roman"/>
        </w:rPr>
        <w:t>Н</w:t>
      </w:r>
      <w:r w:rsidRPr="00757AA4">
        <w:rPr>
          <w:rFonts w:ascii="Times New Roman" w:hAnsi="Times New Roman" w:cs="Times New Roman"/>
        </w:rPr>
        <w:t xml:space="preserve">астоящая документация разработана в соответствии с </w:t>
      </w:r>
      <w:r w:rsidRPr="00757AA4">
        <w:rPr>
          <w:rFonts w:ascii="Times New Roman" w:hAnsi="Times New Roman" w:cs="Times New Roman"/>
          <w:bCs/>
        </w:rPr>
        <w:t xml:space="preserve">Гражданским кодексом РФ, </w:t>
      </w:r>
      <w:r w:rsidRPr="00757AA4">
        <w:rPr>
          <w:rFonts w:ascii="Times New Roman" w:eastAsia="Times New Roman" w:hAnsi="Times New Roman" w:cs="Times New Roman"/>
          <w:bCs/>
          <w:lang w:eastAsia="ar-SA"/>
        </w:rPr>
        <w:t xml:space="preserve">Федеральным законом от 26.07.2006 № 135-ФЗ «О защите конкуренции»; </w:t>
      </w:r>
      <w:r w:rsidRPr="00757AA4">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0343D0">
        <w:rPr>
          <w:rFonts w:ascii="Times New Roman" w:eastAsia="Arial" w:hAnsi="Times New Roman" w:cs="Times New Roman"/>
          <w:lang w:eastAsia="ar-SA"/>
        </w:rPr>
        <w:t xml:space="preserve">договором поручения на организацию и проведение торгов №78/19 от 11.11.2019; </w:t>
      </w:r>
      <w:r w:rsidRPr="00DC2696">
        <w:rPr>
          <w:rFonts w:ascii="Times New Roman" w:hAnsi="Times New Roman" w:cs="Times New Roman"/>
        </w:rPr>
        <w:t xml:space="preserve">Постановлением </w:t>
      </w:r>
      <w:r w:rsidRPr="00D41EBB">
        <w:rPr>
          <w:rFonts w:ascii="Times New Roman" w:hAnsi="Times New Roman" w:cs="Times New Roman"/>
        </w:rPr>
        <w:t>Администрации Угловского сельского поселения Бахчисарайского района Республики Крым «</w:t>
      </w:r>
      <w:r w:rsidR="00D41EBB" w:rsidRPr="00D41EBB">
        <w:rPr>
          <w:rFonts w:ascii="Times New Roman" w:eastAsia="Times New Roman" w:hAnsi="Times New Roman" w:cs="Times New Roman"/>
        </w:rPr>
        <w:t>Об условиях проведения торгов по продаже муниципального имущества</w:t>
      </w:r>
      <w:r w:rsidRPr="00D41EBB">
        <w:rPr>
          <w:rFonts w:ascii="Times New Roman" w:hAnsi="Times New Roman" w:cs="Times New Roman"/>
        </w:rPr>
        <w:t xml:space="preserve">» от </w:t>
      </w:r>
      <w:r w:rsidR="001313BB">
        <w:rPr>
          <w:rFonts w:ascii="Times New Roman" w:hAnsi="Times New Roman" w:cs="Times New Roman"/>
        </w:rPr>
        <w:t>11</w:t>
      </w:r>
      <w:r w:rsidR="00D41EBB" w:rsidRPr="00D41EBB">
        <w:rPr>
          <w:rFonts w:ascii="Times New Roman" w:hAnsi="Times New Roman" w:cs="Times New Roman"/>
        </w:rPr>
        <w:t>.</w:t>
      </w:r>
      <w:r w:rsidR="001313BB">
        <w:rPr>
          <w:rFonts w:ascii="Times New Roman" w:hAnsi="Times New Roman" w:cs="Times New Roman"/>
        </w:rPr>
        <w:t>11</w:t>
      </w:r>
      <w:r w:rsidR="00D41EBB" w:rsidRPr="00D41EBB">
        <w:rPr>
          <w:rFonts w:ascii="Times New Roman" w:hAnsi="Times New Roman" w:cs="Times New Roman"/>
        </w:rPr>
        <w:t>.201</w:t>
      </w:r>
      <w:r w:rsidR="001313BB">
        <w:rPr>
          <w:rFonts w:ascii="Times New Roman" w:hAnsi="Times New Roman" w:cs="Times New Roman"/>
        </w:rPr>
        <w:t>9</w:t>
      </w:r>
      <w:r w:rsidR="00D41EBB" w:rsidRPr="00D41EBB">
        <w:rPr>
          <w:rFonts w:ascii="Times New Roman" w:hAnsi="Times New Roman" w:cs="Times New Roman"/>
        </w:rPr>
        <w:t xml:space="preserve"> № 2</w:t>
      </w:r>
      <w:r w:rsidR="001313BB">
        <w:rPr>
          <w:rFonts w:ascii="Times New Roman" w:hAnsi="Times New Roman" w:cs="Times New Roman"/>
        </w:rPr>
        <w:t>54</w:t>
      </w:r>
      <w:r w:rsidRPr="00D41EBB">
        <w:rPr>
          <w:rFonts w:ascii="Times New Roman" w:eastAsia="Arial" w:hAnsi="Times New Roman" w:cs="Times New Roman"/>
          <w:lang w:eastAsia="ar-SA"/>
        </w:rPr>
        <w:t>;</w:t>
      </w:r>
    </w:p>
    <w:p w14:paraId="1687AB9B" w14:textId="77777777" w:rsidR="002944C3" w:rsidRPr="00757AA4" w:rsidRDefault="002944C3" w:rsidP="00980FA4">
      <w:pPr>
        <w:pStyle w:val="a4"/>
        <w:widowControl w:val="0"/>
        <w:numPr>
          <w:ilvl w:val="1"/>
          <w:numId w:val="3"/>
        </w:numPr>
        <w:tabs>
          <w:tab w:val="left" w:pos="993"/>
        </w:tabs>
        <w:suppressAutoHyphens/>
        <w:autoSpaceDE w:val="0"/>
        <w:spacing w:after="0" w:line="240" w:lineRule="auto"/>
        <w:jc w:val="both"/>
        <w:rPr>
          <w:rFonts w:ascii="Times New Roman" w:hAnsi="Times New Roman" w:cs="Times New Roman"/>
        </w:rPr>
      </w:pPr>
      <w:r w:rsidRPr="00757AA4">
        <w:rPr>
          <w:rFonts w:ascii="Times New Roman" w:hAnsi="Times New Roman" w:cs="Times New Roman"/>
          <w:bCs/>
        </w:rPr>
        <w:t>Н</w:t>
      </w:r>
      <w:r w:rsidRPr="00757AA4">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14:paraId="6DCF104E" w14:textId="77777777" w:rsidR="002944C3" w:rsidRPr="009E3BA4" w:rsidRDefault="002944C3" w:rsidP="00980FA4">
      <w:pPr>
        <w:numPr>
          <w:ilvl w:val="1"/>
          <w:numId w:val="3"/>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расположения, описание и технические характеристики </w:t>
      </w:r>
      <w:r>
        <w:rPr>
          <w:rFonts w:ascii="Times New Roman" w:hAnsi="Times New Roman" w:cs="Times New Roman"/>
        </w:rPr>
        <w:t>муниципального</w:t>
      </w:r>
      <w:r w:rsidRPr="009E3BA4">
        <w:rPr>
          <w:rFonts w:ascii="Times New Roman" w:hAnsi="Times New Roman" w:cs="Times New Roman"/>
        </w:rPr>
        <w:t xml:space="preserve"> имущества, права на которое передаются по договору </w:t>
      </w:r>
      <w:r w:rsidR="00AD3282">
        <w:rPr>
          <w:rFonts w:ascii="Times New Roman" w:hAnsi="Times New Roman" w:cs="Times New Roman"/>
        </w:rPr>
        <w:t>купли-продажи</w:t>
      </w:r>
      <w:r w:rsidRPr="009E3BA4">
        <w:rPr>
          <w:rFonts w:ascii="Times New Roman" w:hAnsi="Times New Roman" w:cs="Times New Roman"/>
        </w:rPr>
        <w:t xml:space="preserve"> (далее – договор) указаны в выписке из единого государственного реестра недвижи</w:t>
      </w:r>
      <w:r>
        <w:rPr>
          <w:rFonts w:ascii="Times New Roman" w:hAnsi="Times New Roman" w:cs="Times New Roman"/>
        </w:rPr>
        <w:t>мости (ЕГРН</w:t>
      </w:r>
      <w:r w:rsidRPr="009E3BA4">
        <w:rPr>
          <w:rFonts w:ascii="Times New Roman" w:hAnsi="Times New Roman" w:cs="Times New Roman"/>
        </w:rPr>
        <w:t xml:space="preserve">). </w:t>
      </w:r>
    </w:p>
    <w:p w14:paraId="3BB1669D" w14:textId="77777777" w:rsidR="002944C3" w:rsidRPr="009E3BA4" w:rsidRDefault="002944C3" w:rsidP="00980FA4">
      <w:pPr>
        <w:numPr>
          <w:ilvl w:val="1"/>
          <w:numId w:val="3"/>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Pr="009E3BA4">
        <w:rPr>
          <w:rFonts w:ascii="Times New Roman" w:hAnsi="Times New Roman" w:cs="Times New Roman"/>
        </w:rPr>
        <w:t>за лот указана в п.7 Информационной карты аукциона (Приложение №1 к настоящей документации) (далее – Информационная карта).</w:t>
      </w:r>
      <w:r w:rsidR="00246957">
        <w:rPr>
          <w:rFonts w:ascii="Times New Roman" w:hAnsi="Times New Roman" w:cs="Times New Roman"/>
        </w:rPr>
        <w:t xml:space="preserve"> Цена достигнутая в ходе торгов будет без учета НДС</w:t>
      </w:r>
      <w:r w:rsidR="00760A9E">
        <w:rPr>
          <w:rFonts w:ascii="Times New Roman" w:hAnsi="Times New Roman" w:cs="Times New Roman"/>
        </w:rPr>
        <w:t>.</w:t>
      </w:r>
    </w:p>
    <w:p w14:paraId="1FBA6CA1" w14:textId="77777777" w:rsidR="002944C3" w:rsidRPr="009E3BA4" w:rsidRDefault="002944C3"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 Заявки на участие в аукционе с прилагаемыми к ним документами, подписанные электронной подписью, направляются в электронной форме на сайт </w:t>
      </w:r>
      <w:r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4DE61CED" w14:textId="77777777" w:rsidR="002944C3" w:rsidRPr="009E3BA4" w:rsidRDefault="002944C3"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 дата и время рассмотрения заявок на участие в аукционе и подведения итогов приема заявок указаны в п. 11 Информационной карте.</w:t>
      </w:r>
    </w:p>
    <w:p w14:paraId="0FF09208" w14:textId="77777777" w:rsidR="002944C3" w:rsidRPr="009E3BA4" w:rsidRDefault="002944C3"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 дата и время проведения аукциона указаны в п. 12 Информационной карты.</w:t>
      </w:r>
    </w:p>
    <w:p w14:paraId="1B1EFFE5" w14:textId="77777777" w:rsidR="002944C3" w:rsidRPr="009E3BA4" w:rsidRDefault="002944C3" w:rsidP="00980FA4">
      <w:pPr>
        <w:numPr>
          <w:ilvl w:val="1"/>
          <w:numId w:val="3"/>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0F4BB682" w14:textId="77777777" w:rsidR="00B467B9" w:rsidRPr="009E3BA4" w:rsidRDefault="00B467B9"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66A5432F" w14:textId="77777777" w:rsidR="00B467B9" w:rsidRPr="009E3BA4" w:rsidRDefault="00B467B9" w:rsidP="00980FA4">
      <w:pPr>
        <w:numPr>
          <w:ilvl w:val="1"/>
          <w:numId w:val="3"/>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6D0F577C" w14:textId="77777777" w:rsidR="00B467B9" w:rsidRDefault="00B467B9" w:rsidP="00980FA4">
      <w:pPr>
        <w:numPr>
          <w:ilvl w:val="1"/>
          <w:numId w:val="3"/>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009C2218" w14:textId="77777777" w:rsidR="00E30EC1" w:rsidRPr="00B7070C" w:rsidRDefault="00760A9E" w:rsidP="00980FA4">
      <w:pPr>
        <w:numPr>
          <w:ilvl w:val="1"/>
          <w:numId w:val="3"/>
        </w:numPr>
        <w:tabs>
          <w:tab w:val="left" w:pos="1134"/>
        </w:tabs>
        <w:suppressAutoHyphens/>
        <w:spacing w:after="0" w:line="240" w:lineRule="auto"/>
        <w:jc w:val="both"/>
        <w:rPr>
          <w:rFonts w:ascii="Times New Roman" w:hAnsi="Times New Roman" w:cs="Times New Roman"/>
        </w:rPr>
      </w:pPr>
      <w:r w:rsidRPr="00B7070C">
        <w:rPr>
          <w:rFonts w:ascii="Times New Roman" w:hAnsi="Times New Roman" w:cs="Times New Roman"/>
        </w:rPr>
        <w:t>Требование, что у</w:t>
      </w:r>
      <w:r w:rsidR="00E30EC1" w:rsidRPr="00B7070C">
        <w:rPr>
          <w:rFonts w:ascii="Times New Roman" w:hAnsi="Times New Roman" w:cs="Times New Roman"/>
        </w:rPr>
        <w:t xml:space="preserve">частниками аукциона могут </w:t>
      </w:r>
      <w:r w:rsidR="00E30EC1" w:rsidRPr="00B7070C">
        <w:rPr>
          <w:rFonts w:ascii="Times New Roman" w:hAnsi="Times New Roman" w:cs="Times New Roman"/>
          <w:color w:val="000000"/>
        </w:rPr>
        <w:t>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w:t>
      </w:r>
      <w:r w:rsidRPr="00B7070C">
        <w:rPr>
          <w:rFonts w:ascii="Times New Roman" w:hAnsi="Times New Roman" w:cs="Times New Roman"/>
          <w:color w:val="000000"/>
        </w:rPr>
        <w:t>едусмотренного Законом N 209-ФЗ, не установлено.</w:t>
      </w:r>
    </w:p>
    <w:p w14:paraId="00D49185" w14:textId="77777777" w:rsidR="000F7246" w:rsidRPr="009E3BA4" w:rsidRDefault="000F7246" w:rsidP="000F7246">
      <w:pPr>
        <w:ind w:firstLine="708"/>
        <w:jc w:val="center"/>
        <w:rPr>
          <w:rFonts w:ascii="Times New Roman" w:hAnsi="Times New Roman" w:cs="Times New Roman"/>
        </w:rPr>
      </w:pPr>
    </w:p>
    <w:p w14:paraId="75DF4187"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10E1D5D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42D437CC"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626D5F87"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8F6B6C1"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4BCDD57E"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32841246"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0FBDD68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00DCD83C"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336036B0"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8E4AF1">
        <w:rPr>
          <w:rFonts w:ascii="Times New Roman" w:eastAsia="Times New Roman" w:hAnsi="Times New Roman" w:cs="Times New Roman"/>
        </w:rPr>
        <w:t xml:space="preserve">Осмотр муниципального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w:t>
      </w:r>
      <w:r w:rsidR="009D0791">
        <w:rPr>
          <w:rFonts w:ascii="Times New Roman" w:eastAsia="Times New Roman" w:hAnsi="Times New Roman" w:cs="Times New Roman"/>
        </w:rPr>
        <w:t>выставленного</w:t>
      </w:r>
      <w:r w:rsidR="008E6C52" w:rsidRPr="000F7629">
        <w:rPr>
          <w:rFonts w:ascii="Times New Roman" w:eastAsia="Times New Roman" w:hAnsi="Times New Roman" w:cs="Times New Roman"/>
        </w:rPr>
        <w:t xml:space="preserve"> на аукцион, обеспечивает </w:t>
      </w:r>
      <w:r w:rsidR="009D0791">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0D1EBCF5"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имущества, возможно </w:t>
      </w:r>
      <w:r w:rsidR="008E4AF1">
        <w:rPr>
          <w:rFonts w:ascii="Times New Roman" w:eastAsia="Times New Roman" w:hAnsi="Times New Roman" w:cs="Times New Roman"/>
        </w:rPr>
        <w:t>каждый четверг с 10-00 до 12-00</w:t>
      </w:r>
      <w:r w:rsidR="008B16E4">
        <w:rPr>
          <w:rFonts w:ascii="Times New Roman" w:eastAsia="Times New Roman" w:hAnsi="Times New Roman" w:cs="Times New Roman"/>
        </w:rPr>
        <w:t xml:space="preserve"> (предварительно подав заявление на ознакомление с имуществом</w:t>
      </w:r>
      <w:r w:rsidR="00EB531A">
        <w:rPr>
          <w:rFonts w:ascii="Times New Roman" w:eastAsia="Times New Roman" w:hAnsi="Times New Roman" w:cs="Times New Roman"/>
        </w:rPr>
        <w:t xml:space="preserve"> по адресу: г. Симферополь, ул. Пушкина 12, оф.22,</w:t>
      </w:r>
      <w:r w:rsidR="008B16E4">
        <w:rPr>
          <w:rFonts w:ascii="Times New Roman" w:eastAsia="Times New Roman" w:hAnsi="Times New Roman" w:cs="Times New Roman"/>
        </w:rPr>
        <w:t xml:space="preserve"> не позднее чем за день до даты ознакомления)</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0F7629">
        <w:rPr>
          <w:rFonts w:ascii="Times New Roman" w:eastAsia="Times New Roman" w:hAnsi="Times New Roman" w:cs="Times New Roman"/>
        </w:rPr>
        <w:t>.</w:t>
      </w:r>
    </w:p>
    <w:p w14:paraId="6F43B8C3"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14140A6A"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5FE04039"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390CC1FE"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397B0DB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0C9A9D4"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384F206"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6E459902" w14:textId="77777777" w:rsidR="00C10337" w:rsidRPr="000F7629" w:rsidRDefault="00C10337" w:rsidP="00155324">
      <w:pPr>
        <w:spacing w:after="0" w:line="240" w:lineRule="auto"/>
        <w:ind w:firstLine="708"/>
        <w:jc w:val="both"/>
        <w:rPr>
          <w:rFonts w:ascii="Times New Roman" w:hAnsi="Times New Roman" w:cs="Times New Roman"/>
        </w:rPr>
      </w:pPr>
    </w:p>
    <w:p w14:paraId="7F0BD0D7" w14:textId="77777777" w:rsidR="00B272ED" w:rsidRPr="000F7629" w:rsidRDefault="00B272ED" w:rsidP="00155324">
      <w:pPr>
        <w:spacing w:after="0" w:line="240" w:lineRule="auto"/>
        <w:jc w:val="both"/>
        <w:rPr>
          <w:rFonts w:ascii="Times New Roman" w:hAnsi="Times New Roman" w:cs="Times New Roman"/>
        </w:rPr>
      </w:pPr>
    </w:p>
    <w:p w14:paraId="0357D6B3"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5BD4379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712CE2" w:rsidRPr="000F7629">
        <w:rPr>
          <w:rFonts w:ascii="Times New Roman" w:hAnsi="Times New Roman" w:cs="Times New Roman"/>
        </w:rPr>
        <w:t>Участниками аукциона являются лица, претендующие на за</w:t>
      </w:r>
      <w:r w:rsidR="00760A9E">
        <w:rPr>
          <w:rFonts w:ascii="Times New Roman" w:hAnsi="Times New Roman" w:cs="Times New Roman"/>
        </w:rPr>
        <w:t>ключение договора купли-продажи</w:t>
      </w:r>
      <w:r w:rsidR="00712CE2" w:rsidRPr="000F7629">
        <w:rPr>
          <w:rFonts w:ascii="Times New Roman" w:hAnsi="Times New Roman" w:cs="Times New Roman"/>
        </w:rPr>
        <w:t xml:space="preserve"> </w:t>
      </w:r>
      <w:r w:rsidR="008E4AF1">
        <w:rPr>
          <w:rFonts w:ascii="Times New Roman" w:hAnsi="Times New Roman" w:cs="Times New Roman"/>
        </w:rPr>
        <w:t>муниципального</w:t>
      </w:r>
      <w:r w:rsidR="007E3550" w:rsidRPr="000F7629">
        <w:rPr>
          <w:rFonts w:ascii="Times New Roman" w:hAnsi="Times New Roman" w:cs="Times New Roman"/>
        </w:rPr>
        <w:t xml:space="preserve"> 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776670C7"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30016DF7"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41E47752"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74C24F6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5D6D9269"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4F96BE8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5192374"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1071F921" w14:textId="7777777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F6F0E3F"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62828DFB" w14:textId="77777777"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458DC334" w14:textId="77777777"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6A8686BE"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45EC1398" w14:textId="77777777" w:rsidR="00155324" w:rsidRPr="000F7629" w:rsidRDefault="00155324" w:rsidP="00155324">
      <w:pPr>
        <w:spacing w:after="0" w:line="240" w:lineRule="auto"/>
        <w:ind w:firstLine="708"/>
        <w:jc w:val="both"/>
        <w:rPr>
          <w:rFonts w:ascii="Times New Roman" w:hAnsi="Times New Roman" w:cs="Times New Roman"/>
        </w:rPr>
      </w:pPr>
    </w:p>
    <w:p w14:paraId="0CB88FA1" w14:textId="77777777" w:rsidR="003A7FF9" w:rsidRDefault="003A7FF9" w:rsidP="00155324">
      <w:pPr>
        <w:spacing w:after="0" w:line="360" w:lineRule="auto"/>
        <w:jc w:val="center"/>
        <w:rPr>
          <w:rFonts w:ascii="Times New Roman" w:hAnsi="Times New Roman" w:cs="Times New Roman"/>
          <w:b/>
        </w:rPr>
      </w:pPr>
    </w:p>
    <w:p w14:paraId="1F6ACC10"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5F233A9B"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658C405F"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508E6436"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01A75472"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0B5F515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62BF30DE"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14:paraId="5BC2B2F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57579420"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5DA81E4" w14:textId="77777777"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 xml:space="preserve">6)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14:paraId="3AB5E1BE"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14:paraId="6EA20EA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5A196506"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9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1B458C4C"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5623EF6A"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3BA48B00" w14:textId="77777777" w:rsidR="00860808" w:rsidRPr="00A439B4" w:rsidRDefault="00A439B4" w:rsidP="00A439B4">
      <w:p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ab/>
      </w:r>
      <w:r w:rsidR="00560E6D" w:rsidRPr="00A439B4">
        <w:rPr>
          <w:rFonts w:ascii="Times New Roman" w:hAnsi="Times New Roman" w:cs="Times New Roman"/>
        </w:rPr>
        <w:t>7</w:t>
      </w:r>
      <w:r w:rsidR="009A43C8" w:rsidRPr="00A439B4">
        <w:rPr>
          <w:rFonts w:ascii="Times New Roman" w:hAnsi="Times New Roman" w:cs="Times New Roman"/>
        </w:rPr>
        <w:t>.1.</w:t>
      </w:r>
      <w:r w:rsidR="00CC4FD5" w:rsidRPr="00A439B4">
        <w:rPr>
          <w:rFonts w:ascii="Times New Roman" w:hAnsi="Times New Roman" w:cs="Times New Roman"/>
        </w:rPr>
        <w:t xml:space="preserve"> Начальная (минимальная) цена лота аукциона (п.7 Информационной карты) за объект аукциона установлена без учета НДС. </w:t>
      </w:r>
      <w:r w:rsidRPr="00A439B4">
        <w:rPr>
          <w:rFonts w:ascii="Times New Roman" w:hAnsi="Times New Roman" w:cs="Times New Roman"/>
        </w:rPr>
        <w:t>Цена достигнутая в ходе торгов будет без учета НДС</w:t>
      </w:r>
      <w:r w:rsidRPr="00F62111">
        <w:rPr>
          <w:rFonts w:ascii="Times New Roman" w:hAnsi="Times New Roman" w:cs="Times New Roman"/>
        </w:rPr>
        <w:t xml:space="preserve">. </w:t>
      </w:r>
      <w:r w:rsidR="00760A9E" w:rsidRPr="00F62111">
        <w:rPr>
          <w:rFonts w:ascii="Times New Roman" w:hAnsi="Times New Roman" w:cs="Times New Roman"/>
        </w:rPr>
        <w:t xml:space="preserve">В соответствии с п.3 ст. 161 Налогового Кодекса РФ </w:t>
      </w:r>
      <w:r w:rsidR="003923BE" w:rsidRPr="00F62111">
        <w:rPr>
          <w:rFonts w:ascii="Times New Roman" w:hAnsi="Times New Roman" w:cs="Times New Roman"/>
        </w:rPr>
        <w:t>покупатели отдельно уплачивают сумму НДС от предложенной им цены за приобретаемое имущество в соответствии с законодательством РФ</w:t>
      </w:r>
      <w:r w:rsidR="00CC4FD5" w:rsidRPr="00F62111">
        <w:rPr>
          <w:rFonts w:ascii="Times New Roman" w:hAnsi="Times New Roman" w:cs="Times New Roman"/>
        </w:rPr>
        <w:t>.</w:t>
      </w:r>
    </w:p>
    <w:p w14:paraId="32756282"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3923BE">
        <w:rPr>
          <w:rFonts w:ascii="Times New Roman" w:hAnsi="Times New Roman" w:cs="Times New Roman"/>
        </w:rPr>
        <w:t>.2</w:t>
      </w:r>
      <w:r w:rsidR="009A43C8" w:rsidRPr="000F7629">
        <w:rPr>
          <w:rFonts w:ascii="Times New Roman" w:hAnsi="Times New Roman" w:cs="Times New Roman"/>
        </w:rPr>
        <w:t>.</w:t>
      </w:r>
      <w:r w:rsidR="00A61C70" w:rsidRPr="000F7629">
        <w:rPr>
          <w:rFonts w:ascii="Times New Roman" w:hAnsi="Times New Roman" w:cs="Times New Roman"/>
        </w:rPr>
        <w:t xml:space="preserve">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5C50D118" w14:textId="77777777" w:rsidR="00323C0B" w:rsidRDefault="00323C0B" w:rsidP="008B1C14">
      <w:pPr>
        <w:spacing w:after="0" w:line="240" w:lineRule="auto"/>
        <w:ind w:firstLine="709"/>
        <w:jc w:val="both"/>
        <w:rPr>
          <w:rFonts w:ascii="Times New Roman" w:hAnsi="Times New Roman" w:cs="Times New Roman"/>
          <w:b/>
        </w:rPr>
      </w:pPr>
    </w:p>
    <w:p w14:paraId="23726494" w14:textId="77777777" w:rsidR="00323C0B" w:rsidRPr="000F7629" w:rsidRDefault="00323C0B" w:rsidP="008B1C14">
      <w:pPr>
        <w:spacing w:after="0" w:line="240" w:lineRule="auto"/>
        <w:ind w:firstLine="709"/>
        <w:jc w:val="both"/>
        <w:rPr>
          <w:rFonts w:ascii="Times New Roman" w:hAnsi="Times New Roman" w:cs="Times New Roman"/>
          <w:b/>
        </w:rPr>
      </w:pPr>
    </w:p>
    <w:p w14:paraId="768959F4"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0E4CDDD4"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5E6CEFB" w14:textId="77777777" w:rsidR="008C2136" w:rsidRPr="000F7629" w:rsidRDefault="008C2136" w:rsidP="003923BE">
      <w:pPr>
        <w:spacing w:after="0" w:line="240" w:lineRule="auto"/>
        <w:ind w:firstLine="708"/>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9F392A" w14:textId="77777777" w:rsidR="00E64118" w:rsidRPr="000F7629" w:rsidRDefault="00E64118" w:rsidP="00E64118">
      <w:pPr>
        <w:spacing w:after="0"/>
        <w:jc w:val="both"/>
        <w:rPr>
          <w:rFonts w:ascii="Times New Roman" w:hAnsi="Times New Roman" w:cs="Times New Roman"/>
        </w:rPr>
      </w:pPr>
    </w:p>
    <w:p w14:paraId="6160F31F" w14:textId="77777777" w:rsidR="008D26E8" w:rsidRPr="000F7629" w:rsidRDefault="008D26E8" w:rsidP="009A43C8">
      <w:pPr>
        <w:spacing w:after="0"/>
        <w:jc w:val="center"/>
        <w:rPr>
          <w:rFonts w:ascii="Times New Roman" w:hAnsi="Times New Roman" w:cs="Times New Roman"/>
          <w:b/>
        </w:rPr>
      </w:pPr>
    </w:p>
    <w:p w14:paraId="5F5BD7A2"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616C46DA"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11E713B5" w14:textId="77777777" w:rsidR="009A43C8" w:rsidRPr="000F7629" w:rsidRDefault="009A43C8" w:rsidP="00924FA2">
      <w:pPr>
        <w:spacing w:after="0"/>
        <w:jc w:val="both"/>
        <w:rPr>
          <w:rFonts w:ascii="Times New Roman" w:hAnsi="Times New Roman" w:cs="Times New Roman"/>
        </w:rPr>
      </w:pPr>
    </w:p>
    <w:p w14:paraId="68EBB98E"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 xml:space="preserve">задатка </w:t>
      </w:r>
      <w:r w:rsidR="008B16E4">
        <w:rPr>
          <w:rFonts w:ascii="Times New Roman" w:hAnsi="Times New Roman" w:cs="Times New Roman"/>
        </w:rPr>
        <w:t xml:space="preserve">указано в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363A5C45" w14:textId="77777777" w:rsidR="002F1D7C" w:rsidRPr="000F7629" w:rsidRDefault="002F1D7C">
      <w:pPr>
        <w:rPr>
          <w:rFonts w:ascii="Times New Roman" w:hAnsi="Times New Roman" w:cs="Times New Roman"/>
          <w:b/>
        </w:rPr>
      </w:pPr>
    </w:p>
    <w:p w14:paraId="77F29B2E"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313824EE"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51ED839E"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1FDF3757"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515AD082"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3FDE524"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5E4C6EB7"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35405E1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01674D24"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7306FFF1"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6E95C4A6"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02A602A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5C16F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58E90ED7"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7FEB22C5"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7AA1E982"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088098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DE15547"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78918691" w14:textId="77777777" w:rsidR="003A7FF9" w:rsidRDefault="003A7FF9" w:rsidP="00AC62CC">
      <w:pPr>
        <w:spacing w:after="0"/>
        <w:jc w:val="center"/>
        <w:rPr>
          <w:rFonts w:ascii="Times New Roman" w:hAnsi="Times New Roman" w:cs="Times New Roman"/>
          <w:b/>
        </w:rPr>
      </w:pPr>
    </w:p>
    <w:p w14:paraId="01E45999"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304DEBDE" w14:textId="77777777" w:rsidR="000B7511" w:rsidRPr="000F7629" w:rsidRDefault="000B7511" w:rsidP="000B7511">
      <w:pPr>
        <w:spacing w:after="0"/>
        <w:jc w:val="both"/>
        <w:rPr>
          <w:rFonts w:ascii="Times New Roman" w:hAnsi="Times New Roman" w:cs="Times New Roman"/>
        </w:rPr>
      </w:pPr>
    </w:p>
    <w:p w14:paraId="385E80B6"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1C7CA787"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339E9C" w14:textId="77777777" w:rsidR="003A7FF9" w:rsidRPr="000F7629" w:rsidRDefault="003A7FF9" w:rsidP="0006760A">
      <w:pPr>
        <w:spacing w:after="0"/>
        <w:ind w:firstLine="709"/>
        <w:jc w:val="both"/>
        <w:rPr>
          <w:rFonts w:ascii="Times New Roman" w:hAnsi="Times New Roman" w:cs="Times New Roman"/>
        </w:rPr>
      </w:pPr>
    </w:p>
    <w:p w14:paraId="5858CC31"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619E6803" w14:textId="77777777" w:rsidR="000B7511" w:rsidRPr="000F7629" w:rsidRDefault="000B7511" w:rsidP="000B7511">
      <w:pPr>
        <w:spacing w:after="0"/>
        <w:ind w:left="705" w:hanging="705"/>
        <w:jc w:val="center"/>
        <w:rPr>
          <w:rFonts w:ascii="Times New Roman" w:hAnsi="Times New Roman" w:cs="Times New Roman"/>
          <w:b/>
        </w:rPr>
      </w:pPr>
    </w:p>
    <w:p w14:paraId="150930BB"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1C9F3028"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220727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0776CF7B"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14:paraId="740244E6"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161A13A2"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016FECDF"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DDED146" w14:textId="77777777" w:rsidR="00D04B87" w:rsidRPr="000F7629" w:rsidRDefault="00D04B87" w:rsidP="00566C4E">
      <w:pPr>
        <w:pStyle w:val="ConsPlusNormal"/>
        <w:ind w:firstLine="708"/>
        <w:jc w:val="center"/>
        <w:rPr>
          <w:rFonts w:ascii="Times New Roman" w:hAnsi="Times New Roman" w:cs="Times New Roman"/>
          <w:b/>
          <w:szCs w:val="22"/>
        </w:rPr>
      </w:pPr>
    </w:p>
    <w:p w14:paraId="280F2EFE" w14:textId="77777777" w:rsidR="00F61554" w:rsidRPr="00F62111" w:rsidRDefault="00F61554" w:rsidP="00F61554">
      <w:pPr>
        <w:pStyle w:val="ConsPlusNormal"/>
        <w:widowControl/>
        <w:ind w:firstLine="540"/>
        <w:jc w:val="center"/>
        <w:rPr>
          <w:rFonts w:ascii="Times New Roman" w:hAnsi="Times New Roman" w:cs="Times New Roman"/>
          <w:b/>
          <w:bCs/>
          <w:i/>
        </w:rPr>
      </w:pPr>
      <w:r w:rsidRPr="00F62111">
        <w:rPr>
          <w:rFonts w:ascii="Times New Roman" w:hAnsi="Times New Roman" w:cs="Times New Roman"/>
          <w:b/>
          <w:bCs/>
          <w:i/>
        </w:rPr>
        <w:t>Раздел 13. Заключение договора купли-продажи по результатам аукциона.</w:t>
      </w:r>
    </w:p>
    <w:p w14:paraId="698A8CEE" w14:textId="77777777" w:rsidR="00F61554" w:rsidRPr="00F62111" w:rsidRDefault="00F61554" w:rsidP="00F61554">
      <w:pPr>
        <w:pStyle w:val="ConsPlusNormal"/>
        <w:widowControl/>
        <w:ind w:firstLine="540"/>
        <w:jc w:val="center"/>
        <w:rPr>
          <w:rFonts w:ascii="Times New Roman" w:hAnsi="Times New Roman" w:cs="Times New Roman"/>
          <w:b/>
          <w:bCs/>
          <w:i/>
        </w:rPr>
      </w:pPr>
    </w:p>
    <w:p w14:paraId="034D6B52"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13.1. Организатор торгов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Победитель аукциона, в срок, не превышающий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передает организатору аукциона подписанный проект договора.</w:t>
      </w:r>
    </w:p>
    <w:p w14:paraId="4C1AC8A2"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13.2. Заключение договора с победителем аукциона осуществляется в течение 20 дней с даты проведения аукциона, но не ранее чем через десять дней со дня размещения информации о результатах аукциона на официальном сайте торгов.</w:t>
      </w:r>
    </w:p>
    <w:p w14:paraId="3A8FD043"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13.3.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p w14:paraId="3A3569EA"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 xml:space="preserve">13.4. Организатор торгов передает проект договора участнику аукциона, который сделал предпоследнее предложение о цене договора, в течение трех рабочих дней с даты признания победителя аукциона уклонившимся от заключения договора. </w:t>
      </w:r>
    </w:p>
    <w:p w14:paraId="2E2D0C1A"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Указанный проект договора подписывается участником аукциона, который сделал предпоследнее предложение о цене договора в десятидневный срок с даты направления проекта договора, и представляется организатору аукциона.</w:t>
      </w:r>
    </w:p>
    <w:p w14:paraId="11360FF9" w14:textId="77777777" w:rsidR="00F61554" w:rsidRPr="00F62111" w:rsidRDefault="00F61554" w:rsidP="00F61554">
      <w:pPr>
        <w:autoSpaceDE w:val="0"/>
        <w:ind w:firstLine="540"/>
        <w:jc w:val="both"/>
        <w:rPr>
          <w:rFonts w:ascii="Times New Roman" w:hAnsi="Times New Roman" w:cs="Times New Roman"/>
        </w:rPr>
      </w:pPr>
      <w:r w:rsidRPr="00F62111">
        <w:rPr>
          <w:rFonts w:ascii="Times New Roman" w:hAnsi="Times New Roman" w:cs="Times New Roman"/>
        </w:rPr>
        <w:t>При этом заключение договора для участника аукциона, который сделал предпоследнее предложение о цене договора, является обязательным.</w:t>
      </w:r>
    </w:p>
    <w:p w14:paraId="620F84B8"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13.5.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14:paraId="086368B4"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13.6.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8B47D68"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13.7.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и с которым заключается такой договор, в случае установления факта:</w:t>
      </w:r>
    </w:p>
    <w:p w14:paraId="6F3BEB93"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68C95CB6"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0FF6AB21"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3) предоставления таким лицом заведомо ложных сведений, содержащихся в документах, предусмотренных разделом 3 настоящей документации об аукционе.</w:t>
      </w:r>
    </w:p>
    <w:p w14:paraId="050FD1E1" w14:textId="77777777" w:rsidR="00F61554" w:rsidRPr="00F62111" w:rsidRDefault="00F61554" w:rsidP="00F61554">
      <w:pPr>
        <w:autoSpaceDE w:val="0"/>
        <w:ind w:firstLine="539"/>
        <w:jc w:val="both"/>
        <w:rPr>
          <w:rFonts w:ascii="Times New Roman" w:hAnsi="Times New Roman" w:cs="Times New Roman"/>
        </w:rPr>
      </w:pPr>
      <w:r w:rsidRPr="00F62111">
        <w:rPr>
          <w:rFonts w:ascii="Times New Roman" w:hAnsi="Times New Roman" w:cs="Times New Roman"/>
        </w:rPr>
        <w:t>13.8. Задаток возвращается победителю аукциона в течение пяти рабочих дней с даты подписания с ним договора. Задаток возвращается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 или с таким участником аукциона.</w:t>
      </w:r>
    </w:p>
    <w:p w14:paraId="4AF363C1" w14:textId="77777777" w:rsidR="00F61554" w:rsidRPr="00F62111" w:rsidRDefault="00F61554" w:rsidP="00F61554">
      <w:pPr>
        <w:autoSpaceDE w:val="0"/>
        <w:ind w:firstLine="540"/>
        <w:jc w:val="both"/>
        <w:rPr>
          <w:rFonts w:ascii="Times New Roman" w:hAnsi="Times New Roman" w:cs="Times New Roman"/>
        </w:rPr>
      </w:pPr>
      <w:r w:rsidRPr="00F62111">
        <w:rPr>
          <w:rFonts w:ascii="Times New Roman" w:hAnsi="Times New Roman" w:cs="Times New Roman"/>
        </w:rPr>
        <w:t xml:space="preserve">13.9. В случае уклонения победителя аукциона от заключения договора купли-продажи, задаток победителю аукциона не возвращается. </w:t>
      </w:r>
    </w:p>
    <w:p w14:paraId="7646B3BC" w14:textId="77777777" w:rsidR="00F61554" w:rsidRPr="00F62111" w:rsidRDefault="00F61554" w:rsidP="00F61554">
      <w:pPr>
        <w:autoSpaceDE w:val="0"/>
        <w:ind w:firstLine="540"/>
        <w:jc w:val="both"/>
        <w:rPr>
          <w:rFonts w:ascii="Times New Roman" w:hAnsi="Times New Roman" w:cs="Times New Roman"/>
        </w:rPr>
      </w:pPr>
      <w:r w:rsidRPr="00F62111">
        <w:rPr>
          <w:rFonts w:ascii="Times New Roman" w:hAnsi="Times New Roman" w:cs="Times New Roman"/>
        </w:rPr>
        <w:t>13.10. В случае уклонения участника аукциона, сделавшего предпоследнее предложение о цене договора, от заключения договора купли-продажи, задаток такому участнику не возвращается.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116A1E39" w14:textId="77777777" w:rsidR="00F61554" w:rsidRPr="00F62111" w:rsidRDefault="00F61554" w:rsidP="00F61554">
      <w:pPr>
        <w:pStyle w:val="ConsPlusNormal"/>
        <w:widowControl/>
        <w:ind w:firstLine="540"/>
        <w:jc w:val="center"/>
        <w:rPr>
          <w:rFonts w:ascii="Times New Roman" w:hAnsi="Times New Roman" w:cs="Times New Roman"/>
          <w:b/>
          <w:bCs/>
          <w:i/>
        </w:rPr>
      </w:pPr>
      <w:r w:rsidRPr="00F62111">
        <w:rPr>
          <w:rFonts w:ascii="Times New Roman" w:hAnsi="Times New Roman" w:cs="Times New Roman"/>
          <w:b/>
          <w:bCs/>
          <w:i/>
        </w:rPr>
        <w:t xml:space="preserve"> Заключение договора купли-продажи с лицом, подавшим единственную заявку на участие в аукционе, либо с лицом, признанным единственным участником аукциона.</w:t>
      </w:r>
    </w:p>
    <w:p w14:paraId="2F162BFA" w14:textId="77777777" w:rsidR="00F61554" w:rsidRPr="00F62111" w:rsidRDefault="00F61554" w:rsidP="00F61554">
      <w:pPr>
        <w:pStyle w:val="ConsPlusNormal"/>
        <w:widowControl/>
        <w:ind w:firstLine="540"/>
        <w:jc w:val="center"/>
        <w:rPr>
          <w:rFonts w:ascii="Times New Roman" w:hAnsi="Times New Roman" w:cs="Times New Roman"/>
          <w:b/>
          <w:bCs/>
          <w:i/>
        </w:rPr>
      </w:pPr>
    </w:p>
    <w:p w14:paraId="00A1E34D" w14:textId="77777777" w:rsidR="00F61554" w:rsidRPr="00F62111" w:rsidRDefault="00F61554" w:rsidP="004350D1">
      <w:pPr>
        <w:autoSpaceDE w:val="0"/>
        <w:spacing w:after="0" w:line="240" w:lineRule="auto"/>
        <w:ind w:firstLine="539"/>
        <w:jc w:val="both"/>
        <w:rPr>
          <w:rFonts w:ascii="Times New Roman" w:hAnsi="Times New Roman" w:cs="Times New Roman"/>
        </w:rPr>
      </w:pPr>
      <w:r w:rsidRPr="00F62111">
        <w:rPr>
          <w:rFonts w:ascii="Times New Roman" w:hAnsi="Times New Roman" w:cs="Times New Roman"/>
        </w:rPr>
        <w:t>Организатор торгов в течение трех рабочих дней с даты подписания протокола рассмотрения заявок направляет один экземпляр протокола и проект договора лицу, подавшему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Лицо, подавшее единственную заявку на участие в аукционе, в срок, не превышающий 10 дней со дня размещения на официальном сайте торгов протокола рассмотрения заявок на участие в аукционе, передает организатору аукциона подписанный проект договора, предусмотренном пунктом 18 Информационной карты.</w:t>
      </w:r>
    </w:p>
    <w:p w14:paraId="5D99AD67" w14:textId="77777777" w:rsidR="00F61554" w:rsidRPr="00F62111" w:rsidRDefault="00F61554" w:rsidP="004350D1">
      <w:pPr>
        <w:autoSpaceDE w:val="0"/>
        <w:spacing w:after="0" w:line="240" w:lineRule="auto"/>
        <w:ind w:firstLine="539"/>
        <w:jc w:val="both"/>
        <w:rPr>
          <w:rFonts w:ascii="Times New Roman" w:hAnsi="Times New Roman" w:cs="Times New Roman"/>
        </w:rPr>
      </w:pPr>
      <w:r w:rsidRPr="00F62111">
        <w:rPr>
          <w:rFonts w:ascii="Times New Roman" w:hAnsi="Times New Roman" w:cs="Times New Roman"/>
        </w:rPr>
        <w:t>Заключение договора с лицом, подавшим единственную заявку на участие в аукционе, осуществляется в течение 20 дней с даты подписания протокола рассмотрения заявок, но не ранее чем через десять дней со дня размещения информации о результатах аукциона на официальном сайте торгов.</w:t>
      </w:r>
    </w:p>
    <w:p w14:paraId="6B9E3D9B" w14:textId="77777777" w:rsidR="00F61554" w:rsidRPr="00F62111" w:rsidRDefault="00F61554" w:rsidP="004350D1">
      <w:pPr>
        <w:autoSpaceDE w:val="0"/>
        <w:spacing w:after="0" w:line="240" w:lineRule="auto"/>
        <w:ind w:firstLine="540"/>
        <w:jc w:val="both"/>
        <w:rPr>
          <w:rFonts w:ascii="Times New Roman" w:hAnsi="Times New Roman" w:cs="Times New Roman"/>
        </w:rPr>
      </w:pPr>
      <w:r w:rsidRPr="00F62111">
        <w:rPr>
          <w:rFonts w:ascii="Times New Roman" w:hAnsi="Times New Roman" w:cs="Times New Roman"/>
        </w:rPr>
        <w:t>Задаток возвращается лицу, подавшему единственную заявку на участие в аукционе, в течение пяти рабочих дней с даты подписания с ним договора</w:t>
      </w:r>
    </w:p>
    <w:p w14:paraId="30AE4BE9" w14:textId="77777777" w:rsidR="00F61554" w:rsidRPr="00F62111" w:rsidRDefault="00F61554" w:rsidP="004350D1">
      <w:pPr>
        <w:autoSpaceDE w:val="0"/>
        <w:spacing w:after="0" w:line="240" w:lineRule="auto"/>
        <w:ind w:firstLine="540"/>
        <w:jc w:val="both"/>
        <w:rPr>
          <w:rFonts w:ascii="Times New Roman" w:hAnsi="Times New Roman" w:cs="Times New Roman"/>
        </w:rPr>
      </w:pPr>
      <w:r w:rsidRPr="00F62111">
        <w:rPr>
          <w:rFonts w:ascii="Times New Roman" w:hAnsi="Times New Roman" w:cs="Times New Roman"/>
        </w:rPr>
        <w:t>В случае уклонения лица, подавшего единственную заявку на участие в аукционе, от заключения договора купли-продажи, задаток такому лицу не возвращается.</w:t>
      </w:r>
    </w:p>
    <w:p w14:paraId="29A2F300" w14:textId="77777777" w:rsidR="00F61554" w:rsidRPr="00F62111" w:rsidRDefault="00F61554" w:rsidP="004350D1">
      <w:pPr>
        <w:autoSpaceDE w:val="0"/>
        <w:spacing w:after="0" w:line="240" w:lineRule="auto"/>
        <w:ind w:firstLine="539"/>
        <w:jc w:val="both"/>
        <w:rPr>
          <w:rFonts w:ascii="Times New Roman" w:hAnsi="Times New Roman" w:cs="Times New Roman"/>
        </w:rPr>
      </w:pPr>
      <w:r w:rsidRPr="00F62111">
        <w:rPr>
          <w:rFonts w:ascii="Times New Roman" w:hAnsi="Times New Roman" w:cs="Times New Roman"/>
        </w:rPr>
        <w:t xml:space="preserve">Организатор торгов в течение трех рабочих дней с даты подписания протокола аукциона направляет один экземпляр протокола и проект договора лицу, признанному единственным участником аукциона. Лицо, признанное единственным участников аукциона, в срок, не превышающий 10 дней со дня размещения на официальном сайте торгов протокола признания участником аукциона только одного заявителя, передает организатору аукциона подписанный проект договора. </w:t>
      </w:r>
    </w:p>
    <w:p w14:paraId="6B511A2B" w14:textId="77777777" w:rsidR="00F61554" w:rsidRPr="00F62111" w:rsidRDefault="00F61554" w:rsidP="004350D1">
      <w:pPr>
        <w:autoSpaceDE w:val="0"/>
        <w:spacing w:after="0" w:line="240" w:lineRule="auto"/>
        <w:ind w:firstLine="539"/>
        <w:jc w:val="both"/>
        <w:rPr>
          <w:rFonts w:ascii="Times New Roman" w:hAnsi="Times New Roman" w:cs="Times New Roman"/>
        </w:rPr>
      </w:pPr>
      <w:r w:rsidRPr="00F62111">
        <w:rPr>
          <w:rFonts w:ascii="Times New Roman" w:hAnsi="Times New Roman" w:cs="Times New Roman"/>
        </w:rPr>
        <w:t>Заключение договора с лицом, признанным единственным участником аукциона, осуществляется в течение 20 дней с даты подписания протокола аукциона, но не ранее чем через десять дней со дня размещения информации о результатах аукциона на официальном сайте торгов.</w:t>
      </w:r>
    </w:p>
    <w:p w14:paraId="2165D54A" w14:textId="77777777" w:rsidR="00F61554" w:rsidRPr="00F62111" w:rsidRDefault="00F61554" w:rsidP="004350D1">
      <w:pPr>
        <w:autoSpaceDE w:val="0"/>
        <w:spacing w:after="0" w:line="240" w:lineRule="auto"/>
        <w:ind w:firstLine="540"/>
        <w:jc w:val="both"/>
        <w:rPr>
          <w:rFonts w:ascii="Times New Roman" w:hAnsi="Times New Roman" w:cs="Times New Roman"/>
        </w:rPr>
      </w:pPr>
      <w:r w:rsidRPr="00F62111">
        <w:rPr>
          <w:rFonts w:ascii="Times New Roman" w:hAnsi="Times New Roman" w:cs="Times New Roman"/>
        </w:rPr>
        <w:t>Задаток возвращается лицу, признанному единственным участником аукциона, в течение пяти рабочих дней с даты подписания с ним договора.</w:t>
      </w:r>
    </w:p>
    <w:p w14:paraId="5AB4407D" w14:textId="77777777" w:rsidR="00F61554" w:rsidRPr="00F62111" w:rsidRDefault="00F61554" w:rsidP="004350D1">
      <w:pPr>
        <w:autoSpaceDE w:val="0"/>
        <w:spacing w:after="0" w:line="240" w:lineRule="auto"/>
        <w:ind w:firstLine="540"/>
        <w:jc w:val="both"/>
        <w:rPr>
          <w:rFonts w:ascii="Times New Roman" w:hAnsi="Times New Roman" w:cs="Times New Roman"/>
        </w:rPr>
      </w:pPr>
      <w:r w:rsidRPr="00F62111">
        <w:rPr>
          <w:rFonts w:ascii="Times New Roman" w:hAnsi="Times New Roman" w:cs="Times New Roman"/>
        </w:rPr>
        <w:t>В случае уклонения лица, признанного единственным участником аукциона, от заключения договора купли-продажи, задаток такому лицу не возвращается.</w:t>
      </w:r>
    </w:p>
    <w:p w14:paraId="501AD5A0" w14:textId="77777777" w:rsidR="00F61554" w:rsidRPr="00F62111" w:rsidRDefault="00F61554" w:rsidP="004350D1">
      <w:pPr>
        <w:autoSpaceDE w:val="0"/>
        <w:spacing w:after="0" w:line="240" w:lineRule="auto"/>
        <w:ind w:firstLine="539"/>
        <w:jc w:val="both"/>
        <w:rPr>
          <w:rFonts w:ascii="Times New Roman" w:hAnsi="Times New Roman" w:cs="Times New Roman"/>
          <w:b/>
          <w:bCs/>
          <w:iCs/>
        </w:rPr>
      </w:pPr>
      <w:r w:rsidRPr="00F62111">
        <w:rPr>
          <w:rFonts w:ascii="Times New Roman" w:hAnsi="Times New Roman" w:cs="Times New Roman"/>
        </w:rPr>
        <w:t xml:space="preserve">Договор купли-продажи заключается на условиях,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 </w:t>
      </w:r>
    </w:p>
    <w:p w14:paraId="30822947" w14:textId="77777777" w:rsidR="00080D0B" w:rsidRPr="000A00AD" w:rsidRDefault="00795F72" w:rsidP="004A5AB5">
      <w:pPr>
        <w:spacing w:after="0" w:line="240" w:lineRule="auto"/>
        <w:jc w:val="right"/>
        <w:rPr>
          <w:rFonts w:ascii="Times New Roman" w:eastAsia="Times New Roman" w:hAnsi="Times New Roman" w:cs="Times New Roman"/>
        </w:rPr>
      </w:pPr>
      <w:r w:rsidRPr="00F62111">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0C764D95"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318AF6DD" w14:textId="77777777" w:rsidR="008B1C14" w:rsidRPr="000A00AD" w:rsidRDefault="008B1C14" w:rsidP="000E1C6F">
      <w:pPr>
        <w:pStyle w:val="ConsPlusNormal"/>
        <w:ind w:firstLine="708"/>
        <w:jc w:val="center"/>
        <w:rPr>
          <w:rFonts w:ascii="Times New Roman" w:hAnsi="Times New Roman" w:cs="Times New Roman"/>
          <w:b/>
          <w:szCs w:val="22"/>
        </w:rPr>
      </w:pPr>
    </w:p>
    <w:p w14:paraId="3B2D5CCB"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564DAFC9"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3" w:name="P400"/>
      <w:bookmarkEnd w:id="3"/>
    </w:p>
    <w:tbl>
      <w:tblPr>
        <w:tblW w:w="10402" w:type="dxa"/>
        <w:tblInd w:w="-432" w:type="dxa"/>
        <w:tblLayout w:type="fixed"/>
        <w:tblLook w:val="0000" w:firstRow="0" w:lastRow="0" w:firstColumn="0" w:lastColumn="0" w:noHBand="0" w:noVBand="0"/>
      </w:tblPr>
      <w:tblGrid>
        <w:gridCol w:w="682"/>
        <w:gridCol w:w="2552"/>
        <w:gridCol w:w="7168"/>
      </w:tblGrid>
      <w:tr w:rsidR="00670F84" w:rsidRPr="004350D1" w14:paraId="46E4532C"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D5D9C44" w14:textId="77777777" w:rsidR="00BB0096" w:rsidRPr="004350D1" w:rsidRDefault="00BB0096" w:rsidP="00BB0096">
            <w:pPr>
              <w:widowControl w:val="0"/>
              <w:spacing w:after="0" w:line="240" w:lineRule="auto"/>
              <w:jc w:val="center"/>
              <w:rPr>
                <w:rFonts w:ascii="Times New Roman" w:eastAsia="Times New Roman" w:hAnsi="Times New Roman" w:cs="Times New Roman"/>
                <w:b/>
                <w:sz w:val="20"/>
                <w:szCs w:val="20"/>
              </w:rPr>
            </w:pPr>
            <w:r w:rsidRPr="004350D1">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B40CC46" w14:textId="77777777" w:rsidR="00BB0096" w:rsidRPr="004350D1"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4350D1">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4FE95EBD" w14:textId="77777777" w:rsidR="00BB0096" w:rsidRPr="004350D1"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4350D1">
              <w:rPr>
                <w:rFonts w:ascii="Times New Roman" w:eastAsia="Times New Roman" w:hAnsi="Times New Roman" w:cs="Times New Roman"/>
                <w:b/>
                <w:bCs/>
                <w:kern w:val="32"/>
                <w:sz w:val="20"/>
                <w:szCs w:val="20"/>
              </w:rPr>
              <w:t>Содержание пункта информационной карты</w:t>
            </w:r>
          </w:p>
        </w:tc>
      </w:tr>
      <w:tr w:rsidR="00293C60" w:rsidRPr="004350D1" w14:paraId="2994BB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57A902" w14:textId="77777777" w:rsidR="00293C60" w:rsidRPr="004350D1" w:rsidRDefault="00293C60" w:rsidP="00980FA4">
            <w:pPr>
              <w:pStyle w:val="a4"/>
              <w:widowControl w:val="0"/>
              <w:numPr>
                <w:ilvl w:val="0"/>
                <w:numId w:val="4"/>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FB8C63" w14:textId="77777777" w:rsidR="00293C60" w:rsidRPr="004350D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645A9ED" w14:textId="77777777" w:rsidR="00293C60" w:rsidRPr="004350D1" w:rsidRDefault="007101BD" w:rsidP="00090AE0">
            <w:pPr>
              <w:tabs>
                <w:tab w:val="left" w:pos="9356"/>
              </w:tabs>
              <w:spacing w:after="0" w:line="240" w:lineRule="auto"/>
              <w:ind w:right="-1"/>
              <w:jc w:val="both"/>
              <w:rPr>
                <w:rFonts w:ascii="Times New Roman" w:eastAsia="Times New Roman" w:hAnsi="Times New Roman" w:cs="Times New Roman"/>
                <w:b/>
                <w:sz w:val="20"/>
                <w:szCs w:val="20"/>
              </w:rPr>
            </w:pPr>
            <w:r w:rsidRPr="004350D1">
              <w:rPr>
                <w:rFonts w:ascii="Times New Roman" w:hAnsi="Times New Roman" w:cs="Times New Roman"/>
                <w:sz w:val="20"/>
                <w:szCs w:val="20"/>
              </w:rPr>
              <w:t xml:space="preserve">Администрация </w:t>
            </w:r>
            <w:r w:rsidR="00090AE0" w:rsidRPr="004350D1">
              <w:rPr>
                <w:rFonts w:ascii="Times New Roman" w:hAnsi="Times New Roman" w:cs="Times New Roman"/>
                <w:sz w:val="20"/>
                <w:szCs w:val="20"/>
              </w:rPr>
              <w:t>Угловского</w:t>
            </w:r>
            <w:r w:rsidRPr="004350D1">
              <w:rPr>
                <w:rFonts w:ascii="Times New Roman" w:hAnsi="Times New Roman" w:cs="Times New Roman"/>
                <w:sz w:val="20"/>
                <w:szCs w:val="20"/>
              </w:rPr>
              <w:t xml:space="preserve"> сельского поселения Бахчисарайского района Республики Крым</w:t>
            </w:r>
            <w:r w:rsidR="00090AE0" w:rsidRPr="004350D1">
              <w:rPr>
                <w:rFonts w:ascii="Times New Roman" w:eastAsia="Times New Roman" w:hAnsi="Times New Roman" w:cs="Times New Roman"/>
                <w:iCs/>
                <w:sz w:val="20"/>
                <w:szCs w:val="20"/>
              </w:rPr>
              <w:t>: 298435</w:t>
            </w:r>
            <w:r w:rsidRPr="004350D1">
              <w:rPr>
                <w:rFonts w:ascii="Times New Roman" w:eastAsia="Times New Roman" w:hAnsi="Times New Roman" w:cs="Times New Roman"/>
                <w:iCs/>
                <w:sz w:val="20"/>
                <w:szCs w:val="20"/>
              </w:rPr>
              <w:t>, Республика Крым, Бахчисарайский район, с</w:t>
            </w:r>
            <w:r w:rsidR="00090AE0" w:rsidRPr="004350D1">
              <w:rPr>
                <w:rFonts w:ascii="Times New Roman" w:eastAsia="Times New Roman" w:hAnsi="Times New Roman" w:cs="Times New Roman"/>
                <w:iCs/>
                <w:sz w:val="20"/>
                <w:szCs w:val="20"/>
              </w:rPr>
              <w:t>.</w:t>
            </w:r>
            <w:r w:rsidRPr="004350D1">
              <w:rPr>
                <w:rFonts w:ascii="Times New Roman" w:eastAsia="Times New Roman" w:hAnsi="Times New Roman" w:cs="Times New Roman"/>
                <w:iCs/>
                <w:sz w:val="20"/>
                <w:szCs w:val="20"/>
              </w:rPr>
              <w:t xml:space="preserve"> </w:t>
            </w:r>
            <w:r w:rsidR="00090AE0" w:rsidRPr="004350D1">
              <w:rPr>
                <w:rFonts w:ascii="Times New Roman" w:eastAsia="Times New Roman" w:hAnsi="Times New Roman" w:cs="Times New Roman"/>
                <w:iCs/>
                <w:sz w:val="20"/>
                <w:szCs w:val="20"/>
              </w:rPr>
              <w:t>Угловое, ул. Ленина, д. 68</w:t>
            </w:r>
            <w:r w:rsidRPr="004350D1">
              <w:rPr>
                <w:rFonts w:ascii="Times New Roman" w:eastAsia="Times New Roman" w:hAnsi="Times New Roman" w:cs="Times New Roman"/>
                <w:iCs/>
                <w:sz w:val="20"/>
                <w:szCs w:val="20"/>
              </w:rPr>
              <w:t>.</w:t>
            </w:r>
          </w:p>
        </w:tc>
      </w:tr>
      <w:tr w:rsidR="00670F84" w:rsidRPr="004350D1" w14:paraId="574C08A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ED8F88" w14:textId="77777777" w:rsidR="00B25F25" w:rsidRPr="004350D1" w:rsidRDefault="00B25F25"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A84207" w14:textId="77777777" w:rsidR="00B25F25" w:rsidRPr="004350D1" w:rsidRDefault="00D26144" w:rsidP="00B7070C">
            <w:pPr>
              <w:keepNext/>
              <w:spacing w:after="0" w:line="240" w:lineRule="auto"/>
              <w:jc w:val="both"/>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Организатор торгов (</w:t>
            </w:r>
            <w:r w:rsidR="005207DF" w:rsidRPr="004350D1">
              <w:rPr>
                <w:rFonts w:ascii="Times New Roman" w:eastAsia="Times New Roman" w:hAnsi="Times New Roman" w:cs="Times New Roman"/>
                <w:bCs/>
                <w:kern w:val="32"/>
                <w:sz w:val="20"/>
                <w:szCs w:val="20"/>
              </w:rPr>
              <w:t>Специализированная организация</w:t>
            </w:r>
            <w:r w:rsidR="00A439B4" w:rsidRPr="004350D1">
              <w:rPr>
                <w:rFonts w:ascii="Times New Roman" w:eastAsia="Times New Roman" w:hAnsi="Times New Roman" w:cs="Times New Roman"/>
                <w:bCs/>
                <w:kern w:val="32"/>
                <w:sz w:val="20"/>
                <w:szCs w:val="20"/>
              </w:rPr>
              <w:t xml:space="preserve"> на основании договора поручения №16 от 14.12.2018</w:t>
            </w:r>
            <w:r w:rsidRPr="004350D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06F9D66C" w14:textId="77777777" w:rsidR="00B25F25" w:rsidRPr="004350D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4350D1">
              <w:rPr>
                <w:rFonts w:ascii="Times New Roman" w:eastAsia="Times New Roman" w:hAnsi="Times New Roman" w:cs="Times New Roman"/>
                <w:iCs/>
                <w:sz w:val="20"/>
                <w:szCs w:val="20"/>
              </w:rPr>
              <w:t>ООО «</w:t>
            </w:r>
            <w:r w:rsidR="00BC3DF0" w:rsidRPr="004350D1">
              <w:rPr>
                <w:rFonts w:ascii="Times New Roman" w:eastAsia="Times New Roman" w:hAnsi="Times New Roman" w:cs="Times New Roman"/>
                <w:iCs/>
                <w:sz w:val="20"/>
                <w:szCs w:val="20"/>
              </w:rPr>
              <w:t>Вектор Плюс</w:t>
            </w:r>
            <w:r w:rsidRPr="004350D1">
              <w:rPr>
                <w:rFonts w:ascii="Times New Roman" w:eastAsia="Times New Roman" w:hAnsi="Times New Roman" w:cs="Times New Roman"/>
                <w:iCs/>
                <w:sz w:val="20"/>
                <w:szCs w:val="20"/>
              </w:rPr>
              <w:t>»</w:t>
            </w:r>
          </w:p>
          <w:p w14:paraId="39A39279" w14:textId="77777777" w:rsidR="00670F84" w:rsidRPr="004350D1" w:rsidRDefault="005207DF" w:rsidP="00670F84">
            <w:pPr>
              <w:tabs>
                <w:tab w:val="left" w:pos="9356"/>
              </w:tabs>
              <w:spacing w:after="0" w:line="240" w:lineRule="auto"/>
              <w:ind w:right="-1"/>
              <w:jc w:val="both"/>
              <w:rPr>
                <w:rFonts w:ascii="Times New Roman" w:hAnsi="Times New Roman" w:cs="Times New Roman"/>
                <w:sz w:val="20"/>
                <w:szCs w:val="20"/>
              </w:rPr>
            </w:pPr>
            <w:r w:rsidRPr="004350D1">
              <w:rPr>
                <w:rFonts w:ascii="Times New Roman" w:hAnsi="Times New Roman" w:cs="Times New Roman"/>
                <w:sz w:val="20"/>
                <w:szCs w:val="20"/>
              </w:rPr>
              <w:t>Место нахождения и почтовый адрес: 295000, Респуб</w:t>
            </w:r>
            <w:r w:rsidR="00BC3DF0" w:rsidRPr="004350D1">
              <w:rPr>
                <w:rFonts w:ascii="Times New Roman" w:hAnsi="Times New Roman" w:cs="Times New Roman"/>
                <w:sz w:val="20"/>
                <w:szCs w:val="20"/>
              </w:rPr>
              <w:t xml:space="preserve">лика Крым, </w:t>
            </w:r>
            <w:r w:rsidR="00B621B9" w:rsidRPr="004350D1">
              <w:rPr>
                <w:rFonts w:ascii="Times New Roman" w:hAnsi="Times New Roman" w:cs="Times New Roman"/>
                <w:sz w:val="20"/>
                <w:szCs w:val="20"/>
              </w:rPr>
              <w:t xml:space="preserve">                                     </w:t>
            </w:r>
            <w:r w:rsidR="00BC3DF0" w:rsidRPr="004350D1">
              <w:rPr>
                <w:rFonts w:ascii="Times New Roman" w:hAnsi="Times New Roman" w:cs="Times New Roman"/>
                <w:sz w:val="20"/>
                <w:szCs w:val="20"/>
              </w:rPr>
              <w:t>г. Симферополь, ул. Пушкина 12 оф. 22</w:t>
            </w:r>
            <w:r w:rsidRPr="004350D1">
              <w:rPr>
                <w:rFonts w:ascii="Times New Roman" w:hAnsi="Times New Roman" w:cs="Times New Roman"/>
                <w:sz w:val="20"/>
                <w:szCs w:val="20"/>
              </w:rPr>
              <w:t>.</w:t>
            </w:r>
          </w:p>
          <w:p w14:paraId="5337105C" w14:textId="77777777" w:rsidR="005207DF" w:rsidRPr="004350D1" w:rsidRDefault="005207DF" w:rsidP="00670F84">
            <w:pPr>
              <w:tabs>
                <w:tab w:val="left" w:pos="9356"/>
              </w:tabs>
              <w:spacing w:after="0" w:line="240" w:lineRule="auto"/>
              <w:ind w:right="-1"/>
              <w:jc w:val="both"/>
              <w:rPr>
                <w:rFonts w:ascii="Times New Roman" w:hAnsi="Times New Roman" w:cs="Times New Roman"/>
                <w:sz w:val="20"/>
                <w:szCs w:val="20"/>
              </w:rPr>
            </w:pPr>
            <w:r w:rsidRPr="004350D1">
              <w:rPr>
                <w:rFonts w:ascii="Times New Roman" w:hAnsi="Times New Roman" w:cs="Times New Roman"/>
                <w:sz w:val="20"/>
                <w:szCs w:val="20"/>
              </w:rPr>
              <w:t xml:space="preserve">Адрес электронной почты: </w:t>
            </w:r>
            <w:r w:rsidR="00FA3AB7" w:rsidRPr="004350D1">
              <w:rPr>
                <w:rFonts w:ascii="Times New Roman" w:hAnsi="Times New Roman" w:cs="Times New Roman"/>
                <w:sz w:val="20"/>
                <w:szCs w:val="20"/>
                <w:lang w:val="en-US"/>
              </w:rPr>
              <w:t>mizo</w:t>
            </w:r>
            <w:r w:rsidR="00B31371" w:rsidRPr="004350D1">
              <w:rPr>
                <w:rFonts w:ascii="Times New Roman" w:hAnsi="Times New Roman" w:cs="Times New Roman"/>
                <w:sz w:val="20"/>
                <w:szCs w:val="20"/>
              </w:rPr>
              <w:t>@</w:t>
            </w:r>
            <w:r w:rsidR="00B31371" w:rsidRPr="004350D1">
              <w:rPr>
                <w:rFonts w:ascii="Times New Roman" w:hAnsi="Times New Roman" w:cs="Times New Roman"/>
                <w:sz w:val="20"/>
                <w:szCs w:val="20"/>
                <w:lang w:val="en-US"/>
              </w:rPr>
              <w:t>torgi</w:t>
            </w:r>
            <w:r w:rsidRPr="004350D1">
              <w:rPr>
                <w:rFonts w:ascii="Times New Roman" w:hAnsi="Times New Roman" w:cs="Times New Roman"/>
                <w:sz w:val="20"/>
                <w:szCs w:val="20"/>
              </w:rPr>
              <w:t>.online</w:t>
            </w:r>
          </w:p>
          <w:p w14:paraId="027B828D" w14:textId="77777777" w:rsidR="005207DF" w:rsidRPr="004350D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4350D1">
              <w:rPr>
                <w:rFonts w:ascii="Times New Roman" w:hAnsi="Times New Roman" w:cs="Times New Roman"/>
                <w:sz w:val="20"/>
                <w:szCs w:val="20"/>
              </w:rPr>
              <w:t xml:space="preserve">Номер контактного телефона: +7 </w:t>
            </w:r>
            <w:r w:rsidR="00B31371" w:rsidRPr="004350D1">
              <w:rPr>
                <w:rFonts w:ascii="Times New Roman" w:hAnsi="Times New Roman" w:cs="Times New Roman"/>
                <w:sz w:val="20"/>
                <w:szCs w:val="20"/>
              </w:rPr>
              <w:t>9780023534</w:t>
            </w:r>
          </w:p>
        </w:tc>
      </w:tr>
      <w:tr w:rsidR="00670F84" w:rsidRPr="004350D1" w14:paraId="01298E7D" w14:textId="77777777" w:rsidTr="004350D1">
        <w:trPr>
          <w:trHeight w:val="1727"/>
        </w:trPr>
        <w:tc>
          <w:tcPr>
            <w:tcW w:w="682" w:type="dxa"/>
            <w:tcBorders>
              <w:top w:val="single" w:sz="4" w:space="0" w:color="auto"/>
              <w:left w:val="single" w:sz="4" w:space="0" w:color="auto"/>
              <w:bottom w:val="single" w:sz="4" w:space="0" w:color="auto"/>
              <w:right w:val="single" w:sz="4" w:space="0" w:color="auto"/>
            </w:tcBorders>
            <w:vAlign w:val="center"/>
          </w:tcPr>
          <w:p w14:paraId="1AF3E52E" w14:textId="77777777" w:rsidR="005207DF" w:rsidRPr="004350D1" w:rsidRDefault="005207DF"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FFB74F7" w14:textId="780CB628" w:rsidR="005207DF" w:rsidRPr="004350D1" w:rsidRDefault="005207DF" w:rsidP="004350D1">
            <w:pPr>
              <w:spacing w:after="0" w:line="240" w:lineRule="auto"/>
              <w:jc w:val="both"/>
              <w:rPr>
                <w:rFonts w:ascii="Times New Roman" w:eastAsia="Times New Roman" w:hAnsi="Times New Roman" w:cs="Times New Roman"/>
                <w:sz w:val="20"/>
                <w:szCs w:val="20"/>
                <w:highlight w:val="yellow"/>
              </w:rPr>
            </w:pPr>
            <w:r w:rsidRPr="004350D1">
              <w:rPr>
                <w:rFonts w:ascii="Times New Roman" w:eastAsia="Times New Roman" w:hAnsi="Times New Roman" w:cs="Times New Roman"/>
                <w:sz w:val="20"/>
                <w:szCs w:val="20"/>
              </w:rPr>
              <w:t xml:space="preserve">Место расположения, описание и технические характеристики </w:t>
            </w:r>
            <w:r w:rsidR="008C62C6" w:rsidRPr="004350D1">
              <w:rPr>
                <w:rFonts w:ascii="Times New Roman" w:eastAsia="Times New Roman" w:hAnsi="Times New Roman" w:cs="Times New Roman"/>
                <w:sz w:val="20"/>
                <w:szCs w:val="20"/>
              </w:rPr>
              <w:t>муниципального</w:t>
            </w:r>
            <w:r w:rsidRPr="004350D1">
              <w:rPr>
                <w:rFonts w:ascii="Times New Roman" w:eastAsia="Times New Roman" w:hAnsi="Times New Roman" w:cs="Times New Roman"/>
                <w:sz w:val="20"/>
                <w:szCs w:val="20"/>
              </w:rPr>
              <w:t xml:space="preserve"> 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70618F07" w14:textId="2888A96C" w:rsidR="00A76AC0" w:rsidRPr="004350D1" w:rsidRDefault="00A439B4" w:rsidP="00A76AC0">
            <w:pPr>
              <w:pStyle w:val="a4"/>
              <w:numPr>
                <w:ilvl w:val="0"/>
                <w:numId w:val="10"/>
              </w:numPr>
              <w:jc w:val="both"/>
              <w:rPr>
                <w:rFonts w:ascii="Times New Roman" w:hAnsi="Times New Roman" w:cs="Times New Roman"/>
                <w:sz w:val="20"/>
                <w:szCs w:val="20"/>
              </w:rPr>
            </w:pPr>
            <w:r w:rsidRPr="004350D1">
              <w:rPr>
                <w:rFonts w:ascii="Times New Roman" w:hAnsi="Times New Roman" w:cs="Times New Roman"/>
                <w:sz w:val="20"/>
                <w:szCs w:val="20"/>
              </w:rPr>
              <w:t xml:space="preserve">Лот № 1. </w:t>
            </w:r>
            <w:r w:rsidR="00A76AC0" w:rsidRPr="004350D1">
              <w:rPr>
                <w:rFonts w:ascii="Times New Roman" w:hAnsi="Times New Roman" w:cs="Times New Roman"/>
                <w:sz w:val="20"/>
                <w:szCs w:val="20"/>
              </w:rPr>
              <w:t>Нежилое здание по ул. Набережная 44а с кадастровым номером 90:01:180101:648</w:t>
            </w:r>
            <w:r w:rsidR="00217EBB" w:rsidRPr="004350D1">
              <w:rPr>
                <w:rFonts w:ascii="Times New Roman" w:hAnsi="Times New Roman" w:cs="Times New Roman"/>
                <w:sz w:val="20"/>
                <w:szCs w:val="20"/>
              </w:rPr>
              <w:t>, расположенное на земельном участке общей площадью 239 кв.м., кадастровый номер 90:01:180101:3164</w:t>
            </w:r>
          </w:p>
          <w:p w14:paraId="4685415E" w14:textId="45138C68" w:rsidR="00776836" w:rsidRPr="004350D1" w:rsidRDefault="00674716" w:rsidP="00217EBB">
            <w:pPr>
              <w:pStyle w:val="a4"/>
              <w:jc w:val="both"/>
              <w:rPr>
                <w:rFonts w:ascii="Times New Roman" w:eastAsia="Calibri" w:hAnsi="Times New Roman" w:cs="Times New Roman"/>
                <w:sz w:val="20"/>
                <w:szCs w:val="20"/>
              </w:rPr>
            </w:pPr>
            <w:r w:rsidRPr="004350D1">
              <w:rPr>
                <w:rFonts w:ascii="Times New Roman" w:eastAsia="Calibri" w:hAnsi="Times New Roman" w:cs="Times New Roman"/>
                <w:sz w:val="20"/>
                <w:szCs w:val="20"/>
              </w:rPr>
              <w:t>Общей стоимостью 1157173 (один миллион сто пятьдесят семь тысяч сто семьдесят три) рубля 00 коп. без учета НДС, по адресу: Республика Крым, Бахчисарайский район, с. Угловое, ул. Набережная, д. 44а</w:t>
            </w:r>
          </w:p>
        </w:tc>
      </w:tr>
      <w:tr w:rsidR="00670F84" w:rsidRPr="004350D1" w14:paraId="4C88FF9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24C14FF" w14:textId="77777777" w:rsidR="005207DF" w:rsidRPr="004350D1" w:rsidRDefault="005207DF"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BCE4E56" w14:textId="77777777" w:rsidR="005207DF" w:rsidRPr="004350D1" w:rsidRDefault="005207DF" w:rsidP="00875C7E">
            <w:pPr>
              <w:spacing w:after="0" w:line="240" w:lineRule="auto"/>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276443C7" w14:textId="7C3F7125" w:rsidR="005207DF" w:rsidRPr="004350D1" w:rsidRDefault="00A44D17" w:rsidP="00674716">
            <w:pPr>
              <w:keepNext/>
              <w:widowControl w:val="0"/>
              <w:suppressLineNumbers/>
              <w:tabs>
                <w:tab w:val="left" w:pos="360"/>
              </w:tabs>
              <w:suppressAutoHyphens/>
              <w:spacing w:after="0" w:line="240" w:lineRule="auto"/>
              <w:ind w:left="293"/>
              <w:jc w:val="both"/>
              <w:outlineLvl w:val="1"/>
              <w:rPr>
                <w:rFonts w:ascii="Times New Roman" w:eastAsia="Times New Roman" w:hAnsi="Times New Roman" w:cs="Times New Roman"/>
                <w:bCs/>
                <w:iCs/>
                <w:sz w:val="20"/>
                <w:szCs w:val="20"/>
              </w:rPr>
            </w:pPr>
            <w:r w:rsidRPr="004350D1">
              <w:rPr>
                <w:rFonts w:ascii="Times New Roman" w:eastAsia="Times New Roman" w:hAnsi="Times New Roman" w:cs="Times New Roman"/>
                <w:bCs/>
                <w:iCs/>
                <w:sz w:val="20"/>
                <w:szCs w:val="20"/>
              </w:rPr>
              <w:t>Гостиничное обслуживание</w:t>
            </w:r>
          </w:p>
        </w:tc>
      </w:tr>
      <w:tr w:rsidR="00670F84" w:rsidRPr="004350D1" w14:paraId="5DFDCA5F"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EC1772B" w14:textId="77777777" w:rsidR="005207DF" w:rsidRPr="004350D1" w:rsidRDefault="005207DF"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F0576CD" w14:textId="77777777" w:rsidR="005207DF" w:rsidRPr="004350D1" w:rsidRDefault="00A439B4" w:rsidP="005B36A4">
            <w:pPr>
              <w:spacing w:after="0" w:line="240" w:lineRule="auto"/>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Вид </w:t>
            </w:r>
            <w:r w:rsidR="005207DF" w:rsidRPr="004350D1">
              <w:rPr>
                <w:rFonts w:ascii="Times New Roman" w:eastAsia="Times New Roman" w:hAnsi="Times New Roman" w:cs="Times New Roman"/>
                <w:sz w:val="20"/>
                <w:szCs w:val="20"/>
              </w:rPr>
              <w:t xml:space="preserve"> договора</w:t>
            </w:r>
          </w:p>
        </w:tc>
        <w:tc>
          <w:tcPr>
            <w:tcW w:w="7168" w:type="dxa"/>
            <w:tcBorders>
              <w:top w:val="single" w:sz="4" w:space="0" w:color="auto"/>
              <w:left w:val="single" w:sz="4" w:space="0" w:color="auto"/>
              <w:bottom w:val="single" w:sz="4" w:space="0" w:color="auto"/>
              <w:right w:val="single" w:sz="4" w:space="0" w:color="auto"/>
            </w:tcBorders>
          </w:tcPr>
          <w:p w14:paraId="2FAB6992" w14:textId="77777777" w:rsidR="005207DF" w:rsidRPr="004350D1" w:rsidRDefault="00A439B4" w:rsidP="00A439B4">
            <w:pPr>
              <w:pStyle w:val="a4"/>
              <w:spacing w:after="0" w:line="240" w:lineRule="auto"/>
              <w:ind w:left="653"/>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Купли-продажи</w:t>
            </w:r>
            <w:r w:rsidR="00154B9B" w:rsidRPr="004350D1">
              <w:rPr>
                <w:rFonts w:ascii="Times New Roman" w:eastAsia="Times New Roman" w:hAnsi="Times New Roman" w:cs="Times New Roman"/>
                <w:sz w:val="20"/>
                <w:szCs w:val="20"/>
              </w:rPr>
              <w:t xml:space="preserve"> </w:t>
            </w:r>
          </w:p>
        </w:tc>
      </w:tr>
      <w:tr w:rsidR="00670F84" w:rsidRPr="004350D1" w14:paraId="4FA345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C499186" w14:textId="77777777" w:rsidR="005207DF" w:rsidRPr="004350D1" w:rsidRDefault="005207DF" w:rsidP="00980FA4">
            <w:pPr>
              <w:pStyle w:val="a4"/>
              <w:widowControl w:val="0"/>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D60BAEA" w14:textId="77777777" w:rsidR="005207DF" w:rsidRPr="004350D1" w:rsidRDefault="00676F4B" w:rsidP="00CD58C9">
            <w:pPr>
              <w:spacing w:after="0" w:line="240" w:lineRule="auto"/>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Основание проведения торгов </w:t>
            </w:r>
          </w:p>
        </w:tc>
        <w:tc>
          <w:tcPr>
            <w:tcW w:w="7168" w:type="dxa"/>
            <w:tcBorders>
              <w:top w:val="single" w:sz="4" w:space="0" w:color="auto"/>
              <w:left w:val="single" w:sz="4" w:space="0" w:color="auto"/>
              <w:bottom w:val="single" w:sz="4" w:space="0" w:color="auto"/>
              <w:right w:val="single" w:sz="4" w:space="0" w:color="auto"/>
            </w:tcBorders>
          </w:tcPr>
          <w:p w14:paraId="62EF78F3" w14:textId="524FE29A" w:rsidR="005207DF" w:rsidRPr="004350D1" w:rsidRDefault="00676F4B" w:rsidP="0092529C">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Постановление</w:t>
            </w:r>
            <w:r w:rsidR="00B03011" w:rsidRPr="004350D1">
              <w:rPr>
                <w:rFonts w:ascii="Times New Roman" w:eastAsia="Times New Roman" w:hAnsi="Times New Roman" w:cs="Times New Roman"/>
                <w:sz w:val="20"/>
                <w:szCs w:val="20"/>
              </w:rPr>
              <w:t xml:space="preserve"> «Об условиях проведения торгов по продаже муниципального имущества»</w:t>
            </w:r>
            <w:r w:rsidRPr="004350D1">
              <w:rPr>
                <w:rFonts w:ascii="Times New Roman" w:eastAsia="Times New Roman" w:hAnsi="Times New Roman" w:cs="Times New Roman"/>
                <w:sz w:val="20"/>
                <w:szCs w:val="20"/>
              </w:rPr>
              <w:t xml:space="preserve"> №</w:t>
            </w:r>
            <w:r w:rsidR="00B03011" w:rsidRPr="004350D1">
              <w:rPr>
                <w:rFonts w:ascii="Times New Roman" w:eastAsia="Times New Roman" w:hAnsi="Times New Roman" w:cs="Times New Roman"/>
                <w:sz w:val="20"/>
                <w:szCs w:val="20"/>
              </w:rPr>
              <w:t xml:space="preserve"> 2</w:t>
            </w:r>
            <w:r w:rsidR="0092529C" w:rsidRPr="004350D1">
              <w:rPr>
                <w:rFonts w:ascii="Times New Roman" w:eastAsia="Times New Roman" w:hAnsi="Times New Roman" w:cs="Times New Roman"/>
                <w:sz w:val="20"/>
                <w:szCs w:val="20"/>
              </w:rPr>
              <w:t>54</w:t>
            </w:r>
            <w:r w:rsidR="00B03011" w:rsidRPr="004350D1">
              <w:rPr>
                <w:rFonts w:ascii="Times New Roman" w:eastAsia="Times New Roman" w:hAnsi="Times New Roman" w:cs="Times New Roman"/>
                <w:sz w:val="20"/>
                <w:szCs w:val="20"/>
              </w:rPr>
              <w:t xml:space="preserve"> от </w:t>
            </w:r>
            <w:r w:rsidR="0092529C" w:rsidRPr="004350D1">
              <w:rPr>
                <w:rFonts w:ascii="Times New Roman" w:eastAsia="Times New Roman" w:hAnsi="Times New Roman" w:cs="Times New Roman"/>
                <w:sz w:val="20"/>
                <w:szCs w:val="20"/>
              </w:rPr>
              <w:t>11</w:t>
            </w:r>
            <w:r w:rsidR="00B03011" w:rsidRPr="004350D1">
              <w:rPr>
                <w:rFonts w:ascii="Times New Roman" w:eastAsia="Times New Roman" w:hAnsi="Times New Roman" w:cs="Times New Roman"/>
                <w:sz w:val="20"/>
                <w:szCs w:val="20"/>
              </w:rPr>
              <w:t>.</w:t>
            </w:r>
            <w:r w:rsidR="0092529C" w:rsidRPr="004350D1">
              <w:rPr>
                <w:rFonts w:ascii="Times New Roman" w:eastAsia="Times New Roman" w:hAnsi="Times New Roman" w:cs="Times New Roman"/>
                <w:sz w:val="20"/>
                <w:szCs w:val="20"/>
              </w:rPr>
              <w:t>11</w:t>
            </w:r>
            <w:r w:rsidR="00B03011" w:rsidRPr="004350D1">
              <w:rPr>
                <w:rFonts w:ascii="Times New Roman" w:eastAsia="Times New Roman" w:hAnsi="Times New Roman" w:cs="Times New Roman"/>
                <w:sz w:val="20"/>
                <w:szCs w:val="20"/>
              </w:rPr>
              <w:t>.201</w:t>
            </w:r>
            <w:r w:rsidR="0092529C" w:rsidRPr="004350D1">
              <w:rPr>
                <w:rFonts w:ascii="Times New Roman" w:eastAsia="Times New Roman" w:hAnsi="Times New Roman" w:cs="Times New Roman"/>
                <w:sz w:val="20"/>
                <w:szCs w:val="20"/>
              </w:rPr>
              <w:t>9</w:t>
            </w:r>
          </w:p>
          <w:p w14:paraId="17FFE93B" w14:textId="28E48850" w:rsidR="00B03011" w:rsidRPr="004350D1" w:rsidRDefault="00B03011" w:rsidP="0092529C">
            <w:pPr>
              <w:pStyle w:val="a4"/>
              <w:spacing w:after="0" w:line="240" w:lineRule="auto"/>
              <w:jc w:val="both"/>
              <w:rPr>
                <w:rFonts w:ascii="Times New Roman" w:eastAsia="Times New Roman" w:hAnsi="Times New Roman" w:cs="Times New Roman"/>
                <w:sz w:val="20"/>
                <w:szCs w:val="20"/>
              </w:rPr>
            </w:pPr>
          </w:p>
        </w:tc>
      </w:tr>
      <w:tr w:rsidR="00670F84" w:rsidRPr="004350D1" w14:paraId="379C99EA"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5BEE94B" w14:textId="77777777" w:rsidR="00BB0096" w:rsidRPr="004350D1" w:rsidRDefault="00BB0096"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808CBAC" w14:textId="77777777" w:rsidR="00BB0096" w:rsidRPr="004350D1"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147A4EC4" w14:textId="2D0DA007" w:rsidR="00154B9B" w:rsidRPr="004350D1" w:rsidRDefault="00154B9B" w:rsidP="00980FA4">
            <w:pPr>
              <w:pStyle w:val="a4"/>
              <w:numPr>
                <w:ilvl w:val="0"/>
                <w:numId w:val="8"/>
              </w:numPr>
              <w:suppressAutoHyphens/>
              <w:spacing w:after="0" w:line="240" w:lineRule="auto"/>
              <w:jc w:val="both"/>
              <w:rPr>
                <w:rFonts w:ascii="Times New Roman" w:hAnsi="Times New Roman" w:cs="Times New Roman"/>
                <w:sz w:val="20"/>
                <w:szCs w:val="20"/>
              </w:rPr>
            </w:pPr>
            <w:r w:rsidRPr="004350D1">
              <w:rPr>
                <w:rFonts w:ascii="Times New Roman" w:hAnsi="Times New Roman" w:cs="Times New Roman"/>
                <w:sz w:val="20"/>
                <w:szCs w:val="20"/>
              </w:rPr>
              <w:t>Лот №1</w:t>
            </w:r>
            <w:r w:rsidR="00A439B4" w:rsidRPr="004350D1">
              <w:rPr>
                <w:rFonts w:ascii="Times New Roman" w:hAnsi="Times New Roman" w:cs="Times New Roman"/>
                <w:sz w:val="20"/>
                <w:szCs w:val="20"/>
              </w:rPr>
              <w:t>:</w:t>
            </w:r>
            <w:r w:rsidRPr="004350D1">
              <w:rPr>
                <w:rFonts w:ascii="Times New Roman" w:hAnsi="Times New Roman" w:cs="Times New Roman"/>
                <w:sz w:val="20"/>
                <w:szCs w:val="20"/>
              </w:rPr>
              <w:t xml:space="preserve"> </w:t>
            </w:r>
            <w:r w:rsidR="0092529C" w:rsidRPr="004350D1">
              <w:rPr>
                <w:rFonts w:ascii="Times New Roman" w:eastAsia="Calibri" w:hAnsi="Times New Roman" w:cs="Times New Roman"/>
                <w:sz w:val="20"/>
                <w:szCs w:val="20"/>
              </w:rPr>
              <w:t>1157173 (один миллион сто пятьдесят семь тысяч сто семьдесят три) рубля 00 коп</w:t>
            </w:r>
            <w:r w:rsidR="0092529C" w:rsidRPr="004350D1">
              <w:rPr>
                <w:rFonts w:ascii="Times New Roman" w:eastAsia="Calibri" w:hAnsi="Times New Roman" w:cs="Times New Roman"/>
                <w:sz w:val="20"/>
                <w:szCs w:val="20"/>
              </w:rPr>
              <w:t xml:space="preserve"> без учета НДС</w:t>
            </w:r>
            <w:r w:rsidR="00A439B4" w:rsidRPr="004350D1">
              <w:rPr>
                <w:rFonts w:ascii="Times New Roman" w:hAnsi="Times New Roman" w:cs="Times New Roman"/>
                <w:b/>
                <w:sz w:val="20"/>
                <w:szCs w:val="20"/>
              </w:rPr>
              <w:t>.</w:t>
            </w:r>
          </w:p>
          <w:p w14:paraId="4D6D4234" w14:textId="2C2F6EC3" w:rsidR="00A439B4" w:rsidRPr="004350D1" w:rsidRDefault="00A439B4" w:rsidP="00A439B4">
            <w:pPr>
              <w:tabs>
                <w:tab w:val="left" w:pos="993"/>
              </w:tabs>
              <w:suppressAutoHyphens/>
              <w:spacing w:after="0" w:line="240" w:lineRule="auto"/>
              <w:jc w:val="both"/>
              <w:rPr>
                <w:rFonts w:ascii="Times New Roman" w:hAnsi="Times New Roman" w:cs="Times New Roman"/>
                <w:sz w:val="20"/>
                <w:szCs w:val="20"/>
              </w:rPr>
            </w:pPr>
            <w:r w:rsidRPr="004350D1">
              <w:rPr>
                <w:rFonts w:ascii="Times New Roman" w:hAnsi="Times New Roman" w:cs="Times New Roman"/>
                <w:sz w:val="20"/>
                <w:szCs w:val="20"/>
              </w:rPr>
              <w:t>Начальная (минимальная) цена лота аукциона за объект аукциона установлена без учета НДС.</w:t>
            </w:r>
            <w:r w:rsidR="004350D1">
              <w:rPr>
                <w:rFonts w:ascii="Times New Roman" w:hAnsi="Times New Roman" w:cs="Times New Roman"/>
                <w:sz w:val="20"/>
                <w:szCs w:val="20"/>
              </w:rPr>
              <w:t xml:space="preserve"> </w:t>
            </w:r>
            <w:r w:rsidRPr="004350D1">
              <w:rPr>
                <w:rFonts w:ascii="Times New Roman" w:hAnsi="Times New Roman" w:cs="Times New Roman"/>
                <w:sz w:val="20"/>
                <w:szCs w:val="20"/>
              </w:rPr>
              <w:t>Цена достигнутая в ходе торгов будет без учета НДС. В соответствии с п.3 ст. 161 Налогового Кодекса РФ покупатели отдельно уплачивают сумму НДС от предложенной им цены за приобретаемое имущество в соответствии с законодательством РФ.</w:t>
            </w:r>
          </w:p>
          <w:p w14:paraId="7391B368" w14:textId="77777777" w:rsidR="00EF232E" w:rsidRPr="004350D1" w:rsidRDefault="00EF232E" w:rsidP="006E394B">
            <w:pPr>
              <w:spacing w:after="0" w:line="240" w:lineRule="auto"/>
              <w:jc w:val="both"/>
              <w:rPr>
                <w:rFonts w:ascii="Times New Roman" w:eastAsia="Times New Roman" w:hAnsi="Times New Roman" w:cs="Times New Roman"/>
                <w:sz w:val="20"/>
                <w:szCs w:val="20"/>
              </w:rPr>
            </w:pPr>
          </w:p>
        </w:tc>
      </w:tr>
      <w:tr w:rsidR="000D5B28" w:rsidRPr="004350D1" w14:paraId="3EAFFEB6" w14:textId="77777777" w:rsidTr="00186612">
        <w:trPr>
          <w:trHeight w:val="755"/>
        </w:trPr>
        <w:tc>
          <w:tcPr>
            <w:tcW w:w="682" w:type="dxa"/>
            <w:tcBorders>
              <w:top w:val="single" w:sz="4" w:space="0" w:color="auto"/>
              <w:left w:val="single" w:sz="4" w:space="0" w:color="auto"/>
              <w:bottom w:val="single" w:sz="4" w:space="0" w:color="auto"/>
              <w:right w:val="single" w:sz="4" w:space="0" w:color="auto"/>
            </w:tcBorders>
            <w:vAlign w:val="center"/>
          </w:tcPr>
          <w:p w14:paraId="0DC966AD" w14:textId="77777777" w:rsidR="000D5B28" w:rsidRPr="004350D1" w:rsidRDefault="000D5B28" w:rsidP="00980FA4">
            <w:pPr>
              <w:pStyle w:val="a4"/>
              <w:numPr>
                <w:ilvl w:val="0"/>
                <w:numId w:val="4"/>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74A4F6" w14:textId="77777777" w:rsidR="000D5B28" w:rsidRPr="004350D1" w:rsidRDefault="000D5B28" w:rsidP="005B36A4">
            <w:pPr>
              <w:autoSpaceDE w:val="0"/>
              <w:ind w:left="49"/>
              <w:jc w:val="center"/>
              <w:rPr>
                <w:rFonts w:ascii="Times New Roman" w:hAnsi="Times New Roman" w:cs="Times New Roman"/>
                <w:sz w:val="20"/>
                <w:szCs w:val="20"/>
              </w:rPr>
            </w:pPr>
            <w:r w:rsidRPr="004350D1">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FE927FD" w14:textId="4E25024A" w:rsidR="000D5B28" w:rsidRPr="004350D1" w:rsidRDefault="00AD26D8" w:rsidP="00B03011">
            <w:pPr>
              <w:autoSpaceDE w:val="0"/>
              <w:jc w:val="both"/>
              <w:rPr>
                <w:rFonts w:ascii="Times New Roman" w:hAnsi="Times New Roman" w:cs="Times New Roman"/>
                <w:sz w:val="20"/>
                <w:szCs w:val="20"/>
              </w:rPr>
            </w:pPr>
            <w:r w:rsidRPr="004350D1">
              <w:rPr>
                <w:rFonts w:ascii="Times New Roman" w:hAnsi="Times New Roman" w:cs="Times New Roman"/>
                <w:b/>
                <w:i/>
                <w:sz w:val="20"/>
                <w:szCs w:val="20"/>
              </w:rPr>
              <w:t xml:space="preserve"> «</w:t>
            </w:r>
            <w:r w:rsidR="00027651" w:rsidRPr="004350D1">
              <w:rPr>
                <w:rFonts w:ascii="Times New Roman" w:hAnsi="Times New Roman" w:cs="Times New Roman"/>
                <w:b/>
                <w:i/>
                <w:sz w:val="20"/>
                <w:szCs w:val="20"/>
              </w:rPr>
              <w:t>05</w:t>
            </w:r>
            <w:r w:rsidR="00DF446C" w:rsidRPr="004350D1">
              <w:rPr>
                <w:rFonts w:ascii="Times New Roman" w:hAnsi="Times New Roman" w:cs="Times New Roman"/>
                <w:b/>
                <w:i/>
                <w:sz w:val="20"/>
                <w:szCs w:val="20"/>
              </w:rPr>
              <w:t xml:space="preserve">» </w:t>
            </w:r>
            <w:r w:rsidR="00676F4B" w:rsidRPr="004350D1">
              <w:rPr>
                <w:rFonts w:ascii="Times New Roman" w:hAnsi="Times New Roman" w:cs="Times New Roman"/>
                <w:b/>
                <w:i/>
                <w:sz w:val="20"/>
                <w:szCs w:val="20"/>
              </w:rPr>
              <w:t>декабря</w:t>
            </w:r>
            <w:r w:rsidR="00B31371" w:rsidRPr="004350D1">
              <w:rPr>
                <w:rFonts w:ascii="Times New Roman" w:hAnsi="Times New Roman" w:cs="Times New Roman"/>
                <w:b/>
                <w:i/>
                <w:sz w:val="20"/>
                <w:szCs w:val="20"/>
              </w:rPr>
              <w:t xml:space="preserve"> 201</w:t>
            </w:r>
            <w:r w:rsidR="00027651" w:rsidRPr="004350D1">
              <w:rPr>
                <w:rFonts w:ascii="Times New Roman" w:hAnsi="Times New Roman" w:cs="Times New Roman"/>
                <w:b/>
                <w:i/>
                <w:sz w:val="20"/>
                <w:szCs w:val="20"/>
              </w:rPr>
              <w:t>9</w:t>
            </w:r>
            <w:r w:rsidR="000D5B28" w:rsidRPr="004350D1">
              <w:rPr>
                <w:rFonts w:ascii="Times New Roman" w:hAnsi="Times New Roman" w:cs="Times New Roman"/>
                <w:b/>
                <w:i/>
                <w:sz w:val="20"/>
                <w:szCs w:val="20"/>
              </w:rPr>
              <w:t xml:space="preserve"> года </w:t>
            </w:r>
            <w:r w:rsidR="00A068C9" w:rsidRPr="004350D1">
              <w:rPr>
                <w:rFonts w:ascii="Times New Roman" w:hAnsi="Times New Roman" w:cs="Times New Roman"/>
                <w:sz w:val="20"/>
                <w:szCs w:val="20"/>
              </w:rPr>
              <w:t xml:space="preserve">с </w:t>
            </w:r>
            <w:r w:rsidR="00B03011" w:rsidRPr="004350D1">
              <w:rPr>
                <w:rFonts w:ascii="Times New Roman" w:hAnsi="Times New Roman" w:cs="Times New Roman"/>
                <w:sz w:val="20"/>
                <w:szCs w:val="20"/>
              </w:rPr>
              <w:t>0</w:t>
            </w:r>
            <w:r w:rsidR="000D6F28" w:rsidRPr="004350D1">
              <w:rPr>
                <w:rFonts w:ascii="Times New Roman" w:hAnsi="Times New Roman" w:cs="Times New Roman"/>
                <w:sz w:val="20"/>
                <w:szCs w:val="20"/>
              </w:rPr>
              <w:t>9</w:t>
            </w:r>
            <w:r w:rsidR="00B03011" w:rsidRPr="004350D1">
              <w:rPr>
                <w:rFonts w:ascii="Times New Roman" w:hAnsi="Times New Roman" w:cs="Times New Roman"/>
                <w:sz w:val="20"/>
                <w:szCs w:val="20"/>
              </w:rPr>
              <w:t>.0</w:t>
            </w:r>
            <w:r w:rsidR="000D6F28" w:rsidRPr="004350D1">
              <w:rPr>
                <w:rFonts w:ascii="Times New Roman" w:hAnsi="Times New Roman" w:cs="Times New Roman"/>
                <w:sz w:val="20"/>
                <w:szCs w:val="20"/>
              </w:rPr>
              <w:t>0</w:t>
            </w:r>
            <w:r w:rsidR="000D5B28" w:rsidRPr="004350D1">
              <w:rPr>
                <w:rFonts w:ascii="Times New Roman" w:hAnsi="Times New Roman" w:cs="Times New Roman"/>
                <w:sz w:val="20"/>
                <w:szCs w:val="20"/>
              </w:rPr>
              <w:t xml:space="preserve"> (время мск).</w:t>
            </w:r>
          </w:p>
        </w:tc>
      </w:tr>
      <w:tr w:rsidR="000D5B28" w:rsidRPr="004350D1" w14:paraId="475CE4CB"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00CB68E2" w14:textId="77777777" w:rsidR="000D5B28" w:rsidRPr="004350D1" w:rsidRDefault="000D5B28" w:rsidP="00980FA4">
            <w:pPr>
              <w:pStyle w:val="a4"/>
              <w:numPr>
                <w:ilvl w:val="0"/>
                <w:numId w:val="4"/>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68354A3" w14:textId="77777777" w:rsidR="000D5B28" w:rsidRPr="004350D1" w:rsidRDefault="000D5B28" w:rsidP="00186612">
            <w:pPr>
              <w:autoSpaceDE w:val="0"/>
              <w:spacing w:after="0"/>
              <w:ind w:left="49"/>
              <w:jc w:val="center"/>
              <w:rPr>
                <w:rFonts w:ascii="Times New Roman" w:hAnsi="Times New Roman" w:cs="Times New Roman"/>
                <w:sz w:val="20"/>
                <w:szCs w:val="20"/>
              </w:rPr>
            </w:pPr>
            <w:r w:rsidRPr="004350D1">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7529CF9" w14:textId="57D2AA1E" w:rsidR="000D5B28" w:rsidRPr="004350D1" w:rsidRDefault="00A068C9" w:rsidP="00B03011">
            <w:pPr>
              <w:autoSpaceDE w:val="0"/>
              <w:jc w:val="both"/>
              <w:rPr>
                <w:rFonts w:ascii="Times New Roman" w:hAnsi="Times New Roman" w:cs="Times New Roman"/>
                <w:sz w:val="20"/>
                <w:szCs w:val="20"/>
              </w:rPr>
            </w:pPr>
            <w:r w:rsidRPr="004350D1">
              <w:rPr>
                <w:rFonts w:ascii="Times New Roman" w:hAnsi="Times New Roman" w:cs="Times New Roman"/>
                <w:b/>
                <w:i/>
                <w:sz w:val="20"/>
                <w:szCs w:val="20"/>
              </w:rPr>
              <w:t>«</w:t>
            </w:r>
            <w:r w:rsidR="000D6F28" w:rsidRPr="004350D1">
              <w:rPr>
                <w:rFonts w:ascii="Times New Roman" w:hAnsi="Times New Roman" w:cs="Times New Roman"/>
                <w:b/>
                <w:i/>
                <w:sz w:val="20"/>
                <w:szCs w:val="20"/>
              </w:rPr>
              <w:t>25</w:t>
            </w:r>
            <w:r w:rsidR="00BA0D25" w:rsidRPr="004350D1">
              <w:rPr>
                <w:rFonts w:ascii="Times New Roman" w:hAnsi="Times New Roman" w:cs="Times New Roman"/>
                <w:b/>
                <w:i/>
                <w:sz w:val="20"/>
                <w:szCs w:val="20"/>
              </w:rPr>
              <w:t xml:space="preserve">» </w:t>
            </w:r>
            <w:r w:rsidR="000D6F28" w:rsidRPr="004350D1">
              <w:rPr>
                <w:rFonts w:ascii="Times New Roman" w:hAnsi="Times New Roman" w:cs="Times New Roman"/>
                <w:b/>
                <w:i/>
                <w:sz w:val="20"/>
                <w:szCs w:val="20"/>
              </w:rPr>
              <w:t>декабря</w:t>
            </w:r>
            <w:r w:rsidR="00676F4B" w:rsidRPr="004350D1">
              <w:rPr>
                <w:rFonts w:ascii="Times New Roman" w:hAnsi="Times New Roman" w:cs="Times New Roman"/>
                <w:b/>
                <w:i/>
                <w:sz w:val="20"/>
                <w:szCs w:val="20"/>
              </w:rPr>
              <w:t xml:space="preserve"> </w:t>
            </w:r>
            <w:r w:rsidR="00047CFE" w:rsidRPr="004350D1">
              <w:rPr>
                <w:rFonts w:ascii="Times New Roman" w:hAnsi="Times New Roman" w:cs="Times New Roman"/>
                <w:b/>
                <w:i/>
                <w:sz w:val="20"/>
                <w:szCs w:val="20"/>
              </w:rPr>
              <w:t>201</w:t>
            </w:r>
            <w:r w:rsidR="00676F4B" w:rsidRPr="004350D1">
              <w:rPr>
                <w:rFonts w:ascii="Times New Roman" w:hAnsi="Times New Roman" w:cs="Times New Roman"/>
                <w:b/>
                <w:i/>
                <w:sz w:val="20"/>
                <w:szCs w:val="20"/>
              </w:rPr>
              <w:t>9</w:t>
            </w:r>
            <w:r w:rsidR="00047CFE" w:rsidRPr="004350D1">
              <w:rPr>
                <w:rFonts w:ascii="Times New Roman" w:hAnsi="Times New Roman" w:cs="Times New Roman"/>
                <w:b/>
                <w:i/>
                <w:sz w:val="20"/>
                <w:szCs w:val="20"/>
              </w:rPr>
              <w:t xml:space="preserve"> года в </w:t>
            </w:r>
            <w:r w:rsidR="00B03011" w:rsidRPr="004350D1">
              <w:rPr>
                <w:rFonts w:ascii="Times New Roman" w:hAnsi="Times New Roman" w:cs="Times New Roman"/>
                <w:b/>
                <w:i/>
                <w:sz w:val="20"/>
                <w:szCs w:val="20"/>
              </w:rPr>
              <w:t>0</w:t>
            </w:r>
            <w:r w:rsidR="000D6F28" w:rsidRPr="004350D1">
              <w:rPr>
                <w:rFonts w:ascii="Times New Roman" w:hAnsi="Times New Roman" w:cs="Times New Roman"/>
                <w:b/>
                <w:i/>
                <w:sz w:val="20"/>
                <w:szCs w:val="20"/>
              </w:rPr>
              <w:t>9.</w:t>
            </w:r>
            <w:r w:rsidR="00B03011" w:rsidRPr="004350D1">
              <w:rPr>
                <w:rFonts w:ascii="Times New Roman" w:hAnsi="Times New Roman" w:cs="Times New Roman"/>
                <w:b/>
                <w:i/>
                <w:sz w:val="20"/>
                <w:szCs w:val="20"/>
              </w:rPr>
              <w:t>0</w:t>
            </w:r>
            <w:r w:rsidR="000D6F28" w:rsidRPr="004350D1">
              <w:rPr>
                <w:rFonts w:ascii="Times New Roman" w:hAnsi="Times New Roman" w:cs="Times New Roman"/>
                <w:b/>
                <w:i/>
                <w:sz w:val="20"/>
                <w:szCs w:val="20"/>
              </w:rPr>
              <w:t>0</w:t>
            </w:r>
            <w:r w:rsidR="000D5B28" w:rsidRPr="004350D1">
              <w:rPr>
                <w:rFonts w:ascii="Times New Roman" w:hAnsi="Times New Roman" w:cs="Times New Roman"/>
                <w:b/>
                <w:i/>
                <w:sz w:val="20"/>
                <w:szCs w:val="20"/>
              </w:rPr>
              <w:t>.</w:t>
            </w:r>
            <w:r w:rsidR="000D5B28" w:rsidRPr="004350D1">
              <w:rPr>
                <w:rFonts w:ascii="Times New Roman" w:hAnsi="Times New Roman" w:cs="Times New Roman"/>
                <w:sz w:val="20"/>
                <w:szCs w:val="20"/>
              </w:rPr>
              <w:t xml:space="preserve"> (время мск)</w:t>
            </w:r>
          </w:p>
        </w:tc>
      </w:tr>
      <w:tr w:rsidR="00670F84" w:rsidRPr="004350D1" w14:paraId="4BF22772"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1C22A4B" w14:textId="77777777" w:rsidR="006A5384" w:rsidRPr="004350D1" w:rsidRDefault="006A5384" w:rsidP="00980FA4">
            <w:pPr>
              <w:pStyle w:val="a4"/>
              <w:numPr>
                <w:ilvl w:val="0"/>
                <w:numId w:val="4"/>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0DD6454" w14:textId="77777777" w:rsidR="006A5384" w:rsidRPr="004350D1" w:rsidRDefault="006A5384" w:rsidP="000D5B28">
            <w:pPr>
              <w:autoSpaceDE w:val="0"/>
              <w:spacing w:line="240" w:lineRule="auto"/>
              <w:ind w:left="49"/>
              <w:jc w:val="center"/>
              <w:rPr>
                <w:rFonts w:ascii="Times New Roman" w:hAnsi="Times New Roman" w:cs="Times New Roman"/>
                <w:sz w:val="20"/>
                <w:szCs w:val="20"/>
              </w:rPr>
            </w:pPr>
            <w:r w:rsidRPr="004350D1">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685E9F43" w14:textId="465348BB" w:rsidR="000D5B28" w:rsidRPr="004350D1" w:rsidRDefault="00A068C9" w:rsidP="000D5B28">
            <w:pPr>
              <w:autoSpaceDE w:val="0"/>
              <w:spacing w:after="0"/>
              <w:jc w:val="both"/>
              <w:rPr>
                <w:rFonts w:ascii="Times New Roman" w:hAnsi="Times New Roman" w:cs="Times New Roman"/>
                <w:sz w:val="20"/>
                <w:szCs w:val="20"/>
              </w:rPr>
            </w:pPr>
            <w:r w:rsidRPr="004350D1">
              <w:rPr>
                <w:rFonts w:ascii="Times New Roman" w:hAnsi="Times New Roman" w:cs="Times New Roman"/>
                <w:b/>
                <w:i/>
                <w:sz w:val="20"/>
                <w:szCs w:val="20"/>
              </w:rPr>
              <w:t>с «</w:t>
            </w:r>
            <w:r w:rsidR="000D6F28" w:rsidRPr="004350D1">
              <w:rPr>
                <w:rFonts w:ascii="Times New Roman" w:hAnsi="Times New Roman" w:cs="Times New Roman"/>
                <w:b/>
                <w:i/>
                <w:sz w:val="20"/>
                <w:szCs w:val="20"/>
              </w:rPr>
              <w:t>05</w:t>
            </w:r>
            <w:r w:rsidR="00364999" w:rsidRPr="004350D1">
              <w:rPr>
                <w:rFonts w:ascii="Times New Roman" w:hAnsi="Times New Roman" w:cs="Times New Roman"/>
                <w:b/>
                <w:i/>
                <w:sz w:val="20"/>
                <w:szCs w:val="20"/>
              </w:rPr>
              <w:t>»</w:t>
            </w:r>
            <w:r w:rsidR="00676F4B" w:rsidRPr="004350D1">
              <w:rPr>
                <w:rFonts w:ascii="Times New Roman" w:hAnsi="Times New Roman" w:cs="Times New Roman"/>
                <w:b/>
                <w:i/>
                <w:sz w:val="20"/>
                <w:szCs w:val="20"/>
              </w:rPr>
              <w:t xml:space="preserve"> декабря</w:t>
            </w:r>
            <w:r w:rsidR="00DF446C" w:rsidRPr="004350D1">
              <w:rPr>
                <w:rFonts w:ascii="Times New Roman" w:hAnsi="Times New Roman" w:cs="Times New Roman"/>
                <w:b/>
                <w:i/>
                <w:sz w:val="20"/>
                <w:szCs w:val="20"/>
              </w:rPr>
              <w:t xml:space="preserve"> </w:t>
            </w:r>
            <w:r w:rsidR="00364999" w:rsidRPr="004350D1">
              <w:rPr>
                <w:rFonts w:ascii="Times New Roman" w:hAnsi="Times New Roman" w:cs="Times New Roman"/>
                <w:b/>
                <w:i/>
                <w:sz w:val="20"/>
                <w:szCs w:val="20"/>
              </w:rPr>
              <w:t>201</w:t>
            </w:r>
            <w:r w:rsidR="004350D1">
              <w:rPr>
                <w:rFonts w:ascii="Times New Roman" w:hAnsi="Times New Roman" w:cs="Times New Roman"/>
                <w:b/>
                <w:i/>
                <w:sz w:val="20"/>
                <w:szCs w:val="20"/>
              </w:rPr>
              <w:t>9</w:t>
            </w:r>
            <w:r w:rsidR="00724627" w:rsidRPr="004350D1">
              <w:rPr>
                <w:rFonts w:ascii="Times New Roman" w:hAnsi="Times New Roman" w:cs="Times New Roman"/>
                <w:b/>
                <w:i/>
                <w:sz w:val="20"/>
                <w:szCs w:val="20"/>
              </w:rPr>
              <w:t xml:space="preserve"> года </w:t>
            </w:r>
            <w:r w:rsidR="00D2082F" w:rsidRPr="004350D1">
              <w:rPr>
                <w:rFonts w:ascii="Times New Roman" w:hAnsi="Times New Roman" w:cs="Times New Roman"/>
                <w:b/>
                <w:i/>
                <w:sz w:val="20"/>
                <w:szCs w:val="20"/>
              </w:rPr>
              <w:t>п</w:t>
            </w:r>
            <w:r w:rsidR="000D5B28" w:rsidRPr="004350D1">
              <w:rPr>
                <w:rFonts w:ascii="Times New Roman" w:hAnsi="Times New Roman" w:cs="Times New Roman"/>
                <w:b/>
                <w:i/>
                <w:sz w:val="20"/>
                <w:szCs w:val="20"/>
              </w:rPr>
              <w:t>о «</w:t>
            </w:r>
            <w:r w:rsidR="000D6F28" w:rsidRPr="004350D1">
              <w:rPr>
                <w:rFonts w:ascii="Times New Roman" w:hAnsi="Times New Roman" w:cs="Times New Roman"/>
                <w:b/>
                <w:i/>
                <w:sz w:val="20"/>
                <w:szCs w:val="20"/>
              </w:rPr>
              <w:t>20</w:t>
            </w:r>
            <w:r w:rsidR="00AD26D8" w:rsidRPr="004350D1">
              <w:rPr>
                <w:rFonts w:ascii="Times New Roman" w:hAnsi="Times New Roman" w:cs="Times New Roman"/>
                <w:b/>
                <w:i/>
                <w:sz w:val="20"/>
                <w:szCs w:val="20"/>
              </w:rPr>
              <w:t xml:space="preserve">» </w:t>
            </w:r>
            <w:r w:rsidR="000D6F28" w:rsidRPr="004350D1">
              <w:rPr>
                <w:rFonts w:ascii="Times New Roman" w:hAnsi="Times New Roman" w:cs="Times New Roman"/>
                <w:b/>
                <w:i/>
                <w:sz w:val="20"/>
                <w:szCs w:val="20"/>
              </w:rPr>
              <w:t>декабря</w:t>
            </w:r>
            <w:r w:rsidR="00364999" w:rsidRPr="004350D1">
              <w:rPr>
                <w:rFonts w:ascii="Times New Roman" w:hAnsi="Times New Roman" w:cs="Times New Roman"/>
                <w:b/>
                <w:i/>
                <w:sz w:val="20"/>
                <w:szCs w:val="20"/>
              </w:rPr>
              <w:t xml:space="preserve"> 201</w:t>
            </w:r>
            <w:r w:rsidR="00676F4B" w:rsidRPr="004350D1">
              <w:rPr>
                <w:rFonts w:ascii="Times New Roman" w:hAnsi="Times New Roman" w:cs="Times New Roman"/>
                <w:b/>
                <w:i/>
                <w:sz w:val="20"/>
                <w:szCs w:val="20"/>
              </w:rPr>
              <w:t>9</w:t>
            </w:r>
            <w:r w:rsidR="00724627" w:rsidRPr="004350D1">
              <w:rPr>
                <w:rFonts w:ascii="Times New Roman" w:hAnsi="Times New Roman" w:cs="Times New Roman"/>
                <w:b/>
                <w:i/>
                <w:sz w:val="20"/>
                <w:szCs w:val="20"/>
              </w:rPr>
              <w:t xml:space="preserve"> года</w:t>
            </w:r>
            <w:r w:rsidR="006A5384" w:rsidRPr="004350D1">
              <w:rPr>
                <w:rFonts w:ascii="Times New Roman" w:hAnsi="Times New Roman" w:cs="Times New Roman"/>
                <w:sz w:val="20"/>
                <w:szCs w:val="20"/>
              </w:rPr>
              <w:t>.</w:t>
            </w:r>
          </w:p>
          <w:p w14:paraId="1110C8C0" w14:textId="77777777" w:rsidR="006A5384" w:rsidRPr="004350D1" w:rsidRDefault="006A5384" w:rsidP="00364999">
            <w:pPr>
              <w:autoSpaceDE w:val="0"/>
              <w:spacing w:after="0"/>
              <w:jc w:val="both"/>
              <w:rPr>
                <w:rFonts w:ascii="Times New Roman" w:hAnsi="Times New Roman" w:cs="Times New Roman"/>
                <w:sz w:val="20"/>
                <w:szCs w:val="20"/>
              </w:rPr>
            </w:pPr>
            <w:r w:rsidRPr="004350D1">
              <w:rPr>
                <w:rFonts w:ascii="Times New Roman" w:eastAsia="Times New Roman" w:hAnsi="Times New Roman" w:cs="Times New Roman"/>
                <w:sz w:val="20"/>
                <w:szCs w:val="20"/>
              </w:rPr>
              <w:t xml:space="preserve">В течение двух рабочих дней с даты поступления </w:t>
            </w:r>
            <w:r w:rsidR="00364999" w:rsidRPr="004350D1">
              <w:rPr>
                <w:rFonts w:ascii="Times New Roman" w:eastAsia="Times New Roman" w:hAnsi="Times New Roman" w:cs="Times New Roman"/>
                <w:sz w:val="20"/>
                <w:szCs w:val="20"/>
              </w:rPr>
              <w:t>указанного запроса организатор торгов</w:t>
            </w:r>
            <w:r w:rsidRPr="004350D1">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4350D1" w14:paraId="66C598AD" w14:textId="77777777" w:rsidTr="005B36A4">
        <w:tc>
          <w:tcPr>
            <w:tcW w:w="682" w:type="dxa"/>
            <w:vMerge w:val="restart"/>
            <w:tcBorders>
              <w:top w:val="single" w:sz="4" w:space="0" w:color="auto"/>
              <w:left w:val="single" w:sz="4" w:space="0" w:color="auto"/>
              <w:right w:val="single" w:sz="4" w:space="0" w:color="auto"/>
            </w:tcBorders>
            <w:vAlign w:val="center"/>
          </w:tcPr>
          <w:p w14:paraId="23E01503" w14:textId="77777777" w:rsidR="003A06A8" w:rsidRPr="004350D1" w:rsidRDefault="003A06A8"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692CA56" w14:textId="77777777" w:rsidR="003A06A8" w:rsidRPr="004350D1"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4350D1">
              <w:rPr>
                <w:rFonts w:ascii="Times New Roman" w:hAnsi="Times New Roman" w:cs="Times New Roman"/>
                <w:sz w:val="20"/>
                <w:szCs w:val="20"/>
              </w:rPr>
              <w:t>Место, дата и время начала 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8693290" w14:textId="0D9F9E9D" w:rsidR="003A06A8" w:rsidRPr="004350D1" w:rsidRDefault="003A06A8" w:rsidP="009671C3">
            <w:pPr>
              <w:tabs>
                <w:tab w:val="left" w:pos="9356"/>
              </w:tabs>
              <w:spacing w:after="0" w:line="240" w:lineRule="auto"/>
              <w:ind w:right="-1"/>
              <w:jc w:val="both"/>
              <w:rPr>
                <w:rFonts w:ascii="Times New Roman" w:eastAsia="Times New Roman" w:hAnsi="Times New Roman" w:cs="Times New Roman"/>
                <w:sz w:val="20"/>
                <w:szCs w:val="20"/>
                <w:highlight w:val="yellow"/>
              </w:rPr>
            </w:pPr>
            <w:r w:rsidRPr="004350D1">
              <w:rPr>
                <w:rFonts w:ascii="Times New Roman" w:hAnsi="Times New Roman" w:cs="Times New Roman"/>
                <w:b/>
                <w:i/>
                <w:sz w:val="20"/>
                <w:szCs w:val="20"/>
              </w:rPr>
              <w:t>«</w:t>
            </w:r>
            <w:r w:rsidR="000D6F28" w:rsidRPr="004350D1">
              <w:rPr>
                <w:rFonts w:ascii="Times New Roman" w:hAnsi="Times New Roman" w:cs="Times New Roman"/>
                <w:b/>
                <w:i/>
                <w:sz w:val="20"/>
                <w:szCs w:val="20"/>
              </w:rPr>
              <w:t>25</w:t>
            </w:r>
            <w:r w:rsidRPr="004350D1">
              <w:rPr>
                <w:rFonts w:ascii="Times New Roman" w:hAnsi="Times New Roman" w:cs="Times New Roman"/>
                <w:b/>
                <w:i/>
                <w:sz w:val="20"/>
                <w:szCs w:val="20"/>
              </w:rPr>
              <w:t xml:space="preserve">» </w:t>
            </w:r>
            <w:r w:rsidR="000D6F28" w:rsidRPr="004350D1">
              <w:rPr>
                <w:rFonts w:ascii="Times New Roman" w:hAnsi="Times New Roman" w:cs="Times New Roman"/>
                <w:b/>
                <w:i/>
                <w:sz w:val="20"/>
                <w:szCs w:val="20"/>
              </w:rPr>
              <w:t>декабря</w:t>
            </w:r>
            <w:r w:rsidR="009671C3" w:rsidRPr="004350D1">
              <w:rPr>
                <w:rFonts w:ascii="Times New Roman" w:hAnsi="Times New Roman" w:cs="Times New Roman"/>
                <w:b/>
                <w:i/>
                <w:sz w:val="20"/>
                <w:szCs w:val="20"/>
              </w:rPr>
              <w:t xml:space="preserve"> 2019</w:t>
            </w:r>
            <w:r w:rsidRPr="004350D1">
              <w:rPr>
                <w:rFonts w:ascii="Times New Roman" w:hAnsi="Times New Roman" w:cs="Times New Roman"/>
                <w:b/>
                <w:i/>
                <w:sz w:val="20"/>
                <w:szCs w:val="20"/>
              </w:rPr>
              <w:t xml:space="preserve"> года</w:t>
            </w:r>
            <w:r w:rsidR="00B03011" w:rsidRPr="004350D1">
              <w:rPr>
                <w:rFonts w:ascii="Times New Roman" w:hAnsi="Times New Roman" w:cs="Times New Roman"/>
                <w:b/>
                <w:i/>
                <w:sz w:val="20"/>
                <w:szCs w:val="20"/>
              </w:rPr>
              <w:t xml:space="preserve"> в 0</w:t>
            </w:r>
            <w:r w:rsidR="000D6F28" w:rsidRPr="004350D1">
              <w:rPr>
                <w:rFonts w:ascii="Times New Roman" w:hAnsi="Times New Roman" w:cs="Times New Roman"/>
                <w:b/>
                <w:i/>
                <w:sz w:val="20"/>
                <w:szCs w:val="20"/>
              </w:rPr>
              <w:t>9</w:t>
            </w:r>
            <w:r w:rsidR="00B03011" w:rsidRPr="004350D1">
              <w:rPr>
                <w:rFonts w:ascii="Times New Roman" w:hAnsi="Times New Roman" w:cs="Times New Roman"/>
                <w:b/>
                <w:i/>
                <w:sz w:val="20"/>
                <w:szCs w:val="20"/>
              </w:rPr>
              <w:t xml:space="preserve"> час 0</w:t>
            </w:r>
            <w:r w:rsidR="000D6F28" w:rsidRPr="004350D1">
              <w:rPr>
                <w:rFonts w:ascii="Times New Roman" w:hAnsi="Times New Roman" w:cs="Times New Roman"/>
                <w:b/>
                <w:i/>
                <w:sz w:val="20"/>
                <w:szCs w:val="20"/>
              </w:rPr>
              <w:t>0</w:t>
            </w:r>
            <w:r w:rsidRPr="004350D1">
              <w:rPr>
                <w:rFonts w:ascii="Times New Roman" w:hAnsi="Times New Roman" w:cs="Times New Roman"/>
                <w:b/>
                <w:i/>
                <w:sz w:val="20"/>
                <w:szCs w:val="20"/>
              </w:rPr>
              <w:t xml:space="preserve"> мин </w:t>
            </w:r>
            <w:r w:rsidRPr="004350D1">
              <w:rPr>
                <w:rFonts w:ascii="Times New Roman" w:hAnsi="Times New Roman" w:cs="Times New Roman"/>
                <w:b/>
                <w:sz w:val="20"/>
                <w:szCs w:val="20"/>
              </w:rPr>
              <w:t xml:space="preserve">в сети интернет по адресу – </w:t>
            </w:r>
            <w:hyperlink r:id="rId11" w:history="1">
              <w:r w:rsidR="00AD26D8" w:rsidRPr="004350D1">
                <w:rPr>
                  <w:rStyle w:val="a3"/>
                  <w:rFonts w:ascii="Times New Roman" w:hAnsi="Times New Roman" w:cs="Times New Roman"/>
                  <w:b/>
                  <w:sz w:val="20"/>
                  <w:szCs w:val="20"/>
                  <w:lang w:val="en-US"/>
                </w:rPr>
                <w:t>https</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freetrade</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expert</w:t>
              </w:r>
            </w:hyperlink>
            <w:r w:rsidR="00AD26D8" w:rsidRPr="004350D1">
              <w:rPr>
                <w:rFonts w:ascii="Times New Roman" w:hAnsi="Times New Roman" w:cs="Times New Roman"/>
                <w:b/>
                <w:sz w:val="20"/>
                <w:szCs w:val="20"/>
              </w:rPr>
              <w:t xml:space="preserve"> </w:t>
            </w:r>
            <w:r w:rsidRPr="004350D1">
              <w:rPr>
                <w:rFonts w:ascii="Times New Roman" w:hAnsi="Times New Roman" w:cs="Times New Roman"/>
                <w:b/>
                <w:sz w:val="20"/>
                <w:szCs w:val="20"/>
              </w:rPr>
              <w:t>(Электронная торговая площадка «</w:t>
            </w:r>
            <w:r w:rsidR="00AD26D8" w:rsidRPr="004350D1">
              <w:rPr>
                <w:rFonts w:ascii="Times New Roman" w:hAnsi="Times New Roman" w:cs="Times New Roman"/>
                <w:b/>
                <w:sz w:val="20"/>
                <w:szCs w:val="20"/>
              </w:rPr>
              <w:t>Фритрейд</w:t>
            </w:r>
            <w:r w:rsidRPr="004350D1">
              <w:rPr>
                <w:rFonts w:ascii="Times New Roman" w:hAnsi="Times New Roman" w:cs="Times New Roman"/>
                <w:b/>
                <w:sz w:val="20"/>
                <w:szCs w:val="20"/>
              </w:rPr>
              <w:t>»)</w:t>
            </w:r>
          </w:p>
        </w:tc>
      </w:tr>
      <w:tr w:rsidR="003A06A8" w:rsidRPr="004350D1" w14:paraId="76A31B1E" w14:textId="77777777" w:rsidTr="005B36A4">
        <w:tc>
          <w:tcPr>
            <w:tcW w:w="682" w:type="dxa"/>
            <w:vMerge/>
            <w:tcBorders>
              <w:left w:val="single" w:sz="4" w:space="0" w:color="auto"/>
              <w:bottom w:val="single" w:sz="4" w:space="0" w:color="auto"/>
              <w:right w:val="single" w:sz="4" w:space="0" w:color="auto"/>
            </w:tcBorders>
            <w:vAlign w:val="center"/>
          </w:tcPr>
          <w:p w14:paraId="457F00EF" w14:textId="77777777" w:rsidR="003A06A8" w:rsidRPr="004350D1"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453B3BB" w14:textId="77777777" w:rsidR="003A06A8" w:rsidRPr="004350D1"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4350D1">
              <w:rPr>
                <w:rFonts w:ascii="Times New Roman" w:hAnsi="Times New Roman" w:cs="Times New Roman"/>
                <w:sz w:val="20"/>
                <w:szCs w:val="20"/>
              </w:rPr>
              <w:t xml:space="preserve">Место, дата </w:t>
            </w:r>
            <w:r w:rsidR="00186612" w:rsidRPr="004350D1">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sidRPr="004350D1">
              <w:rPr>
                <w:rFonts w:ascii="Times New Roman" w:hAnsi="Times New Roman" w:cs="Times New Roman"/>
                <w:sz w:val="20"/>
                <w:szCs w:val="20"/>
              </w:rPr>
              <w:t xml:space="preserve"> </w:t>
            </w:r>
            <w:r w:rsidRPr="004350D1">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A22DDC9" w14:textId="05FF7783" w:rsidR="003A06A8" w:rsidRPr="004350D1" w:rsidRDefault="00186612" w:rsidP="00B03011">
            <w:pPr>
              <w:tabs>
                <w:tab w:val="left" w:pos="9356"/>
              </w:tabs>
              <w:spacing w:after="0" w:line="240" w:lineRule="auto"/>
              <w:ind w:right="-1"/>
              <w:jc w:val="both"/>
              <w:rPr>
                <w:rFonts w:ascii="Times New Roman" w:hAnsi="Times New Roman" w:cs="Times New Roman"/>
                <w:b/>
                <w:i/>
                <w:sz w:val="20"/>
                <w:szCs w:val="20"/>
              </w:rPr>
            </w:pPr>
            <w:r w:rsidRPr="004350D1">
              <w:rPr>
                <w:rFonts w:ascii="Times New Roman" w:hAnsi="Times New Roman" w:cs="Times New Roman"/>
                <w:b/>
                <w:i/>
                <w:sz w:val="20"/>
                <w:szCs w:val="20"/>
              </w:rPr>
              <w:t>«</w:t>
            </w:r>
            <w:r w:rsidR="000D6F28" w:rsidRPr="004350D1">
              <w:rPr>
                <w:rFonts w:ascii="Times New Roman" w:hAnsi="Times New Roman" w:cs="Times New Roman"/>
                <w:b/>
                <w:i/>
                <w:sz w:val="20"/>
                <w:szCs w:val="20"/>
              </w:rPr>
              <w:t>26</w:t>
            </w:r>
            <w:r w:rsidR="003A06A8" w:rsidRPr="004350D1">
              <w:rPr>
                <w:rFonts w:ascii="Times New Roman" w:hAnsi="Times New Roman" w:cs="Times New Roman"/>
                <w:b/>
                <w:i/>
                <w:sz w:val="20"/>
                <w:szCs w:val="20"/>
              </w:rPr>
              <w:t xml:space="preserve">» </w:t>
            </w:r>
            <w:r w:rsidR="000D6F28" w:rsidRPr="004350D1">
              <w:rPr>
                <w:rFonts w:ascii="Times New Roman" w:hAnsi="Times New Roman" w:cs="Times New Roman"/>
                <w:b/>
                <w:i/>
                <w:sz w:val="20"/>
                <w:szCs w:val="20"/>
              </w:rPr>
              <w:t>декабря</w:t>
            </w:r>
            <w:r w:rsidR="009671C3" w:rsidRPr="004350D1">
              <w:rPr>
                <w:rFonts w:ascii="Times New Roman" w:hAnsi="Times New Roman" w:cs="Times New Roman"/>
                <w:b/>
                <w:i/>
                <w:sz w:val="20"/>
                <w:szCs w:val="20"/>
              </w:rPr>
              <w:t xml:space="preserve"> 2019</w:t>
            </w:r>
            <w:r w:rsidR="003A06A8" w:rsidRPr="004350D1">
              <w:rPr>
                <w:rFonts w:ascii="Times New Roman" w:hAnsi="Times New Roman" w:cs="Times New Roman"/>
                <w:b/>
                <w:i/>
                <w:sz w:val="20"/>
                <w:szCs w:val="20"/>
              </w:rPr>
              <w:t xml:space="preserve"> года</w:t>
            </w:r>
            <w:r w:rsidR="000F4C6C" w:rsidRPr="004350D1">
              <w:rPr>
                <w:rFonts w:ascii="Times New Roman" w:hAnsi="Times New Roman" w:cs="Times New Roman"/>
                <w:b/>
                <w:i/>
                <w:sz w:val="20"/>
                <w:szCs w:val="20"/>
              </w:rPr>
              <w:t xml:space="preserve"> 14-00</w:t>
            </w:r>
            <w:r w:rsidR="003A06A8" w:rsidRPr="004350D1">
              <w:rPr>
                <w:rFonts w:ascii="Times New Roman" w:hAnsi="Times New Roman" w:cs="Times New Roman"/>
                <w:b/>
                <w:i/>
                <w:sz w:val="20"/>
                <w:szCs w:val="20"/>
              </w:rPr>
              <w:t xml:space="preserve"> </w:t>
            </w:r>
            <w:r w:rsidR="003A06A8" w:rsidRPr="004350D1">
              <w:rPr>
                <w:rFonts w:ascii="Times New Roman" w:hAnsi="Times New Roman" w:cs="Times New Roman"/>
                <w:b/>
                <w:sz w:val="20"/>
                <w:szCs w:val="20"/>
              </w:rPr>
              <w:t xml:space="preserve">в сети интернет по адресу – </w:t>
            </w:r>
            <w:hyperlink r:id="rId12" w:history="1">
              <w:r w:rsidR="00AD26D8" w:rsidRPr="004350D1">
                <w:rPr>
                  <w:rStyle w:val="a3"/>
                  <w:rFonts w:ascii="Times New Roman" w:hAnsi="Times New Roman" w:cs="Times New Roman"/>
                  <w:b/>
                  <w:sz w:val="20"/>
                  <w:szCs w:val="20"/>
                  <w:lang w:val="en-US"/>
                </w:rPr>
                <w:t>https</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freetrade</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expert</w:t>
              </w:r>
            </w:hyperlink>
            <w:r w:rsidR="00AD26D8" w:rsidRPr="004350D1">
              <w:rPr>
                <w:rFonts w:ascii="Times New Roman" w:hAnsi="Times New Roman" w:cs="Times New Roman"/>
                <w:b/>
                <w:sz w:val="20"/>
                <w:szCs w:val="20"/>
              </w:rPr>
              <w:t xml:space="preserve"> (Электронная торговая площадка «Фритрейд»)</w:t>
            </w:r>
          </w:p>
        </w:tc>
      </w:tr>
      <w:tr w:rsidR="00670F84" w:rsidRPr="004350D1" w14:paraId="00100F6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A544974"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E92D536" w14:textId="77777777" w:rsidR="006A5384" w:rsidRPr="004350D1"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220A4BF1" w14:textId="7634C503" w:rsidR="006A5384" w:rsidRPr="004350D1" w:rsidRDefault="006A5384" w:rsidP="00B03011">
            <w:pPr>
              <w:tabs>
                <w:tab w:val="left" w:pos="9356"/>
              </w:tabs>
              <w:ind w:right="-1"/>
              <w:jc w:val="both"/>
              <w:rPr>
                <w:rFonts w:ascii="Times New Roman" w:hAnsi="Times New Roman" w:cs="Times New Roman"/>
                <w:sz w:val="20"/>
                <w:szCs w:val="20"/>
              </w:rPr>
            </w:pPr>
            <w:r w:rsidRPr="004350D1">
              <w:rPr>
                <w:rFonts w:ascii="Times New Roman" w:hAnsi="Times New Roman" w:cs="Times New Roman"/>
                <w:b/>
                <w:i/>
                <w:sz w:val="20"/>
                <w:szCs w:val="20"/>
              </w:rPr>
              <w:t>«</w:t>
            </w:r>
            <w:r w:rsidR="00B76F7C" w:rsidRPr="004350D1">
              <w:rPr>
                <w:rFonts w:ascii="Times New Roman" w:hAnsi="Times New Roman" w:cs="Times New Roman"/>
                <w:b/>
                <w:i/>
                <w:sz w:val="20"/>
                <w:szCs w:val="20"/>
              </w:rPr>
              <w:t>06</w:t>
            </w:r>
            <w:r w:rsidRPr="004350D1">
              <w:rPr>
                <w:rFonts w:ascii="Times New Roman" w:hAnsi="Times New Roman" w:cs="Times New Roman"/>
                <w:b/>
                <w:i/>
                <w:sz w:val="20"/>
                <w:szCs w:val="20"/>
              </w:rPr>
              <w:t>»</w:t>
            </w:r>
            <w:r w:rsidR="009671C3" w:rsidRPr="004350D1">
              <w:rPr>
                <w:rFonts w:ascii="Times New Roman" w:hAnsi="Times New Roman" w:cs="Times New Roman"/>
                <w:b/>
                <w:i/>
                <w:sz w:val="20"/>
                <w:szCs w:val="20"/>
              </w:rPr>
              <w:t xml:space="preserve"> января 20</w:t>
            </w:r>
            <w:r w:rsidR="00C82DA6">
              <w:rPr>
                <w:rFonts w:ascii="Times New Roman" w:hAnsi="Times New Roman" w:cs="Times New Roman"/>
                <w:b/>
                <w:i/>
                <w:sz w:val="20"/>
                <w:szCs w:val="20"/>
              </w:rPr>
              <w:t>20</w:t>
            </w:r>
            <w:bookmarkStart w:id="4" w:name="_GoBack"/>
            <w:bookmarkEnd w:id="4"/>
            <w:r w:rsidR="00AD26D8" w:rsidRPr="004350D1">
              <w:rPr>
                <w:rFonts w:ascii="Times New Roman" w:hAnsi="Times New Roman" w:cs="Times New Roman"/>
                <w:b/>
                <w:i/>
                <w:sz w:val="20"/>
                <w:szCs w:val="20"/>
              </w:rPr>
              <w:t xml:space="preserve"> года в 1</w:t>
            </w:r>
            <w:r w:rsidR="00FB103F">
              <w:rPr>
                <w:rFonts w:ascii="Times New Roman" w:hAnsi="Times New Roman" w:cs="Times New Roman"/>
                <w:b/>
                <w:i/>
                <w:sz w:val="20"/>
                <w:szCs w:val="20"/>
              </w:rPr>
              <w:t>0</w:t>
            </w:r>
            <w:r w:rsidR="00440500" w:rsidRPr="004350D1">
              <w:rPr>
                <w:rFonts w:ascii="Times New Roman" w:hAnsi="Times New Roman" w:cs="Times New Roman"/>
                <w:b/>
                <w:i/>
                <w:sz w:val="20"/>
                <w:szCs w:val="20"/>
              </w:rPr>
              <w:t>.</w:t>
            </w:r>
            <w:r w:rsidRPr="004350D1">
              <w:rPr>
                <w:rFonts w:ascii="Times New Roman" w:hAnsi="Times New Roman" w:cs="Times New Roman"/>
                <w:b/>
                <w:i/>
                <w:sz w:val="20"/>
                <w:szCs w:val="20"/>
              </w:rPr>
              <w:t>00 мин.</w:t>
            </w:r>
            <w:r w:rsidRPr="004350D1">
              <w:rPr>
                <w:rFonts w:ascii="Times New Roman" w:hAnsi="Times New Roman" w:cs="Times New Roman"/>
                <w:sz w:val="20"/>
                <w:szCs w:val="20"/>
              </w:rPr>
              <w:t xml:space="preserve"> (время мск) </w:t>
            </w:r>
            <w:r w:rsidRPr="004350D1">
              <w:rPr>
                <w:rFonts w:ascii="Times New Roman" w:hAnsi="Times New Roman" w:cs="Times New Roman"/>
                <w:b/>
                <w:sz w:val="20"/>
                <w:szCs w:val="20"/>
              </w:rPr>
              <w:t xml:space="preserve">в сети интернет по адресу – </w:t>
            </w:r>
            <w:hyperlink r:id="rId13" w:history="1">
              <w:r w:rsidR="00AD26D8" w:rsidRPr="004350D1">
                <w:rPr>
                  <w:rStyle w:val="a3"/>
                  <w:rFonts w:ascii="Times New Roman" w:hAnsi="Times New Roman" w:cs="Times New Roman"/>
                  <w:b/>
                  <w:sz w:val="20"/>
                  <w:szCs w:val="20"/>
                  <w:lang w:val="en-US"/>
                </w:rPr>
                <w:t>https</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freetrade</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expert</w:t>
              </w:r>
            </w:hyperlink>
            <w:r w:rsidR="00AD26D8" w:rsidRPr="004350D1">
              <w:rPr>
                <w:rFonts w:ascii="Times New Roman" w:hAnsi="Times New Roman" w:cs="Times New Roman"/>
                <w:b/>
                <w:sz w:val="20"/>
                <w:szCs w:val="20"/>
              </w:rPr>
              <w:t xml:space="preserve"> (Электронная торговая площадка «Фритрейд»)</w:t>
            </w:r>
          </w:p>
        </w:tc>
      </w:tr>
      <w:tr w:rsidR="00670F84" w:rsidRPr="004350D1" w14:paraId="223002D7"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32CAF41"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44BFE3E" w14:textId="77777777" w:rsidR="006A5384" w:rsidRPr="004350D1"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52658FC5" w14:textId="77777777" w:rsidR="006A5384" w:rsidRPr="004350D1"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D495AE0" w14:textId="77777777" w:rsidR="006A5384" w:rsidRPr="004350D1" w:rsidRDefault="00A76AC0"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4350D1">
                <w:rPr>
                  <w:rStyle w:val="a3"/>
                  <w:rFonts w:ascii="Times New Roman" w:hAnsi="Times New Roman" w:cs="Times New Roman"/>
                  <w:color w:val="auto"/>
                  <w:sz w:val="20"/>
                  <w:szCs w:val="20"/>
                  <w:lang w:val="en-US"/>
                </w:rPr>
                <w:t>www</w:t>
              </w:r>
              <w:r w:rsidR="006A5384" w:rsidRPr="004350D1">
                <w:rPr>
                  <w:rStyle w:val="a3"/>
                  <w:rFonts w:ascii="Times New Roman" w:hAnsi="Times New Roman" w:cs="Times New Roman"/>
                  <w:color w:val="auto"/>
                  <w:sz w:val="20"/>
                  <w:szCs w:val="20"/>
                </w:rPr>
                <w:t>.</w:t>
              </w:r>
              <w:r w:rsidR="006A5384" w:rsidRPr="004350D1">
                <w:rPr>
                  <w:rStyle w:val="a3"/>
                  <w:rFonts w:ascii="Times New Roman" w:hAnsi="Times New Roman" w:cs="Times New Roman"/>
                  <w:color w:val="auto"/>
                  <w:sz w:val="20"/>
                  <w:szCs w:val="20"/>
                  <w:lang w:val="en-US"/>
                </w:rPr>
                <w:t>torgi</w:t>
              </w:r>
              <w:r w:rsidR="006A5384" w:rsidRPr="004350D1">
                <w:rPr>
                  <w:rStyle w:val="a3"/>
                  <w:rFonts w:ascii="Times New Roman" w:hAnsi="Times New Roman" w:cs="Times New Roman"/>
                  <w:color w:val="auto"/>
                  <w:sz w:val="20"/>
                  <w:szCs w:val="20"/>
                </w:rPr>
                <w:t>.</w:t>
              </w:r>
              <w:r w:rsidR="006A5384" w:rsidRPr="004350D1">
                <w:rPr>
                  <w:rStyle w:val="a3"/>
                  <w:rFonts w:ascii="Times New Roman" w:hAnsi="Times New Roman" w:cs="Times New Roman"/>
                  <w:color w:val="auto"/>
                  <w:sz w:val="20"/>
                  <w:szCs w:val="20"/>
                  <w:lang w:val="en-US"/>
                </w:rPr>
                <w:t>gov</w:t>
              </w:r>
              <w:r w:rsidR="006A5384" w:rsidRPr="004350D1">
                <w:rPr>
                  <w:rStyle w:val="a3"/>
                  <w:rFonts w:ascii="Times New Roman" w:hAnsi="Times New Roman" w:cs="Times New Roman"/>
                  <w:color w:val="auto"/>
                  <w:sz w:val="20"/>
                  <w:szCs w:val="20"/>
                </w:rPr>
                <w:t>.</w:t>
              </w:r>
              <w:r w:rsidR="006A5384" w:rsidRPr="004350D1">
                <w:rPr>
                  <w:rStyle w:val="a3"/>
                  <w:rFonts w:ascii="Times New Roman" w:hAnsi="Times New Roman" w:cs="Times New Roman"/>
                  <w:color w:val="auto"/>
                  <w:sz w:val="20"/>
                  <w:szCs w:val="20"/>
                  <w:lang w:val="en-US"/>
                </w:rPr>
                <w:t>ru</w:t>
              </w:r>
            </w:hyperlink>
            <w:r w:rsidR="006A5384" w:rsidRPr="004350D1">
              <w:rPr>
                <w:rFonts w:ascii="Times New Roman" w:hAnsi="Times New Roman" w:cs="Times New Roman"/>
                <w:sz w:val="20"/>
                <w:szCs w:val="20"/>
              </w:rPr>
              <w:t xml:space="preserve">, </w:t>
            </w:r>
            <w:hyperlink r:id="rId15" w:history="1">
              <w:r w:rsidR="00AD26D8" w:rsidRPr="004350D1">
                <w:rPr>
                  <w:rStyle w:val="a3"/>
                  <w:rFonts w:ascii="Times New Roman" w:hAnsi="Times New Roman" w:cs="Times New Roman"/>
                  <w:b/>
                  <w:sz w:val="20"/>
                  <w:szCs w:val="20"/>
                  <w:lang w:val="en-US"/>
                </w:rPr>
                <w:t>https</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freetrade</w:t>
              </w:r>
              <w:r w:rsidR="00AD26D8" w:rsidRPr="004350D1">
                <w:rPr>
                  <w:rStyle w:val="a3"/>
                  <w:rFonts w:ascii="Times New Roman" w:hAnsi="Times New Roman" w:cs="Times New Roman"/>
                  <w:b/>
                  <w:sz w:val="20"/>
                  <w:szCs w:val="20"/>
                </w:rPr>
                <w:t>.</w:t>
              </w:r>
              <w:r w:rsidR="00AD26D8" w:rsidRPr="004350D1">
                <w:rPr>
                  <w:rStyle w:val="a3"/>
                  <w:rFonts w:ascii="Times New Roman" w:hAnsi="Times New Roman" w:cs="Times New Roman"/>
                  <w:b/>
                  <w:sz w:val="20"/>
                  <w:szCs w:val="20"/>
                  <w:lang w:val="en-US"/>
                </w:rPr>
                <w:t>expert</w:t>
              </w:r>
            </w:hyperlink>
            <w:r w:rsidR="00AD26D8" w:rsidRPr="004350D1">
              <w:rPr>
                <w:rFonts w:ascii="Times New Roman" w:hAnsi="Times New Roman" w:cs="Times New Roman"/>
                <w:b/>
                <w:sz w:val="20"/>
                <w:szCs w:val="20"/>
              </w:rPr>
              <w:t xml:space="preserve"> </w:t>
            </w:r>
          </w:p>
        </w:tc>
      </w:tr>
      <w:tr w:rsidR="00670F84" w:rsidRPr="004350D1" w14:paraId="329527B7"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6E9C62D"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1647E8B" w14:textId="7DF2042E" w:rsidR="006A5384" w:rsidRPr="004350D1"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7577E4D" w14:textId="77777777" w:rsidR="006A5384" w:rsidRPr="004350D1"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4350D1" w14:paraId="5856932D"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1F2165DC"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F4D5C3F" w14:textId="77777777" w:rsidR="006A5384" w:rsidRPr="004350D1"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5D8C6FC" w14:textId="78208A0E" w:rsidR="00C1713C" w:rsidRPr="004350D1" w:rsidRDefault="006A5384" w:rsidP="00BC43DA">
            <w:pPr>
              <w:spacing w:after="0"/>
              <w:jc w:val="both"/>
              <w:rPr>
                <w:rFonts w:ascii="Times New Roman" w:hAnsi="Times New Roman" w:cs="Times New Roman"/>
                <w:sz w:val="20"/>
                <w:szCs w:val="20"/>
              </w:rPr>
            </w:pPr>
            <w:r w:rsidRPr="004350D1">
              <w:rPr>
                <w:rFonts w:ascii="Times New Roman" w:eastAsia="Times New Roman" w:hAnsi="Times New Roman" w:cs="Times New Roman"/>
                <w:sz w:val="20"/>
                <w:szCs w:val="20"/>
              </w:rPr>
              <w:t>Документац</w:t>
            </w:r>
            <w:r w:rsidR="00C1713C" w:rsidRPr="004350D1">
              <w:rPr>
                <w:rFonts w:ascii="Times New Roman" w:eastAsia="Times New Roman" w:hAnsi="Times New Roman" w:cs="Times New Roman"/>
                <w:sz w:val="20"/>
                <w:szCs w:val="20"/>
              </w:rPr>
              <w:t xml:space="preserve">ия об аукционе предоставляется </w:t>
            </w:r>
            <w:r w:rsidRPr="004350D1">
              <w:rPr>
                <w:rFonts w:ascii="Times New Roman" w:eastAsia="Times New Roman" w:hAnsi="Times New Roman" w:cs="Times New Roman"/>
                <w:sz w:val="20"/>
                <w:szCs w:val="20"/>
              </w:rPr>
              <w:t>в раб</w:t>
            </w:r>
            <w:r w:rsidR="00F07DD4">
              <w:rPr>
                <w:rFonts w:ascii="Times New Roman" w:eastAsia="Times New Roman" w:hAnsi="Times New Roman" w:cs="Times New Roman"/>
                <w:sz w:val="20"/>
                <w:szCs w:val="20"/>
              </w:rPr>
              <w:t>.</w:t>
            </w:r>
            <w:r w:rsidRPr="004350D1">
              <w:rPr>
                <w:rFonts w:ascii="Times New Roman" w:eastAsia="Times New Roman" w:hAnsi="Times New Roman" w:cs="Times New Roman"/>
                <w:sz w:val="20"/>
                <w:szCs w:val="20"/>
              </w:rPr>
              <w:t xml:space="preserve"> дни с </w:t>
            </w:r>
            <w:r w:rsidR="000D6F28" w:rsidRPr="004350D1">
              <w:rPr>
                <w:rFonts w:ascii="Times New Roman" w:eastAsia="Times New Roman" w:hAnsi="Times New Roman" w:cs="Times New Roman"/>
                <w:sz w:val="20"/>
                <w:szCs w:val="20"/>
              </w:rPr>
              <w:t>05.12.2019</w:t>
            </w:r>
            <w:r w:rsidR="004E1787" w:rsidRPr="004350D1">
              <w:rPr>
                <w:rFonts w:ascii="Times New Roman" w:eastAsia="Times New Roman" w:hAnsi="Times New Roman" w:cs="Times New Roman"/>
                <w:sz w:val="20"/>
                <w:szCs w:val="20"/>
              </w:rPr>
              <w:t xml:space="preserve"> </w:t>
            </w:r>
            <w:r w:rsidR="00D2082F" w:rsidRPr="004350D1">
              <w:rPr>
                <w:rFonts w:ascii="Times New Roman" w:eastAsia="Times New Roman" w:hAnsi="Times New Roman" w:cs="Times New Roman"/>
                <w:sz w:val="20"/>
                <w:szCs w:val="20"/>
              </w:rPr>
              <w:t>до</w:t>
            </w:r>
            <w:r w:rsidR="00582D81" w:rsidRPr="004350D1">
              <w:rPr>
                <w:rFonts w:ascii="Times New Roman" w:eastAsia="Times New Roman" w:hAnsi="Times New Roman" w:cs="Times New Roman"/>
                <w:sz w:val="20"/>
                <w:szCs w:val="20"/>
              </w:rPr>
              <w:t xml:space="preserve"> </w:t>
            </w:r>
            <w:r w:rsidR="00B76F7C" w:rsidRPr="004350D1">
              <w:rPr>
                <w:rFonts w:ascii="Times New Roman" w:eastAsia="Times New Roman" w:hAnsi="Times New Roman" w:cs="Times New Roman"/>
                <w:sz w:val="20"/>
                <w:szCs w:val="20"/>
              </w:rPr>
              <w:t>25.12.2019</w:t>
            </w:r>
            <w:r w:rsidR="00582D81" w:rsidRPr="004350D1">
              <w:rPr>
                <w:rFonts w:ascii="Times New Roman" w:eastAsia="Times New Roman" w:hAnsi="Times New Roman" w:cs="Times New Roman"/>
                <w:sz w:val="20"/>
                <w:szCs w:val="20"/>
              </w:rPr>
              <w:t xml:space="preserve"> </w:t>
            </w:r>
            <w:r w:rsidR="004E1787" w:rsidRPr="004350D1">
              <w:rPr>
                <w:rFonts w:ascii="Times New Roman" w:eastAsia="Times New Roman" w:hAnsi="Times New Roman" w:cs="Times New Roman"/>
                <w:sz w:val="20"/>
                <w:szCs w:val="20"/>
              </w:rPr>
              <w:t>в раб</w:t>
            </w:r>
            <w:r w:rsidR="00F07DD4">
              <w:rPr>
                <w:rFonts w:ascii="Times New Roman" w:eastAsia="Times New Roman" w:hAnsi="Times New Roman" w:cs="Times New Roman"/>
                <w:sz w:val="20"/>
                <w:szCs w:val="20"/>
              </w:rPr>
              <w:t>.</w:t>
            </w:r>
            <w:r w:rsidR="004E1787" w:rsidRPr="004350D1">
              <w:rPr>
                <w:rFonts w:ascii="Times New Roman" w:eastAsia="Times New Roman" w:hAnsi="Times New Roman" w:cs="Times New Roman"/>
                <w:sz w:val="20"/>
                <w:szCs w:val="20"/>
              </w:rPr>
              <w:t xml:space="preserve"> время с </w:t>
            </w:r>
            <w:r w:rsidR="00875C7E" w:rsidRPr="004350D1">
              <w:rPr>
                <w:rFonts w:ascii="Times New Roman" w:eastAsia="Times New Roman" w:hAnsi="Times New Roman" w:cs="Times New Roman"/>
                <w:sz w:val="20"/>
                <w:szCs w:val="20"/>
              </w:rPr>
              <w:t>10</w:t>
            </w:r>
            <w:r w:rsidRPr="004350D1">
              <w:rPr>
                <w:rFonts w:ascii="Times New Roman" w:eastAsia="Times New Roman" w:hAnsi="Times New Roman" w:cs="Times New Roman"/>
                <w:sz w:val="20"/>
                <w:szCs w:val="20"/>
              </w:rPr>
              <w:t xml:space="preserve">.00 </w:t>
            </w:r>
            <w:r w:rsidR="00C1713C" w:rsidRPr="004350D1">
              <w:rPr>
                <w:rFonts w:ascii="Times New Roman" w:eastAsia="Times New Roman" w:hAnsi="Times New Roman" w:cs="Times New Roman"/>
                <w:sz w:val="20"/>
                <w:szCs w:val="20"/>
              </w:rPr>
              <w:t>до 16:00</w:t>
            </w:r>
            <w:r w:rsidR="004E1787" w:rsidRPr="004350D1">
              <w:rPr>
                <w:rFonts w:ascii="Times New Roman" w:eastAsia="Times New Roman" w:hAnsi="Times New Roman" w:cs="Times New Roman"/>
                <w:sz w:val="20"/>
                <w:szCs w:val="20"/>
              </w:rPr>
              <w:t>, обед с 13</w:t>
            </w:r>
            <w:r w:rsidR="00B76F7C" w:rsidRPr="004350D1">
              <w:rPr>
                <w:rFonts w:ascii="Times New Roman" w:eastAsia="Times New Roman" w:hAnsi="Times New Roman" w:cs="Times New Roman"/>
                <w:sz w:val="20"/>
                <w:szCs w:val="20"/>
              </w:rPr>
              <w:t>.</w:t>
            </w:r>
            <w:r w:rsidR="00C1713C" w:rsidRPr="004350D1">
              <w:rPr>
                <w:rFonts w:ascii="Times New Roman" w:eastAsia="Times New Roman" w:hAnsi="Times New Roman" w:cs="Times New Roman"/>
                <w:sz w:val="20"/>
                <w:szCs w:val="20"/>
              </w:rPr>
              <w:t>0</w:t>
            </w:r>
            <w:r w:rsidR="004E1787" w:rsidRPr="004350D1">
              <w:rPr>
                <w:rFonts w:ascii="Times New Roman" w:eastAsia="Times New Roman" w:hAnsi="Times New Roman" w:cs="Times New Roman"/>
                <w:sz w:val="20"/>
                <w:szCs w:val="20"/>
              </w:rPr>
              <w:t>0 до 14</w:t>
            </w:r>
            <w:r w:rsidR="00B76F7C" w:rsidRPr="004350D1">
              <w:rPr>
                <w:rFonts w:ascii="Times New Roman" w:eastAsia="Times New Roman" w:hAnsi="Times New Roman" w:cs="Times New Roman"/>
                <w:sz w:val="20"/>
                <w:szCs w:val="20"/>
              </w:rPr>
              <w:t>.</w:t>
            </w:r>
            <w:r w:rsidRPr="004350D1">
              <w:rPr>
                <w:rFonts w:ascii="Times New Roman" w:eastAsia="Times New Roman" w:hAnsi="Times New Roman" w:cs="Times New Roman"/>
                <w:sz w:val="20"/>
                <w:szCs w:val="20"/>
              </w:rPr>
              <w:t xml:space="preserve">00 </w:t>
            </w:r>
            <w:r w:rsidR="00C1713C" w:rsidRPr="004350D1">
              <w:rPr>
                <w:rFonts w:ascii="Times New Roman" w:eastAsia="Times New Roman" w:hAnsi="Times New Roman" w:cs="Times New Roman"/>
                <w:sz w:val="20"/>
                <w:szCs w:val="20"/>
              </w:rPr>
              <w:t xml:space="preserve">по адресу нахождения отдела специализированной организации: </w:t>
            </w:r>
            <w:r w:rsidRPr="004350D1">
              <w:rPr>
                <w:rFonts w:ascii="Times New Roman" w:eastAsia="Times New Roman" w:hAnsi="Times New Roman" w:cs="Times New Roman"/>
                <w:sz w:val="20"/>
                <w:szCs w:val="20"/>
              </w:rPr>
              <w:t xml:space="preserve">РФ, Республика Крым, г. Симферополь, ул. </w:t>
            </w:r>
            <w:r w:rsidR="004E1787" w:rsidRPr="004350D1">
              <w:rPr>
                <w:rFonts w:ascii="Times New Roman" w:eastAsia="Times New Roman" w:hAnsi="Times New Roman" w:cs="Times New Roman"/>
                <w:sz w:val="20"/>
                <w:szCs w:val="20"/>
              </w:rPr>
              <w:t>Пушкина 12-22</w:t>
            </w:r>
            <w:r w:rsidRPr="004350D1">
              <w:rPr>
                <w:rFonts w:ascii="Times New Roman" w:eastAsia="Times New Roman" w:hAnsi="Times New Roman" w:cs="Times New Roman"/>
                <w:sz w:val="20"/>
                <w:szCs w:val="20"/>
              </w:rPr>
              <w:t xml:space="preserve">, </w:t>
            </w:r>
            <w:r w:rsidR="004011B7" w:rsidRPr="004350D1">
              <w:rPr>
                <w:rFonts w:ascii="Times New Roman" w:eastAsia="Times New Roman" w:hAnsi="Times New Roman" w:cs="Times New Roman"/>
                <w:sz w:val="20"/>
                <w:szCs w:val="20"/>
              </w:rPr>
              <w:t>л</w:t>
            </w:r>
            <w:r w:rsidRPr="004350D1">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4350D1">
              <w:rPr>
                <w:rFonts w:ascii="Times New Roman" w:eastAsia="Times New Roman" w:hAnsi="Times New Roman" w:cs="Times New Roman"/>
                <w:sz w:val="20"/>
                <w:szCs w:val="20"/>
              </w:rPr>
              <w:t>Пушкина 12-22</w:t>
            </w:r>
            <w:r w:rsidRPr="004350D1">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4350D1">
              <w:rPr>
                <w:rFonts w:ascii="Times New Roman" w:hAnsi="Times New Roman" w:cs="Times New Roman"/>
                <w:sz w:val="20"/>
                <w:szCs w:val="20"/>
              </w:rPr>
              <w:t xml:space="preserve"> +7 978</w:t>
            </w:r>
            <w:r w:rsidR="004011B7" w:rsidRPr="004350D1">
              <w:rPr>
                <w:rFonts w:ascii="Times New Roman" w:hAnsi="Times New Roman" w:cs="Times New Roman"/>
                <w:sz w:val="20"/>
                <w:szCs w:val="20"/>
              </w:rPr>
              <w:t> 002 35 34</w:t>
            </w:r>
            <w:r w:rsidRPr="004350D1">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4350D1" w14:paraId="28486DE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C591931"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128193C" w14:textId="77777777" w:rsidR="006A5384" w:rsidRPr="004350D1"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0A5CE1A0" w14:textId="77777777" w:rsidR="006A5384" w:rsidRPr="004350D1" w:rsidRDefault="006A5384" w:rsidP="009671C3">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Цена не может быть пересмотрена сторонами в сторону уменьшения</w:t>
            </w:r>
          </w:p>
        </w:tc>
      </w:tr>
      <w:tr w:rsidR="00670F84" w:rsidRPr="004350D1" w14:paraId="5A3F309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DACE1EC" w14:textId="77777777" w:rsidR="006A5384" w:rsidRPr="004350D1" w:rsidRDefault="006A53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C6424FA" w14:textId="77777777" w:rsidR="006A5384" w:rsidRPr="004350D1" w:rsidRDefault="006A5384" w:rsidP="009671C3">
            <w:pPr>
              <w:autoSpaceDE w:val="0"/>
              <w:autoSpaceDN w:val="0"/>
              <w:adjustRightInd w:val="0"/>
              <w:spacing w:after="0" w:line="240" w:lineRule="auto"/>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Порядок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58EB699A" w14:textId="77777777" w:rsidR="006A5384" w:rsidRPr="004350D1" w:rsidRDefault="009671C3" w:rsidP="000F4C6C">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bCs/>
                <w:sz w:val="20"/>
                <w:szCs w:val="20"/>
              </w:rPr>
              <w:t>В соответствии с проектом договора</w:t>
            </w:r>
            <w:r w:rsidR="006A5384" w:rsidRPr="004350D1">
              <w:rPr>
                <w:rFonts w:ascii="Times New Roman" w:eastAsia="Times New Roman" w:hAnsi="Times New Roman" w:cs="Times New Roman"/>
                <w:bCs/>
                <w:sz w:val="20"/>
                <w:szCs w:val="20"/>
              </w:rPr>
              <w:t xml:space="preserve"> </w:t>
            </w:r>
          </w:p>
        </w:tc>
      </w:tr>
      <w:tr w:rsidR="00670F84" w:rsidRPr="004350D1" w14:paraId="1825F9DA"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5388738"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4A8522D" w14:textId="77777777" w:rsidR="00670F84" w:rsidRPr="004350D1" w:rsidRDefault="00670F84" w:rsidP="00670F84">
            <w:pPr>
              <w:spacing w:after="0" w:line="240" w:lineRule="auto"/>
              <w:jc w:val="center"/>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865523A" w14:textId="77777777" w:rsidR="00670F84" w:rsidRPr="004350D1" w:rsidRDefault="00670F84" w:rsidP="00670F84">
            <w:pPr>
              <w:jc w:val="both"/>
              <w:rPr>
                <w:rFonts w:ascii="Times New Roman" w:hAnsi="Times New Roman" w:cs="Times New Roman"/>
                <w:b/>
                <w:sz w:val="20"/>
                <w:szCs w:val="20"/>
              </w:rPr>
            </w:pPr>
            <w:r w:rsidRPr="004350D1">
              <w:rPr>
                <w:rFonts w:ascii="Times New Roman" w:hAnsi="Times New Roman" w:cs="Times New Roman"/>
                <w:b/>
                <w:bCs/>
                <w:sz w:val="20"/>
                <w:szCs w:val="20"/>
                <w:u w:val="single"/>
              </w:rPr>
              <w:t xml:space="preserve">Заявки на участие в аукционе </w:t>
            </w:r>
            <w:r w:rsidRPr="004350D1">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4350D1">
                <w:rPr>
                  <w:rStyle w:val="a3"/>
                  <w:rFonts w:ascii="Times New Roman" w:hAnsi="Times New Roman" w:cs="Times New Roman"/>
                  <w:b/>
                  <w:sz w:val="20"/>
                  <w:szCs w:val="20"/>
                  <w:lang w:val="en-US"/>
                </w:rPr>
                <w:t>https</w:t>
              </w:r>
              <w:r w:rsidR="00875C7E" w:rsidRPr="004350D1">
                <w:rPr>
                  <w:rStyle w:val="a3"/>
                  <w:rFonts w:ascii="Times New Roman" w:hAnsi="Times New Roman" w:cs="Times New Roman"/>
                  <w:b/>
                  <w:sz w:val="20"/>
                  <w:szCs w:val="20"/>
                </w:rPr>
                <w:t>://</w:t>
              </w:r>
              <w:r w:rsidR="00875C7E" w:rsidRPr="004350D1">
                <w:rPr>
                  <w:rStyle w:val="a3"/>
                  <w:rFonts w:ascii="Times New Roman" w:hAnsi="Times New Roman" w:cs="Times New Roman"/>
                  <w:b/>
                  <w:sz w:val="20"/>
                  <w:szCs w:val="20"/>
                  <w:lang w:val="en-US"/>
                </w:rPr>
                <w:t>freetrade</w:t>
              </w:r>
              <w:r w:rsidR="00875C7E" w:rsidRPr="004350D1">
                <w:rPr>
                  <w:rStyle w:val="a3"/>
                  <w:rFonts w:ascii="Times New Roman" w:hAnsi="Times New Roman" w:cs="Times New Roman"/>
                  <w:b/>
                  <w:sz w:val="20"/>
                  <w:szCs w:val="20"/>
                </w:rPr>
                <w:t>.</w:t>
              </w:r>
              <w:r w:rsidR="00875C7E" w:rsidRPr="004350D1">
                <w:rPr>
                  <w:rStyle w:val="a3"/>
                  <w:rFonts w:ascii="Times New Roman" w:hAnsi="Times New Roman" w:cs="Times New Roman"/>
                  <w:b/>
                  <w:sz w:val="20"/>
                  <w:szCs w:val="20"/>
                  <w:lang w:val="en-US"/>
                </w:rPr>
                <w:t>expert</w:t>
              </w:r>
            </w:hyperlink>
            <w:r w:rsidR="00875C7E" w:rsidRPr="004350D1">
              <w:rPr>
                <w:rFonts w:ascii="Times New Roman" w:hAnsi="Times New Roman" w:cs="Times New Roman"/>
                <w:b/>
                <w:sz w:val="20"/>
                <w:szCs w:val="20"/>
              </w:rPr>
              <w:t xml:space="preserve"> (Электронная торговая площадка «Фритрейд»)</w:t>
            </w:r>
          </w:p>
          <w:p w14:paraId="121058A9" w14:textId="77777777" w:rsidR="00670F84" w:rsidRPr="004350D1" w:rsidRDefault="00670F84" w:rsidP="00670F84">
            <w:pPr>
              <w:spacing w:after="0" w:line="240" w:lineRule="auto"/>
              <w:jc w:val="both"/>
              <w:rPr>
                <w:rFonts w:ascii="Times New Roman" w:eastAsia="Times New Roman" w:hAnsi="Times New Roman" w:cs="Times New Roman"/>
                <w:sz w:val="20"/>
                <w:szCs w:val="20"/>
              </w:rPr>
            </w:pPr>
          </w:p>
        </w:tc>
      </w:tr>
      <w:tr w:rsidR="00670F84" w:rsidRPr="004350D1" w14:paraId="3C513B9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3EEEB5A"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C79649"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182CBE1D" w14:textId="77777777" w:rsidR="008C2136" w:rsidRPr="004350D1"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Шаг аукциона</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шаг аукциона</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 xml:space="preserve"> на 0,5 процента начальной (минимальной) цены договора (цены лота), но не ниже 0,5 процента начальной (минимальной) цены договора (цены лота).</w:t>
            </w:r>
          </w:p>
          <w:p w14:paraId="07860A99" w14:textId="77777777" w:rsidR="00670F84" w:rsidRPr="004350D1" w:rsidRDefault="008C2136" w:rsidP="008C2136">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bCs/>
                <w:kern w:val="32"/>
                <w:sz w:val="20"/>
                <w:szCs w:val="20"/>
              </w:rPr>
              <w:t>В случае проведения торгов в форме электронного аукциона, шаг аукциона</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шаг аукциона</w:t>
            </w:r>
            <w:r w:rsidR="00F62111" w:rsidRPr="004350D1">
              <w:rPr>
                <w:rFonts w:ascii="Times New Roman" w:eastAsia="Times New Roman" w:hAnsi="Times New Roman" w:cs="Times New Roman"/>
                <w:bCs/>
                <w:kern w:val="32"/>
                <w:sz w:val="20"/>
                <w:szCs w:val="20"/>
              </w:rPr>
              <w:t>»</w:t>
            </w:r>
            <w:r w:rsidRPr="004350D1">
              <w:rPr>
                <w:rFonts w:ascii="Times New Roman" w:eastAsia="Times New Roman" w:hAnsi="Times New Roman" w:cs="Times New Roman"/>
                <w:bCs/>
                <w:kern w:val="32"/>
                <w:sz w:val="20"/>
                <w:szCs w:val="20"/>
              </w:rPr>
              <w:t xml:space="preserve">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4350D1" w14:paraId="21CDDBB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66F50F"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FD3E995"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Требование о внесении задатка, размер задатка,  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2FB4EE9E" w14:textId="77777777" w:rsidR="00E752FE" w:rsidRPr="004350D1" w:rsidRDefault="00E752FE" w:rsidP="00E752FE">
            <w:pPr>
              <w:autoSpaceDE w:val="0"/>
              <w:jc w:val="both"/>
              <w:rPr>
                <w:rFonts w:ascii="Times New Roman" w:hAnsi="Times New Roman" w:cs="Times New Roman"/>
                <w:sz w:val="20"/>
                <w:szCs w:val="20"/>
              </w:rPr>
            </w:pPr>
            <w:r w:rsidRPr="004350D1">
              <w:rPr>
                <w:rFonts w:ascii="Times New Roman" w:hAnsi="Times New Roman" w:cs="Times New Roman"/>
                <w:sz w:val="20"/>
                <w:szCs w:val="20"/>
              </w:rPr>
              <w:t>Для участия в аукционе необходимо внесение задатка.</w:t>
            </w:r>
          </w:p>
          <w:p w14:paraId="7D15EB3E" w14:textId="706AB900" w:rsidR="00DF446C" w:rsidRPr="004350D1" w:rsidRDefault="00723E49" w:rsidP="00440500">
            <w:pPr>
              <w:numPr>
                <w:ilvl w:val="0"/>
                <w:numId w:val="9"/>
              </w:numPr>
              <w:suppressAutoHyphens/>
              <w:spacing w:after="0" w:line="240" w:lineRule="auto"/>
              <w:jc w:val="both"/>
              <w:rPr>
                <w:rFonts w:ascii="Times New Roman" w:hAnsi="Times New Roman" w:cs="Times New Roman"/>
                <w:sz w:val="20"/>
                <w:szCs w:val="20"/>
              </w:rPr>
            </w:pPr>
            <w:r w:rsidRPr="004350D1">
              <w:rPr>
                <w:rFonts w:ascii="Times New Roman" w:hAnsi="Times New Roman" w:cs="Times New Roman"/>
                <w:sz w:val="20"/>
                <w:szCs w:val="20"/>
              </w:rPr>
              <w:t>578586</w:t>
            </w:r>
            <w:r w:rsidR="00DF446C" w:rsidRPr="004350D1">
              <w:rPr>
                <w:rFonts w:ascii="Times New Roman" w:hAnsi="Times New Roman" w:cs="Times New Roman"/>
                <w:sz w:val="20"/>
                <w:szCs w:val="20"/>
              </w:rPr>
              <w:t xml:space="preserve"> (</w:t>
            </w:r>
            <w:r w:rsidRPr="004350D1">
              <w:rPr>
                <w:rFonts w:ascii="Times New Roman" w:hAnsi="Times New Roman" w:cs="Times New Roman"/>
                <w:sz w:val="20"/>
                <w:szCs w:val="20"/>
              </w:rPr>
              <w:t>пятьсот семьдесят восемь тысяч пятьсот восемьдесят шесть</w:t>
            </w:r>
            <w:r w:rsidR="009671C3" w:rsidRPr="004350D1">
              <w:rPr>
                <w:rFonts w:ascii="Times New Roman" w:hAnsi="Times New Roman" w:cs="Times New Roman"/>
                <w:sz w:val="20"/>
                <w:szCs w:val="20"/>
              </w:rPr>
              <w:t xml:space="preserve"> рубл</w:t>
            </w:r>
            <w:r w:rsidRPr="004350D1">
              <w:rPr>
                <w:rFonts w:ascii="Times New Roman" w:hAnsi="Times New Roman" w:cs="Times New Roman"/>
                <w:sz w:val="20"/>
                <w:szCs w:val="20"/>
              </w:rPr>
              <w:t>ей</w:t>
            </w:r>
            <w:r w:rsidR="00DF446C" w:rsidRPr="004350D1">
              <w:rPr>
                <w:rFonts w:ascii="Times New Roman" w:hAnsi="Times New Roman" w:cs="Times New Roman"/>
                <w:sz w:val="20"/>
                <w:szCs w:val="20"/>
              </w:rPr>
              <w:t xml:space="preserve"> 00 коп)</w:t>
            </w:r>
          </w:p>
          <w:p w14:paraId="4CEEB544" w14:textId="77777777" w:rsidR="00E752FE" w:rsidRPr="004350D1" w:rsidRDefault="00E752FE" w:rsidP="002D04F9">
            <w:pPr>
              <w:suppressAutoHyphens/>
              <w:spacing w:after="0" w:line="240" w:lineRule="auto"/>
              <w:jc w:val="both"/>
              <w:rPr>
                <w:rFonts w:ascii="Times New Roman" w:hAnsi="Times New Roman" w:cs="Times New Roman"/>
                <w:sz w:val="20"/>
                <w:szCs w:val="20"/>
              </w:rPr>
            </w:pPr>
            <w:r w:rsidRPr="004350D1">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14:paraId="7CACC266" w14:textId="77777777" w:rsidR="00E752FE" w:rsidRPr="004350D1" w:rsidRDefault="00E752FE" w:rsidP="003E0DD3">
            <w:pPr>
              <w:spacing w:after="0"/>
              <w:jc w:val="both"/>
              <w:rPr>
                <w:rFonts w:ascii="Times New Roman" w:hAnsi="Times New Roman" w:cs="Times New Roman"/>
                <w:sz w:val="20"/>
                <w:szCs w:val="20"/>
              </w:rPr>
            </w:pPr>
            <w:r w:rsidRPr="004350D1">
              <w:rPr>
                <w:rFonts w:ascii="Times New Roman" w:hAnsi="Times New Roman" w:cs="Times New Roman"/>
                <w:sz w:val="20"/>
                <w:szCs w:val="20"/>
              </w:rPr>
              <w:t>Задаток перечисляется на расч</w:t>
            </w:r>
            <w:r w:rsidR="00546B15" w:rsidRPr="004350D1">
              <w:rPr>
                <w:rFonts w:ascii="Times New Roman" w:hAnsi="Times New Roman" w:cs="Times New Roman"/>
                <w:sz w:val="20"/>
                <w:szCs w:val="20"/>
              </w:rPr>
              <w:t>етный счет организатора торгов</w:t>
            </w:r>
            <w:r w:rsidRPr="004350D1">
              <w:rPr>
                <w:rFonts w:ascii="Times New Roman" w:hAnsi="Times New Roman" w:cs="Times New Roman"/>
                <w:sz w:val="20"/>
                <w:szCs w:val="20"/>
              </w:rPr>
              <w:t>:</w:t>
            </w:r>
          </w:p>
          <w:p w14:paraId="0AAAB4F3" w14:textId="77777777" w:rsidR="00E752FE" w:rsidRPr="004350D1" w:rsidRDefault="00E752FE"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 xml:space="preserve">р/сч: № </w:t>
            </w:r>
            <w:r w:rsidR="0032265A" w:rsidRPr="004350D1">
              <w:rPr>
                <w:rFonts w:ascii="Times New Roman" w:hAnsi="Times New Roman" w:cs="Times New Roman"/>
                <w:sz w:val="20"/>
                <w:szCs w:val="20"/>
              </w:rPr>
              <w:t>40702810940120000634</w:t>
            </w:r>
          </w:p>
          <w:p w14:paraId="51EC8559" w14:textId="77777777" w:rsidR="00E752FE" w:rsidRPr="004350D1" w:rsidRDefault="00E752FE"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кор.сч. №</w:t>
            </w:r>
            <w:r w:rsidR="0032265A" w:rsidRPr="004350D1">
              <w:rPr>
                <w:rFonts w:ascii="Times New Roman" w:hAnsi="Times New Roman" w:cs="Times New Roman"/>
                <w:sz w:val="20"/>
                <w:szCs w:val="20"/>
              </w:rPr>
              <w:t>30101810335100000607</w:t>
            </w:r>
          </w:p>
          <w:p w14:paraId="79C49493" w14:textId="77777777" w:rsidR="00E752FE" w:rsidRPr="004350D1" w:rsidRDefault="0032265A"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БИК: 043510607</w:t>
            </w:r>
          </w:p>
          <w:p w14:paraId="0584C52A" w14:textId="77777777" w:rsidR="00E752FE" w:rsidRPr="004350D1" w:rsidRDefault="0032265A"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Российский Национальный Коммерческий Банк.</w:t>
            </w:r>
          </w:p>
          <w:p w14:paraId="518C962D" w14:textId="77777777" w:rsidR="00E752FE" w:rsidRPr="004350D1" w:rsidRDefault="00F62111"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П</w:t>
            </w:r>
            <w:r w:rsidR="00E752FE" w:rsidRPr="004350D1">
              <w:rPr>
                <w:rFonts w:ascii="Times New Roman" w:hAnsi="Times New Roman" w:cs="Times New Roman"/>
                <w:sz w:val="20"/>
                <w:szCs w:val="20"/>
              </w:rPr>
              <w:t>олучатель: ООО «</w:t>
            </w:r>
            <w:r w:rsidR="0032265A" w:rsidRPr="004350D1">
              <w:rPr>
                <w:rFonts w:ascii="Times New Roman" w:hAnsi="Times New Roman" w:cs="Times New Roman"/>
                <w:sz w:val="20"/>
                <w:szCs w:val="20"/>
              </w:rPr>
              <w:t>Вектор Плюс</w:t>
            </w:r>
            <w:r w:rsidR="00E752FE" w:rsidRPr="004350D1">
              <w:rPr>
                <w:rFonts w:ascii="Times New Roman" w:hAnsi="Times New Roman" w:cs="Times New Roman"/>
                <w:sz w:val="20"/>
                <w:szCs w:val="20"/>
              </w:rPr>
              <w:t xml:space="preserve">», </w:t>
            </w:r>
          </w:p>
          <w:p w14:paraId="196A25D9" w14:textId="77777777" w:rsidR="00E752FE" w:rsidRPr="004350D1" w:rsidRDefault="00E752FE" w:rsidP="003E0DD3">
            <w:pPr>
              <w:autoSpaceDE w:val="0"/>
              <w:spacing w:after="0"/>
              <w:jc w:val="both"/>
              <w:rPr>
                <w:rFonts w:ascii="Times New Roman" w:hAnsi="Times New Roman" w:cs="Times New Roman"/>
                <w:sz w:val="20"/>
                <w:szCs w:val="20"/>
              </w:rPr>
            </w:pPr>
            <w:r w:rsidRPr="004350D1">
              <w:rPr>
                <w:rFonts w:ascii="Times New Roman" w:hAnsi="Times New Roman" w:cs="Times New Roman"/>
                <w:sz w:val="20"/>
                <w:szCs w:val="20"/>
              </w:rPr>
              <w:t>ОГРН: 11491020</w:t>
            </w:r>
            <w:r w:rsidR="00C3254C" w:rsidRPr="004350D1">
              <w:rPr>
                <w:rFonts w:ascii="Times New Roman" w:hAnsi="Times New Roman" w:cs="Times New Roman"/>
                <w:sz w:val="20"/>
                <w:szCs w:val="20"/>
              </w:rPr>
              <w:t>65705</w:t>
            </w:r>
            <w:r w:rsidRPr="004350D1">
              <w:rPr>
                <w:rFonts w:ascii="Times New Roman" w:hAnsi="Times New Roman" w:cs="Times New Roman"/>
                <w:sz w:val="20"/>
                <w:szCs w:val="20"/>
              </w:rPr>
              <w:t xml:space="preserve">, ИНН: </w:t>
            </w:r>
            <w:r w:rsidR="00C3254C" w:rsidRPr="004350D1">
              <w:rPr>
                <w:rFonts w:ascii="Times New Roman" w:hAnsi="Times New Roman" w:cs="Times New Roman"/>
                <w:sz w:val="20"/>
                <w:szCs w:val="20"/>
              </w:rPr>
              <w:t>9109003126</w:t>
            </w:r>
            <w:r w:rsidRPr="004350D1">
              <w:rPr>
                <w:rFonts w:ascii="Times New Roman" w:hAnsi="Times New Roman" w:cs="Times New Roman"/>
                <w:sz w:val="20"/>
                <w:szCs w:val="20"/>
              </w:rPr>
              <w:t>, КПП: 910</w:t>
            </w:r>
            <w:r w:rsidR="00C3254C" w:rsidRPr="004350D1">
              <w:rPr>
                <w:rFonts w:ascii="Times New Roman" w:hAnsi="Times New Roman" w:cs="Times New Roman"/>
                <w:sz w:val="20"/>
                <w:szCs w:val="20"/>
              </w:rPr>
              <w:t>9</w:t>
            </w:r>
            <w:r w:rsidRPr="004350D1">
              <w:rPr>
                <w:rFonts w:ascii="Times New Roman" w:hAnsi="Times New Roman" w:cs="Times New Roman"/>
                <w:sz w:val="20"/>
                <w:szCs w:val="20"/>
              </w:rPr>
              <w:t xml:space="preserve">01001, </w:t>
            </w:r>
          </w:p>
          <w:p w14:paraId="183AC615" w14:textId="77777777" w:rsidR="00670F84" w:rsidRPr="004350D1" w:rsidRDefault="00E752FE" w:rsidP="002D04F9">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rPr>
            </w:pPr>
            <w:r w:rsidRPr="004350D1">
              <w:rPr>
                <w:rFonts w:ascii="Times New Roman" w:hAnsi="Times New Roman" w:cs="Times New Roman"/>
                <w:sz w:val="20"/>
                <w:szCs w:val="20"/>
              </w:rPr>
              <w:t xml:space="preserve">Назначение платежа: «Оплата задатка для участия в аукционе </w:t>
            </w:r>
            <w:r w:rsidR="002D04F9" w:rsidRPr="004350D1">
              <w:rPr>
                <w:rFonts w:ascii="Times New Roman" w:hAnsi="Times New Roman" w:cs="Times New Roman"/>
                <w:sz w:val="20"/>
                <w:szCs w:val="20"/>
              </w:rPr>
              <w:t>по продаже</w:t>
            </w:r>
            <w:r w:rsidRPr="004350D1">
              <w:rPr>
                <w:rFonts w:ascii="Times New Roman" w:hAnsi="Times New Roman" w:cs="Times New Roman"/>
                <w:sz w:val="20"/>
                <w:szCs w:val="20"/>
              </w:rPr>
              <w:t xml:space="preserve"> </w:t>
            </w:r>
            <w:r w:rsidR="005B0C7F" w:rsidRPr="004350D1">
              <w:rPr>
                <w:rFonts w:ascii="Times New Roman" w:hAnsi="Times New Roman" w:cs="Times New Roman"/>
                <w:sz w:val="20"/>
                <w:szCs w:val="20"/>
              </w:rPr>
              <w:t xml:space="preserve">недвижимого имущества - </w:t>
            </w:r>
            <w:r w:rsidR="00DF446C" w:rsidRPr="004350D1">
              <w:rPr>
                <w:rFonts w:ascii="Times New Roman" w:eastAsia="Times New Roman" w:hAnsi="Times New Roman" w:cs="Times New Roman"/>
                <w:bCs/>
                <w:sz w:val="20"/>
                <w:szCs w:val="20"/>
              </w:rPr>
              <w:t>_______________</w:t>
            </w:r>
            <w:r w:rsidR="00C87DF2" w:rsidRPr="004350D1">
              <w:rPr>
                <w:rFonts w:ascii="Times New Roman" w:eastAsia="Times New Roman" w:hAnsi="Times New Roman" w:cs="Times New Roman"/>
                <w:bCs/>
                <w:sz w:val="20"/>
                <w:szCs w:val="20"/>
              </w:rPr>
              <w:t xml:space="preserve"> </w:t>
            </w:r>
            <w:r w:rsidR="00075909" w:rsidRPr="004350D1">
              <w:rPr>
                <w:rFonts w:ascii="Times New Roman" w:eastAsia="Times New Roman" w:hAnsi="Times New Roman" w:cs="Times New Roman"/>
                <w:bCs/>
                <w:sz w:val="20"/>
                <w:szCs w:val="20"/>
              </w:rPr>
              <w:t xml:space="preserve">принадлежащего </w:t>
            </w:r>
            <w:r w:rsidR="00075909" w:rsidRPr="004350D1">
              <w:rPr>
                <w:rFonts w:ascii="Times New Roman" w:hAnsi="Times New Roman" w:cs="Times New Roman"/>
                <w:color w:val="000000"/>
                <w:sz w:val="20"/>
                <w:szCs w:val="20"/>
              </w:rPr>
              <w:t xml:space="preserve">Муниципальному образованию </w:t>
            </w:r>
            <w:r w:rsidR="005B0C7F" w:rsidRPr="004350D1">
              <w:rPr>
                <w:rFonts w:ascii="Times New Roman" w:hAnsi="Times New Roman" w:cs="Times New Roman"/>
                <w:color w:val="000000"/>
                <w:sz w:val="20"/>
                <w:szCs w:val="20"/>
              </w:rPr>
              <w:t>Угловского</w:t>
            </w:r>
            <w:r w:rsidR="00075909" w:rsidRPr="004350D1">
              <w:rPr>
                <w:rFonts w:ascii="Times New Roman" w:hAnsi="Times New Roman" w:cs="Times New Roman"/>
                <w:color w:val="000000"/>
                <w:sz w:val="20"/>
                <w:szCs w:val="20"/>
              </w:rPr>
              <w:t xml:space="preserve"> сельского поселения Бахчисарайского района Республики Крым</w:t>
            </w:r>
            <w:r w:rsidRPr="004350D1">
              <w:rPr>
                <w:rFonts w:ascii="Times New Roman" w:hAnsi="Times New Roman" w:cs="Times New Roman"/>
                <w:sz w:val="20"/>
                <w:szCs w:val="20"/>
              </w:rPr>
              <w:t>,  извещение № _____________</w:t>
            </w:r>
            <w:r w:rsidR="002D04F9" w:rsidRPr="004350D1">
              <w:rPr>
                <w:rFonts w:ascii="Times New Roman" w:hAnsi="Times New Roman" w:cs="Times New Roman"/>
                <w:sz w:val="20"/>
                <w:szCs w:val="20"/>
              </w:rPr>
              <w:t>, лот №__</w:t>
            </w:r>
            <w:r w:rsidRPr="004350D1">
              <w:rPr>
                <w:rFonts w:ascii="Times New Roman" w:hAnsi="Times New Roman" w:cs="Times New Roman"/>
                <w:sz w:val="20"/>
                <w:szCs w:val="20"/>
              </w:rPr>
              <w:t xml:space="preserve"> без </w:t>
            </w:r>
            <w:r w:rsidR="00075909" w:rsidRPr="004350D1">
              <w:rPr>
                <w:rFonts w:ascii="Times New Roman" w:hAnsi="Times New Roman" w:cs="Times New Roman"/>
                <w:sz w:val="20"/>
                <w:szCs w:val="20"/>
              </w:rPr>
              <w:t xml:space="preserve">учета </w:t>
            </w:r>
            <w:r w:rsidRPr="004350D1">
              <w:rPr>
                <w:rFonts w:ascii="Times New Roman" w:hAnsi="Times New Roman" w:cs="Times New Roman"/>
                <w:sz w:val="20"/>
                <w:szCs w:val="20"/>
              </w:rPr>
              <w:t>НДС».</w:t>
            </w:r>
          </w:p>
        </w:tc>
      </w:tr>
      <w:tr w:rsidR="00670F84" w:rsidRPr="004350D1" w14:paraId="48563B99"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7172A4EA"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2D9001" w14:textId="77777777" w:rsidR="00670F84" w:rsidRPr="004350D1"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Требование об  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2CFA5EE4" w14:textId="77777777" w:rsidR="00670F84" w:rsidRPr="004350D1"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1C171338" w14:textId="77777777" w:rsidR="00670F84" w:rsidRPr="004350D1"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3C48FC46" w14:textId="77777777" w:rsidR="007B0F93" w:rsidRPr="004350D1"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5702D45B" w14:textId="77777777" w:rsidR="007B0F93" w:rsidRPr="004350D1"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2299997A" w14:textId="77777777" w:rsidR="007B0F93" w:rsidRPr="004350D1"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A19ECE" w14:textId="77777777" w:rsidR="007B0F93" w:rsidRPr="004350D1"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4350D1" w14:paraId="0B05206C"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F3932AD"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59E55F"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53C15523" w14:textId="77777777" w:rsidR="00670F84" w:rsidRPr="004350D1"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Осмотр имущества обеспечивает </w:t>
            </w:r>
            <w:r w:rsidR="002D04F9" w:rsidRPr="004350D1">
              <w:rPr>
                <w:rFonts w:ascii="Times New Roman" w:eastAsia="Times New Roman" w:hAnsi="Times New Roman" w:cs="Times New Roman"/>
                <w:sz w:val="20"/>
                <w:szCs w:val="20"/>
              </w:rPr>
              <w:t>организатор аукциона</w:t>
            </w:r>
            <w:r w:rsidRPr="004350D1">
              <w:rPr>
                <w:rFonts w:ascii="Times New Roman" w:eastAsia="Times New Roman" w:hAnsi="Times New Roman" w:cs="Times New Roman"/>
                <w:sz w:val="20"/>
                <w:szCs w:val="20"/>
              </w:rPr>
              <w:t xml:space="preserve"> без взимания платы. Проведени</w:t>
            </w:r>
            <w:r w:rsidR="00C3254C" w:rsidRPr="004350D1">
              <w:rPr>
                <w:rFonts w:ascii="Times New Roman" w:eastAsia="Times New Roman" w:hAnsi="Times New Roman" w:cs="Times New Roman"/>
                <w:sz w:val="20"/>
                <w:szCs w:val="20"/>
              </w:rPr>
              <w:t xml:space="preserve">е такого осмотра осуществляется в рабочие дни </w:t>
            </w:r>
            <w:r w:rsidRPr="004350D1">
              <w:rPr>
                <w:rFonts w:ascii="Times New Roman" w:eastAsia="Times New Roman" w:hAnsi="Times New Roman" w:cs="Times New Roman"/>
                <w:sz w:val="20"/>
                <w:szCs w:val="20"/>
              </w:rPr>
              <w:t xml:space="preserve">по </w:t>
            </w:r>
            <w:r w:rsidR="00323C0B" w:rsidRPr="004350D1">
              <w:rPr>
                <w:rFonts w:ascii="Times New Roman" w:eastAsia="Times New Roman" w:hAnsi="Times New Roman" w:cs="Times New Roman"/>
                <w:sz w:val="20"/>
                <w:szCs w:val="20"/>
              </w:rPr>
              <w:t>четверг</w:t>
            </w:r>
            <w:r w:rsidR="00C3254C" w:rsidRPr="004350D1">
              <w:rPr>
                <w:rFonts w:ascii="Times New Roman" w:eastAsia="Times New Roman" w:hAnsi="Times New Roman" w:cs="Times New Roman"/>
                <w:sz w:val="20"/>
                <w:szCs w:val="20"/>
              </w:rPr>
              <w:t>ам</w:t>
            </w:r>
            <w:r w:rsidRPr="004350D1">
              <w:rPr>
                <w:rFonts w:ascii="Times New Roman" w:eastAsia="Times New Roman" w:hAnsi="Times New Roman" w:cs="Times New Roman"/>
                <w:sz w:val="20"/>
                <w:szCs w:val="20"/>
              </w:rPr>
              <w:t xml:space="preserve"> </w:t>
            </w:r>
            <w:r w:rsidR="00C3254C" w:rsidRPr="004350D1">
              <w:rPr>
                <w:rFonts w:ascii="Times New Roman" w:eastAsia="Times New Roman" w:hAnsi="Times New Roman" w:cs="Times New Roman"/>
                <w:sz w:val="20"/>
                <w:szCs w:val="20"/>
              </w:rPr>
              <w:t xml:space="preserve">с 10:00 </w:t>
            </w:r>
            <w:r w:rsidRPr="004350D1">
              <w:rPr>
                <w:rFonts w:ascii="Times New Roman" w:eastAsia="Times New Roman" w:hAnsi="Times New Roman" w:cs="Times New Roman"/>
                <w:sz w:val="20"/>
                <w:szCs w:val="20"/>
              </w:rPr>
              <w:t>до 1</w:t>
            </w:r>
            <w:r w:rsidR="00C3254C" w:rsidRPr="004350D1">
              <w:rPr>
                <w:rFonts w:ascii="Times New Roman" w:eastAsia="Times New Roman" w:hAnsi="Times New Roman" w:cs="Times New Roman"/>
                <w:sz w:val="20"/>
                <w:szCs w:val="20"/>
              </w:rPr>
              <w:t>2</w:t>
            </w:r>
            <w:r w:rsidRPr="004350D1">
              <w:rPr>
                <w:rFonts w:ascii="Times New Roman" w:eastAsia="Times New Roman" w:hAnsi="Times New Roman" w:cs="Times New Roman"/>
                <w:sz w:val="20"/>
                <w:szCs w:val="20"/>
              </w:rPr>
              <w:t>:00</w:t>
            </w:r>
            <w:r w:rsidR="00DF446C" w:rsidRPr="004350D1">
              <w:rPr>
                <w:rFonts w:ascii="Times New Roman" w:eastAsia="Times New Roman" w:hAnsi="Times New Roman" w:cs="Times New Roman"/>
                <w:sz w:val="20"/>
                <w:szCs w:val="20"/>
              </w:rPr>
              <w:t xml:space="preserve"> (предварительно подав заявление на ознакомление с имуществом</w:t>
            </w:r>
            <w:r w:rsidR="00EB531A" w:rsidRPr="004350D1">
              <w:rPr>
                <w:rFonts w:ascii="Times New Roman" w:eastAsia="Times New Roman" w:hAnsi="Times New Roman" w:cs="Times New Roman"/>
                <w:sz w:val="20"/>
                <w:szCs w:val="20"/>
              </w:rPr>
              <w:t xml:space="preserve">  по адресу: г. Симферополь, ул. Пушкина 12, оф.22</w:t>
            </w:r>
            <w:r w:rsidR="00DF446C" w:rsidRPr="004350D1">
              <w:rPr>
                <w:rFonts w:ascii="Times New Roman" w:eastAsia="Times New Roman" w:hAnsi="Times New Roman" w:cs="Times New Roman"/>
                <w:sz w:val="20"/>
                <w:szCs w:val="20"/>
              </w:rPr>
              <w:t xml:space="preserve"> не позднее чем за день до даты ознакомления)</w:t>
            </w:r>
            <w:r w:rsidRPr="004350D1">
              <w:rPr>
                <w:rFonts w:ascii="Times New Roman" w:eastAsia="Times New Roman" w:hAnsi="Times New Roman" w:cs="Times New Roman"/>
                <w:sz w:val="20"/>
                <w:szCs w:val="20"/>
              </w:rPr>
              <w:t xml:space="preserve">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14:paraId="3AEC0192" w14:textId="77777777" w:rsidR="00670F84" w:rsidRPr="004350D1"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4350D1" w14:paraId="24583C75"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EB995AA"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0AF9113"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3A5D321C" w14:textId="77777777" w:rsidR="00670F84" w:rsidRPr="004350D1"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670F84" w:rsidRPr="004350D1" w14:paraId="1614A3BD"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81417A3"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5DBBED3" w14:textId="77777777" w:rsidR="00670F84" w:rsidRPr="004350D1"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 xml:space="preserve">Срок, </w:t>
            </w:r>
            <w:r w:rsidR="00BA0739" w:rsidRPr="004350D1">
              <w:rPr>
                <w:rFonts w:ascii="Times New Roman" w:eastAsia="Times New Roman" w:hAnsi="Times New Roman" w:cs="Times New Roman"/>
                <w:bCs/>
                <w:kern w:val="32"/>
                <w:sz w:val="20"/>
                <w:szCs w:val="20"/>
              </w:rPr>
              <w:t>в течение которого организатор торгов</w:t>
            </w:r>
            <w:r w:rsidRPr="004350D1">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3A349319" w14:textId="77777777" w:rsidR="00670F84" w:rsidRPr="004350D1"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Организатор </w:t>
            </w:r>
            <w:r w:rsidR="00C3254C" w:rsidRPr="004350D1">
              <w:rPr>
                <w:rFonts w:ascii="Times New Roman" w:eastAsia="Times New Roman" w:hAnsi="Times New Roman" w:cs="Times New Roman"/>
                <w:sz w:val="20"/>
                <w:szCs w:val="20"/>
              </w:rPr>
              <w:t>аукциона</w:t>
            </w:r>
            <w:r w:rsidRPr="004350D1">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0DFBF5E2" w14:textId="77777777" w:rsidR="00670F84" w:rsidRPr="004350D1"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4350D1" w14:paraId="3B617C12"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0DA4BD3"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p w14:paraId="419BA00A" w14:textId="77777777" w:rsidR="00670F84" w:rsidRPr="004350D1"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A5776EE"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587A2D06" w14:textId="77777777" w:rsidR="00670F84" w:rsidRPr="004350D1" w:rsidRDefault="00670F84" w:rsidP="00670F84">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4350D1">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621E3198" w14:textId="77777777" w:rsidR="00670F84" w:rsidRPr="004350D1" w:rsidRDefault="00670F84" w:rsidP="00670F84">
            <w:pPr>
              <w:spacing w:after="0" w:line="240" w:lineRule="auto"/>
              <w:jc w:val="both"/>
              <w:rPr>
                <w:rFonts w:ascii="Times New Roman" w:eastAsia="Times New Roman" w:hAnsi="Times New Roman" w:cs="Times New Roman"/>
                <w:sz w:val="20"/>
                <w:szCs w:val="20"/>
              </w:rPr>
            </w:pPr>
          </w:p>
        </w:tc>
      </w:tr>
      <w:tr w:rsidR="00670F84" w:rsidRPr="004350D1" w14:paraId="570483F2"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25E18EF0"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9356334" w14:textId="77777777" w:rsidR="00670F84" w:rsidRPr="004350D1"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4350D1">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702BAFCF" w14:textId="77777777" w:rsidR="00670F84" w:rsidRPr="004350D1" w:rsidRDefault="00670F84" w:rsidP="00670F84">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bCs/>
                <w:sz w:val="20"/>
                <w:szCs w:val="20"/>
              </w:rPr>
              <w:t>Не ранее чем через 10 календарных дней и не позже 20 календарных дней со дня</w:t>
            </w:r>
            <w:r w:rsidRPr="004350D1">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4350D1" w14:paraId="61D92075"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346BC8B" w14:textId="77777777" w:rsidR="00670F84" w:rsidRPr="004350D1" w:rsidRDefault="00670F84" w:rsidP="00980FA4">
            <w:pPr>
              <w:pStyle w:val="a4"/>
              <w:numPr>
                <w:ilvl w:val="0"/>
                <w:numId w:val="4"/>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BC1456" w14:textId="77777777" w:rsidR="00670F84" w:rsidRPr="004350D1"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4350D1">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6964FA09" w14:textId="77777777" w:rsidR="00670F84" w:rsidRPr="004350D1" w:rsidRDefault="002D04F9" w:rsidP="00670F84">
            <w:pPr>
              <w:spacing w:after="0" w:line="240" w:lineRule="auto"/>
              <w:jc w:val="both"/>
              <w:rPr>
                <w:rFonts w:ascii="Times New Roman" w:eastAsia="Times New Roman" w:hAnsi="Times New Roman" w:cs="Times New Roman"/>
                <w:sz w:val="20"/>
                <w:szCs w:val="20"/>
              </w:rPr>
            </w:pPr>
            <w:r w:rsidRPr="004350D1">
              <w:rPr>
                <w:rFonts w:ascii="Times New Roman" w:eastAsia="Times New Roman" w:hAnsi="Times New Roman" w:cs="Times New Roman"/>
                <w:sz w:val="20"/>
                <w:szCs w:val="20"/>
              </w:rPr>
              <w:t xml:space="preserve">Не </w:t>
            </w:r>
            <w:r w:rsidR="00670F84" w:rsidRPr="004350D1">
              <w:rPr>
                <w:rFonts w:ascii="Times New Roman" w:eastAsia="Times New Roman" w:hAnsi="Times New Roman" w:cs="Times New Roman"/>
                <w:sz w:val="20"/>
                <w:szCs w:val="20"/>
              </w:rPr>
              <w:t>установлено</w:t>
            </w:r>
          </w:p>
        </w:tc>
      </w:tr>
    </w:tbl>
    <w:p w14:paraId="61BF05A3" w14:textId="77777777" w:rsidR="005F7800" w:rsidRDefault="005F7800">
      <w:pPr>
        <w:rPr>
          <w:rFonts w:ascii="Times New Roman" w:hAnsi="Times New Roman" w:cs="Times New Roman"/>
        </w:rPr>
      </w:pPr>
    </w:p>
    <w:p w14:paraId="784835F2" w14:textId="77777777" w:rsidR="0001683D" w:rsidRDefault="0001683D">
      <w:pPr>
        <w:rPr>
          <w:rFonts w:ascii="Times New Roman" w:hAnsi="Times New Roman" w:cs="Times New Roman"/>
        </w:rPr>
      </w:pPr>
    </w:p>
    <w:p w14:paraId="054A8F29" w14:textId="77777777" w:rsidR="00CA178F" w:rsidRDefault="00CA178F">
      <w:pPr>
        <w:rPr>
          <w:rFonts w:ascii="Times New Roman" w:hAnsi="Times New Roman" w:cs="Times New Roman"/>
        </w:rPr>
      </w:pPr>
    </w:p>
    <w:p w14:paraId="1862D051" w14:textId="77777777" w:rsidR="00CA178F" w:rsidRDefault="00CA178F">
      <w:pPr>
        <w:rPr>
          <w:rFonts w:ascii="Times New Roman" w:hAnsi="Times New Roman" w:cs="Times New Roman"/>
        </w:rPr>
      </w:pPr>
    </w:p>
    <w:p w14:paraId="21DE84A6" w14:textId="77777777" w:rsidR="00CA178F" w:rsidRDefault="00CA178F">
      <w:pPr>
        <w:rPr>
          <w:rFonts w:ascii="Times New Roman" w:hAnsi="Times New Roman" w:cs="Times New Roman"/>
        </w:rPr>
      </w:pPr>
    </w:p>
    <w:p w14:paraId="047FEF59" w14:textId="77777777" w:rsidR="000E1C6F" w:rsidRPr="000A00AD" w:rsidRDefault="00BB0096"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14:paraId="3B0DE2F4"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1EC87845"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0BBAA970"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302F446"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361D8F3"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0BCCD2F9"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4BC65520"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12BC8F15" w14:textId="77777777"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66C9E607"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A8A8CBB" w14:textId="6D44FA84" w:rsidR="00080D0B" w:rsidRDefault="00080D0B" w:rsidP="00080D0B">
      <w:pPr>
        <w:widowControl w:val="0"/>
        <w:pBdr>
          <w:bottom w:val="single" w:sz="12" w:space="1" w:color="auto"/>
        </w:pBdr>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002D04F9">
        <w:rPr>
          <w:rFonts w:ascii="Times New Roman" w:eastAsia="Times New Roman" w:hAnsi="Times New Roman" w:cs="Times New Roman"/>
        </w:rPr>
        <w:t>по продаже</w:t>
      </w:r>
      <w:r w:rsidRPr="000A00AD">
        <w:rPr>
          <w:rFonts w:ascii="Times New Roman" w:eastAsia="Times New Roman" w:hAnsi="Times New Roman" w:cs="Times New Roman"/>
        </w:rPr>
        <w:t xml:space="preserve"> объект</w:t>
      </w:r>
      <w:r w:rsidR="002E5D09">
        <w:rPr>
          <w:rFonts w:ascii="Times New Roman" w:eastAsia="Times New Roman" w:hAnsi="Times New Roman" w:cs="Times New Roman"/>
        </w:rPr>
        <w:t>а</w:t>
      </w:r>
      <w:r w:rsidRPr="000A00AD">
        <w:rPr>
          <w:rFonts w:ascii="Times New Roman" w:eastAsia="Times New Roman" w:hAnsi="Times New Roman" w:cs="Times New Roman"/>
        </w:rPr>
        <w:t xml:space="preserve"> недвижимого имущества,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F07DD4">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14:paraId="0A4B942A" w14:textId="77777777" w:rsidR="00F07DD4" w:rsidRPr="000A00AD" w:rsidRDefault="00F07DD4" w:rsidP="00080D0B">
      <w:pPr>
        <w:widowControl w:val="0"/>
        <w:pBdr>
          <w:bottom w:val="single" w:sz="12" w:space="1" w:color="auto"/>
        </w:pBdr>
        <w:tabs>
          <w:tab w:val="left" w:pos="8300"/>
        </w:tabs>
        <w:autoSpaceDE w:val="0"/>
        <w:autoSpaceDN w:val="0"/>
        <w:adjustRightInd w:val="0"/>
        <w:spacing w:after="0" w:line="239" w:lineRule="auto"/>
        <w:jc w:val="both"/>
        <w:rPr>
          <w:rFonts w:ascii="Times New Roman" w:eastAsia="Times New Roman" w:hAnsi="Times New Roman" w:cs="Times New Roman"/>
        </w:rPr>
      </w:pPr>
    </w:p>
    <w:p w14:paraId="6045DB3E" w14:textId="3B42B1C5" w:rsidR="00080D0B" w:rsidRPr="000A00AD" w:rsidRDefault="00080D0B" w:rsidP="000C4B1E">
      <w:pPr>
        <w:widowControl w:val="0"/>
        <w:autoSpaceDE w:val="0"/>
        <w:autoSpaceDN w:val="0"/>
        <w:adjustRightInd w:val="0"/>
        <w:spacing w:after="0" w:line="236"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000C4B1E">
        <w:rPr>
          <w:rFonts w:ascii="Times New Roman" w:eastAsia="Times New Roman" w:hAnsi="Times New Roman" w:cs="Times New Roman"/>
        </w:rPr>
        <w:t>полное наименование организации, ИП</w:t>
      </w:r>
      <w:r w:rsidR="00CC4E67">
        <w:rPr>
          <w:rFonts w:ascii="Times New Roman" w:eastAsia="Times New Roman" w:hAnsi="Times New Roman" w:cs="Times New Roman"/>
        </w:rPr>
        <w:t>, ФИО</w:t>
      </w:r>
      <w:r w:rsidRPr="000A00AD">
        <w:rPr>
          <w:rFonts w:ascii="Times New Roman" w:eastAsia="Times New Roman" w:hAnsi="Times New Roman" w:cs="Times New Roman"/>
        </w:rPr>
        <w:t>)</w:t>
      </w:r>
    </w:p>
    <w:p w14:paraId="72F8B648"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4A75E36A"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27A22BB5"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3737C33"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p>
    <w:p w14:paraId="507061E8"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0268CFA9"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9F339B9"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52FA31F2"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635AE3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30CA10D6"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49BFD1A6" w14:textId="77777777" w:rsidTr="009010D9">
        <w:trPr>
          <w:trHeight w:val="280"/>
        </w:trPr>
        <w:tc>
          <w:tcPr>
            <w:tcW w:w="860" w:type="dxa"/>
            <w:vMerge w:val="restart"/>
            <w:tcBorders>
              <w:top w:val="single" w:sz="8" w:space="0" w:color="auto"/>
              <w:left w:val="single" w:sz="8" w:space="0" w:color="auto"/>
              <w:right w:val="single" w:sz="8" w:space="0" w:color="auto"/>
            </w:tcBorders>
            <w:vAlign w:val="bottom"/>
          </w:tcPr>
          <w:p w14:paraId="52F4B343"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108E0329"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331BEC00" w14:textId="77777777" w:rsidR="0001683D" w:rsidRPr="002944C3"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2944C3">
              <w:rPr>
                <w:rFonts w:ascii="Times New Roman" w:eastAsia="Times New Roman" w:hAnsi="Times New Roman" w:cs="Times New Roman"/>
                <w:b/>
                <w:bCs/>
              </w:rPr>
              <w:t>Раздел (пункт) документации</w:t>
            </w:r>
          </w:p>
          <w:p w14:paraId="51398701" w14:textId="77777777" w:rsidR="0001683D" w:rsidRPr="002944C3"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2944C3">
              <w:rPr>
                <w:rFonts w:ascii="Times New Roman" w:eastAsia="Times New Roman" w:hAnsi="Times New Roman" w:cs="Times New Roman"/>
                <w:b/>
                <w:bCs/>
                <w:w w:val="99"/>
              </w:rPr>
              <w:t>об аукционе, требующий</w:t>
            </w:r>
          </w:p>
          <w:p w14:paraId="26FD0463" w14:textId="77777777" w:rsidR="0001683D" w:rsidRPr="009010D9"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9010D9">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539E0755" w14:textId="77777777" w:rsidR="0001683D" w:rsidRPr="009010D9"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708C18A6" w14:textId="77777777" w:rsidR="0001683D" w:rsidRPr="009010D9"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499A912A" w14:textId="77777777" w:rsidR="0001683D" w:rsidRPr="009010D9"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6AC35BC3" w14:textId="77777777" w:rsidTr="009010D9">
        <w:trPr>
          <w:trHeight w:val="139"/>
        </w:trPr>
        <w:tc>
          <w:tcPr>
            <w:tcW w:w="860" w:type="dxa"/>
            <w:vMerge/>
            <w:tcBorders>
              <w:left w:val="single" w:sz="8" w:space="0" w:color="auto"/>
              <w:right w:val="single" w:sz="8" w:space="0" w:color="auto"/>
            </w:tcBorders>
            <w:vAlign w:val="bottom"/>
          </w:tcPr>
          <w:p w14:paraId="5EDA9B87" w14:textId="77777777" w:rsidR="0001683D" w:rsidRPr="009010D9"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038D7C2A" w14:textId="77777777" w:rsidR="0001683D" w:rsidRPr="009010D9"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65E0FCDF" w14:textId="77777777" w:rsidR="0001683D" w:rsidRPr="009010D9"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0351D7E6"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14:paraId="75D440B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33FAACC" w14:textId="77777777" w:rsidTr="009010D9">
        <w:trPr>
          <w:trHeight w:val="139"/>
        </w:trPr>
        <w:tc>
          <w:tcPr>
            <w:tcW w:w="860" w:type="dxa"/>
            <w:vMerge/>
            <w:tcBorders>
              <w:left w:val="single" w:sz="8" w:space="0" w:color="auto"/>
              <w:right w:val="single" w:sz="8" w:space="0" w:color="auto"/>
            </w:tcBorders>
            <w:vAlign w:val="bottom"/>
          </w:tcPr>
          <w:p w14:paraId="63A429EB"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2BE913A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27A3F47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57E64A4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8BD5A5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78C92C65" w14:textId="77777777" w:rsidTr="009010D9">
        <w:trPr>
          <w:trHeight w:val="134"/>
        </w:trPr>
        <w:tc>
          <w:tcPr>
            <w:tcW w:w="860" w:type="dxa"/>
            <w:vMerge/>
            <w:tcBorders>
              <w:left w:val="single" w:sz="8" w:space="0" w:color="auto"/>
              <w:bottom w:val="nil"/>
              <w:right w:val="single" w:sz="8" w:space="0" w:color="auto"/>
            </w:tcBorders>
            <w:vAlign w:val="bottom"/>
          </w:tcPr>
          <w:p w14:paraId="4C88433A"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2287F03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417809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24ADF2E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04D83E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79175DF1"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58B920D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512DC593"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640180B3"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8B34D3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1A6DA7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02BC19CA" w14:textId="77777777" w:rsidTr="0001683D">
        <w:trPr>
          <w:trHeight w:val="399"/>
        </w:trPr>
        <w:tc>
          <w:tcPr>
            <w:tcW w:w="860" w:type="dxa"/>
            <w:tcBorders>
              <w:top w:val="nil"/>
              <w:left w:val="single" w:sz="8" w:space="0" w:color="auto"/>
              <w:bottom w:val="nil"/>
              <w:right w:val="single" w:sz="8" w:space="0" w:color="auto"/>
            </w:tcBorders>
            <w:vAlign w:val="bottom"/>
          </w:tcPr>
          <w:p w14:paraId="107BE389"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7BD4BCE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2B5F1A3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7A7CB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ED76BA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948A3A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272939B"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05360A1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052EC91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EE4431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45EDD31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4FC7421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A3E489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7453B86" w14:textId="77777777" w:rsidTr="0001683D">
        <w:trPr>
          <w:trHeight w:val="400"/>
        </w:trPr>
        <w:tc>
          <w:tcPr>
            <w:tcW w:w="860" w:type="dxa"/>
            <w:tcBorders>
              <w:top w:val="nil"/>
              <w:left w:val="single" w:sz="8" w:space="0" w:color="auto"/>
              <w:bottom w:val="nil"/>
              <w:right w:val="single" w:sz="8" w:space="0" w:color="auto"/>
            </w:tcBorders>
            <w:vAlign w:val="bottom"/>
          </w:tcPr>
          <w:p w14:paraId="70956C3C"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2F662C3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7DBAFB8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950DAD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DE922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73D6EC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143EF03"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560938F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3ADAC81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63B50A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5C92143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B1F9F3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72BAAC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7CC47AD" w14:textId="77777777" w:rsidTr="0001683D">
        <w:trPr>
          <w:trHeight w:val="400"/>
        </w:trPr>
        <w:tc>
          <w:tcPr>
            <w:tcW w:w="860" w:type="dxa"/>
            <w:tcBorders>
              <w:top w:val="nil"/>
              <w:left w:val="single" w:sz="8" w:space="0" w:color="auto"/>
              <w:bottom w:val="nil"/>
              <w:right w:val="single" w:sz="8" w:space="0" w:color="auto"/>
            </w:tcBorders>
            <w:vAlign w:val="bottom"/>
          </w:tcPr>
          <w:p w14:paraId="46350195"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A8A938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149CF0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7797E92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9D7699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77F9736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4051DFA"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32E6800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FC97D2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FD241D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4035A42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4E8844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728670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D5384A4" w14:textId="77777777" w:rsidTr="0001683D">
        <w:trPr>
          <w:trHeight w:val="899"/>
        </w:trPr>
        <w:tc>
          <w:tcPr>
            <w:tcW w:w="2640" w:type="dxa"/>
            <w:gridSpan w:val="2"/>
            <w:tcBorders>
              <w:top w:val="nil"/>
              <w:left w:val="nil"/>
              <w:bottom w:val="nil"/>
              <w:right w:val="nil"/>
            </w:tcBorders>
            <w:vAlign w:val="bottom"/>
          </w:tcPr>
          <w:p w14:paraId="035C06FF"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14:paraId="7C850BD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1723776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46A90EB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A6BAA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2BBAEB7" w14:textId="77777777" w:rsidTr="0001683D">
        <w:trPr>
          <w:trHeight w:val="322"/>
        </w:trPr>
        <w:tc>
          <w:tcPr>
            <w:tcW w:w="2640" w:type="dxa"/>
            <w:gridSpan w:val="2"/>
            <w:tcBorders>
              <w:top w:val="nil"/>
              <w:left w:val="nil"/>
              <w:bottom w:val="nil"/>
              <w:right w:val="nil"/>
            </w:tcBorders>
            <w:vAlign w:val="bottom"/>
          </w:tcPr>
          <w:p w14:paraId="4814579A"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4F71887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18DD935"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49D2B02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348CBA5" w14:textId="77777777" w:rsidTr="0001683D">
        <w:trPr>
          <w:trHeight w:val="227"/>
        </w:trPr>
        <w:tc>
          <w:tcPr>
            <w:tcW w:w="2640" w:type="dxa"/>
            <w:gridSpan w:val="2"/>
            <w:tcBorders>
              <w:top w:val="nil"/>
              <w:left w:val="nil"/>
              <w:bottom w:val="nil"/>
              <w:right w:val="nil"/>
            </w:tcBorders>
            <w:vAlign w:val="bottom"/>
          </w:tcPr>
          <w:p w14:paraId="652A7C51"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14:paraId="29F02776"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14:paraId="7D26B341"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50B7B9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AB944EC"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0095CC42"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0DC9AE2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D2A2400"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4B3C4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1F7B5A9F"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A503F6B"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14:paraId="539DD029"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6847A6C9"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1FD64A75"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AF33162" w14:textId="77777777" w:rsidR="00BC53F5" w:rsidRPr="001021AE"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14:paraId="5EBA765C" w14:textId="77777777"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325B87B5"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7C71EDE3" w14:textId="77777777"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39C01414" w14:textId="77777777" w:rsidR="000E1C6F" w:rsidRPr="00773EB8" w:rsidRDefault="000E1C6F"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Заявка</w:t>
      </w:r>
    </w:p>
    <w:p w14:paraId="18CF0B6D" w14:textId="77777777" w:rsidR="00881F9E" w:rsidRDefault="00881F9E" w:rsidP="0069363D">
      <w:pPr>
        <w:keepNext/>
        <w:keepLines/>
        <w:suppressAutoHyphens/>
        <w:spacing w:after="0" w:line="240" w:lineRule="auto"/>
        <w:ind w:left="-360" w:right="-338"/>
        <w:jc w:val="center"/>
        <w:rPr>
          <w:rFonts w:ascii="Times New Roman" w:eastAsia="Times New Roman" w:hAnsi="Times New Roman" w:cs="Times New Roman"/>
          <w:b/>
          <w:iCs/>
          <w:sz w:val="20"/>
          <w:szCs w:val="20"/>
        </w:rPr>
      </w:pPr>
      <w:r w:rsidRPr="00773EB8">
        <w:rPr>
          <w:rFonts w:ascii="Times New Roman" w:eastAsia="Times New Roman" w:hAnsi="Times New Roman" w:cs="Times New Roman"/>
          <w:b/>
          <w:sz w:val="20"/>
          <w:szCs w:val="20"/>
        </w:rPr>
        <w:t>на участие в открытом аукционе</w:t>
      </w:r>
      <w:r w:rsidR="0069363D">
        <w:rPr>
          <w:rFonts w:ascii="Times New Roman" w:eastAsia="Times New Roman" w:hAnsi="Times New Roman" w:cs="Times New Roman"/>
          <w:b/>
          <w:sz w:val="20"/>
          <w:szCs w:val="20"/>
        </w:rPr>
        <w:t xml:space="preserve"> № </w:t>
      </w:r>
      <w:r w:rsidR="00CA178F">
        <w:rPr>
          <w:rFonts w:ascii="Times New Roman" w:eastAsia="Times New Roman" w:hAnsi="Times New Roman" w:cs="Times New Roman"/>
          <w:b/>
          <w:sz w:val="20"/>
          <w:szCs w:val="20"/>
        </w:rPr>
        <w:t>извещения______________________ лот № __________</w:t>
      </w:r>
      <w:r w:rsidR="002D04F9">
        <w:rPr>
          <w:rFonts w:ascii="Times New Roman" w:eastAsia="Times New Roman" w:hAnsi="Times New Roman" w:cs="Times New Roman"/>
          <w:b/>
          <w:sz w:val="20"/>
          <w:szCs w:val="20"/>
        </w:rPr>
        <w:t>по продаже</w:t>
      </w:r>
      <w:r w:rsidR="00720231" w:rsidRPr="00773EB8">
        <w:rPr>
          <w:rFonts w:ascii="Times New Roman" w:eastAsia="Times New Roman" w:hAnsi="Times New Roman" w:cs="Times New Roman"/>
          <w:b/>
          <w:sz w:val="20"/>
          <w:szCs w:val="20"/>
        </w:rPr>
        <w:t xml:space="preserve"> </w:t>
      </w:r>
      <w:r w:rsidR="0069363D">
        <w:rPr>
          <w:rFonts w:ascii="Times New Roman" w:eastAsia="Times New Roman" w:hAnsi="Times New Roman" w:cs="Times New Roman"/>
          <w:b/>
          <w:sz w:val="20"/>
          <w:szCs w:val="20"/>
        </w:rPr>
        <w:t>недвижимого и</w:t>
      </w:r>
      <w:r w:rsidRPr="00773EB8">
        <w:rPr>
          <w:rFonts w:ascii="Times New Roman" w:eastAsia="Times New Roman" w:hAnsi="Times New Roman" w:cs="Times New Roman"/>
          <w:b/>
          <w:sz w:val="20"/>
          <w:szCs w:val="20"/>
        </w:rPr>
        <w:t>мущества</w:t>
      </w:r>
      <w:r w:rsidR="0069363D">
        <w:rPr>
          <w:rFonts w:ascii="Times New Roman" w:eastAsia="Times New Roman" w:hAnsi="Times New Roman" w:cs="Times New Roman"/>
          <w:b/>
          <w:sz w:val="20"/>
          <w:szCs w:val="20"/>
        </w:rPr>
        <w:t xml:space="preserve"> </w:t>
      </w:r>
      <w:r w:rsidR="00AA076C">
        <w:rPr>
          <w:rFonts w:ascii="Times New Roman" w:eastAsia="Times New Roman" w:hAnsi="Times New Roman" w:cs="Times New Roman"/>
          <w:b/>
          <w:sz w:val="20"/>
          <w:szCs w:val="20"/>
        </w:rPr>
        <w:t>____________________________</w:t>
      </w:r>
      <w:r w:rsidR="0069363D">
        <w:rPr>
          <w:rFonts w:ascii="Times New Roman" w:eastAsia="Times New Roman" w:hAnsi="Times New Roman" w:cs="Times New Roman"/>
          <w:b/>
          <w:sz w:val="20"/>
          <w:szCs w:val="20"/>
        </w:rPr>
        <w:t xml:space="preserve">________________________ </w:t>
      </w:r>
      <w:r w:rsidR="00773EB8" w:rsidRPr="00D70884">
        <w:rPr>
          <w:rFonts w:ascii="Times New Roman" w:hAnsi="Times New Roman" w:cs="Times New Roman"/>
          <w:b/>
          <w:sz w:val="20"/>
          <w:szCs w:val="20"/>
        </w:rPr>
        <w:t xml:space="preserve">принадлежащего </w:t>
      </w:r>
      <w:r w:rsidR="00875C7E" w:rsidRPr="00875C7E">
        <w:rPr>
          <w:rFonts w:ascii="Times New Roman" w:eastAsia="Times New Roman" w:hAnsi="Times New Roman" w:cs="Times New Roman"/>
          <w:b/>
          <w:bCs/>
          <w:sz w:val="20"/>
          <w:szCs w:val="20"/>
        </w:rPr>
        <w:t>Муниципа</w:t>
      </w:r>
      <w:r w:rsidR="00FF2664">
        <w:rPr>
          <w:rFonts w:ascii="Times New Roman" w:eastAsia="Times New Roman" w:hAnsi="Times New Roman" w:cs="Times New Roman"/>
          <w:b/>
          <w:bCs/>
          <w:sz w:val="20"/>
          <w:szCs w:val="20"/>
        </w:rPr>
        <w:t xml:space="preserve">льному образованию </w:t>
      </w:r>
      <w:r w:rsidR="002E5D09">
        <w:rPr>
          <w:rFonts w:ascii="Times New Roman" w:hAnsi="Times New Roman"/>
          <w:b/>
          <w:color w:val="000000"/>
          <w:sz w:val="20"/>
          <w:szCs w:val="20"/>
        </w:rPr>
        <w:t>Угловского</w:t>
      </w:r>
      <w:r w:rsidR="000235F1" w:rsidRPr="000235F1">
        <w:rPr>
          <w:rFonts w:ascii="Times New Roman" w:hAnsi="Times New Roman"/>
          <w:b/>
          <w:color w:val="000000"/>
          <w:sz w:val="20"/>
          <w:szCs w:val="20"/>
        </w:rPr>
        <w:t xml:space="preserve"> сельского поселения Бахчисарайского района Республики Крым</w:t>
      </w:r>
      <w:r w:rsidR="000235F1">
        <w:rPr>
          <w:rFonts w:ascii="Times New Roman" w:hAnsi="Times New Roman"/>
          <w:b/>
          <w:color w:val="000000"/>
          <w:sz w:val="20"/>
          <w:szCs w:val="20"/>
        </w:rPr>
        <w:t xml:space="preserve"> </w:t>
      </w:r>
      <w:r w:rsidR="00773EB8" w:rsidRPr="00773EB8">
        <w:rPr>
          <w:rFonts w:ascii="Times New Roman" w:eastAsia="Times New Roman" w:hAnsi="Times New Roman" w:cs="Times New Roman"/>
          <w:b/>
          <w:iCs/>
          <w:sz w:val="20"/>
          <w:szCs w:val="20"/>
        </w:rPr>
        <w:t xml:space="preserve"> на праве муниципальной собственности</w:t>
      </w:r>
    </w:p>
    <w:p w14:paraId="59F60500" w14:textId="77777777" w:rsidR="0069363D" w:rsidRPr="00773EB8" w:rsidRDefault="0069363D" w:rsidP="0069363D">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4E2AB7E0" w14:textId="139426C3"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г.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CC4E67">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57DCF546"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52BA63A8" w14:textId="77777777" w:rsidR="00485C43" w:rsidRPr="00F62111" w:rsidRDefault="00485C43" w:rsidP="00F62111">
      <w:pPr>
        <w:pStyle w:val="a4"/>
        <w:widowControl w:val="0"/>
        <w:numPr>
          <w:ilvl w:val="0"/>
          <w:numId w:val="12"/>
        </w:numPr>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F62111">
        <w:rPr>
          <w:rFonts w:ascii="Times New Roman" w:eastAsia="Times New Roman" w:hAnsi="Times New Roman" w:cs="Times New Roman"/>
          <w:sz w:val="20"/>
          <w:szCs w:val="20"/>
          <w:lang w:eastAsia="ar-SA"/>
        </w:rPr>
        <w:t xml:space="preserve">Изучив аукционную документацию </w:t>
      </w:r>
      <w:r w:rsidR="002D04F9" w:rsidRPr="00F62111">
        <w:rPr>
          <w:rFonts w:ascii="Times New Roman" w:eastAsia="Times New Roman" w:hAnsi="Times New Roman" w:cs="Times New Roman"/>
          <w:sz w:val="20"/>
          <w:szCs w:val="20"/>
          <w:lang w:eastAsia="ar-SA"/>
        </w:rPr>
        <w:t>открытого</w:t>
      </w:r>
      <w:r w:rsidRPr="00F62111">
        <w:rPr>
          <w:rFonts w:ascii="Times New Roman" w:eastAsia="Times New Roman" w:hAnsi="Times New Roman" w:cs="Times New Roman"/>
          <w:sz w:val="20"/>
          <w:szCs w:val="20"/>
          <w:lang w:eastAsia="ar-SA"/>
        </w:rPr>
        <w:t xml:space="preserve"> аукцио</w:t>
      </w:r>
      <w:r w:rsidR="002D04F9" w:rsidRPr="00F62111">
        <w:rPr>
          <w:rFonts w:ascii="Times New Roman" w:eastAsia="Times New Roman" w:hAnsi="Times New Roman" w:cs="Times New Roman"/>
          <w:sz w:val="20"/>
          <w:szCs w:val="20"/>
          <w:lang w:eastAsia="ar-SA"/>
        </w:rPr>
        <w:t>на</w:t>
      </w:r>
      <w:r w:rsidR="00D70884" w:rsidRPr="00F62111">
        <w:rPr>
          <w:rFonts w:ascii="Times New Roman" w:eastAsia="Times New Roman" w:hAnsi="Times New Roman" w:cs="Times New Roman"/>
          <w:sz w:val="20"/>
          <w:szCs w:val="20"/>
          <w:lang w:eastAsia="ar-SA"/>
        </w:rPr>
        <w:t xml:space="preserve"> </w:t>
      </w:r>
      <w:r w:rsidR="002D04F9" w:rsidRPr="00F62111">
        <w:rPr>
          <w:rFonts w:ascii="Times New Roman" w:eastAsia="Times New Roman" w:hAnsi="Times New Roman" w:cs="Times New Roman"/>
          <w:sz w:val="20"/>
          <w:szCs w:val="20"/>
          <w:lang w:eastAsia="ar-SA"/>
        </w:rPr>
        <w:t>по продаже</w:t>
      </w:r>
      <w:r w:rsidR="00720231" w:rsidRPr="00F62111">
        <w:rPr>
          <w:rFonts w:ascii="Times New Roman" w:eastAsia="Times New Roman" w:hAnsi="Times New Roman" w:cs="Times New Roman"/>
          <w:sz w:val="20"/>
          <w:szCs w:val="20"/>
          <w:lang w:eastAsia="ar-SA"/>
        </w:rPr>
        <w:t xml:space="preserve"> </w:t>
      </w:r>
      <w:r w:rsidR="003B78BB" w:rsidRPr="00F62111">
        <w:rPr>
          <w:rFonts w:ascii="Times New Roman" w:eastAsia="Times New Roman" w:hAnsi="Times New Roman" w:cs="Times New Roman"/>
          <w:sz w:val="20"/>
          <w:szCs w:val="20"/>
          <w:lang w:eastAsia="ar-SA"/>
        </w:rPr>
        <w:t xml:space="preserve">имущества </w:t>
      </w:r>
      <w:r w:rsidR="00773EB8" w:rsidRPr="00F62111">
        <w:rPr>
          <w:rFonts w:ascii="Times New Roman" w:hAnsi="Times New Roman" w:cs="Times New Roman"/>
          <w:sz w:val="20"/>
          <w:szCs w:val="20"/>
        </w:rPr>
        <w:t xml:space="preserve">принадлежащего </w:t>
      </w:r>
      <w:r w:rsidR="00875C7E" w:rsidRPr="00F62111">
        <w:rPr>
          <w:rFonts w:ascii="Times New Roman" w:eastAsia="Times New Roman" w:hAnsi="Times New Roman" w:cs="Times New Roman"/>
          <w:bCs/>
          <w:sz w:val="20"/>
          <w:szCs w:val="20"/>
        </w:rPr>
        <w:t>Муниципа</w:t>
      </w:r>
      <w:r w:rsidR="00FF2664" w:rsidRPr="00F62111">
        <w:rPr>
          <w:rFonts w:ascii="Times New Roman" w:eastAsia="Times New Roman" w:hAnsi="Times New Roman" w:cs="Times New Roman"/>
          <w:bCs/>
          <w:sz w:val="20"/>
          <w:szCs w:val="20"/>
        </w:rPr>
        <w:t xml:space="preserve">льному образованию </w:t>
      </w:r>
      <w:r w:rsidR="002E5D09" w:rsidRPr="00F62111">
        <w:rPr>
          <w:rFonts w:ascii="Times New Roman" w:hAnsi="Times New Roman"/>
          <w:color w:val="000000"/>
          <w:sz w:val="20"/>
          <w:szCs w:val="20"/>
        </w:rPr>
        <w:t>Угловского</w:t>
      </w:r>
      <w:r w:rsidR="000235F1" w:rsidRPr="00F62111">
        <w:rPr>
          <w:rFonts w:ascii="Times New Roman" w:hAnsi="Times New Roman"/>
          <w:color w:val="000000"/>
          <w:sz w:val="20"/>
          <w:szCs w:val="20"/>
        </w:rPr>
        <w:t xml:space="preserve"> сельского поселения Бахчисарайского района Республики Крым </w:t>
      </w:r>
      <w:r w:rsidR="00773EB8" w:rsidRPr="00F62111">
        <w:rPr>
          <w:rFonts w:ascii="Times New Roman" w:eastAsia="Times New Roman" w:hAnsi="Times New Roman" w:cs="Times New Roman"/>
          <w:iCs/>
          <w:sz w:val="20"/>
          <w:szCs w:val="20"/>
        </w:rPr>
        <w:t>на праве муниципальной собственности</w:t>
      </w:r>
      <w:r w:rsidR="00720231" w:rsidRPr="00F62111">
        <w:rPr>
          <w:rFonts w:ascii="Times New Roman" w:eastAsia="Times New Roman" w:hAnsi="Times New Roman" w:cs="Times New Roman"/>
          <w:sz w:val="20"/>
          <w:szCs w:val="20"/>
          <w:lang w:eastAsia="ar-SA"/>
        </w:rPr>
        <w:t xml:space="preserve"> </w:t>
      </w:r>
      <w:r w:rsidRPr="00F62111">
        <w:rPr>
          <w:rFonts w:ascii="Times New Roman" w:eastAsia="Times New Roman" w:hAnsi="Times New Roman" w:cs="Times New Roman"/>
          <w:sz w:val="20"/>
          <w:szCs w:val="20"/>
          <w:lang w:eastAsia="ar-SA"/>
        </w:rPr>
        <w:t xml:space="preserve">(далее </w:t>
      </w:r>
      <w:r w:rsidR="00F62111">
        <w:rPr>
          <w:rFonts w:ascii="Times New Roman" w:eastAsia="Times New Roman" w:hAnsi="Times New Roman" w:cs="Times New Roman"/>
          <w:sz w:val="20"/>
          <w:szCs w:val="20"/>
          <w:lang w:eastAsia="ar-SA"/>
        </w:rPr>
        <w:t>–</w:t>
      </w:r>
      <w:r w:rsidRPr="00F62111">
        <w:rPr>
          <w:rFonts w:ascii="Times New Roman" w:eastAsia="Times New Roman" w:hAnsi="Times New Roman" w:cs="Times New Roman"/>
          <w:sz w:val="20"/>
          <w:szCs w:val="20"/>
          <w:lang w:eastAsia="ar-SA"/>
        </w:rPr>
        <w:t xml:space="preserve"> аукцион), получение которой настоящим удостоверяется, нижеподписавшийся:</w:t>
      </w:r>
    </w:p>
    <w:p w14:paraId="538E0D14" w14:textId="77777777" w:rsidR="000C4B1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000C4B1E">
        <w:rPr>
          <w:rFonts w:ascii="Times New Roman" w:eastAsia="Times New Roman" w:hAnsi="Times New Roman" w:cs="Times New Roman"/>
          <w:sz w:val="20"/>
          <w:szCs w:val="20"/>
          <w:lang w:eastAsia="ar-SA"/>
        </w:rPr>
        <w:t xml:space="preserve"> ___________________________________________________________________</w:t>
      </w:r>
    </w:p>
    <w:p w14:paraId="0B98AB6F" w14:textId="77777777" w:rsidR="008C2B2B" w:rsidRPr="001021AE" w:rsidRDefault="000C4B1E" w:rsidP="00485C43">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индивидуальный предприниматель, юридическое лицо</w:t>
      </w:r>
      <w:r>
        <w:rPr>
          <w:rFonts w:ascii="Times New Roman" w:eastAsia="Times New Roman" w:hAnsi="Times New Roman" w:cs="Times New Roman"/>
          <w:sz w:val="20"/>
          <w:szCs w:val="20"/>
          <w:lang w:eastAsia="ar-SA"/>
        </w:rPr>
        <w:t>)</w:t>
      </w:r>
    </w:p>
    <w:p w14:paraId="7AF57BC4" w14:textId="77777777" w:rsidR="00485C43" w:rsidRPr="001021AE" w:rsidRDefault="00485C43" w:rsidP="00485C43">
      <w:pPr>
        <w:widowControl w:val="0"/>
        <w:pBdr>
          <w:bottom w:val="single" w:sz="12" w:space="1" w:color="auto"/>
        </w:pBd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369A021E" w14:textId="6E0B733F" w:rsidR="00485C43" w:rsidRPr="001021AE" w:rsidRDefault="00053A67"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Pr>
          <w:rFonts w:ascii="Times New Roman" w:eastAsia="Times New Roman" w:hAnsi="Times New Roman" w:cs="Times New Roman"/>
          <w:b/>
          <w:sz w:val="20"/>
          <w:szCs w:val="20"/>
          <w:u w:val="single"/>
          <w:lang w:eastAsia="ar-SA"/>
        </w:rPr>
        <w:t>Д</w:t>
      </w:r>
      <w:r w:rsidR="000C4B1E">
        <w:rPr>
          <w:rFonts w:ascii="Times New Roman" w:eastAsia="Times New Roman" w:hAnsi="Times New Roman" w:cs="Times New Roman"/>
          <w:b/>
          <w:sz w:val="20"/>
          <w:szCs w:val="20"/>
          <w:u w:val="single"/>
          <w:lang w:eastAsia="ar-SA"/>
        </w:rPr>
        <w:t>ля</w:t>
      </w:r>
      <w:r>
        <w:rPr>
          <w:rFonts w:ascii="Times New Roman" w:eastAsia="Times New Roman" w:hAnsi="Times New Roman" w:cs="Times New Roman"/>
          <w:b/>
          <w:sz w:val="20"/>
          <w:szCs w:val="20"/>
          <w:u w:val="single"/>
          <w:lang w:eastAsia="ar-SA"/>
        </w:rPr>
        <w:t xml:space="preserve"> физических лиц (</w:t>
      </w:r>
      <w:r w:rsidR="00485C43" w:rsidRPr="001021AE">
        <w:rPr>
          <w:rFonts w:ascii="Times New Roman" w:eastAsia="Times New Roman" w:hAnsi="Times New Roman" w:cs="Times New Roman"/>
          <w:b/>
          <w:sz w:val="20"/>
          <w:szCs w:val="20"/>
          <w:u w:val="single"/>
          <w:lang w:eastAsia="ar-SA"/>
        </w:rPr>
        <w:t>индивидуальных предпринимателей</w:t>
      </w:r>
      <w:r>
        <w:rPr>
          <w:rFonts w:ascii="Times New Roman" w:eastAsia="Times New Roman" w:hAnsi="Times New Roman" w:cs="Times New Roman"/>
          <w:b/>
          <w:sz w:val="20"/>
          <w:szCs w:val="20"/>
          <w:u w:val="single"/>
          <w:lang w:eastAsia="ar-SA"/>
        </w:rPr>
        <w:t>)</w:t>
      </w:r>
      <w:r w:rsidR="00485C43" w:rsidRPr="001021AE">
        <w:rPr>
          <w:rFonts w:ascii="Times New Roman" w:eastAsia="Times New Roman" w:hAnsi="Times New Roman" w:cs="Times New Roman"/>
          <w:b/>
          <w:sz w:val="20"/>
          <w:szCs w:val="20"/>
          <w:u w:val="single"/>
          <w:lang w:eastAsia="ar-SA"/>
        </w:rPr>
        <w:t>:</w:t>
      </w:r>
    </w:p>
    <w:p w14:paraId="4D5012B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3EBAE56"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538BCC44"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3528414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45DA5F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77B619F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200F6CB4"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0ACA09F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03EDE52A"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587D1CDA" w14:textId="77777777" w:rsidR="00485C43" w:rsidRPr="001021AE" w:rsidRDefault="00485C43" w:rsidP="00485C43">
      <w:pPr>
        <w:widowControl w:val="0"/>
        <w:pBdr>
          <w:bottom w:val="single" w:sz="12" w:space="1" w:color="auto"/>
        </w:pBdr>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52C8B18F"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7850970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46BF172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2BE8EA32"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216D59A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7B144AA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5481E334"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15F6349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14CFBA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215FB567"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6FBEE191" w14:textId="77777777" w:rsidR="00485C43" w:rsidRPr="001021AE" w:rsidRDefault="00485C43" w:rsidP="00485C43">
      <w:pPr>
        <w:widowControl w:val="0"/>
        <w:pBdr>
          <w:bottom w:val="single" w:sz="12" w:space="1" w:color="auto"/>
        </w:pBdr>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08E07DE0"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2749BA24" w14:textId="77777777"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14:paraId="5276C0A8"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30C9D51C" w14:textId="77777777" w:rsidR="00485C43" w:rsidRPr="001021AE" w:rsidRDefault="00485C43" w:rsidP="003B78BB">
      <w:pPr>
        <w:widowControl w:val="0"/>
        <w:pBdr>
          <w:bottom w:val="single" w:sz="12" w:space="1" w:color="auto"/>
        </w:pBdr>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4A01521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2FB7EC31"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D70884">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предполагаемого к </w:t>
      </w:r>
      <w:r w:rsidR="009D0791">
        <w:rPr>
          <w:rFonts w:ascii="Times New Roman" w:eastAsia="Times New Roman" w:hAnsi="Times New Roman" w:cs="Times New Roman"/>
          <w:sz w:val="20"/>
          <w:szCs w:val="20"/>
          <w:lang w:eastAsia="ar-SA"/>
        </w:rPr>
        <w:t xml:space="preserve">продаже </w:t>
      </w:r>
      <w:r w:rsidRPr="001021AE">
        <w:rPr>
          <w:rFonts w:ascii="Times New Roman" w:eastAsia="Times New Roman" w:hAnsi="Times New Roman" w:cs="Times New Roman"/>
          <w:sz w:val="20"/>
          <w:szCs w:val="20"/>
          <w:lang w:eastAsia="ar-SA"/>
        </w:rPr>
        <w:t>по результатам аукциона, и документацией к нему ознакомлен.</w:t>
      </w:r>
    </w:p>
    <w:p w14:paraId="3DECDC7B"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42D33BDE"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3CAC7DAE"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05E415F"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7AFEA616"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16368C43" w14:textId="77777777"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14:paraId="45AF99F7"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14:paraId="7CB27856"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а)отсутствует решение о ликвидации юридического лица </w:t>
      </w:r>
      <w:r w:rsidR="00F62111">
        <w:rPr>
          <w:rFonts w:ascii="Times New Roman" w:eastAsia="Times New Roman" w:hAnsi="Times New Roman" w:cs="Times New Roman"/>
          <w:sz w:val="20"/>
          <w:szCs w:val="20"/>
          <w:lang w:eastAsia="ar-SA"/>
        </w:rPr>
        <w:t>–</w:t>
      </w:r>
      <w:r w:rsidRPr="001021AE">
        <w:rPr>
          <w:rFonts w:ascii="Times New Roman" w:eastAsia="Times New Roman" w:hAnsi="Times New Roman" w:cs="Times New Roman"/>
          <w:sz w:val="20"/>
          <w:szCs w:val="20"/>
          <w:lang w:eastAsia="ar-SA"/>
        </w:rPr>
        <w:t xml:space="preserve"> заявителя или о прекращении физическим лицом </w:t>
      </w:r>
      <w:r w:rsidR="00F62111">
        <w:rPr>
          <w:rFonts w:ascii="Times New Roman" w:eastAsia="Times New Roman" w:hAnsi="Times New Roman" w:cs="Times New Roman"/>
          <w:sz w:val="20"/>
          <w:szCs w:val="20"/>
          <w:lang w:eastAsia="ar-SA"/>
        </w:rPr>
        <w:t>–</w:t>
      </w:r>
      <w:r w:rsidRPr="001021AE">
        <w:rPr>
          <w:rFonts w:ascii="Times New Roman" w:eastAsia="Times New Roman" w:hAnsi="Times New Roman" w:cs="Times New Roman"/>
          <w:sz w:val="20"/>
          <w:szCs w:val="20"/>
          <w:lang w:eastAsia="ar-SA"/>
        </w:rPr>
        <w:t xml:space="preserve"> заявителем деятельности в качестве индивидуального предпринимателя;</w:t>
      </w:r>
    </w:p>
    <w:p w14:paraId="65BF72C0"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б)отсутствует решение о признании заявителя банкротом и об открытии конкурсного производства в отношении него;</w:t>
      </w:r>
    </w:p>
    <w:p w14:paraId="7CA22529" w14:textId="77777777"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в)деятельность не приостановлена в порядке, предусмотренном Кодексом РФ об административных правонарушениях;</w:t>
      </w:r>
    </w:p>
    <w:p w14:paraId="737887EF"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7203C758" w14:textId="77777777"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1C9F2F7F" w14:textId="77777777" w:rsidTr="00521566">
        <w:tc>
          <w:tcPr>
            <w:tcW w:w="9463" w:type="dxa"/>
            <w:gridSpan w:val="2"/>
          </w:tcPr>
          <w:p w14:paraId="16036DFD"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0FF2D0E2" w14:textId="77777777" w:rsidTr="00521566">
        <w:tc>
          <w:tcPr>
            <w:tcW w:w="4594" w:type="dxa"/>
          </w:tcPr>
          <w:p w14:paraId="21EDD189"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3B8C49AA"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D89B9DB" w14:textId="77777777" w:rsidTr="00521566">
        <w:tc>
          <w:tcPr>
            <w:tcW w:w="4594" w:type="dxa"/>
          </w:tcPr>
          <w:p w14:paraId="7144249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E3BF743"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4A4BF11" w14:textId="77777777" w:rsidTr="00521566">
        <w:tc>
          <w:tcPr>
            <w:tcW w:w="9463" w:type="dxa"/>
            <w:gridSpan w:val="2"/>
          </w:tcPr>
          <w:p w14:paraId="67ABCB57"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7423255B" w14:textId="77777777" w:rsidTr="00521566">
        <w:tc>
          <w:tcPr>
            <w:tcW w:w="4594" w:type="dxa"/>
          </w:tcPr>
          <w:p w14:paraId="7F42CFAE"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126449D"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0D665054" w14:textId="77777777" w:rsidTr="00521566">
        <w:tc>
          <w:tcPr>
            <w:tcW w:w="4594" w:type="dxa"/>
          </w:tcPr>
          <w:p w14:paraId="035D0A99"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236C50D9"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29246289"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14:paraId="73E4E833"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на условиях, изложенных  в прилагаемом к аукционной документации проекте договора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в соответствии с требованиями действующего законодательства и аукционной документации; </w:t>
      </w:r>
    </w:p>
    <w:p w14:paraId="2FACE2D7"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в соответствии с требованиями аукционной документации;</w:t>
      </w:r>
    </w:p>
    <w:p w14:paraId="168724C1" w14:textId="77777777"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 xml:space="preserve">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w:t>
      </w:r>
      <w:r w:rsidR="002D04F9">
        <w:rPr>
          <w:rFonts w:ascii="Times New Roman" w:eastAsia="Times New Roman" w:hAnsi="Times New Roman" w:cs="Times New Roman"/>
          <w:sz w:val="20"/>
          <w:szCs w:val="20"/>
          <w:lang w:eastAsia="ar-SA"/>
        </w:rPr>
        <w:t>купли-продажи</w:t>
      </w:r>
      <w:r w:rsidRPr="001021AE">
        <w:rPr>
          <w:rFonts w:ascii="Times New Roman" w:eastAsia="Times New Roman" w:hAnsi="Times New Roman" w:cs="Times New Roman"/>
          <w:sz w:val="20"/>
          <w:szCs w:val="20"/>
          <w:lang w:eastAsia="ar-SA"/>
        </w:rPr>
        <w:t xml:space="preserve"> </w:t>
      </w:r>
      <w:r w:rsidR="00CA421A">
        <w:rPr>
          <w:rFonts w:ascii="Times New Roman" w:eastAsia="Times New Roman" w:hAnsi="Times New Roman" w:cs="Times New Roman"/>
          <w:sz w:val="20"/>
          <w:szCs w:val="20"/>
          <w:lang w:eastAsia="ar-SA"/>
        </w:rPr>
        <w:t>муниципального</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5999C100"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A8E0260" w14:textId="77777777"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14:paraId="34FE13DD"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14:paraId="124CC9D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26E84507" w14:textId="77777777"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14:paraId="37ACE40D" w14:textId="77777777"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38AFCC47" w14:textId="77777777" w:rsidTr="001310F9">
        <w:tc>
          <w:tcPr>
            <w:tcW w:w="7668" w:type="dxa"/>
          </w:tcPr>
          <w:p w14:paraId="7EB59DA3" w14:textId="77777777"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11. Корреспонденцию в наш адрес просим направлять по адресу</w:t>
            </w:r>
            <w:r w:rsidR="00CE0982">
              <w:rPr>
                <w:rFonts w:ascii="Times New Roman" w:eastAsia="Times New Roman" w:hAnsi="Times New Roman" w:cs="Times New Roman"/>
                <w:sz w:val="20"/>
                <w:szCs w:val="20"/>
                <w:lang w:eastAsia="ar-SA"/>
              </w:rPr>
              <w:t xml:space="preserve"> (в т.ч. </w:t>
            </w:r>
            <w:r w:rsidR="00CE0982">
              <w:rPr>
                <w:rFonts w:ascii="Times New Roman" w:eastAsia="Times New Roman" w:hAnsi="Times New Roman" w:cs="Times New Roman"/>
                <w:sz w:val="20"/>
                <w:szCs w:val="20"/>
                <w:lang w:val="en-US" w:eastAsia="ar-SA"/>
              </w:rPr>
              <w:t>e</w:t>
            </w:r>
            <w:r w:rsidR="00CE0982" w:rsidRPr="00B87DC8">
              <w:rPr>
                <w:rFonts w:ascii="Times New Roman" w:eastAsia="Times New Roman" w:hAnsi="Times New Roman" w:cs="Times New Roman"/>
                <w:sz w:val="20"/>
                <w:szCs w:val="20"/>
                <w:lang w:eastAsia="ar-SA"/>
              </w:rPr>
              <w:t>-</w:t>
            </w:r>
            <w:r w:rsidR="00CE0982">
              <w:rPr>
                <w:rFonts w:ascii="Times New Roman" w:eastAsia="Times New Roman" w:hAnsi="Times New Roman" w:cs="Times New Roman"/>
                <w:sz w:val="20"/>
                <w:szCs w:val="20"/>
                <w:lang w:val="en-US" w:eastAsia="ar-SA"/>
              </w:rPr>
              <w:t>mail</w:t>
            </w:r>
            <w:r w:rsidR="00CE0982">
              <w:rPr>
                <w:rFonts w:ascii="Times New Roman" w:eastAsia="Times New Roman" w:hAnsi="Times New Roman" w:cs="Times New Roman"/>
                <w:sz w:val="20"/>
                <w:szCs w:val="20"/>
                <w:lang w:eastAsia="ar-SA"/>
              </w:rPr>
              <w:t>)</w:t>
            </w:r>
            <w:r w:rsidR="00485C43" w:rsidRPr="001021AE">
              <w:rPr>
                <w:rFonts w:ascii="Times New Roman" w:eastAsia="Times New Roman" w:hAnsi="Times New Roman" w:cs="Times New Roman"/>
                <w:sz w:val="20"/>
                <w:szCs w:val="20"/>
                <w:lang w:eastAsia="ar-SA"/>
              </w:rPr>
              <w:t xml:space="preserve">: </w:t>
            </w:r>
          </w:p>
        </w:tc>
        <w:tc>
          <w:tcPr>
            <w:tcW w:w="1796" w:type="dxa"/>
            <w:tcBorders>
              <w:bottom w:val="single" w:sz="4" w:space="0" w:color="000000"/>
            </w:tcBorders>
          </w:tcPr>
          <w:p w14:paraId="186D6B08"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lang w:eastAsia="ar-SA"/>
              </w:rPr>
            </w:pPr>
          </w:p>
        </w:tc>
      </w:tr>
      <w:tr w:rsidR="00485C43" w:rsidRPr="001021AE" w14:paraId="6BFBEEC2" w14:textId="77777777" w:rsidTr="001310F9">
        <w:tc>
          <w:tcPr>
            <w:tcW w:w="9464" w:type="dxa"/>
            <w:gridSpan w:val="2"/>
            <w:tcBorders>
              <w:bottom w:val="single" w:sz="4" w:space="0" w:color="000000"/>
            </w:tcBorders>
          </w:tcPr>
          <w:p w14:paraId="4B3C8660"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3B03792B" w14:textId="77777777"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0F4C47A8"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 xml:space="preserve">размещение в информационно-телекоммуникационной сети </w:t>
      </w:r>
      <w:r w:rsidR="00F62111">
        <w:rPr>
          <w:rFonts w:ascii="Times New Roman" w:eastAsia="Times New Roman" w:hAnsi="Times New Roman" w:cs="Times New Roman"/>
          <w:sz w:val="20"/>
          <w:szCs w:val="20"/>
        </w:rPr>
        <w:t>«</w:t>
      </w:r>
      <w:r w:rsidRPr="00A55C6F">
        <w:rPr>
          <w:rFonts w:ascii="Times New Roman" w:eastAsia="Times New Roman" w:hAnsi="Times New Roman" w:cs="Times New Roman"/>
          <w:sz w:val="20"/>
          <w:szCs w:val="20"/>
        </w:rPr>
        <w:t>Интернет</w:t>
      </w:r>
      <w:r w:rsidR="00F62111">
        <w:rPr>
          <w:rFonts w:ascii="Times New Roman" w:eastAsia="Times New Roman" w:hAnsi="Times New Roman" w:cs="Times New Roman"/>
          <w:sz w:val="20"/>
          <w:szCs w:val="20"/>
        </w:rPr>
        <w:t>»</w:t>
      </w:r>
      <w:r w:rsidRPr="00A55C6F">
        <w:rPr>
          <w:rFonts w:ascii="Times New Roman" w:eastAsia="Times New Roman" w:hAnsi="Times New Roman" w:cs="Times New Roman"/>
          <w:sz w:val="20"/>
          <w:szCs w:val="20"/>
        </w:rPr>
        <w:t xml:space="preserve">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14:paraId="7C65B41F"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64BBFD06"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14:paraId="1AE6C173" w14:textId="77777777"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CA421A">
        <w:rPr>
          <w:rFonts w:ascii="Times New Roman" w:eastAsia="Times New Roman" w:hAnsi="Times New Roman" w:cs="Times New Roman"/>
          <w:sz w:val="20"/>
          <w:szCs w:val="20"/>
          <w:lang w:eastAsia="ar-SA"/>
        </w:rPr>
        <w:t>8</w:t>
      </w:r>
      <w:r w:rsidRPr="001021AE">
        <w:rPr>
          <w:rFonts w:ascii="Times New Roman" w:eastAsia="Times New Roman" w:hAnsi="Times New Roman" w:cs="Times New Roman"/>
          <w:sz w:val="20"/>
          <w:szCs w:val="20"/>
          <w:lang w:eastAsia="ar-SA"/>
        </w:rPr>
        <w:t xml:space="preserve">г.      </w:t>
      </w:r>
    </w:p>
    <w:p w14:paraId="21980C55"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611DCB2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4F0792CD" w14:textId="77777777"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14:paraId="70979112"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3DB34C16"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227ACAC0"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BC0F620"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4AF035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191EFE2A"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55094C86"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p>
    <w:p w14:paraId="60C9A48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42BDD552" w14:textId="77777777" w:rsidTr="00086355">
        <w:tc>
          <w:tcPr>
            <w:tcW w:w="817" w:type="dxa"/>
          </w:tcPr>
          <w:p w14:paraId="32B9551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0B03085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0E648E9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22D395EB" w14:textId="77777777" w:rsidTr="00086355">
        <w:tc>
          <w:tcPr>
            <w:tcW w:w="817" w:type="dxa"/>
          </w:tcPr>
          <w:p w14:paraId="07AD8EA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84714D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F6F9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ACE414E" w14:textId="77777777" w:rsidTr="00086355">
        <w:tc>
          <w:tcPr>
            <w:tcW w:w="817" w:type="dxa"/>
          </w:tcPr>
          <w:p w14:paraId="2A2B189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25AFF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0960A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C4F5C07" w14:textId="77777777" w:rsidTr="00086355">
        <w:tc>
          <w:tcPr>
            <w:tcW w:w="817" w:type="dxa"/>
          </w:tcPr>
          <w:p w14:paraId="05AC4E9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E4FB71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32EFA9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1F054CD" w14:textId="77777777" w:rsidTr="00086355">
        <w:tc>
          <w:tcPr>
            <w:tcW w:w="817" w:type="dxa"/>
          </w:tcPr>
          <w:p w14:paraId="5B8A39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0D595D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CE17F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22ABD6" w14:textId="77777777" w:rsidTr="00086355">
        <w:tc>
          <w:tcPr>
            <w:tcW w:w="817" w:type="dxa"/>
          </w:tcPr>
          <w:p w14:paraId="2BF2366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61D157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CD0AC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AFB6D16" w14:textId="77777777" w:rsidTr="00086355">
        <w:tc>
          <w:tcPr>
            <w:tcW w:w="817" w:type="dxa"/>
          </w:tcPr>
          <w:p w14:paraId="7227182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0D6106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F3FBB2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5638CB1" w14:textId="77777777" w:rsidTr="00086355">
        <w:tc>
          <w:tcPr>
            <w:tcW w:w="817" w:type="dxa"/>
          </w:tcPr>
          <w:p w14:paraId="3A9495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25CB3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1F1D41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0FD7C29" w14:textId="77777777" w:rsidTr="00086355">
        <w:tc>
          <w:tcPr>
            <w:tcW w:w="817" w:type="dxa"/>
          </w:tcPr>
          <w:p w14:paraId="17193D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E5BA04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C21351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2744A0B" w14:textId="77777777" w:rsidTr="00086355">
        <w:tc>
          <w:tcPr>
            <w:tcW w:w="817" w:type="dxa"/>
          </w:tcPr>
          <w:p w14:paraId="1790E0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F2098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F65763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DB99C9" w14:textId="77777777" w:rsidTr="00086355">
        <w:tc>
          <w:tcPr>
            <w:tcW w:w="817" w:type="dxa"/>
          </w:tcPr>
          <w:p w14:paraId="7249838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948A64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3205EA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52F386B" w14:textId="77777777" w:rsidTr="00086355">
        <w:tc>
          <w:tcPr>
            <w:tcW w:w="817" w:type="dxa"/>
          </w:tcPr>
          <w:p w14:paraId="42A7968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247739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A2A55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3900F89" w14:textId="77777777" w:rsidTr="00086355">
        <w:tc>
          <w:tcPr>
            <w:tcW w:w="817" w:type="dxa"/>
          </w:tcPr>
          <w:p w14:paraId="3F943A1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4862AD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5B4A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7B9C106" w14:textId="77777777" w:rsidTr="00086355">
        <w:tc>
          <w:tcPr>
            <w:tcW w:w="817" w:type="dxa"/>
          </w:tcPr>
          <w:p w14:paraId="38B0BC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F35E03E"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E8A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93371A6" w14:textId="77777777" w:rsidTr="00086355">
        <w:tc>
          <w:tcPr>
            <w:tcW w:w="817" w:type="dxa"/>
          </w:tcPr>
          <w:p w14:paraId="2C2EF26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015212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5A655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A6BF4B0" w14:textId="77777777" w:rsidTr="00086355">
        <w:tc>
          <w:tcPr>
            <w:tcW w:w="817" w:type="dxa"/>
          </w:tcPr>
          <w:p w14:paraId="059BC6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0E49C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331D95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5323663" w14:textId="77777777" w:rsidTr="00086355">
        <w:tc>
          <w:tcPr>
            <w:tcW w:w="817" w:type="dxa"/>
          </w:tcPr>
          <w:p w14:paraId="7A96D72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C9F85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A4932E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CA9DC4E" w14:textId="77777777" w:rsidTr="00086355">
        <w:tc>
          <w:tcPr>
            <w:tcW w:w="817" w:type="dxa"/>
          </w:tcPr>
          <w:p w14:paraId="425D3A7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D990AE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34301D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4144509" w14:textId="77777777" w:rsidTr="00086355">
        <w:tc>
          <w:tcPr>
            <w:tcW w:w="817" w:type="dxa"/>
          </w:tcPr>
          <w:p w14:paraId="1B75A8A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BD4D6E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F46396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33118B3" w14:textId="77777777" w:rsidTr="00086355">
        <w:tc>
          <w:tcPr>
            <w:tcW w:w="817" w:type="dxa"/>
          </w:tcPr>
          <w:p w14:paraId="58A93B6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F5946D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FFB78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5DE3FD" w14:textId="77777777" w:rsidTr="00086355">
        <w:tc>
          <w:tcPr>
            <w:tcW w:w="817" w:type="dxa"/>
          </w:tcPr>
          <w:p w14:paraId="4D8D76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0CABA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C22AD4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32D0C8B" w14:textId="77777777" w:rsidTr="00086355">
        <w:tc>
          <w:tcPr>
            <w:tcW w:w="817" w:type="dxa"/>
          </w:tcPr>
          <w:p w14:paraId="52005C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2E54F5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222268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9D64F71" w14:textId="77777777" w:rsidTr="00086355">
        <w:tc>
          <w:tcPr>
            <w:tcW w:w="817" w:type="dxa"/>
          </w:tcPr>
          <w:p w14:paraId="024701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1F85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526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B192D96" w14:textId="77777777" w:rsidTr="00086355">
        <w:tc>
          <w:tcPr>
            <w:tcW w:w="817" w:type="dxa"/>
          </w:tcPr>
          <w:p w14:paraId="2DB2A06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8BF8CA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784576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4CB28F8" w14:textId="77777777" w:rsidTr="00086355">
        <w:tc>
          <w:tcPr>
            <w:tcW w:w="817" w:type="dxa"/>
          </w:tcPr>
          <w:p w14:paraId="2FF684F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F570D4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9A4728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6288AD4" w14:textId="77777777" w:rsidTr="00086355">
        <w:tc>
          <w:tcPr>
            <w:tcW w:w="817" w:type="dxa"/>
          </w:tcPr>
          <w:p w14:paraId="60EF903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17BFA1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C37724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20F39E8" w14:textId="77777777" w:rsidTr="00086355">
        <w:tc>
          <w:tcPr>
            <w:tcW w:w="817" w:type="dxa"/>
          </w:tcPr>
          <w:p w14:paraId="7C62A9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1DCAC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FA15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5F1B945" w14:textId="77777777" w:rsidTr="00086355">
        <w:tc>
          <w:tcPr>
            <w:tcW w:w="817" w:type="dxa"/>
          </w:tcPr>
          <w:p w14:paraId="0D2D4F7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E4DC44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86F6E9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3CE76B8" w14:textId="77777777" w:rsidTr="00086355">
        <w:tc>
          <w:tcPr>
            <w:tcW w:w="817" w:type="dxa"/>
          </w:tcPr>
          <w:p w14:paraId="355D6AE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BDBDE4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CEB8E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29433B" w14:textId="77777777" w:rsidTr="00086355">
        <w:tc>
          <w:tcPr>
            <w:tcW w:w="817" w:type="dxa"/>
          </w:tcPr>
          <w:p w14:paraId="72AD36D3"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A1D2F84"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CB4C653"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36806891" w14:textId="77777777" w:rsidTr="00086355">
        <w:tc>
          <w:tcPr>
            <w:tcW w:w="817" w:type="dxa"/>
          </w:tcPr>
          <w:p w14:paraId="2005098C"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4C14E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CAC1F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6A367F72" w14:textId="77777777" w:rsidTr="00086355">
        <w:tc>
          <w:tcPr>
            <w:tcW w:w="817" w:type="dxa"/>
          </w:tcPr>
          <w:p w14:paraId="773846DC"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5034B00"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A611A3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7D08C5C" w14:textId="77777777" w:rsidTr="00086355">
        <w:tc>
          <w:tcPr>
            <w:tcW w:w="817" w:type="dxa"/>
          </w:tcPr>
          <w:p w14:paraId="47C43AB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E0D5373"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0473BD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B7EE842" w14:textId="77777777" w:rsidTr="00086355">
        <w:tc>
          <w:tcPr>
            <w:tcW w:w="817" w:type="dxa"/>
          </w:tcPr>
          <w:p w14:paraId="16A5A8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6C2BB8BB"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45AD3D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1EA0E21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1D0DD24A"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14:paraId="36491D20"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w:t>
      </w:r>
      <w:r w:rsidR="000C4B1E">
        <w:rPr>
          <w:rFonts w:ascii="Times New Roman" w:eastAsia="Times New Roman" w:hAnsi="Times New Roman" w:cs="Times New Roman"/>
        </w:rPr>
        <w:t xml:space="preserve">полномоченного претендентом –  </w:t>
      </w:r>
      <w:r w:rsidRPr="000A00AD">
        <w:rPr>
          <w:rFonts w:ascii="Times New Roman" w:eastAsia="Times New Roman" w:hAnsi="Times New Roman" w:cs="Times New Roman"/>
        </w:rPr>
        <w:t xml:space="preserve">юридическим лицом на подписание и </w:t>
      </w:r>
      <w:r w:rsidR="002F7502">
        <w:rPr>
          <w:rFonts w:ascii="Times New Roman" w:eastAsia="Times New Roman" w:hAnsi="Times New Roman" w:cs="Times New Roman"/>
        </w:rPr>
        <w:t xml:space="preserve">подачу от имени претендента – </w:t>
      </w:r>
      <w:r w:rsidRPr="000A00AD">
        <w:rPr>
          <w:rFonts w:ascii="Times New Roman" w:eastAsia="Times New Roman" w:hAnsi="Times New Roman" w:cs="Times New Roman"/>
        </w:rPr>
        <w:t>юридического лица заявки на участие в аукционе реквизиты документа, по</w:t>
      </w:r>
      <w:r w:rsidR="000C4B1E">
        <w:rPr>
          <w:rFonts w:ascii="Times New Roman" w:eastAsia="Times New Roman" w:hAnsi="Times New Roman" w:cs="Times New Roman"/>
        </w:rPr>
        <w:t>дтверждающие его полномочия</w:t>
      </w:r>
      <w:r w:rsidRPr="000A00AD">
        <w:rPr>
          <w:rFonts w:ascii="Times New Roman" w:eastAsia="Times New Roman" w:hAnsi="Times New Roman" w:cs="Times New Roman"/>
        </w:rPr>
        <w:t>)</w:t>
      </w:r>
    </w:p>
    <w:p w14:paraId="2DEF2FF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C0FDA51"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17372920"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315FFB" w14:textId="77777777" w:rsidR="00854ABC" w:rsidRDefault="00854ABC">
      <w:pPr>
        <w:rPr>
          <w:rFonts w:ascii="Times New Roman" w:eastAsia="Times New Roman" w:hAnsi="Times New Roman" w:cs="Times New Roman"/>
        </w:rPr>
      </w:pPr>
    </w:p>
    <w:p w14:paraId="133BF23C" w14:textId="77777777" w:rsidR="002D04F9" w:rsidRPr="000A00AD" w:rsidRDefault="002D04F9">
      <w:pPr>
        <w:rPr>
          <w:rFonts w:ascii="Times New Roman" w:eastAsia="Times New Roman" w:hAnsi="Times New Roman" w:cs="Times New Roman"/>
        </w:rPr>
      </w:pPr>
    </w:p>
    <w:p w14:paraId="7DC897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36144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59F38B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4F3918" w14:textId="77777777" w:rsidR="00AD0D36" w:rsidRPr="000A00AD" w:rsidRDefault="00AD0D36" w:rsidP="00881F9E">
      <w:pPr>
        <w:spacing w:after="0"/>
        <w:jc w:val="center"/>
        <w:rPr>
          <w:rFonts w:ascii="Times New Roman" w:hAnsi="Times New Roman" w:cs="Times New Roman"/>
        </w:rPr>
      </w:pPr>
    </w:p>
    <w:p w14:paraId="324E102E" w14:textId="77777777" w:rsidR="00AD0D36" w:rsidRPr="000A00AD" w:rsidRDefault="00AD0D36" w:rsidP="00881F9E">
      <w:pPr>
        <w:spacing w:after="0"/>
        <w:jc w:val="center"/>
        <w:rPr>
          <w:rFonts w:ascii="Times New Roman" w:hAnsi="Times New Roman" w:cs="Times New Roman"/>
        </w:rPr>
      </w:pPr>
    </w:p>
    <w:p w14:paraId="77CF92F8" w14:textId="77777777" w:rsidR="000E1C6F" w:rsidRPr="000A00AD" w:rsidRDefault="005A3158" w:rsidP="00F113A3">
      <w:pPr>
        <w:ind w:left="7080" w:firstLine="708"/>
        <w:rPr>
          <w:rFonts w:ascii="Times New Roman" w:hAnsi="Times New Roman" w:cs="Times New Roman"/>
          <w:b/>
        </w:rPr>
      </w:pPr>
      <w:r w:rsidRPr="000A00AD">
        <w:rPr>
          <w:rFonts w:ascii="Times New Roman" w:hAnsi="Times New Roman" w:cs="Times New Roman"/>
        </w:rPr>
        <w:br w:type="page"/>
      </w:r>
      <w:r w:rsidR="000E1C6F" w:rsidRPr="000A00AD">
        <w:rPr>
          <w:rFonts w:ascii="Times New Roman" w:hAnsi="Times New Roman" w:cs="Times New Roman"/>
          <w:b/>
        </w:rPr>
        <w:t xml:space="preserve">Приложение </w:t>
      </w:r>
      <w:r w:rsidR="009D0791">
        <w:rPr>
          <w:rFonts w:ascii="Times New Roman" w:hAnsi="Times New Roman" w:cs="Times New Roman"/>
          <w:b/>
        </w:rPr>
        <w:t>5</w:t>
      </w:r>
    </w:p>
    <w:p w14:paraId="71462143"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2A76FA35" w14:textId="77777777" w:rsidR="002659DC" w:rsidRPr="000A00AD" w:rsidRDefault="002659DC" w:rsidP="001638EF">
      <w:pPr>
        <w:tabs>
          <w:tab w:val="left" w:pos="5655"/>
        </w:tabs>
        <w:spacing w:after="0"/>
        <w:ind w:left="5529"/>
        <w:jc w:val="right"/>
        <w:rPr>
          <w:rFonts w:ascii="Times New Roman" w:hAnsi="Times New Roman" w:cs="Times New Roman"/>
          <w:b/>
        </w:rPr>
      </w:pPr>
    </w:p>
    <w:p w14:paraId="31698844"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89D5758"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072C9F1E"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55E0F4B3"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21856B6" w14:textId="057AE889"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w:t>
      </w:r>
      <w:r w:rsidR="00EE6F6D">
        <w:rPr>
          <w:rFonts w:ascii="Times New Roman" w:eastAsia="Times New Roman" w:hAnsi="Times New Roman" w:cs="Times New Roman"/>
        </w:rPr>
        <w:t>ИП</w:t>
      </w:r>
      <w:r w:rsidRPr="000A00AD">
        <w:rPr>
          <w:rFonts w:ascii="Times New Roman" w:eastAsia="Times New Roman" w:hAnsi="Times New Roman" w:cs="Times New Roman"/>
        </w:rPr>
        <w:t xml:space="preserve">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AC35C3B"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63B634A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600EAFC0"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2E7944B9"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7D4E3D3A"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3D8FD9F9"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52AA01B1"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5F0FD424"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7D4A580B"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w:t>
      </w:r>
      <w:r w:rsidR="009D0791">
        <w:rPr>
          <w:rFonts w:ascii="Times New Roman" w:eastAsia="Times New Roman" w:hAnsi="Times New Roman" w:cs="Times New Roman"/>
        </w:rPr>
        <w:t>по продаже</w:t>
      </w:r>
      <w:r w:rsidRPr="000A00AD">
        <w:rPr>
          <w:rFonts w:ascii="Times New Roman" w:eastAsia="Times New Roman" w:hAnsi="Times New Roman" w:cs="Times New Roman"/>
        </w:rPr>
        <w:t xml:space="preserve"> объекта недвижимого имущества</w:t>
      </w:r>
      <w:r w:rsidR="00EE40C8">
        <w:rPr>
          <w:rFonts w:ascii="Times New Roman" w:eastAsia="Times New Roman" w:hAnsi="Times New Roman" w:cs="Times New Roman"/>
        </w:rPr>
        <w:t xml:space="preserve"> __________</w:t>
      </w:r>
      <w:r w:rsidR="00B87DC8">
        <w:rPr>
          <w:rFonts w:ascii="Times New Roman" w:eastAsia="Times New Roman" w:hAnsi="Times New Roman" w:cs="Times New Roman"/>
        </w:rPr>
        <w:t>_______________</w:t>
      </w:r>
      <w:r w:rsidR="00EE40C8">
        <w:rPr>
          <w:rFonts w:ascii="Times New Roman" w:eastAsia="Times New Roman" w:hAnsi="Times New Roman" w:cs="Times New Roman"/>
        </w:rPr>
        <w:t>_____________</w:t>
      </w:r>
      <w:r w:rsidRPr="000A00AD">
        <w:rPr>
          <w:rFonts w:ascii="Times New Roman" w:eastAsia="Times New Roman" w:hAnsi="Times New Roman" w:cs="Times New Roman"/>
        </w:rPr>
        <w:t xml:space="preserve">, </w:t>
      </w:r>
    </w:p>
    <w:p w14:paraId="28209E9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06703B8E"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1AA97B5F"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72EEBB9B" w14:textId="6DBB8D40"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w:t>
      </w:r>
      <w:r w:rsidR="00EE6F6D">
        <w:rPr>
          <w:rFonts w:ascii="Times New Roman" w:eastAsia="Times New Roman" w:hAnsi="Times New Roman" w:cs="Times New Roman"/>
          <w:sz w:val="16"/>
          <w:szCs w:val="16"/>
        </w:rPr>
        <w:t>ИП</w:t>
      </w:r>
      <w:r w:rsidR="00AD0D36" w:rsidRPr="007F159C">
        <w:rPr>
          <w:rFonts w:ascii="Times New Roman" w:eastAsia="Times New Roman" w:hAnsi="Times New Roman" w:cs="Times New Roman"/>
          <w:sz w:val="16"/>
          <w:szCs w:val="16"/>
        </w:rPr>
        <w:t xml:space="preserve">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Ф.И.О.</w:t>
      </w:r>
      <w:r w:rsidRPr="007F159C">
        <w:rPr>
          <w:rFonts w:ascii="Times New Roman" w:eastAsia="Times New Roman" w:hAnsi="Times New Roman" w:cs="Times New Roman"/>
          <w:sz w:val="16"/>
          <w:szCs w:val="16"/>
        </w:rPr>
        <w:t>полностью</w:t>
      </w:r>
      <w:r w:rsidR="00AD0D36" w:rsidRPr="000A00AD">
        <w:rPr>
          <w:rFonts w:ascii="Times New Roman" w:eastAsia="Times New Roman" w:hAnsi="Times New Roman" w:cs="Times New Roman"/>
        </w:rPr>
        <w:t>)</w:t>
      </w:r>
    </w:p>
    <w:p w14:paraId="4BA0302E"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5B652CC0"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5372ABFF"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713D4534"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5694C77D"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24B5D9F5"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F7753C8"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4FD6204F"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64A24BE4"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414657D3"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61C87C25" w14:textId="77777777" w:rsidTr="006D2212">
        <w:trPr>
          <w:trHeight w:val="276"/>
        </w:trPr>
        <w:tc>
          <w:tcPr>
            <w:tcW w:w="2720" w:type="dxa"/>
            <w:tcBorders>
              <w:top w:val="nil"/>
              <w:left w:val="nil"/>
              <w:bottom w:val="nil"/>
              <w:right w:val="nil"/>
            </w:tcBorders>
            <w:vAlign w:val="bottom"/>
          </w:tcPr>
          <w:p w14:paraId="42A40601"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298731BA"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428B6C7C"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9CDA88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32761356" w14:textId="77777777" w:rsidTr="006D2212">
        <w:trPr>
          <w:trHeight w:val="278"/>
        </w:trPr>
        <w:tc>
          <w:tcPr>
            <w:tcW w:w="2720" w:type="dxa"/>
            <w:tcBorders>
              <w:top w:val="nil"/>
              <w:left w:val="nil"/>
              <w:bottom w:val="nil"/>
              <w:right w:val="nil"/>
            </w:tcBorders>
            <w:vAlign w:val="bottom"/>
          </w:tcPr>
          <w:p w14:paraId="634F7D9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7B91139E"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07AA7C7A"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4C182EF1" w14:textId="77777777" w:rsidTr="006D2212">
        <w:trPr>
          <w:trHeight w:val="228"/>
        </w:trPr>
        <w:tc>
          <w:tcPr>
            <w:tcW w:w="2720" w:type="dxa"/>
            <w:tcBorders>
              <w:top w:val="nil"/>
              <w:left w:val="nil"/>
              <w:bottom w:val="nil"/>
              <w:right w:val="nil"/>
            </w:tcBorders>
            <w:vAlign w:val="bottom"/>
          </w:tcPr>
          <w:p w14:paraId="76D09ADD"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14:paraId="3BD1FB35"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14:paraId="019F01E4"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14:paraId="032394C5" w14:textId="77777777" w:rsidTr="006D2212">
        <w:trPr>
          <w:trHeight w:val="555"/>
        </w:trPr>
        <w:tc>
          <w:tcPr>
            <w:tcW w:w="2720" w:type="dxa"/>
            <w:tcBorders>
              <w:top w:val="nil"/>
              <w:left w:val="nil"/>
              <w:bottom w:val="nil"/>
              <w:right w:val="nil"/>
            </w:tcBorders>
            <w:vAlign w:val="bottom"/>
          </w:tcPr>
          <w:p w14:paraId="56CDA65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2A737E9F"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2BCD6EE2"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70EF3AE"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63A710D6"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1B3DBC2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A68B7C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E5E43C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15BDD66"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4C49684C"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37330812"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 xml:space="preserve">Приложение </w:t>
      </w:r>
      <w:r w:rsidR="009D0791">
        <w:rPr>
          <w:rFonts w:ascii="Times New Roman" w:eastAsia="Times New Roman" w:hAnsi="Times New Roman" w:cs="Times New Roman"/>
          <w:b/>
        </w:rPr>
        <w:t>6</w:t>
      </w:r>
    </w:p>
    <w:p w14:paraId="3BC979EC"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B573557"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A625F2" w14:textId="77777777"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14:paraId="500A7880" w14:textId="77777777" w:rsidR="007D5FD7" w:rsidRPr="000A00AD" w:rsidRDefault="007D5FD7" w:rsidP="001A2AC1">
      <w:pPr>
        <w:spacing w:after="0"/>
        <w:jc w:val="center"/>
        <w:rPr>
          <w:rFonts w:ascii="Times New Roman" w:hAnsi="Times New Roman" w:cs="Times New Roman"/>
        </w:rPr>
      </w:pPr>
    </w:p>
    <w:p w14:paraId="3CBD9A32"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0D145E2" w14:textId="77777777" w:rsidR="00AE1F35" w:rsidRPr="00AE1F35" w:rsidRDefault="00AE1F35" w:rsidP="00AE1F35">
      <w:pPr>
        <w:tabs>
          <w:tab w:val="left" w:pos="5655"/>
        </w:tabs>
        <w:spacing w:after="0"/>
        <w:jc w:val="center"/>
        <w:rPr>
          <w:rFonts w:ascii="Times New Roman" w:hAnsi="Times New Roman" w:cs="Times New Roman"/>
        </w:rPr>
      </w:pPr>
    </w:p>
    <w:p w14:paraId="0772C127" w14:textId="77777777" w:rsidR="00AE1F35" w:rsidRPr="00AE1F35" w:rsidRDefault="002F7502" w:rsidP="00AE1F35">
      <w:pPr>
        <w:tabs>
          <w:tab w:val="left" w:pos="5655"/>
        </w:tabs>
        <w:spacing w:after="0"/>
        <w:jc w:val="both"/>
        <w:rPr>
          <w:rFonts w:ascii="Times New Roman" w:hAnsi="Times New Roman" w:cs="Times New Roman"/>
        </w:rPr>
      </w:pPr>
      <w:r>
        <w:rPr>
          <w:rFonts w:ascii="Times New Roman" w:hAnsi="Times New Roman" w:cs="Times New Roman"/>
        </w:rPr>
        <w:t xml:space="preserve">Заявка </w:t>
      </w:r>
      <w:r w:rsidR="00AE1F35" w:rsidRPr="00AE1F35">
        <w:rPr>
          <w:rFonts w:ascii="Times New Roman" w:hAnsi="Times New Roman" w:cs="Times New Roman"/>
        </w:rPr>
        <w:t>подается  по установленной  форме (в электронном виде).</w:t>
      </w:r>
    </w:p>
    <w:p w14:paraId="5868A4AC" w14:textId="77777777" w:rsidR="00AE1F35" w:rsidRPr="00AE1F35" w:rsidRDefault="00AE1F35" w:rsidP="00AE1F35">
      <w:pPr>
        <w:tabs>
          <w:tab w:val="left" w:pos="5655"/>
        </w:tabs>
        <w:spacing w:after="0"/>
        <w:jc w:val="both"/>
        <w:rPr>
          <w:rFonts w:ascii="Times New Roman" w:hAnsi="Times New Roman" w:cs="Times New Roman"/>
        </w:rPr>
      </w:pPr>
    </w:p>
    <w:p w14:paraId="41823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3C09DB3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612BD41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6973C9D9"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1A1367B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757EC82B"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наличие подчисток и исправлений; </w:t>
      </w:r>
    </w:p>
    <w:p w14:paraId="1BD2210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674978FB" w14:textId="77777777" w:rsidR="000E1C6F" w:rsidRPr="000A00AD" w:rsidRDefault="000E1C6F" w:rsidP="000E1C6F">
      <w:pPr>
        <w:tabs>
          <w:tab w:val="left" w:pos="5655"/>
        </w:tabs>
        <w:spacing w:after="0"/>
        <w:jc w:val="center"/>
        <w:rPr>
          <w:rFonts w:ascii="Times New Roman" w:hAnsi="Times New Roman" w:cs="Times New Roman"/>
        </w:rPr>
      </w:pPr>
    </w:p>
    <w:p w14:paraId="08B32FEB" w14:textId="77777777" w:rsidR="000E1C6F" w:rsidRPr="000A00AD" w:rsidRDefault="000E1C6F" w:rsidP="000E1C6F">
      <w:pPr>
        <w:tabs>
          <w:tab w:val="left" w:pos="5655"/>
        </w:tabs>
        <w:spacing w:after="0"/>
        <w:jc w:val="center"/>
        <w:rPr>
          <w:rFonts w:ascii="Times New Roman" w:hAnsi="Times New Roman" w:cs="Times New Roman"/>
        </w:rPr>
      </w:pPr>
    </w:p>
    <w:p w14:paraId="5D421213" w14:textId="77777777" w:rsidR="000E1C6F" w:rsidRPr="000A00AD" w:rsidRDefault="000E1C6F" w:rsidP="000E1C6F">
      <w:pPr>
        <w:tabs>
          <w:tab w:val="left" w:pos="5655"/>
        </w:tabs>
        <w:spacing w:after="0"/>
        <w:jc w:val="center"/>
        <w:rPr>
          <w:rFonts w:ascii="Times New Roman" w:hAnsi="Times New Roman" w:cs="Times New Roman"/>
        </w:rPr>
      </w:pPr>
    </w:p>
    <w:p w14:paraId="4ABC5C96" w14:textId="77777777" w:rsidR="000E1C6F" w:rsidRPr="000A00AD" w:rsidRDefault="000E1C6F" w:rsidP="000E1C6F">
      <w:pPr>
        <w:tabs>
          <w:tab w:val="left" w:pos="5655"/>
        </w:tabs>
        <w:spacing w:after="0"/>
        <w:jc w:val="center"/>
        <w:rPr>
          <w:rFonts w:ascii="Times New Roman" w:hAnsi="Times New Roman" w:cs="Times New Roman"/>
        </w:rPr>
      </w:pPr>
    </w:p>
    <w:p w14:paraId="3738BFBC" w14:textId="77777777" w:rsidR="000E1C6F" w:rsidRPr="000A00AD" w:rsidRDefault="000E1C6F" w:rsidP="000E1C6F">
      <w:pPr>
        <w:tabs>
          <w:tab w:val="left" w:pos="5655"/>
        </w:tabs>
        <w:spacing w:after="0"/>
        <w:jc w:val="center"/>
        <w:rPr>
          <w:rFonts w:ascii="Times New Roman" w:hAnsi="Times New Roman" w:cs="Times New Roman"/>
        </w:rPr>
      </w:pPr>
    </w:p>
    <w:p w14:paraId="17204F97" w14:textId="77777777" w:rsidR="000E1C6F" w:rsidRPr="000A00AD" w:rsidRDefault="000E1C6F" w:rsidP="000E1C6F">
      <w:pPr>
        <w:tabs>
          <w:tab w:val="left" w:pos="5655"/>
        </w:tabs>
        <w:spacing w:after="0"/>
        <w:jc w:val="center"/>
        <w:rPr>
          <w:rFonts w:ascii="Times New Roman" w:hAnsi="Times New Roman" w:cs="Times New Roman"/>
        </w:rPr>
      </w:pPr>
    </w:p>
    <w:p w14:paraId="4D9A017C" w14:textId="77777777" w:rsidR="000E1C6F" w:rsidRPr="000A00AD" w:rsidRDefault="000E1C6F" w:rsidP="000E1C6F">
      <w:pPr>
        <w:tabs>
          <w:tab w:val="left" w:pos="5655"/>
        </w:tabs>
        <w:spacing w:after="0"/>
        <w:jc w:val="center"/>
        <w:rPr>
          <w:rFonts w:ascii="Times New Roman" w:hAnsi="Times New Roman" w:cs="Times New Roman"/>
        </w:rPr>
      </w:pPr>
    </w:p>
    <w:p w14:paraId="2837E3A4" w14:textId="77777777" w:rsidR="000E1C6F" w:rsidRPr="000A00AD" w:rsidRDefault="000E1C6F" w:rsidP="000E1C6F">
      <w:pPr>
        <w:tabs>
          <w:tab w:val="left" w:pos="5655"/>
        </w:tabs>
        <w:spacing w:after="0"/>
        <w:jc w:val="center"/>
        <w:rPr>
          <w:rFonts w:ascii="Times New Roman" w:hAnsi="Times New Roman" w:cs="Times New Roman"/>
        </w:rPr>
      </w:pPr>
    </w:p>
    <w:p w14:paraId="0324CC25" w14:textId="77777777" w:rsidR="000E1C6F" w:rsidRPr="000A00AD" w:rsidRDefault="000E1C6F" w:rsidP="000E1C6F">
      <w:pPr>
        <w:tabs>
          <w:tab w:val="left" w:pos="5655"/>
        </w:tabs>
        <w:spacing w:after="0"/>
        <w:jc w:val="center"/>
        <w:rPr>
          <w:rFonts w:ascii="Times New Roman" w:hAnsi="Times New Roman" w:cs="Times New Roman"/>
        </w:rPr>
      </w:pPr>
    </w:p>
    <w:p w14:paraId="35B85872" w14:textId="77777777" w:rsidR="000E1C6F" w:rsidRPr="000A00AD" w:rsidRDefault="000E1C6F" w:rsidP="000E1C6F">
      <w:pPr>
        <w:tabs>
          <w:tab w:val="left" w:pos="5655"/>
        </w:tabs>
        <w:spacing w:after="0"/>
        <w:jc w:val="center"/>
        <w:rPr>
          <w:rFonts w:ascii="Times New Roman" w:hAnsi="Times New Roman" w:cs="Times New Roman"/>
        </w:rPr>
      </w:pPr>
    </w:p>
    <w:p w14:paraId="7C25DF4F" w14:textId="77777777" w:rsidR="000E1C6F" w:rsidRPr="000A00AD" w:rsidRDefault="000E1C6F" w:rsidP="000E1C6F">
      <w:pPr>
        <w:tabs>
          <w:tab w:val="left" w:pos="5655"/>
        </w:tabs>
        <w:spacing w:after="0"/>
        <w:jc w:val="center"/>
        <w:rPr>
          <w:rFonts w:ascii="Times New Roman" w:hAnsi="Times New Roman" w:cs="Times New Roman"/>
        </w:rPr>
      </w:pPr>
    </w:p>
    <w:p w14:paraId="53F4DEFF" w14:textId="77777777" w:rsidR="000E1C6F" w:rsidRPr="000A00AD" w:rsidRDefault="000E1C6F" w:rsidP="000E1C6F">
      <w:pPr>
        <w:tabs>
          <w:tab w:val="left" w:pos="5655"/>
        </w:tabs>
        <w:spacing w:after="0"/>
        <w:jc w:val="center"/>
        <w:rPr>
          <w:rFonts w:ascii="Times New Roman" w:hAnsi="Times New Roman" w:cs="Times New Roman"/>
        </w:rPr>
      </w:pPr>
    </w:p>
    <w:p w14:paraId="741BBBDE" w14:textId="77777777" w:rsidR="000E1C6F" w:rsidRPr="000A00AD" w:rsidRDefault="000E1C6F" w:rsidP="000E1C6F">
      <w:pPr>
        <w:tabs>
          <w:tab w:val="left" w:pos="5655"/>
        </w:tabs>
        <w:spacing w:after="0"/>
        <w:jc w:val="center"/>
        <w:rPr>
          <w:rFonts w:ascii="Times New Roman" w:hAnsi="Times New Roman" w:cs="Times New Roman"/>
        </w:rPr>
      </w:pPr>
    </w:p>
    <w:p w14:paraId="67032EAE" w14:textId="77777777" w:rsidR="000E1C6F" w:rsidRPr="000A00AD" w:rsidRDefault="000E1C6F" w:rsidP="000E1C6F">
      <w:pPr>
        <w:tabs>
          <w:tab w:val="left" w:pos="5655"/>
        </w:tabs>
        <w:spacing w:after="0"/>
        <w:jc w:val="center"/>
        <w:rPr>
          <w:rFonts w:ascii="Times New Roman" w:hAnsi="Times New Roman" w:cs="Times New Roman"/>
        </w:rPr>
      </w:pPr>
    </w:p>
    <w:p w14:paraId="0022ACF2" w14:textId="77777777" w:rsidR="000E1C6F" w:rsidRPr="000A00AD" w:rsidRDefault="000E1C6F" w:rsidP="000E1C6F">
      <w:pPr>
        <w:tabs>
          <w:tab w:val="left" w:pos="5655"/>
        </w:tabs>
        <w:spacing w:after="0"/>
        <w:jc w:val="center"/>
        <w:rPr>
          <w:rFonts w:ascii="Times New Roman" w:hAnsi="Times New Roman" w:cs="Times New Roman"/>
        </w:rPr>
      </w:pPr>
    </w:p>
    <w:p w14:paraId="4D516A53" w14:textId="77777777" w:rsidR="000E1C6F" w:rsidRPr="000A00AD" w:rsidRDefault="000E1C6F" w:rsidP="000E1C6F">
      <w:pPr>
        <w:tabs>
          <w:tab w:val="left" w:pos="5655"/>
        </w:tabs>
        <w:spacing w:after="0"/>
        <w:jc w:val="center"/>
        <w:rPr>
          <w:rFonts w:ascii="Times New Roman" w:hAnsi="Times New Roman" w:cs="Times New Roman"/>
        </w:rPr>
      </w:pPr>
    </w:p>
    <w:p w14:paraId="4768C4A6" w14:textId="77777777" w:rsidR="000E1C6F" w:rsidRPr="000A00AD" w:rsidRDefault="000E1C6F" w:rsidP="000E1C6F">
      <w:pPr>
        <w:tabs>
          <w:tab w:val="left" w:pos="5655"/>
        </w:tabs>
        <w:spacing w:after="0"/>
        <w:jc w:val="center"/>
        <w:rPr>
          <w:rFonts w:ascii="Times New Roman" w:hAnsi="Times New Roman" w:cs="Times New Roman"/>
        </w:rPr>
      </w:pPr>
    </w:p>
    <w:p w14:paraId="194CFC02" w14:textId="77777777" w:rsidR="000E1C6F" w:rsidRPr="000A00AD" w:rsidRDefault="000E1C6F" w:rsidP="000E1C6F">
      <w:pPr>
        <w:tabs>
          <w:tab w:val="left" w:pos="5655"/>
        </w:tabs>
        <w:spacing w:after="0"/>
        <w:jc w:val="center"/>
        <w:rPr>
          <w:rFonts w:ascii="Times New Roman" w:hAnsi="Times New Roman" w:cs="Times New Roman"/>
        </w:rPr>
      </w:pPr>
    </w:p>
    <w:p w14:paraId="396C9B30" w14:textId="77777777" w:rsidR="00AE1F35" w:rsidRDefault="00AE1F35" w:rsidP="0070520D">
      <w:pPr>
        <w:spacing w:after="0"/>
        <w:jc w:val="right"/>
        <w:rPr>
          <w:rFonts w:ascii="Times New Roman" w:eastAsia="Times New Roman" w:hAnsi="Times New Roman" w:cs="Times New Roman"/>
          <w:bCs/>
          <w:u w:val="single"/>
          <w:lang w:val="uk-UA"/>
        </w:rPr>
      </w:pPr>
    </w:p>
    <w:p w14:paraId="168A5EB3" w14:textId="77777777" w:rsidR="00AE1F35" w:rsidRDefault="00AE1F35" w:rsidP="0070520D">
      <w:pPr>
        <w:spacing w:after="0"/>
        <w:jc w:val="right"/>
        <w:rPr>
          <w:rFonts w:ascii="Times New Roman" w:eastAsia="Times New Roman" w:hAnsi="Times New Roman" w:cs="Times New Roman"/>
          <w:bCs/>
          <w:u w:val="single"/>
          <w:lang w:val="uk-UA"/>
        </w:rPr>
      </w:pPr>
    </w:p>
    <w:p w14:paraId="555FBFD5" w14:textId="77777777" w:rsidR="00AE1F35" w:rsidRDefault="00AE1F35" w:rsidP="0070520D">
      <w:pPr>
        <w:spacing w:after="0"/>
        <w:jc w:val="right"/>
        <w:rPr>
          <w:rFonts w:ascii="Times New Roman" w:eastAsia="Times New Roman" w:hAnsi="Times New Roman" w:cs="Times New Roman"/>
          <w:bCs/>
          <w:u w:val="single"/>
          <w:lang w:val="uk-UA"/>
        </w:rPr>
      </w:pPr>
    </w:p>
    <w:p w14:paraId="554F412B" w14:textId="77777777" w:rsidR="008C20B9" w:rsidRDefault="008C20B9" w:rsidP="0070520D">
      <w:pPr>
        <w:spacing w:after="0"/>
        <w:jc w:val="right"/>
        <w:rPr>
          <w:rFonts w:ascii="Times New Roman" w:eastAsia="Times New Roman" w:hAnsi="Times New Roman" w:cs="Times New Roman"/>
          <w:bCs/>
          <w:u w:val="single"/>
          <w:lang w:val="uk-UA"/>
        </w:rPr>
      </w:pPr>
    </w:p>
    <w:p w14:paraId="5C83F2F3" w14:textId="77777777" w:rsidR="008C20B9" w:rsidRDefault="008C20B9" w:rsidP="0070520D">
      <w:pPr>
        <w:spacing w:after="0"/>
        <w:jc w:val="right"/>
        <w:rPr>
          <w:rFonts w:ascii="Times New Roman" w:eastAsia="Times New Roman" w:hAnsi="Times New Roman" w:cs="Times New Roman"/>
          <w:bCs/>
          <w:u w:val="single"/>
          <w:lang w:val="uk-UA"/>
        </w:rPr>
      </w:pPr>
    </w:p>
    <w:p w14:paraId="4D0C366F" w14:textId="77777777" w:rsidR="008C20B9" w:rsidRDefault="008C20B9" w:rsidP="0070520D">
      <w:pPr>
        <w:spacing w:after="0"/>
        <w:jc w:val="right"/>
        <w:rPr>
          <w:rFonts w:ascii="Times New Roman" w:eastAsia="Times New Roman" w:hAnsi="Times New Roman" w:cs="Times New Roman"/>
          <w:bCs/>
          <w:u w:val="single"/>
          <w:lang w:val="uk-UA"/>
        </w:rPr>
      </w:pPr>
    </w:p>
    <w:p w14:paraId="68911837" w14:textId="77777777" w:rsidR="008C20B9" w:rsidRDefault="008C20B9" w:rsidP="0070520D">
      <w:pPr>
        <w:spacing w:after="0"/>
        <w:jc w:val="right"/>
        <w:rPr>
          <w:rFonts w:ascii="Times New Roman" w:eastAsia="Times New Roman" w:hAnsi="Times New Roman" w:cs="Times New Roman"/>
          <w:bCs/>
          <w:u w:val="single"/>
          <w:lang w:val="uk-UA"/>
        </w:rPr>
      </w:pPr>
    </w:p>
    <w:p w14:paraId="215AD24B" w14:textId="77777777" w:rsidR="00C81FFC" w:rsidRDefault="00C81FFC" w:rsidP="0070520D">
      <w:pPr>
        <w:spacing w:after="0"/>
        <w:jc w:val="right"/>
        <w:rPr>
          <w:rFonts w:ascii="Times New Roman" w:eastAsia="Times New Roman" w:hAnsi="Times New Roman" w:cs="Times New Roman"/>
          <w:bCs/>
          <w:u w:val="single"/>
          <w:lang w:val="uk-UA"/>
        </w:rPr>
      </w:pPr>
    </w:p>
    <w:p w14:paraId="344258B2" w14:textId="77777777" w:rsidR="00C81FFC" w:rsidRDefault="00C81FFC" w:rsidP="0070520D">
      <w:pPr>
        <w:spacing w:after="0"/>
        <w:jc w:val="right"/>
        <w:rPr>
          <w:rFonts w:ascii="Times New Roman" w:eastAsia="Times New Roman" w:hAnsi="Times New Roman" w:cs="Times New Roman"/>
          <w:bCs/>
          <w:u w:val="single"/>
          <w:lang w:val="uk-UA"/>
        </w:rPr>
      </w:pPr>
    </w:p>
    <w:p w14:paraId="70516925" w14:textId="77777777" w:rsidR="00C81FFC" w:rsidRDefault="00C81FFC" w:rsidP="0070520D">
      <w:pPr>
        <w:spacing w:after="0"/>
        <w:jc w:val="right"/>
        <w:rPr>
          <w:rFonts w:ascii="Times New Roman" w:eastAsia="Times New Roman" w:hAnsi="Times New Roman" w:cs="Times New Roman"/>
          <w:bCs/>
          <w:u w:val="single"/>
          <w:lang w:val="uk-UA"/>
        </w:rPr>
      </w:pPr>
    </w:p>
    <w:p w14:paraId="7E3BB164" w14:textId="77777777" w:rsidR="00C81FFC" w:rsidRDefault="00C81FFC" w:rsidP="0070520D">
      <w:pPr>
        <w:spacing w:after="0"/>
        <w:jc w:val="right"/>
        <w:rPr>
          <w:rFonts w:ascii="Times New Roman" w:eastAsia="Times New Roman" w:hAnsi="Times New Roman" w:cs="Times New Roman"/>
          <w:bCs/>
          <w:u w:val="single"/>
          <w:lang w:val="uk-UA"/>
        </w:rPr>
      </w:pPr>
    </w:p>
    <w:p w14:paraId="53113A65" w14:textId="77777777" w:rsidR="00C81FFC" w:rsidRDefault="00C81FFC" w:rsidP="0070520D">
      <w:pPr>
        <w:spacing w:after="0"/>
        <w:jc w:val="right"/>
        <w:rPr>
          <w:rFonts w:ascii="Times New Roman" w:eastAsia="Times New Roman" w:hAnsi="Times New Roman" w:cs="Times New Roman"/>
          <w:bCs/>
          <w:u w:val="single"/>
          <w:lang w:val="uk-UA"/>
        </w:rPr>
      </w:pPr>
    </w:p>
    <w:p w14:paraId="56FA1247" w14:textId="77777777" w:rsidR="00C81FFC" w:rsidRDefault="00C81FFC" w:rsidP="0070520D">
      <w:pPr>
        <w:spacing w:after="0"/>
        <w:jc w:val="right"/>
        <w:rPr>
          <w:rFonts w:ascii="Times New Roman" w:eastAsia="Times New Roman" w:hAnsi="Times New Roman" w:cs="Times New Roman"/>
          <w:bCs/>
          <w:u w:val="single"/>
          <w:lang w:val="uk-UA"/>
        </w:rPr>
      </w:pPr>
    </w:p>
    <w:p w14:paraId="529C029C" w14:textId="77777777" w:rsidR="00C81FFC" w:rsidRDefault="00C81FFC" w:rsidP="0070520D">
      <w:pPr>
        <w:spacing w:after="0"/>
        <w:jc w:val="right"/>
        <w:rPr>
          <w:rFonts w:ascii="Times New Roman" w:eastAsia="Times New Roman" w:hAnsi="Times New Roman" w:cs="Times New Roman"/>
          <w:bCs/>
          <w:u w:val="single"/>
          <w:lang w:val="uk-UA"/>
        </w:rPr>
      </w:pPr>
    </w:p>
    <w:p w14:paraId="461D0C30"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 xml:space="preserve">Приложение № </w:t>
      </w:r>
      <w:r w:rsidR="009D0791">
        <w:rPr>
          <w:rFonts w:ascii="Times New Roman" w:hAnsi="Times New Roman" w:cs="Times New Roman"/>
          <w:b/>
        </w:rPr>
        <w:t>7</w:t>
      </w:r>
    </w:p>
    <w:p w14:paraId="63696E65"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5EBCF42D" w14:textId="77777777" w:rsidR="00A55C6F" w:rsidRDefault="00A55C6F" w:rsidP="00A55C6F">
      <w:pPr>
        <w:spacing w:after="0"/>
        <w:jc w:val="center"/>
        <w:rPr>
          <w:rFonts w:ascii="Times New Roman" w:hAnsi="Times New Roman" w:cs="Times New Roman"/>
          <w:highlight w:val="red"/>
        </w:rPr>
      </w:pPr>
    </w:p>
    <w:p w14:paraId="11F05A3C" w14:textId="69AF61CD" w:rsidR="00613912" w:rsidRPr="00A76AC0" w:rsidRDefault="00F62111" w:rsidP="00F62111">
      <w:pPr>
        <w:spacing w:after="0"/>
        <w:jc w:val="center"/>
        <w:rPr>
          <w:rFonts w:ascii="Times New Roman" w:hAnsi="Times New Roman" w:cs="Times New Roman"/>
        </w:rPr>
      </w:pPr>
      <w:r>
        <w:rPr>
          <w:rFonts w:ascii="Times New Roman" w:eastAsia="Times New Roman" w:hAnsi="Times New Roman" w:cs="Times New Roman"/>
        </w:rPr>
        <w:t>п</w:t>
      </w:r>
      <w:r>
        <w:rPr>
          <w:rFonts w:ascii="Times New Roman" w:hAnsi="Times New Roman" w:cs="Times New Roman"/>
        </w:rPr>
        <w:t>роект договора</w:t>
      </w:r>
    </w:p>
    <w:p w14:paraId="4CC27B40" w14:textId="77777777" w:rsidR="009F079E" w:rsidRDefault="009F079E" w:rsidP="00F62111">
      <w:pPr>
        <w:spacing w:after="0"/>
        <w:jc w:val="center"/>
        <w:rPr>
          <w:rFonts w:ascii="Times New Roman" w:hAnsi="Times New Roman" w:cs="Times New Roman"/>
        </w:rPr>
      </w:pPr>
    </w:p>
    <w:p w14:paraId="5CA57AB6" w14:textId="77777777" w:rsidR="00746D6E" w:rsidRPr="00EE6F6D" w:rsidRDefault="00746D6E" w:rsidP="00746D6E">
      <w:pPr>
        <w:spacing w:after="0" w:line="240" w:lineRule="auto"/>
        <w:jc w:val="center"/>
        <w:rPr>
          <w:rFonts w:ascii="Times New Roman" w:eastAsia="Times New Roman" w:hAnsi="Times New Roman" w:cs="Times New Roman"/>
          <w:b/>
        </w:rPr>
      </w:pPr>
      <w:r w:rsidRPr="00EE6F6D">
        <w:rPr>
          <w:rFonts w:ascii="Times New Roman" w:eastAsia="Times New Roman" w:hAnsi="Times New Roman" w:cs="Times New Roman"/>
          <w:b/>
        </w:rPr>
        <w:t>ДОГОВОР № 07</w:t>
      </w:r>
    </w:p>
    <w:p w14:paraId="5361843D" w14:textId="77777777" w:rsidR="00746D6E" w:rsidRPr="00EE6F6D" w:rsidRDefault="00746D6E" w:rsidP="00746D6E">
      <w:pPr>
        <w:spacing w:after="0" w:line="240" w:lineRule="auto"/>
        <w:jc w:val="center"/>
        <w:rPr>
          <w:rFonts w:ascii="Times New Roman" w:eastAsia="Times New Roman" w:hAnsi="Times New Roman" w:cs="Times New Roman"/>
          <w:b/>
        </w:rPr>
      </w:pPr>
      <w:r w:rsidRPr="00EE6F6D">
        <w:rPr>
          <w:rFonts w:ascii="Times New Roman" w:eastAsia="Times New Roman" w:hAnsi="Times New Roman" w:cs="Times New Roman"/>
          <w:b/>
        </w:rPr>
        <w:t>купли-продажи недвижимого имущества, находящегося в муниципальной собственности муниципального образования Угловское сельское поселение Бахчисарайского района Республики Крым</w:t>
      </w:r>
    </w:p>
    <w:p w14:paraId="5F1AF61E" w14:textId="77777777" w:rsidR="00746D6E" w:rsidRPr="00EE6F6D" w:rsidRDefault="00746D6E" w:rsidP="00746D6E">
      <w:pPr>
        <w:spacing w:after="0" w:line="240" w:lineRule="auto"/>
        <w:rPr>
          <w:rFonts w:ascii="Times New Roman" w:eastAsia="Times New Roman" w:hAnsi="Times New Roman" w:cs="Times New Roman"/>
        </w:rPr>
      </w:pPr>
    </w:p>
    <w:p w14:paraId="2860D490" w14:textId="4F26D0C0" w:rsidR="00746D6E" w:rsidRPr="00EE6F6D" w:rsidRDefault="00746D6E" w:rsidP="00746D6E">
      <w:pPr>
        <w:spacing w:after="0" w:line="240" w:lineRule="auto"/>
        <w:rPr>
          <w:rFonts w:ascii="Times New Roman" w:eastAsia="Times New Roman" w:hAnsi="Times New Roman" w:cs="Times New Roman"/>
        </w:rPr>
      </w:pPr>
      <w:r w:rsidRPr="00EE6F6D">
        <w:rPr>
          <w:rFonts w:ascii="Times New Roman" w:eastAsia="Times New Roman" w:hAnsi="Times New Roman" w:cs="Times New Roman"/>
        </w:rPr>
        <w:t>с. Угловое</w:t>
      </w:r>
      <w:r w:rsidRPr="00EE6F6D">
        <w:rPr>
          <w:rFonts w:ascii="Times New Roman" w:eastAsia="Times New Roman" w:hAnsi="Times New Roman" w:cs="Times New Roman"/>
        </w:rPr>
        <w:tab/>
      </w:r>
      <w:r w:rsidRPr="00EE6F6D">
        <w:rPr>
          <w:rFonts w:ascii="Times New Roman" w:eastAsia="Times New Roman" w:hAnsi="Times New Roman" w:cs="Times New Roman"/>
        </w:rPr>
        <w:tab/>
      </w:r>
      <w:r w:rsidRPr="00EE6F6D">
        <w:rPr>
          <w:rFonts w:ascii="Times New Roman" w:eastAsia="Times New Roman" w:hAnsi="Times New Roman" w:cs="Times New Roman"/>
        </w:rPr>
        <w:tab/>
      </w:r>
      <w:r w:rsidRPr="00EE6F6D">
        <w:rPr>
          <w:rFonts w:ascii="Times New Roman" w:eastAsia="Times New Roman" w:hAnsi="Times New Roman" w:cs="Times New Roman"/>
        </w:rPr>
        <w:tab/>
      </w:r>
      <w:r w:rsidRPr="00EE6F6D">
        <w:rPr>
          <w:rFonts w:ascii="Times New Roman" w:eastAsia="Times New Roman" w:hAnsi="Times New Roman" w:cs="Times New Roman"/>
        </w:rPr>
        <w:tab/>
      </w:r>
      <w:r w:rsidRPr="00EE6F6D">
        <w:rPr>
          <w:rFonts w:ascii="Times New Roman" w:eastAsia="Times New Roman" w:hAnsi="Times New Roman" w:cs="Times New Roman"/>
        </w:rPr>
        <w:tab/>
      </w:r>
      <w:r w:rsidRPr="00EE6F6D">
        <w:rPr>
          <w:rFonts w:ascii="Times New Roman" w:eastAsia="Times New Roman" w:hAnsi="Times New Roman" w:cs="Times New Roman"/>
        </w:rPr>
        <w:tab/>
      </w:r>
      <w:r w:rsidRPr="00EE6F6D">
        <w:rPr>
          <w:rFonts w:ascii="Times New Roman" w:eastAsia="Times New Roman" w:hAnsi="Times New Roman" w:cs="Times New Roman"/>
        </w:rPr>
        <w:tab/>
        <w:t>«   »  ________ 20___ года</w:t>
      </w:r>
    </w:p>
    <w:p w14:paraId="25C74EDD" w14:textId="77777777" w:rsidR="00746D6E" w:rsidRPr="00EE6F6D" w:rsidRDefault="00746D6E" w:rsidP="00746D6E">
      <w:pPr>
        <w:spacing w:after="0" w:line="240" w:lineRule="auto"/>
        <w:rPr>
          <w:rFonts w:ascii="Times New Roman" w:eastAsia="Times New Roman" w:hAnsi="Times New Roman" w:cs="Times New Roman"/>
        </w:rPr>
      </w:pPr>
    </w:p>
    <w:p w14:paraId="6A2930C0" w14:textId="77777777" w:rsidR="00746D6E" w:rsidRPr="00EE6F6D" w:rsidRDefault="00746D6E" w:rsidP="00746D6E">
      <w:pPr>
        <w:suppressAutoHyphens/>
        <w:spacing w:after="0" w:line="240" w:lineRule="auto"/>
        <w:ind w:firstLine="708"/>
        <w:jc w:val="both"/>
        <w:rPr>
          <w:rFonts w:ascii="Times New Roman" w:eastAsia="Times New Roman" w:hAnsi="Times New Roman" w:cs="Times New Roman"/>
          <w:b/>
          <w:lang w:eastAsia="zh-CN"/>
        </w:rPr>
      </w:pPr>
      <w:r w:rsidRPr="00EE6F6D">
        <w:rPr>
          <w:rFonts w:ascii="Times New Roman" w:eastAsia="Times New Roman" w:hAnsi="Times New Roman" w:cs="Times New Roman"/>
          <w:b/>
          <w:lang w:eastAsia="zh-CN"/>
        </w:rPr>
        <w:t>Администрация Угловского сельского поселения Бахчисарайского района Республики Крым</w:t>
      </w:r>
      <w:r w:rsidRPr="00EE6F6D">
        <w:rPr>
          <w:rFonts w:ascii="Times New Roman" w:eastAsia="Times New Roman" w:hAnsi="Times New Roman" w:cs="Times New Roman"/>
          <w:lang w:eastAsia="zh-CN"/>
        </w:rPr>
        <w:t xml:space="preserve">, в лице председателя Угловского сельского совета - главы администрации Угловского сельского поселения Сосницкой Нины Николаевны, действующей на основании Устава муниципального образования Угловское сельское поселение Бахчисарайского района Республики Крым, именуемая в дальнейшем </w:t>
      </w:r>
      <w:r w:rsidRPr="00EE6F6D">
        <w:rPr>
          <w:rFonts w:ascii="Times New Roman" w:eastAsia="Times New Roman" w:hAnsi="Times New Roman" w:cs="Times New Roman"/>
          <w:i/>
          <w:lang w:eastAsia="zh-CN"/>
        </w:rPr>
        <w:t xml:space="preserve">«Продавец», </w:t>
      </w:r>
      <w:r w:rsidRPr="00EE6F6D">
        <w:rPr>
          <w:rFonts w:ascii="Times New Roman" w:eastAsia="Times New Roman" w:hAnsi="Times New Roman" w:cs="Times New Roman"/>
          <w:lang w:eastAsia="zh-CN"/>
        </w:rPr>
        <w:t>с одной стороны, и</w:t>
      </w:r>
      <w:r w:rsidRPr="00EE6F6D">
        <w:rPr>
          <w:rFonts w:ascii="Times New Roman" w:eastAsia="Times New Roman" w:hAnsi="Times New Roman" w:cs="Times New Roman"/>
          <w:b/>
          <w:lang w:eastAsia="zh-CN"/>
        </w:rPr>
        <w:t xml:space="preserve"> </w:t>
      </w:r>
    </w:p>
    <w:p w14:paraId="494025FE" w14:textId="77777777" w:rsidR="00746D6E" w:rsidRPr="00EE6F6D" w:rsidRDefault="00746D6E" w:rsidP="00746D6E">
      <w:pPr>
        <w:suppressAutoHyphens/>
        <w:spacing w:after="0" w:line="240" w:lineRule="auto"/>
        <w:ind w:firstLine="708"/>
        <w:jc w:val="both"/>
        <w:rPr>
          <w:rFonts w:ascii="Times New Roman" w:eastAsia="Times New Roman" w:hAnsi="Times New Roman" w:cs="Times New Roman"/>
          <w:lang w:eastAsia="zh-CN"/>
        </w:rPr>
      </w:pPr>
      <w:r w:rsidRPr="00EE6F6D">
        <w:rPr>
          <w:rFonts w:ascii="Times New Roman" w:eastAsia="Times New Roman" w:hAnsi="Times New Roman" w:cs="Times New Roman"/>
          <w:b/>
          <w:lang w:eastAsia="zh-CN"/>
        </w:rPr>
        <w:t>_____________________________________</w:t>
      </w:r>
      <w:r w:rsidRPr="00EE6F6D">
        <w:rPr>
          <w:rFonts w:ascii="Times New Roman" w:eastAsia="Times New Roman" w:hAnsi="Times New Roman" w:cs="Times New Roman"/>
          <w:lang w:eastAsia="zh-CN"/>
        </w:rPr>
        <w:t xml:space="preserve">, в лице __________________________, именуемый в дальнейшем </w:t>
      </w:r>
      <w:r w:rsidRPr="00EE6F6D">
        <w:rPr>
          <w:rFonts w:ascii="Times New Roman" w:eastAsia="Times New Roman" w:hAnsi="Times New Roman" w:cs="Times New Roman"/>
          <w:i/>
          <w:lang w:eastAsia="zh-CN"/>
        </w:rPr>
        <w:t xml:space="preserve">«Покупатель», </w:t>
      </w:r>
      <w:r w:rsidRPr="00EE6F6D">
        <w:rPr>
          <w:rFonts w:ascii="Times New Roman" w:eastAsia="Times New Roman" w:hAnsi="Times New Roman" w:cs="Times New Roman"/>
          <w:lang w:eastAsia="zh-CN"/>
        </w:rPr>
        <w:t xml:space="preserve">с другой стороны, совместно именуемые «Стороны», </w:t>
      </w:r>
      <w:r w:rsidRPr="00EE6F6D">
        <w:rPr>
          <w:rFonts w:ascii="Times New Roman" w:eastAsia="Times New Roman" w:hAnsi="Times New Roman" w:cs="Times New Roman"/>
          <w:color w:val="000000"/>
          <w:lang w:eastAsia="zh-CN"/>
        </w:rPr>
        <w:t>заключили настоящий Договор о нижеследующем:</w:t>
      </w:r>
    </w:p>
    <w:p w14:paraId="3CFE5EDC" w14:textId="77777777" w:rsidR="00746D6E" w:rsidRPr="00EE6F6D" w:rsidRDefault="00746D6E" w:rsidP="00746D6E">
      <w:pPr>
        <w:suppressAutoHyphens/>
        <w:spacing w:after="0" w:line="240" w:lineRule="auto"/>
        <w:jc w:val="both"/>
        <w:rPr>
          <w:rFonts w:ascii="Times New Roman" w:eastAsia="Times New Roman" w:hAnsi="Times New Roman" w:cs="Times New Roman"/>
          <w:lang w:eastAsia="zh-CN"/>
        </w:rPr>
      </w:pPr>
    </w:p>
    <w:p w14:paraId="0589F2BF" w14:textId="77777777" w:rsidR="00746D6E" w:rsidRPr="00EE6F6D" w:rsidRDefault="00746D6E" w:rsidP="00746D6E">
      <w:pPr>
        <w:spacing w:after="0" w:line="240" w:lineRule="auto"/>
        <w:jc w:val="center"/>
        <w:rPr>
          <w:rFonts w:ascii="Times New Roman" w:eastAsia="Times New Roman" w:hAnsi="Times New Roman" w:cs="Times New Roman"/>
          <w:b/>
        </w:rPr>
      </w:pPr>
      <w:r w:rsidRPr="00EE6F6D">
        <w:rPr>
          <w:rFonts w:ascii="Times New Roman" w:eastAsia="Times New Roman" w:hAnsi="Times New Roman" w:cs="Times New Roman"/>
          <w:b/>
        </w:rPr>
        <w:t>1. Цель и предмет настоящего Договора</w:t>
      </w:r>
    </w:p>
    <w:p w14:paraId="18322E2E"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1.1. Продавец обязуется передать в собственность Покупателю, признанному победителем аукциона по продаже муниципального имущества (Протокол № 2 об итогах электронного аукциона по продаже муниципального имущества «Лот № 1. Нежилое здание по ул. Набережная, 44а (90:01:180101:648) расположенное на земельном участке общей площадью 239 кв.м., кадастровый номер 90:01:180101:3164, по адресу: Республика Крым, Бахчисарайский район, с. Угловое, ул. Набережная, д. 44а.» от __.__.20__г., имущество согласно</w:t>
      </w:r>
      <w:r w:rsidRPr="00EE6F6D">
        <w:rPr>
          <w:rFonts w:ascii="Times New Roman" w:eastAsia="Times New Roman" w:hAnsi="Times New Roman" w:cs="Times New Roman"/>
          <w:b/>
        </w:rPr>
        <w:t xml:space="preserve"> </w:t>
      </w:r>
      <w:r w:rsidRPr="00EE6F6D">
        <w:rPr>
          <w:rFonts w:ascii="Times New Roman" w:eastAsia="Times New Roman" w:hAnsi="Times New Roman" w:cs="Times New Roman"/>
        </w:rPr>
        <w:t>Приложению № 1 к Договору, которое является неотъемлемой частью настоящего Договора (Далее – Недвижимое имущество), а Покупатель обязуется принять Недвижимое имущество, оплатить цену его продажи, выполнить условия, определенные настоящим Договором.</w:t>
      </w:r>
    </w:p>
    <w:p w14:paraId="5822554E"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1.2. Недвижимое имущество, указанное в пункте 1.1 настоящего Договора, находится в муниципальной собственности муниципального образования Угловское сельское поселение Бахчисарайского Республики Крым и включено в состав казны муниципального образования Угловское сельское поселение Бахчисарайского района Республики Крым.</w:t>
      </w:r>
    </w:p>
    <w:p w14:paraId="382F6CD3"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1.3. Право собственности на Недвижимое имущество, указанное в пункте 1.1 настоящего Договора, переходит к Покупателю после подписания акта приема-передачи между Продавцом и Покупателем (Приложение № 2 к Договору), который является неотъемлемой частью настоящее Договора, оплаты в полном объеме цены приобретенного Недвижимого имущества и государственной регистрации в установленном законом порядке права собственности на приобретенное Недвижимое имущество.</w:t>
      </w:r>
    </w:p>
    <w:p w14:paraId="0E6EAC2D"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1.4. Дальнейшее использование Недвижимого имущества, указанного в пункте 1.1 настоящего Договора, определяется Покупателем самостоятельно, с учетом ограничений, установленных настоящим Договором.</w:t>
      </w:r>
    </w:p>
    <w:p w14:paraId="46D005CD" w14:textId="77777777" w:rsidR="00746D6E" w:rsidRPr="00EE6F6D" w:rsidRDefault="00746D6E" w:rsidP="00746D6E">
      <w:pPr>
        <w:spacing w:after="0" w:line="240" w:lineRule="auto"/>
        <w:jc w:val="both"/>
        <w:rPr>
          <w:rFonts w:ascii="Times New Roman" w:eastAsia="Times New Roman" w:hAnsi="Times New Roman" w:cs="Times New Roman"/>
        </w:rPr>
      </w:pPr>
    </w:p>
    <w:p w14:paraId="357B5FF1" w14:textId="77777777" w:rsidR="00746D6E" w:rsidRPr="00EE6F6D" w:rsidRDefault="00746D6E" w:rsidP="00746D6E">
      <w:pPr>
        <w:spacing w:after="0" w:line="240" w:lineRule="auto"/>
        <w:jc w:val="center"/>
        <w:rPr>
          <w:rFonts w:ascii="Times New Roman" w:eastAsia="Times New Roman" w:hAnsi="Times New Roman" w:cs="Times New Roman"/>
          <w:b/>
        </w:rPr>
      </w:pPr>
      <w:r w:rsidRPr="00EE6F6D">
        <w:rPr>
          <w:rFonts w:ascii="Times New Roman" w:eastAsia="Times New Roman" w:hAnsi="Times New Roman" w:cs="Times New Roman"/>
          <w:b/>
        </w:rPr>
        <w:t>2 . Цена Договора и порядок расчета Сторон</w:t>
      </w:r>
    </w:p>
    <w:p w14:paraId="591C6B8E" w14:textId="77777777" w:rsidR="00746D6E" w:rsidRPr="00EE6F6D" w:rsidRDefault="00746D6E" w:rsidP="00746D6E">
      <w:pPr>
        <w:spacing w:after="0" w:line="240" w:lineRule="auto"/>
        <w:jc w:val="both"/>
        <w:rPr>
          <w:rFonts w:ascii="Times New Roman" w:eastAsia="Times New Roman" w:hAnsi="Times New Roman" w:cs="Times New Roman"/>
        </w:rPr>
      </w:pPr>
      <w:r w:rsidRPr="00EE6F6D">
        <w:rPr>
          <w:rFonts w:ascii="Times New Roman" w:eastAsia="Times New Roman" w:hAnsi="Times New Roman" w:cs="Times New Roman"/>
        </w:rPr>
        <w:t>2.1. Единоразовым платежом Покупатель возмещает Продавцу расходы в размере 35 (тридцать пять) тысяч рублей за организацию и проведение аукциона не позднее 15 дней с даты подписания договора на следующие реквизиты:</w:t>
      </w:r>
    </w:p>
    <w:p w14:paraId="3256F99C" w14:textId="77777777" w:rsidR="00746D6E" w:rsidRPr="00EE6F6D" w:rsidRDefault="00746D6E" w:rsidP="00746D6E">
      <w:pPr>
        <w:spacing w:after="0" w:line="240" w:lineRule="auto"/>
        <w:jc w:val="both"/>
        <w:rPr>
          <w:rFonts w:ascii="Times New Roman" w:eastAsia="Times New Roman" w:hAnsi="Times New Roman" w:cs="Times New Roman"/>
        </w:rPr>
      </w:pPr>
      <w:r w:rsidRPr="00EE6F6D">
        <w:rPr>
          <w:rFonts w:ascii="Times New Roman" w:eastAsia="Times New Roman" w:hAnsi="Times New Roman" w:cs="Times New Roman"/>
        </w:rPr>
        <w:t>Полное наименование: Администрация Угловского сельского поселения Бахчисарайского района Республики</w:t>
      </w:r>
    </w:p>
    <w:p w14:paraId="4DB2930A" w14:textId="77777777" w:rsidR="00746D6E" w:rsidRPr="00EE6F6D" w:rsidRDefault="00746D6E" w:rsidP="00746D6E">
      <w:pPr>
        <w:spacing w:after="0" w:line="240" w:lineRule="auto"/>
        <w:jc w:val="both"/>
        <w:rPr>
          <w:rFonts w:ascii="Times New Roman" w:eastAsia="Times New Roman" w:hAnsi="Times New Roman" w:cs="Times New Roman"/>
        </w:rPr>
      </w:pPr>
      <w:r w:rsidRPr="00EE6F6D">
        <w:rPr>
          <w:rFonts w:ascii="Times New Roman" w:eastAsia="Times New Roman" w:hAnsi="Times New Roman" w:cs="Times New Roman"/>
        </w:rPr>
        <w:t>ИНН 9104001647</w:t>
      </w:r>
    </w:p>
    <w:p w14:paraId="56BFB768" w14:textId="77777777" w:rsidR="00746D6E" w:rsidRPr="00EE6F6D" w:rsidRDefault="00746D6E" w:rsidP="00746D6E">
      <w:pPr>
        <w:spacing w:after="0" w:line="240" w:lineRule="auto"/>
        <w:jc w:val="both"/>
        <w:rPr>
          <w:rFonts w:ascii="Times New Roman" w:eastAsia="Times New Roman" w:hAnsi="Times New Roman" w:cs="Times New Roman"/>
        </w:rPr>
      </w:pPr>
      <w:r w:rsidRPr="00EE6F6D">
        <w:rPr>
          <w:rFonts w:ascii="Times New Roman" w:eastAsia="Times New Roman" w:hAnsi="Times New Roman" w:cs="Times New Roman"/>
        </w:rPr>
        <w:t xml:space="preserve">КПП 910401001 </w:t>
      </w:r>
    </w:p>
    <w:p w14:paraId="13EBE348" w14:textId="77777777" w:rsidR="00746D6E" w:rsidRPr="00EE6F6D" w:rsidRDefault="00746D6E" w:rsidP="00746D6E">
      <w:pPr>
        <w:spacing w:after="0" w:line="240" w:lineRule="auto"/>
        <w:jc w:val="both"/>
        <w:rPr>
          <w:rFonts w:ascii="Times New Roman" w:eastAsia="Times New Roman" w:hAnsi="Times New Roman" w:cs="Times New Roman"/>
        </w:rPr>
      </w:pPr>
      <w:r w:rsidRPr="00EE6F6D">
        <w:rPr>
          <w:rFonts w:ascii="Times New Roman" w:eastAsia="Times New Roman" w:hAnsi="Times New Roman" w:cs="Times New Roman"/>
        </w:rPr>
        <w:t>р/с 40101810335100010001</w:t>
      </w:r>
    </w:p>
    <w:p w14:paraId="5B7AF41B" w14:textId="77777777" w:rsidR="00746D6E" w:rsidRPr="00EE6F6D" w:rsidRDefault="00746D6E" w:rsidP="00746D6E">
      <w:pPr>
        <w:spacing w:after="0" w:line="240" w:lineRule="auto"/>
        <w:jc w:val="both"/>
        <w:rPr>
          <w:rFonts w:ascii="Times New Roman" w:eastAsia="Times New Roman" w:hAnsi="Times New Roman" w:cs="Times New Roman"/>
        </w:rPr>
      </w:pPr>
      <w:r w:rsidRPr="00EE6F6D">
        <w:rPr>
          <w:rFonts w:ascii="Times New Roman" w:eastAsia="Times New Roman" w:hAnsi="Times New Roman" w:cs="Times New Roman"/>
        </w:rPr>
        <w:t>Управление Федерального казначейства</w:t>
      </w:r>
    </w:p>
    <w:p w14:paraId="16F39D6E" w14:textId="77777777" w:rsidR="00746D6E" w:rsidRPr="00EE6F6D" w:rsidRDefault="00746D6E" w:rsidP="00746D6E">
      <w:pPr>
        <w:spacing w:after="0" w:line="240" w:lineRule="auto"/>
        <w:jc w:val="both"/>
        <w:rPr>
          <w:rFonts w:ascii="Times New Roman" w:eastAsia="Times New Roman" w:hAnsi="Times New Roman" w:cs="Times New Roman"/>
        </w:rPr>
      </w:pPr>
      <w:r w:rsidRPr="00EE6F6D">
        <w:rPr>
          <w:rFonts w:ascii="Times New Roman" w:eastAsia="Times New Roman" w:hAnsi="Times New Roman" w:cs="Times New Roman"/>
        </w:rPr>
        <w:t>по Республике Крым</w:t>
      </w:r>
    </w:p>
    <w:p w14:paraId="1AEB54D6" w14:textId="77777777" w:rsidR="00746D6E" w:rsidRPr="00EE6F6D" w:rsidRDefault="00746D6E" w:rsidP="00746D6E">
      <w:pPr>
        <w:spacing w:after="0" w:line="240" w:lineRule="auto"/>
        <w:jc w:val="both"/>
        <w:rPr>
          <w:rFonts w:ascii="Times New Roman" w:eastAsia="Times New Roman" w:hAnsi="Times New Roman" w:cs="Times New Roman"/>
        </w:rPr>
      </w:pPr>
      <w:r w:rsidRPr="00EE6F6D">
        <w:rPr>
          <w:rFonts w:ascii="Times New Roman" w:eastAsia="Times New Roman" w:hAnsi="Times New Roman" w:cs="Times New Roman"/>
        </w:rPr>
        <w:t>БИК 043510001  / ОГРН 1149102078300</w:t>
      </w:r>
    </w:p>
    <w:p w14:paraId="51226158" w14:textId="77777777" w:rsidR="00746D6E" w:rsidRPr="00EE6F6D" w:rsidRDefault="00746D6E" w:rsidP="00746D6E">
      <w:pPr>
        <w:spacing w:after="0" w:line="240" w:lineRule="auto"/>
        <w:jc w:val="both"/>
        <w:rPr>
          <w:rFonts w:ascii="Times New Roman" w:eastAsia="Times New Roman" w:hAnsi="Times New Roman" w:cs="Times New Roman"/>
        </w:rPr>
      </w:pPr>
      <w:r w:rsidRPr="00EE6F6D">
        <w:rPr>
          <w:rFonts w:ascii="Times New Roman" w:eastAsia="Times New Roman" w:hAnsi="Times New Roman" w:cs="Times New Roman"/>
        </w:rPr>
        <w:t xml:space="preserve">л/счёт 04753252950 </w:t>
      </w:r>
    </w:p>
    <w:p w14:paraId="2EFD5160" w14:textId="77777777" w:rsidR="00746D6E" w:rsidRPr="00EE6F6D" w:rsidRDefault="00746D6E" w:rsidP="00746D6E">
      <w:pPr>
        <w:spacing w:after="0" w:line="240" w:lineRule="auto"/>
        <w:jc w:val="both"/>
        <w:rPr>
          <w:rFonts w:ascii="Times New Roman" w:eastAsia="Times New Roman" w:hAnsi="Times New Roman" w:cs="Times New Roman"/>
        </w:rPr>
      </w:pPr>
      <w:r w:rsidRPr="00EE6F6D">
        <w:rPr>
          <w:rFonts w:ascii="Times New Roman" w:eastAsia="Times New Roman" w:hAnsi="Times New Roman" w:cs="Times New Roman"/>
        </w:rPr>
        <w:t xml:space="preserve">КБК 999 11302995 10 0000 130 </w:t>
      </w:r>
    </w:p>
    <w:p w14:paraId="472792A3" w14:textId="77777777" w:rsidR="00746D6E" w:rsidRPr="00EE6F6D" w:rsidRDefault="00746D6E" w:rsidP="00746D6E">
      <w:pPr>
        <w:spacing w:after="0" w:line="240" w:lineRule="auto"/>
        <w:jc w:val="both"/>
        <w:rPr>
          <w:rFonts w:ascii="Times New Roman" w:eastAsia="Times New Roman" w:hAnsi="Times New Roman" w:cs="Times New Roman"/>
        </w:rPr>
      </w:pPr>
      <w:r w:rsidRPr="00EE6F6D">
        <w:rPr>
          <w:rFonts w:ascii="Times New Roman" w:eastAsia="Times New Roman" w:hAnsi="Times New Roman" w:cs="Times New Roman"/>
        </w:rPr>
        <w:t>Назначение платежа: Возмещение затрат за организацию и проведение аукциона</w:t>
      </w:r>
    </w:p>
    <w:p w14:paraId="54314AFC" w14:textId="77777777" w:rsidR="00746D6E" w:rsidRPr="00EE6F6D" w:rsidRDefault="00746D6E" w:rsidP="00746D6E">
      <w:pPr>
        <w:spacing w:after="0" w:line="240" w:lineRule="auto"/>
        <w:ind w:firstLine="720"/>
        <w:jc w:val="both"/>
        <w:rPr>
          <w:rFonts w:ascii="Times New Roman" w:eastAsia="Times New Roman" w:hAnsi="Times New Roman" w:cs="Times New Roman"/>
        </w:rPr>
      </w:pPr>
    </w:p>
    <w:p w14:paraId="0216823D"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2.2. Цена продажи Недвижимого имущества, указанного в пункте 1.1 настоящего Договора установлена в соответствии с Протоколом № 2 об итогах электронного аукциона по продаже муниципального имущества «Нежилое здание по ул. Набережная, 44а (90:01:180101:648) расположенное на земельном участке общей площадью 239 кв.м., кадастровый номер 90:01:180101:3164 общей стоимостью _________________ (____________________) рубля без учета НДС, по адресу: Республика Крым, Бахчисарайский район, с. Угловое, ул. Набережная, д. 44а.</w:t>
      </w:r>
    </w:p>
    <w:p w14:paraId="348F05B9"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2.3. Покупатель обязан внести, денежную сумму, указанную в пункте 2.2 настоящего Договора, в течение 10 (десяти) рабочих дней с момента подписания акта приема-передачи Недвижимого имущества на следующие реквизиты Продавца:</w:t>
      </w:r>
    </w:p>
    <w:p w14:paraId="6DDB6073" w14:textId="77777777" w:rsidR="00746D6E" w:rsidRPr="00EE6F6D" w:rsidRDefault="00746D6E" w:rsidP="00746D6E">
      <w:pPr>
        <w:spacing w:after="0" w:line="240" w:lineRule="auto"/>
        <w:rPr>
          <w:rFonts w:ascii="Times New Roman" w:eastAsia="Times New Roman" w:hAnsi="Times New Roman" w:cs="Times New Roman"/>
        </w:rPr>
      </w:pPr>
    </w:p>
    <w:p w14:paraId="14100F3F" w14:textId="77777777" w:rsidR="00746D6E" w:rsidRPr="00EE6F6D" w:rsidRDefault="00746D6E" w:rsidP="00746D6E">
      <w:pPr>
        <w:spacing w:after="0" w:line="240" w:lineRule="auto"/>
        <w:rPr>
          <w:rFonts w:ascii="Times New Roman" w:eastAsia="Times New Roman" w:hAnsi="Times New Roman" w:cs="Times New Roman"/>
        </w:rPr>
      </w:pPr>
      <w:r w:rsidRPr="00EE6F6D">
        <w:rPr>
          <w:rFonts w:ascii="Times New Roman" w:eastAsia="Times New Roman" w:hAnsi="Times New Roman" w:cs="Times New Roman"/>
        </w:rPr>
        <w:t>Администрация Угловского сельского поселения Бахчисарайского района Республики Крым</w:t>
      </w:r>
    </w:p>
    <w:p w14:paraId="472593EA" w14:textId="77777777" w:rsidR="00746D6E" w:rsidRPr="00EE6F6D" w:rsidRDefault="00746D6E" w:rsidP="00746D6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ОГРН 1149102078300</w:t>
      </w:r>
    </w:p>
    <w:p w14:paraId="07A86269" w14:textId="77777777" w:rsidR="00746D6E" w:rsidRPr="00EE6F6D" w:rsidRDefault="00746D6E" w:rsidP="00746D6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ИНН: 9104001647</w:t>
      </w:r>
    </w:p>
    <w:p w14:paraId="61D406EC" w14:textId="77777777" w:rsidR="00746D6E" w:rsidRPr="00EE6F6D" w:rsidRDefault="00746D6E" w:rsidP="00746D6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КПП: 910401001 </w:t>
      </w:r>
    </w:p>
    <w:p w14:paraId="1E1A6F17" w14:textId="77777777" w:rsidR="00746D6E" w:rsidRPr="00EE6F6D" w:rsidRDefault="00746D6E" w:rsidP="00746D6E">
      <w:pPr>
        <w:spacing w:after="0" w:line="240" w:lineRule="auto"/>
        <w:rPr>
          <w:rFonts w:ascii="Times New Roman" w:eastAsia="Times New Roman" w:hAnsi="Times New Roman" w:cs="Times New Roman"/>
        </w:rPr>
      </w:pPr>
      <w:r w:rsidRPr="00EE6F6D">
        <w:rPr>
          <w:rFonts w:ascii="Times New Roman" w:eastAsia="Times New Roman" w:hAnsi="Times New Roman" w:cs="Times New Roman"/>
        </w:rPr>
        <w:t>ОКПО:00712769</w:t>
      </w:r>
    </w:p>
    <w:p w14:paraId="772499A6" w14:textId="77777777" w:rsidR="00746D6E" w:rsidRPr="00EE6F6D" w:rsidRDefault="00746D6E" w:rsidP="00746D6E">
      <w:pPr>
        <w:spacing w:after="0" w:line="240" w:lineRule="auto"/>
        <w:rPr>
          <w:rFonts w:ascii="Times New Roman" w:eastAsia="Times New Roman" w:hAnsi="Times New Roman" w:cs="Times New Roman"/>
        </w:rPr>
      </w:pPr>
      <w:r w:rsidRPr="00EE6F6D">
        <w:rPr>
          <w:rFonts w:ascii="Times New Roman" w:eastAsia="Times New Roman" w:hAnsi="Times New Roman" w:cs="Times New Roman"/>
        </w:rPr>
        <w:t>ОКТМО: 35604484101</w:t>
      </w:r>
    </w:p>
    <w:p w14:paraId="52275C68" w14:textId="77777777" w:rsidR="00746D6E" w:rsidRPr="00EE6F6D" w:rsidRDefault="00746D6E" w:rsidP="00746D6E">
      <w:pPr>
        <w:spacing w:after="0" w:line="240" w:lineRule="auto"/>
        <w:rPr>
          <w:rFonts w:ascii="Times New Roman" w:eastAsia="Times New Roman" w:hAnsi="Times New Roman" w:cs="Times New Roman"/>
        </w:rPr>
      </w:pPr>
      <w:r w:rsidRPr="00EE6F6D">
        <w:rPr>
          <w:rFonts w:ascii="Times New Roman" w:eastAsia="Times New Roman" w:hAnsi="Times New Roman" w:cs="Times New Roman"/>
        </w:rPr>
        <w:t>Юридический адрес 298435, Республика Крым, Бахчисарайский район, с. Угловое, ул. Ленина, 68.</w:t>
      </w:r>
    </w:p>
    <w:p w14:paraId="4B10D939" w14:textId="77777777" w:rsidR="00746D6E" w:rsidRPr="00EE6F6D" w:rsidRDefault="00746D6E" w:rsidP="00746D6E">
      <w:pPr>
        <w:spacing w:after="0" w:line="240" w:lineRule="auto"/>
        <w:rPr>
          <w:rFonts w:ascii="Times New Roman" w:eastAsia="Times New Roman" w:hAnsi="Times New Roman" w:cs="Times New Roman"/>
        </w:rPr>
      </w:pPr>
      <w:r w:rsidRPr="00EE6F6D">
        <w:rPr>
          <w:rFonts w:ascii="Times New Roman" w:eastAsia="Times New Roman" w:hAnsi="Times New Roman" w:cs="Times New Roman"/>
        </w:rPr>
        <w:t>Фактический адрес 298435, Республика Крым, Бахчисарайский район, с. Угловое, ул. Ленина, 68.</w:t>
      </w:r>
    </w:p>
    <w:p w14:paraId="606A3892" w14:textId="77777777" w:rsidR="00746D6E" w:rsidRPr="00EE6F6D" w:rsidRDefault="00746D6E" w:rsidP="00746D6E">
      <w:pPr>
        <w:spacing w:after="0" w:line="240" w:lineRule="auto"/>
        <w:rPr>
          <w:rFonts w:ascii="Times New Roman" w:eastAsia="Times New Roman" w:hAnsi="Times New Roman" w:cs="Times New Roman"/>
        </w:rPr>
      </w:pPr>
      <w:r w:rsidRPr="00EE6F6D">
        <w:rPr>
          <w:rFonts w:ascii="Times New Roman" w:eastAsia="Times New Roman" w:hAnsi="Times New Roman" w:cs="Times New Roman"/>
        </w:rPr>
        <w:t>Номер расчетного счета 40101810335100010001</w:t>
      </w:r>
    </w:p>
    <w:p w14:paraId="66092336" w14:textId="77777777" w:rsidR="00746D6E" w:rsidRPr="00EE6F6D" w:rsidRDefault="00746D6E" w:rsidP="00746D6E">
      <w:pPr>
        <w:spacing w:after="0" w:line="240" w:lineRule="auto"/>
        <w:rPr>
          <w:rFonts w:ascii="Times New Roman" w:eastAsia="Times New Roman" w:hAnsi="Times New Roman" w:cs="Times New Roman"/>
        </w:rPr>
      </w:pPr>
      <w:r w:rsidRPr="00EE6F6D">
        <w:rPr>
          <w:rFonts w:ascii="Times New Roman" w:eastAsia="Times New Roman" w:hAnsi="Times New Roman" w:cs="Times New Roman"/>
        </w:rPr>
        <w:t>Лицевой счет 04753252950</w:t>
      </w:r>
    </w:p>
    <w:p w14:paraId="0798B739" w14:textId="77777777" w:rsidR="00746D6E" w:rsidRPr="00EE6F6D" w:rsidRDefault="00746D6E" w:rsidP="00746D6E">
      <w:pPr>
        <w:spacing w:after="0" w:line="240" w:lineRule="auto"/>
        <w:rPr>
          <w:rFonts w:ascii="Times New Roman" w:eastAsia="Times New Roman" w:hAnsi="Times New Roman" w:cs="Times New Roman"/>
        </w:rPr>
      </w:pPr>
      <w:r w:rsidRPr="00EE6F6D">
        <w:rPr>
          <w:rFonts w:ascii="Times New Roman" w:eastAsia="Times New Roman" w:hAnsi="Times New Roman" w:cs="Times New Roman"/>
        </w:rPr>
        <w:t>Наименование учреждения банка Отделение по Республике Крым Центрального банка Российской Федерации</w:t>
      </w:r>
    </w:p>
    <w:p w14:paraId="08B9A8B4" w14:textId="77777777" w:rsidR="00746D6E" w:rsidRPr="00EE6F6D" w:rsidRDefault="00746D6E" w:rsidP="00746D6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БИК 043510001</w:t>
      </w:r>
    </w:p>
    <w:p w14:paraId="5589AE32" w14:textId="77777777" w:rsidR="00746D6E" w:rsidRPr="00EE6F6D" w:rsidRDefault="00746D6E" w:rsidP="00746D6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КБК 99911402053100000410</w:t>
      </w:r>
    </w:p>
    <w:p w14:paraId="1DECA5D5" w14:textId="77777777" w:rsidR="00746D6E" w:rsidRPr="00EE6F6D" w:rsidRDefault="00746D6E" w:rsidP="00746D6E">
      <w:pPr>
        <w:suppressAutoHyphens/>
        <w:spacing w:after="0" w:line="240" w:lineRule="auto"/>
        <w:rPr>
          <w:rFonts w:ascii="Times New Roman" w:eastAsia="Calibri" w:hAnsi="Times New Roman" w:cs="Times New Roman"/>
          <w:lang w:eastAsia="zh-CN"/>
        </w:rPr>
      </w:pPr>
    </w:p>
    <w:p w14:paraId="1AA2A4E9" w14:textId="77777777" w:rsidR="00746D6E" w:rsidRPr="00EE6F6D" w:rsidRDefault="00746D6E" w:rsidP="00746D6E">
      <w:pPr>
        <w:spacing w:after="0" w:line="240" w:lineRule="auto"/>
        <w:ind w:firstLine="709"/>
        <w:jc w:val="both"/>
        <w:rPr>
          <w:rFonts w:ascii="Times New Roman" w:eastAsia="Times New Roman" w:hAnsi="Times New Roman" w:cs="Times New Roman"/>
          <w:lang w:eastAsia="zh-CN"/>
        </w:rPr>
      </w:pPr>
      <w:r w:rsidRPr="00EE6F6D">
        <w:rPr>
          <w:rFonts w:ascii="Times New Roman" w:eastAsia="Times New Roman" w:hAnsi="Times New Roman" w:cs="Times New Roman"/>
          <w:lang w:eastAsia="zh-CN"/>
        </w:rPr>
        <w:t>Налог на добавленную стоимость уплачивается Покупателем самостоятельно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14:paraId="6C9D51E3" w14:textId="77777777" w:rsidR="00746D6E" w:rsidRPr="00EE6F6D" w:rsidRDefault="00746D6E" w:rsidP="00746D6E">
      <w:pPr>
        <w:spacing w:after="0" w:line="240" w:lineRule="auto"/>
        <w:ind w:firstLine="709"/>
        <w:jc w:val="both"/>
        <w:rPr>
          <w:rFonts w:ascii="Times New Roman" w:eastAsia="Times New Roman" w:hAnsi="Times New Roman" w:cs="Times New Roman"/>
        </w:rPr>
      </w:pPr>
    </w:p>
    <w:p w14:paraId="6A5B6A19" w14:textId="77777777" w:rsidR="00746D6E" w:rsidRPr="00EE6F6D" w:rsidRDefault="00746D6E" w:rsidP="00746D6E">
      <w:pPr>
        <w:spacing w:after="0" w:line="240" w:lineRule="auto"/>
        <w:ind w:firstLine="720"/>
        <w:jc w:val="center"/>
        <w:rPr>
          <w:rFonts w:ascii="Times New Roman" w:eastAsia="Times New Roman" w:hAnsi="Times New Roman" w:cs="Times New Roman"/>
          <w:b/>
        </w:rPr>
      </w:pPr>
      <w:r w:rsidRPr="00EE6F6D">
        <w:rPr>
          <w:rFonts w:ascii="Times New Roman" w:eastAsia="Times New Roman" w:hAnsi="Times New Roman" w:cs="Times New Roman"/>
          <w:b/>
        </w:rPr>
        <w:t>3. Передача Имущества</w:t>
      </w:r>
    </w:p>
    <w:p w14:paraId="50022C01"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3.1. Передача имущества, указанного в пункте 1.1 настоящего Договора, осуществляется Продавцом Покупателю в течение 5 (пяти) рабочих дней после подписания настоящего Договора.</w:t>
      </w:r>
    </w:p>
    <w:p w14:paraId="7E5F03EB"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3.2. Передача Имущества Продавцом и его принятие Покупателем удостоверяется актом приема-передачи, который подписывается Сторонами.</w:t>
      </w:r>
    </w:p>
    <w:p w14:paraId="1E263B3F" w14:textId="77777777" w:rsidR="00746D6E" w:rsidRPr="00EE6F6D" w:rsidRDefault="00746D6E" w:rsidP="00746D6E">
      <w:pPr>
        <w:spacing w:after="0" w:line="240" w:lineRule="auto"/>
        <w:ind w:firstLine="720"/>
        <w:jc w:val="both"/>
        <w:rPr>
          <w:rFonts w:ascii="Times New Roman" w:eastAsia="Times New Roman" w:hAnsi="Times New Roman" w:cs="Times New Roman"/>
        </w:rPr>
      </w:pPr>
    </w:p>
    <w:p w14:paraId="3BBB9084" w14:textId="77777777" w:rsidR="00746D6E" w:rsidRPr="00EE6F6D" w:rsidRDefault="00746D6E" w:rsidP="00746D6E">
      <w:pPr>
        <w:spacing w:after="0" w:line="240" w:lineRule="auto"/>
        <w:ind w:firstLine="720"/>
        <w:jc w:val="center"/>
        <w:rPr>
          <w:rFonts w:ascii="Times New Roman" w:eastAsia="Times New Roman" w:hAnsi="Times New Roman" w:cs="Times New Roman"/>
          <w:b/>
        </w:rPr>
      </w:pPr>
      <w:r w:rsidRPr="00EE6F6D">
        <w:rPr>
          <w:rFonts w:ascii="Times New Roman" w:eastAsia="Times New Roman" w:hAnsi="Times New Roman" w:cs="Times New Roman"/>
          <w:b/>
        </w:rPr>
        <w:t>4. Обязанности Покупателя</w:t>
      </w:r>
    </w:p>
    <w:p w14:paraId="25A3ED60" w14:textId="77777777" w:rsidR="00746D6E" w:rsidRPr="00EE6F6D" w:rsidRDefault="00746D6E" w:rsidP="00746D6E">
      <w:pPr>
        <w:spacing w:after="0" w:line="240" w:lineRule="auto"/>
        <w:ind w:firstLine="720"/>
        <w:rPr>
          <w:rFonts w:ascii="Times New Roman" w:eastAsia="Times New Roman" w:hAnsi="Times New Roman" w:cs="Times New Roman"/>
        </w:rPr>
      </w:pPr>
      <w:r w:rsidRPr="00EE6F6D">
        <w:rPr>
          <w:rFonts w:ascii="Times New Roman" w:eastAsia="Times New Roman" w:hAnsi="Times New Roman" w:cs="Times New Roman"/>
        </w:rPr>
        <w:t>Покупатель обязан:</w:t>
      </w:r>
    </w:p>
    <w:p w14:paraId="1CD6320D"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4.1. В установленный пунктом 2.3 настоящего Договора срок уплатить цену продажи Недвижимого имущества, указанного в пункте 1.1 настоящего Договора.</w:t>
      </w:r>
    </w:p>
    <w:p w14:paraId="604ADCB6"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4.2. В срок, предусмотренный пунктом 3.1. настоящего Договора, принять Недвижимое имущество, указанное в пункте 1.1 настоящего Договора по акту приема-передачи.</w:t>
      </w:r>
    </w:p>
    <w:p w14:paraId="3302109A" w14:textId="77777777" w:rsidR="00746D6E" w:rsidRPr="00EE6F6D" w:rsidRDefault="00746D6E" w:rsidP="00746D6E">
      <w:pPr>
        <w:tabs>
          <w:tab w:val="left" w:pos="1134"/>
        </w:tabs>
        <w:spacing w:after="0" w:line="240" w:lineRule="auto"/>
        <w:ind w:firstLine="709"/>
        <w:jc w:val="both"/>
        <w:rPr>
          <w:rFonts w:ascii="Times New Roman" w:eastAsia="Times New Roman" w:hAnsi="Times New Roman" w:cs="Times New Roman"/>
        </w:rPr>
      </w:pPr>
      <w:r w:rsidRPr="00EE6F6D">
        <w:rPr>
          <w:rFonts w:ascii="Times New Roman" w:eastAsia="Times New Roman" w:hAnsi="Times New Roman" w:cs="Times New Roman"/>
        </w:rPr>
        <w:t>4.3. Обеспечить подачу документов на государственную регистрацию и осуществить все действия, необходимые для государственной регистрации перехода права собственности на Недвижимое имущество в Едином государственном реестре прав на недвижимое имущество и сделок с ним.</w:t>
      </w:r>
    </w:p>
    <w:p w14:paraId="7143BFA8"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4.4. Покупатель обязан предоставлять Продавцу необходимые материалы, сведения, документы, и т.п. о выполнении условий настоящего Договора; не препятствовать Продавцу в осуществлении контроля выполнения условий настоящего Договора.</w:t>
      </w:r>
    </w:p>
    <w:p w14:paraId="4F1C7675" w14:textId="77777777" w:rsidR="00746D6E" w:rsidRPr="00EE6F6D" w:rsidRDefault="00746D6E" w:rsidP="00746D6E">
      <w:pPr>
        <w:spacing w:after="0" w:line="240" w:lineRule="auto"/>
        <w:rPr>
          <w:rFonts w:ascii="Times New Roman" w:eastAsia="Times New Roman" w:hAnsi="Times New Roman" w:cs="Times New Roman"/>
        </w:rPr>
      </w:pPr>
    </w:p>
    <w:p w14:paraId="11F94C09" w14:textId="77777777" w:rsidR="00746D6E" w:rsidRPr="00EE6F6D" w:rsidRDefault="00746D6E" w:rsidP="00746D6E">
      <w:pPr>
        <w:spacing w:after="0" w:line="240" w:lineRule="auto"/>
        <w:jc w:val="center"/>
        <w:rPr>
          <w:rFonts w:ascii="Times New Roman" w:eastAsia="Times New Roman" w:hAnsi="Times New Roman" w:cs="Times New Roman"/>
          <w:b/>
        </w:rPr>
      </w:pPr>
      <w:r w:rsidRPr="00EE6F6D">
        <w:rPr>
          <w:rFonts w:ascii="Times New Roman" w:eastAsia="Times New Roman" w:hAnsi="Times New Roman" w:cs="Times New Roman"/>
          <w:b/>
        </w:rPr>
        <w:t>5. Обязанности Продавца</w:t>
      </w:r>
    </w:p>
    <w:p w14:paraId="23E6AD78"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Продавец обязан:</w:t>
      </w:r>
    </w:p>
    <w:p w14:paraId="639990E9"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5.1. Передать Покупателю Недвижимое имущество, указанное в пункте 1.1 настоящего Договора, в установленный настоящим Договором срок, а также документы, необходимые для осуществления государственной регистрации перехода права собственности на Недвижимое имущество.</w:t>
      </w:r>
    </w:p>
    <w:p w14:paraId="15591CF4" w14:textId="77777777" w:rsidR="00746D6E" w:rsidRPr="00EE6F6D" w:rsidRDefault="00746D6E" w:rsidP="00746D6E">
      <w:pPr>
        <w:spacing w:after="0" w:line="240" w:lineRule="auto"/>
        <w:ind w:firstLine="720"/>
        <w:jc w:val="both"/>
        <w:rPr>
          <w:rFonts w:ascii="Times New Roman" w:eastAsia="Times New Roman" w:hAnsi="Times New Roman" w:cs="Times New Roman"/>
        </w:rPr>
      </w:pPr>
    </w:p>
    <w:p w14:paraId="16B87C1C" w14:textId="77777777" w:rsidR="00746D6E" w:rsidRPr="00EE6F6D" w:rsidRDefault="00746D6E" w:rsidP="00746D6E">
      <w:pPr>
        <w:spacing w:after="0" w:line="240" w:lineRule="auto"/>
        <w:jc w:val="center"/>
        <w:rPr>
          <w:rFonts w:ascii="Times New Roman" w:eastAsia="Times New Roman" w:hAnsi="Times New Roman" w:cs="Times New Roman"/>
          <w:b/>
        </w:rPr>
      </w:pPr>
      <w:r w:rsidRPr="00EE6F6D">
        <w:rPr>
          <w:rFonts w:ascii="Times New Roman" w:eastAsia="Times New Roman" w:hAnsi="Times New Roman" w:cs="Times New Roman"/>
          <w:b/>
        </w:rPr>
        <w:t>6 . Ответственность Покупателя</w:t>
      </w:r>
    </w:p>
    <w:p w14:paraId="3E7DEBE1" w14:textId="77777777" w:rsidR="00746D6E" w:rsidRPr="00EE6F6D" w:rsidRDefault="00746D6E" w:rsidP="00746D6E">
      <w:pPr>
        <w:widowControl w:val="0"/>
        <w:spacing w:after="0" w:line="240" w:lineRule="auto"/>
        <w:ind w:firstLine="851"/>
        <w:jc w:val="both"/>
        <w:rPr>
          <w:rFonts w:ascii="Times New Roman" w:eastAsia="Times New Roman" w:hAnsi="Times New Roman" w:cs="Times New Roman"/>
          <w:snapToGrid w:val="0"/>
        </w:rPr>
      </w:pPr>
      <w:r w:rsidRPr="00EE6F6D">
        <w:rPr>
          <w:rFonts w:ascii="Times New Roman" w:eastAsia="Times New Roman" w:hAnsi="Times New Roman" w:cs="Times New Roman"/>
          <w:snapToGrid w:val="0"/>
        </w:rPr>
        <w:t>6.1. В случае нарушения Покупателем срока оплаты цены продажи, указанной в пункте 2.2. настоящего Договора или срока приемки Недвижимого имущества, указанного в пункте 3.1 настоящего Договора, он оплачивает в пользу Продавца неустойку (пеню) в размере пятикратной ставки рефинансирования Банка России от суммы договора за каждый день просрочки оплаты либо приема Недвижимого имущества, действовавшей в период нарушения срока.</w:t>
      </w:r>
    </w:p>
    <w:p w14:paraId="7FCEE8EE" w14:textId="77777777" w:rsidR="00746D6E" w:rsidRPr="00EE6F6D" w:rsidRDefault="00746D6E" w:rsidP="00746D6E">
      <w:pPr>
        <w:widowControl w:val="0"/>
        <w:spacing w:after="0" w:line="240" w:lineRule="auto"/>
        <w:ind w:firstLine="851"/>
        <w:jc w:val="both"/>
        <w:rPr>
          <w:rFonts w:ascii="Times New Roman" w:eastAsia="Times New Roman" w:hAnsi="Times New Roman" w:cs="Times New Roman"/>
          <w:snapToGrid w:val="0"/>
        </w:rPr>
      </w:pPr>
      <w:r w:rsidRPr="00EE6F6D">
        <w:rPr>
          <w:rFonts w:ascii="Times New Roman" w:eastAsia="Times New Roman" w:hAnsi="Times New Roman" w:cs="Times New Roman"/>
          <w:snapToGrid w:val="0"/>
        </w:rPr>
        <w:t>6.2. Оплата штрафных санкций не освобождает Покупателя от выполнения договорных обязательств в период действия условий Договора.</w:t>
      </w:r>
    </w:p>
    <w:p w14:paraId="3FCAFCA1" w14:textId="77777777" w:rsidR="00746D6E" w:rsidRPr="00EE6F6D" w:rsidRDefault="00746D6E" w:rsidP="00746D6E">
      <w:pPr>
        <w:spacing w:after="0" w:line="240" w:lineRule="auto"/>
        <w:jc w:val="center"/>
        <w:rPr>
          <w:rFonts w:ascii="Times New Roman" w:eastAsia="Times New Roman" w:hAnsi="Times New Roman" w:cs="Times New Roman"/>
        </w:rPr>
      </w:pPr>
    </w:p>
    <w:p w14:paraId="694A843A" w14:textId="77777777" w:rsidR="00746D6E" w:rsidRPr="00EE6F6D" w:rsidRDefault="00746D6E" w:rsidP="00746D6E">
      <w:pPr>
        <w:spacing w:after="0" w:line="240" w:lineRule="auto"/>
        <w:jc w:val="center"/>
        <w:rPr>
          <w:rFonts w:ascii="Times New Roman" w:eastAsia="Times New Roman" w:hAnsi="Times New Roman" w:cs="Times New Roman"/>
          <w:b/>
        </w:rPr>
      </w:pPr>
      <w:r w:rsidRPr="00EE6F6D">
        <w:rPr>
          <w:rFonts w:ascii="Times New Roman" w:eastAsia="Times New Roman" w:hAnsi="Times New Roman" w:cs="Times New Roman"/>
          <w:b/>
        </w:rPr>
        <w:t>7. Гарантии и претензии</w:t>
      </w:r>
    </w:p>
    <w:p w14:paraId="6ABF99CE"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7.1. Продавец гарантирует, что на момент заключения договора Недвижимое имущество, указанное в пункте 1.1 настоящего Договора, не продано, не заложено, не внесено в качестве вклада в уставный капитал, не обременено зарегистрированными правами третьих лиц.</w:t>
      </w:r>
    </w:p>
    <w:p w14:paraId="537C73E3" w14:textId="77777777" w:rsidR="00746D6E" w:rsidRPr="00EE6F6D" w:rsidRDefault="00746D6E" w:rsidP="00746D6E">
      <w:pPr>
        <w:spacing w:after="0" w:line="240" w:lineRule="auto"/>
        <w:jc w:val="center"/>
        <w:rPr>
          <w:rFonts w:ascii="Times New Roman" w:eastAsia="Times New Roman" w:hAnsi="Times New Roman" w:cs="Times New Roman"/>
        </w:rPr>
      </w:pPr>
    </w:p>
    <w:p w14:paraId="6876B590" w14:textId="77777777" w:rsidR="00746D6E" w:rsidRPr="00EE6F6D" w:rsidRDefault="00746D6E" w:rsidP="00746D6E">
      <w:pPr>
        <w:spacing w:after="0" w:line="240" w:lineRule="auto"/>
        <w:jc w:val="center"/>
        <w:rPr>
          <w:rFonts w:ascii="Times New Roman" w:eastAsia="Times New Roman" w:hAnsi="Times New Roman" w:cs="Times New Roman"/>
          <w:b/>
        </w:rPr>
      </w:pPr>
      <w:r w:rsidRPr="00EE6F6D">
        <w:rPr>
          <w:rFonts w:ascii="Times New Roman" w:eastAsia="Times New Roman" w:hAnsi="Times New Roman" w:cs="Times New Roman"/>
          <w:b/>
        </w:rPr>
        <w:t>8. Риск случайной гибели имущества</w:t>
      </w:r>
    </w:p>
    <w:p w14:paraId="2D2036F2" w14:textId="77777777" w:rsidR="00746D6E" w:rsidRPr="00EE6F6D" w:rsidRDefault="00746D6E" w:rsidP="00746D6E">
      <w:pPr>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8.1. Риск случайной гибели или порчи Недвижимого имущества, указанного в пункте 1.1 настоящего Договора, несет Покупатель с момента подписания акта приема-передачи Сторонами.</w:t>
      </w:r>
    </w:p>
    <w:p w14:paraId="47E8AF64" w14:textId="77777777" w:rsidR="00746D6E" w:rsidRPr="00EE6F6D" w:rsidRDefault="00746D6E" w:rsidP="00746D6E">
      <w:pPr>
        <w:widowControl w:val="0"/>
        <w:spacing w:after="0" w:line="240" w:lineRule="auto"/>
        <w:ind w:firstLine="720"/>
        <w:jc w:val="both"/>
        <w:rPr>
          <w:rFonts w:ascii="Times New Roman" w:eastAsia="Times New Roman" w:hAnsi="Times New Roman" w:cs="Times New Roman"/>
          <w:snapToGrid w:val="0"/>
        </w:rPr>
      </w:pPr>
      <w:r w:rsidRPr="00EE6F6D">
        <w:rPr>
          <w:rFonts w:ascii="Times New Roman" w:eastAsia="Times New Roman" w:hAnsi="Times New Roman" w:cs="Times New Roman"/>
          <w:snapToGrid w:val="0"/>
        </w:rPr>
        <w:t>8</w:t>
      </w:r>
      <w:r w:rsidRPr="00EE6F6D">
        <w:rPr>
          <w:rFonts w:ascii="Times New Roman" w:eastAsia="Times New Roman" w:hAnsi="Times New Roman" w:cs="Times New Roman"/>
          <w:snapToGrid w:val="0"/>
          <w:lang w:val="uk-UA"/>
        </w:rPr>
        <w:t xml:space="preserve">.2. </w:t>
      </w:r>
      <w:r w:rsidRPr="00EE6F6D">
        <w:rPr>
          <w:rFonts w:ascii="Times New Roman" w:eastAsia="Times New Roman" w:hAnsi="Times New Roman" w:cs="Times New Roman"/>
          <w:snapToGrid w:val="0"/>
        </w:rPr>
        <w:t xml:space="preserve">В случае, если Продавец просрочил передачу Недвижимого имущества, указанного в пункте 1.1 настоящего Договора или Покупатель просрочил его принятие, риск случайной гибели имущества несет Сторона, просрочившая его передачу или прием. </w:t>
      </w:r>
    </w:p>
    <w:p w14:paraId="449D6220" w14:textId="77777777" w:rsidR="00746D6E" w:rsidRPr="00EE6F6D" w:rsidRDefault="00746D6E" w:rsidP="00746D6E">
      <w:pPr>
        <w:widowControl w:val="0"/>
        <w:spacing w:after="0" w:line="240" w:lineRule="auto"/>
        <w:ind w:firstLine="720"/>
        <w:jc w:val="center"/>
        <w:rPr>
          <w:rFonts w:ascii="Times New Roman" w:eastAsia="Times New Roman" w:hAnsi="Times New Roman" w:cs="Times New Roman"/>
          <w:snapToGrid w:val="0"/>
        </w:rPr>
      </w:pPr>
    </w:p>
    <w:p w14:paraId="64CA3473" w14:textId="77777777" w:rsidR="00746D6E" w:rsidRPr="00EE6F6D" w:rsidRDefault="00746D6E" w:rsidP="00746D6E">
      <w:pPr>
        <w:widowControl w:val="0"/>
        <w:spacing w:after="0" w:line="240" w:lineRule="auto"/>
        <w:ind w:firstLine="720"/>
        <w:jc w:val="center"/>
        <w:rPr>
          <w:rFonts w:ascii="Times New Roman" w:eastAsia="Times New Roman" w:hAnsi="Times New Roman" w:cs="Times New Roman"/>
          <w:b/>
          <w:snapToGrid w:val="0"/>
        </w:rPr>
      </w:pPr>
      <w:r w:rsidRPr="00EE6F6D">
        <w:rPr>
          <w:rFonts w:ascii="Times New Roman" w:eastAsia="Times New Roman" w:hAnsi="Times New Roman" w:cs="Times New Roman"/>
          <w:b/>
          <w:snapToGrid w:val="0"/>
        </w:rPr>
        <w:t>9. Особые условия</w:t>
      </w:r>
    </w:p>
    <w:p w14:paraId="3C4AFCEA" w14:textId="77777777" w:rsidR="00746D6E" w:rsidRPr="00EE6F6D" w:rsidRDefault="00746D6E" w:rsidP="00746D6E">
      <w:pPr>
        <w:autoSpaceDE w:val="0"/>
        <w:autoSpaceDN w:val="0"/>
        <w:adjustRightInd w:val="0"/>
        <w:spacing w:after="0" w:line="240" w:lineRule="auto"/>
        <w:ind w:firstLine="708"/>
        <w:jc w:val="both"/>
        <w:rPr>
          <w:rFonts w:ascii="Times New Roman" w:eastAsia="Times New Roman" w:hAnsi="Times New Roman" w:cs="Times New Roman"/>
        </w:rPr>
      </w:pPr>
      <w:r w:rsidRPr="00EE6F6D">
        <w:rPr>
          <w:rFonts w:ascii="Times New Roman" w:eastAsia="Times New Roman" w:hAnsi="Times New Roman" w:cs="Times New Roman"/>
        </w:rPr>
        <w:t>9.1. В соответствии с действующим законодательством Российской Федерации Покупатель обязуется оформить право пользования объектами централизованных систем холодного водоснабжения и (или) водоотведения, нецентрализованных систем холодного водоснабжения, находящихся в собственности Республики Крым.</w:t>
      </w:r>
    </w:p>
    <w:p w14:paraId="23D56E62" w14:textId="77777777" w:rsidR="00746D6E" w:rsidRPr="00EE6F6D" w:rsidRDefault="00746D6E" w:rsidP="00746D6E">
      <w:pPr>
        <w:spacing w:after="0" w:line="240" w:lineRule="auto"/>
        <w:ind w:firstLine="708"/>
        <w:jc w:val="both"/>
        <w:rPr>
          <w:rFonts w:ascii="Times New Roman" w:eastAsia="Times New Roman" w:hAnsi="Times New Roman" w:cs="Times New Roman"/>
          <w:lang w:val="uk-UA"/>
        </w:rPr>
      </w:pPr>
    </w:p>
    <w:p w14:paraId="4DF8631E" w14:textId="77777777" w:rsidR="00746D6E" w:rsidRPr="00EE6F6D" w:rsidRDefault="00746D6E" w:rsidP="00746D6E">
      <w:pPr>
        <w:spacing w:after="0" w:line="240" w:lineRule="auto"/>
        <w:ind w:firstLine="708"/>
        <w:jc w:val="center"/>
        <w:rPr>
          <w:rFonts w:ascii="Times New Roman" w:eastAsia="Times New Roman" w:hAnsi="Times New Roman" w:cs="Times New Roman"/>
          <w:b/>
        </w:rPr>
      </w:pPr>
      <w:r w:rsidRPr="00EE6F6D">
        <w:rPr>
          <w:rFonts w:ascii="Times New Roman" w:eastAsia="Times New Roman" w:hAnsi="Times New Roman" w:cs="Times New Roman"/>
          <w:b/>
        </w:rPr>
        <w:t>10 . Решение споров</w:t>
      </w:r>
    </w:p>
    <w:p w14:paraId="4CFF549B" w14:textId="77777777" w:rsidR="00746D6E" w:rsidRPr="00EE6F6D" w:rsidRDefault="00746D6E" w:rsidP="00746D6E">
      <w:pPr>
        <w:widowControl w:val="0"/>
        <w:spacing w:after="0" w:line="240" w:lineRule="auto"/>
        <w:ind w:firstLine="708"/>
        <w:jc w:val="both"/>
        <w:rPr>
          <w:rFonts w:ascii="Times New Roman" w:eastAsia="Times New Roman" w:hAnsi="Times New Roman" w:cs="Times New Roman"/>
          <w:snapToGrid w:val="0"/>
        </w:rPr>
      </w:pPr>
      <w:r w:rsidRPr="00EE6F6D">
        <w:rPr>
          <w:rFonts w:ascii="Times New Roman" w:eastAsia="Times New Roman" w:hAnsi="Times New Roman" w:cs="Times New Roman"/>
          <w:snapToGrid w:val="0"/>
        </w:rPr>
        <w:t>10.1.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7A5DAEEC" w14:textId="77777777" w:rsidR="00746D6E" w:rsidRPr="00EE6F6D" w:rsidRDefault="00746D6E" w:rsidP="00746D6E">
      <w:pPr>
        <w:widowControl w:val="0"/>
        <w:spacing w:after="0" w:line="240" w:lineRule="auto"/>
        <w:ind w:firstLine="708"/>
        <w:jc w:val="both"/>
        <w:rPr>
          <w:rFonts w:ascii="Times New Roman" w:eastAsia="Times New Roman" w:hAnsi="Times New Roman" w:cs="Times New Roman"/>
          <w:snapToGrid w:val="0"/>
        </w:rPr>
      </w:pPr>
      <w:r w:rsidRPr="00EE6F6D">
        <w:rPr>
          <w:rFonts w:ascii="Times New Roman" w:eastAsia="Times New Roman" w:hAnsi="Times New Roman" w:cs="Times New Roman"/>
          <w:snapToGrid w:val="0"/>
        </w:rPr>
        <w:t>10.2. В случае невозможности разрешения споров путем переговоров Стороны передают их на рассмотрение в судебном порядке, предусмотренном действующим законодательством Российской Федерации.</w:t>
      </w:r>
    </w:p>
    <w:p w14:paraId="770C9429" w14:textId="77777777" w:rsidR="00746D6E" w:rsidRPr="00EE6F6D" w:rsidRDefault="00746D6E" w:rsidP="00746D6E">
      <w:pPr>
        <w:widowControl w:val="0"/>
        <w:spacing w:after="0" w:line="240" w:lineRule="auto"/>
        <w:ind w:firstLine="708"/>
        <w:jc w:val="both"/>
        <w:rPr>
          <w:rFonts w:ascii="Times New Roman" w:eastAsia="Times New Roman" w:hAnsi="Times New Roman" w:cs="Times New Roman"/>
          <w:snapToGrid w:val="0"/>
        </w:rPr>
      </w:pPr>
    </w:p>
    <w:p w14:paraId="389CCF9F" w14:textId="77777777" w:rsidR="00746D6E" w:rsidRPr="00EE6F6D" w:rsidRDefault="00746D6E" w:rsidP="00746D6E">
      <w:pPr>
        <w:spacing w:after="0" w:line="240" w:lineRule="auto"/>
        <w:ind w:firstLine="708"/>
        <w:jc w:val="center"/>
        <w:rPr>
          <w:rFonts w:ascii="Times New Roman" w:eastAsia="Times New Roman" w:hAnsi="Times New Roman" w:cs="Times New Roman"/>
          <w:b/>
        </w:rPr>
      </w:pPr>
      <w:r w:rsidRPr="00EE6F6D">
        <w:rPr>
          <w:rFonts w:ascii="Times New Roman" w:eastAsia="Times New Roman" w:hAnsi="Times New Roman" w:cs="Times New Roman"/>
          <w:b/>
        </w:rPr>
        <w:t>11. Расторжение Договора</w:t>
      </w:r>
    </w:p>
    <w:p w14:paraId="72D5E1CC" w14:textId="77777777" w:rsidR="00746D6E" w:rsidRPr="00EE6F6D" w:rsidRDefault="00746D6E" w:rsidP="00746D6E">
      <w:pPr>
        <w:spacing w:after="0" w:line="240" w:lineRule="auto"/>
        <w:ind w:firstLine="708"/>
        <w:jc w:val="both"/>
        <w:rPr>
          <w:rFonts w:ascii="Times New Roman" w:eastAsia="Times New Roman" w:hAnsi="Times New Roman" w:cs="Times New Roman"/>
        </w:rPr>
      </w:pPr>
      <w:r w:rsidRPr="00EE6F6D">
        <w:rPr>
          <w:rFonts w:ascii="Times New Roman" w:eastAsia="Times New Roman" w:hAnsi="Times New Roman" w:cs="Times New Roman"/>
        </w:rPr>
        <w:t>11.1. В случае невыполнения одной из Сторон условий настоящего Договора он может быть расторгнут по требованию другой Стороны по решению суда.</w:t>
      </w:r>
    </w:p>
    <w:p w14:paraId="1244438D" w14:textId="77777777" w:rsidR="00746D6E" w:rsidRPr="00EE6F6D" w:rsidRDefault="00746D6E" w:rsidP="00746D6E">
      <w:pPr>
        <w:widowControl w:val="0"/>
        <w:spacing w:after="0" w:line="240" w:lineRule="auto"/>
        <w:ind w:firstLine="708"/>
        <w:jc w:val="both"/>
        <w:rPr>
          <w:rFonts w:ascii="Times New Roman" w:eastAsia="Times New Roman" w:hAnsi="Times New Roman" w:cs="Times New Roman"/>
          <w:snapToGrid w:val="0"/>
        </w:rPr>
      </w:pPr>
    </w:p>
    <w:p w14:paraId="5FE03630" w14:textId="77777777" w:rsidR="00746D6E" w:rsidRPr="00EE6F6D" w:rsidRDefault="00746D6E" w:rsidP="00746D6E">
      <w:pPr>
        <w:widowControl w:val="0"/>
        <w:spacing w:after="0" w:line="240" w:lineRule="auto"/>
        <w:ind w:firstLine="708"/>
        <w:jc w:val="center"/>
        <w:rPr>
          <w:rFonts w:ascii="Times New Roman" w:eastAsia="Times New Roman" w:hAnsi="Times New Roman" w:cs="Times New Roman"/>
          <w:b/>
          <w:snapToGrid w:val="0"/>
        </w:rPr>
      </w:pPr>
      <w:r w:rsidRPr="00EE6F6D">
        <w:rPr>
          <w:rFonts w:ascii="Times New Roman" w:eastAsia="Times New Roman" w:hAnsi="Times New Roman" w:cs="Times New Roman"/>
          <w:b/>
          <w:snapToGrid w:val="0"/>
        </w:rPr>
        <w:t>12. Расходы</w:t>
      </w:r>
    </w:p>
    <w:p w14:paraId="378BB198" w14:textId="77777777" w:rsidR="00746D6E" w:rsidRPr="00EE6F6D" w:rsidRDefault="00746D6E" w:rsidP="00746D6E">
      <w:pPr>
        <w:widowControl w:val="0"/>
        <w:spacing w:after="0" w:line="240" w:lineRule="auto"/>
        <w:ind w:firstLine="708"/>
        <w:jc w:val="both"/>
        <w:rPr>
          <w:rFonts w:ascii="Times New Roman" w:eastAsia="Times New Roman" w:hAnsi="Times New Roman" w:cs="Times New Roman"/>
          <w:snapToGrid w:val="0"/>
        </w:rPr>
      </w:pPr>
      <w:r w:rsidRPr="00EE6F6D">
        <w:rPr>
          <w:rFonts w:ascii="Times New Roman" w:eastAsia="Times New Roman" w:hAnsi="Times New Roman" w:cs="Times New Roman"/>
          <w:snapToGrid w:val="0"/>
        </w:rPr>
        <w:t>12.1. Все расходы по заключению и оформлению настоящего Договора, и государственной регистрации</w:t>
      </w:r>
      <w:r w:rsidRPr="00EE6F6D">
        <w:rPr>
          <w:rFonts w:ascii="Times New Roman" w:eastAsia="Times New Roman" w:hAnsi="Times New Roman" w:cs="Times New Roman"/>
          <w:snapToGrid w:val="0"/>
          <w:color w:val="000000"/>
          <w:shd w:val="clear" w:color="auto" w:fill="FFFFFF"/>
          <w:lang w:val="uk-UA"/>
        </w:rPr>
        <w:t xml:space="preserve"> </w:t>
      </w:r>
      <w:r w:rsidRPr="00EE6F6D">
        <w:rPr>
          <w:rFonts w:ascii="Times New Roman" w:eastAsia="Times New Roman" w:hAnsi="Times New Roman" w:cs="Times New Roman"/>
          <w:snapToGrid w:val="0"/>
          <w:shd w:val="clear" w:color="auto" w:fill="FFFFFF"/>
        </w:rPr>
        <w:t>перехода права собственности на Недвижимое имущество, включая оплату государственных пошлин,</w:t>
      </w:r>
      <w:r w:rsidRPr="00EE6F6D">
        <w:rPr>
          <w:rFonts w:ascii="Times New Roman" w:eastAsia="Times New Roman" w:hAnsi="Times New Roman" w:cs="Times New Roman"/>
          <w:snapToGrid w:val="0"/>
        </w:rPr>
        <w:t xml:space="preserve"> несет Покупатель.</w:t>
      </w:r>
    </w:p>
    <w:p w14:paraId="0528EC1D" w14:textId="77777777" w:rsidR="00746D6E" w:rsidRPr="00EE6F6D" w:rsidRDefault="00746D6E" w:rsidP="00746D6E">
      <w:pPr>
        <w:widowControl w:val="0"/>
        <w:spacing w:after="0" w:line="240" w:lineRule="auto"/>
        <w:ind w:firstLine="708"/>
        <w:jc w:val="both"/>
        <w:rPr>
          <w:rFonts w:ascii="Times New Roman" w:eastAsia="Times New Roman" w:hAnsi="Times New Roman" w:cs="Times New Roman"/>
          <w:snapToGrid w:val="0"/>
        </w:rPr>
      </w:pPr>
    </w:p>
    <w:p w14:paraId="0DF6CA7D" w14:textId="77777777" w:rsidR="00746D6E" w:rsidRPr="00EE6F6D" w:rsidRDefault="00746D6E" w:rsidP="00746D6E">
      <w:pPr>
        <w:spacing w:after="0" w:line="240" w:lineRule="auto"/>
        <w:ind w:firstLine="708"/>
        <w:jc w:val="center"/>
        <w:rPr>
          <w:rFonts w:ascii="Times New Roman" w:eastAsia="Times New Roman" w:hAnsi="Times New Roman" w:cs="Times New Roman"/>
          <w:b/>
        </w:rPr>
      </w:pPr>
      <w:r w:rsidRPr="00EE6F6D">
        <w:rPr>
          <w:rFonts w:ascii="Times New Roman" w:eastAsia="Times New Roman" w:hAnsi="Times New Roman" w:cs="Times New Roman"/>
          <w:b/>
        </w:rPr>
        <w:t>13. Дополнительные требования</w:t>
      </w:r>
    </w:p>
    <w:p w14:paraId="4FC2C87E" w14:textId="77777777" w:rsidR="00746D6E" w:rsidRPr="00EE6F6D" w:rsidRDefault="00746D6E" w:rsidP="00746D6E">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EE6F6D">
        <w:rPr>
          <w:rFonts w:ascii="Times New Roman" w:eastAsia="Times New Roman" w:hAnsi="Times New Roman" w:cs="Times New Roman"/>
          <w:snapToGrid w:val="0"/>
        </w:rPr>
        <w:t xml:space="preserve">13.1. </w:t>
      </w:r>
      <w:r w:rsidRPr="00EE6F6D">
        <w:rPr>
          <w:rFonts w:ascii="Times New Roman" w:eastAsia="Times New Roman" w:hAnsi="Times New Roman" w:cs="Times New Roman"/>
        </w:rPr>
        <w:t>Настоящий Договор вступает в силу с момента его подписания Сторонами и действует до полного исполнения ими своих обязательств по нему.</w:t>
      </w:r>
    </w:p>
    <w:p w14:paraId="7E92749E" w14:textId="77777777" w:rsidR="00746D6E" w:rsidRPr="00EE6F6D" w:rsidRDefault="00746D6E" w:rsidP="00746D6E">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EE6F6D">
        <w:rPr>
          <w:rFonts w:ascii="Times New Roman" w:eastAsia="Times New Roman" w:hAnsi="Times New Roman" w:cs="Times New Roman"/>
        </w:rPr>
        <w:t>13.2. Во всем, что не предусмотрено настоящим Договором, Стороны руководствуются положениями действующего законодательства Российской Федерации и Республики Крым.</w:t>
      </w:r>
    </w:p>
    <w:p w14:paraId="5390D259" w14:textId="77777777" w:rsidR="00746D6E" w:rsidRPr="00EE6F6D" w:rsidRDefault="00746D6E" w:rsidP="00746D6E">
      <w:pPr>
        <w:spacing w:after="0" w:line="240" w:lineRule="auto"/>
        <w:ind w:firstLine="708"/>
        <w:jc w:val="both"/>
        <w:rPr>
          <w:rFonts w:ascii="Times New Roman" w:eastAsia="Times New Roman" w:hAnsi="Times New Roman" w:cs="Times New Roman"/>
        </w:rPr>
      </w:pPr>
      <w:r w:rsidRPr="00EE6F6D">
        <w:rPr>
          <w:rFonts w:ascii="Times New Roman" w:eastAsia="Times New Roman" w:hAnsi="Times New Roman" w:cs="Times New Roman"/>
          <w:snapToGrid w:val="0"/>
        </w:rPr>
        <w:t xml:space="preserve">13.3. </w:t>
      </w:r>
      <w:r w:rsidRPr="00EE6F6D">
        <w:rPr>
          <w:rFonts w:ascii="Times New Roman" w:eastAsia="Times New Roman" w:hAnsi="Times New Roman" w:cs="Times New Roman"/>
        </w:rPr>
        <w:t>Настоящий Договор составлен в трех экземплярах, по одному экземпляру для каждой из сторон, третий экземпляр – для исполнительного органа государственной власти Республики Крым, уполномоченный в сфере государственной регистрации прав на недвижимое имущество и сделок с ним.</w:t>
      </w:r>
    </w:p>
    <w:p w14:paraId="75E29165" w14:textId="77777777" w:rsidR="00746D6E" w:rsidRPr="00EE6F6D" w:rsidRDefault="00746D6E" w:rsidP="00746D6E">
      <w:pPr>
        <w:autoSpaceDE w:val="0"/>
        <w:autoSpaceDN w:val="0"/>
        <w:adjustRightInd w:val="0"/>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13.4. К настоящему Договору прилагаются:</w:t>
      </w:r>
    </w:p>
    <w:p w14:paraId="0FF0D392" w14:textId="77777777" w:rsidR="00746D6E" w:rsidRPr="00EE6F6D" w:rsidRDefault="00746D6E" w:rsidP="00746D6E">
      <w:pPr>
        <w:autoSpaceDE w:val="0"/>
        <w:autoSpaceDN w:val="0"/>
        <w:adjustRightInd w:val="0"/>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 перечень недвижимого имущества (Приложение № 1);</w:t>
      </w:r>
    </w:p>
    <w:p w14:paraId="24F12F87" w14:textId="77777777" w:rsidR="00746D6E" w:rsidRPr="00EE6F6D" w:rsidRDefault="00746D6E" w:rsidP="00746D6E">
      <w:pPr>
        <w:autoSpaceDE w:val="0"/>
        <w:autoSpaceDN w:val="0"/>
        <w:adjustRightInd w:val="0"/>
        <w:spacing w:after="0" w:line="240" w:lineRule="auto"/>
        <w:ind w:firstLine="720"/>
        <w:jc w:val="both"/>
        <w:rPr>
          <w:rFonts w:ascii="Times New Roman" w:eastAsia="Times New Roman" w:hAnsi="Times New Roman" w:cs="Times New Roman"/>
        </w:rPr>
      </w:pPr>
      <w:r w:rsidRPr="00EE6F6D">
        <w:rPr>
          <w:rFonts w:ascii="Times New Roman" w:eastAsia="Times New Roman" w:hAnsi="Times New Roman" w:cs="Times New Roman"/>
        </w:rPr>
        <w:t>- акт приема-передачи (Приложение № 2);</w:t>
      </w:r>
    </w:p>
    <w:p w14:paraId="53B91D51" w14:textId="77777777" w:rsidR="00746D6E" w:rsidRPr="00EE6F6D" w:rsidRDefault="00746D6E" w:rsidP="00746D6E">
      <w:pPr>
        <w:widowControl w:val="0"/>
        <w:spacing w:after="0" w:line="240" w:lineRule="auto"/>
        <w:jc w:val="center"/>
        <w:rPr>
          <w:rFonts w:ascii="Times New Roman" w:eastAsia="Times New Roman" w:hAnsi="Times New Roman" w:cs="Times New Roman"/>
          <w:b/>
          <w:snapToGrid w:val="0"/>
        </w:rPr>
      </w:pPr>
    </w:p>
    <w:p w14:paraId="7FA68D01" w14:textId="77777777" w:rsidR="00746D6E" w:rsidRPr="00EE6F6D" w:rsidRDefault="00746D6E" w:rsidP="00746D6E">
      <w:pPr>
        <w:widowControl w:val="0"/>
        <w:spacing w:after="0" w:line="240" w:lineRule="auto"/>
        <w:jc w:val="center"/>
        <w:rPr>
          <w:rFonts w:ascii="Times New Roman" w:eastAsia="Times New Roman" w:hAnsi="Times New Roman" w:cs="Times New Roman"/>
          <w:b/>
          <w:snapToGrid w:val="0"/>
        </w:rPr>
      </w:pPr>
      <w:r w:rsidRPr="00EE6F6D">
        <w:rPr>
          <w:rFonts w:ascii="Times New Roman" w:eastAsia="Times New Roman" w:hAnsi="Times New Roman" w:cs="Times New Roman"/>
          <w:b/>
          <w:snapToGrid w:val="0"/>
        </w:rPr>
        <w:t>14. Реквизиты и подписи Сторон:</w:t>
      </w:r>
    </w:p>
    <w:tbl>
      <w:tblPr>
        <w:tblW w:w="108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5245"/>
      </w:tblGrid>
      <w:tr w:rsidR="00746D6E" w:rsidRPr="00EE6F6D" w14:paraId="76182DAD" w14:textId="77777777" w:rsidTr="00EE6F6D">
        <w:tc>
          <w:tcPr>
            <w:tcW w:w="5642" w:type="dxa"/>
            <w:shd w:val="clear" w:color="auto" w:fill="auto"/>
          </w:tcPr>
          <w:p w14:paraId="337C64BD" w14:textId="77777777" w:rsidR="00746D6E" w:rsidRPr="00EE6F6D" w:rsidRDefault="00746D6E" w:rsidP="00B407BE">
            <w:pPr>
              <w:suppressAutoHyphens/>
              <w:spacing w:after="0" w:line="240" w:lineRule="auto"/>
              <w:rPr>
                <w:rFonts w:ascii="Times New Roman" w:eastAsia="Calibri" w:hAnsi="Times New Roman" w:cs="Times New Roman"/>
                <w:b/>
                <w:lang w:eastAsia="zh-CN"/>
              </w:rPr>
            </w:pPr>
            <w:r w:rsidRPr="00EE6F6D">
              <w:rPr>
                <w:rFonts w:ascii="Times New Roman" w:eastAsia="Calibri" w:hAnsi="Times New Roman" w:cs="Times New Roman"/>
                <w:b/>
                <w:lang w:eastAsia="zh-CN"/>
              </w:rPr>
              <w:t>Продавец:</w:t>
            </w:r>
          </w:p>
          <w:p w14:paraId="4631666D" w14:textId="77777777" w:rsidR="00746D6E" w:rsidRPr="00EE6F6D" w:rsidRDefault="00746D6E" w:rsidP="00B407BE">
            <w:pPr>
              <w:suppressAutoHyphens/>
              <w:spacing w:after="0" w:line="240" w:lineRule="auto"/>
              <w:rPr>
                <w:rFonts w:ascii="Times New Roman" w:eastAsia="Calibri" w:hAnsi="Times New Roman" w:cs="Times New Roman"/>
                <w:b/>
                <w:lang w:eastAsia="zh-CN"/>
              </w:rPr>
            </w:pPr>
            <w:r w:rsidRPr="00EE6F6D">
              <w:rPr>
                <w:rFonts w:ascii="Times New Roman" w:eastAsia="Calibri" w:hAnsi="Times New Roman" w:cs="Times New Roman"/>
                <w:b/>
                <w:lang w:eastAsia="zh-CN"/>
              </w:rPr>
              <w:t>Администрация Угловского сельского поселения Бахчисарайского района</w:t>
            </w:r>
          </w:p>
          <w:p w14:paraId="70332D2D" w14:textId="77777777" w:rsidR="00746D6E" w:rsidRPr="00EE6F6D" w:rsidRDefault="00746D6E" w:rsidP="00B407BE">
            <w:pPr>
              <w:suppressAutoHyphens/>
              <w:spacing w:after="0" w:line="240" w:lineRule="auto"/>
              <w:rPr>
                <w:rFonts w:ascii="Times New Roman" w:eastAsia="Calibri" w:hAnsi="Times New Roman" w:cs="Times New Roman"/>
                <w:b/>
                <w:lang w:eastAsia="zh-CN"/>
              </w:rPr>
            </w:pPr>
            <w:r w:rsidRPr="00EE6F6D">
              <w:rPr>
                <w:rFonts w:ascii="Times New Roman" w:eastAsia="Calibri" w:hAnsi="Times New Roman" w:cs="Times New Roman"/>
                <w:b/>
                <w:lang w:eastAsia="zh-CN"/>
              </w:rPr>
              <w:t>Республики Крым</w:t>
            </w:r>
          </w:p>
          <w:p w14:paraId="7658FF6C"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Юр. адрес: </w:t>
            </w:r>
          </w:p>
          <w:p w14:paraId="4F4BB79D"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298435, Республика Крым, </w:t>
            </w:r>
          </w:p>
          <w:p w14:paraId="26CFD2BC"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Бахчисарайский район, с. Угловое, </w:t>
            </w:r>
          </w:p>
          <w:p w14:paraId="0DD441D4"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ул. Ленина, № 68</w:t>
            </w:r>
          </w:p>
          <w:p w14:paraId="22EE1917"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ОГРН 1149102078300</w:t>
            </w:r>
          </w:p>
          <w:p w14:paraId="23454E3D"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ИНН: 9104001647</w:t>
            </w:r>
          </w:p>
          <w:p w14:paraId="34D74D8E"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КПП: 910401001 </w:t>
            </w:r>
          </w:p>
          <w:p w14:paraId="42C720CB"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Отделение по Республике Крым ЦБ РФ</w:t>
            </w:r>
          </w:p>
          <w:p w14:paraId="6C41EE46"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Рас./счёт:40204810635100000032</w:t>
            </w:r>
          </w:p>
          <w:p w14:paraId="385EEE2A"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БИК: 043510001</w:t>
            </w:r>
          </w:p>
          <w:p w14:paraId="2CE3891E"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л/с 03753252950</w:t>
            </w:r>
          </w:p>
          <w:p w14:paraId="300FFECB"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тел/факс (034554) 5-16-33</w:t>
            </w:r>
          </w:p>
          <w:p w14:paraId="70AE82BE"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val="en-US" w:eastAsia="zh-CN"/>
              </w:rPr>
              <w:t>e</w:t>
            </w:r>
            <w:r w:rsidRPr="00EE6F6D">
              <w:rPr>
                <w:rFonts w:ascii="Times New Roman" w:eastAsia="Calibri" w:hAnsi="Times New Roman" w:cs="Times New Roman"/>
                <w:lang w:eastAsia="zh-CN"/>
              </w:rPr>
              <w:t>-</w:t>
            </w:r>
            <w:r w:rsidRPr="00EE6F6D">
              <w:rPr>
                <w:rFonts w:ascii="Times New Roman" w:eastAsia="Calibri" w:hAnsi="Times New Roman" w:cs="Times New Roman"/>
                <w:lang w:val="en-US" w:eastAsia="zh-CN"/>
              </w:rPr>
              <w:t>mail</w:t>
            </w:r>
            <w:r w:rsidRPr="00EE6F6D">
              <w:rPr>
                <w:rFonts w:ascii="Times New Roman" w:eastAsia="Calibri" w:hAnsi="Times New Roman" w:cs="Times New Roman"/>
                <w:lang w:eastAsia="zh-CN"/>
              </w:rPr>
              <w:t xml:space="preserve">: </w:t>
            </w:r>
            <w:r w:rsidRPr="00EE6F6D">
              <w:rPr>
                <w:rFonts w:ascii="Times New Roman" w:eastAsia="Calibri" w:hAnsi="Times New Roman" w:cs="Times New Roman"/>
                <w:lang w:val="en-US" w:eastAsia="zh-CN"/>
              </w:rPr>
              <w:t>uglovoe</w:t>
            </w:r>
            <w:r w:rsidRPr="00EE6F6D">
              <w:rPr>
                <w:rFonts w:ascii="Times New Roman" w:eastAsia="Calibri" w:hAnsi="Times New Roman" w:cs="Times New Roman"/>
                <w:lang w:eastAsia="zh-CN"/>
              </w:rPr>
              <w:t>_</w:t>
            </w:r>
            <w:r w:rsidRPr="00EE6F6D">
              <w:rPr>
                <w:rFonts w:ascii="Times New Roman" w:eastAsia="Calibri" w:hAnsi="Times New Roman" w:cs="Times New Roman"/>
                <w:lang w:val="en-US" w:eastAsia="zh-CN"/>
              </w:rPr>
              <w:t>sovet</w:t>
            </w:r>
            <w:r w:rsidRPr="00EE6F6D">
              <w:rPr>
                <w:rFonts w:ascii="Times New Roman" w:eastAsia="Calibri" w:hAnsi="Times New Roman" w:cs="Times New Roman"/>
                <w:lang w:eastAsia="zh-CN"/>
              </w:rPr>
              <w:t>@</w:t>
            </w:r>
            <w:r w:rsidRPr="00EE6F6D">
              <w:rPr>
                <w:rFonts w:ascii="Times New Roman" w:eastAsia="Calibri" w:hAnsi="Times New Roman" w:cs="Times New Roman"/>
                <w:lang w:val="en-US" w:eastAsia="zh-CN"/>
              </w:rPr>
              <w:t>mail</w:t>
            </w:r>
            <w:r w:rsidRPr="00EE6F6D">
              <w:rPr>
                <w:rFonts w:ascii="Times New Roman" w:eastAsia="Calibri" w:hAnsi="Times New Roman" w:cs="Times New Roman"/>
                <w:lang w:eastAsia="zh-CN"/>
              </w:rPr>
              <w:t>.</w:t>
            </w:r>
            <w:r w:rsidRPr="00EE6F6D">
              <w:rPr>
                <w:rFonts w:ascii="Times New Roman" w:eastAsia="Calibri" w:hAnsi="Times New Roman" w:cs="Times New Roman"/>
                <w:lang w:val="en-US" w:eastAsia="zh-CN"/>
              </w:rPr>
              <w:t>ru</w:t>
            </w:r>
          </w:p>
        </w:tc>
        <w:tc>
          <w:tcPr>
            <w:tcW w:w="5245" w:type="dxa"/>
            <w:shd w:val="clear" w:color="auto" w:fill="auto"/>
          </w:tcPr>
          <w:p w14:paraId="71DA9A6C" w14:textId="77777777" w:rsidR="00746D6E" w:rsidRPr="00EE6F6D" w:rsidRDefault="00746D6E" w:rsidP="00B407BE">
            <w:pPr>
              <w:suppressAutoHyphens/>
              <w:spacing w:after="0" w:line="240" w:lineRule="auto"/>
              <w:rPr>
                <w:rFonts w:ascii="Times New Roman" w:eastAsia="Calibri" w:hAnsi="Times New Roman" w:cs="Times New Roman"/>
                <w:b/>
                <w:lang w:eastAsia="zh-CN"/>
              </w:rPr>
            </w:pPr>
            <w:r w:rsidRPr="00EE6F6D">
              <w:rPr>
                <w:rFonts w:ascii="Times New Roman" w:eastAsia="Calibri" w:hAnsi="Times New Roman" w:cs="Times New Roman"/>
                <w:b/>
                <w:lang w:eastAsia="zh-CN"/>
              </w:rPr>
              <w:t>Покупатель:</w:t>
            </w:r>
          </w:p>
          <w:p w14:paraId="6A63148C" w14:textId="77777777" w:rsidR="00746D6E" w:rsidRPr="00EE6F6D" w:rsidRDefault="00746D6E" w:rsidP="00B407BE">
            <w:pPr>
              <w:suppressAutoHyphens/>
              <w:spacing w:after="0" w:line="240" w:lineRule="auto"/>
              <w:rPr>
                <w:rFonts w:ascii="Times New Roman" w:eastAsia="Times New Roman" w:hAnsi="Times New Roman" w:cs="Times New Roman"/>
                <w:lang w:eastAsia="zh-CN"/>
              </w:rPr>
            </w:pPr>
          </w:p>
        </w:tc>
      </w:tr>
      <w:tr w:rsidR="00746D6E" w:rsidRPr="00EE6F6D" w14:paraId="385DA86A" w14:textId="77777777" w:rsidTr="00EE6F6D">
        <w:trPr>
          <w:trHeight w:val="402"/>
        </w:trPr>
        <w:tc>
          <w:tcPr>
            <w:tcW w:w="5642" w:type="dxa"/>
            <w:shd w:val="clear" w:color="auto" w:fill="auto"/>
          </w:tcPr>
          <w:p w14:paraId="189D387E"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Председатель Угловского сельского совета-</w:t>
            </w:r>
          </w:p>
          <w:p w14:paraId="628CE9F3"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глава администрации</w:t>
            </w:r>
          </w:p>
          <w:p w14:paraId="52F8079D"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Угловского сельского поселения</w:t>
            </w:r>
          </w:p>
          <w:p w14:paraId="1048E0F0"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p>
          <w:p w14:paraId="56EA14ED"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_______________________ Н.Н. Сосницкая</w:t>
            </w:r>
          </w:p>
          <w:p w14:paraId="6D31BBB6"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(подпись) М.П.</w:t>
            </w:r>
          </w:p>
        </w:tc>
        <w:tc>
          <w:tcPr>
            <w:tcW w:w="5245" w:type="dxa"/>
            <w:shd w:val="clear" w:color="auto" w:fill="auto"/>
          </w:tcPr>
          <w:p w14:paraId="27FB1960" w14:textId="77777777" w:rsidR="00746D6E" w:rsidRPr="00EE6F6D" w:rsidRDefault="00746D6E" w:rsidP="00B407BE">
            <w:pPr>
              <w:spacing w:after="0" w:line="240" w:lineRule="auto"/>
              <w:rPr>
                <w:rFonts w:ascii="Times New Roman" w:eastAsia="Calibri" w:hAnsi="Times New Roman" w:cs="Times New Roman"/>
                <w:lang w:eastAsia="zh-CN"/>
              </w:rPr>
            </w:pPr>
          </w:p>
          <w:p w14:paraId="67092CD9" w14:textId="77777777" w:rsidR="00746D6E" w:rsidRPr="00EE6F6D" w:rsidRDefault="00746D6E" w:rsidP="00B407BE">
            <w:pPr>
              <w:spacing w:after="0" w:line="240" w:lineRule="auto"/>
              <w:rPr>
                <w:rFonts w:ascii="Times New Roman" w:eastAsia="Calibri" w:hAnsi="Times New Roman" w:cs="Times New Roman"/>
                <w:lang w:eastAsia="zh-CN"/>
              </w:rPr>
            </w:pPr>
          </w:p>
          <w:p w14:paraId="660A6AC7" w14:textId="77777777" w:rsidR="00746D6E" w:rsidRPr="00EE6F6D" w:rsidRDefault="00746D6E" w:rsidP="00B407BE">
            <w:pPr>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__________________________ </w:t>
            </w:r>
          </w:p>
          <w:p w14:paraId="38AF4E5A" w14:textId="77777777" w:rsidR="00746D6E" w:rsidRPr="00EE6F6D" w:rsidRDefault="00746D6E" w:rsidP="00B407BE">
            <w:pPr>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(подпись) М.П.</w:t>
            </w:r>
          </w:p>
        </w:tc>
      </w:tr>
    </w:tbl>
    <w:p w14:paraId="7C12BC8D" w14:textId="77777777" w:rsidR="00746D6E" w:rsidRPr="00EE6F6D" w:rsidRDefault="00746D6E" w:rsidP="00746D6E">
      <w:pPr>
        <w:widowControl w:val="0"/>
        <w:suppressAutoHyphens/>
        <w:autoSpaceDE w:val="0"/>
        <w:spacing w:after="0" w:line="240" w:lineRule="auto"/>
        <w:rPr>
          <w:rFonts w:ascii="Times New Roman" w:eastAsia="Times New Roman" w:hAnsi="Times New Roman" w:cs="Times New Roman"/>
          <w:color w:val="FF0000"/>
          <w:lang w:eastAsia="zh-CN"/>
        </w:rPr>
      </w:pPr>
    </w:p>
    <w:p w14:paraId="75D86973" w14:textId="77777777" w:rsidR="00746D6E" w:rsidRPr="00EE6F6D" w:rsidRDefault="00746D6E" w:rsidP="00746D6E">
      <w:pPr>
        <w:widowControl w:val="0"/>
        <w:suppressAutoHyphens/>
        <w:autoSpaceDE w:val="0"/>
        <w:spacing w:after="0" w:line="240" w:lineRule="auto"/>
        <w:ind w:left="6521"/>
        <w:rPr>
          <w:rFonts w:ascii="Times New Roman" w:eastAsia="Times New Roman" w:hAnsi="Times New Roman" w:cs="Times New Roman"/>
          <w:color w:val="000000"/>
          <w:lang w:eastAsia="zh-CN"/>
        </w:rPr>
      </w:pPr>
      <w:r w:rsidRPr="00EE6F6D">
        <w:rPr>
          <w:rFonts w:ascii="Times New Roman" w:eastAsia="Times New Roman" w:hAnsi="Times New Roman" w:cs="Times New Roman"/>
          <w:color w:val="FF0000"/>
          <w:lang w:eastAsia="zh-CN"/>
        </w:rPr>
        <w:br w:type="page"/>
      </w:r>
      <w:r w:rsidRPr="00EE6F6D">
        <w:rPr>
          <w:rFonts w:ascii="Times New Roman" w:eastAsia="Times New Roman" w:hAnsi="Times New Roman" w:cs="Times New Roman"/>
          <w:color w:val="000000"/>
          <w:lang w:eastAsia="zh-CN"/>
        </w:rPr>
        <w:t>Приложение № 1</w:t>
      </w:r>
    </w:p>
    <w:p w14:paraId="0A526747" w14:textId="77777777" w:rsidR="00746D6E" w:rsidRPr="00EE6F6D" w:rsidRDefault="00746D6E" w:rsidP="00746D6E">
      <w:pPr>
        <w:widowControl w:val="0"/>
        <w:suppressAutoHyphens/>
        <w:autoSpaceDE w:val="0"/>
        <w:spacing w:after="0" w:line="240" w:lineRule="auto"/>
        <w:ind w:left="6521"/>
        <w:rPr>
          <w:rFonts w:ascii="Times New Roman" w:eastAsia="Times New Roman" w:hAnsi="Times New Roman" w:cs="Times New Roman"/>
          <w:color w:val="000000"/>
          <w:lang w:eastAsia="zh-CN"/>
        </w:rPr>
      </w:pPr>
      <w:r w:rsidRPr="00EE6F6D">
        <w:rPr>
          <w:rFonts w:ascii="Times New Roman" w:eastAsia="Times New Roman" w:hAnsi="Times New Roman" w:cs="Times New Roman"/>
          <w:color w:val="000000"/>
          <w:lang w:eastAsia="zh-CN"/>
        </w:rPr>
        <w:t>к договору купли-продажи</w:t>
      </w:r>
    </w:p>
    <w:p w14:paraId="1650C412" w14:textId="77777777" w:rsidR="00746D6E" w:rsidRPr="00EE6F6D" w:rsidRDefault="00746D6E" w:rsidP="00746D6E">
      <w:pPr>
        <w:widowControl w:val="0"/>
        <w:suppressAutoHyphens/>
        <w:autoSpaceDE w:val="0"/>
        <w:spacing w:after="0" w:line="240" w:lineRule="auto"/>
        <w:ind w:left="6521"/>
        <w:rPr>
          <w:rFonts w:ascii="Times New Roman" w:eastAsia="Times New Roman" w:hAnsi="Times New Roman" w:cs="Times New Roman"/>
          <w:color w:val="000000"/>
          <w:lang w:eastAsia="zh-CN"/>
        </w:rPr>
      </w:pPr>
      <w:r w:rsidRPr="00EE6F6D">
        <w:rPr>
          <w:rFonts w:ascii="Times New Roman" w:eastAsia="Times New Roman" w:hAnsi="Times New Roman" w:cs="Times New Roman"/>
          <w:color w:val="000000"/>
          <w:lang w:eastAsia="zh-CN"/>
        </w:rPr>
        <w:t>от «    » _______ 20__ года № __</w:t>
      </w:r>
    </w:p>
    <w:p w14:paraId="337E9FA3" w14:textId="77777777" w:rsidR="00746D6E" w:rsidRPr="00EE6F6D" w:rsidRDefault="00746D6E" w:rsidP="00746D6E">
      <w:pPr>
        <w:suppressAutoHyphens/>
        <w:overflowPunct w:val="0"/>
        <w:autoSpaceDE w:val="0"/>
        <w:autoSpaceDN w:val="0"/>
        <w:adjustRightInd w:val="0"/>
        <w:spacing w:after="0" w:line="240" w:lineRule="auto"/>
        <w:rPr>
          <w:rFonts w:ascii="Times New Roman" w:eastAsia="Times New Roman" w:hAnsi="Times New Roman" w:cs="Times New Roman"/>
          <w:color w:val="000000"/>
          <w:lang w:eastAsia="ja-JP"/>
        </w:rPr>
      </w:pPr>
    </w:p>
    <w:p w14:paraId="1BBEF36E" w14:textId="77777777" w:rsidR="00746D6E" w:rsidRPr="00EE6F6D" w:rsidRDefault="00746D6E" w:rsidP="00746D6E">
      <w:pPr>
        <w:suppressAutoHyphens/>
        <w:spacing w:after="0" w:line="240" w:lineRule="auto"/>
        <w:jc w:val="center"/>
        <w:rPr>
          <w:rFonts w:ascii="Times New Roman" w:eastAsia="Times New Roman" w:hAnsi="Times New Roman" w:cs="Times New Roman"/>
          <w:b/>
          <w:lang w:eastAsia="zh-CN"/>
        </w:rPr>
      </w:pPr>
      <w:r w:rsidRPr="00EE6F6D">
        <w:rPr>
          <w:rFonts w:ascii="Times New Roman" w:eastAsia="Times New Roman" w:hAnsi="Times New Roman" w:cs="Times New Roman"/>
          <w:b/>
          <w:lang w:eastAsia="zh-CN"/>
        </w:rPr>
        <w:t>Перечень недвижимого имущества</w:t>
      </w:r>
    </w:p>
    <w:tbl>
      <w:tblPr>
        <w:tblW w:w="10201" w:type="dxa"/>
        <w:tblInd w:w="-853" w:type="dxa"/>
        <w:tblLayout w:type="fixed"/>
        <w:tblLook w:val="04A0" w:firstRow="1" w:lastRow="0" w:firstColumn="1" w:lastColumn="0" w:noHBand="0" w:noVBand="1"/>
      </w:tblPr>
      <w:tblGrid>
        <w:gridCol w:w="617"/>
        <w:gridCol w:w="1930"/>
        <w:gridCol w:w="3969"/>
        <w:gridCol w:w="2126"/>
        <w:gridCol w:w="1559"/>
      </w:tblGrid>
      <w:tr w:rsidR="00746D6E" w:rsidRPr="00EE6F6D" w14:paraId="4871B4F7" w14:textId="77777777" w:rsidTr="00886CB5">
        <w:trPr>
          <w:trHeight w:val="629"/>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078D73D1" w14:textId="77777777" w:rsidR="00746D6E" w:rsidRPr="00EE6F6D" w:rsidRDefault="00746D6E" w:rsidP="00B407BE">
            <w:pPr>
              <w:spacing w:after="0" w:line="240" w:lineRule="auto"/>
              <w:jc w:val="center"/>
              <w:rPr>
                <w:rFonts w:ascii="Times New Roman" w:eastAsia="Times New Roman" w:hAnsi="Times New Roman" w:cs="Times New Roman"/>
                <w:b/>
                <w:bCs/>
                <w:color w:val="000000"/>
              </w:rPr>
            </w:pPr>
            <w:r w:rsidRPr="00EE6F6D">
              <w:rPr>
                <w:rFonts w:ascii="Times New Roman" w:eastAsia="Times New Roman" w:hAnsi="Times New Roman" w:cs="Times New Roman"/>
                <w:b/>
                <w:bCs/>
                <w:color w:val="000000"/>
              </w:rPr>
              <w:t>№ п/п</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14:paraId="58A0DCE2" w14:textId="77777777" w:rsidR="00746D6E" w:rsidRPr="00EE6F6D" w:rsidRDefault="00746D6E" w:rsidP="00B407BE">
            <w:pPr>
              <w:spacing w:after="0" w:line="240" w:lineRule="auto"/>
              <w:jc w:val="center"/>
              <w:rPr>
                <w:rFonts w:ascii="Times New Roman" w:eastAsia="Times New Roman" w:hAnsi="Times New Roman" w:cs="Times New Roman"/>
                <w:b/>
                <w:bCs/>
                <w:color w:val="000000"/>
              </w:rPr>
            </w:pPr>
            <w:r w:rsidRPr="00EE6F6D">
              <w:rPr>
                <w:rFonts w:ascii="Times New Roman" w:eastAsia="Times New Roman" w:hAnsi="Times New Roman" w:cs="Times New Roman"/>
                <w:b/>
                <w:bCs/>
              </w:rPr>
              <w:t>Назначение имущества</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2E46C0A4" w14:textId="77777777" w:rsidR="00746D6E" w:rsidRPr="00EE6F6D" w:rsidRDefault="00746D6E" w:rsidP="00B407BE">
            <w:pPr>
              <w:spacing w:after="0" w:line="240" w:lineRule="auto"/>
              <w:jc w:val="center"/>
              <w:rPr>
                <w:rFonts w:ascii="Times New Roman" w:eastAsia="Times New Roman" w:hAnsi="Times New Roman" w:cs="Times New Roman"/>
                <w:b/>
                <w:bCs/>
                <w:color w:val="000000"/>
              </w:rPr>
            </w:pPr>
            <w:r w:rsidRPr="00EE6F6D">
              <w:rPr>
                <w:rFonts w:ascii="Times New Roman" w:eastAsia="Times New Roman" w:hAnsi="Times New Roman" w:cs="Times New Roman"/>
                <w:b/>
                <w:bCs/>
              </w:rPr>
              <w:t>Адрес</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6B5914B0" w14:textId="77777777" w:rsidR="00746D6E" w:rsidRPr="00EE6F6D" w:rsidRDefault="00746D6E" w:rsidP="00B407BE">
            <w:pPr>
              <w:spacing w:after="0" w:line="240" w:lineRule="auto"/>
              <w:jc w:val="center"/>
              <w:rPr>
                <w:rFonts w:ascii="Times New Roman" w:eastAsia="Times New Roman" w:hAnsi="Times New Roman" w:cs="Times New Roman"/>
                <w:b/>
                <w:bCs/>
                <w:color w:val="000000"/>
              </w:rPr>
            </w:pPr>
            <w:r w:rsidRPr="00EE6F6D">
              <w:rPr>
                <w:rFonts w:ascii="Times New Roman" w:eastAsia="Times New Roman" w:hAnsi="Times New Roman" w:cs="Times New Roman"/>
                <w:b/>
                <w:bCs/>
              </w:rPr>
              <w:t>Кадастровый номер</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537B9E38" w14:textId="77777777" w:rsidR="00746D6E" w:rsidRPr="00EE6F6D" w:rsidRDefault="00746D6E" w:rsidP="00B407BE">
            <w:pPr>
              <w:spacing w:after="0" w:line="240" w:lineRule="auto"/>
              <w:jc w:val="center"/>
              <w:rPr>
                <w:rFonts w:ascii="Times New Roman" w:eastAsia="Times New Roman" w:hAnsi="Times New Roman" w:cs="Times New Roman"/>
                <w:b/>
                <w:bCs/>
                <w:color w:val="000000"/>
              </w:rPr>
            </w:pPr>
            <w:r w:rsidRPr="00EE6F6D">
              <w:rPr>
                <w:rFonts w:ascii="Times New Roman" w:eastAsia="Times New Roman" w:hAnsi="Times New Roman" w:cs="Times New Roman"/>
                <w:b/>
                <w:bCs/>
              </w:rPr>
              <w:t>Площадь, м</w:t>
            </w:r>
            <w:r w:rsidRPr="00EE6F6D">
              <w:rPr>
                <w:rFonts w:ascii="Times New Roman" w:eastAsia="Times New Roman" w:hAnsi="Times New Roman" w:cs="Times New Roman"/>
                <w:b/>
                <w:bCs/>
                <w:vertAlign w:val="superscript"/>
              </w:rPr>
              <w:t>2</w:t>
            </w:r>
            <w:r w:rsidRPr="00EE6F6D">
              <w:rPr>
                <w:rFonts w:ascii="Times New Roman" w:eastAsia="Times New Roman" w:hAnsi="Times New Roman" w:cs="Times New Roman"/>
                <w:b/>
                <w:bCs/>
              </w:rPr>
              <w:t xml:space="preserve">, </w:t>
            </w:r>
          </w:p>
        </w:tc>
      </w:tr>
      <w:tr w:rsidR="00746D6E" w:rsidRPr="00EE6F6D" w14:paraId="06E8434F" w14:textId="77777777" w:rsidTr="00886CB5">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4D3853C7" w14:textId="77777777" w:rsidR="00746D6E" w:rsidRPr="00EE6F6D" w:rsidRDefault="00746D6E" w:rsidP="00B407BE">
            <w:pPr>
              <w:spacing w:after="0" w:line="240" w:lineRule="auto"/>
              <w:jc w:val="center"/>
              <w:rPr>
                <w:rFonts w:ascii="Times New Roman" w:eastAsia="Times New Roman" w:hAnsi="Times New Roman" w:cs="Times New Roman"/>
                <w:color w:val="000000"/>
              </w:rPr>
            </w:pPr>
            <w:r w:rsidRPr="00EE6F6D">
              <w:rPr>
                <w:rFonts w:ascii="Times New Roman" w:eastAsia="Times New Roman" w:hAnsi="Times New Roman" w:cs="Times New Roman"/>
                <w:color w:val="000000"/>
              </w:rPr>
              <w:t>1</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14:paraId="04F2D04A" w14:textId="77777777" w:rsidR="00746D6E" w:rsidRPr="00EE6F6D" w:rsidRDefault="00746D6E" w:rsidP="00B407BE">
            <w:pPr>
              <w:spacing w:after="0" w:line="240" w:lineRule="auto"/>
              <w:jc w:val="center"/>
              <w:rPr>
                <w:rFonts w:ascii="Times New Roman" w:eastAsia="Calibri" w:hAnsi="Times New Roman" w:cs="Times New Roman"/>
              </w:rPr>
            </w:pPr>
            <w:r w:rsidRPr="00EE6F6D">
              <w:rPr>
                <w:rFonts w:ascii="Times New Roman" w:eastAsia="Calibri" w:hAnsi="Times New Roman" w:cs="Times New Roman"/>
              </w:rPr>
              <w:t xml:space="preserve">Нежилое здание </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722D55EF" w14:textId="77777777" w:rsidR="00746D6E" w:rsidRPr="00EE6F6D" w:rsidRDefault="00746D6E" w:rsidP="00B407BE">
            <w:pPr>
              <w:spacing w:after="0" w:line="240" w:lineRule="auto"/>
              <w:jc w:val="center"/>
              <w:rPr>
                <w:rFonts w:ascii="Times New Roman" w:eastAsia="Calibri" w:hAnsi="Times New Roman" w:cs="Times New Roman"/>
              </w:rPr>
            </w:pPr>
            <w:r w:rsidRPr="00EE6F6D">
              <w:rPr>
                <w:rFonts w:ascii="Times New Roman" w:eastAsia="Calibri" w:hAnsi="Times New Roman" w:cs="Times New Roman"/>
              </w:rPr>
              <w:t>Республика Крым, Бахчисарайский муниципальный район, Угловское сельское поселение, с. Угловое, ул. Набережная, 44а</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5046B4B9" w14:textId="77777777" w:rsidR="00746D6E" w:rsidRPr="00EE6F6D" w:rsidRDefault="00746D6E" w:rsidP="00B407BE">
            <w:pPr>
              <w:spacing w:after="0" w:line="240" w:lineRule="auto"/>
              <w:jc w:val="center"/>
              <w:rPr>
                <w:rFonts w:ascii="Times New Roman" w:eastAsia="Times New Roman" w:hAnsi="Times New Roman" w:cs="Times New Roman"/>
                <w:color w:val="000000"/>
              </w:rPr>
            </w:pPr>
            <w:r w:rsidRPr="00EE6F6D">
              <w:rPr>
                <w:rFonts w:ascii="Times New Roman" w:eastAsia="Times New Roman" w:hAnsi="Times New Roman" w:cs="Times New Roman"/>
                <w:color w:val="000000"/>
              </w:rPr>
              <w:t>90:01:180101:648</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439003A2" w14:textId="77777777" w:rsidR="00746D6E" w:rsidRPr="00EE6F6D" w:rsidRDefault="00746D6E" w:rsidP="00B407BE">
            <w:pPr>
              <w:spacing w:after="0" w:line="240" w:lineRule="auto"/>
              <w:jc w:val="center"/>
              <w:rPr>
                <w:rFonts w:ascii="Times New Roman" w:eastAsia="Times New Roman" w:hAnsi="Times New Roman" w:cs="Times New Roman"/>
                <w:color w:val="000000"/>
              </w:rPr>
            </w:pPr>
            <w:r w:rsidRPr="00EE6F6D">
              <w:rPr>
                <w:rFonts w:ascii="Times New Roman" w:eastAsia="Times New Roman" w:hAnsi="Times New Roman" w:cs="Times New Roman"/>
                <w:color w:val="000000"/>
              </w:rPr>
              <w:t>44,05</w:t>
            </w:r>
          </w:p>
        </w:tc>
      </w:tr>
      <w:tr w:rsidR="00746D6E" w:rsidRPr="00EE6F6D" w14:paraId="748C0A5C" w14:textId="77777777" w:rsidTr="00886CB5">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176ADEEE" w14:textId="77777777" w:rsidR="00746D6E" w:rsidRPr="00EE6F6D" w:rsidRDefault="00746D6E" w:rsidP="00B407BE">
            <w:pPr>
              <w:spacing w:after="0" w:line="240" w:lineRule="auto"/>
              <w:jc w:val="center"/>
              <w:rPr>
                <w:rFonts w:ascii="Times New Roman" w:eastAsia="Times New Roman" w:hAnsi="Times New Roman" w:cs="Times New Roman"/>
                <w:color w:val="000000"/>
              </w:rPr>
            </w:pPr>
            <w:r w:rsidRPr="00EE6F6D">
              <w:rPr>
                <w:rFonts w:ascii="Times New Roman" w:eastAsia="Times New Roman" w:hAnsi="Times New Roman" w:cs="Times New Roman"/>
                <w:color w:val="000000"/>
              </w:rPr>
              <w:t>2</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14:paraId="79F710E5" w14:textId="77777777" w:rsidR="00746D6E" w:rsidRPr="00EE6F6D" w:rsidRDefault="00746D6E" w:rsidP="00B407BE">
            <w:pPr>
              <w:spacing w:after="0" w:line="240" w:lineRule="auto"/>
              <w:jc w:val="center"/>
              <w:rPr>
                <w:rFonts w:ascii="Times New Roman" w:eastAsia="Times New Roman" w:hAnsi="Times New Roman" w:cs="Times New Roman"/>
                <w:color w:val="000000"/>
              </w:rPr>
            </w:pPr>
            <w:r w:rsidRPr="00EE6F6D">
              <w:rPr>
                <w:rFonts w:ascii="Times New Roman" w:eastAsia="Calibri" w:hAnsi="Times New Roman" w:cs="Times New Roman"/>
              </w:rPr>
              <w:t>Земельный участок</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1650297D" w14:textId="77777777" w:rsidR="00746D6E" w:rsidRPr="00EE6F6D" w:rsidRDefault="00746D6E" w:rsidP="00B407BE">
            <w:pPr>
              <w:spacing w:after="0" w:line="240" w:lineRule="auto"/>
              <w:jc w:val="center"/>
              <w:rPr>
                <w:rFonts w:ascii="Times New Roman" w:eastAsia="Times New Roman" w:hAnsi="Times New Roman" w:cs="Times New Roman"/>
                <w:color w:val="000000"/>
              </w:rPr>
            </w:pPr>
            <w:r w:rsidRPr="00EE6F6D">
              <w:rPr>
                <w:rFonts w:ascii="Times New Roman" w:eastAsia="Calibri" w:hAnsi="Times New Roman" w:cs="Times New Roman"/>
              </w:rPr>
              <w:t>Республика Крым, Бахчисарайский муниципальный район, Угловское сельское поселение, с. Угловое, ул. Набережная, 44а</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1C546379" w14:textId="77777777" w:rsidR="00746D6E" w:rsidRPr="00EE6F6D" w:rsidRDefault="00746D6E" w:rsidP="00B407BE">
            <w:pPr>
              <w:spacing w:after="0" w:line="240" w:lineRule="auto"/>
              <w:jc w:val="center"/>
              <w:rPr>
                <w:rFonts w:ascii="Times New Roman" w:eastAsia="Times New Roman" w:hAnsi="Times New Roman" w:cs="Times New Roman"/>
                <w:color w:val="000000"/>
              </w:rPr>
            </w:pPr>
            <w:r w:rsidRPr="00EE6F6D">
              <w:rPr>
                <w:rFonts w:ascii="Times New Roman" w:eastAsia="Times New Roman" w:hAnsi="Times New Roman" w:cs="Times New Roman"/>
                <w:color w:val="000000"/>
              </w:rPr>
              <w:t>90:01:180101:3164</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6C78E23C" w14:textId="77777777" w:rsidR="00746D6E" w:rsidRPr="00EE6F6D" w:rsidRDefault="00746D6E" w:rsidP="00B407BE">
            <w:pPr>
              <w:spacing w:after="0" w:line="240" w:lineRule="auto"/>
              <w:jc w:val="center"/>
              <w:rPr>
                <w:rFonts w:ascii="Times New Roman" w:eastAsia="Times New Roman" w:hAnsi="Times New Roman" w:cs="Times New Roman"/>
                <w:color w:val="000000"/>
              </w:rPr>
            </w:pPr>
            <w:r w:rsidRPr="00EE6F6D">
              <w:rPr>
                <w:rFonts w:ascii="Times New Roman" w:eastAsia="Times New Roman" w:hAnsi="Times New Roman" w:cs="Times New Roman"/>
                <w:color w:val="000000"/>
              </w:rPr>
              <w:t>239</w:t>
            </w:r>
          </w:p>
        </w:tc>
      </w:tr>
    </w:tbl>
    <w:p w14:paraId="3B766149" w14:textId="77777777" w:rsidR="00746D6E" w:rsidRPr="00EE6F6D" w:rsidRDefault="00746D6E" w:rsidP="00746D6E">
      <w:pPr>
        <w:spacing w:after="0" w:line="240" w:lineRule="auto"/>
        <w:ind w:left="1416" w:firstLine="708"/>
        <w:rPr>
          <w:rFonts w:ascii="Times New Roman" w:eastAsia="Times New Roman" w:hAnsi="Times New Roman" w:cs="Times New Roman"/>
          <w:b/>
        </w:rPr>
      </w:pPr>
    </w:p>
    <w:p w14:paraId="477EFCB8" w14:textId="77777777" w:rsidR="00746D6E" w:rsidRPr="00EE6F6D" w:rsidRDefault="00746D6E" w:rsidP="00746D6E">
      <w:pPr>
        <w:spacing w:after="0" w:line="240" w:lineRule="auto"/>
        <w:ind w:left="1416" w:firstLine="708"/>
        <w:rPr>
          <w:rFonts w:ascii="Times New Roman" w:eastAsia="Times New Roman" w:hAnsi="Times New Roman" w:cs="Times New Roman"/>
          <w:b/>
        </w:rPr>
      </w:pPr>
    </w:p>
    <w:p w14:paraId="6DB1F875" w14:textId="77777777" w:rsidR="00746D6E" w:rsidRPr="00EE6F6D" w:rsidRDefault="00746D6E" w:rsidP="00746D6E">
      <w:pPr>
        <w:spacing w:after="0" w:line="240" w:lineRule="auto"/>
        <w:jc w:val="center"/>
        <w:rPr>
          <w:rFonts w:ascii="Times New Roman" w:eastAsia="Times New Roman" w:hAnsi="Times New Roman" w:cs="Times New Roman"/>
          <w:b/>
        </w:rPr>
      </w:pPr>
      <w:r w:rsidRPr="00EE6F6D">
        <w:rPr>
          <w:rFonts w:ascii="Times New Roman" w:eastAsia="Times New Roman" w:hAnsi="Times New Roman" w:cs="Times New Roman"/>
          <w:b/>
        </w:rPr>
        <w:t>Реквизиты и подписи Сторон:</w:t>
      </w:r>
    </w:p>
    <w:tbl>
      <w:tblPr>
        <w:tblW w:w="10088"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5103"/>
      </w:tblGrid>
      <w:tr w:rsidR="00746D6E" w:rsidRPr="00EE6F6D" w14:paraId="6A3B591C" w14:textId="77777777" w:rsidTr="00886CB5">
        <w:tc>
          <w:tcPr>
            <w:tcW w:w="4985" w:type="dxa"/>
            <w:shd w:val="clear" w:color="auto" w:fill="auto"/>
          </w:tcPr>
          <w:p w14:paraId="5F9583A2" w14:textId="77777777" w:rsidR="00746D6E" w:rsidRPr="00EE6F6D" w:rsidRDefault="00746D6E" w:rsidP="00B407BE">
            <w:pPr>
              <w:suppressAutoHyphens/>
              <w:spacing w:after="0" w:line="240" w:lineRule="auto"/>
              <w:rPr>
                <w:rFonts w:ascii="Times New Roman" w:eastAsia="Calibri" w:hAnsi="Times New Roman" w:cs="Times New Roman"/>
                <w:b/>
                <w:lang w:eastAsia="zh-CN"/>
              </w:rPr>
            </w:pPr>
            <w:r w:rsidRPr="00EE6F6D">
              <w:rPr>
                <w:rFonts w:ascii="Times New Roman" w:eastAsia="Calibri" w:hAnsi="Times New Roman" w:cs="Times New Roman"/>
                <w:b/>
                <w:lang w:eastAsia="zh-CN"/>
              </w:rPr>
              <w:t>Продавец:</w:t>
            </w:r>
          </w:p>
          <w:p w14:paraId="05E7C3AF" w14:textId="77777777" w:rsidR="00746D6E" w:rsidRPr="00EE6F6D" w:rsidRDefault="00746D6E" w:rsidP="00B407BE">
            <w:pPr>
              <w:suppressAutoHyphens/>
              <w:spacing w:after="0" w:line="240" w:lineRule="auto"/>
              <w:rPr>
                <w:rFonts w:ascii="Times New Roman" w:eastAsia="Calibri" w:hAnsi="Times New Roman" w:cs="Times New Roman"/>
                <w:b/>
                <w:lang w:eastAsia="zh-CN"/>
              </w:rPr>
            </w:pPr>
            <w:r w:rsidRPr="00EE6F6D">
              <w:rPr>
                <w:rFonts w:ascii="Times New Roman" w:eastAsia="Calibri" w:hAnsi="Times New Roman" w:cs="Times New Roman"/>
                <w:b/>
                <w:lang w:eastAsia="zh-CN"/>
              </w:rPr>
              <w:t>Администрация Угловского сельского поселения Бахчисарайского района</w:t>
            </w:r>
          </w:p>
          <w:p w14:paraId="274ABE48" w14:textId="77777777" w:rsidR="00746D6E" w:rsidRPr="00EE6F6D" w:rsidRDefault="00746D6E" w:rsidP="00B407BE">
            <w:pPr>
              <w:suppressAutoHyphens/>
              <w:spacing w:after="0" w:line="240" w:lineRule="auto"/>
              <w:rPr>
                <w:rFonts w:ascii="Times New Roman" w:eastAsia="Calibri" w:hAnsi="Times New Roman" w:cs="Times New Roman"/>
                <w:b/>
                <w:lang w:eastAsia="zh-CN"/>
              </w:rPr>
            </w:pPr>
            <w:r w:rsidRPr="00EE6F6D">
              <w:rPr>
                <w:rFonts w:ascii="Times New Roman" w:eastAsia="Calibri" w:hAnsi="Times New Roman" w:cs="Times New Roman"/>
                <w:b/>
                <w:lang w:eastAsia="zh-CN"/>
              </w:rPr>
              <w:t>Республики Крым</w:t>
            </w:r>
          </w:p>
          <w:p w14:paraId="7972A259"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Юр. адрес: </w:t>
            </w:r>
          </w:p>
          <w:p w14:paraId="3DCB3A80"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298435, Республика Крым, </w:t>
            </w:r>
          </w:p>
          <w:p w14:paraId="3890183E"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Бахчисарайский район, с. Угловое, </w:t>
            </w:r>
          </w:p>
          <w:p w14:paraId="0AFED0E7"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ул. Ленина, № 68</w:t>
            </w:r>
          </w:p>
          <w:p w14:paraId="6CA0E13E"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ОГРН 1149102078300</w:t>
            </w:r>
          </w:p>
          <w:p w14:paraId="72EDF19E"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ИНН: 9104001647</w:t>
            </w:r>
          </w:p>
          <w:p w14:paraId="2D5B4265"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КПП: 910401001 </w:t>
            </w:r>
          </w:p>
          <w:p w14:paraId="210EEA3F"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Отделение по Республике Крым ЦБ РФ</w:t>
            </w:r>
          </w:p>
          <w:p w14:paraId="543D2649"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Рас./счёт:40204810635100000032</w:t>
            </w:r>
          </w:p>
          <w:p w14:paraId="48F2AF96"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БИК: 043510001</w:t>
            </w:r>
          </w:p>
          <w:p w14:paraId="2146EB01"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л/с 03753252950</w:t>
            </w:r>
          </w:p>
          <w:p w14:paraId="38B25337"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тел/факс (034554) 5-16-33</w:t>
            </w:r>
          </w:p>
          <w:p w14:paraId="2C2F3442" w14:textId="77777777" w:rsidR="00746D6E" w:rsidRPr="00EE6F6D" w:rsidRDefault="00746D6E" w:rsidP="00B407BE">
            <w:pPr>
              <w:suppressAutoHyphens/>
              <w:spacing w:after="0" w:line="240" w:lineRule="auto"/>
              <w:jc w:val="both"/>
              <w:rPr>
                <w:rFonts w:ascii="Times New Roman" w:eastAsia="Calibri" w:hAnsi="Times New Roman" w:cs="Times New Roman"/>
                <w:lang w:val="en-US" w:eastAsia="zh-CN"/>
              </w:rPr>
            </w:pPr>
            <w:r w:rsidRPr="00EE6F6D">
              <w:rPr>
                <w:rFonts w:ascii="Times New Roman" w:eastAsia="Calibri" w:hAnsi="Times New Roman" w:cs="Times New Roman"/>
                <w:lang w:val="en-US" w:eastAsia="zh-CN"/>
              </w:rPr>
              <w:t>e-mail: uglovoe_sovet@mail.ru</w:t>
            </w:r>
          </w:p>
        </w:tc>
        <w:tc>
          <w:tcPr>
            <w:tcW w:w="5103" w:type="dxa"/>
            <w:shd w:val="clear" w:color="auto" w:fill="auto"/>
          </w:tcPr>
          <w:p w14:paraId="29F48233" w14:textId="77777777" w:rsidR="00746D6E" w:rsidRPr="00EE6F6D" w:rsidRDefault="00746D6E" w:rsidP="00B407BE">
            <w:pPr>
              <w:suppressAutoHyphens/>
              <w:spacing w:after="0" w:line="240" w:lineRule="auto"/>
              <w:rPr>
                <w:rFonts w:ascii="Times New Roman" w:eastAsia="Calibri" w:hAnsi="Times New Roman" w:cs="Times New Roman"/>
                <w:b/>
                <w:lang w:eastAsia="zh-CN"/>
              </w:rPr>
            </w:pPr>
            <w:r w:rsidRPr="00EE6F6D">
              <w:rPr>
                <w:rFonts w:ascii="Times New Roman" w:eastAsia="Calibri" w:hAnsi="Times New Roman" w:cs="Times New Roman"/>
                <w:b/>
                <w:lang w:eastAsia="zh-CN"/>
              </w:rPr>
              <w:t>Покупатель:</w:t>
            </w:r>
          </w:p>
          <w:p w14:paraId="2433972D" w14:textId="77777777" w:rsidR="00746D6E" w:rsidRPr="00EE6F6D" w:rsidRDefault="00746D6E" w:rsidP="00B407BE">
            <w:pPr>
              <w:suppressAutoHyphens/>
              <w:spacing w:after="0" w:line="240" w:lineRule="auto"/>
              <w:rPr>
                <w:rFonts w:ascii="Times New Roman" w:eastAsia="Times New Roman" w:hAnsi="Times New Roman" w:cs="Times New Roman"/>
                <w:lang w:eastAsia="zh-CN"/>
              </w:rPr>
            </w:pPr>
          </w:p>
        </w:tc>
      </w:tr>
      <w:tr w:rsidR="00746D6E" w:rsidRPr="00EE6F6D" w14:paraId="254ED276" w14:textId="77777777" w:rsidTr="00886CB5">
        <w:trPr>
          <w:trHeight w:val="402"/>
        </w:trPr>
        <w:tc>
          <w:tcPr>
            <w:tcW w:w="4985" w:type="dxa"/>
            <w:shd w:val="clear" w:color="auto" w:fill="auto"/>
          </w:tcPr>
          <w:p w14:paraId="01D6771E"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Председатель Угловского сельского совета-</w:t>
            </w:r>
          </w:p>
          <w:p w14:paraId="1BA47B9D"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глава администрации</w:t>
            </w:r>
          </w:p>
          <w:p w14:paraId="1026F4FB"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Угловского сельского поселения</w:t>
            </w:r>
          </w:p>
          <w:p w14:paraId="4190FB7A"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p>
          <w:p w14:paraId="720C5D4C"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_______________________ Н.Н. Сосницкая</w:t>
            </w:r>
          </w:p>
          <w:p w14:paraId="5F640E9D"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(подпись) М.П.</w:t>
            </w:r>
          </w:p>
        </w:tc>
        <w:tc>
          <w:tcPr>
            <w:tcW w:w="5103" w:type="dxa"/>
            <w:shd w:val="clear" w:color="auto" w:fill="auto"/>
          </w:tcPr>
          <w:p w14:paraId="1C918D5B" w14:textId="77777777" w:rsidR="00746D6E" w:rsidRPr="00EE6F6D" w:rsidRDefault="00746D6E" w:rsidP="00B407BE">
            <w:pPr>
              <w:spacing w:after="0" w:line="240" w:lineRule="auto"/>
              <w:rPr>
                <w:rFonts w:ascii="Times New Roman" w:eastAsia="Calibri" w:hAnsi="Times New Roman" w:cs="Times New Roman"/>
                <w:lang w:eastAsia="zh-CN"/>
              </w:rPr>
            </w:pPr>
          </w:p>
          <w:p w14:paraId="16E89A40" w14:textId="77777777" w:rsidR="00746D6E" w:rsidRPr="00EE6F6D" w:rsidRDefault="00746D6E" w:rsidP="00B407BE">
            <w:pPr>
              <w:spacing w:after="0" w:line="240" w:lineRule="auto"/>
              <w:rPr>
                <w:rFonts w:ascii="Times New Roman" w:eastAsia="Calibri" w:hAnsi="Times New Roman" w:cs="Times New Roman"/>
                <w:lang w:eastAsia="zh-CN"/>
              </w:rPr>
            </w:pPr>
          </w:p>
          <w:p w14:paraId="747259F2" w14:textId="77777777" w:rsidR="00746D6E" w:rsidRPr="00EE6F6D" w:rsidRDefault="00746D6E" w:rsidP="00B407BE">
            <w:pPr>
              <w:spacing w:after="0" w:line="240" w:lineRule="auto"/>
              <w:rPr>
                <w:rFonts w:ascii="Times New Roman" w:eastAsia="Calibri" w:hAnsi="Times New Roman" w:cs="Times New Roman"/>
                <w:lang w:eastAsia="zh-CN"/>
              </w:rPr>
            </w:pPr>
          </w:p>
          <w:p w14:paraId="61F18ACE" w14:textId="77777777" w:rsidR="00746D6E" w:rsidRPr="00EE6F6D" w:rsidRDefault="00746D6E" w:rsidP="00B407BE">
            <w:pPr>
              <w:spacing w:after="0" w:line="240" w:lineRule="auto"/>
              <w:rPr>
                <w:rFonts w:ascii="Times New Roman" w:eastAsia="Calibri" w:hAnsi="Times New Roman" w:cs="Times New Roman"/>
                <w:lang w:eastAsia="zh-CN"/>
              </w:rPr>
            </w:pPr>
          </w:p>
          <w:p w14:paraId="0A66DE46" w14:textId="77777777" w:rsidR="00746D6E" w:rsidRPr="00EE6F6D" w:rsidRDefault="00746D6E" w:rsidP="00B407BE">
            <w:pPr>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__________________________  </w:t>
            </w:r>
          </w:p>
          <w:p w14:paraId="2769EA50" w14:textId="77777777" w:rsidR="00746D6E" w:rsidRPr="00EE6F6D" w:rsidRDefault="00746D6E" w:rsidP="00B407BE">
            <w:pPr>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(подпись) М.П.</w:t>
            </w:r>
          </w:p>
        </w:tc>
      </w:tr>
    </w:tbl>
    <w:p w14:paraId="5BECB2B6" w14:textId="77777777" w:rsidR="00746D6E" w:rsidRPr="00EE6F6D" w:rsidRDefault="00746D6E" w:rsidP="00746D6E">
      <w:pPr>
        <w:widowControl w:val="0"/>
        <w:suppressAutoHyphens/>
        <w:autoSpaceDE w:val="0"/>
        <w:spacing w:after="0" w:line="240" w:lineRule="auto"/>
        <w:rPr>
          <w:rFonts w:ascii="Times New Roman" w:eastAsia="Times New Roman" w:hAnsi="Times New Roman" w:cs="Times New Roman"/>
          <w:color w:val="FF0000"/>
          <w:lang w:eastAsia="zh-CN"/>
        </w:rPr>
      </w:pPr>
    </w:p>
    <w:p w14:paraId="2290D2A6" w14:textId="77777777" w:rsidR="00746D6E" w:rsidRPr="00EE6F6D" w:rsidRDefault="00746D6E" w:rsidP="00746D6E">
      <w:pPr>
        <w:rPr>
          <w:rFonts w:ascii="Times New Roman" w:eastAsia="Times New Roman" w:hAnsi="Times New Roman" w:cs="Times New Roman"/>
          <w:color w:val="FF0000"/>
          <w:lang w:eastAsia="zh-CN"/>
        </w:rPr>
      </w:pPr>
      <w:r w:rsidRPr="00EE6F6D">
        <w:rPr>
          <w:rFonts w:ascii="Times New Roman" w:eastAsia="Times New Roman" w:hAnsi="Times New Roman" w:cs="Times New Roman"/>
          <w:color w:val="FF0000"/>
          <w:lang w:eastAsia="zh-CN"/>
        </w:rPr>
        <w:br w:type="page"/>
      </w:r>
    </w:p>
    <w:p w14:paraId="28EDFEAD" w14:textId="77777777" w:rsidR="00746D6E" w:rsidRPr="00EE6F6D" w:rsidRDefault="00746D6E" w:rsidP="00746D6E">
      <w:pPr>
        <w:widowControl w:val="0"/>
        <w:suppressAutoHyphens/>
        <w:autoSpaceDE w:val="0"/>
        <w:spacing w:after="0" w:line="240" w:lineRule="auto"/>
        <w:ind w:firstLine="6521"/>
        <w:rPr>
          <w:rFonts w:ascii="Times New Roman" w:eastAsia="Times New Roman" w:hAnsi="Times New Roman" w:cs="Times New Roman"/>
          <w:color w:val="000000"/>
          <w:lang w:eastAsia="zh-CN"/>
        </w:rPr>
      </w:pPr>
      <w:r w:rsidRPr="00EE6F6D">
        <w:rPr>
          <w:rFonts w:ascii="Times New Roman" w:eastAsia="Times New Roman" w:hAnsi="Times New Roman" w:cs="Times New Roman"/>
          <w:color w:val="000000"/>
          <w:lang w:eastAsia="zh-CN"/>
        </w:rPr>
        <w:t>Приложение № 2</w:t>
      </w:r>
    </w:p>
    <w:p w14:paraId="4D4FFA8E" w14:textId="77777777" w:rsidR="00746D6E" w:rsidRPr="00EE6F6D" w:rsidRDefault="00746D6E" w:rsidP="00746D6E">
      <w:pPr>
        <w:widowControl w:val="0"/>
        <w:suppressAutoHyphens/>
        <w:autoSpaceDE w:val="0"/>
        <w:spacing w:after="0" w:line="240" w:lineRule="auto"/>
        <w:ind w:left="6521"/>
        <w:rPr>
          <w:rFonts w:ascii="Times New Roman" w:eastAsia="Times New Roman" w:hAnsi="Times New Roman" w:cs="Times New Roman"/>
          <w:color w:val="000000"/>
          <w:lang w:eastAsia="zh-CN"/>
        </w:rPr>
      </w:pPr>
      <w:r w:rsidRPr="00EE6F6D">
        <w:rPr>
          <w:rFonts w:ascii="Times New Roman" w:eastAsia="Times New Roman" w:hAnsi="Times New Roman" w:cs="Times New Roman"/>
          <w:color w:val="000000"/>
          <w:lang w:eastAsia="zh-CN"/>
        </w:rPr>
        <w:t>к договору купли-продажи</w:t>
      </w:r>
    </w:p>
    <w:p w14:paraId="104BECE9" w14:textId="77777777" w:rsidR="00746D6E" w:rsidRPr="00EE6F6D" w:rsidRDefault="00746D6E" w:rsidP="00746D6E">
      <w:pPr>
        <w:widowControl w:val="0"/>
        <w:suppressAutoHyphens/>
        <w:autoSpaceDE w:val="0"/>
        <w:spacing w:after="0" w:line="240" w:lineRule="auto"/>
        <w:ind w:left="6521"/>
        <w:rPr>
          <w:rFonts w:ascii="Times New Roman" w:eastAsia="Times New Roman" w:hAnsi="Times New Roman" w:cs="Times New Roman"/>
          <w:color w:val="000000"/>
          <w:lang w:eastAsia="zh-CN"/>
        </w:rPr>
      </w:pPr>
      <w:r w:rsidRPr="00EE6F6D">
        <w:rPr>
          <w:rFonts w:ascii="Times New Roman" w:eastAsia="Times New Roman" w:hAnsi="Times New Roman" w:cs="Times New Roman"/>
          <w:color w:val="000000"/>
          <w:lang w:eastAsia="zh-CN"/>
        </w:rPr>
        <w:t>от «  » __________ 20___ года № __</w:t>
      </w:r>
    </w:p>
    <w:p w14:paraId="4BCC5985" w14:textId="77777777" w:rsidR="00746D6E" w:rsidRPr="00EE6F6D" w:rsidRDefault="00746D6E" w:rsidP="00746D6E">
      <w:pPr>
        <w:suppressAutoHyphens/>
        <w:spacing w:after="0" w:line="240" w:lineRule="auto"/>
        <w:jc w:val="center"/>
        <w:rPr>
          <w:rFonts w:ascii="Times New Roman" w:eastAsia="Times New Roman" w:hAnsi="Times New Roman" w:cs="Times New Roman"/>
          <w:color w:val="000000"/>
          <w:lang w:eastAsia="zh-CN"/>
        </w:rPr>
      </w:pPr>
    </w:p>
    <w:p w14:paraId="799329F7" w14:textId="77777777" w:rsidR="00746D6E" w:rsidRPr="00EE6F6D" w:rsidRDefault="00746D6E" w:rsidP="00746D6E">
      <w:pPr>
        <w:suppressAutoHyphens/>
        <w:spacing w:after="0" w:line="240" w:lineRule="auto"/>
        <w:jc w:val="center"/>
        <w:rPr>
          <w:rFonts w:ascii="Times New Roman" w:eastAsia="Times New Roman" w:hAnsi="Times New Roman" w:cs="Times New Roman"/>
          <w:b/>
          <w:color w:val="000000"/>
          <w:lang w:eastAsia="zh-CN"/>
        </w:rPr>
      </w:pPr>
      <w:r w:rsidRPr="00EE6F6D">
        <w:rPr>
          <w:rFonts w:ascii="Times New Roman" w:eastAsia="Times New Roman" w:hAnsi="Times New Roman" w:cs="Times New Roman"/>
          <w:b/>
          <w:color w:val="000000"/>
          <w:lang w:eastAsia="zh-CN"/>
        </w:rPr>
        <w:t>АКТ</w:t>
      </w:r>
    </w:p>
    <w:p w14:paraId="1DBDE317" w14:textId="77777777" w:rsidR="00746D6E" w:rsidRPr="00EE6F6D" w:rsidRDefault="00746D6E" w:rsidP="00746D6E">
      <w:pPr>
        <w:tabs>
          <w:tab w:val="left" w:pos="1134"/>
        </w:tabs>
        <w:suppressAutoHyphens/>
        <w:spacing w:after="0" w:line="240" w:lineRule="auto"/>
        <w:jc w:val="center"/>
        <w:rPr>
          <w:rFonts w:ascii="Times New Roman" w:eastAsia="Times New Roman" w:hAnsi="Times New Roman" w:cs="Times New Roman"/>
          <w:b/>
          <w:color w:val="000000"/>
          <w:lang w:eastAsia="zh-CN"/>
        </w:rPr>
      </w:pPr>
      <w:r w:rsidRPr="00EE6F6D">
        <w:rPr>
          <w:rFonts w:ascii="Times New Roman" w:eastAsia="Times New Roman" w:hAnsi="Times New Roman" w:cs="Times New Roman"/>
          <w:b/>
          <w:color w:val="000000"/>
          <w:lang w:eastAsia="zh-CN"/>
        </w:rPr>
        <w:t xml:space="preserve">приема-передачи </w:t>
      </w:r>
    </w:p>
    <w:p w14:paraId="18BDB4A9" w14:textId="77777777" w:rsidR="00746D6E" w:rsidRPr="00EE6F6D" w:rsidRDefault="00746D6E" w:rsidP="00746D6E">
      <w:pPr>
        <w:suppressAutoHyphens/>
        <w:spacing w:after="0" w:line="240" w:lineRule="auto"/>
        <w:rPr>
          <w:rFonts w:ascii="Times New Roman" w:eastAsia="Times New Roman" w:hAnsi="Times New Roman" w:cs="Times New Roman"/>
          <w:color w:val="000000"/>
          <w:lang w:eastAsia="zh-CN"/>
        </w:rPr>
      </w:pPr>
      <w:r w:rsidRPr="00EE6F6D">
        <w:rPr>
          <w:rFonts w:ascii="Times New Roman" w:eastAsia="Times New Roman" w:hAnsi="Times New Roman" w:cs="Times New Roman"/>
          <w:color w:val="000000"/>
          <w:lang w:eastAsia="zh-CN"/>
        </w:rPr>
        <w:t xml:space="preserve">с. Угловое </w:t>
      </w:r>
      <w:r w:rsidRPr="00EE6F6D">
        <w:rPr>
          <w:rFonts w:ascii="Times New Roman" w:eastAsia="Times New Roman" w:hAnsi="Times New Roman" w:cs="Times New Roman"/>
          <w:color w:val="000000"/>
          <w:lang w:eastAsia="zh-CN"/>
        </w:rPr>
        <w:tab/>
      </w:r>
      <w:r w:rsidRPr="00EE6F6D">
        <w:rPr>
          <w:rFonts w:ascii="Times New Roman" w:eastAsia="Times New Roman" w:hAnsi="Times New Roman" w:cs="Times New Roman"/>
          <w:color w:val="000000"/>
          <w:lang w:eastAsia="zh-CN"/>
        </w:rPr>
        <w:tab/>
      </w:r>
      <w:r w:rsidRPr="00EE6F6D">
        <w:rPr>
          <w:rFonts w:ascii="Times New Roman" w:eastAsia="Times New Roman" w:hAnsi="Times New Roman" w:cs="Times New Roman"/>
          <w:color w:val="000000"/>
          <w:lang w:eastAsia="zh-CN"/>
        </w:rPr>
        <w:tab/>
      </w:r>
      <w:r w:rsidRPr="00EE6F6D">
        <w:rPr>
          <w:rFonts w:ascii="Times New Roman" w:eastAsia="Times New Roman" w:hAnsi="Times New Roman" w:cs="Times New Roman"/>
          <w:color w:val="000000"/>
          <w:lang w:eastAsia="zh-CN"/>
        </w:rPr>
        <w:tab/>
      </w:r>
      <w:r w:rsidRPr="00EE6F6D">
        <w:rPr>
          <w:rFonts w:ascii="Times New Roman" w:eastAsia="Times New Roman" w:hAnsi="Times New Roman" w:cs="Times New Roman"/>
          <w:color w:val="000000"/>
          <w:lang w:eastAsia="zh-CN"/>
        </w:rPr>
        <w:tab/>
      </w:r>
      <w:r w:rsidRPr="00EE6F6D">
        <w:rPr>
          <w:rFonts w:ascii="Times New Roman" w:eastAsia="Times New Roman" w:hAnsi="Times New Roman" w:cs="Times New Roman"/>
          <w:color w:val="000000"/>
          <w:lang w:eastAsia="zh-CN"/>
        </w:rPr>
        <w:tab/>
      </w:r>
      <w:r w:rsidRPr="00EE6F6D">
        <w:rPr>
          <w:rFonts w:ascii="Times New Roman" w:eastAsia="Times New Roman" w:hAnsi="Times New Roman" w:cs="Times New Roman"/>
          <w:color w:val="000000"/>
          <w:lang w:eastAsia="zh-CN"/>
        </w:rPr>
        <w:tab/>
      </w:r>
      <w:r w:rsidRPr="00EE6F6D">
        <w:rPr>
          <w:rFonts w:ascii="Times New Roman" w:eastAsia="Times New Roman" w:hAnsi="Times New Roman" w:cs="Times New Roman"/>
          <w:color w:val="000000"/>
          <w:lang w:eastAsia="zh-CN"/>
        </w:rPr>
        <w:tab/>
      </w:r>
      <w:r w:rsidRPr="00EE6F6D">
        <w:rPr>
          <w:rFonts w:ascii="Times New Roman" w:eastAsia="Times New Roman" w:hAnsi="Times New Roman" w:cs="Times New Roman"/>
          <w:color w:val="000000"/>
          <w:lang w:eastAsia="zh-CN"/>
        </w:rPr>
        <w:tab/>
      </w:r>
      <w:r w:rsidRPr="00EE6F6D">
        <w:rPr>
          <w:rFonts w:ascii="Times New Roman" w:eastAsia="Times New Roman" w:hAnsi="Times New Roman" w:cs="Times New Roman"/>
          <w:color w:val="000000"/>
          <w:lang w:eastAsia="zh-CN"/>
        </w:rPr>
        <w:tab/>
        <w:t>« » ________ 20__ года</w:t>
      </w:r>
    </w:p>
    <w:p w14:paraId="40C87FED" w14:textId="77777777" w:rsidR="00746D6E" w:rsidRPr="00EE6F6D" w:rsidRDefault="00746D6E" w:rsidP="00746D6E">
      <w:pPr>
        <w:suppressAutoHyphens/>
        <w:spacing w:after="0" w:line="240" w:lineRule="auto"/>
        <w:jc w:val="both"/>
        <w:rPr>
          <w:rFonts w:ascii="Times New Roman" w:eastAsia="Times New Roman" w:hAnsi="Times New Roman" w:cs="Times New Roman"/>
          <w:b/>
          <w:lang w:eastAsia="zh-CN"/>
        </w:rPr>
      </w:pPr>
    </w:p>
    <w:p w14:paraId="66E07A57" w14:textId="77777777" w:rsidR="00746D6E" w:rsidRPr="00EE6F6D" w:rsidRDefault="00746D6E" w:rsidP="00746D6E">
      <w:pPr>
        <w:suppressAutoHyphens/>
        <w:spacing w:after="0" w:line="240" w:lineRule="auto"/>
        <w:ind w:firstLine="708"/>
        <w:jc w:val="both"/>
        <w:rPr>
          <w:rFonts w:ascii="Times New Roman" w:eastAsia="Times New Roman" w:hAnsi="Times New Roman" w:cs="Times New Roman"/>
          <w:color w:val="000000"/>
          <w:lang w:eastAsia="zh-CN"/>
        </w:rPr>
      </w:pPr>
      <w:r w:rsidRPr="00EE6F6D">
        <w:rPr>
          <w:rFonts w:ascii="Times New Roman" w:eastAsia="Times New Roman" w:hAnsi="Times New Roman" w:cs="Times New Roman"/>
          <w:b/>
          <w:lang w:eastAsia="zh-CN"/>
        </w:rPr>
        <w:t>Администрация Угловского сельского поселения Бахчисарайского района Республики Крым</w:t>
      </w:r>
      <w:r w:rsidRPr="00EE6F6D">
        <w:rPr>
          <w:rFonts w:ascii="Times New Roman" w:eastAsia="Times New Roman" w:hAnsi="Times New Roman" w:cs="Times New Roman"/>
          <w:lang w:eastAsia="zh-CN"/>
        </w:rPr>
        <w:t xml:space="preserve">, в лице председателя Угловского сельского совета - главы администрации Угловского сельского поселения Сосницкой Нины Николаевны, действующей на основании Устава муниципального образования Угловское сельское поселение Бахчисарайского района Республики Крым, именуемая в дальнейшем </w:t>
      </w:r>
      <w:r w:rsidRPr="00EE6F6D">
        <w:rPr>
          <w:rFonts w:ascii="Times New Roman" w:eastAsia="Times New Roman" w:hAnsi="Times New Roman" w:cs="Times New Roman"/>
          <w:i/>
          <w:lang w:eastAsia="zh-CN"/>
        </w:rPr>
        <w:t xml:space="preserve">«Продавец», </w:t>
      </w:r>
      <w:r w:rsidRPr="00EE6F6D">
        <w:rPr>
          <w:rFonts w:ascii="Times New Roman" w:eastAsia="Times New Roman" w:hAnsi="Times New Roman" w:cs="Times New Roman"/>
          <w:lang w:eastAsia="zh-CN"/>
        </w:rPr>
        <w:t>с одной стороны, и</w:t>
      </w:r>
      <w:r w:rsidRPr="00EE6F6D">
        <w:rPr>
          <w:rFonts w:ascii="Times New Roman" w:eastAsia="Times New Roman" w:hAnsi="Times New Roman" w:cs="Times New Roman"/>
          <w:b/>
          <w:lang w:eastAsia="zh-CN"/>
        </w:rPr>
        <w:t xml:space="preserve"> ________________, в лице _______________________</w:t>
      </w:r>
      <w:r w:rsidRPr="00EE6F6D">
        <w:rPr>
          <w:rFonts w:ascii="Times New Roman" w:eastAsia="Times New Roman" w:hAnsi="Times New Roman" w:cs="Times New Roman"/>
          <w:lang w:eastAsia="zh-CN"/>
        </w:rPr>
        <w:t xml:space="preserve">, именуемый в дальнейшем </w:t>
      </w:r>
      <w:r w:rsidRPr="00EE6F6D">
        <w:rPr>
          <w:rFonts w:ascii="Times New Roman" w:eastAsia="Times New Roman" w:hAnsi="Times New Roman" w:cs="Times New Roman"/>
          <w:i/>
          <w:lang w:eastAsia="zh-CN"/>
        </w:rPr>
        <w:t>«Покупатель»</w:t>
      </w:r>
      <w:r w:rsidRPr="00EE6F6D">
        <w:rPr>
          <w:rFonts w:ascii="Times New Roman" w:eastAsia="Times New Roman" w:hAnsi="Times New Roman" w:cs="Times New Roman"/>
          <w:i/>
          <w:color w:val="000000"/>
          <w:lang w:eastAsia="zh-CN"/>
        </w:rPr>
        <w:t xml:space="preserve">, </w:t>
      </w:r>
      <w:r w:rsidRPr="00EE6F6D">
        <w:rPr>
          <w:rFonts w:ascii="Times New Roman" w:eastAsia="Times New Roman" w:hAnsi="Times New Roman" w:cs="Times New Roman"/>
          <w:color w:val="000000"/>
          <w:lang w:eastAsia="zh-CN"/>
        </w:rPr>
        <w:t>с другой стороны, совместно именуемые «Стороны» на основании Протокола № 2 об итогах электронного аукциона по продаже муниципального имущества «Лот № 1</w:t>
      </w:r>
      <w:r w:rsidRPr="00EE6F6D">
        <w:rPr>
          <w:rFonts w:ascii="Times New Roman" w:eastAsia="Times New Roman" w:hAnsi="Times New Roman" w:cs="Times New Roman"/>
          <w:bCs/>
          <w:kern w:val="1"/>
          <w:lang w:eastAsia="ar-SA"/>
        </w:rPr>
        <w:t xml:space="preserve"> </w:t>
      </w:r>
      <w:r w:rsidRPr="00EE6F6D">
        <w:rPr>
          <w:rFonts w:ascii="Times New Roman" w:eastAsia="Times New Roman" w:hAnsi="Times New Roman" w:cs="Times New Roman"/>
          <w:bCs/>
          <w:color w:val="000000"/>
          <w:lang w:eastAsia="zh-CN"/>
        </w:rPr>
        <w:t>Нежилое здание по ул. Набережная, 44а (90:01:180101:648) расположенное на земельном участке общей площадью 239 кв.м., кадастровый номер 90:01:180101:3164, по адресу: Республика Крым, Бахчисарайский район, с. Угловое, ул. Набережная, д. 44а.</w:t>
      </w:r>
      <w:r w:rsidRPr="00EE6F6D">
        <w:rPr>
          <w:rFonts w:ascii="Times New Roman" w:eastAsia="Times New Roman" w:hAnsi="Times New Roman" w:cs="Times New Roman"/>
          <w:color w:val="000000"/>
          <w:lang w:eastAsia="zh-CN"/>
        </w:rPr>
        <w:t>» от __.__.20__г., составили настоящий Акт приема-передачи о нижеследующем:</w:t>
      </w:r>
    </w:p>
    <w:p w14:paraId="4CC2543D" w14:textId="77777777" w:rsidR="00746D6E" w:rsidRPr="00EE6F6D" w:rsidRDefault="00746D6E" w:rsidP="00746D6E">
      <w:pPr>
        <w:suppressAutoHyphens/>
        <w:spacing w:after="0" w:line="240" w:lineRule="auto"/>
        <w:ind w:firstLine="720"/>
        <w:jc w:val="both"/>
        <w:rPr>
          <w:rFonts w:ascii="Times New Roman" w:eastAsia="Times New Roman" w:hAnsi="Times New Roman" w:cs="Times New Roman"/>
          <w:color w:val="000000"/>
          <w:lang w:eastAsia="zh-CN"/>
        </w:rPr>
      </w:pPr>
      <w:r w:rsidRPr="00EE6F6D">
        <w:rPr>
          <w:rFonts w:ascii="Times New Roman" w:eastAsia="Times New Roman" w:hAnsi="Times New Roman" w:cs="Times New Roman"/>
          <w:color w:val="000000"/>
          <w:lang w:eastAsia="zh-CN"/>
        </w:rPr>
        <w:t>1. В соответствии с Договором купли-продажи № __ от «__» _____ 20__ г. Продавец передает, а Покупатель принимает Недвижимое имущество, указанное в Приложении № 1 к указанному Договору.</w:t>
      </w:r>
    </w:p>
    <w:p w14:paraId="562692EF" w14:textId="77777777" w:rsidR="00746D6E" w:rsidRPr="00EE6F6D" w:rsidRDefault="00746D6E" w:rsidP="00746D6E">
      <w:pPr>
        <w:tabs>
          <w:tab w:val="left" w:pos="7560"/>
        </w:tabs>
        <w:suppressAutoHyphens/>
        <w:spacing w:after="0" w:line="240" w:lineRule="auto"/>
        <w:ind w:firstLine="720"/>
        <w:jc w:val="both"/>
        <w:rPr>
          <w:rFonts w:ascii="Times New Roman" w:eastAsia="Times New Roman" w:hAnsi="Times New Roman" w:cs="Times New Roman"/>
          <w:color w:val="000000"/>
          <w:lang w:eastAsia="zh-CN"/>
        </w:rPr>
      </w:pPr>
      <w:r w:rsidRPr="00EE6F6D">
        <w:rPr>
          <w:rFonts w:ascii="Times New Roman" w:eastAsia="Times New Roman" w:hAnsi="Times New Roman" w:cs="Times New Roman"/>
          <w:color w:val="000000"/>
          <w:lang w:eastAsia="zh-CN"/>
        </w:rPr>
        <w:t xml:space="preserve">2. Недвижимое имущество осмотрено Покупателем в полном объеме. Претензий к техническому и фактическому состоянию указанного Недвижимого имущества у Покупателя не имеется. </w:t>
      </w:r>
    </w:p>
    <w:p w14:paraId="20DFAE72" w14:textId="77777777" w:rsidR="00746D6E" w:rsidRPr="00EE6F6D" w:rsidRDefault="00746D6E" w:rsidP="00746D6E">
      <w:pPr>
        <w:suppressAutoHyphens/>
        <w:autoSpaceDE w:val="0"/>
        <w:spacing w:after="0" w:line="240" w:lineRule="auto"/>
        <w:ind w:firstLine="708"/>
        <w:rPr>
          <w:rFonts w:ascii="Times New Roman" w:eastAsia="Times New Roman" w:hAnsi="Times New Roman" w:cs="Times New Roman"/>
          <w:color w:val="000000"/>
          <w:lang w:eastAsia="zh-CN"/>
        </w:rPr>
      </w:pPr>
      <w:r w:rsidRPr="00EE6F6D">
        <w:rPr>
          <w:rFonts w:ascii="Times New Roman" w:eastAsia="Times New Roman" w:hAnsi="Times New Roman" w:cs="Times New Roman"/>
          <w:color w:val="000000"/>
          <w:lang w:eastAsia="zh-CN"/>
        </w:rPr>
        <w:t xml:space="preserve">3. Претензий Стороны друг к другу не имеют. </w:t>
      </w:r>
    </w:p>
    <w:p w14:paraId="40341A2A" w14:textId="77777777" w:rsidR="00746D6E" w:rsidRPr="00EE6F6D" w:rsidRDefault="00746D6E" w:rsidP="00746D6E">
      <w:pPr>
        <w:suppressAutoHyphens/>
        <w:autoSpaceDE w:val="0"/>
        <w:spacing w:after="0" w:line="240" w:lineRule="auto"/>
        <w:ind w:firstLine="708"/>
        <w:rPr>
          <w:rFonts w:ascii="Times New Roman" w:eastAsia="Times New Roman" w:hAnsi="Times New Roman" w:cs="Times New Roman"/>
          <w:color w:val="000000"/>
          <w:lang w:eastAsia="zh-CN"/>
        </w:rPr>
      </w:pPr>
    </w:p>
    <w:p w14:paraId="29DC936D" w14:textId="77777777" w:rsidR="00746D6E" w:rsidRPr="00EE6F6D" w:rsidRDefault="00746D6E" w:rsidP="00746D6E">
      <w:pPr>
        <w:tabs>
          <w:tab w:val="left" w:pos="1134"/>
        </w:tabs>
        <w:suppressAutoHyphens/>
        <w:spacing w:after="0" w:line="240" w:lineRule="auto"/>
        <w:jc w:val="center"/>
        <w:rPr>
          <w:rFonts w:ascii="Times New Roman" w:eastAsia="Times New Roman" w:hAnsi="Times New Roman" w:cs="Times New Roman"/>
          <w:b/>
          <w:color w:val="000000"/>
          <w:lang w:eastAsia="zh-CN"/>
        </w:rPr>
      </w:pPr>
      <w:r w:rsidRPr="00EE6F6D">
        <w:rPr>
          <w:rFonts w:ascii="Times New Roman" w:eastAsia="Times New Roman" w:hAnsi="Times New Roman" w:cs="Times New Roman"/>
          <w:b/>
          <w:color w:val="000000"/>
          <w:lang w:eastAsia="zh-CN"/>
        </w:rPr>
        <w:t>Реквизиты и подписи Сторон:</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4961"/>
      </w:tblGrid>
      <w:tr w:rsidR="00746D6E" w:rsidRPr="00EE6F6D" w14:paraId="61D43C95" w14:textId="77777777" w:rsidTr="00B407BE">
        <w:tc>
          <w:tcPr>
            <w:tcW w:w="5127" w:type="dxa"/>
            <w:shd w:val="clear" w:color="auto" w:fill="auto"/>
          </w:tcPr>
          <w:p w14:paraId="0E109218" w14:textId="77777777" w:rsidR="00746D6E" w:rsidRPr="00EE6F6D" w:rsidRDefault="00746D6E" w:rsidP="00B407BE">
            <w:pPr>
              <w:suppressAutoHyphens/>
              <w:spacing w:after="0" w:line="240" w:lineRule="auto"/>
              <w:rPr>
                <w:rFonts w:ascii="Times New Roman" w:eastAsia="Calibri" w:hAnsi="Times New Roman" w:cs="Times New Roman"/>
                <w:b/>
                <w:lang w:eastAsia="zh-CN"/>
              </w:rPr>
            </w:pPr>
            <w:r w:rsidRPr="00EE6F6D">
              <w:rPr>
                <w:rFonts w:ascii="Times New Roman" w:eastAsia="Calibri" w:hAnsi="Times New Roman" w:cs="Times New Roman"/>
                <w:b/>
                <w:lang w:eastAsia="zh-CN"/>
              </w:rPr>
              <w:t>Продавец:</w:t>
            </w:r>
          </w:p>
          <w:p w14:paraId="2CC15FDD" w14:textId="77777777" w:rsidR="00746D6E" w:rsidRPr="00EE6F6D" w:rsidRDefault="00746D6E" w:rsidP="00B407BE">
            <w:pPr>
              <w:suppressAutoHyphens/>
              <w:spacing w:after="0" w:line="240" w:lineRule="auto"/>
              <w:rPr>
                <w:rFonts w:ascii="Times New Roman" w:eastAsia="Calibri" w:hAnsi="Times New Roman" w:cs="Times New Roman"/>
                <w:b/>
                <w:lang w:eastAsia="zh-CN"/>
              </w:rPr>
            </w:pPr>
            <w:r w:rsidRPr="00EE6F6D">
              <w:rPr>
                <w:rFonts w:ascii="Times New Roman" w:eastAsia="Calibri" w:hAnsi="Times New Roman" w:cs="Times New Roman"/>
                <w:b/>
                <w:lang w:eastAsia="zh-CN"/>
              </w:rPr>
              <w:t>Администрация Угловского сельского поселения Бахчисарайского района</w:t>
            </w:r>
          </w:p>
          <w:p w14:paraId="11875D28" w14:textId="77777777" w:rsidR="00746D6E" w:rsidRPr="00EE6F6D" w:rsidRDefault="00746D6E" w:rsidP="00B407BE">
            <w:pPr>
              <w:suppressAutoHyphens/>
              <w:spacing w:after="0" w:line="240" w:lineRule="auto"/>
              <w:rPr>
                <w:rFonts w:ascii="Times New Roman" w:eastAsia="Calibri" w:hAnsi="Times New Roman" w:cs="Times New Roman"/>
                <w:b/>
                <w:lang w:eastAsia="zh-CN"/>
              </w:rPr>
            </w:pPr>
            <w:r w:rsidRPr="00EE6F6D">
              <w:rPr>
                <w:rFonts w:ascii="Times New Roman" w:eastAsia="Calibri" w:hAnsi="Times New Roman" w:cs="Times New Roman"/>
                <w:b/>
                <w:lang w:eastAsia="zh-CN"/>
              </w:rPr>
              <w:t>Республики Крым</w:t>
            </w:r>
          </w:p>
          <w:p w14:paraId="110D8008"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Юр. адрес: </w:t>
            </w:r>
          </w:p>
          <w:p w14:paraId="4DF564BC"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298435, Республика Крым, </w:t>
            </w:r>
          </w:p>
          <w:p w14:paraId="5A26521E"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Бахчисарайский район, с. Угловое, </w:t>
            </w:r>
          </w:p>
          <w:p w14:paraId="0B29303A"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ул. Ленина, № 68</w:t>
            </w:r>
          </w:p>
          <w:p w14:paraId="462BE70E"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ОГРН 1149102078300</w:t>
            </w:r>
          </w:p>
          <w:p w14:paraId="1D4BD097"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ИНН: 9104001647</w:t>
            </w:r>
          </w:p>
          <w:p w14:paraId="008DF5CB"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 xml:space="preserve">КПП: 910401001 </w:t>
            </w:r>
          </w:p>
          <w:p w14:paraId="611B246B"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Отделение по Республике Крым ЦБ РФ</w:t>
            </w:r>
          </w:p>
          <w:p w14:paraId="6950F523"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Рас./счёт:40204810635100000032</w:t>
            </w:r>
          </w:p>
          <w:p w14:paraId="61D923F8"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БИК: 043510001</w:t>
            </w:r>
          </w:p>
          <w:p w14:paraId="6245BC48"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л/с 03753252950</w:t>
            </w:r>
          </w:p>
          <w:p w14:paraId="2854F22C" w14:textId="77777777" w:rsidR="00746D6E" w:rsidRPr="00EE6F6D" w:rsidRDefault="00746D6E" w:rsidP="00B407BE">
            <w:pPr>
              <w:suppressAutoHyphens/>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тел/факс (034554) 5-16-33</w:t>
            </w:r>
          </w:p>
          <w:p w14:paraId="5DDB378E" w14:textId="77777777" w:rsidR="00746D6E" w:rsidRPr="00EE6F6D" w:rsidRDefault="00746D6E" w:rsidP="00B407BE">
            <w:pPr>
              <w:suppressAutoHyphens/>
              <w:spacing w:after="0" w:line="240" w:lineRule="auto"/>
              <w:jc w:val="both"/>
              <w:rPr>
                <w:rFonts w:ascii="Times New Roman" w:eastAsia="Calibri" w:hAnsi="Times New Roman" w:cs="Times New Roman"/>
                <w:lang w:val="en-US" w:eastAsia="zh-CN"/>
              </w:rPr>
            </w:pPr>
            <w:r w:rsidRPr="00EE6F6D">
              <w:rPr>
                <w:rFonts w:ascii="Times New Roman" w:eastAsia="Calibri" w:hAnsi="Times New Roman" w:cs="Times New Roman"/>
                <w:lang w:val="en-US" w:eastAsia="zh-CN"/>
              </w:rPr>
              <w:t>e-mail: uglovoe_sovet@mail.ru</w:t>
            </w:r>
          </w:p>
        </w:tc>
        <w:tc>
          <w:tcPr>
            <w:tcW w:w="4961" w:type="dxa"/>
            <w:shd w:val="clear" w:color="auto" w:fill="auto"/>
          </w:tcPr>
          <w:p w14:paraId="3DEF3DEB" w14:textId="77777777" w:rsidR="00746D6E" w:rsidRPr="00EE6F6D" w:rsidRDefault="00746D6E" w:rsidP="00B407BE">
            <w:pPr>
              <w:suppressAutoHyphens/>
              <w:spacing w:after="0" w:line="240" w:lineRule="auto"/>
              <w:rPr>
                <w:rFonts w:ascii="Times New Roman" w:eastAsia="Calibri" w:hAnsi="Times New Roman" w:cs="Times New Roman"/>
                <w:b/>
                <w:lang w:eastAsia="zh-CN"/>
              </w:rPr>
            </w:pPr>
            <w:r w:rsidRPr="00EE6F6D">
              <w:rPr>
                <w:rFonts w:ascii="Times New Roman" w:eastAsia="Calibri" w:hAnsi="Times New Roman" w:cs="Times New Roman"/>
                <w:b/>
                <w:lang w:eastAsia="zh-CN"/>
              </w:rPr>
              <w:t>Покупатель:</w:t>
            </w:r>
          </w:p>
          <w:p w14:paraId="1E273977" w14:textId="77777777" w:rsidR="00746D6E" w:rsidRPr="00EE6F6D" w:rsidRDefault="00746D6E" w:rsidP="00B407BE">
            <w:pPr>
              <w:suppressAutoHyphens/>
              <w:spacing w:after="0" w:line="240" w:lineRule="auto"/>
              <w:rPr>
                <w:rFonts w:ascii="Times New Roman" w:eastAsia="Times New Roman" w:hAnsi="Times New Roman" w:cs="Times New Roman"/>
                <w:lang w:eastAsia="zh-CN"/>
              </w:rPr>
            </w:pPr>
          </w:p>
        </w:tc>
      </w:tr>
      <w:tr w:rsidR="00746D6E" w:rsidRPr="00EE6F6D" w14:paraId="2C1A4258" w14:textId="77777777" w:rsidTr="00B407BE">
        <w:trPr>
          <w:trHeight w:val="402"/>
        </w:trPr>
        <w:tc>
          <w:tcPr>
            <w:tcW w:w="5127" w:type="dxa"/>
            <w:shd w:val="clear" w:color="auto" w:fill="auto"/>
          </w:tcPr>
          <w:p w14:paraId="2624FC5E"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Председатель Угловского сельского совета-</w:t>
            </w:r>
          </w:p>
          <w:p w14:paraId="73F26CA0"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глава администрации</w:t>
            </w:r>
          </w:p>
          <w:p w14:paraId="363E2518"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Угловского сельского поселения</w:t>
            </w:r>
          </w:p>
          <w:p w14:paraId="0921E403"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_______________________ Н.Н. Сосницкая</w:t>
            </w:r>
          </w:p>
          <w:p w14:paraId="7434F5D8" w14:textId="77777777" w:rsidR="00746D6E" w:rsidRPr="00EE6F6D" w:rsidRDefault="00746D6E" w:rsidP="00B407BE">
            <w:pPr>
              <w:suppressAutoHyphens/>
              <w:spacing w:after="0" w:line="240" w:lineRule="auto"/>
              <w:jc w:val="both"/>
              <w:rPr>
                <w:rFonts w:ascii="Times New Roman" w:eastAsia="Calibri" w:hAnsi="Times New Roman" w:cs="Times New Roman"/>
                <w:lang w:eastAsia="zh-CN"/>
              </w:rPr>
            </w:pPr>
            <w:r w:rsidRPr="00EE6F6D">
              <w:rPr>
                <w:rFonts w:ascii="Times New Roman" w:eastAsia="Calibri" w:hAnsi="Times New Roman" w:cs="Times New Roman"/>
                <w:lang w:eastAsia="zh-CN"/>
              </w:rPr>
              <w:t>(подпись) М.П.</w:t>
            </w:r>
          </w:p>
        </w:tc>
        <w:tc>
          <w:tcPr>
            <w:tcW w:w="4961" w:type="dxa"/>
            <w:shd w:val="clear" w:color="auto" w:fill="auto"/>
          </w:tcPr>
          <w:p w14:paraId="2EC8467F" w14:textId="77777777" w:rsidR="00746D6E" w:rsidRPr="00EE6F6D" w:rsidRDefault="00746D6E" w:rsidP="00B407BE">
            <w:pPr>
              <w:spacing w:after="0" w:line="240" w:lineRule="auto"/>
              <w:rPr>
                <w:rFonts w:ascii="Times New Roman" w:eastAsia="Calibri" w:hAnsi="Times New Roman" w:cs="Times New Roman"/>
                <w:lang w:eastAsia="zh-CN"/>
              </w:rPr>
            </w:pPr>
          </w:p>
          <w:p w14:paraId="544546AF" w14:textId="77777777" w:rsidR="00746D6E" w:rsidRPr="00EE6F6D" w:rsidRDefault="00746D6E" w:rsidP="00B407BE">
            <w:pPr>
              <w:spacing w:after="0" w:line="240" w:lineRule="auto"/>
              <w:rPr>
                <w:rFonts w:ascii="Times New Roman" w:eastAsia="Calibri" w:hAnsi="Times New Roman" w:cs="Times New Roman"/>
                <w:lang w:eastAsia="zh-CN"/>
              </w:rPr>
            </w:pPr>
          </w:p>
          <w:p w14:paraId="00B58B88" w14:textId="77777777" w:rsidR="00746D6E" w:rsidRPr="00EE6F6D" w:rsidRDefault="00746D6E" w:rsidP="00B407BE">
            <w:pPr>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__________________________</w:t>
            </w:r>
          </w:p>
          <w:p w14:paraId="4FB69FB8" w14:textId="77777777" w:rsidR="00746D6E" w:rsidRPr="00EE6F6D" w:rsidRDefault="00746D6E" w:rsidP="00B407BE">
            <w:pPr>
              <w:spacing w:after="0" w:line="240" w:lineRule="auto"/>
              <w:rPr>
                <w:rFonts w:ascii="Times New Roman" w:eastAsia="Calibri" w:hAnsi="Times New Roman" w:cs="Times New Roman"/>
                <w:lang w:eastAsia="zh-CN"/>
              </w:rPr>
            </w:pPr>
            <w:r w:rsidRPr="00EE6F6D">
              <w:rPr>
                <w:rFonts w:ascii="Times New Roman" w:eastAsia="Calibri" w:hAnsi="Times New Roman" w:cs="Times New Roman"/>
                <w:lang w:eastAsia="zh-CN"/>
              </w:rPr>
              <w:t>(подпись) М.П.</w:t>
            </w:r>
          </w:p>
        </w:tc>
      </w:tr>
    </w:tbl>
    <w:p w14:paraId="2077DEA0" w14:textId="77777777" w:rsidR="009F079E" w:rsidRDefault="009F079E" w:rsidP="00746D6E">
      <w:pPr>
        <w:spacing w:after="0"/>
        <w:rPr>
          <w:rFonts w:ascii="Times New Roman" w:hAnsi="Times New Roman" w:cs="Times New Roman"/>
        </w:rPr>
      </w:pPr>
    </w:p>
    <w:sectPr w:rsidR="009F079E"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C1290" w14:textId="77777777" w:rsidR="001B1928" w:rsidRDefault="001B1928" w:rsidP="006B5C6F">
      <w:pPr>
        <w:spacing w:after="0" w:line="240" w:lineRule="auto"/>
      </w:pPr>
      <w:r>
        <w:separator/>
      </w:r>
    </w:p>
  </w:endnote>
  <w:endnote w:type="continuationSeparator" w:id="0">
    <w:p w14:paraId="4A5588B6" w14:textId="77777777" w:rsidR="001B1928" w:rsidRDefault="001B1928"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102C6" w14:textId="77777777" w:rsidR="001B1928" w:rsidRDefault="001B1928" w:rsidP="006B5C6F">
      <w:pPr>
        <w:spacing w:after="0" w:line="240" w:lineRule="auto"/>
      </w:pPr>
      <w:r>
        <w:separator/>
      </w:r>
    </w:p>
  </w:footnote>
  <w:footnote w:type="continuationSeparator" w:id="0">
    <w:p w14:paraId="2A5845AD" w14:textId="77777777" w:rsidR="001B1928" w:rsidRDefault="001B1928"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Content>
      <w:p w14:paraId="3BA745B7" w14:textId="77777777" w:rsidR="00A76AC0" w:rsidRDefault="00A76AC0">
        <w:pPr>
          <w:pStyle w:val="a7"/>
          <w:jc w:val="right"/>
        </w:pPr>
      </w:p>
      <w:p w14:paraId="1B2A57EC" w14:textId="77777777" w:rsidR="00A76AC0" w:rsidRDefault="00A76AC0">
        <w:pPr>
          <w:pStyle w:val="a7"/>
          <w:jc w:val="right"/>
        </w:pPr>
        <w:r>
          <w:fldChar w:fldCharType="begin"/>
        </w:r>
        <w:r>
          <w:instrText>PAGE   \* MERGEFORMAT</w:instrText>
        </w:r>
        <w:r>
          <w:fldChar w:fldCharType="separate"/>
        </w:r>
        <w:r>
          <w:rPr>
            <w:noProof/>
          </w:rPr>
          <w:t>12</w:t>
        </w:r>
        <w:r>
          <w:rPr>
            <w:noProof/>
          </w:rPr>
          <w:fldChar w:fldCharType="end"/>
        </w:r>
      </w:p>
    </w:sdtContent>
  </w:sdt>
  <w:p w14:paraId="427BB56D" w14:textId="77777777" w:rsidR="00A76AC0" w:rsidRDefault="00A76A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2F76C3C"/>
    <w:multiLevelType w:val="hybridMultilevel"/>
    <w:tmpl w:val="C26058CC"/>
    <w:lvl w:ilvl="0" w:tplc="04190001">
      <w:start w:val="1"/>
      <w:numFmt w:val="bullet"/>
      <w:lvlText w:val=""/>
      <w:lvlJc w:val="left"/>
      <w:pPr>
        <w:ind w:left="653" w:hanging="360"/>
      </w:pPr>
      <w:rPr>
        <w:rFonts w:ascii="Symbol" w:hAnsi="Symbol" w:hint="default"/>
      </w:rPr>
    </w:lvl>
    <w:lvl w:ilvl="1" w:tplc="04190003" w:tentative="1">
      <w:start w:val="1"/>
      <w:numFmt w:val="bullet"/>
      <w:lvlText w:val="o"/>
      <w:lvlJc w:val="left"/>
      <w:pPr>
        <w:ind w:left="1373" w:hanging="360"/>
      </w:pPr>
      <w:rPr>
        <w:rFonts w:ascii="Courier New" w:hAnsi="Courier New" w:cs="Courier New" w:hint="default"/>
      </w:rPr>
    </w:lvl>
    <w:lvl w:ilvl="2" w:tplc="04190005" w:tentative="1">
      <w:start w:val="1"/>
      <w:numFmt w:val="bullet"/>
      <w:lvlText w:val=""/>
      <w:lvlJc w:val="left"/>
      <w:pPr>
        <w:ind w:left="2093" w:hanging="360"/>
      </w:pPr>
      <w:rPr>
        <w:rFonts w:ascii="Wingdings" w:hAnsi="Wingdings" w:hint="default"/>
      </w:rPr>
    </w:lvl>
    <w:lvl w:ilvl="3" w:tplc="04190001" w:tentative="1">
      <w:start w:val="1"/>
      <w:numFmt w:val="bullet"/>
      <w:lvlText w:val=""/>
      <w:lvlJc w:val="left"/>
      <w:pPr>
        <w:ind w:left="2813" w:hanging="360"/>
      </w:pPr>
      <w:rPr>
        <w:rFonts w:ascii="Symbol" w:hAnsi="Symbol" w:hint="default"/>
      </w:rPr>
    </w:lvl>
    <w:lvl w:ilvl="4" w:tplc="04190003" w:tentative="1">
      <w:start w:val="1"/>
      <w:numFmt w:val="bullet"/>
      <w:lvlText w:val="o"/>
      <w:lvlJc w:val="left"/>
      <w:pPr>
        <w:ind w:left="3533" w:hanging="360"/>
      </w:pPr>
      <w:rPr>
        <w:rFonts w:ascii="Courier New" w:hAnsi="Courier New" w:cs="Courier New" w:hint="default"/>
      </w:rPr>
    </w:lvl>
    <w:lvl w:ilvl="5" w:tplc="04190005" w:tentative="1">
      <w:start w:val="1"/>
      <w:numFmt w:val="bullet"/>
      <w:lvlText w:val=""/>
      <w:lvlJc w:val="left"/>
      <w:pPr>
        <w:ind w:left="4253" w:hanging="360"/>
      </w:pPr>
      <w:rPr>
        <w:rFonts w:ascii="Wingdings" w:hAnsi="Wingdings" w:hint="default"/>
      </w:rPr>
    </w:lvl>
    <w:lvl w:ilvl="6" w:tplc="04190001" w:tentative="1">
      <w:start w:val="1"/>
      <w:numFmt w:val="bullet"/>
      <w:lvlText w:val=""/>
      <w:lvlJc w:val="left"/>
      <w:pPr>
        <w:ind w:left="4973" w:hanging="360"/>
      </w:pPr>
      <w:rPr>
        <w:rFonts w:ascii="Symbol" w:hAnsi="Symbol" w:hint="default"/>
      </w:rPr>
    </w:lvl>
    <w:lvl w:ilvl="7" w:tplc="04190003" w:tentative="1">
      <w:start w:val="1"/>
      <w:numFmt w:val="bullet"/>
      <w:lvlText w:val="o"/>
      <w:lvlJc w:val="left"/>
      <w:pPr>
        <w:ind w:left="5693" w:hanging="360"/>
      </w:pPr>
      <w:rPr>
        <w:rFonts w:ascii="Courier New" w:hAnsi="Courier New" w:cs="Courier New" w:hint="default"/>
      </w:rPr>
    </w:lvl>
    <w:lvl w:ilvl="8" w:tplc="04190005" w:tentative="1">
      <w:start w:val="1"/>
      <w:numFmt w:val="bullet"/>
      <w:lvlText w:val=""/>
      <w:lvlJc w:val="left"/>
      <w:pPr>
        <w:ind w:left="6413" w:hanging="360"/>
      </w:pPr>
      <w:rPr>
        <w:rFonts w:ascii="Wingdings" w:hAnsi="Wingdings" w:hint="default"/>
      </w:rPr>
    </w:lvl>
  </w:abstractNum>
  <w:abstractNum w:abstractNumId="18"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39830D04"/>
    <w:multiLevelType w:val="multilevel"/>
    <w:tmpl w:val="8F0C46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49020B3B"/>
    <w:multiLevelType w:val="hybridMultilevel"/>
    <w:tmpl w:val="76229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6727A4"/>
    <w:multiLevelType w:val="hybridMultilevel"/>
    <w:tmpl w:val="8D7C5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FA42CC"/>
    <w:multiLevelType w:val="hybridMultilevel"/>
    <w:tmpl w:val="AE00B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3A0E35"/>
    <w:multiLevelType w:val="hybridMultilevel"/>
    <w:tmpl w:val="AF0C136E"/>
    <w:lvl w:ilvl="0" w:tplc="59D0F6A4">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ED2447"/>
    <w:multiLevelType w:val="hybridMultilevel"/>
    <w:tmpl w:val="C0C4A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FE56C9"/>
    <w:multiLevelType w:val="hybridMultilevel"/>
    <w:tmpl w:val="676E624E"/>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9"/>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7"/>
  </w:num>
  <w:num w:numId="8">
    <w:abstractNumId w:val="21"/>
  </w:num>
  <w:num w:numId="9">
    <w:abstractNumId w:val="25"/>
  </w:num>
  <w:num w:numId="10">
    <w:abstractNumId w:val="22"/>
  </w:num>
  <w:num w:numId="11">
    <w:abstractNumId w:val="24"/>
  </w:num>
  <w:num w:numId="1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291"/>
    <w:rsid w:val="0001561C"/>
    <w:rsid w:val="0001683D"/>
    <w:rsid w:val="000235F1"/>
    <w:rsid w:val="00026E8A"/>
    <w:rsid w:val="000275A5"/>
    <w:rsid w:val="00027651"/>
    <w:rsid w:val="00030F57"/>
    <w:rsid w:val="00033167"/>
    <w:rsid w:val="0003367F"/>
    <w:rsid w:val="000342E7"/>
    <w:rsid w:val="000343D0"/>
    <w:rsid w:val="00035AF8"/>
    <w:rsid w:val="00043CC3"/>
    <w:rsid w:val="000440A2"/>
    <w:rsid w:val="00047CFE"/>
    <w:rsid w:val="00053A67"/>
    <w:rsid w:val="0005649A"/>
    <w:rsid w:val="0006089C"/>
    <w:rsid w:val="00062C80"/>
    <w:rsid w:val="000670F7"/>
    <w:rsid w:val="0006760A"/>
    <w:rsid w:val="00067A22"/>
    <w:rsid w:val="000732E3"/>
    <w:rsid w:val="00074330"/>
    <w:rsid w:val="00074A4F"/>
    <w:rsid w:val="00075909"/>
    <w:rsid w:val="00080BF1"/>
    <w:rsid w:val="00080D0B"/>
    <w:rsid w:val="000828B1"/>
    <w:rsid w:val="00082A87"/>
    <w:rsid w:val="000840D2"/>
    <w:rsid w:val="00084434"/>
    <w:rsid w:val="000860C3"/>
    <w:rsid w:val="00086355"/>
    <w:rsid w:val="00090AE0"/>
    <w:rsid w:val="00091C8E"/>
    <w:rsid w:val="00091E98"/>
    <w:rsid w:val="00092044"/>
    <w:rsid w:val="00095D82"/>
    <w:rsid w:val="00096C14"/>
    <w:rsid w:val="000A00AD"/>
    <w:rsid w:val="000B0866"/>
    <w:rsid w:val="000B0B14"/>
    <w:rsid w:val="000B305B"/>
    <w:rsid w:val="000B309C"/>
    <w:rsid w:val="000B6AE4"/>
    <w:rsid w:val="000B6CF9"/>
    <w:rsid w:val="000B7511"/>
    <w:rsid w:val="000C1DDA"/>
    <w:rsid w:val="000C45F8"/>
    <w:rsid w:val="000C4B1E"/>
    <w:rsid w:val="000C6433"/>
    <w:rsid w:val="000C6895"/>
    <w:rsid w:val="000C6EA4"/>
    <w:rsid w:val="000C6FD1"/>
    <w:rsid w:val="000D2FCB"/>
    <w:rsid w:val="000D5B28"/>
    <w:rsid w:val="000D62BB"/>
    <w:rsid w:val="000D644C"/>
    <w:rsid w:val="000D673A"/>
    <w:rsid w:val="000D6F28"/>
    <w:rsid w:val="000D7D4F"/>
    <w:rsid w:val="000E1C6F"/>
    <w:rsid w:val="000E1E93"/>
    <w:rsid w:val="000E4AF3"/>
    <w:rsid w:val="000F20EA"/>
    <w:rsid w:val="000F2245"/>
    <w:rsid w:val="000F4C6C"/>
    <w:rsid w:val="000F52A2"/>
    <w:rsid w:val="000F70BF"/>
    <w:rsid w:val="000F7246"/>
    <w:rsid w:val="000F7629"/>
    <w:rsid w:val="001021AE"/>
    <w:rsid w:val="001042EA"/>
    <w:rsid w:val="001046BE"/>
    <w:rsid w:val="00105332"/>
    <w:rsid w:val="00105922"/>
    <w:rsid w:val="00107FE6"/>
    <w:rsid w:val="001117A4"/>
    <w:rsid w:val="00111A8A"/>
    <w:rsid w:val="00114138"/>
    <w:rsid w:val="00116B7C"/>
    <w:rsid w:val="00120887"/>
    <w:rsid w:val="0012332D"/>
    <w:rsid w:val="00125467"/>
    <w:rsid w:val="0012598D"/>
    <w:rsid w:val="00125EEB"/>
    <w:rsid w:val="001310F9"/>
    <w:rsid w:val="001313BB"/>
    <w:rsid w:val="0013222D"/>
    <w:rsid w:val="00134D6D"/>
    <w:rsid w:val="00135CBC"/>
    <w:rsid w:val="00141817"/>
    <w:rsid w:val="00143061"/>
    <w:rsid w:val="0014398F"/>
    <w:rsid w:val="00144C87"/>
    <w:rsid w:val="00145545"/>
    <w:rsid w:val="00150EC1"/>
    <w:rsid w:val="00151A4B"/>
    <w:rsid w:val="00151A67"/>
    <w:rsid w:val="001525A1"/>
    <w:rsid w:val="00153304"/>
    <w:rsid w:val="00154B9B"/>
    <w:rsid w:val="00155324"/>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2AC1"/>
    <w:rsid w:val="001A2AD2"/>
    <w:rsid w:val="001A40ED"/>
    <w:rsid w:val="001A5DEB"/>
    <w:rsid w:val="001A745C"/>
    <w:rsid w:val="001B0939"/>
    <w:rsid w:val="001B1044"/>
    <w:rsid w:val="001B1928"/>
    <w:rsid w:val="001B5C94"/>
    <w:rsid w:val="001B6023"/>
    <w:rsid w:val="001C0EF4"/>
    <w:rsid w:val="001C1829"/>
    <w:rsid w:val="001C1F3B"/>
    <w:rsid w:val="001C6037"/>
    <w:rsid w:val="001D060A"/>
    <w:rsid w:val="001D19C1"/>
    <w:rsid w:val="001D69BB"/>
    <w:rsid w:val="001E0901"/>
    <w:rsid w:val="001E1C93"/>
    <w:rsid w:val="001E268B"/>
    <w:rsid w:val="001E670C"/>
    <w:rsid w:val="001E76F6"/>
    <w:rsid w:val="001F2BF9"/>
    <w:rsid w:val="001F2E3B"/>
    <w:rsid w:val="00204991"/>
    <w:rsid w:val="002077CE"/>
    <w:rsid w:val="00210458"/>
    <w:rsid w:val="002113EE"/>
    <w:rsid w:val="0021457F"/>
    <w:rsid w:val="0021466F"/>
    <w:rsid w:val="00215891"/>
    <w:rsid w:val="00215EFC"/>
    <w:rsid w:val="002164D8"/>
    <w:rsid w:val="00217028"/>
    <w:rsid w:val="00217EBB"/>
    <w:rsid w:val="00221A28"/>
    <w:rsid w:val="0022284F"/>
    <w:rsid w:val="00226FFA"/>
    <w:rsid w:val="002300B5"/>
    <w:rsid w:val="00231437"/>
    <w:rsid w:val="002333D1"/>
    <w:rsid w:val="00237BD0"/>
    <w:rsid w:val="00237C42"/>
    <w:rsid w:val="0024345F"/>
    <w:rsid w:val="00243DF1"/>
    <w:rsid w:val="00245575"/>
    <w:rsid w:val="00246957"/>
    <w:rsid w:val="00251C06"/>
    <w:rsid w:val="002522E6"/>
    <w:rsid w:val="00254AA9"/>
    <w:rsid w:val="00256D55"/>
    <w:rsid w:val="00257717"/>
    <w:rsid w:val="00261DD6"/>
    <w:rsid w:val="0026209E"/>
    <w:rsid w:val="002621C3"/>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44C3"/>
    <w:rsid w:val="0029538F"/>
    <w:rsid w:val="0029593D"/>
    <w:rsid w:val="002A0118"/>
    <w:rsid w:val="002A38DE"/>
    <w:rsid w:val="002A6213"/>
    <w:rsid w:val="002A7501"/>
    <w:rsid w:val="002B3B05"/>
    <w:rsid w:val="002B5E4D"/>
    <w:rsid w:val="002B67FC"/>
    <w:rsid w:val="002C0D31"/>
    <w:rsid w:val="002C4FD3"/>
    <w:rsid w:val="002C72F5"/>
    <w:rsid w:val="002D04F9"/>
    <w:rsid w:val="002D1456"/>
    <w:rsid w:val="002D58AC"/>
    <w:rsid w:val="002D6036"/>
    <w:rsid w:val="002D6283"/>
    <w:rsid w:val="002D6FEA"/>
    <w:rsid w:val="002D714A"/>
    <w:rsid w:val="002E31CA"/>
    <w:rsid w:val="002E36D7"/>
    <w:rsid w:val="002E5D09"/>
    <w:rsid w:val="002F06A8"/>
    <w:rsid w:val="002F1D7C"/>
    <w:rsid w:val="002F7502"/>
    <w:rsid w:val="003025FF"/>
    <w:rsid w:val="00304BB0"/>
    <w:rsid w:val="003076ED"/>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510D1"/>
    <w:rsid w:val="003510F5"/>
    <w:rsid w:val="00352E99"/>
    <w:rsid w:val="00361C30"/>
    <w:rsid w:val="00364999"/>
    <w:rsid w:val="00366B8C"/>
    <w:rsid w:val="00381160"/>
    <w:rsid w:val="00385EF9"/>
    <w:rsid w:val="00387C49"/>
    <w:rsid w:val="003923BE"/>
    <w:rsid w:val="0039693F"/>
    <w:rsid w:val="003A06A8"/>
    <w:rsid w:val="003A06EC"/>
    <w:rsid w:val="003A42B7"/>
    <w:rsid w:val="003A7C68"/>
    <w:rsid w:val="003A7FF9"/>
    <w:rsid w:val="003B05E6"/>
    <w:rsid w:val="003B5680"/>
    <w:rsid w:val="003B5F60"/>
    <w:rsid w:val="003B78BB"/>
    <w:rsid w:val="003C2B86"/>
    <w:rsid w:val="003C6C73"/>
    <w:rsid w:val="003C6F13"/>
    <w:rsid w:val="003D0332"/>
    <w:rsid w:val="003D1863"/>
    <w:rsid w:val="003D2AC3"/>
    <w:rsid w:val="003D31E9"/>
    <w:rsid w:val="003E0CBD"/>
    <w:rsid w:val="003E0DD3"/>
    <w:rsid w:val="003E2B30"/>
    <w:rsid w:val="003E5EC0"/>
    <w:rsid w:val="003F311C"/>
    <w:rsid w:val="003F7D0C"/>
    <w:rsid w:val="0040063A"/>
    <w:rsid w:val="004011B7"/>
    <w:rsid w:val="00407D4C"/>
    <w:rsid w:val="00407E57"/>
    <w:rsid w:val="0041792A"/>
    <w:rsid w:val="00421E64"/>
    <w:rsid w:val="00427344"/>
    <w:rsid w:val="00427D49"/>
    <w:rsid w:val="00431E4D"/>
    <w:rsid w:val="0043299A"/>
    <w:rsid w:val="00432E4B"/>
    <w:rsid w:val="004350D1"/>
    <w:rsid w:val="00435DF1"/>
    <w:rsid w:val="00436C85"/>
    <w:rsid w:val="00436DDA"/>
    <w:rsid w:val="00440500"/>
    <w:rsid w:val="00441BC9"/>
    <w:rsid w:val="00445B90"/>
    <w:rsid w:val="00447D8D"/>
    <w:rsid w:val="00447DEE"/>
    <w:rsid w:val="00451A60"/>
    <w:rsid w:val="0045275B"/>
    <w:rsid w:val="0045363A"/>
    <w:rsid w:val="00454794"/>
    <w:rsid w:val="0045592A"/>
    <w:rsid w:val="00464131"/>
    <w:rsid w:val="00465977"/>
    <w:rsid w:val="004661CD"/>
    <w:rsid w:val="0046750C"/>
    <w:rsid w:val="00467984"/>
    <w:rsid w:val="00471E69"/>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1736"/>
    <w:rsid w:val="004B59E0"/>
    <w:rsid w:val="004B6B0E"/>
    <w:rsid w:val="004C1D91"/>
    <w:rsid w:val="004C1F63"/>
    <w:rsid w:val="004D23D2"/>
    <w:rsid w:val="004D3251"/>
    <w:rsid w:val="004D5A0D"/>
    <w:rsid w:val="004D798C"/>
    <w:rsid w:val="004E0325"/>
    <w:rsid w:val="004E0DC2"/>
    <w:rsid w:val="004E1787"/>
    <w:rsid w:val="004E3008"/>
    <w:rsid w:val="004E501F"/>
    <w:rsid w:val="004F31A2"/>
    <w:rsid w:val="004F353C"/>
    <w:rsid w:val="004F4893"/>
    <w:rsid w:val="004F56AC"/>
    <w:rsid w:val="004F70A9"/>
    <w:rsid w:val="004F74CB"/>
    <w:rsid w:val="004F7DC3"/>
    <w:rsid w:val="00505841"/>
    <w:rsid w:val="0051241A"/>
    <w:rsid w:val="005145FD"/>
    <w:rsid w:val="00514FEE"/>
    <w:rsid w:val="005207DF"/>
    <w:rsid w:val="00521457"/>
    <w:rsid w:val="00521566"/>
    <w:rsid w:val="005257E5"/>
    <w:rsid w:val="005259F1"/>
    <w:rsid w:val="005273E1"/>
    <w:rsid w:val="0053329C"/>
    <w:rsid w:val="005350A7"/>
    <w:rsid w:val="00537DEE"/>
    <w:rsid w:val="00541264"/>
    <w:rsid w:val="005417CB"/>
    <w:rsid w:val="00541BD2"/>
    <w:rsid w:val="00543394"/>
    <w:rsid w:val="00544A6E"/>
    <w:rsid w:val="0054580E"/>
    <w:rsid w:val="00545A3C"/>
    <w:rsid w:val="00546B15"/>
    <w:rsid w:val="00551016"/>
    <w:rsid w:val="00551852"/>
    <w:rsid w:val="00555B3C"/>
    <w:rsid w:val="005565AB"/>
    <w:rsid w:val="00557353"/>
    <w:rsid w:val="00560A87"/>
    <w:rsid w:val="00560E6D"/>
    <w:rsid w:val="005613BD"/>
    <w:rsid w:val="00563C0C"/>
    <w:rsid w:val="005641E8"/>
    <w:rsid w:val="00566C4E"/>
    <w:rsid w:val="00566E7E"/>
    <w:rsid w:val="00570900"/>
    <w:rsid w:val="00572015"/>
    <w:rsid w:val="00572633"/>
    <w:rsid w:val="00572F81"/>
    <w:rsid w:val="005771FE"/>
    <w:rsid w:val="00580879"/>
    <w:rsid w:val="00582D81"/>
    <w:rsid w:val="00586514"/>
    <w:rsid w:val="005869D2"/>
    <w:rsid w:val="005920EE"/>
    <w:rsid w:val="005A0264"/>
    <w:rsid w:val="005A0692"/>
    <w:rsid w:val="005A2411"/>
    <w:rsid w:val="005A3158"/>
    <w:rsid w:val="005A49FA"/>
    <w:rsid w:val="005A6A84"/>
    <w:rsid w:val="005B0C7F"/>
    <w:rsid w:val="005B36A4"/>
    <w:rsid w:val="005B4082"/>
    <w:rsid w:val="005B5B11"/>
    <w:rsid w:val="005B62D2"/>
    <w:rsid w:val="005B6CF5"/>
    <w:rsid w:val="005B74B5"/>
    <w:rsid w:val="005C1A8A"/>
    <w:rsid w:val="005C414E"/>
    <w:rsid w:val="005C6674"/>
    <w:rsid w:val="005D4E0A"/>
    <w:rsid w:val="005D572A"/>
    <w:rsid w:val="005D6530"/>
    <w:rsid w:val="005D69F1"/>
    <w:rsid w:val="005D6A70"/>
    <w:rsid w:val="005D7DC6"/>
    <w:rsid w:val="005E127B"/>
    <w:rsid w:val="005E4CC3"/>
    <w:rsid w:val="005E5EE5"/>
    <w:rsid w:val="005E5F4C"/>
    <w:rsid w:val="005F73E9"/>
    <w:rsid w:val="005F7800"/>
    <w:rsid w:val="005F7906"/>
    <w:rsid w:val="00605D4D"/>
    <w:rsid w:val="00607608"/>
    <w:rsid w:val="00613912"/>
    <w:rsid w:val="00622B55"/>
    <w:rsid w:val="00624D2D"/>
    <w:rsid w:val="006270C1"/>
    <w:rsid w:val="006310B3"/>
    <w:rsid w:val="00631B94"/>
    <w:rsid w:val="00632734"/>
    <w:rsid w:val="00633601"/>
    <w:rsid w:val="0063503D"/>
    <w:rsid w:val="006365A9"/>
    <w:rsid w:val="00643BD7"/>
    <w:rsid w:val="006444C3"/>
    <w:rsid w:val="00645AA5"/>
    <w:rsid w:val="00652714"/>
    <w:rsid w:val="00653C44"/>
    <w:rsid w:val="00655CB3"/>
    <w:rsid w:val="00657BD3"/>
    <w:rsid w:val="00661D60"/>
    <w:rsid w:val="00661D80"/>
    <w:rsid w:val="006645D9"/>
    <w:rsid w:val="00665091"/>
    <w:rsid w:val="006667BC"/>
    <w:rsid w:val="00666B04"/>
    <w:rsid w:val="00670F84"/>
    <w:rsid w:val="006741D8"/>
    <w:rsid w:val="0067468F"/>
    <w:rsid w:val="00674716"/>
    <w:rsid w:val="00674A21"/>
    <w:rsid w:val="00675A4B"/>
    <w:rsid w:val="00676F4B"/>
    <w:rsid w:val="00683904"/>
    <w:rsid w:val="006872B4"/>
    <w:rsid w:val="00693617"/>
    <w:rsid w:val="0069363D"/>
    <w:rsid w:val="006A0147"/>
    <w:rsid w:val="006A1513"/>
    <w:rsid w:val="006A26B4"/>
    <w:rsid w:val="006A3720"/>
    <w:rsid w:val="006A5384"/>
    <w:rsid w:val="006A7504"/>
    <w:rsid w:val="006B4727"/>
    <w:rsid w:val="006B578C"/>
    <w:rsid w:val="006B5C6F"/>
    <w:rsid w:val="006C1C4F"/>
    <w:rsid w:val="006C2F9B"/>
    <w:rsid w:val="006D2212"/>
    <w:rsid w:val="006D29AF"/>
    <w:rsid w:val="006D65EC"/>
    <w:rsid w:val="006E394B"/>
    <w:rsid w:val="006E4A90"/>
    <w:rsid w:val="006E56A6"/>
    <w:rsid w:val="006E64A6"/>
    <w:rsid w:val="006F0D43"/>
    <w:rsid w:val="006F1D6E"/>
    <w:rsid w:val="006F224F"/>
    <w:rsid w:val="006F50AB"/>
    <w:rsid w:val="006F5C6B"/>
    <w:rsid w:val="00700475"/>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3E49"/>
    <w:rsid w:val="00724627"/>
    <w:rsid w:val="00730587"/>
    <w:rsid w:val="00730C32"/>
    <w:rsid w:val="007312FF"/>
    <w:rsid w:val="00731DBD"/>
    <w:rsid w:val="00732A6B"/>
    <w:rsid w:val="00732FF9"/>
    <w:rsid w:val="0073529B"/>
    <w:rsid w:val="00735F6F"/>
    <w:rsid w:val="00736F04"/>
    <w:rsid w:val="007373CC"/>
    <w:rsid w:val="00742759"/>
    <w:rsid w:val="007466F5"/>
    <w:rsid w:val="00746D6E"/>
    <w:rsid w:val="00747538"/>
    <w:rsid w:val="00750E93"/>
    <w:rsid w:val="00752841"/>
    <w:rsid w:val="00754635"/>
    <w:rsid w:val="007546B7"/>
    <w:rsid w:val="007559B8"/>
    <w:rsid w:val="00760A9E"/>
    <w:rsid w:val="00762C44"/>
    <w:rsid w:val="00773EB8"/>
    <w:rsid w:val="00776836"/>
    <w:rsid w:val="00776C5F"/>
    <w:rsid w:val="007776CF"/>
    <w:rsid w:val="0078162D"/>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B5AF3"/>
    <w:rsid w:val="007C2546"/>
    <w:rsid w:val="007C3DF4"/>
    <w:rsid w:val="007C7048"/>
    <w:rsid w:val="007D5464"/>
    <w:rsid w:val="007D5D94"/>
    <w:rsid w:val="007D5E38"/>
    <w:rsid w:val="007D5FD7"/>
    <w:rsid w:val="007E02C7"/>
    <w:rsid w:val="007E3550"/>
    <w:rsid w:val="007E4867"/>
    <w:rsid w:val="007E757F"/>
    <w:rsid w:val="007F159C"/>
    <w:rsid w:val="007F36AB"/>
    <w:rsid w:val="007F5444"/>
    <w:rsid w:val="00800AD3"/>
    <w:rsid w:val="0080688D"/>
    <w:rsid w:val="008149D8"/>
    <w:rsid w:val="00815292"/>
    <w:rsid w:val="00817C80"/>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76B41"/>
    <w:rsid w:val="008811C0"/>
    <w:rsid w:val="00881F9E"/>
    <w:rsid w:val="0088627F"/>
    <w:rsid w:val="00886CB5"/>
    <w:rsid w:val="0089148D"/>
    <w:rsid w:val="008916BF"/>
    <w:rsid w:val="00891DDD"/>
    <w:rsid w:val="0089293A"/>
    <w:rsid w:val="0089647F"/>
    <w:rsid w:val="008A0BD1"/>
    <w:rsid w:val="008A5117"/>
    <w:rsid w:val="008B145B"/>
    <w:rsid w:val="008B16E4"/>
    <w:rsid w:val="008B1C14"/>
    <w:rsid w:val="008B382B"/>
    <w:rsid w:val="008B5E2E"/>
    <w:rsid w:val="008B5E78"/>
    <w:rsid w:val="008B66D0"/>
    <w:rsid w:val="008B6DDB"/>
    <w:rsid w:val="008B7211"/>
    <w:rsid w:val="008B7B46"/>
    <w:rsid w:val="008C1E68"/>
    <w:rsid w:val="008C20B9"/>
    <w:rsid w:val="008C2136"/>
    <w:rsid w:val="008C281B"/>
    <w:rsid w:val="008C2B2B"/>
    <w:rsid w:val="008C3BA6"/>
    <w:rsid w:val="008C413B"/>
    <w:rsid w:val="008C62C6"/>
    <w:rsid w:val="008C6F28"/>
    <w:rsid w:val="008D26E8"/>
    <w:rsid w:val="008D4F35"/>
    <w:rsid w:val="008D5B9E"/>
    <w:rsid w:val="008D6937"/>
    <w:rsid w:val="008D711C"/>
    <w:rsid w:val="008E4239"/>
    <w:rsid w:val="008E4AF1"/>
    <w:rsid w:val="008E6C52"/>
    <w:rsid w:val="008F2165"/>
    <w:rsid w:val="008F2C4D"/>
    <w:rsid w:val="008F2E6F"/>
    <w:rsid w:val="008F43B2"/>
    <w:rsid w:val="008F4D23"/>
    <w:rsid w:val="008F6929"/>
    <w:rsid w:val="008F72BE"/>
    <w:rsid w:val="009008DD"/>
    <w:rsid w:val="009010D9"/>
    <w:rsid w:val="0090140B"/>
    <w:rsid w:val="009015D1"/>
    <w:rsid w:val="00905737"/>
    <w:rsid w:val="00907FD1"/>
    <w:rsid w:val="009117A9"/>
    <w:rsid w:val="00912189"/>
    <w:rsid w:val="00915C71"/>
    <w:rsid w:val="00916595"/>
    <w:rsid w:val="00924FA2"/>
    <w:rsid w:val="0092529C"/>
    <w:rsid w:val="00930815"/>
    <w:rsid w:val="009310F8"/>
    <w:rsid w:val="00932679"/>
    <w:rsid w:val="00936E2E"/>
    <w:rsid w:val="009404AB"/>
    <w:rsid w:val="00944CA4"/>
    <w:rsid w:val="00944DA0"/>
    <w:rsid w:val="0094576A"/>
    <w:rsid w:val="00945AC3"/>
    <w:rsid w:val="00947B69"/>
    <w:rsid w:val="00951C22"/>
    <w:rsid w:val="00954B23"/>
    <w:rsid w:val="00956E70"/>
    <w:rsid w:val="00963213"/>
    <w:rsid w:val="009671C3"/>
    <w:rsid w:val="0097353E"/>
    <w:rsid w:val="00980FA4"/>
    <w:rsid w:val="0098189A"/>
    <w:rsid w:val="00984FAC"/>
    <w:rsid w:val="009853C0"/>
    <w:rsid w:val="009944BC"/>
    <w:rsid w:val="00994DBC"/>
    <w:rsid w:val="0099658E"/>
    <w:rsid w:val="009A1882"/>
    <w:rsid w:val="009A19ED"/>
    <w:rsid w:val="009A21D7"/>
    <w:rsid w:val="009A43C8"/>
    <w:rsid w:val="009A4D69"/>
    <w:rsid w:val="009A6E75"/>
    <w:rsid w:val="009B5CC0"/>
    <w:rsid w:val="009B7FF1"/>
    <w:rsid w:val="009C1AB8"/>
    <w:rsid w:val="009C3A46"/>
    <w:rsid w:val="009C43F5"/>
    <w:rsid w:val="009C4433"/>
    <w:rsid w:val="009C55C7"/>
    <w:rsid w:val="009D0791"/>
    <w:rsid w:val="009D13C3"/>
    <w:rsid w:val="009D4AAF"/>
    <w:rsid w:val="009D6457"/>
    <w:rsid w:val="009E0789"/>
    <w:rsid w:val="009E2E2B"/>
    <w:rsid w:val="009E329B"/>
    <w:rsid w:val="009E3BA4"/>
    <w:rsid w:val="009E3CAE"/>
    <w:rsid w:val="009E539B"/>
    <w:rsid w:val="009E7A20"/>
    <w:rsid w:val="009F079E"/>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24B2"/>
    <w:rsid w:val="00A439B4"/>
    <w:rsid w:val="00A44D17"/>
    <w:rsid w:val="00A46920"/>
    <w:rsid w:val="00A47B54"/>
    <w:rsid w:val="00A5050A"/>
    <w:rsid w:val="00A53AA5"/>
    <w:rsid w:val="00A55C6F"/>
    <w:rsid w:val="00A569DF"/>
    <w:rsid w:val="00A603DB"/>
    <w:rsid w:val="00A61C70"/>
    <w:rsid w:val="00A622E7"/>
    <w:rsid w:val="00A71B8A"/>
    <w:rsid w:val="00A71E9D"/>
    <w:rsid w:val="00A7282A"/>
    <w:rsid w:val="00A738B5"/>
    <w:rsid w:val="00A739F6"/>
    <w:rsid w:val="00A741C7"/>
    <w:rsid w:val="00A76AC0"/>
    <w:rsid w:val="00A8792C"/>
    <w:rsid w:val="00A90C04"/>
    <w:rsid w:val="00A92929"/>
    <w:rsid w:val="00A9636D"/>
    <w:rsid w:val="00AA02CE"/>
    <w:rsid w:val="00AA076C"/>
    <w:rsid w:val="00AA3481"/>
    <w:rsid w:val="00AA46D2"/>
    <w:rsid w:val="00AB122A"/>
    <w:rsid w:val="00AC1263"/>
    <w:rsid w:val="00AC24FD"/>
    <w:rsid w:val="00AC26CB"/>
    <w:rsid w:val="00AC5A37"/>
    <w:rsid w:val="00AC5B0D"/>
    <w:rsid w:val="00AC62CC"/>
    <w:rsid w:val="00AD0D36"/>
    <w:rsid w:val="00AD26D8"/>
    <w:rsid w:val="00AD3282"/>
    <w:rsid w:val="00AD3F96"/>
    <w:rsid w:val="00AD5C82"/>
    <w:rsid w:val="00AD611F"/>
    <w:rsid w:val="00AE13CC"/>
    <w:rsid w:val="00AE1950"/>
    <w:rsid w:val="00AE1F35"/>
    <w:rsid w:val="00AE4B80"/>
    <w:rsid w:val="00AE7AB8"/>
    <w:rsid w:val="00AF022A"/>
    <w:rsid w:val="00AF1B55"/>
    <w:rsid w:val="00B01120"/>
    <w:rsid w:val="00B02429"/>
    <w:rsid w:val="00B03011"/>
    <w:rsid w:val="00B04B31"/>
    <w:rsid w:val="00B06162"/>
    <w:rsid w:val="00B076A6"/>
    <w:rsid w:val="00B10BE3"/>
    <w:rsid w:val="00B11772"/>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560F2"/>
    <w:rsid w:val="00B60F8F"/>
    <w:rsid w:val="00B621B9"/>
    <w:rsid w:val="00B63399"/>
    <w:rsid w:val="00B63D93"/>
    <w:rsid w:val="00B64595"/>
    <w:rsid w:val="00B647D0"/>
    <w:rsid w:val="00B65883"/>
    <w:rsid w:val="00B7070C"/>
    <w:rsid w:val="00B72C3F"/>
    <w:rsid w:val="00B74BE6"/>
    <w:rsid w:val="00B76F7C"/>
    <w:rsid w:val="00B83346"/>
    <w:rsid w:val="00B848A1"/>
    <w:rsid w:val="00B84DBA"/>
    <w:rsid w:val="00B85256"/>
    <w:rsid w:val="00B876DF"/>
    <w:rsid w:val="00B87DC8"/>
    <w:rsid w:val="00B91080"/>
    <w:rsid w:val="00B925CF"/>
    <w:rsid w:val="00B9403E"/>
    <w:rsid w:val="00B94087"/>
    <w:rsid w:val="00B97AE7"/>
    <w:rsid w:val="00BA0739"/>
    <w:rsid w:val="00BA0D25"/>
    <w:rsid w:val="00BB0096"/>
    <w:rsid w:val="00BB4920"/>
    <w:rsid w:val="00BC3DF0"/>
    <w:rsid w:val="00BC43DA"/>
    <w:rsid w:val="00BC53F5"/>
    <w:rsid w:val="00BC7EF6"/>
    <w:rsid w:val="00BD7B88"/>
    <w:rsid w:val="00BE28D7"/>
    <w:rsid w:val="00BE4FC5"/>
    <w:rsid w:val="00BE5D25"/>
    <w:rsid w:val="00BF0E1B"/>
    <w:rsid w:val="00C00D74"/>
    <w:rsid w:val="00C02D33"/>
    <w:rsid w:val="00C046B3"/>
    <w:rsid w:val="00C04F3D"/>
    <w:rsid w:val="00C076D4"/>
    <w:rsid w:val="00C10337"/>
    <w:rsid w:val="00C138F0"/>
    <w:rsid w:val="00C14137"/>
    <w:rsid w:val="00C1713C"/>
    <w:rsid w:val="00C203E5"/>
    <w:rsid w:val="00C24394"/>
    <w:rsid w:val="00C25DBE"/>
    <w:rsid w:val="00C25E07"/>
    <w:rsid w:val="00C3254C"/>
    <w:rsid w:val="00C326E4"/>
    <w:rsid w:val="00C353E9"/>
    <w:rsid w:val="00C37CB0"/>
    <w:rsid w:val="00C40AB6"/>
    <w:rsid w:val="00C44C76"/>
    <w:rsid w:val="00C46273"/>
    <w:rsid w:val="00C527FE"/>
    <w:rsid w:val="00C55EE8"/>
    <w:rsid w:val="00C60987"/>
    <w:rsid w:val="00C623FB"/>
    <w:rsid w:val="00C70655"/>
    <w:rsid w:val="00C73675"/>
    <w:rsid w:val="00C7548B"/>
    <w:rsid w:val="00C760BD"/>
    <w:rsid w:val="00C81FFC"/>
    <w:rsid w:val="00C82537"/>
    <w:rsid w:val="00C82540"/>
    <w:rsid w:val="00C82DA6"/>
    <w:rsid w:val="00C86986"/>
    <w:rsid w:val="00C8745F"/>
    <w:rsid w:val="00C876DA"/>
    <w:rsid w:val="00C87DF2"/>
    <w:rsid w:val="00C924DC"/>
    <w:rsid w:val="00C925FD"/>
    <w:rsid w:val="00C975AA"/>
    <w:rsid w:val="00CA0387"/>
    <w:rsid w:val="00CA178F"/>
    <w:rsid w:val="00CA421A"/>
    <w:rsid w:val="00CA601D"/>
    <w:rsid w:val="00CB17A3"/>
    <w:rsid w:val="00CB1EF2"/>
    <w:rsid w:val="00CC1C4F"/>
    <w:rsid w:val="00CC1CBE"/>
    <w:rsid w:val="00CC4E67"/>
    <w:rsid w:val="00CC4FD5"/>
    <w:rsid w:val="00CC60B9"/>
    <w:rsid w:val="00CC7FF3"/>
    <w:rsid w:val="00CD0790"/>
    <w:rsid w:val="00CD0C3B"/>
    <w:rsid w:val="00CD0E3A"/>
    <w:rsid w:val="00CD3F9A"/>
    <w:rsid w:val="00CD4B29"/>
    <w:rsid w:val="00CD58C9"/>
    <w:rsid w:val="00CD5986"/>
    <w:rsid w:val="00CD7C14"/>
    <w:rsid w:val="00CE0982"/>
    <w:rsid w:val="00CE1553"/>
    <w:rsid w:val="00CE6204"/>
    <w:rsid w:val="00CF0EC7"/>
    <w:rsid w:val="00CF3019"/>
    <w:rsid w:val="00CF4F63"/>
    <w:rsid w:val="00D0004B"/>
    <w:rsid w:val="00D00FD6"/>
    <w:rsid w:val="00D014D2"/>
    <w:rsid w:val="00D0401A"/>
    <w:rsid w:val="00D04677"/>
    <w:rsid w:val="00D04B87"/>
    <w:rsid w:val="00D101B8"/>
    <w:rsid w:val="00D113F6"/>
    <w:rsid w:val="00D140D1"/>
    <w:rsid w:val="00D14C0A"/>
    <w:rsid w:val="00D161F2"/>
    <w:rsid w:val="00D175C8"/>
    <w:rsid w:val="00D17C1C"/>
    <w:rsid w:val="00D203AC"/>
    <w:rsid w:val="00D2082F"/>
    <w:rsid w:val="00D20D96"/>
    <w:rsid w:val="00D23A95"/>
    <w:rsid w:val="00D23CFD"/>
    <w:rsid w:val="00D26144"/>
    <w:rsid w:val="00D26DC6"/>
    <w:rsid w:val="00D309A0"/>
    <w:rsid w:val="00D41EBB"/>
    <w:rsid w:val="00D44808"/>
    <w:rsid w:val="00D53F5F"/>
    <w:rsid w:val="00D546CD"/>
    <w:rsid w:val="00D565EB"/>
    <w:rsid w:val="00D5704A"/>
    <w:rsid w:val="00D609D5"/>
    <w:rsid w:val="00D6382C"/>
    <w:rsid w:val="00D64289"/>
    <w:rsid w:val="00D64827"/>
    <w:rsid w:val="00D66850"/>
    <w:rsid w:val="00D70884"/>
    <w:rsid w:val="00D73B97"/>
    <w:rsid w:val="00D74649"/>
    <w:rsid w:val="00D769FE"/>
    <w:rsid w:val="00D82665"/>
    <w:rsid w:val="00D84B4A"/>
    <w:rsid w:val="00D875C0"/>
    <w:rsid w:val="00D878CF"/>
    <w:rsid w:val="00D90A69"/>
    <w:rsid w:val="00D91A0F"/>
    <w:rsid w:val="00D9292C"/>
    <w:rsid w:val="00D93B7A"/>
    <w:rsid w:val="00D93C82"/>
    <w:rsid w:val="00D94C93"/>
    <w:rsid w:val="00D962C4"/>
    <w:rsid w:val="00DA0993"/>
    <w:rsid w:val="00DA0C46"/>
    <w:rsid w:val="00DA38CF"/>
    <w:rsid w:val="00DA4078"/>
    <w:rsid w:val="00DA57E1"/>
    <w:rsid w:val="00DA73D7"/>
    <w:rsid w:val="00DB3587"/>
    <w:rsid w:val="00DC2696"/>
    <w:rsid w:val="00DC300D"/>
    <w:rsid w:val="00DC5CDE"/>
    <w:rsid w:val="00DD0FE9"/>
    <w:rsid w:val="00DD38E7"/>
    <w:rsid w:val="00DD3AA7"/>
    <w:rsid w:val="00DD602B"/>
    <w:rsid w:val="00DE1504"/>
    <w:rsid w:val="00DE23EC"/>
    <w:rsid w:val="00DE5481"/>
    <w:rsid w:val="00DF1219"/>
    <w:rsid w:val="00DF446C"/>
    <w:rsid w:val="00DF5FD7"/>
    <w:rsid w:val="00DF6CCD"/>
    <w:rsid w:val="00DF7429"/>
    <w:rsid w:val="00E004D5"/>
    <w:rsid w:val="00E01844"/>
    <w:rsid w:val="00E02E1D"/>
    <w:rsid w:val="00E100C3"/>
    <w:rsid w:val="00E12555"/>
    <w:rsid w:val="00E20942"/>
    <w:rsid w:val="00E277EC"/>
    <w:rsid w:val="00E30EC1"/>
    <w:rsid w:val="00E31BD9"/>
    <w:rsid w:val="00E31F63"/>
    <w:rsid w:val="00E329ED"/>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90896"/>
    <w:rsid w:val="00E90D98"/>
    <w:rsid w:val="00E911BB"/>
    <w:rsid w:val="00E91CE3"/>
    <w:rsid w:val="00E960E5"/>
    <w:rsid w:val="00E96B38"/>
    <w:rsid w:val="00E97BE7"/>
    <w:rsid w:val="00EA12D0"/>
    <w:rsid w:val="00EA68BE"/>
    <w:rsid w:val="00EB08AB"/>
    <w:rsid w:val="00EB2CAC"/>
    <w:rsid w:val="00EB5053"/>
    <w:rsid w:val="00EB531A"/>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E6F6D"/>
    <w:rsid w:val="00EF190B"/>
    <w:rsid w:val="00EF232E"/>
    <w:rsid w:val="00EF2F17"/>
    <w:rsid w:val="00EF3B7E"/>
    <w:rsid w:val="00F071D3"/>
    <w:rsid w:val="00F07DD4"/>
    <w:rsid w:val="00F1110C"/>
    <w:rsid w:val="00F113A3"/>
    <w:rsid w:val="00F172C9"/>
    <w:rsid w:val="00F177B9"/>
    <w:rsid w:val="00F209A5"/>
    <w:rsid w:val="00F21C49"/>
    <w:rsid w:val="00F22862"/>
    <w:rsid w:val="00F24E8C"/>
    <w:rsid w:val="00F30C54"/>
    <w:rsid w:val="00F333EC"/>
    <w:rsid w:val="00F351ED"/>
    <w:rsid w:val="00F367A0"/>
    <w:rsid w:val="00F37A9C"/>
    <w:rsid w:val="00F41C7C"/>
    <w:rsid w:val="00F41FC0"/>
    <w:rsid w:val="00F42512"/>
    <w:rsid w:val="00F436C5"/>
    <w:rsid w:val="00F5281E"/>
    <w:rsid w:val="00F56D0E"/>
    <w:rsid w:val="00F61554"/>
    <w:rsid w:val="00F61E39"/>
    <w:rsid w:val="00F62111"/>
    <w:rsid w:val="00F62CF9"/>
    <w:rsid w:val="00F63706"/>
    <w:rsid w:val="00F649C7"/>
    <w:rsid w:val="00F662E3"/>
    <w:rsid w:val="00F6796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03F"/>
    <w:rsid w:val="00FB1B19"/>
    <w:rsid w:val="00FB2A30"/>
    <w:rsid w:val="00FB6F75"/>
    <w:rsid w:val="00FC0AD6"/>
    <w:rsid w:val="00FC6F5C"/>
    <w:rsid w:val="00FD0F55"/>
    <w:rsid w:val="00FE2023"/>
    <w:rsid w:val="00FE4CF8"/>
    <w:rsid w:val="00FE710B"/>
    <w:rsid w:val="00FF2664"/>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D1B2C"/>
  <w15:docId w15:val="{B0DDFE70-14C9-403F-828A-1DD30134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5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D5A5A-3048-412D-AC73-98A0A82A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26</Pages>
  <Words>10870</Words>
  <Characters>61961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8</cp:revision>
  <cp:lastPrinted>2017-11-15T07:39:00Z</cp:lastPrinted>
  <dcterms:created xsi:type="dcterms:W3CDTF">2019-12-02T08:41:00Z</dcterms:created>
  <dcterms:modified xsi:type="dcterms:W3CDTF">2019-12-02T09:51:00Z</dcterms:modified>
</cp:coreProperties>
</file>