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b"/>
        <w:tblpPr w:leftFromText="180" w:rightFromText="180" w:vertAnchor="text" w:horzAnchor="margin" w:tblpY="-157"/>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850B7" w:rsidRPr="008D289F" w14:paraId="6A845A5B" w14:textId="77777777" w:rsidTr="009A4BE5">
        <w:tc>
          <w:tcPr>
            <w:tcW w:w="5387" w:type="dxa"/>
          </w:tcPr>
          <w:p w14:paraId="16BAB25B" w14:textId="77777777" w:rsidR="006850B7" w:rsidRPr="008D289F" w:rsidRDefault="006850B7" w:rsidP="009A4BE5">
            <w:pPr>
              <w:tabs>
                <w:tab w:val="right" w:pos="4501"/>
              </w:tabs>
              <w:rPr>
                <w:rFonts w:ascii="Times New Roman" w:hAnsi="Times New Roman" w:cs="Times New Roman"/>
                <w:b/>
                <w:sz w:val="24"/>
                <w:szCs w:val="24"/>
              </w:rPr>
            </w:pPr>
            <w:r w:rsidRPr="008D289F">
              <w:rPr>
                <w:rFonts w:ascii="Times New Roman" w:hAnsi="Times New Roman" w:cs="Times New Roman"/>
                <w:b/>
                <w:sz w:val="24"/>
                <w:szCs w:val="24"/>
              </w:rPr>
              <w:t>СОГЛАСОВАНО</w:t>
            </w:r>
          </w:p>
          <w:p w14:paraId="1359081B" w14:textId="77777777" w:rsidR="006850B7" w:rsidRPr="008D289F" w:rsidRDefault="006850B7" w:rsidP="006850B7">
            <w:pPr>
              <w:tabs>
                <w:tab w:val="right" w:pos="4501"/>
              </w:tabs>
              <w:rPr>
                <w:rFonts w:ascii="Times New Roman" w:hAnsi="Times New Roman" w:cs="Times New Roman"/>
                <w:b/>
                <w:sz w:val="24"/>
                <w:szCs w:val="24"/>
              </w:rPr>
            </w:pPr>
            <w:r w:rsidRPr="008D289F">
              <w:rPr>
                <w:rFonts w:ascii="Times New Roman" w:hAnsi="Times New Roman" w:cs="Times New Roman"/>
                <w:b/>
                <w:sz w:val="24"/>
                <w:szCs w:val="24"/>
              </w:rPr>
              <w:tab/>
            </w:r>
          </w:p>
          <w:tbl>
            <w:tblPr>
              <w:tblW w:w="4532" w:type="dxa"/>
              <w:tblLook w:val="01E0" w:firstRow="1" w:lastRow="1" w:firstColumn="1" w:lastColumn="1" w:noHBand="0" w:noVBand="0"/>
            </w:tblPr>
            <w:tblGrid>
              <w:gridCol w:w="4532"/>
            </w:tblGrid>
            <w:tr w:rsidR="006850B7" w:rsidRPr="008D289F" w14:paraId="0649D5D1" w14:textId="77777777" w:rsidTr="009A4BE5">
              <w:trPr>
                <w:trHeight w:val="818"/>
              </w:trPr>
              <w:tc>
                <w:tcPr>
                  <w:tcW w:w="4532" w:type="dxa"/>
                </w:tcPr>
                <w:p w14:paraId="2038E048" w14:textId="77777777" w:rsidR="00D25135" w:rsidRDefault="00D25135" w:rsidP="005B7F30">
                  <w:pPr>
                    <w:framePr w:hSpace="180" w:wrap="around" w:vAnchor="text" w:hAnchor="margin" w:y="-157"/>
                    <w:spacing w:after="0" w:line="240" w:lineRule="auto"/>
                    <w:suppressOverlap/>
                    <w:rPr>
                      <w:rFonts w:ascii="Times New Roman" w:eastAsia="SimSun" w:hAnsi="Times New Roman" w:cs="Times New Roman"/>
                      <w:bCs/>
                      <w:sz w:val="24"/>
                      <w:szCs w:val="24"/>
                    </w:rPr>
                  </w:pPr>
                  <w:proofErr w:type="spellStart"/>
                  <w:r>
                    <w:rPr>
                      <w:rFonts w:ascii="Times New Roman" w:eastAsia="SimSun" w:hAnsi="Times New Roman" w:cs="Times New Roman"/>
                      <w:bCs/>
                      <w:sz w:val="24"/>
                      <w:szCs w:val="24"/>
                    </w:rPr>
                    <w:t>И.О.директора</w:t>
                  </w:r>
                  <w:proofErr w:type="spellEnd"/>
                </w:p>
                <w:p w14:paraId="5119E466" w14:textId="52018ADB" w:rsidR="006850B7" w:rsidRPr="007B50C5" w:rsidRDefault="007B50C5" w:rsidP="005B7F30">
                  <w:pPr>
                    <w:framePr w:hSpace="180" w:wrap="around" w:vAnchor="text" w:hAnchor="margin" w:y="-157"/>
                    <w:spacing w:after="0" w:line="240" w:lineRule="auto"/>
                    <w:suppressOverlap/>
                    <w:rPr>
                      <w:rFonts w:ascii="Times New Roman" w:eastAsia="SimSun" w:hAnsi="Times New Roman" w:cs="Times New Roman"/>
                      <w:bCs/>
                      <w:sz w:val="24"/>
                      <w:szCs w:val="24"/>
                    </w:rPr>
                  </w:pPr>
                  <w:r w:rsidRPr="007B50C5">
                    <w:rPr>
                      <w:rFonts w:ascii="Times New Roman" w:eastAsia="SimSun" w:hAnsi="Times New Roman" w:cs="Times New Roman"/>
                      <w:bCs/>
                      <w:sz w:val="24"/>
                      <w:szCs w:val="24"/>
                    </w:rPr>
                    <w:t>Муниципально</w:t>
                  </w:r>
                  <w:r w:rsidR="006D53C2">
                    <w:rPr>
                      <w:rFonts w:ascii="Times New Roman" w:eastAsia="SimSun" w:hAnsi="Times New Roman" w:cs="Times New Roman"/>
                      <w:bCs/>
                      <w:sz w:val="24"/>
                      <w:szCs w:val="24"/>
                    </w:rPr>
                    <w:t>го</w:t>
                  </w:r>
                  <w:r w:rsidRPr="007B50C5">
                    <w:rPr>
                      <w:rFonts w:ascii="Times New Roman" w:eastAsia="SimSun" w:hAnsi="Times New Roman" w:cs="Times New Roman"/>
                      <w:bCs/>
                      <w:sz w:val="24"/>
                      <w:szCs w:val="24"/>
                    </w:rPr>
                    <w:t xml:space="preserve"> унитарное предприятие «Дениза» Муниципального образования </w:t>
                  </w:r>
                  <w:proofErr w:type="spellStart"/>
                  <w:r w:rsidRPr="007B50C5">
                    <w:rPr>
                      <w:rFonts w:ascii="Times New Roman" w:eastAsia="SimSun" w:hAnsi="Times New Roman" w:cs="Times New Roman"/>
                      <w:bCs/>
                      <w:sz w:val="24"/>
                      <w:szCs w:val="24"/>
                    </w:rPr>
                    <w:t>Почтовское</w:t>
                  </w:r>
                  <w:proofErr w:type="spellEnd"/>
                  <w:r w:rsidRPr="007B50C5">
                    <w:rPr>
                      <w:rFonts w:ascii="Times New Roman" w:eastAsia="SimSun" w:hAnsi="Times New Roman" w:cs="Times New Roman"/>
                      <w:bCs/>
                      <w:sz w:val="24"/>
                      <w:szCs w:val="24"/>
                    </w:rPr>
                    <w:t xml:space="preserve"> сельское поселение Бахчисарайского района Республики Крым</w:t>
                  </w:r>
                </w:p>
                <w:p w14:paraId="695BEAC1" w14:textId="77777777" w:rsidR="006850B7" w:rsidRPr="008D289F" w:rsidRDefault="006850B7" w:rsidP="005B7F30">
                  <w:pPr>
                    <w:framePr w:hSpace="180" w:wrap="around" w:vAnchor="text" w:hAnchor="margin" w:y="-157"/>
                    <w:spacing w:after="0" w:line="240" w:lineRule="auto"/>
                    <w:suppressOverlap/>
                    <w:rPr>
                      <w:rFonts w:ascii="Times New Roman" w:eastAsia="SimSun" w:hAnsi="Times New Roman" w:cs="Times New Roman"/>
                      <w:bCs/>
                      <w:sz w:val="24"/>
                      <w:szCs w:val="24"/>
                    </w:rPr>
                  </w:pPr>
                </w:p>
              </w:tc>
            </w:tr>
            <w:tr w:rsidR="006850B7" w:rsidRPr="008D289F" w14:paraId="62503539" w14:textId="77777777" w:rsidTr="009A4BE5">
              <w:trPr>
                <w:trHeight w:val="537"/>
              </w:trPr>
              <w:tc>
                <w:tcPr>
                  <w:tcW w:w="4532" w:type="dxa"/>
                </w:tcPr>
                <w:p w14:paraId="599C7563" w14:textId="6B820BEE" w:rsidR="006850B7" w:rsidRPr="008D289F" w:rsidRDefault="0015775F" w:rsidP="005B7F30">
                  <w:pPr>
                    <w:framePr w:hSpace="180" w:wrap="around" w:vAnchor="text" w:hAnchor="margin" w:y="-157"/>
                    <w:spacing w:after="0" w:line="240" w:lineRule="auto"/>
                    <w:suppressOverlap/>
                    <w:rPr>
                      <w:rFonts w:ascii="Times New Roman" w:eastAsia="Calibri" w:hAnsi="Times New Roman" w:cs="Times New Roman"/>
                      <w:bCs/>
                      <w:sz w:val="24"/>
                      <w:szCs w:val="24"/>
                      <w:lang w:eastAsia="en-US"/>
                    </w:rPr>
                  </w:pPr>
                  <w:r>
                    <w:rPr>
                      <w:rFonts w:ascii="Times New Roman" w:eastAsia="SimSun" w:hAnsi="Times New Roman" w:cs="Times New Roman"/>
                      <w:bCs/>
                      <w:sz w:val="24"/>
                      <w:szCs w:val="24"/>
                    </w:rPr>
                    <w:t>_</w:t>
                  </w:r>
                  <w:r w:rsidR="006850B7" w:rsidRPr="008D289F">
                    <w:rPr>
                      <w:rFonts w:ascii="Times New Roman" w:eastAsia="SimSun" w:hAnsi="Times New Roman" w:cs="Times New Roman"/>
                      <w:bCs/>
                      <w:sz w:val="24"/>
                      <w:szCs w:val="24"/>
                    </w:rPr>
                    <w:t xml:space="preserve">___________________ </w:t>
                  </w:r>
                  <w:proofErr w:type="spellStart"/>
                  <w:r w:rsidR="00D25135">
                    <w:rPr>
                      <w:rFonts w:ascii="Times New Roman" w:eastAsia="SimSun" w:hAnsi="Times New Roman" w:cs="Times New Roman"/>
                      <w:bCs/>
                      <w:sz w:val="24"/>
                      <w:szCs w:val="24"/>
                    </w:rPr>
                    <w:t>С.В.Трухина</w:t>
                  </w:r>
                  <w:proofErr w:type="spellEnd"/>
                </w:p>
              </w:tc>
            </w:tr>
            <w:tr w:rsidR="006850B7" w:rsidRPr="008D289F" w14:paraId="14BF5C2B" w14:textId="77777777" w:rsidTr="009A4BE5">
              <w:tc>
                <w:tcPr>
                  <w:tcW w:w="4532" w:type="dxa"/>
                </w:tcPr>
                <w:p w14:paraId="3A16B8E1" w14:textId="084D3B02" w:rsidR="006850B7" w:rsidRPr="008D289F" w:rsidRDefault="003F196B" w:rsidP="005B7F30">
                  <w:pPr>
                    <w:framePr w:hSpace="180" w:wrap="around" w:vAnchor="text" w:hAnchor="margin" w:y="-157"/>
                    <w:spacing w:after="0" w:line="240" w:lineRule="auto"/>
                    <w:suppressOverlap/>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 ___________ 2020</w:t>
                  </w:r>
                  <w:r w:rsidR="006850B7" w:rsidRPr="008D289F">
                    <w:rPr>
                      <w:rFonts w:ascii="Times New Roman" w:eastAsia="Calibri" w:hAnsi="Times New Roman" w:cs="Times New Roman"/>
                      <w:sz w:val="24"/>
                      <w:szCs w:val="24"/>
                      <w:lang w:eastAsia="en-US"/>
                    </w:rPr>
                    <w:t xml:space="preserve"> г.           МП</w:t>
                  </w:r>
                </w:p>
              </w:tc>
            </w:tr>
          </w:tbl>
          <w:p w14:paraId="0C3F9B97" w14:textId="30C06E70" w:rsidR="006850B7" w:rsidRPr="008D289F" w:rsidRDefault="006850B7" w:rsidP="006850B7">
            <w:pPr>
              <w:shd w:val="clear" w:color="auto" w:fill="FFFFFF"/>
              <w:rPr>
                <w:rFonts w:ascii="Times New Roman" w:eastAsia="Times New Roman" w:hAnsi="Times New Roman" w:cs="Times New Roman"/>
                <w:b/>
                <w:color w:val="000000"/>
                <w:sz w:val="24"/>
                <w:szCs w:val="24"/>
              </w:rPr>
            </w:pPr>
          </w:p>
          <w:p w14:paraId="7F40ABA5" w14:textId="77777777" w:rsidR="006850B7" w:rsidRPr="008D289F" w:rsidRDefault="006850B7" w:rsidP="006850B7">
            <w:pPr>
              <w:rPr>
                <w:rFonts w:ascii="Times New Roman" w:eastAsia="SimSun" w:hAnsi="Times New Roman" w:cs="Times New Roman"/>
                <w:b/>
                <w:sz w:val="24"/>
                <w:szCs w:val="24"/>
              </w:rPr>
            </w:pPr>
          </w:p>
        </w:tc>
        <w:tc>
          <w:tcPr>
            <w:tcW w:w="4819" w:type="dxa"/>
          </w:tcPr>
          <w:p w14:paraId="6F05D731" w14:textId="77777777" w:rsidR="006850B7" w:rsidRPr="008D289F" w:rsidRDefault="006850B7" w:rsidP="006850B7">
            <w:pPr>
              <w:jc w:val="center"/>
              <w:rPr>
                <w:rFonts w:ascii="Times New Roman" w:eastAsia="SimSun" w:hAnsi="Times New Roman" w:cs="Times New Roman"/>
                <w:b/>
                <w:sz w:val="24"/>
                <w:szCs w:val="24"/>
              </w:rPr>
            </w:pPr>
            <w:r w:rsidRPr="008D289F">
              <w:rPr>
                <w:rFonts w:ascii="Times New Roman" w:eastAsia="SimSun" w:hAnsi="Times New Roman" w:cs="Times New Roman"/>
                <w:b/>
                <w:sz w:val="24"/>
                <w:szCs w:val="24"/>
              </w:rPr>
              <w:t>УТВЕРЖДАЮ</w:t>
            </w:r>
          </w:p>
          <w:p w14:paraId="4E1D758D" w14:textId="77777777" w:rsidR="006850B7" w:rsidRPr="008D289F" w:rsidRDefault="006850B7" w:rsidP="006850B7">
            <w:pPr>
              <w:rPr>
                <w:rFonts w:ascii="Times New Roman" w:eastAsia="SimSun" w:hAnsi="Times New Roman" w:cs="Times New Roman"/>
                <w:b/>
                <w:sz w:val="24"/>
                <w:szCs w:val="24"/>
              </w:rPr>
            </w:pPr>
          </w:p>
          <w:p w14:paraId="5B337AB6" w14:textId="77777777" w:rsidR="006850B7" w:rsidRPr="008D289F" w:rsidRDefault="006850B7" w:rsidP="009A4BE5">
            <w:pPr>
              <w:ind w:left="208" w:hanging="208"/>
              <w:rPr>
                <w:rFonts w:ascii="Times New Roman" w:eastAsia="SimSun" w:hAnsi="Times New Roman" w:cs="Times New Roman"/>
                <w:sz w:val="24"/>
                <w:szCs w:val="24"/>
              </w:rPr>
            </w:pPr>
            <w:r w:rsidRPr="008D289F">
              <w:rPr>
                <w:rFonts w:ascii="Times New Roman" w:eastAsia="SimSun" w:hAnsi="Times New Roman" w:cs="Times New Roman"/>
                <w:sz w:val="24"/>
                <w:szCs w:val="24"/>
              </w:rPr>
              <w:t xml:space="preserve">Директор </w:t>
            </w:r>
          </w:p>
          <w:p w14:paraId="60F785CF" w14:textId="77777777" w:rsidR="006850B7" w:rsidRPr="008D289F" w:rsidRDefault="006850B7" w:rsidP="006850B7">
            <w:pPr>
              <w:rPr>
                <w:rFonts w:ascii="Times New Roman" w:eastAsia="SimSun" w:hAnsi="Times New Roman" w:cs="Times New Roman"/>
                <w:sz w:val="24"/>
                <w:szCs w:val="24"/>
              </w:rPr>
            </w:pPr>
          </w:p>
          <w:p w14:paraId="12D55368" w14:textId="77777777" w:rsidR="006850B7" w:rsidRPr="008D289F" w:rsidRDefault="006850B7" w:rsidP="006850B7">
            <w:pPr>
              <w:rPr>
                <w:rFonts w:ascii="Times New Roman" w:eastAsia="SimSun" w:hAnsi="Times New Roman" w:cs="Times New Roman"/>
                <w:sz w:val="24"/>
                <w:szCs w:val="24"/>
              </w:rPr>
            </w:pPr>
            <w:r w:rsidRPr="008D289F">
              <w:rPr>
                <w:rFonts w:ascii="Times New Roman" w:eastAsia="SimSun" w:hAnsi="Times New Roman" w:cs="Times New Roman"/>
                <w:sz w:val="24"/>
                <w:szCs w:val="24"/>
              </w:rPr>
              <w:t>ООО «Вектор Плюс»</w:t>
            </w:r>
          </w:p>
          <w:p w14:paraId="1CED8444" w14:textId="77777777" w:rsidR="006850B7" w:rsidRPr="008D289F" w:rsidRDefault="006850B7" w:rsidP="006850B7">
            <w:pPr>
              <w:ind w:firstLine="708"/>
              <w:rPr>
                <w:rFonts w:ascii="Times New Roman" w:eastAsia="SimSun" w:hAnsi="Times New Roman" w:cs="Times New Roman"/>
                <w:b/>
                <w:sz w:val="24"/>
                <w:szCs w:val="24"/>
              </w:rPr>
            </w:pPr>
          </w:p>
          <w:p w14:paraId="5EF7E31E" w14:textId="77777777" w:rsidR="006850B7" w:rsidRPr="008D289F" w:rsidRDefault="006850B7" w:rsidP="006850B7">
            <w:pPr>
              <w:ind w:firstLine="708"/>
              <w:rPr>
                <w:rFonts w:ascii="Times New Roman" w:eastAsia="SimSun" w:hAnsi="Times New Roman" w:cs="Times New Roman"/>
                <w:b/>
                <w:sz w:val="24"/>
                <w:szCs w:val="24"/>
              </w:rPr>
            </w:pPr>
          </w:p>
          <w:p w14:paraId="66D0DB80" w14:textId="77777777" w:rsidR="006850B7" w:rsidRPr="008D289F" w:rsidRDefault="006850B7" w:rsidP="006850B7">
            <w:pPr>
              <w:ind w:firstLine="708"/>
              <w:rPr>
                <w:rFonts w:ascii="Times New Roman" w:eastAsia="SimSun" w:hAnsi="Times New Roman" w:cs="Times New Roman"/>
                <w:b/>
                <w:sz w:val="24"/>
                <w:szCs w:val="24"/>
              </w:rPr>
            </w:pPr>
          </w:p>
          <w:p w14:paraId="7581A306" w14:textId="77777777" w:rsidR="006850B7" w:rsidRPr="008D289F" w:rsidRDefault="006850B7" w:rsidP="006850B7">
            <w:pPr>
              <w:ind w:firstLine="708"/>
              <w:rPr>
                <w:rFonts w:ascii="Times New Roman" w:eastAsia="SimSun" w:hAnsi="Times New Roman" w:cs="Times New Roman"/>
                <w:b/>
                <w:sz w:val="24"/>
                <w:szCs w:val="24"/>
              </w:rPr>
            </w:pPr>
          </w:p>
          <w:p w14:paraId="15212247" w14:textId="77777777" w:rsidR="006850B7" w:rsidRPr="008D289F" w:rsidRDefault="006850B7" w:rsidP="006850B7">
            <w:pPr>
              <w:rPr>
                <w:rFonts w:ascii="Times New Roman" w:eastAsia="SimSun" w:hAnsi="Times New Roman" w:cs="Times New Roman"/>
                <w:sz w:val="24"/>
                <w:szCs w:val="24"/>
              </w:rPr>
            </w:pPr>
            <w:r w:rsidRPr="008D289F">
              <w:rPr>
                <w:rFonts w:ascii="Times New Roman" w:eastAsia="SimSun" w:hAnsi="Times New Roman" w:cs="Times New Roman"/>
                <w:b/>
                <w:sz w:val="24"/>
                <w:szCs w:val="24"/>
              </w:rPr>
              <w:t xml:space="preserve">_____________________ </w:t>
            </w:r>
            <w:r w:rsidRPr="008D289F">
              <w:rPr>
                <w:rFonts w:ascii="Times New Roman" w:eastAsia="SimSun" w:hAnsi="Times New Roman" w:cs="Times New Roman"/>
                <w:bCs/>
                <w:sz w:val="24"/>
                <w:szCs w:val="24"/>
              </w:rPr>
              <w:t>Д.И. Серединский</w:t>
            </w:r>
            <w:r w:rsidRPr="008D289F">
              <w:rPr>
                <w:rFonts w:ascii="Times New Roman" w:eastAsia="SimSun" w:hAnsi="Times New Roman" w:cs="Times New Roman"/>
                <w:b/>
                <w:sz w:val="24"/>
                <w:szCs w:val="24"/>
              </w:rPr>
              <w:tab/>
            </w:r>
          </w:p>
          <w:p w14:paraId="332CC7AC" w14:textId="2E628B78" w:rsidR="006850B7" w:rsidRPr="008D289F" w:rsidRDefault="003F196B" w:rsidP="006850B7">
            <w:pPr>
              <w:rPr>
                <w:rFonts w:ascii="Times New Roman" w:hAnsi="Times New Roman" w:cs="Times New Roman"/>
                <w:sz w:val="24"/>
                <w:szCs w:val="24"/>
              </w:rPr>
            </w:pPr>
            <w:r>
              <w:rPr>
                <w:rFonts w:ascii="Times New Roman" w:hAnsi="Times New Roman" w:cs="Times New Roman"/>
                <w:sz w:val="24"/>
                <w:szCs w:val="24"/>
              </w:rPr>
              <w:t>«___» ___________ 2020</w:t>
            </w:r>
            <w:r w:rsidR="006850B7" w:rsidRPr="008D289F">
              <w:rPr>
                <w:rFonts w:ascii="Times New Roman" w:hAnsi="Times New Roman" w:cs="Times New Roman"/>
                <w:sz w:val="24"/>
                <w:szCs w:val="24"/>
              </w:rPr>
              <w:t xml:space="preserve"> г.           МП</w:t>
            </w:r>
          </w:p>
          <w:p w14:paraId="57F4EF12" w14:textId="77777777" w:rsidR="006850B7" w:rsidRPr="008D289F" w:rsidRDefault="006850B7" w:rsidP="006850B7">
            <w:pPr>
              <w:rPr>
                <w:rFonts w:ascii="Times New Roman" w:eastAsia="SimSun" w:hAnsi="Times New Roman" w:cs="Times New Roman"/>
                <w:sz w:val="24"/>
                <w:szCs w:val="24"/>
              </w:rPr>
            </w:pPr>
          </w:p>
        </w:tc>
      </w:tr>
    </w:tbl>
    <w:p w14:paraId="728B4692" w14:textId="77777777" w:rsidR="006850B7" w:rsidRPr="008D289F" w:rsidRDefault="006850B7" w:rsidP="006850B7">
      <w:pPr>
        <w:rPr>
          <w:rFonts w:ascii="Times New Roman" w:hAnsi="Times New Roman" w:cs="Times New Roman"/>
          <w:sz w:val="24"/>
          <w:szCs w:val="24"/>
        </w:rPr>
      </w:pPr>
    </w:p>
    <w:p w14:paraId="641F565C" w14:textId="77777777"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14:paraId="2140E310"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515395E8"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0EAACEDC"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49CE7EC6"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11E25C42"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33F9F9CA" w14:textId="77777777"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14:paraId="17F07B80" w14:textId="77777777"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14:paraId="7FBE8B0E" w14:textId="77777777" w:rsidR="006850B7" w:rsidRPr="008D289F" w:rsidRDefault="006850B7" w:rsidP="006850B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ДОКУМЕНТАЦИЯ ОБ АУКЦИОНЕ</w:t>
      </w:r>
    </w:p>
    <w:p w14:paraId="4BE982B5" w14:textId="77777777"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14:paraId="584845E0" w14:textId="77777777"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14:paraId="67AD8055" w14:textId="77777777" w:rsidR="006850B7" w:rsidRPr="009A4BE5" w:rsidRDefault="006850B7" w:rsidP="006850B7">
      <w:pPr>
        <w:widowControl w:val="0"/>
        <w:autoSpaceDE w:val="0"/>
        <w:autoSpaceDN w:val="0"/>
        <w:adjustRightInd w:val="0"/>
        <w:spacing w:after="0" w:line="315" w:lineRule="exact"/>
        <w:jc w:val="center"/>
        <w:rPr>
          <w:rFonts w:ascii="Times New Roman" w:eastAsia="Times New Roman" w:hAnsi="Times New Roman" w:cs="Times New Roman"/>
          <w:sz w:val="24"/>
          <w:szCs w:val="24"/>
        </w:rPr>
      </w:pPr>
    </w:p>
    <w:p w14:paraId="4636763B" w14:textId="68F42D88" w:rsidR="00E92EB1" w:rsidRPr="00E92EB1" w:rsidRDefault="006850B7" w:rsidP="00E92EB1">
      <w:pPr>
        <w:shd w:val="clear" w:color="auto" w:fill="FFFFFF"/>
        <w:spacing w:after="0"/>
        <w:jc w:val="center"/>
        <w:rPr>
          <w:rFonts w:ascii="yandex-sans" w:eastAsia="Times New Roman" w:hAnsi="yandex-sans" w:cs="Times New Roman"/>
          <w:color w:val="000000"/>
          <w:sz w:val="23"/>
          <w:szCs w:val="23"/>
        </w:rPr>
      </w:pPr>
      <w:r w:rsidRPr="009A4BE5">
        <w:rPr>
          <w:rFonts w:ascii="Times New Roman" w:eastAsia="Times New Roman" w:hAnsi="Times New Roman" w:cs="Times New Roman"/>
          <w:sz w:val="24"/>
          <w:szCs w:val="24"/>
        </w:rPr>
        <w:t>по реализации движимого имущества, а именно</w:t>
      </w:r>
      <w:r w:rsidR="00EF536B">
        <w:rPr>
          <w:rFonts w:ascii="Times New Roman" w:eastAsia="Times New Roman" w:hAnsi="Times New Roman" w:cs="Times New Roman"/>
          <w:sz w:val="24"/>
          <w:szCs w:val="24"/>
        </w:rPr>
        <w:t xml:space="preserve">: </w:t>
      </w:r>
      <w:r w:rsidR="00E92EB1">
        <w:rPr>
          <w:rFonts w:ascii="yandex-sans" w:eastAsia="Times New Roman" w:hAnsi="yandex-sans" w:cs="Times New Roman"/>
          <w:color w:val="000000"/>
          <w:sz w:val="23"/>
          <w:szCs w:val="23"/>
        </w:rPr>
        <w:t>автотранспортное</w:t>
      </w:r>
    </w:p>
    <w:p w14:paraId="32627D97" w14:textId="6189508B" w:rsidR="00E92EB1" w:rsidRPr="00E92EB1" w:rsidRDefault="00E92EB1" w:rsidP="00E92EB1">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средство- мусоровоз</w:t>
      </w:r>
      <w:r w:rsidRPr="00E92EB1">
        <w:rPr>
          <w:rFonts w:ascii="yandex-sans" w:eastAsia="Times New Roman" w:hAnsi="yandex-sans" w:cs="Times New Roman"/>
          <w:color w:val="000000"/>
          <w:sz w:val="23"/>
          <w:szCs w:val="23"/>
        </w:rPr>
        <w:t xml:space="preserve"> КО-440В, VIN № XVL483206F0000247, регистрационный номерной знак:</w:t>
      </w:r>
    </w:p>
    <w:p w14:paraId="434E1AA3" w14:textId="65CCFD99" w:rsidR="00E92EB1" w:rsidRPr="00E92EB1" w:rsidRDefault="00E92EB1" w:rsidP="00E92EB1">
      <w:pPr>
        <w:shd w:val="clear" w:color="auto" w:fill="FFFFFF"/>
        <w:spacing w:after="0" w:line="240" w:lineRule="auto"/>
        <w:jc w:val="center"/>
        <w:rPr>
          <w:rFonts w:ascii="yandex-sans" w:eastAsia="Times New Roman" w:hAnsi="yandex-sans" w:cs="Times New Roman"/>
          <w:color w:val="000000"/>
          <w:sz w:val="23"/>
          <w:szCs w:val="23"/>
        </w:rPr>
      </w:pPr>
      <w:r w:rsidRPr="00E92EB1">
        <w:rPr>
          <w:rFonts w:ascii="yandex-sans" w:eastAsia="Times New Roman" w:hAnsi="yandex-sans" w:cs="Times New Roman"/>
          <w:color w:val="000000"/>
          <w:sz w:val="23"/>
          <w:szCs w:val="23"/>
        </w:rPr>
        <w:t xml:space="preserve">К873ОА82, год выпуска 2015, цвет – оранжевый, </w:t>
      </w:r>
      <w:r>
        <w:rPr>
          <w:rFonts w:ascii="yandex-sans" w:eastAsia="Times New Roman" w:hAnsi="yandex-sans" w:cs="Times New Roman"/>
          <w:color w:val="000000"/>
          <w:sz w:val="23"/>
          <w:szCs w:val="23"/>
        </w:rPr>
        <w:t xml:space="preserve">муниципальной собственности МУП </w:t>
      </w:r>
      <w:r w:rsidRPr="00E92EB1">
        <w:rPr>
          <w:rFonts w:ascii="yandex-sans" w:eastAsia="Times New Roman" w:hAnsi="yandex-sans" w:cs="Times New Roman"/>
          <w:color w:val="000000"/>
          <w:sz w:val="23"/>
          <w:szCs w:val="23"/>
        </w:rPr>
        <w:t>«Дениза»</w:t>
      </w:r>
      <w:r>
        <w:rPr>
          <w:rFonts w:ascii="yandex-sans" w:eastAsia="Times New Roman" w:hAnsi="yandex-sans" w:cs="Times New Roman"/>
          <w:color w:val="000000"/>
          <w:sz w:val="23"/>
          <w:szCs w:val="23"/>
        </w:rPr>
        <w:t xml:space="preserve"> </w:t>
      </w:r>
      <w:r w:rsidRPr="00E92EB1">
        <w:rPr>
          <w:rFonts w:ascii="yandex-sans" w:eastAsia="Times New Roman" w:hAnsi="yandex-sans" w:cs="Times New Roman"/>
          <w:color w:val="000000"/>
          <w:sz w:val="23"/>
          <w:szCs w:val="23"/>
        </w:rPr>
        <w:t xml:space="preserve">муниципального образования </w:t>
      </w:r>
      <w:proofErr w:type="spellStart"/>
      <w:r w:rsidRPr="00E92EB1">
        <w:rPr>
          <w:rFonts w:ascii="yandex-sans" w:eastAsia="Times New Roman" w:hAnsi="yandex-sans" w:cs="Times New Roman"/>
          <w:color w:val="000000"/>
          <w:sz w:val="23"/>
          <w:szCs w:val="23"/>
        </w:rPr>
        <w:t>Почтовское</w:t>
      </w:r>
      <w:proofErr w:type="spellEnd"/>
      <w:r w:rsidRPr="00E92EB1">
        <w:rPr>
          <w:rFonts w:ascii="yandex-sans" w:eastAsia="Times New Roman" w:hAnsi="yandex-sans" w:cs="Times New Roman"/>
          <w:color w:val="000000"/>
          <w:sz w:val="23"/>
          <w:szCs w:val="23"/>
        </w:rPr>
        <w:t xml:space="preserve"> сельское поселение.</w:t>
      </w:r>
    </w:p>
    <w:p w14:paraId="0621348B" w14:textId="6D2D3CD7" w:rsidR="006850B7" w:rsidRPr="009A4BE5" w:rsidRDefault="006850B7" w:rsidP="00E92EB1">
      <w:pPr>
        <w:shd w:val="clear" w:color="auto" w:fill="FFFFFF"/>
        <w:spacing w:after="0"/>
        <w:ind w:firstLine="720"/>
        <w:jc w:val="center"/>
        <w:textAlignment w:val="baseline"/>
        <w:rPr>
          <w:rFonts w:ascii="Times New Roman" w:eastAsia="Times New Roman" w:hAnsi="Times New Roman" w:cs="Times New Roman"/>
          <w:sz w:val="24"/>
          <w:szCs w:val="24"/>
        </w:rPr>
      </w:pPr>
    </w:p>
    <w:p w14:paraId="42E96F0B" w14:textId="77777777" w:rsidR="006850B7" w:rsidRPr="008D289F" w:rsidRDefault="006850B7" w:rsidP="006850B7">
      <w:pPr>
        <w:shd w:val="clear" w:color="auto" w:fill="FFFFFF"/>
        <w:ind w:firstLine="720"/>
        <w:jc w:val="center"/>
        <w:textAlignment w:val="baseline"/>
        <w:rPr>
          <w:rFonts w:ascii="Times New Roman" w:eastAsia="Times New Roman" w:hAnsi="Times New Roman" w:cs="Times New Roman"/>
          <w:b/>
          <w:bCs/>
          <w:sz w:val="24"/>
          <w:szCs w:val="24"/>
        </w:rPr>
      </w:pPr>
    </w:p>
    <w:p w14:paraId="1055DBD4" w14:textId="77777777"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14:paraId="48DF1DE5" w14:textId="77777777"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14:paraId="328AB7C7" w14:textId="77777777"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14:paraId="0EB9221D" w14:textId="77777777"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14:paraId="6F5E7DB0"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1708A9E6"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426A91D4"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0D69517A"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1C677889"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4887D09F"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1D5B4E16"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52CF722A"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7B5B9CBB"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0498AC38"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7013A49A"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3C9E93FE"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2AA04E6B"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62ED1BDC"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1158A37A" w14:textId="08A1B520" w:rsidR="00E92EB1" w:rsidRPr="008D289F" w:rsidRDefault="00E92EB1"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2AD931DE" w14:textId="77777777"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14:paraId="695AE916" w14:textId="1FF97190" w:rsidR="006850B7" w:rsidRPr="008D289F" w:rsidRDefault="00D635AA" w:rsidP="006850B7">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Симферополь 2020</w:t>
      </w:r>
    </w:p>
    <w:p w14:paraId="5FACF038" w14:textId="77777777" w:rsidR="00EF536B" w:rsidRDefault="00EF536B" w:rsidP="00F83F08">
      <w:pPr>
        <w:pStyle w:val="5"/>
        <w:jc w:val="center"/>
        <w:rPr>
          <w:sz w:val="24"/>
          <w:szCs w:val="24"/>
          <w:lang w:val="ru-RU"/>
        </w:rPr>
      </w:pPr>
    </w:p>
    <w:p w14:paraId="08887E85" w14:textId="77777777" w:rsidR="000F7629" w:rsidRDefault="000F7629" w:rsidP="00F83F08">
      <w:pPr>
        <w:pStyle w:val="5"/>
        <w:jc w:val="center"/>
        <w:rPr>
          <w:sz w:val="24"/>
          <w:szCs w:val="24"/>
          <w:lang w:val="ru-RU"/>
        </w:rPr>
      </w:pPr>
      <w:r w:rsidRPr="008D289F">
        <w:rPr>
          <w:sz w:val="24"/>
          <w:szCs w:val="24"/>
          <w:lang w:val="ru-RU"/>
        </w:rPr>
        <w:lastRenderedPageBreak/>
        <w:t>Наименование разделов и приложений</w:t>
      </w:r>
    </w:p>
    <w:p w14:paraId="776A768D" w14:textId="77777777" w:rsidR="00EF536B" w:rsidRPr="00EF536B" w:rsidRDefault="00EF536B" w:rsidP="00EF536B">
      <w:pPr>
        <w:rPr>
          <w:lang w:eastAsia="zh-CN"/>
        </w:rPr>
      </w:pPr>
    </w:p>
    <w:p w14:paraId="4A52EEF1" w14:textId="77777777" w:rsidR="00E456BD" w:rsidRDefault="00DD0FE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w:t>
      </w:r>
      <w:r w:rsidR="009A4BE5">
        <w:rPr>
          <w:rFonts w:ascii="Times New Roman" w:hAnsi="Times New Roman" w:cs="Times New Roman"/>
          <w:sz w:val="24"/>
          <w:szCs w:val="24"/>
          <w:lang w:val="uk-UA"/>
        </w:rPr>
        <w:t>.</w:t>
      </w:r>
      <w:r w:rsidRPr="008D289F">
        <w:rPr>
          <w:rFonts w:ascii="Times New Roman" w:hAnsi="Times New Roman" w:cs="Times New Roman"/>
          <w:color w:val="000000"/>
          <w:sz w:val="24"/>
          <w:szCs w:val="24"/>
        </w:rPr>
        <w:t xml:space="preserve"> </w:t>
      </w:r>
      <w:r w:rsidRPr="008D289F">
        <w:rPr>
          <w:rFonts w:ascii="Times New Roman" w:hAnsi="Times New Roman" w:cs="Times New Roman"/>
          <w:sz w:val="24"/>
          <w:szCs w:val="24"/>
        </w:rPr>
        <w:t>Общие положения об аукционе</w:t>
      </w:r>
    </w:p>
    <w:p w14:paraId="6AA566CB" w14:textId="77777777" w:rsidR="00560E6D" w:rsidRPr="008D289F" w:rsidRDefault="00670F84" w:rsidP="000F7629">
      <w:pPr>
        <w:spacing w:after="0"/>
        <w:jc w:val="both"/>
        <w:rPr>
          <w:rFonts w:ascii="Times New Roman" w:hAnsi="Times New Roman" w:cs="Times New Roman"/>
          <w:bCs/>
          <w:sz w:val="24"/>
          <w:szCs w:val="24"/>
        </w:rPr>
      </w:pPr>
      <w:r w:rsidRPr="008D289F">
        <w:rPr>
          <w:rFonts w:ascii="Times New Roman" w:hAnsi="Times New Roman" w:cs="Times New Roman"/>
          <w:sz w:val="24"/>
          <w:szCs w:val="24"/>
        </w:rPr>
        <w:t xml:space="preserve">Раздел 2. </w:t>
      </w:r>
      <w:r w:rsidR="00560E6D" w:rsidRPr="008D289F">
        <w:rPr>
          <w:rFonts w:ascii="Times New Roman" w:hAnsi="Times New Roman" w:cs="Times New Roman"/>
          <w:sz w:val="24"/>
          <w:szCs w:val="24"/>
        </w:rPr>
        <w:t>С</w:t>
      </w:r>
      <w:r w:rsidR="00560E6D" w:rsidRPr="008D289F">
        <w:rPr>
          <w:rFonts w:ascii="Times New Roman" w:hAnsi="Times New Roman" w:cs="Times New Roman"/>
          <w:bCs/>
          <w:sz w:val="24"/>
          <w:szCs w:val="24"/>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sidRPr="008D289F">
        <w:rPr>
          <w:rFonts w:ascii="Times New Roman" w:hAnsi="Times New Roman" w:cs="Times New Roman"/>
          <w:bCs/>
          <w:sz w:val="24"/>
          <w:szCs w:val="24"/>
        </w:rPr>
        <w:t xml:space="preserve"> </w:t>
      </w:r>
      <w:r w:rsidR="00560E6D" w:rsidRPr="008D289F">
        <w:rPr>
          <w:rFonts w:ascii="Times New Roman" w:hAnsi="Times New Roman" w:cs="Times New Roman"/>
          <w:bCs/>
          <w:sz w:val="24"/>
          <w:szCs w:val="24"/>
        </w:rPr>
        <w:t>порядок и сроки внесения платы, взымаемой за предоставление документации об аукционе</w:t>
      </w:r>
    </w:p>
    <w:p w14:paraId="66657261" w14:textId="77777777" w:rsidR="00560E6D" w:rsidRPr="008D289F" w:rsidRDefault="00560E6D"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3 Дата, время, график проведения осмотра имущества, права на которое передаются по договору</w:t>
      </w:r>
    </w:p>
    <w:p w14:paraId="5CE1DE02" w14:textId="77777777"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4. Извещение о проведении аукциона</w:t>
      </w:r>
    </w:p>
    <w:p w14:paraId="600EECB5" w14:textId="77777777"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5. Требования, предъявляемые к участникам аукциона. Отказ в допуске к участию в аукционе</w:t>
      </w:r>
    </w:p>
    <w:p w14:paraId="379BD0DE" w14:textId="77777777" w:rsidR="00143731"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6. Порядок проведения аукциона</w:t>
      </w:r>
    </w:p>
    <w:p w14:paraId="6FA8AAD0" w14:textId="77777777" w:rsidR="000F7629"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Раздел </w:t>
      </w:r>
      <w:r w:rsidR="00143731" w:rsidRPr="00EF536B">
        <w:rPr>
          <w:rFonts w:ascii="Times New Roman" w:hAnsi="Times New Roman" w:cs="Times New Roman"/>
          <w:sz w:val="24"/>
          <w:szCs w:val="24"/>
        </w:rPr>
        <w:t>7</w:t>
      </w:r>
      <w:r w:rsidRPr="008D289F">
        <w:rPr>
          <w:rFonts w:ascii="Times New Roman" w:hAnsi="Times New Roman" w:cs="Times New Roman"/>
          <w:sz w:val="24"/>
          <w:szCs w:val="24"/>
        </w:rPr>
        <w:t>. Величина повышения начальной цены «шаг аукциона»</w:t>
      </w:r>
    </w:p>
    <w:p w14:paraId="34ADE96C" w14:textId="77777777" w:rsidR="00143731" w:rsidRPr="008D289F" w:rsidRDefault="00143731" w:rsidP="000F7629">
      <w:pPr>
        <w:spacing w:after="0"/>
        <w:jc w:val="both"/>
        <w:rPr>
          <w:rFonts w:ascii="Times New Roman" w:hAnsi="Times New Roman" w:cs="Times New Roman"/>
          <w:sz w:val="24"/>
          <w:szCs w:val="24"/>
        </w:rPr>
      </w:pPr>
      <w:r w:rsidRPr="00143731">
        <w:rPr>
          <w:rFonts w:ascii="Times New Roman" w:hAnsi="Times New Roman" w:cs="Times New Roman"/>
          <w:bCs/>
          <w:sz w:val="24"/>
          <w:szCs w:val="24"/>
        </w:rPr>
        <w:t>Раздел 8. Требование о внесении задатка, обеспечения исполнения договора купли-продажи, размер, срок и порядок внесения.</w:t>
      </w:r>
    </w:p>
    <w:p w14:paraId="0EE09174" w14:textId="77777777"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9. Требование о внесении задатка, размер задатка, сро</w:t>
      </w:r>
      <w:r w:rsidR="00F61E39" w:rsidRPr="008D289F">
        <w:rPr>
          <w:rFonts w:ascii="Times New Roman" w:hAnsi="Times New Roman" w:cs="Times New Roman"/>
          <w:sz w:val="24"/>
          <w:szCs w:val="24"/>
        </w:rPr>
        <w:t>к</w:t>
      </w:r>
      <w:r w:rsidRPr="008D289F">
        <w:rPr>
          <w:rFonts w:ascii="Times New Roman" w:hAnsi="Times New Roman" w:cs="Times New Roman"/>
          <w:sz w:val="24"/>
          <w:szCs w:val="24"/>
        </w:rPr>
        <w:t xml:space="preserve"> и порядок внесения задатка</w:t>
      </w:r>
    </w:p>
    <w:p w14:paraId="5838D1FA" w14:textId="77777777" w:rsidR="000F7629" w:rsidRPr="008D289F" w:rsidRDefault="000F7629"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10. Требования к содержанию, составу и форме заявки на участие в аукционе. Инструкция по заполнению заявки на участие в аукционе</w:t>
      </w:r>
    </w:p>
    <w:p w14:paraId="16DC3E90" w14:textId="77777777"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11. Порядок и срок отзыва заявок на участие в аукционе</w:t>
      </w:r>
    </w:p>
    <w:p w14:paraId="1A58CC84" w14:textId="77777777" w:rsidR="000F7629" w:rsidRPr="008D289F" w:rsidRDefault="000F7629" w:rsidP="00B076A6">
      <w:pPr>
        <w:spacing w:after="0"/>
        <w:ind w:left="705" w:hanging="705"/>
        <w:rPr>
          <w:rFonts w:ascii="Times New Roman" w:hAnsi="Times New Roman" w:cs="Times New Roman"/>
          <w:sz w:val="24"/>
          <w:szCs w:val="24"/>
        </w:rPr>
      </w:pPr>
      <w:r w:rsidRPr="008D289F">
        <w:rPr>
          <w:rFonts w:ascii="Times New Roman" w:hAnsi="Times New Roman" w:cs="Times New Roman"/>
          <w:sz w:val="24"/>
          <w:szCs w:val="24"/>
        </w:rPr>
        <w:t xml:space="preserve">Радел 12. </w:t>
      </w:r>
      <w:r w:rsidR="00B076A6" w:rsidRPr="008D289F">
        <w:rPr>
          <w:rFonts w:ascii="Times New Roman" w:hAnsi="Times New Roman" w:cs="Times New Roman"/>
          <w:sz w:val="24"/>
          <w:szCs w:val="24"/>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p>
    <w:p w14:paraId="5BAAB240" w14:textId="77777777" w:rsidR="00143731" w:rsidRP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12. Проект договора.</w:t>
      </w:r>
    </w:p>
    <w:p w14:paraId="3E853A56" w14:textId="77777777" w:rsid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13. Внесение изменений в документацию об аукционе.</w:t>
      </w:r>
    </w:p>
    <w:p w14:paraId="181BBD1A" w14:textId="77777777" w:rsidR="00143731" w:rsidRDefault="00143731" w:rsidP="00143731">
      <w:pPr>
        <w:pStyle w:val="ConsPlusNormal"/>
        <w:widowControl/>
        <w:jc w:val="both"/>
        <w:rPr>
          <w:rFonts w:ascii="Times New Roman" w:hAnsi="Times New Roman" w:cs="Times New Roman"/>
          <w:iCs/>
          <w:sz w:val="24"/>
          <w:szCs w:val="24"/>
        </w:rPr>
      </w:pPr>
      <w:r w:rsidRPr="00143731">
        <w:rPr>
          <w:rFonts w:ascii="Times New Roman" w:hAnsi="Times New Roman" w:cs="Times New Roman"/>
          <w:iCs/>
          <w:sz w:val="24"/>
          <w:szCs w:val="24"/>
        </w:rPr>
        <w:t>Раздел 14. Заключение договора купли-продажи по результатам аукциона.</w:t>
      </w:r>
    </w:p>
    <w:p w14:paraId="7B324956" w14:textId="77777777" w:rsidR="00143731" w:rsidRPr="00143731" w:rsidRDefault="00143731" w:rsidP="00143731">
      <w:pPr>
        <w:pStyle w:val="ConsPlusNormal"/>
        <w:widowControl/>
        <w:rPr>
          <w:rFonts w:ascii="Times New Roman" w:hAnsi="Times New Roman" w:cs="Times New Roman"/>
          <w:iCs/>
          <w:sz w:val="24"/>
          <w:szCs w:val="24"/>
        </w:rPr>
      </w:pPr>
      <w:r w:rsidRPr="00143731">
        <w:rPr>
          <w:rFonts w:ascii="Times New Roman" w:hAnsi="Times New Roman" w:cs="Times New Roman"/>
          <w:iCs/>
          <w:sz w:val="24"/>
          <w:szCs w:val="24"/>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14:paraId="53345F9A" w14:textId="75B334D5" w:rsidR="00143731" w:rsidRPr="00143731" w:rsidRDefault="00992899" w:rsidP="00143731">
      <w:pPr>
        <w:pStyle w:val="ConsPlusNormal"/>
        <w:widowControl/>
        <w:jc w:val="both"/>
        <w:rPr>
          <w:rFonts w:ascii="Times New Roman" w:hAnsi="Times New Roman" w:cs="Times New Roman"/>
          <w:iCs/>
          <w:sz w:val="24"/>
          <w:szCs w:val="24"/>
        </w:rPr>
      </w:pPr>
      <w:r>
        <w:rPr>
          <w:rFonts w:ascii="Times New Roman" w:hAnsi="Times New Roman" w:cs="Times New Roman"/>
          <w:iCs/>
          <w:sz w:val="24"/>
          <w:szCs w:val="24"/>
        </w:rPr>
        <w:t>Раздел 16. Заключительные положения</w:t>
      </w:r>
    </w:p>
    <w:p w14:paraId="1B447E6D" w14:textId="77777777" w:rsidR="00143731" w:rsidRDefault="00143731" w:rsidP="00143731">
      <w:pPr>
        <w:pStyle w:val="ConsPlusNormal"/>
        <w:widowControl/>
        <w:jc w:val="both"/>
        <w:rPr>
          <w:rFonts w:ascii="Times New Roman" w:hAnsi="Times New Roman" w:cs="Times New Roman"/>
          <w:bCs/>
          <w:iCs/>
          <w:sz w:val="24"/>
          <w:szCs w:val="24"/>
        </w:rPr>
      </w:pPr>
    </w:p>
    <w:p w14:paraId="2DB2C928" w14:textId="3A9D8659" w:rsidR="00231437" w:rsidRPr="008D289F" w:rsidRDefault="00143731" w:rsidP="00F61E39">
      <w:pPr>
        <w:pStyle w:val="a4"/>
        <w:ind w:left="0"/>
        <w:jc w:val="both"/>
        <w:rPr>
          <w:rFonts w:ascii="Times New Roman" w:hAnsi="Times New Roman" w:cs="Times New Roman"/>
          <w:sz w:val="24"/>
          <w:szCs w:val="24"/>
        </w:rPr>
      </w:pPr>
      <w:r>
        <w:rPr>
          <w:rFonts w:ascii="Times New Roman" w:hAnsi="Times New Roman" w:cs="Times New Roman"/>
          <w:i/>
          <w:sz w:val="24"/>
          <w:szCs w:val="24"/>
          <w:lang w:val="uk-UA"/>
        </w:rPr>
        <w:t>П</w:t>
      </w:r>
      <w:proofErr w:type="spellStart"/>
      <w:r w:rsidR="00306DF8" w:rsidRPr="008D289F">
        <w:rPr>
          <w:rFonts w:ascii="Times New Roman" w:hAnsi="Times New Roman" w:cs="Times New Roman"/>
          <w:i/>
          <w:sz w:val="24"/>
          <w:szCs w:val="24"/>
        </w:rPr>
        <w:t>риложение</w:t>
      </w:r>
      <w:proofErr w:type="spellEnd"/>
      <w:r w:rsidR="006D29AF" w:rsidRPr="008D289F">
        <w:rPr>
          <w:rFonts w:ascii="Times New Roman" w:hAnsi="Times New Roman" w:cs="Times New Roman"/>
          <w:i/>
          <w:sz w:val="24"/>
          <w:szCs w:val="24"/>
        </w:rPr>
        <w:t xml:space="preserve"> 1</w:t>
      </w:r>
      <w:r w:rsidR="006D29AF" w:rsidRPr="008D289F">
        <w:rPr>
          <w:rFonts w:ascii="Times New Roman" w:hAnsi="Times New Roman" w:cs="Times New Roman"/>
          <w:sz w:val="24"/>
          <w:szCs w:val="24"/>
        </w:rPr>
        <w:t xml:space="preserve"> </w:t>
      </w:r>
      <w:r w:rsidR="002B3B05" w:rsidRPr="008D289F">
        <w:rPr>
          <w:rFonts w:ascii="Times New Roman" w:hAnsi="Times New Roman" w:cs="Times New Roman"/>
          <w:sz w:val="24"/>
          <w:szCs w:val="24"/>
        </w:rPr>
        <w:t>Информационная карта аукциона</w:t>
      </w:r>
    </w:p>
    <w:p w14:paraId="3EDBC7CB" w14:textId="77777777"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2</w:t>
      </w:r>
      <w:r w:rsidRPr="008D289F">
        <w:rPr>
          <w:rFonts w:ascii="Times New Roman" w:hAnsi="Times New Roman" w:cs="Times New Roman"/>
          <w:sz w:val="24"/>
          <w:szCs w:val="24"/>
        </w:rPr>
        <w:t xml:space="preserve"> Форма запроса на предоставление разъясне</w:t>
      </w:r>
      <w:r w:rsidR="00956E70" w:rsidRPr="008D289F">
        <w:rPr>
          <w:rFonts w:ascii="Times New Roman" w:hAnsi="Times New Roman" w:cs="Times New Roman"/>
          <w:sz w:val="24"/>
          <w:szCs w:val="24"/>
        </w:rPr>
        <w:t>ний аукционной документации</w:t>
      </w:r>
    </w:p>
    <w:p w14:paraId="108C7C6F" w14:textId="77777777"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3</w:t>
      </w:r>
      <w:r w:rsidRPr="008D289F">
        <w:rPr>
          <w:rFonts w:ascii="Times New Roman" w:hAnsi="Times New Roman" w:cs="Times New Roman"/>
          <w:sz w:val="24"/>
          <w:szCs w:val="24"/>
        </w:rPr>
        <w:t xml:space="preserve"> Форма заявки на участие в аукционе</w:t>
      </w:r>
    </w:p>
    <w:p w14:paraId="788E5EF3" w14:textId="77777777" w:rsidR="006D29AF"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4</w:t>
      </w:r>
      <w:r w:rsidRPr="008D289F">
        <w:rPr>
          <w:rFonts w:ascii="Times New Roman" w:hAnsi="Times New Roman" w:cs="Times New Roman"/>
          <w:sz w:val="24"/>
          <w:szCs w:val="24"/>
        </w:rPr>
        <w:t xml:space="preserve"> </w:t>
      </w:r>
      <w:r w:rsidR="009117A9" w:rsidRPr="008D289F">
        <w:rPr>
          <w:rFonts w:ascii="Times New Roman" w:hAnsi="Times New Roman" w:cs="Times New Roman"/>
          <w:sz w:val="24"/>
          <w:szCs w:val="24"/>
        </w:rPr>
        <w:t xml:space="preserve">Форма описи документов, представляемых для участия в аукционе </w:t>
      </w:r>
    </w:p>
    <w:p w14:paraId="08DD8C10" w14:textId="77777777" w:rsidR="00231437" w:rsidRPr="008D289F" w:rsidRDefault="006D29AF"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5</w:t>
      </w:r>
      <w:r w:rsidRPr="008D289F">
        <w:rPr>
          <w:rFonts w:ascii="Times New Roman" w:hAnsi="Times New Roman" w:cs="Times New Roman"/>
          <w:sz w:val="24"/>
          <w:szCs w:val="24"/>
        </w:rPr>
        <w:t xml:space="preserve"> </w:t>
      </w:r>
      <w:r w:rsidR="00004052" w:rsidRPr="008D289F">
        <w:rPr>
          <w:rFonts w:ascii="Times New Roman" w:hAnsi="Times New Roman" w:cs="Times New Roman"/>
          <w:sz w:val="24"/>
          <w:szCs w:val="24"/>
        </w:rPr>
        <w:t>Форма доверенности на осуществление действий от имени заявителя</w:t>
      </w:r>
    </w:p>
    <w:p w14:paraId="3652F7FD" w14:textId="77777777"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6</w:t>
      </w:r>
      <w:r w:rsidR="00C760BD" w:rsidRPr="008D289F">
        <w:rPr>
          <w:rFonts w:ascii="Times New Roman" w:hAnsi="Times New Roman" w:cs="Times New Roman"/>
          <w:i/>
          <w:sz w:val="24"/>
          <w:szCs w:val="24"/>
        </w:rPr>
        <w:t xml:space="preserve"> </w:t>
      </w:r>
      <w:r w:rsidR="006D29AF" w:rsidRPr="008D289F">
        <w:rPr>
          <w:rFonts w:ascii="Times New Roman" w:hAnsi="Times New Roman" w:cs="Times New Roman"/>
          <w:sz w:val="24"/>
          <w:szCs w:val="24"/>
        </w:rPr>
        <w:t>Форма уведомления об отзыве заявки на участие в аукционе</w:t>
      </w:r>
    </w:p>
    <w:p w14:paraId="280064E7" w14:textId="77777777"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7</w:t>
      </w:r>
      <w:r w:rsidRPr="008D289F">
        <w:rPr>
          <w:rFonts w:ascii="Times New Roman" w:hAnsi="Times New Roman" w:cs="Times New Roman"/>
          <w:sz w:val="24"/>
          <w:szCs w:val="24"/>
        </w:rPr>
        <w:t xml:space="preserve"> </w:t>
      </w:r>
      <w:r w:rsidR="006D29AF" w:rsidRPr="008D289F">
        <w:rPr>
          <w:rFonts w:ascii="Times New Roman" w:hAnsi="Times New Roman" w:cs="Times New Roman"/>
          <w:sz w:val="24"/>
          <w:szCs w:val="24"/>
        </w:rPr>
        <w:t>Форма заявления об отсутствии решения о</w:t>
      </w:r>
      <w:r w:rsidR="00F22862" w:rsidRPr="008D289F">
        <w:rPr>
          <w:rFonts w:ascii="Times New Roman" w:hAnsi="Times New Roman" w:cs="Times New Roman"/>
          <w:sz w:val="24"/>
          <w:szCs w:val="24"/>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8D289F">
        <w:rPr>
          <w:rFonts w:ascii="Times New Roman" w:hAnsi="Times New Roman" w:cs="Times New Roman"/>
          <w:sz w:val="24"/>
          <w:szCs w:val="24"/>
        </w:rPr>
        <w:t>ивных правонарушениях</w:t>
      </w:r>
    </w:p>
    <w:p w14:paraId="322BAA0A" w14:textId="77777777" w:rsidR="00E5643F" w:rsidRPr="008D289F" w:rsidRDefault="00E5643F"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8</w:t>
      </w:r>
      <w:r w:rsidRPr="008D289F">
        <w:rPr>
          <w:rFonts w:ascii="Times New Roman" w:hAnsi="Times New Roman" w:cs="Times New Roman"/>
          <w:sz w:val="24"/>
          <w:szCs w:val="24"/>
        </w:rPr>
        <w:t xml:space="preserve"> Инструкция по заполнению заявки на участие в аукционе </w:t>
      </w:r>
    </w:p>
    <w:p w14:paraId="50271D58" w14:textId="53ADA702" w:rsidR="00CD58C9" w:rsidRPr="008D289F" w:rsidRDefault="00004052"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9</w:t>
      </w:r>
      <w:r w:rsidR="0012598D" w:rsidRPr="008D289F">
        <w:rPr>
          <w:rFonts w:ascii="Times New Roman" w:hAnsi="Times New Roman" w:cs="Times New Roman"/>
          <w:i/>
          <w:sz w:val="24"/>
          <w:szCs w:val="24"/>
        </w:rPr>
        <w:t xml:space="preserve"> </w:t>
      </w:r>
      <w:r w:rsidR="00F22862" w:rsidRPr="008D289F">
        <w:rPr>
          <w:rFonts w:ascii="Times New Roman" w:hAnsi="Times New Roman" w:cs="Times New Roman"/>
          <w:sz w:val="24"/>
          <w:szCs w:val="24"/>
        </w:rPr>
        <w:t>Проект договор</w:t>
      </w:r>
      <w:r w:rsidR="00147045" w:rsidRPr="008D289F">
        <w:rPr>
          <w:rFonts w:ascii="Times New Roman" w:hAnsi="Times New Roman" w:cs="Times New Roman"/>
          <w:sz w:val="24"/>
          <w:szCs w:val="24"/>
        </w:rPr>
        <w:t xml:space="preserve">а </w:t>
      </w:r>
      <w:r w:rsidR="004B5FB0" w:rsidRPr="008D289F">
        <w:rPr>
          <w:rFonts w:ascii="Times New Roman" w:hAnsi="Times New Roman" w:cs="Times New Roman"/>
          <w:sz w:val="24"/>
          <w:szCs w:val="24"/>
        </w:rPr>
        <w:t>купли-продажи</w:t>
      </w:r>
      <w:r w:rsidR="00147045" w:rsidRPr="008D289F">
        <w:rPr>
          <w:rFonts w:ascii="Times New Roman" w:hAnsi="Times New Roman" w:cs="Times New Roman"/>
          <w:sz w:val="24"/>
          <w:szCs w:val="24"/>
        </w:rPr>
        <w:t xml:space="preserve"> движимого имущества.</w:t>
      </w:r>
    </w:p>
    <w:p w14:paraId="079D9F66" w14:textId="77777777" w:rsidR="00944DA0" w:rsidRDefault="00944DA0" w:rsidP="00F22862">
      <w:pPr>
        <w:pStyle w:val="a4"/>
        <w:spacing w:after="0"/>
        <w:ind w:left="0"/>
        <w:jc w:val="both"/>
        <w:rPr>
          <w:rFonts w:ascii="Times New Roman" w:hAnsi="Times New Roman" w:cs="Times New Roman"/>
          <w:sz w:val="24"/>
          <w:szCs w:val="24"/>
        </w:rPr>
      </w:pPr>
    </w:p>
    <w:p w14:paraId="44F8CB25" w14:textId="77777777" w:rsidR="006173C4" w:rsidRDefault="006173C4" w:rsidP="00F22862">
      <w:pPr>
        <w:pStyle w:val="a4"/>
        <w:spacing w:after="0"/>
        <w:ind w:left="0"/>
        <w:jc w:val="both"/>
        <w:rPr>
          <w:rFonts w:ascii="Times New Roman" w:hAnsi="Times New Roman" w:cs="Times New Roman"/>
          <w:sz w:val="24"/>
          <w:szCs w:val="24"/>
        </w:rPr>
      </w:pPr>
    </w:p>
    <w:p w14:paraId="17962209" w14:textId="77777777" w:rsidR="006173C4" w:rsidRDefault="006173C4" w:rsidP="00F22862">
      <w:pPr>
        <w:pStyle w:val="a4"/>
        <w:spacing w:after="0"/>
        <w:ind w:left="0"/>
        <w:jc w:val="both"/>
        <w:rPr>
          <w:rFonts w:ascii="Times New Roman" w:hAnsi="Times New Roman" w:cs="Times New Roman"/>
          <w:sz w:val="24"/>
          <w:szCs w:val="24"/>
        </w:rPr>
      </w:pPr>
    </w:p>
    <w:p w14:paraId="75A473B4" w14:textId="77777777" w:rsidR="006173C4" w:rsidRDefault="006173C4" w:rsidP="00F22862">
      <w:pPr>
        <w:pStyle w:val="a4"/>
        <w:spacing w:after="0"/>
        <w:ind w:left="0"/>
        <w:jc w:val="both"/>
        <w:rPr>
          <w:rFonts w:ascii="Times New Roman" w:hAnsi="Times New Roman" w:cs="Times New Roman"/>
          <w:sz w:val="24"/>
          <w:szCs w:val="24"/>
        </w:rPr>
      </w:pPr>
    </w:p>
    <w:p w14:paraId="082BB7A1" w14:textId="77777777" w:rsidR="006B5401" w:rsidRDefault="006B5401" w:rsidP="00D26DC6">
      <w:pPr>
        <w:jc w:val="center"/>
        <w:rPr>
          <w:rFonts w:ascii="Times New Roman" w:hAnsi="Times New Roman" w:cs="Times New Roman"/>
          <w:b/>
          <w:sz w:val="24"/>
          <w:szCs w:val="24"/>
        </w:rPr>
      </w:pPr>
    </w:p>
    <w:p w14:paraId="70AA8847" w14:textId="74A1EA0E" w:rsidR="00D26DC6" w:rsidRPr="008D289F" w:rsidRDefault="00BC6268" w:rsidP="00D26DC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467984" w:rsidRPr="008D289F">
        <w:rPr>
          <w:rFonts w:ascii="Times New Roman" w:hAnsi="Times New Roman" w:cs="Times New Roman"/>
          <w:b/>
          <w:sz w:val="24"/>
          <w:szCs w:val="24"/>
        </w:rPr>
        <w:t xml:space="preserve">Раздел 1 </w:t>
      </w:r>
      <w:r w:rsidR="00D26DC6" w:rsidRPr="008D289F">
        <w:rPr>
          <w:rFonts w:ascii="Times New Roman" w:hAnsi="Times New Roman" w:cs="Times New Roman"/>
          <w:b/>
          <w:sz w:val="24"/>
          <w:szCs w:val="24"/>
        </w:rPr>
        <w:t>Общие положения об аукционе</w:t>
      </w:r>
    </w:p>
    <w:p w14:paraId="593AFE82" w14:textId="00C7C45D" w:rsidR="0017654E" w:rsidRPr="008D289F" w:rsidRDefault="0017654E" w:rsidP="00AF7A74">
      <w:pPr>
        <w:pStyle w:val="a4"/>
        <w:numPr>
          <w:ilvl w:val="1"/>
          <w:numId w:val="2"/>
        </w:numPr>
        <w:tabs>
          <w:tab w:val="left" w:pos="709"/>
        </w:tabs>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Настоящая документация об аукционе (далее – документация) определяет порядок подготовки и проведения аукциона по </w:t>
      </w:r>
      <w:r w:rsidR="006850B7" w:rsidRPr="008D289F">
        <w:rPr>
          <w:rFonts w:ascii="Times New Roman" w:eastAsia="Times New Roman" w:hAnsi="Times New Roman" w:cs="Times New Roman"/>
          <w:sz w:val="24"/>
          <w:szCs w:val="24"/>
        </w:rPr>
        <w:t>реализации</w:t>
      </w:r>
      <w:r w:rsidRPr="008D289F">
        <w:rPr>
          <w:rFonts w:ascii="Times New Roman" w:eastAsia="Times New Roman" w:hAnsi="Times New Roman" w:cs="Times New Roman"/>
          <w:sz w:val="24"/>
          <w:szCs w:val="24"/>
        </w:rPr>
        <w:t xml:space="preserve"> </w:t>
      </w:r>
      <w:r w:rsidR="00CD58C9" w:rsidRPr="008D289F">
        <w:rPr>
          <w:rFonts w:ascii="Times New Roman" w:eastAsia="Times New Roman" w:hAnsi="Times New Roman" w:cs="Times New Roman"/>
          <w:sz w:val="24"/>
          <w:szCs w:val="24"/>
        </w:rPr>
        <w:t xml:space="preserve">движимого </w:t>
      </w:r>
      <w:r w:rsidRPr="008D289F">
        <w:rPr>
          <w:rFonts w:ascii="Times New Roman" w:eastAsia="Times New Roman" w:hAnsi="Times New Roman" w:cs="Times New Roman"/>
          <w:sz w:val="24"/>
          <w:szCs w:val="24"/>
        </w:rPr>
        <w:t xml:space="preserve">имущества, находящегося в </w:t>
      </w:r>
      <w:r w:rsidR="00875F9D">
        <w:rPr>
          <w:rFonts w:ascii="Times New Roman" w:eastAsia="Times New Roman" w:hAnsi="Times New Roman" w:cs="Times New Roman"/>
          <w:sz w:val="24"/>
          <w:szCs w:val="24"/>
        </w:rPr>
        <w:t>муниципальной</w:t>
      </w:r>
      <w:r w:rsidR="008B7B46" w:rsidRPr="008D289F">
        <w:rPr>
          <w:rFonts w:ascii="Times New Roman" w:eastAsia="Times New Roman" w:hAnsi="Times New Roman" w:cs="Times New Roman"/>
          <w:sz w:val="24"/>
          <w:szCs w:val="24"/>
        </w:rPr>
        <w:t xml:space="preserve"> </w:t>
      </w:r>
      <w:r w:rsidR="00D20FF5">
        <w:rPr>
          <w:rFonts w:ascii="Times New Roman" w:eastAsia="Times New Roman" w:hAnsi="Times New Roman" w:cs="Times New Roman"/>
          <w:sz w:val="24"/>
          <w:szCs w:val="24"/>
        </w:rPr>
        <w:t xml:space="preserve">собственности </w:t>
      </w:r>
      <w:r w:rsidR="003B2270">
        <w:rPr>
          <w:rFonts w:ascii="Times New Roman" w:eastAsia="Times New Roman" w:hAnsi="Times New Roman" w:cs="Times New Roman"/>
          <w:sz w:val="24"/>
          <w:szCs w:val="24"/>
        </w:rPr>
        <w:t>М</w:t>
      </w:r>
      <w:r w:rsidR="00D20FF5">
        <w:rPr>
          <w:rFonts w:ascii="Times New Roman" w:eastAsia="Times New Roman" w:hAnsi="Times New Roman" w:cs="Times New Roman"/>
          <w:sz w:val="24"/>
          <w:szCs w:val="24"/>
        </w:rPr>
        <w:t>униципального унитарного предприятия</w:t>
      </w:r>
      <w:r w:rsidR="003B2270">
        <w:rPr>
          <w:rFonts w:ascii="Times New Roman" w:eastAsia="Times New Roman" w:hAnsi="Times New Roman" w:cs="Times New Roman"/>
          <w:sz w:val="24"/>
          <w:szCs w:val="24"/>
        </w:rPr>
        <w:t xml:space="preserve"> «Дениза» Муниципального образования </w:t>
      </w:r>
      <w:proofErr w:type="spellStart"/>
      <w:r w:rsidR="003B2270">
        <w:rPr>
          <w:rFonts w:ascii="Times New Roman" w:eastAsia="Times New Roman" w:hAnsi="Times New Roman" w:cs="Times New Roman"/>
          <w:sz w:val="24"/>
          <w:szCs w:val="24"/>
        </w:rPr>
        <w:t>Почтовское</w:t>
      </w:r>
      <w:proofErr w:type="spellEnd"/>
      <w:r w:rsidR="003B2270">
        <w:rPr>
          <w:rFonts w:ascii="Times New Roman" w:eastAsia="Times New Roman" w:hAnsi="Times New Roman" w:cs="Times New Roman"/>
          <w:sz w:val="24"/>
          <w:szCs w:val="24"/>
        </w:rPr>
        <w:t xml:space="preserve"> сельское поселение Бахчисарайского района Республики Крым</w:t>
      </w:r>
      <w:r w:rsidR="006850B7" w:rsidRPr="00143731">
        <w:rPr>
          <w:rFonts w:ascii="Times New Roman" w:eastAsia="Times New Roman" w:hAnsi="Times New Roman" w:cs="Times New Roman"/>
          <w:sz w:val="24"/>
          <w:szCs w:val="24"/>
        </w:rPr>
        <w:t>,</w:t>
      </w:r>
      <w:r w:rsidR="006850B7" w:rsidRPr="008D289F">
        <w:rPr>
          <w:rFonts w:ascii="Times New Roman" w:eastAsia="Times New Roman" w:hAnsi="Times New Roman" w:cs="Times New Roman"/>
          <w:b/>
          <w:bCs/>
          <w:sz w:val="24"/>
          <w:szCs w:val="24"/>
        </w:rPr>
        <w:t xml:space="preserve"> </w:t>
      </w:r>
      <w:r w:rsidRPr="008D289F">
        <w:rPr>
          <w:rFonts w:ascii="Times New Roman" w:eastAsia="Times New Roman" w:hAnsi="Times New Roman" w:cs="Times New Roman"/>
          <w:sz w:val="24"/>
          <w:szCs w:val="24"/>
        </w:rPr>
        <w:t xml:space="preserve">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75F9D">
        <w:rPr>
          <w:rFonts w:ascii="Times New Roman" w:eastAsia="Times New Roman" w:hAnsi="Times New Roman" w:cs="Times New Roman"/>
          <w:sz w:val="24"/>
          <w:szCs w:val="24"/>
        </w:rPr>
        <w:t>муниципального</w:t>
      </w:r>
      <w:r w:rsidR="008B7B46"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7429EA9" w14:textId="77777777" w:rsidR="00B467B9" w:rsidRPr="008D289F" w:rsidRDefault="000F7629" w:rsidP="00AF7A74">
      <w:pPr>
        <w:pStyle w:val="a4"/>
        <w:numPr>
          <w:ilvl w:val="1"/>
          <w:numId w:val="2"/>
        </w:numPr>
        <w:tabs>
          <w:tab w:val="left" w:pos="993"/>
        </w:tabs>
        <w:suppressAutoHyphens/>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 xml:space="preserve"> </w:t>
      </w:r>
      <w:r w:rsidR="00B467B9" w:rsidRPr="008D289F">
        <w:rPr>
          <w:rFonts w:ascii="Times New Roman" w:hAnsi="Times New Roman" w:cs="Times New Roman"/>
          <w:sz w:val="24"/>
          <w:szCs w:val="24"/>
        </w:rPr>
        <w:t xml:space="preserve">Аукцион является открытым по составу участников и по форме подачи ценовых предложений. </w:t>
      </w:r>
      <w:r w:rsidR="00EC70FD" w:rsidRPr="008D289F">
        <w:rPr>
          <w:rFonts w:ascii="Times New Roman" w:hAnsi="Times New Roman" w:cs="Times New Roman"/>
          <w:sz w:val="24"/>
          <w:szCs w:val="24"/>
        </w:rPr>
        <w:t>Форма проведения аукциона – электронная.</w:t>
      </w:r>
      <w:r w:rsidR="00655CB3" w:rsidRPr="008D289F">
        <w:rPr>
          <w:rFonts w:ascii="Times New Roman" w:hAnsi="Times New Roman" w:cs="Times New Roman"/>
          <w:sz w:val="24"/>
          <w:szCs w:val="24"/>
        </w:rPr>
        <w:t xml:space="preserve"> Аукцион проводится в соответствии с регламентом ЭТП.</w:t>
      </w:r>
    </w:p>
    <w:p w14:paraId="61CDA6A3" w14:textId="4B3D1509" w:rsidR="00655CB3" w:rsidRPr="008D289F" w:rsidRDefault="0017654E" w:rsidP="00AF7A74">
      <w:pPr>
        <w:pStyle w:val="a4"/>
        <w:numPr>
          <w:ilvl w:val="1"/>
          <w:numId w:val="2"/>
        </w:numPr>
        <w:tabs>
          <w:tab w:val="left" w:pos="709"/>
        </w:tabs>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Организатором аукциона является</w:t>
      </w:r>
      <w:r w:rsidR="008C674C" w:rsidRPr="008D289F">
        <w:rPr>
          <w:rFonts w:ascii="Times New Roman" w:eastAsia="Times New Roman" w:hAnsi="Times New Roman" w:cs="Times New Roman"/>
          <w:sz w:val="24"/>
          <w:szCs w:val="24"/>
        </w:rPr>
        <w:t xml:space="preserve"> </w:t>
      </w:r>
      <w:r w:rsidR="006850B7" w:rsidRPr="008D289F">
        <w:rPr>
          <w:rFonts w:ascii="Times New Roman" w:eastAsia="Times New Roman" w:hAnsi="Times New Roman" w:cs="Times New Roman"/>
          <w:sz w:val="24"/>
          <w:szCs w:val="24"/>
        </w:rPr>
        <w:t>–</w:t>
      </w:r>
      <w:r w:rsidRPr="008D289F">
        <w:rPr>
          <w:rFonts w:ascii="Times New Roman" w:eastAsia="Times New Roman" w:hAnsi="Times New Roman" w:cs="Times New Roman"/>
          <w:sz w:val="24"/>
          <w:szCs w:val="24"/>
        </w:rPr>
        <w:t xml:space="preserve"> </w:t>
      </w:r>
      <w:r w:rsidR="00380640">
        <w:rPr>
          <w:rFonts w:ascii="Times New Roman" w:eastAsia="Times New Roman" w:hAnsi="Times New Roman" w:cs="Times New Roman"/>
          <w:sz w:val="24"/>
          <w:szCs w:val="24"/>
        </w:rPr>
        <w:t xml:space="preserve">Муниципальное унитарное предприятие «Дениза» Муниципального образования </w:t>
      </w:r>
      <w:proofErr w:type="spellStart"/>
      <w:r w:rsidR="00380640">
        <w:rPr>
          <w:rFonts w:ascii="Times New Roman" w:eastAsia="Times New Roman" w:hAnsi="Times New Roman" w:cs="Times New Roman"/>
          <w:sz w:val="24"/>
          <w:szCs w:val="24"/>
        </w:rPr>
        <w:t>Почтовское</w:t>
      </w:r>
      <w:proofErr w:type="spellEnd"/>
      <w:r w:rsidR="00380640">
        <w:rPr>
          <w:rFonts w:ascii="Times New Roman" w:eastAsia="Times New Roman" w:hAnsi="Times New Roman" w:cs="Times New Roman"/>
          <w:sz w:val="24"/>
          <w:szCs w:val="24"/>
        </w:rPr>
        <w:t xml:space="preserve"> сельское поселение Бахчисарайского района Республики Крым</w:t>
      </w:r>
    </w:p>
    <w:p w14:paraId="297EB4FA" w14:textId="5073D476" w:rsidR="005B36A4" w:rsidRPr="008D289F" w:rsidRDefault="00ED61DE" w:rsidP="00AF7A74">
      <w:pPr>
        <w:pStyle w:val="a4"/>
        <w:numPr>
          <w:ilvl w:val="1"/>
          <w:numId w:val="2"/>
        </w:num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w:t>
      </w:r>
      <w:r w:rsidRPr="008D289F">
        <w:rPr>
          <w:rFonts w:ascii="Times New Roman" w:hAnsi="Times New Roman" w:cs="Times New Roman"/>
          <w:sz w:val="24"/>
          <w:szCs w:val="24"/>
        </w:rPr>
        <w:t xml:space="preserve">пециализированная организация </w:t>
      </w:r>
      <w:r>
        <w:rPr>
          <w:rFonts w:ascii="Times New Roman" w:hAnsi="Times New Roman" w:cs="Times New Roman"/>
          <w:sz w:val="24"/>
          <w:szCs w:val="24"/>
        </w:rPr>
        <w:t>(</w:t>
      </w:r>
      <w:r w:rsidR="00EC70FD" w:rsidRPr="008D289F">
        <w:rPr>
          <w:rFonts w:ascii="Times New Roman" w:hAnsi="Times New Roman" w:cs="Times New Roman"/>
          <w:sz w:val="24"/>
          <w:szCs w:val="24"/>
        </w:rPr>
        <w:t>Организатор торгов</w:t>
      </w:r>
      <w:r>
        <w:rPr>
          <w:rFonts w:ascii="Times New Roman" w:hAnsi="Times New Roman" w:cs="Times New Roman"/>
          <w:sz w:val="24"/>
          <w:szCs w:val="24"/>
        </w:rPr>
        <w:t>)</w:t>
      </w:r>
      <w:r w:rsidR="00EC70FD" w:rsidRPr="008D289F">
        <w:rPr>
          <w:rFonts w:ascii="Times New Roman" w:hAnsi="Times New Roman" w:cs="Times New Roman"/>
          <w:sz w:val="24"/>
          <w:szCs w:val="24"/>
        </w:rPr>
        <w:t xml:space="preserve"> - </w:t>
      </w:r>
      <w:r w:rsidR="00B467B9" w:rsidRPr="008D289F">
        <w:rPr>
          <w:rFonts w:ascii="Times New Roman" w:hAnsi="Times New Roman" w:cs="Times New Roman"/>
          <w:sz w:val="24"/>
          <w:szCs w:val="24"/>
        </w:rPr>
        <w:t>ООО «</w:t>
      </w:r>
      <w:r w:rsidR="006444C3" w:rsidRPr="008D289F">
        <w:rPr>
          <w:rFonts w:ascii="Times New Roman" w:hAnsi="Times New Roman" w:cs="Times New Roman"/>
          <w:sz w:val="24"/>
          <w:szCs w:val="24"/>
        </w:rPr>
        <w:t>Вектор плюс»</w:t>
      </w:r>
      <w:r w:rsidR="00B467B9" w:rsidRPr="008D289F">
        <w:rPr>
          <w:rFonts w:ascii="Times New Roman" w:hAnsi="Times New Roman" w:cs="Times New Roman"/>
          <w:sz w:val="24"/>
          <w:szCs w:val="24"/>
        </w:rPr>
        <w:t xml:space="preserve">, действует на основании договора </w:t>
      </w:r>
      <w:r w:rsidR="006444C3" w:rsidRPr="008D289F">
        <w:rPr>
          <w:rFonts w:ascii="Times New Roman" w:hAnsi="Times New Roman" w:cs="Times New Roman"/>
          <w:sz w:val="24"/>
          <w:szCs w:val="24"/>
        </w:rPr>
        <w:t xml:space="preserve">поручения </w:t>
      </w:r>
      <w:r w:rsidR="00B467B9" w:rsidRPr="008D289F">
        <w:rPr>
          <w:rFonts w:ascii="Times New Roman" w:hAnsi="Times New Roman" w:cs="Times New Roman"/>
          <w:sz w:val="24"/>
          <w:szCs w:val="24"/>
        </w:rPr>
        <w:t>на</w:t>
      </w:r>
      <w:r w:rsidR="00860FB8" w:rsidRPr="008D289F">
        <w:rPr>
          <w:rFonts w:ascii="Times New Roman" w:hAnsi="Times New Roman" w:cs="Times New Roman"/>
          <w:sz w:val="24"/>
          <w:szCs w:val="24"/>
        </w:rPr>
        <w:t xml:space="preserve"> организацию и</w:t>
      </w:r>
      <w:r w:rsidR="00B467B9" w:rsidRPr="008D289F">
        <w:rPr>
          <w:rFonts w:ascii="Times New Roman" w:hAnsi="Times New Roman" w:cs="Times New Roman"/>
          <w:sz w:val="24"/>
          <w:szCs w:val="24"/>
        </w:rPr>
        <w:t xml:space="preserve"> проведение торгов </w:t>
      </w:r>
      <w:r w:rsidR="00A068C9" w:rsidRPr="008D289F">
        <w:rPr>
          <w:rFonts w:ascii="Times New Roman" w:hAnsi="Times New Roman" w:cs="Times New Roman"/>
          <w:sz w:val="24"/>
          <w:szCs w:val="24"/>
        </w:rPr>
        <w:t xml:space="preserve">№ </w:t>
      </w:r>
      <w:r w:rsidR="001F63FB">
        <w:rPr>
          <w:rFonts w:ascii="Times New Roman" w:hAnsi="Times New Roman" w:cs="Times New Roman"/>
          <w:sz w:val="24"/>
          <w:szCs w:val="24"/>
        </w:rPr>
        <w:t>1</w:t>
      </w:r>
      <w:r w:rsidR="00017892">
        <w:rPr>
          <w:rFonts w:ascii="Times New Roman" w:hAnsi="Times New Roman" w:cs="Times New Roman"/>
          <w:sz w:val="24"/>
          <w:szCs w:val="24"/>
        </w:rPr>
        <w:t>0</w:t>
      </w:r>
      <w:r w:rsidR="001A1FB9" w:rsidRPr="008D289F">
        <w:rPr>
          <w:rFonts w:ascii="Times New Roman" w:hAnsi="Times New Roman" w:cs="Times New Roman"/>
          <w:sz w:val="24"/>
          <w:szCs w:val="24"/>
        </w:rPr>
        <w:t xml:space="preserve"> </w:t>
      </w:r>
      <w:r w:rsidR="008C674C" w:rsidRPr="008D289F">
        <w:rPr>
          <w:rFonts w:ascii="Times New Roman" w:hAnsi="Times New Roman" w:cs="Times New Roman"/>
          <w:sz w:val="24"/>
          <w:szCs w:val="24"/>
        </w:rPr>
        <w:t xml:space="preserve">от </w:t>
      </w:r>
      <w:r w:rsidR="001F63FB">
        <w:rPr>
          <w:rFonts w:ascii="Times New Roman" w:hAnsi="Times New Roman" w:cs="Times New Roman"/>
          <w:sz w:val="24"/>
          <w:szCs w:val="24"/>
        </w:rPr>
        <w:t>28</w:t>
      </w:r>
      <w:r w:rsidR="008C674C" w:rsidRPr="008D289F">
        <w:rPr>
          <w:rFonts w:ascii="Times New Roman" w:hAnsi="Times New Roman" w:cs="Times New Roman"/>
          <w:sz w:val="24"/>
          <w:szCs w:val="24"/>
        </w:rPr>
        <w:t>.</w:t>
      </w:r>
      <w:r w:rsidR="001F63FB">
        <w:rPr>
          <w:rFonts w:ascii="Times New Roman" w:hAnsi="Times New Roman" w:cs="Times New Roman"/>
          <w:sz w:val="24"/>
          <w:szCs w:val="24"/>
        </w:rPr>
        <w:t>02.2020</w:t>
      </w:r>
      <w:r w:rsidR="00A068C9" w:rsidRPr="008D289F">
        <w:rPr>
          <w:rFonts w:ascii="Times New Roman" w:hAnsi="Times New Roman" w:cs="Times New Roman"/>
          <w:sz w:val="24"/>
          <w:szCs w:val="24"/>
        </w:rPr>
        <w:t xml:space="preserve"> года</w:t>
      </w:r>
      <w:r w:rsidR="00B467B9" w:rsidRPr="008D289F">
        <w:rPr>
          <w:rFonts w:ascii="Times New Roman" w:hAnsi="Times New Roman" w:cs="Times New Roman"/>
          <w:sz w:val="24"/>
          <w:szCs w:val="24"/>
        </w:rPr>
        <w:t xml:space="preserve">, и </w:t>
      </w:r>
      <w:r w:rsidR="00B467B9" w:rsidRPr="008D289F">
        <w:rPr>
          <w:rFonts w:ascii="Times New Roman" w:hAnsi="Times New Roman" w:cs="Times New Roman"/>
          <w:bCs/>
          <w:sz w:val="24"/>
          <w:szCs w:val="24"/>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8D289F">
        <w:rPr>
          <w:rFonts w:ascii="Times New Roman" w:hAnsi="Times New Roman" w:cs="Times New Roman"/>
          <w:bCs/>
          <w:sz w:val="24"/>
          <w:szCs w:val="24"/>
        </w:rPr>
        <w:t xml:space="preserve">договора </w:t>
      </w:r>
      <w:r w:rsidR="004B5FB0" w:rsidRPr="008D289F">
        <w:rPr>
          <w:rFonts w:ascii="Times New Roman" w:eastAsia="Times New Roman" w:hAnsi="Times New Roman" w:cs="Times New Roman"/>
          <w:bCs/>
          <w:sz w:val="24"/>
          <w:szCs w:val="24"/>
        </w:rPr>
        <w:t>купли-продажи</w:t>
      </w:r>
      <w:r w:rsidR="005B36A4" w:rsidRPr="008D289F">
        <w:rPr>
          <w:rFonts w:ascii="Times New Roman" w:eastAsia="Times New Roman" w:hAnsi="Times New Roman" w:cs="Times New Roman"/>
          <w:bCs/>
          <w:sz w:val="24"/>
          <w:szCs w:val="24"/>
        </w:rPr>
        <w:t xml:space="preserve"> движимого имущества</w:t>
      </w:r>
      <w:r w:rsidR="00C760BD" w:rsidRPr="008D289F">
        <w:rPr>
          <w:rFonts w:ascii="Times New Roman" w:hAnsi="Times New Roman" w:cs="Times New Roman"/>
          <w:sz w:val="24"/>
          <w:szCs w:val="24"/>
        </w:rPr>
        <w:t xml:space="preserve">. </w:t>
      </w:r>
    </w:p>
    <w:p w14:paraId="7CF194A9" w14:textId="6A09BB6B" w:rsidR="00B467B9" w:rsidRPr="008D289F" w:rsidRDefault="00B467B9" w:rsidP="00AF7A74">
      <w:pPr>
        <w:pStyle w:val="a4"/>
        <w:numPr>
          <w:ilvl w:val="1"/>
          <w:numId w:val="2"/>
        </w:numPr>
        <w:tabs>
          <w:tab w:val="left" w:pos="993"/>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Извещение о проведении открытого аукциона на право </w:t>
      </w:r>
      <w:r w:rsidR="004B5FB0" w:rsidRPr="008D289F">
        <w:rPr>
          <w:rFonts w:ascii="Times New Roman" w:hAnsi="Times New Roman" w:cs="Times New Roman"/>
          <w:bCs/>
          <w:sz w:val="24"/>
          <w:szCs w:val="24"/>
        </w:rPr>
        <w:t xml:space="preserve">заключения договора </w:t>
      </w:r>
      <w:r w:rsidR="004B5FB0" w:rsidRPr="008D289F">
        <w:rPr>
          <w:rFonts w:ascii="Times New Roman" w:eastAsia="Times New Roman" w:hAnsi="Times New Roman" w:cs="Times New Roman"/>
          <w:bCs/>
          <w:sz w:val="24"/>
          <w:szCs w:val="24"/>
        </w:rPr>
        <w:t xml:space="preserve">купли-продажи движимого </w:t>
      </w:r>
      <w:r w:rsidRPr="008D289F">
        <w:rPr>
          <w:rFonts w:ascii="Times New Roman" w:hAnsi="Times New Roman" w:cs="Times New Roman"/>
          <w:sz w:val="24"/>
          <w:szCs w:val="24"/>
        </w:rPr>
        <w:t xml:space="preserve">имущества, находящегося </w:t>
      </w:r>
      <w:r w:rsidR="001A1FB9" w:rsidRPr="008D289F">
        <w:rPr>
          <w:rFonts w:ascii="Times New Roman" w:hAnsi="Times New Roman" w:cs="Times New Roman"/>
          <w:sz w:val="24"/>
          <w:szCs w:val="24"/>
        </w:rPr>
        <w:t xml:space="preserve">в </w:t>
      </w:r>
      <w:r w:rsidR="00875F9D">
        <w:rPr>
          <w:rFonts w:ascii="Times New Roman" w:hAnsi="Times New Roman" w:cs="Times New Roman"/>
          <w:sz w:val="24"/>
          <w:szCs w:val="24"/>
        </w:rPr>
        <w:t>муниципальной</w:t>
      </w:r>
      <w:r w:rsidR="001A1FB9" w:rsidRPr="008D289F">
        <w:rPr>
          <w:rFonts w:ascii="Times New Roman" w:hAnsi="Times New Roman" w:cs="Times New Roman"/>
          <w:sz w:val="24"/>
          <w:szCs w:val="24"/>
        </w:rPr>
        <w:t xml:space="preserve"> собственности</w:t>
      </w:r>
      <w:r w:rsidRPr="008D289F">
        <w:rPr>
          <w:rFonts w:ascii="Times New Roman" w:hAnsi="Times New Roman" w:cs="Times New Roman"/>
          <w:sz w:val="24"/>
          <w:szCs w:val="24"/>
        </w:rPr>
        <w:t xml:space="preserve"> размещено на официальном сайте </w:t>
      </w:r>
      <w:r w:rsidR="006850B7" w:rsidRPr="008D289F">
        <w:rPr>
          <w:rFonts w:ascii="Times New Roman" w:hAnsi="Times New Roman" w:cs="Times New Roman"/>
          <w:sz w:val="24"/>
          <w:szCs w:val="24"/>
        </w:rPr>
        <w:t xml:space="preserve">Российской Федерации для размещения информации о проведении торгов </w:t>
      </w:r>
      <w:r w:rsidRPr="008D289F">
        <w:rPr>
          <w:rFonts w:ascii="Times New Roman" w:hAnsi="Times New Roman" w:cs="Times New Roman"/>
          <w:b/>
          <w:i/>
          <w:sz w:val="24"/>
          <w:szCs w:val="24"/>
        </w:rPr>
        <w:t>–</w:t>
      </w:r>
      <w:r w:rsidRPr="008D289F">
        <w:rPr>
          <w:rFonts w:ascii="Times New Roman" w:hAnsi="Times New Roman" w:cs="Times New Roman"/>
          <w:sz w:val="24"/>
          <w:szCs w:val="24"/>
        </w:rPr>
        <w:t xml:space="preserve"> </w:t>
      </w:r>
      <w:hyperlink r:id="rId8" w:history="1">
        <w:r w:rsidR="004B59E0" w:rsidRPr="008D289F">
          <w:rPr>
            <w:rStyle w:val="a3"/>
            <w:rFonts w:ascii="Times New Roman" w:hAnsi="Times New Roman" w:cs="Times New Roman"/>
            <w:sz w:val="24"/>
            <w:szCs w:val="24"/>
          </w:rPr>
          <w:t>www.torgi.gov.ru</w:t>
        </w:r>
      </w:hyperlink>
      <w:r w:rsidRPr="008D289F">
        <w:rPr>
          <w:rFonts w:ascii="Times New Roman" w:hAnsi="Times New Roman" w:cs="Times New Roman"/>
          <w:sz w:val="24"/>
          <w:szCs w:val="24"/>
        </w:rPr>
        <w:t>.</w:t>
      </w:r>
    </w:p>
    <w:p w14:paraId="5AE1204A" w14:textId="36BD4339" w:rsidR="00A068C9" w:rsidRPr="00A618B5" w:rsidRDefault="00B467B9" w:rsidP="0079278A">
      <w:pPr>
        <w:pStyle w:val="a4"/>
        <w:widowControl w:val="0"/>
        <w:numPr>
          <w:ilvl w:val="1"/>
          <w:numId w:val="2"/>
        </w:numPr>
        <w:tabs>
          <w:tab w:val="left" w:pos="709"/>
        </w:tabs>
        <w:suppressAutoHyphens/>
        <w:autoSpaceDE w:val="0"/>
        <w:spacing w:after="0" w:line="240" w:lineRule="auto"/>
        <w:jc w:val="both"/>
        <w:rPr>
          <w:rFonts w:ascii="Times New Roman" w:hAnsi="Times New Roman" w:cs="Times New Roman"/>
          <w:bCs/>
          <w:sz w:val="24"/>
          <w:szCs w:val="24"/>
        </w:rPr>
      </w:pPr>
      <w:r w:rsidRPr="00A618B5">
        <w:rPr>
          <w:rFonts w:ascii="Times New Roman" w:hAnsi="Times New Roman" w:cs="Times New Roman"/>
          <w:sz w:val="24"/>
          <w:szCs w:val="24"/>
        </w:rPr>
        <w:t xml:space="preserve">Настоящая документация разработана в соответствии с </w:t>
      </w:r>
      <w:r w:rsidRPr="00A618B5">
        <w:rPr>
          <w:rFonts w:ascii="Times New Roman" w:hAnsi="Times New Roman" w:cs="Times New Roman"/>
          <w:bCs/>
          <w:sz w:val="24"/>
          <w:szCs w:val="24"/>
        </w:rPr>
        <w:t xml:space="preserve">Гражданским кодексом РФ, </w:t>
      </w:r>
      <w:r w:rsidR="00143061" w:rsidRPr="00A618B5">
        <w:rPr>
          <w:rFonts w:ascii="Times New Roman" w:eastAsia="Times New Roman" w:hAnsi="Times New Roman" w:cs="Times New Roman"/>
          <w:bCs/>
          <w:sz w:val="24"/>
          <w:szCs w:val="24"/>
          <w:lang w:eastAsia="ar-SA"/>
        </w:rPr>
        <w:t xml:space="preserve">Федеральным законом от 26.07.2006 № 135-ФЗ «О защите конкуренции»; </w:t>
      </w:r>
      <w:r w:rsidR="00143061" w:rsidRPr="00A618B5">
        <w:rPr>
          <w:rFonts w:ascii="Times New Roman" w:eastAsia="Arial" w:hAnsi="Times New Roman" w:cs="Times New Roman"/>
          <w:sz w:val="24"/>
          <w:szCs w:val="24"/>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sidRPr="00A618B5">
        <w:rPr>
          <w:rFonts w:ascii="Times New Roman" w:eastAsia="Arial" w:hAnsi="Times New Roman" w:cs="Times New Roman"/>
          <w:sz w:val="24"/>
          <w:szCs w:val="24"/>
          <w:lang w:eastAsia="ar-SA"/>
        </w:rPr>
        <w:t xml:space="preserve">Приказом </w:t>
      </w:r>
      <w:r w:rsidR="00A618B5" w:rsidRPr="00A618B5">
        <w:rPr>
          <w:rFonts w:ascii="Times New Roman" w:eastAsia="Arial" w:hAnsi="Times New Roman" w:cs="Times New Roman"/>
          <w:sz w:val="24"/>
          <w:szCs w:val="24"/>
          <w:lang w:eastAsia="ar-SA"/>
        </w:rPr>
        <w:t xml:space="preserve">МУП </w:t>
      </w:r>
      <w:r w:rsidR="00A618B5" w:rsidRPr="00A618B5">
        <w:rPr>
          <w:rFonts w:ascii="Times New Roman" w:eastAsia="Times New Roman" w:hAnsi="Times New Roman" w:cs="Times New Roman"/>
          <w:sz w:val="24"/>
          <w:szCs w:val="24"/>
        </w:rPr>
        <w:t xml:space="preserve">«Дениза» Муниципального образования </w:t>
      </w:r>
      <w:proofErr w:type="spellStart"/>
      <w:r w:rsidR="00A618B5" w:rsidRPr="00A618B5">
        <w:rPr>
          <w:rFonts w:ascii="Times New Roman" w:eastAsia="Times New Roman" w:hAnsi="Times New Roman" w:cs="Times New Roman"/>
          <w:sz w:val="24"/>
          <w:szCs w:val="24"/>
        </w:rPr>
        <w:t>Почтовское</w:t>
      </w:r>
      <w:proofErr w:type="spellEnd"/>
      <w:r w:rsidR="00A618B5" w:rsidRPr="00A618B5">
        <w:rPr>
          <w:rFonts w:ascii="Times New Roman" w:eastAsia="Times New Roman" w:hAnsi="Times New Roman" w:cs="Times New Roman"/>
          <w:sz w:val="24"/>
          <w:szCs w:val="24"/>
        </w:rPr>
        <w:t xml:space="preserve"> сельское поселение Бахчисарайского района Республики Крым </w:t>
      </w:r>
      <w:r w:rsidR="001A1FB9" w:rsidRPr="00A618B5">
        <w:rPr>
          <w:rFonts w:ascii="Times New Roman" w:eastAsia="Arial" w:hAnsi="Times New Roman" w:cs="Times New Roman"/>
          <w:sz w:val="24"/>
          <w:szCs w:val="24"/>
          <w:lang w:eastAsia="ar-SA"/>
        </w:rPr>
        <w:t>«</w:t>
      </w:r>
      <w:r w:rsidR="009B1EF4">
        <w:rPr>
          <w:rFonts w:ascii="Times New Roman" w:eastAsia="Arial" w:hAnsi="Times New Roman" w:cs="Times New Roman"/>
          <w:sz w:val="24"/>
          <w:szCs w:val="24"/>
          <w:lang w:eastAsia="ar-SA"/>
        </w:rPr>
        <w:t xml:space="preserve">Об отчуждении автотранспортного средства муниципальной собственности МУП «Дениза», муниципального образования </w:t>
      </w:r>
      <w:proofErr w:type="spellStart"/>
      <w:r w:rsidR="009B1EF4">
        <w:rPr>
          <w:rFonts w:ascii="Times New Roman" w:eastAsia="Arial" w:hAnsi="Times New Roman" w:cs="Times New Roman"/>
          <w:sz w:val="24"/>
          <w:szCs w:val="24"/>
          <w:lang w:eastAsia="ar-SA"/>
        </w:rPr>
        <w:t>Почтовское</w:t>
      </w:r>
      <w:proofErr w:type="spellEnd"/>
      <w:r w:rsidR="009B1EF4">
        <w:rPr>
          <w:rFonts w:ascii="Times New Roman" w:eastAsia="Arial" w:hAnsi="Times New Roman" w:cs="Times New Roman"/>
          <w:sz w:val="24"/>
          <w:szCs w:val="24"/>
          <w:lang w:eastAsia="ar-SA"/>
        </w:rPr>
        <w:t xml:space="preserve"> сельское поселение Бахчисарайского района Республики Крым </w:t>
      </w:r>
      <w:r w:rsidR="00A618B5" w:rsidRPr="00A618B5">
        <w:rPr>
          <w:rFonts w:ascii="Times New Roman" w:eastAsia="Arial" w:hAnsi="Times New Roman" w:cs="Times New Roman"/>
          <w:sz w:val="24"/>
          <w:szCs w:val="24"/>
          <w:lang w:eastAsia="ar-SA"/>
        </w:rPr>
        <w:t xml:space="preserve"> </w:t>
      </w:r>
      <w:r w:rsidR="006850B7" w:rsidRPr="00A618B5">
        <w:rPr>
          <w:rFonts w:ascii="Times New Roman" w:eastAsia="Arial" w:hAnsi="Times New Roman" w:cs="Times New Roman"/>
          <w:sz w:val="24"/>
          <w:szCs w:val="24"/>
          <w:lang w:eastAsia="ar-SA"/>
        </w:rPr>
        <w:t>№</w:t>
      </w:r>
      <w:r w:rsidR="009B1EF4">
        <w:rPr>
          <w:rFonts w:ascii="Times New Roman" w:eastAsia="Arial" w:hAnsi="Times New Roman" w:cs="Times New Roman"/>
          <w:sz w:val="24"/>
          <w:szCs w:val="24"/>
          <w:lang w:eastAsia="ar-SA"/>
        </w:rPr>
        <w:t xml:space="preserve">8 </w:t>
      </w:r>
      <w:r w:rsidR="006850B7" w:rsidRPr="00A618B5">
        <w:rPr>
          <w:rFonts w:ascii="Times New Roman" w:eastAsia="Arial" w:hAnsi="Times New Roman" w:cs="Times New Roman"/>
          <w:sz w:val="24"/>
          <w:szCs w:val="24"/>
          <w:lang w:eastAsia="ar-SA"/>
        </w:rPr>
        <w:t xml:space="preserve">от </w:t>
      </w:r>
      <w:r w:rsidR="0059675D">
        <w:rPr>
          <w:rFonts w:ascii="Times New Roman" w:eastAsia="Arial" w:hAnsi="Times New Roman" w:cs="Times New Roman"/>
          <w:sz w:val="24"/>
          <w:szCs w:val="24"/>
          <w:lang w:eastAsia="ar-SA"/>
        </w:rPr>
        <w:t>2</w:t>
      </w:r>
      <w:r w:rsidR="00126479">
        <w:rPr>
          <w:rFonts w:ascii="Times New Roman" w:eastAsia="Arial" w:hAnsi="Times New Roman" w:cs="Times New Roman"/>
          <w:sz w:val="24"/>
          <w:szCs w:val="24"/>
          <w:lang w:eastAsia="ar-SA"/>
        </w:rPr>
        <w:t>8</w:t>
      </w:r>
      <w:r w:rsidR="006850B7" w:rsidRPr="00A618B5">
        <w:rPr>
          <w:rFonts w:ascii="Times New Roman" w:eastAsia="Arial" w:hAnsi="Times New Roman" w:cs="Times New Roman"/>
          <w:sz w:val="24"/>
          <w:szCs w:val="24"/>
          <w:lang w:eastAsia="ar-SA"/>
        </w:rPr>
        <w:t>.</w:t>
      </w:r>
      <w:r w:rsidR="00126479">
        <w:rPr>
          <w:rFonts w:ascii="Times New Roman" w:eastAsia="Arial" w:hAnsi="Times New Roman" w:cs="Times New Roman"/>
          <w:sz w:val="24"/>
          <w:szCs w:val="24"/>
          <w:lang w:eastAsia="ar-SA"/>
        </w:rPr>
        <w:t>02.2020</w:t>
      </w:r>
      <w:r w:rsidR="006850B7" w:rsidRPr="00A618B5">
        <w:rPr>
          <w:rFonts w:ascii="Times New Roman" w:eastAsia="Arial" w:hAnsi="Times New Roman" w:cs="Times New Roman"/>
          <w:sz w:val="24"/>
          <w:szCs w:val="24"/>
          <w:lang w:eastAsia="ar-SA"/>
        </w:rPr>
        <w:t xml:space="preserve"> года</w:t>
      </w:r>
      <w:r w:rsidR="0059675D">
        <w:rPr>
          <w:rFonts w:ascii="Times New Roman" w:eastAsia="Arial" w:hAnsi="Times New Roman" w:cs="Times New Roman"/>
          <w:sz w:val="24"/>
          <w:szCs w:val="24"/>
          <w:lang w:eastAsia="ar-SA"/>
        </w:rPr>
        <w:t>.</w:t>
      </w:r>
    </w:p>
    <w:p w14:paraId="09A08B55" w14:textId="77777777" w:rsidR="00B467B9" w:rsidRPr="008D289F" w:rsidRDefault="00B467B9" w:rsidP="00AF7A74">
      <w:pPr>
        <w:pStyle w:val="a4"/>
        <w:widowControl w:val="0"/>
        <w:numPr>
          <w:ilvl w:val="1"/>
          <w:numId w:val="2"/>
        </w:numPr>
        <w:tabs>
          <w:tab w:val="left" w:pos="993"/>
        </w:tabs>
        <w:suppressAutoHyphens/>
        <w:autoSpaceDE w:val="0"/>
        <w:spacing w:after="0" w:line="240" w:lineRule="auto"/>
        <w:jc w:val="both"/>
        <w:rPr>
          <w:rFonts w:ascii="Times New Roman" w:hAnsi="Times New Roman" w:cs="Times New Roman"/>
          <w:sz w:val="24"/>
          <w:szCs w:val="24"/>
        </w:rPr>
      </w:pPr>
      <w:r w:rsidRPr="008D289F">
        <w:rPr>
          <w:rFonts w:ascii="Times New Roman" w:hAnsi="Times New Roman" w:cs="Times New Roman"/>
          <w:bCs/>
          <w:sz w:val="24"/>
          <w:szCs w:val="24"/>
        </w:rPr>
        <w:t>Н</w:t>
      </w:r>
      <w:r w:rsidRPr="008D289F">
        <w:rPr>
          <w:rFonts w:ascii="Times New Roman" w:hAnsi="Times New Roman" w:cs="Times New Roman"/>
          <w:sz w:val="24"/>
          <w:szCs w:val="24"/>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14:paraId="6F0DE430" w14:textId="021AFBCC" w:rsidR="00143061" w:rsidRPr="008D289F" w:rsidRDefault="004B59E0" w:rsidP="00AF7A74">
      <w:pPr>
        <w:numPr>
          <w:ilvl w:val="1"/>
          <w:numId w:val="2"/>
        </w:numPr>
        <w:tabs>
          <w:tab w:val="left" w:pos="993"/>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Начальная (минимальная) цена договора </w:t>
      </w:r>
      <w:r w:rsidR="00143061" w:rsidRPr="008D289F">
        <w:rPr>
          <w:rFonts w:ascii="Times New Roman" w:hAnsi="Times New Roman" w:cs="Times New Roman"/>
          <w:sz w:val="24"/>
          <w:szCs w:val="24"/>
        </w:rPr>
        <w:t xml:space="preserve">за лот </w:t>
      </w:r>
      <w:r w:rsidR="003F196B">
        <w:rPr>
          <w:rFonts w:ascii="Times New Roman" w:hAnsi="Times New Roman" w:cs="Times New Roman"/>
          <w:sz w:val="24"/>
          <w:szCs w:val="24"/>
        </w:rPr>
        <w:t xml:space="preserve">с учетом </w:t>
      </w:r>
      <w:r w:rsidR="00143061" w:rsidRPr="008D289F">
        <w:rPr>
          <w:rFonts w:ascii="Times New Roman" w:hAnsi="Times New Roman" w:cs="Times New Roman"/>
          <w:sz w:val="24"/>
          <w:szCs w:val="24"/>
        </w:rPr>
        <w:t xml:space="preserve">НДС, указана в </w:t>
      </w:r>
      <w:r w:rsidR="005B36A4" w:rsidRPr="008D289F">
        <w:rPr>
          <w:rFonts w:ascii="Times New Roman" w:hAnsi="Times New Roman" w:cs="Times New Roman"/>
          <w:sz w:val="24"/>
          <w:szCs w:val="24"/>
        </w:rPr>
        <w:t>п.</w:t>
      </w:r>
      <w:r w:rsidR="009A4BE5">
        <w:rPr>
          <w:rFonts w:ascii="Times New Roman" w:hAnsi="Times New Roman" w:cs="Times New Roman"/>
          <w:sz w:val="24"/>
          <w:szCs w:val="24"/>
          <w:lang w:val="uk-UA"/>
        </w:rPr>
        <w:t>6</w:t>
      </w:r>
      <w:r w:rsidR="005B36A4" w:rsidRPr="008D289F">
        <w:rPr>
          <w:rFonts w:ascii="Times New Roman" w:hAnsi="Times New Roman" w:cs="Times New Roman"/>
          <w:sz w:val="24"/>
          <w:szCs w:val="24"/>
        </w:rPr>
        <w:t xml:space="preserve"> Информационной карты</w:t>
      </w:r>
      <w:r w:rsidR="00143061" w:rsidRPr="008D289F">
        <w:rPr>
          <w:rFonts w:ascii="Times New Roman" w:hAnsi="Times New Roman" w:cs="Times New Roman"/>
          <w:sz w:val="24"/>
          <w:szCs w:val="24"/>
        </w:rPr>
        <w:t xml:space="preserve"> аукциона (Приложение №1 к настоящей документации) далее – Информационная карта.</w:t>
      </w:r>
    </w:p>
    <w:p w14:paraId="02F7FB01" w14:textId="77777777" w:rsidR="00B467B9" w:rsidRPr="008D289F" w:rsidRDefault="00B467B9" w:rsidP="00AF7A74">
      <w:pPr>
        <w:numPr>
          <w:ilvl w:val="1"/>
          <w:numId w:val="2"/>
        </w:numPr>
        <w:tabs>
          <w:tab w:val="left" w:pos="567"/>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8D289F">
        <w:rPr>
          <w:rFonts w:ascii="Times New Roman" w:hAnsi="Times New Roman" w:cs="Times New Roman"/>
          <w:sz w:val="24"/>
          <w:szCs w:val="24"/>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8D289F">
        <w:rPr>
          <w:rFonts w:ascii="Times New Roman" w:hAnsi="Times New Roman" w:cs="Times New Roman"/>
          <w:sz w:val="24"/>
          <w:szCs w:val="24"/>
        </w:rPr>
        <w:t>https://freetrade.expert/</w:t>
      </w:r>
      <w:r w:rsidRPr="008D289F">
        <w:rPr>
          <w:rFonts w:ascii="Times New Roman" w:hAnsi="Times New Roman" w:cs="Times New Roman"/>
          <w:sz w:val="24"/>
          <w:szCs w:val="24"/>
        </w:rPr>
        <w:t>, в срок, указанный в извещении о проведении аукциона.</w:t>
      </w:r>
    </w:p>
    <w:p w14:paraId="7E6508B0" w14:textId="77777777" w:rsidR="00B467B9" w:rsidRPr="008D289F" w:rsidRDefault="00B467B9" w:rsidP="00AF7A74">
      <w:pPr>
        <w:numPr>
          <w:ilvl w:val="1"/>
          <w:numId w:val="2"/>
        </w:numPr>
        <w:tabs>
          <w:tab w:val="left" w:pos="284"/>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Место,</w:t>
      </w:r>
      <w:r w:rsidR="001F2BF9" w:rsidRPr="008D289F">
        <w:rPr>
          <w:rFonts w:ascii="Times New Roman" w:hAnsi="Times New Roman" w:cs="Times New Roman"/>
          <w:sz w:val="24"/>
          <w:szCs w:val="24"/>
        </w:rPr>
        <w:t xml:space="preserve"> дата и время</w:t>
      </w:r>
      <w:r w:rsidRPr="008D289F">
        <w:rPr>
          <w:rFonts w:ascii="Times New Roman" w:hAnsi="Times New Roman" w:cs="Times New Roman"/>
          <w:sz w:val="24"/>
          <w:szCs w:val="24"/>
        </w:rPr>
        <w:t xml:space="preserve"> рассмотрения заявок на участие в аукционе</w:t>
      </w:r>
      <w:r w:rsidR="007142CB" w:rsidRPr="008D289F">
        <w:rPr>
          <w:rFonts w:ascii="Times New Roman" w:hAnsi="Times New Roman" w:cs="Times New Roman"/>
          <w:sz w:val="24"/>
          <w:szCs w:val="24"/>
        </w:rPr>
        <w:t xml:space="preserve"> и подведения итогов приема заявок</w:t>
      </w:r>
      <w:r w:rsidRPr="008D289F">
        <w:rPr>
          <w:rFonts w:ascii="Times New Roman" w:hAnsi="Times New Roman" w:cs="Times New Roman"/>
          <w:sz w:val="24"/>
          <w:szCs w:val="24"/>
        </w:rPr>
        <w:t xml:space="preserve"> указаны в </w:t>
      </w:r>
      <w:r w:rsidR="00AB122A" w:rsidRPr="008D289F">
        <w:rPr>
          <w:rFonts w:ascii="Times New Roman" w:hAnsi="Times New Roman" w:cs="Times New Roman"/>
          <w:sz w:val="24"/>
          <w:szCs w:val="24"/>
        </w:rPr>
        <w:t xml:space="preserve">п.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0</w:t>
      </w:r>
      <w:r w:rsidR="001F2BF9" w:rsidRPr="008D289F">
        <w:rPr>
          <w:rFonts w:ascii="Times New Roman" w:hAnsi="Times New Roman" w:cs="Times New Roman"/>
          <w:sz w:val="24"/>
          <w:szCs w:val="24"/>
        </w:rPr>
        <w:t xml:space="preserve"> </w:t>
      </w:r>
      <w:r w:rsidRPr="008D289F">
        <w:rPr>
          <w:rFonts w:ascii="Times New Roman" w:hAnsi="Times New Roman" w:cs="Times New Roman"/>
          <w:sz w:val="24"/>
          <w:szCs w:val="24"/>
        </w:rPr>
        <w:t>Информационной карте.</w:t>
      </w:r>
    </w:p>
    <w:p w14:paraId="050B320B" w14:textId="77777777"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 xml:space="preserve">Место, дата и время проведения аукциона указаны в </w:t>
      </w:r>
      <w:r w:rsidR="001F2BF9" w:rsidRPr="008D289F">
        <w:rPr>
          <w:rFonts w:ascii="Times New Roman" w:hAnsi="Times New Roman" w:cs="Times New Roman"/>
          <w:sz w:val="24"/>
          <w:szCs w:val="24"/>
        </w:rPr>
        <w:t>п.</w:t>
      </w:r>
      <w:r w:rsidRPr="008D289F">
        <w:rPr>
          <w:rFonts w:ascii="Times New Roman" w:hAnsi="Times New Roman" w:cs="Times New Roman"/>
          <w:sz w:val="24"/>
          <w:szCs w:val="24"/>
        </w:rPr>
        <w:t xml:space="preserve">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1</w:t>
      </w:r>
      <w:r w:rsidR="001F2BF9" w:rsidRPr="008D289F">
        <w:rPr>
          <w:rFonts w:ascii="Times New Roman" w:hAnsi="Times New Roman" w:cs="Times New Roman"/>
          <w:sz w:val="24"/>
          <w:szCs w:val="24"/>
        </w:rPr>
        <w:t xml:space="preserve"> </w:t>
      </w:r>
      <w:r w:rsidRPr="008D289F">
        <w:rPr>
          <w:rFonts w:ascii="Times New Roman" w:hAnsi="Times New Roman" w:cs="Times New Roman"/>
          <w:sz w:val="24"/>
          <w:szCs w:val="24"/>
        </w:rPr>
        <w:t>Информационной карты.</w:t>
      </w:r>
    </w:p>
    <w:p w14:paraId="198B7BFB" w14:textId="77777777"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17201790" w14:textId="77777777"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bCs/>
          <w:sz w:val="24"/>
          <w:szCs w:val="24"/>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4534BED0" w14:textId="77777777" w:rsidR="00B467B9" w:rsidRPr="008D289F" w:rsidRDefault="00B467B9" w:rsidP="00AF7A74">
      <w:pPr>
        <w:numPr>
          <w:ilvl w:val="1"/>
          <w:numId w:val="2"/>
        </w:numPr>
        <w:tabs>
          <w:tab w:val="left" w:pos="709"/>
        </w:tabs>
        <w:suppressAutoHyphens/>
        <w:spacing w:after="0" w:line="240" w:lineRule="auto"/>
        <w:jc w:val="both"/>
        <w:rPr>
          <w:rFonts w:ascii="Times New Roman" w:hAnsi="Times New Roman" w:cs="Times New Roman"/>
          <w:bCs/>
          <w:sz w:val="24"/>
          <w:szCs w:val="24"/>
        </w:rPr>
      </w:pPr>
      <w:r w:rsidRPr="008D289F">
        <w:rPr>
          <w:rFonts w:ascii="Times New Roman" w:hAnsi="Times New Roman" w:cs="Times New Roman"/>
          <w:sz w:val="24"/>
          <w:szCs w:val="24"/>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8D289F">
        <w:rPr>
          <w:rFonts w:ascii="Times New Roman" w:hAnsi="Times New Roman" w:cs="Times New Roman"/>
          <w:sz w:val="24"/>
          <w:szCs w:val="24"/>
        </w:rPr>
        <w:t xml:space="preserve">ль аукциона и организатор </w:t>
      </w:r>
      <w:r w:rsidR="00EC70FD" w:rsidRPr="008D289F">
        <w:rPr>
          <w:rFonts w:ascii="Times New Roman" w:hAnsi="Times New Roman" w:cs="Times New Roman"/>
          <w:sz w:val="24"/>
          <w:szCs w:val="24"/>
        </w:rPr>
        <w:t>торгов</w:t>
      </w:r>
      <w:r w:rsidRPr="008D289F">
        <w:rPr>
          <w:rFonts w:ascii="Times New Roman" w:hAnsi="Times New Roman" w:cs="Times New Roman"/>
          <w:sz w:val="24"/>
          <w:szCs w:val="24"/>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138900B1" w14:textId="77777777" w:rsidR="00B467B9" w:rsidRPr="008D289F" w:rsidRDefault="00B467B9" w:rsidP="00AF7A74">
      <w:pPr>
        <w:numPr>
          <w:ilvl w:val="1"/>
          <w:numId w:val="2"/>
        </w:numPr>
        <w:tabs>
          <w:tab w:val="left" w:pos="284"/>
        </w:tabs>
        <w:suppressAutoHyphens/>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09EC3296" w14:textId="77777777" w:rsidR="000F7246" w:rsidRPr="008D289F" w:rsidRDefault="000F7246" w:rsidP="000F7246">
      <w:pPr>
        <w:ind w:firstLine="708"/>
        <w:jc w:val="center"/>
        <w:rPr>
          <w:rFonts w:ascii="Times New Roman" w:hAnsi="Times New Roman" w:cs="Times New Roman"/>
          <w:sz w:val="24"/>
          <w:szCs w:val="24"/>
        </w:rPr>
      </w:pPr>
    </w:p>
    <w:p w14:paraId="455D6561" w14:textId="77777777" w:rsidR="00EF3B7E" w:rsidRPr="008D289F" w:rsidRDefault="00EF3B7E" w:rsidP="005B36A4">
      <w:pPr>
        <w:spacing w:line="240" w:lineRule="auto"/>
        <w:ind w:firstLine="708"/>
        <w:jc w:val="center"/>
        <w:rPr>
          <w:rFonts w:ascii="Times New Roman" w:hAnsi="Times New Roman" w:cs="Times New Roman"/>
          <w:b/>
          <w:bCs/>
          <w:sz w:val="24"/>
          <w:szCs w:val="24"/>
        </w:rPr>
      </w:pPr>
      <w:r w:rsidRPr="008D289F">
        <w:rPr>
          <w:rFonts w:ascii="Times New Roman" w:hAnsi="Times New Roman" w:cs="Times New Roman"/>
          <w:b/>
          <w:bCs/>
          <w:sz w:val="24"/>
          <w:szCs w:val="24"/>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2B071F9E" w14:textId="77777777" w:rsidR="008F43B2" w:rsidRPr="008D289F" w:rsidRDefault="008F43B2"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4B54C105" w14:textId="77777777" w:rsidR="008F43B2" w:rsidRPr="008D289F" w:rsidRDefault="008F43B2" w:rsidP="003A7FF9">
      <w:pPr>
        <w:tabs>
          <w:tab w:val="left" w:pos="993"/>
        </w:tabs>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2.2. Электронный адрес сайта в сети «Интернет», на котором размещена документация об аукционе, указан в пункте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2</w:t>
      </w:r>
      <w:r w:rsidRPr="008D289F">
        <w:rPr>
          <w:rFonts w:ascii="Times New Roman" w:hAnsi="Times New Roman" w:cs="Times New Roman"/>
          <w:sz w:val="24"/>
          <w:szCs w:val="24"/>
        </w:rPr>
        <w:t xml:space="preserve"> Информационной карты.</w:t>
      </w:r>
    </w:p>
    <w:p w14:paraId="0D7DC7BE" w14:textId="77777777" w:rsidR="008F43B2" w:rsidRPr="008D289F" w:rsidRDefault="008F43B2" w:rsidP="003A7FF9">
      <w:pPr>
        <w:tabs>
          <w:tab w:val="left" w:pos="9356"/>
        </w:tabs>
        <w:autoSpaceDE w:val="0"/>
        <w:spacing w:after="0" w:line="240" w:lineRule="auto"/>
        <w:ind w:right="-1"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8D289F">
        <w:rPr>
          <w:rFonts w:ascii="Times New Roman" w:hAnsi="Times New Roman" w:cs="Times New Roman"/>
          <w:sz w:val="24"/>
          <w:szCs w:val="24"/>
        </w:rPr>
        <w:t>торгов</w:t>
      </w:r>
      <w:r w:rsidRPr="008D289F">
        <w:rPr>
          <w:rFonts w:ascii="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2D647F38" w14:textId="77777777" w:rsidR="008F43B2" w:rsidRPr="008D289F" w:rsidRDefault="008F43B2" w:rsidP="003A7FF9">
      <w:pPr>
        <w:tabs>
          <w:tab w:val="left" w:pos="9356"/>
        </w:tabs>
        <w:autoSpaceDE w:val="0"/>
        <w:spacing w:after="0" w:line="240" w:lineRule="auto"/>
        <w:ind w:right="-1" w:firstLine="540"/>
        <w:jc w:val="both"/>
        <w:rPr>
          <w:rFonts w:ascii="Times New Roman" w:hAnsi="Times New Roman" w:cs="Times New Roman"/>
          <w:sz w:val="24"/>
          <w:szCs w:val="24"/>
        </w:rPr>
      </w:pPr>
      <w:r w:rsidRPr="008D289F">
        <w:rPr>
          <w:rFonts w:ascii="Times New Roman" w:hAnsi="Times New Roman" w:cs="Times New Roman"/>
          <w:sz w:val="24"/>
          <w:szCs w:val="24"/>
        </w:rPr>
        <w:t>2.4. Плата за предоставление документации</w:t>
      </w:r>
      <w:r w:rsidR="005A2411" w:rsidRPr="008D289F">
        <w:rPr>
          <w:rFonts w:ascii="Times New Roman" w:hAnsi="Times New Roman" w:cs="Times New Roman"/>
          <w:sz w:val="24"/>
          <w:szCs w:val="24"/>
        </w:rPr>
        <w:t xml:space="preserve"> об аукционе не предусмотрена. </w:t>
      </w:r>
      <w:r w:rsidRPr="008D289F">
        <w:rPr>
          <w:rFonts w:ascii="Times New Roman" w:hAnsi="Times New Roman" w:cs="Times New Roman"/>
          <w:sz w:val="24"/>
          <w:szCs w:val="24"/>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3</w:t>
      </w:r>
      <w:r w:rsidRPr="008D289F">
        <w:rPr>
          <w:rFonts w:ascii="Times New Roman" w:hAnsi="Times New Roman" w:cs="Times New Roman"/>
          <w:sz w:val="24"/>
          <w:szCs w:val="24"/>
        </w:rPr>
        <w:t xml:space="preserve"> Информационной карты).</w:t>
      </w:r>
    </w:p>
    <w:p w14:paraId="03714DDB" w14:textId="77777777" w:rsidR="008F43B2" w:rsidRPr="008D289F" w:rsidRDefault="008F43B2" w:rsidP="003A7FF9">
      <w:pPr>
        <w:tabs>
          <w:tab w:val="left" w:pos="9356"/>
        </w:tabs>
        <w:autoSpaceDE w:val="0"/>
        <w:spacing w:after="0" w:line="240" w:lineRule="auto"/>
        <w:ind w:right="-1"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2.5. Место предоставления документации об аукционе указано в пункте </w:t>
      </w:r>
      <w:r w:rsidR="001F2BF9" w:rsidRPr="008D289F">
        <w:rPr>
          <w:rFonts w:ascii="Times New Roman" w:hAnsi="Times New Roman" w:cs="Times New Roman"/>
          <w:sz w:val="24"/>
          <w:szCs w:val="24"/>
        </w:rPr>
        <w:t>1</w:t>
      </w:r>
      <w:r w:rsidR="009A4BE5">
        <w:rPr>
          <w:rFonts w:ascii="Times New Roman" w:hAnsi="Times New Roman" w:cs="Times New Roman"/>
          <w:sz w:val="24"/>
          <w:szCs w:val="24"/>
          <w:lang w:val="uk-UA"/>
        </w:rPr>
        <w:t>4</w:t>
      </w:r>
      <w:r w:rsidR="001F2BF9"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Информационной карты. </w:t>
      </w:r>
    </w:p>
    <w:p w14:paraId="2CC47B1D" w14:textId="77777777" w:rsidR="008F43B2" w:rsidRPr="008D289F" w:rsidRDefault="008F43B2"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2.6. Предоставление документации об аукционе до размещения на официальном сайте извещения о проведении аукциона не допускается.</w:t>
      </w:r>
    </w:p>
    <w:p w14:paraId="08B3D5FD" w14:textId="77777777" w:rsidR="008F43B2" w:rsidRPr="008D289F" w:rsidRDefault="008F43B2" w:rsidP="003A7FF9">
      <w:pPr>
        <w:autoSpaceDE w:val="0"/>
        <w:spacing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76250534" w14:textId="77777777" w:rsidR="00C55EE8" w:rsidRPr="008D289F" w:rsidRDefault="00560E6D" w:rsidP="00C55EE8">
      <w:pPr>
        <w:autoSpaceDE w:val="0"/>
        <w:ind w:firstLine="540"/>
        <w:jc w:val="center"/>
        <w:rPr>
          <w:rFonts w:ascii="Times New Roman" w:hAnsi="Times New Roman" w:cs="Times New Roman"/>
          <w:b/>
          <w:i/>
          <w:sz w:val="24"/>
          <w:szCs w:val="24"/>
        </w:rPr>
      </w:pPr>
      <w:r w:rsidRPr="008D289F">
        <w:rPr>
          <w:rFonts w:ascii="Times New Roman" w:hAnsi="Times New Roman" w:cs="Times New Roman"/>
          <w:b/>
          <w:sz w:val="24"/>
          <w:szCs w:val="24"/>
        </w:rPr>
        <w:t>Раздел 3</w:t>
      </w:r>
      <w:r w:rsidR="000F7246" w:rsidRPr="008D289F">
        <w:rPr>
          <w:rFonts w:ascii="Times New Roman" w:hAnsi="Times New Roman" w:cs="Times New Roman"/>
          <w:b/>
          <w:sz w:val="24"/>
          <w:szCs w:val="24"/>
        </w:rPr>
        <w:t xml:space="preserve"> </w:t>
      </w:r>
      <w:r w:rsidR="00C55EE8" w:rsidRPr="008D289F">
        <w:rPr>
          <w:rFonts w:ascii="Times New Roman" w:hAnsi="Times New Roman" w:cs="Times New Roman"/>
          <w:b/>
          <w:i/>
          <w:sz w:val="24"/>
          <w:szCs w:val="24"/>
        </w:rPr>
        <w:t>Дата, время, график проведения осмотра имущества, права на которое передаются по договору.</w:t>
      </w:r>
    </w:p>
    <w:p w14:paraId="054581DF" w14:textId="5EF27A6B" w:rsidR="008E6C52" w:rsidRPr="008D289F" w:rsidRDefault="00560E6D"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3.1</w:t>
      </w:r>
      <w:r w:rsidR="002C0D31" w:rsidRPr="008D289F">
        <w:rPr>
          <w:rFonts w:ascii="Times New Roman" w:eastAsia="Times New Roman" w:hAnsi="Times New Roman" w:cs="Times New Roman"/>
          <w:sz w:val="24"/>
          <w:szCs w:val="24"/>
        </w:rPr>
        <w:t>.</w:t>
      </w:r>
      <w:r w:rsidR="00CD7974" w:rsidRPr="008D289F">
        <w:rPr>
          <w:rFonts w:ascii="Times New Roman" w:eastAsia="Times New Roman" w:hAnsi="Times New Roman" w:cs="Times New Roman"/>
          <w:sz w:val="24"/>
          <w:szCs w:val="24"/>
        </w:rPr>
        <w:t xml:space="preserve"> </w:t>
      </w:r>
      <w:r w:rsidR="008E4AF1" w:rsidRPr="008D289F">
        <w:rPr>
          <w:rFonts w:ascii="Times New Roman" w:eastAsia="Times New Roman" w:hAnsi="Times New Roman" w:cs="Times New Roman"/>
          <w:sz w:val="24"/>
          <w:szCs w:val="24"/>
        </w:rPr>
        <w:t xml:space="preserve">Осмотр </w:t>
      </w:r>
      <w:r w:rsidR="008E6C52" w:rsidRPr="008D289F">
        <w:rPr>
          <w:rFonts w:ascii="Times New Roman" w:eastAsia="Times New Roman" w:hAnsi="Times New Roman" w:cs="Times New Roman"/>
          <w:sz w:val="24"/>
          <w:szCs w:val="24"/>
        </w:rPr>
        <w:t>имущества</w:t>
      </w:r>
      <w:r w:rsidR="003D2AC3" w:rsidRPr="008D289F">
        <w:rPr>
          <w:rFonts w:ascii="Times New Roman" w:eastAsia="Times New Roman" w:hAnsi="Times New Roman" w:cs="Times New Roman"/>
          <w:sz w:val="24"/>
          <w:szCs w:val="24"/>
        </w:rPr>
        <w:t>,</w:t>
      </w:r>
      <w:r w:rsidR="008E6C52" w:rsidRPr="008D289F">
        <w:rPr>
          <w:rFonts w:ascii="Times New Roman" w:eastAsia="Times New Roman" w:hAnsi="Times New Roman" w:cs="Times New Roman"/>
          <w:sz w:val="24"/>
          <w:szCs w:val="24"/>
        </w:rPr>
        <w:t xml:space="preserve"> выставлен</w:t>
      </w:r>
      <w:r w:rsidR="006850B7" w:rsidRPr="008D289F">
        <w:rPr>
          <w:rFonts w:ascii="Times New Roman" w:eastAsia="Times New Roman" w:hAnsi="Times New Roman" w:cs="Times New Roman"/>
          <w:sz w:val="24"/>
          <w:szCs w:val="24"/>
        </w:rPr>
        <w:t>н</w:t>
      </w:r>
      <w:r w:rsidR="008E6C52" w:rsidRPr="008D289F">
        <w:rPr>
          <w:rFonts w:ascii="Times New Roman" w:eastAsia="Times New Roman" w:hAnsi="Times New Roman" w:cs="Times New Roman"/>
          <w:sz w:val="24"/>
          <w:szCs w:val="24"/>
        </w:rPr>
        <w:t>о</w:t>
      </w:r>
      <w:r w:rsidR="006850B7" w:rsidRPr="008D289F">
        <w:rPr>
          <w:rFonts w:ascii="Times New Roman" w:eastAsia="Times New Roman" w:hAnsi="Times New Roman" w:cs="Times New Roman"/>
          <w:sz w:val="24"/>
          <w:szCs w:val="24"/>
        </w:rPr>
        <w:t>го</w:t>
      </w:r>
      <w:r w:rsidR="008E6C52" w:rsidRPr="008D289F">
        <w:rPr>
          <w:rFonts w:ascii="Times New Roman" w:eastAsia="Times New Roman" w:hAnsi="Times New Roman" w:cs="Times New Roman"/>
          <w:sz w:val="24"/>
          <w:szCs w:val="24"/>
        </w:rPr>
        <w:t xml:space="preserve"> на аукцион, обеспечивает Организатор аукциона без взимания платы.</w:t>
      </w:r>
    </w:p>
    <w:p w14:paraId="569403BB" w14:textId="0CCFC888" w:rsidR="006850B7" w:rsidRPr="008D289F" w:rsidRDefault="006850B7"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3.2. Для осмотра имущества, выставленного на аукцион, потенциальный участник обязан обратиться с соответствующим заявлением на имя Организатора аукциона</w:t>
      </w:r>
      <w:r w:rsidR="00234C90">
        <w:rPr>
          <w:rFonts w:ascii="Times New Roman" w:eastAsia="Times New Roman" w:hAnsi="Times New Roman" w:cs="Times New Roman"/>
          <w:sz w:val="24"/>
          <w:szCs w:val="24"/>
        </w:rPr>
        <w:t xml:space="preserve"> не позднее чем за два дня до даты осмотра</w:t>
      </w:r>
      <w:r w:rsidRPr="008D289F">
        <w:rPr>
          <w:rFonts w:ascii="Times New Roman" w:eastAsia="Times New Roman" w:hAnsi="Times New Roman" w:cs="Times New Roman"/>
          <w:sz w:val="24"/>
          <w:szCs w:val="24"/>
        </w:rPr>
        <w:t>.</w:t>
      </w:r>
    </w:p>
    <w:p w14:paraId="075FEDDC" w14:textId="7DF50DC5" w:rsidR="008E6C52" w:rsidRPr="008D289F" w:rsidRDefault="00560E6D"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w:t>
      </w:r>
      <w:r w:rsidR="002C0D31" w:rsidRPr="008D289F">
        <w:rPr>
          <w:rFonts w:ascii="Times New Roman" w:eastAsia="Times New Roman" w:hAnsi="Times New Roman" w:cs="Times New Roman"/>
          <w:sz w:val="24"/>
          <w:szCs w:val="24"/>
        </w:rPr>
        <w:t>.</w:t>
      </w:r>
      <w:r w:rsidR="006850B7" w:rsidRPr="008D289F">
        <w:rPr>
          <w:rFonts w:ascii="Times New Roman" w:eastAsia="Times New Roman" w:hAnsi="Times New Roman" w:cs="Times New Roman"/>
          <w:sz w:val="24"/>
          <w:szCs w:val="24"/>
        </w:rPr>
        <w:t>3</w:t>
      </w:r>
      <w:r w:rsidR="008E4AF1" w:rsidRPr="008D289F">
        <w:rPr>
          <w:rFonts w:ascii="Times New Roman" w:eastAsia="Times New Roman" w:hAnsi="Times New Roman" w:cs="Times New Roman"/>
          <w:sz w:val="24"/>
          <w:szCs w:val="24"/>
        </w:rPr>
        <w:t xml:space="preserve">. </w:t>
      </w:r>
      <w:r w:rsidR="008E6C52" w:rsidRPr="008D289F">
        <w:rPr>
          <w:rFonts w:ascii="Times New Roman" w:eastAsia="Times New Roman" w:hAnsi="Times New Roman" w:cs="Times New Roman"/>
          <w:sz w:val="24"/>
          <w:szCs w:val="24"/>
        </w:rPr>
        <w:t>Пров</w:t>
      </w:r>
      <w:r w:rsidR="008E4AF1" w:rsidRPr="008D289F">
        <w:rPr>
          <w:rFonts w:ascii="Times New Roman" w:eastAsia="Times New Roman" w:hAnsi="Times New Roman" w:cs="Times New Roman"/>
          <w:sz w:val="24"/>
          <w:szCs w:val="24"/>
        </w:rPr>
        <w:t xml:space="preserve">едение осмотра движимого </w:t>
      </w:r>
      <w:r w:rsidR="008E6C52" w:rsidRPr="008D289F">
        <w:rPr>
          <w:rFonts w:ascii="Times New Roman" w:eastAsia="Times New Roman" w:hAnsi="Times New Roman" w:cs="Times New Roman"/>
          <w:sz w:val="24"/>
          <w:szCs w:val="24"/>
        </w:rPr>
        <w:t>имущества по месту расположения (по адресу) объе</w:t>
      </w:r>
      <w:r w:rsidR="008E4AF1" w:rsidRPr="008D289F">
        <w:rPr>
          <w:rFonts w:ascii="Times New Roman" w:eastAsia="Times New Roman" w:hAnsi="Times New Roman" w:cs="Times New Roman"/>
          <w:sz w:val="24"/>
          <w:szCs w:val="24"/>
        </w:rPr>
        <w:t>кта</w:t>
      </w:r>
      <w:r w:rsidR="002672A8" w:rsidRPr="008D289F">
        <w:rPr>
          <w:rFonts w:ascii="Times New Roman" w:eastAsia="Times New Roman" w:hAnsi="Times New Roman" w:cs="Times New Roman"/>
          <w:sz w:val="24"/>
          <w:szCs w:val="24"/>
        </w:rPr>
        <w:t xml:space="preserve"> имущества, возможно</w:t>
      </w:r>
      <w:r w:rsidR="006D011E" w:rsidRPr="008D289F">
        <w:rPr>
          <w:rFonts w:ascii="Times New Roman" w:eastAsia="Times New Roman" w:hAnsi="Times New Roman" w:cs="Times New Roman"/>
          <w:sz w:val="24"/>
          <w:szCs w:val="24"/>
        </w:rPr>
        <w:t xml:space="preserve"> </w:t>
      </w:r>
      <w:r w:rsidR="00101916" w:rsidRPr="008D289F">
        <w:rPr>
          <w:rFonts w:ascii="Times New Roman" w:hAnsi="Times New Roman" w:cs="Times New Roman"/>
          <w:sz w:val="24"/>
          <w:szCs w:val="24"/>
        </w:rPr>
        <w:t xml:space="preserve">в рабочие дни каждую среду с 14-00 до 15-00, </w:t>
      </w:r>
      <w:r w:rsidR="008E6C52" w:rsidRPr="008D289F">
        <w:rPr>
          <w:rFonts w:ascii="Times New Roman" w:eastAsia="Times New Roman" w:hAnsi="Times New Roman" w:cs="Times New Roman"/>
          <w:sz w:val="24"/>
          <w:szCs w:val="24"/>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8D289F">
        <w:rPr>
          <w:rFonts w:ascii="Times New Roman" w:eastAsia="Times New Roman" w:hAnsi="Times New Roman" w:cs="Times New Roman"/>
          <w:sz w:val="24"/>
          <w:szCs w:val="24"/>
        </w:rPr>
        <w:t>.</w:t>
      </w:r>
    </w:p>
    <w:p w14:paraId="0634CAFF" w14:textId="77777777" w:rsidR="0001561C" w:rsidRPr="008D289F" w:rsidRDefault="0001561C" w:rsidP="008B1C1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25C4359" w14:textId="77777777" w:rsidR="00B272ED" w:rsidRPr="008D289F" w:rsidRDefault="00560E6D" w:rsidP="00155324">
      <w:pPr>
        <w:spacing w:after="0" w:line="360" w:lineRule="auto"/>
        <w:ind w:firstLine="708"/>
        <w:jc w:val="center"/>
        <w:rPr>
          <w:rFonts w:ascii="Times New Roman" w:hAnsi="Times New Roman" w:cs="Times New Roman"/>
          <w:sz w:val="24"/>
          <w:szCs w:val="24"/>
        </w:rPr>
      </w:pPr>
      <w:r w:rsidRPr="008D289F">
        <w:rPr>
          <w:rFonts w:ascii="Times New Roman" w:hAnsi="Times New Roman" w:cs="Times New Roman"/>
          <w:b/>
          <w:sz w:val="24"/>
          <w:szCs w:val="24"/>
        </w:rPr>
        <w:t>Раздел 4</w:t>
      </w:r>
      <w:r w:rsidR="00915C71" w:rsidRPr="008D289F">
        <w:rPr>
          <w:rFonts w:ascii="Times New Roman" w:hAnsi="Times New Roman" w:cs="Times New Roman"/>
          <w:b/>
          <w:sz w:val="24"/>
          <w:szCs w:val="24"/>
        </w:rPr>
        <w:t>. Извещение о проведении аукциона</w:t>
      </w:r>
      <w:r w:rsidR="00D93C82" w:rsidRPr="008D289F">
        <w:rPr>
          <w:rFonts w:ascii="Times New Roman" w:hAnsi="Times New Roman" w:cs="Times New Roman"/>
          <w:b/>
          <w:sz w:val="24"/>
          <w:szCs w:val="24"/>
        </w:rPr>
        <w:t>.</w:t>
      </w:r>
    </w:p>
    <w:p w14:paraId="18907557" w14:textId="77777777" w:rsidR="00B272ED" w:rsidRPr="008D289F" w:rsidRDefault="00560E6D" w:rsidP="00155324">
      <w:pPr>
        <w:spacing w:after="0" w:line="240" w:lineRule="auto"/>
        <w:ind w:firstLine="708"/>
        <w:jc w:val="both"/>
        <w:rPr>
          <w:rFonts w:ascii="Times New Roman" w:hAnsi="Times New Roman" w:cs="Times New Roman"/>
          <w:b/>
          <w:sz w:val="24"/>
          <w:szCs w:val="24"/>
        </w:rPr>
      </w:pPr>
      <w:r w:rsidRPr="008D289F">
        <w:rPr>
          <w:rFonts w:ascii="Times New Roman" w:hAnsi="Times New Roman" w:cs="Times New Roman"/>
          <w:sz w:val="24"/>
          <w:szCs w:val="24"/>
        </w:rPr>
        <w:t>4.1</w:t>
      </w:r>
      <w:r w:rsidR="002C0D31" w:rsidRPr="008D289F">
        <w:rPr>
          <w:rFonts w:ascii="Times New Roman" w:hAnsi="Times New Roman" w:cs="Times New Roman"/>
          <w:sz w:val="24"/>
          <w:szCs w:val="24"/>
        </w:rPr>
        <w:t>.</w:t>
      </w:r>
      <w:r w:rsidR="00B272ED" w:rsidRPr="008D289F">
        <w:rPr>
          <w:rFonts w:ascii="Times New Roman" w:hAnsi="Times New Roman" w:cs="Times New Roman"/>
          <w:sz w:val="24"/>
          <w:szCs w:val="24"/>
        </w:rPr>
        <w:t xml:space="preserve">Извещение о проведении открытого аукциона размещается </w:t>
      </w:r>
      <w:r w:rsidR="00B272ED" w:rsidRPr="008D289F">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8D289F">
          <w:rPr>
            <w:rStyle w:val="a3"/>
            <w:rFonts w:ascii="Times New Roman" w:hAnsi="Times New Roman" w:cs="Times New Roman"/>
            <w:bCs/>
            <w:sz w:val="24"/>
            <w:szCs w:val="24"/>
          </w:rPr>
          <w:t>www.torgi.gov.ru</w:t>
        </w:r>
      </w:hyperlink>
      <w:r w:rsidR="00B272ED" w:rsidRPr="008D289F">
        <w:rPr>
          <w:rFonts w:ascii="Times New Roman" w:hAnsi="Times New Roman" w:cs="Times New Roman"/>
          <w:sz w:val="24"/>
          <w:szCs w:val="24"/>
        </w:rPr>
        <w:t xml:space="preserve"> не менее чем за двадцать дней до даты окончания подачи заявок на участие в аукционе</w:t>
      </w:r>
      <w:r w:rsidR="00134D6D" w:rsidRPr="008D289F">
        <w:rPr>
          <w:rFonts w:ascii="Times New Roman" w:hAnsi="Times New Roman" w:cs="Times New Roman"/>
          <w:sz w:val="24"/>
          <w:szCs w:val="24"/>
        </w:rPr>
        <w:t>.</w:t>
      </w:r>
    </w:p>
    <w:p w14:paraId="78F2536F" w14:textId="77777777"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w:t>
      </w:r>
      <w:r w:rsidRPr="008D289F">
        <w:rPr>
          <w:rFonts w:ascii="Times New Roman" w:hAnsi="Times New Roman" w:cs="Times New Roman"/>
          <w:sz w:val="24"/>
          <w:szCs w:val="24"/>
        </w:rPr>
        <w:t xml:space="preserve">2 </w:t>
      </w:r>
      <w:r w:rsidR="00B272ED" w:rsidRPr="008D289F">
        <w:rPr>
          <w:rFonts w:ascii="Times New Roman" w:hAnsi="Times New Roman" w:cs="Times New Roman"/>
          <w:sz w:val="24"/>
          <w:szCs w:val="24"/>
        </w:rPr>
        <w:t xml:space="preserve">Организатор </w:t>
      </w:r>
      <w:r w:rsidR="00A71B8A" w:rsidRPr="008D289F">
        <w:rPr>
          <w:rFonts w:ascii="Times New Roman" w:hAnsi="Times New Roman" w:cs="Times New Roman"/>
          <w:sz w:val="24"/>
          <w:szCs w:val="24"/>
        </w:rPr>
        <w:t>торгов</w:t>
      </w:r>
      <w:r w:rsidR="00B272ED" w:rsidRPr="008D289F">
        <w:rPr>
          <w:rFonts w:ascii="Times New Roman" w:hAnsi="Times New Roman" w:cs="Times New Roman"/>
          <w:sz w:val="24"/>
          <w:szCs w:val="24"/>
        </w:rPr>
        <w:t xml:space="preserve">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8D289F">
        <w:rPr>
          <w:rFonts w:ascii="Times New Roman" w:hAnsi="Times New Roman" w:cs="Times New Roman"/>
          <w:sz w:val="24"/>
          <w:szCs w:val="24"/>
        </w:rPr>
        <w:t xml:space="preserve"> </w:t>
      </w:r>
      <w:r w:rsidR="00B272ED" w:rsidRPr="008D289F">
        <w:rPr>
          <w:rFonts w:ascii="Times New Roman" w:hAnsi="Times New Roman" w:cs="Times New Roman"/>
          <w:sz w:val="24"/>
          <w:szCs w:val="24"/>
        </w:rPr>
        <w:t xml:space="preserve">течение одного дня с даты принятия указанного решения такие изменения размещаются организатором </w:t>
      </w:r>
      <w:r w:rsidR="00A71B8A" w:rsidRPr="008D289F">
        <w:rPr>
          <w:rFonts w:ascii="Times New Roman" w:hAnsi="Times New Roman" w:cs="Times New Roman"/>
          <w:sz w:val="24"/>
          <w:szCs w:val="24"/>
        </w:rPr>
        <w:t>торгов</w:t>
      </w:r>
      <w:r w:rsidR="00B272ED" w:rsidRPr="008D289F">
        <w:rPr>
          <w:rFonts w:ascii="Times New Roman" w:hAnsi="Times New Roman" w:cs="Times New Roman"/>
          <w:sz w:val="24"/>
          <w:szCs w:val="24"/>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0377B872" w14:textId="77777777"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.3.</w:t>
      </w:r>
      <w:r w:rsidR="00090D8D" w:rsidRPr="008D289F">
        <w:rPr>
          <w:rFonts w:ascii="Times New Roman" w:hAnsi="Times New Roman" w:cs="Times New Roman"/>
          <w:sz w:val="24"/>
          <w:szCs w:val="24"/>
        </w:rPr>
        <w:t xml:space="preserve"> </w:t>
      </w:r>
      <w:r w:rsidR="00B272ED" w:rsidRPr="008D289F">
        <w:rPr>
          <w:rFonts w:ascii="Times New Roman" w:hAnsi="Times New Roman" w:cs="Times New Roman"/>
          <w:sz w:val="24"/>
          <w:szCs w:val="24"/>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22EBAF47" w14:textId="77777777"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.4.</w:t>
      </w:r>
      <w:r w:rsidR="00090D8D" w:rsidRPr="008D289F">
        <w:rPr>
          <w:rFonts w:ascii="Times New Roman" w:hAnsi="Times New Roman" w:cs="Times New Roman"/>
          <w:sz w:val="24"/>
          <w:szCs w:val="24"/>
        </w:rPr>
        <w:t xml:space="preserve"> </w:t>
      </w:r>
      <w:r w:rsidR="00A71B8A" w:rsidRPr="008D289F">
        <w:rPr>
          <w:rFonts w:ascii="Times New Roman" w:hAnsi="Times New Roman" w:cs="Times New Roman"/>
          <w:sz w:val="24"/>
          <w:szCs w:val="24"/>
        </w:rPr>
        <w:t>Организатор торгов</w:t>
      </w:r>
      <w:r w:rsidR="00B272ED" w:rsidRPr="008D289F">
        <w:rPr>
          <w:rFonts w:ascii="Times New Roman" w:hAnsi="Times New Roman" w:cs="Times New Roman"/>
          <w:sz w:val="24"/>
          <w:szCs w:val="24"/>
        </w:rPr>
        <w:t xml:space="preserve"> не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46B003AB" w14:textId="77777777" w:rsidR="00B272ED"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4</w:t>
      </w:r>
      <w:r w:rsidR="002C0D31" w:rsidRPr="008D289F">
        <w:rPr>
          <w:rFonts w:ascii="Times New Roman" w:hAnsi="Times New Roman" w:cs="Times New Roman"/>
          <w:sz w:val="24"/>
          <w:szCs w:val="24"/>
        </w:rPr>
        <w:t>.5.</w:t>
      </w:r>
      <w:r w:rsidR="00C10337" w:rsidRPr="008D289F">
        <w:rPr>
          <w:rFonts w:ascii="Times New Roman" w:hAnsi="Times New Roman" w:cs="Times New Roman"/>
          <w:sz w:val="24"/>
          <w:szCs w:val="24"/>
        </w:rPr>
        <w:t xml:space="preserve"> Срок, в течение которого </w:t>
      </w:r>
      <w:r w:rsidR="008E4AF1" w:rsidRPr="008D289F">
        <w:rPr>
          <w:rFonts w:ascii="Times New Roman" w:hAnsi="Times New Roman" w:cs="Times New Roman"/>
          <w:sz w:val="24"/>
          <w:szCs w:val="24"/>
        </w:rPr>
        <w:t>организатор аукциона</w:t>
      </w:r>
      <w:r w:rsidR="00C10337" w:rsidRPr="008D289F">
        <w:rPr>
          <w:rFonts w:ascii="Times New Roman" w:hAnsi="Times New Roman" w:cs="Times New Roman"/>
          <w:sz w:val="24"/>
          <w:szCs w:val="24"/>
        </w:rPr>
        <w:t xml:space="preserve"> вправе отказаться от проведения аукциона, указан </w:t>
      </w:r>
      <w:r w:rsidR="008E4AF1" w:rsidRPr="008D289F">
        <w:rPr>
          <w:rFonts w:ascii="Times New Roman" w:hAnsi="Times New Roman" w:cs="Times New Roman"/>
          <w:sz w:val="24"/>
          <w:szCs w:val="24"/>
        </w:rPr>
        <w:t xml:space="preserve">в </w:t>
      </w:r>
      <w:r w:rsidR="00C10337" w:rsidRPr="008D289F">
        <w:rPr>
          <w:rFonts w:ascii="Times New Roman" w:hAnsi="Times New Roman" w:cs="Times New Roman"/>
          <w:sz w:val="24"/>
          <w:szCs w:val="24"/>
        </w:rPr>
        <w:t xml:space="preserve">п. 24 Информационной карты. При этом </w:t>
      </w:r>
      <w:r w:rsidR="00B272ED" w:rsidRPr="008D289F">
        <w:rPr>
          <w:rFonts w:ascii="Times New Roman" w:hAnsi="Times New Roman" w:cs="Times New Roman"/>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69899EE5" w14:textId="77777777" w:rsidR="00C10337" w:rsidRPr="008D289F" w:rsidRDefault="00C10337" w:rsidP="00155324">
      <w:pPr>
        <w:spacing w:after="0" w:line="240" w:lineRule="auto"/>
        <w:ind w:firstLine="708"/>
        <w:jc w:val="both"/>
        <w:rPr>
          <w:rFonts w:ascii="Times New Roman" w:hAnsi="Times New Roman" w:cs="Times New Roman"/>
          <w:sz w:val="24"/>
          <w:szCs w:val="24"/>
        </w:rPr>
      </w:pPr>
    </w:p>
    <w:p w14:paraId="5FA1A6FC" w14:textId="77777777" w:rsidR="00B272ED" w:rsidRPr="008D289F" w:rsidRDefault="00B272ED" w:rsidP="00155324">
      <w:pPr>
        <w:spacing w:after="0" w:line="240" w:lineRule="auto"/>
        <w:jc w:val="both"/>
        <w:rPr>
          <w:rFonts w:ascii="Times New Roman" w:hAnsi="Times New Roman" w:cs="Times New Roman"/>
          <w:sz w:val="24"/>
          <w:szCs w:val="24"/>
        </w:rPr>
      </w:pPr>
    </w:p>
    <w:p w14:paraId="578FEBAF" w14:textId="77777777" w:rsidR="00712CE2" w:rsidRPr="008D289F" w:rsidRDefault="00560E6D" w:rsidP="00340300">
      <w:pPr>
        <w:spacing w:line="360" w:lineRule="auto"/>
        <w:ind w:firstLine="709"/>
        <w:jc w:val="center"/>
        <w:rPr>
          <w:rFonts w:ascii="Times New Roman" w:hAnsi="Times New Roman" w:cs="Times New Roman"/>
          <w:sz w:val="24"/>
          <w:szCs w:val="24"/>
        </w:rPr>
      </w:pPr>
      <w:r w:rsidRPr="008D289F">
        <w:rPr>
          <w:rFonts w:ascii="Times New Roman" w:hAnsi="Times New Roman" w:cs="Times New Roman"/>
          <w:b/>
          <w:sz w:val="24"/>
          <w:szCs w:val="24"/>
        </w:rPr>
        <w:t>Раздел 5.</w:t>
      </w:r>
      <w:r w:rsidR="00712CE2" w:rsidRPr="008D289F">
        <w:rPr>
          <w:rFonts w:ascii="Times New Roman" w:hAnsi="Times New Roman" w:cs="Times New Roman"/>
          <w:b/>
          <w:sz w:val="24"/>
          <w:szCs w:val="24"/>
        </w:rPr>
        <w:t xml:space="preserve"> Требования, предъявляемые к участникам аукциона. Отказ в допуске к участию в аукционе</w:t>
      </w:r>
      <w:r w:rsidR="00666B04" w:rsidRPr="008D289F">
        <w:rPr>
          <w:rFonts w:ascii="Times New Roman" w:hAnsi="Times New Roman" w:cs="Times New Roman"/>
          <w:b/>
          <w:sz w:val="24"/>
          <w:szCs w:val="24"/>
        </w:rPr>
        <w:t>.</w:t>
      </w:r>
    </w:p>
    <w:p w14:paraId="4751861F" w14:textId="2A5D77D3"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.1</w:t>
      </w:r>
      <w:r w:rsidR="00EF4E78"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 xml:space="preserve">Участниками аукциона являются лица, претендующие на </w:t>
      </w:r>
      <w:r w:rsidR="004B5FB0" w:rsidRPr="008D289F">
        <w:rPr>
          <w:rFonts w:ascii="Times New Roman" w:hAnsi="Times New Roman" w:cs="Times New Roman"/>
          <w:bCs/>
          <w:sz w:val="24"/>
          <w:szCs w:val="24"/>
        </w:rPr>
        <w:t xml:space="preserve">заключения договора </w:t>
      </w:r>
      <w:r w:rsidR="004B5FB0" w:rsidRPr="008D289F">
        <w:rPr>
          <w:rFonts w:ascii="Times New Roman" w:eastAsia="Times New Roman" w:hAnsi="Times New Roman" w:cs="Times New Roman"/>
          <w:bCs/>
          <w:sz w:val="24"/>
          <w:szCs w:val="24"/>
        </w:rPr>
        <w:t xml:space="preserve">купли-продажи </w:t>
      </w:r>
      <w:r w:rsidR="007E3550" w:rsidRPr="008D289F">
        <w:rPr>
          <w:rFonts w:ascii="Times New Roman" w:hAnsi="Times New Roman" w:cs="Times New Roman"/>
          <w:sz w:val="24"/>
          <w:szCs w:val="24"/>
        </w:rPr>
        <w:t>дви</w:t>
      </w:r>
      <w:r w:rsidR="008E4AF1" w:rsidRPr="008D289F">
        <w:rPr>
          <w:rFonts w:ascii="Times New Roman" w:hAnsi="Times New Roman" w:cs="Times New Roman"/>
          <w:sz w:val="24"/>
          <w:szCs w:val="24"/>
        </w:rPr>
        <w:t>жимого имущества</w:t>
      </w:r>
      <w:r w:rsidR="00712CE2" w:rsidRPr="008D289F">
        <w:rPr>
          <w:rFonts w:ascii="Times New Roman" w:hAnsi="Times New Roman" w:cs="Times New Roman"/>
          <w:sz w:val="24"/>
          <w:szCs w:val="24"/>
        </w:rPr>
        <w:t xml:space="preserve">. </w:t>
      </w:r>
    </w:p>
    <w:p w14:paraId="1D931C2B"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.2.</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14:paraId="2FAC6D59"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.3.</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 xml:space="preserve">Заявитель не допускается аукционной комиссией к участию </w:t>
      </w:r>
      <w:r w:rsidR="00CC1C4F" w:rsidRPr="008D289F">
        <w:rPr>
          <w:rFonts w:ascii="Times New Roman" w:hAnsi="Times New Roman" w:cs="Times New Roman"/>
          <w:sz w:val="24"/>
          <w:szCs w:val="24"/>
        </w:rPr>
        <w:t>в</w:t>
      </w:r>
      <w:r w:rsidR="00712CE2" w:rsidRPr="008D289F">
        <w:rPr>
          <w:rFonts w:ascii="Times New Roman" w:hAnsi="Times New Roman" w:cs="Times New Roman"/>
          <w:sz w:val="24"/>
          <w:szCs w:val="24"/>
        </w:rPr>
        <w:t xml:space="preserve"> аукционе в случаях:</w:t>
      </w:r>
    </w:p>
    <w:p w14:paraId="04EBAD00"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а)</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непредставления документов, определенных пунктом </w:t>
      </w:r>
      <w:r w:rsidR="009A4BE5">
        <w:rPr>
          <w:rFonts w:ascii="Times New Roman" w:hAnsi="Times New Roman" w:cs="Times New Roman"/>
          <w:sz w:val="24"/>
          <w:szCs w:val="24"/>
          <w:lang w:val="uk-UA"/>
        </w:rPr>
        <w:t>9</w:t>
      </w:r>
      <w:r w:rsidR="00683904" w:rsidRPr="008D289F">
        <w:rPr>
          <w:rFonts w:ascii="Times New Roman" w:hAnsi="Times New Roman" w:cs="Times New Roman"/>
          <w:sz w:val="24"/>
          <w:szCs w:val="24"/>
        </w:rPr>
        <w:t>.</w:t>
      </w:r>
      <w:r w:rsidR="00C10337" w:rsidRPr="008D289F">
        <w:rPr>
          <w:rFonts w:ascii="Times New Roman" w:hAnsi="Times New Roman" w:cs="Times New Roman"/>
          <w:sz w:val="24"/>
          <w:szCs w:val="24"/>
        </w:rPr>
        <w:t>3</w:t>
      </w:r>
      <w:r w:rsidR="00683904" w:rsidRPr="008D289F">
        <w:rPr>
          <w:rFonts w:ascii="Times New Roman" w:hAnsi="Times New Roman" w:cs="Times New Roman"/>
          <w:sz w:val="24"/>
          <w:szCs w:val="24"/>
        </w:rPr>
        <w:t xml:space="preserve"> Р</w:t>
      </w:r>
      <w:r w:rsidR="00CC1C4F" w:rsidRPr="008D289F">
        <w:rPr>
          <w:rFonts w:ascii="Times New Roman" w:hAnsi="Times New Roman" w:cs="Times New Roman"/>
          <w:sz w:val="24"/>
          <w:szCs w:val="24"/>
        </w:rPr>
        <w:t>а</w:t>
      </w:r>
      <w:r w:rsidR="00C10337" w:rsidRPr="008D289F">
        <w:rPr>
          <w:rFonts w:ascii="Times New Roman" w:hAnsi="Times New Roman" w:cs="Times New Roman"/>
          <w:sz w:val="24"/>
          <w:szCs w:val="24"/>
        </w:rPr>
        <w:t xml:space="preserve">здела </w:t>
      </w:r>
      <w:r w:rsidR="009A4BE5">
        <w:rPr>
          <w:rFonts w:ascii="Times New Roman" w:hAnsi="Times New Roman" w:cs="Times New Roman"/>
          <w:sz w:val="24"/>
          <w:szCs w:val="24"/>
          <w:lang w:val="uk-UA"/>
        </w:rPr>
        <w:t>9</w:t>
      </w:r>
      <w:r w:rsidR="00CC1C4F" w:rsidRPr="008D289F">
        <w:rPr>
          <w:rFonts w:ascii="Times New Roman" w:hAnsi="Times New Roman" w:cs="Times New Roman"/>
          <w:sz w:val="24"/>
          <w:szCs w:val="24"/>
        </w:rPr>
        <w:t xml:space="preserve"> и Приложения 3 к</w:t>
      </w:r>
      <w:r w:rsidR="006839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настоящей аукционной документации, либо наличия в таких документах недостоверных сведений;</w:t>
      </w:r>
    </w:p>
    <w:p w14:paraId="60589F48"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б)</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несоответствия требованиям, указанным </w:t>
      </w:r>
      <w:r w:rsidR="008A0BD1" w:rsidRPr="008D289F">
        <w:rPr>
          <w:rFonts w:ascii="Times New Roman" w:hAnsi="Times New Roman" w:cs="Times New Roman"/>
          <w:sz w:val="24"/>
          <w:szCs w:val="24"/>
        </w:rPr>
        <w:t>в пункте</w:t>
      </w:r>
      <w:r w:rsidR="00C10337" w:rsidRPr="008D289F">
        <w:rPr>
          <w:rFonts w:ascii="Times New Roman" w:hAnsi="Times New Roman" w:cs="Times New Roman"/>
          <w:sz w:val="24"/>
          <w:szCs w:val="24"/>
        </w:rPr>
        <w:t xml:space="preserve"> 5</w:t>
      </w:r>
      <w:r w:rsidR="00CC1C4F" w:rsidRPr="008D289F">
        <w:rPr>
          <w:rFonts w:ascii="Times New Roman" w:hAnsi="Times New Roman" w:cs="Times New Roman"/>
          <w:sz w:val="24"/>
          <w:szCs w:val="24"/>
        </w:rPr>
        <w:t>.2.</w:t>
      </w:r>
      <w:r w:rsidR="00683904" w:rsidRPr="008D289F">
        <w:rPr>
          <w:rFonts w:ascii="Times New Roman" w:hAnsi="Times New Roman" w:cs="Times New Roman"/>
          <w:sz w:val="24"/>
          <w:szCs w:val="24"/>
        </w:rPr>
        <w:t xml:space="preserve"> Раздела </w:t>
      </w:r>
      <w:r w:rsidR="00C10337" w:rsidRPr="008D289F">
        <w:rPr>
          <w:rFonts w:ascii="Times New Roman" w:hAnsi="Times New Roman" w:cs="Times New Roman"/>
          <w:sz w:val="24"/>
          <w:szCs w:val="24"/>
        </w:rPr>
        <w:t>5</w:t>
      </w:r>
      <w:r w:rsidR="006839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настоящей аукционной документации;</w:t>
      </w:r>
    </w:p>
    <w:p w14:paraId="42E37588"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в)</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несоответствия заявки на участие в аукционе требованиям аукционной докум</w:t>
      </w:r>
      <w:r w:rsidR="003A7FF9" w:rsidRPr="008D289F">
        <w:rPr>
          <w:rFonts w:ascii="Times New Roman" w:hAnsi="Times New Roman" w:cs="Times New Roman"/>
          <w:sz w:val="24"/>
          <w:szCs w:val="24"/>
        </w:rPr>
        <w:t xml:space="preserve">ентации, в том числе наличия в </w:t>
      </w:r>
      <w:r w:rsidRPr="008D289F">
        <w:rPr>
          <w:rFonts w:ascii="Times New Roman" w:hAnsi="Times New Roman" w:cs="Times New Roman"/>
          <w:sz w:val="24"/>
          <w:szCs w:val="24"/>
        </w:rPr>
        <w:t>заявке предложения о цене договора ниже начальной (минимальной) цены договора (цены лота);</w:t>
      </w:r>
    </w:p>
    <w:p w14:paraId="2B20BD39"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г)</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207ECE1" w14:textId="77777777" w:rsidR="00712CE2" w:rsidRPr="008D289F" w:rsidRDefault="00712CE2" w:rsidP="0015532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д)</w:t>
      </w:r>
      <w:r w:rsidR="00666B04" w:rsidRPr="008D289F">
        <w:rPr>
          <w:rFonts w:ascii="Times New Roman" w:hAnsi="Times New Roman" w:cs="Times New Roman"/>
          <w:sz w:val="24"/>
          <w:szCs w:val="24"/>
        </w:rPr>
        <w:t xml:space="preserve"> </w:t>
      </w:r>
      <w:r w:rsidRPr="008D289F">
        <w:rPr>
          <w:rFonts w:ascii="Times New Roman" w:hAnsi="Times New Roman" w:cs="Times New Roman"/>
          <w:sz w:val="24"/>
          <w:szCs w:val="24"/>
        </w:rPr>
        <w:t xml:space="preserve">наличие решения о приостановлении деятельности заявителя в порядке, предусмотренном </w:t>
      </w:r>
      <w:hyperlink r:id="rId10" w:history="1">
        <w:r w:rsidRPr="008D289F">
          <w:rPr>
            <w:rStyle w:val="a3"/>
            <w:rFonts w:ascii="Times New Roman" w:hAnsi="Times New Roman" w:cs="Times New Roman"/>
            <w:color w:val="auto"/>
            <w:sz w:val="24"/>
            <w:szCs w:val="24"/>
            <w:u w:val="none"/>
          </w:rPr>
          <w:t>Кодексом</w:t>
        </w:r>
      </w:hyperlink>
      <w:r w:rsidRPr="008D289F">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25173DEB" w14:textId="77777777" w:rsidR="00B11B2C"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.4.</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07AF3378"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.5.</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 xml:space="preserve">Каждый участник аукциона может подать только одну заявку на участие в аукционе в отношении </w:t>
      </w:r>
      <w:r w:rsidR="00B11B2C" w:rsidRPr="008D289F">
        <w:rPr>
          <w:rFonts w:ascii="Times New Roman" w:hAnsi="Times New Roman" w:cs="Times New Roman"/>
          <w:sz w:val="24"/>
          <w:szCs w:val="24"/>
        </w:rPr>
        <w:t>каждого лота</w:t>
      </w:r>
      <w:r w:rsidR="00712CE2" w:rsidRPr="008D289F">
        <w:rPr>
          <w:rFonts w:ascii="Times New Roman" w:hAnsi="Times New Roman" w:cs="Times New Roman"/>
          <w:sz w:val="24"/>
          <w:szCs w:val="24"/>
        </w:rPr>
        <w:t xml:space="preserve"> аукциона.</w:t>
      </w:r>
    </w:p>
    <w:p w14:paraId="675646ED"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.6.</w:t>
      </w:r>
      <w:r w:rsidR="006850B7"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Проверка соответствия участников аукциона указанным требованиям осуществляется органи</w:t>
      </w:r>
      <w:r w:rsidR="00A71B8A" w:rsidRPr="008D289F">
        <w:rPr>
          <w:rFonts w:ascii="Times New Roman" w:hAnsi="Times New Roman" w:cs="Times New Roman"/>
          <w:sz w:val="24"/>
          <w:szCs w:val="24"/>
        </w:rPr>
        <w:t>затором торгов</w:t>
      </w:r>
      <w:r w:rsidR="00712CE2" w:rsidRPr="008D289F">
        <w:rPr>
          <w:rFonts w:ascii="Times New Roman" w:hAnsi="Times New Roman" w:cs="Times New Roman"/>
          <w:sz w:val="24"/>
          <w:szCs w:val="24"/>
        </w:rPr>
        <w:t xml:space="preserve">. </w:t>
      </w:r>
    </w:p>
    <w:p w14:paraId="73EBE51C" w14:textId="77777777" w:rsidR="00712CE2" w:rsidRPr="008D289F" w:rsidRDefault="00560E6D" w:rsidP="0015532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.7.</w:t>
      </w:r>
      <w:r w:rsidR="006850B7" w:rsidRPr="008D289F">
        <w:rPr>
          <w:rFonts w:ascii="Times New Roman" w:hAnsi="Times New Roman" w:cs="Times New Roman"/>
          <w:sz w:val="24"/>
          <w:szCs w:val="24"/>
        </w:rPr>
        <w:t xml:space="preserve"> </w:t>
      </w:r>
      <w:r w:rsidR="00A71B8A" w:rsidRPr="008D289F">
        <w:rPr>
          <w:rFonts w:ascii="Times New Roman" w:hAnsi="Times New Roman" w:cs="Times New Roman"/>
          <w:sz w:val="24"/>
          <w:szCs w:val="24"/>
        </w:rPr>
        <w:t>Организатор торгов</w:t>
      </w:r>
      <w:r w:rsidR="00712CE2" w:rsidRPr="008D289F">
        <w:rPr>
          <w:rFonts w:ascii="Times New Roman" w:hAnsi="Times New Roman" w:cs="Times New Roman"/>
          <w:sz w:val="24"/>
          <w:szCs w:val="24"/>
        </w:rPr>
        <w:t xml:space="preserve"> вправе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sidRPr="008D289F">
        <w:rPr>
          <w:rFonts w:ascii="Times New Roman" w:hAnsi="Times New Roman" w:cs="Times New Roman"/>
          <w:sz w:val="24"/>
          <w:szCs w:val="24"/>
        </w:rPr>
        <w:t>5</w:t>
      </w:r>
      <w:r w:rsidR="009D6457" w:rsidRPr="008D289F">
        <w:rPr>
          <w:rFonts w:ascii="Times New Roman" w:hAnsi="Times New Roman" w:cs="Times New Roman"/>
          <w:sz w:val="24"/>
          <w:szCs w:val="24"/>
        </w:rPr>
        <w:t>.2.</w:t>
      </w:r>
      <w:r w:rsidR="00B11B2C" w:rsidRPr="008D289F">
        <w:rPr>
          <w:rFonts w:ascii="Times New Roman" w:hAnsi="Times New Roman" w:cs="Times New Roman"/>
          <w:sz w:val="24"/>
          <w:szCs w:val="24"/>
        </w:rPr>
        <w:t xml:space="preserve"> Раздела </w:t>
      </w:r>
      <w:r w:rsidR="003A7FF9" w:rsidRPr="008D289F">
        <w:rPr>
          <w:rFonts w:ascii="Times New Roman" w:hAnsi="Times New Roman" w:cs="Times New Roman"/>
          <w:sz w:val="24"/>
          <w:szCs w:val="24"/>
        </w:rPr>
        <w:t>5</w:t>
      </w:r>
      <w:r w:rsidR="00B11B2C" w:rsidRPr="008D289F">
        <w:rPr>
          <w:rFonts w:ascii="Times New Roman" w:hAnsi="Times New Roman" w:cs="Times New Roman"/>
          <w:sz w:val="24"/>
          <w:szCs w:val="24"/>
        </w:rPr>
        <w:t xml:space="preserve"> </w:t>
      </w:r>
      <w:r w:rsidR="0006089C" w:rsidRPr="008D289F">
        <w:rPr>
          <w:rFonts w:ascii="Times New Roman" w:hAnsi="Times New Roman" w:cs="Times New Roman"/>
          <w:sz w:val="24"/>
          <w:szCs w:val="24"/>
        </w:rPr>
        <w:t>настоящей а</w:t>
      </w:r>
      <w:r w:rsidR="00712CE2" w:rsidRPr="008D289F">
        <w:rPr>
          <w:rFonts w:ascii="Times New Roman" w:hAnsi="Times New Roman" w:cs="Times New Roman"/>
          <w:sz w:val="24"/>
          <w:szCs w:val="24"/>
        </w:rPr>
        <w:t xml:space="preserve">укционной документации. </w:t>
      </w:r>
    </w:p>
    <w:p w14:paraId="3BC15C68" w14:textId="77777777" w:rsidR="00795E53" w:rsidRPr="008D289F" w:rsidRDefault="00560E6D" w:rsidP="00B11B2C">
      <w:pPr>
        <w:spacing w:after="0" w:line="240" w:lineRule="auto"/>
        <w:ind w:firstLine="709"/>
        <w:jc w:val="both"/>
        <w:rPr>
          <w:rFonts w:ascii="Times New Roman" w:hAnsi="Times New Roman" w:cs="Times New Roman"/>
          <w:sz w:val="24"/>
          <w:szCs w:val="24"/>
        </w:rPr>
      </w:pPr>
      <w:r w:rsidRPr="008D289F">
        <w:rPr>
          <w:rFonts w:ascii="Times New Roman" w:hAnsi="Times New Roman" w:cs="Times New Roman"/>
          <w:sz w:val="24"/>
          <w:szCs w:val="24"/>
        </w:rPr>
        <w:t>5</w:t>
      </w:r>
      <w:r w:rsidR="002C0D31" w:rsidRPr="008D289F">
        <w:rPr>
          <w:rFonts w:ascii="Times New Roman" w:hAnsi="Times New Roman" w:cs="Times New Roman"/>
          <w:sz w:val="24"/>
          <w:szCs w:val="24"/>
        </w:rPr>
        <w:t>.8.</w:t>
      </w:r>
      <w:r w:rsidR="00EF4E78" w:rsidRPr="008D289F">
        <w:rPr>
          <w:rFonts w:ascii="Times New Roman" w:hAnsi="Times New Roman" w:cs="Times New Roman"/>
          <w:sz w:val="24"/>
          <w:szCs w:val="24"/>
        </w:rPr>
        <w:t xml:space="preserve"> </w:t>
      </w:r>
      <w:r w:rsidR="00712CE2" w:rsidRPr="008D289F">
        <w:rPr>
          <w:rFonts w:ascii="Times New Roman" w:hAnsi="Times New Roman" w:cs="Times New Roman"/>
          <w:sz w:val="24"/>
          <w:szCs w:val="24"/>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sidRPr="008D289F">
        <w:rPr>
          <w:rFonts w:ascii="Times New Roman" w:hAnsi="Times New Roman" w:cs="Times New Roman"/>
          <w:sz w:val="24"/>
          <w:szCs w:val="24"/>
        </w:rPr>
        <w:t>ументацией, организатор торгов</w:t>
      </w:r>
      <w:r w:rsidR="00712CE2" w:rsidRPr="008D289F">
        <w:rPr>
          <w:rFonts w:ascii="Times New Roman" w:hAnsi="Times New Roman" w:cs="Times New Roman"/>
          <w:sz w:val="24"/>
          <w:szCs w:val="24"/>
        </w:rPr>
        <w:t>, аукционная комиссия обязаны отстранить такого участника от участия в аукцион</w:t>
      </w:r>
      <w:r w:rsidR="00B11B2C" w:rsidRPr="008D289F">
        <w:rPr>
          <w:rFonts w:ascii="Times New Roman" w:hAnsi="Times New Roman" w:cs="Times New Roman"/>
          <w:sz w:val="24"/>
          <w:szCs w:val="24"/>
        </w:rPr>
        <w:t xml:space="preserve">е на любом этапе его проведения, </w:t>
      </w:r>
      <w:r w:rsidR="00712CE2" w:rsidRPr="008D289F">
        <w:rPr>
          <w:rFonts w:ascii="Times New Roman" w:hAnsi="Times New Roman" w:cs="Times New Roman"/>
          <w:sz w:val="24"/>
          <w:szCs w:val="24"/>
        </w:rPr>
        <w:t>а в случае признания участника победителем аукциона, договор с таким участником не заключается.</w:t>
      </w:r>
    </w:p>
    <w:p w14:paraId="0402D7BA" w14:textId="77777777" w:rsidR="00155324" w:rsidRPr="008D289F" w:rsidRDefault="00155324" w:rsidP="00155324">
      <w:pPr>
        <w:spacing w:after="0" w:line="240" w:lineRule="auto"/>
        <w:ind w:firstLine="708"/>
        <w:jc w:val="both"/>
        <w:rPr>
          <w:rFonts w:ascii="Times New Roman" w:hAnsi="Times New Roman" w:cs="Times New Roman"/>
          <w:sz w:val="24"/>
          <w:szCs w:val="24"/>
        </w:rPr>
      </w:pPr>
    </w:p>
    <w:p w14:paraId="7C1ABB28" w14:textId="77777777" w:rsidR="00B10BE3" w:rsidRPr="008D289F" w:rsidRDefault="00560E6D" w:rsidP="00155324">
      <w:pPr>
        <w:spacing w:after="0" w:line="360" w:lineRule="auto"/>
        <w:jc w:val="center"/>
        <w:rPr>
          <w:rFonts w:ascii="Times New Roman" w:hAnsi="Times New Roman" w:cs="Times New Roman"/>
          <w:b/>
          <w:sz w:val="24"/>
          <w:szCs w:val="24"/>
        </w:rPr>
      </w:pPr>
      <w:r w:rsidRPr="008D289F">
        <w:rPr>
          <w:rFonts w:ascii="Times New Roman" w:hAnsi="Times New Roman" w:cs="Times New Roman"/>
          <w:b/>
          <w:sz w:val="24"/>
          <w:szCs w:val="24"/>
        </w:rPr>
        <w:t>Раздел 6. П</w:t>
      </w:r>
      <w:r w:rsidR="00B10BE3" w:rsidRPr="008D289F">
        <w:rPr>
          <w:rFonts w:ascii="Times New Roman" w:hAnsi="Times New Roman" w:cs="Times New Roman"/>
          <w:b/>
          <w:sz w:val="24"/>
          <w:szCs w:val="24"/>
        </w:rPr>
        <w:t xml:space="preserve">орядок проведения аукциона. </w:t>
      </w:r>
    </w:p>
    <w:p w14:paraId="288ADD67" w14:textId="77777777"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.1. В аукционе могут участвовать только заявители, признанные участниками аукциона.</w:t>
      </w:r>
    </w:p>
    <w:p w14:paraId="725C733C" w14:textId="77777777"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5FBDB530" w14:textId="77777777"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 xml:space="preserve">.3. </w:t>
      </w:r>
      <w:r w:rsidR="008565EC" w:rsidRPr="008D289F">
        <w:rPr>
          <w:rFonts w:ascii="Times New Roman" w:hAnsi="Times New Roman" w:cs="Times New Roman"/>
          <w:sz w:val="24"/>
          <w:szCs w:val="24"/>
        </w:rPr>
        <w:t xml:space="preserve">В случае проведения аукциона в бумажной форме, </w:t>
      </w:r>
      <w:r w:rsidR="00B25F25" w:rsidRPr="008D289F">
        <w:rPr>
          <w:rFonts w:ascii="Times New Roman" w:hAnsi="Times New Roman" w:cs="Times New Roman"/>
          <w:sz w:val="24"/>
          <w:szCs w:val="24"/>
        </w:rPr>
        <w:t>Аукцион проводится в следующем порядке:</w:t>
      </w:r>
    </w:p>
    <w:p w14:paraId="0BDCDDF7" w14:textId="77777777"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333BF2F2" w14:textId="77777777"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1DE3F9D2" w14:textId="77777777"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4DF3A0D7" w14:textId="77777777"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66E30C0" w14:textId="77777777" w:rsidR="00B25F25" w:rsidRPr="008D289F" w:rsidRDefault="00B25F25"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D289F">
        <w:rPr>
          <w:rFonts w:ascii="Times New Roman" w:hAnsi="Times New Roman" w:cs="Times New Roman"/>
          <w:sz w:val="24"/>
          <w:szCs w:val="24"/>
        </w:rPr>
        <w:t>8</w:t>
      </w:r>
      <w:r w:rsidRPr="008D289F">
        <w:rPr>
          <w:rFonts w:ascii="Times New Roman" w:hAnsi="Times New Roman" w:cs="Times New Roman"/>
          <w:sz w:val="24"/>
          <w:szCs w:val="24"/>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C50E4A8" w14:textId="77777777" w:rsidR="00B25F25" w:rsidRPr="008D289F" w:rsidRDefault="00C843AC" w:rsidP="003A7FF9">
      <w:pPr>
        <w:autoSpaceDE w:val="0"/>
        <w:spacing w:after="0" w:line="240" w:lineRule="auto"/>
        <w:ind w:firstLine="540"/>
        <w:jc w:val="both"/>
        <w:rPr>
          <w:rFonts w:ascii="Times New Roman" w:hAnsi="Times New Roman" w:cs="Times New Roman"/>
          <w:b/>
          <w:i/>
          <w:sz w:val="24"/>
          <w:szCs w:val="24"/>
        </w:rPr>
      </w:pPr>
      <w:r w:rsidRPr="008D289F">
        <w:rPr>
          <w:rFonts w:ascii="Times New Roman" w:hAnsi="Times New Roman" w:cs="Times New Roman"/>
          <w:b/>
          <w:i/>
          <w:sz w:val="24"/>
          <w:szCs w:val="24"/>
        </w:rPr>
        <w:t>6.4.</w:t>
      </w:r>
      <w:r w:rsidR="00B25F25" w:rsidRPr="008D289F">
        <w:rPr>
          <w:rFonts w:ascii="Times New Roman" w:hAnsi="Times New Roman" w:cs="Times New Roman"/>
          <w:b/>
          <w:i/>
          <w:sz w:val="24"/>
          <w:szCs w:val="24"/>
        </w:rPr>
        <w:t xml:space="preserve"> В случае проведения аукциона в электронной форме </w:t>
      </w:r>
      <w:r w:rsidR="00B25F25" w:rsidRPr="008D289F">
        <w:rPr>
          <w:rFonts w:ascii="Times New Roman" w:hAnsi="Times New Roman" w:cs="Times New Roman"/>
          <w:b/>
          <w:bCs/>
          <w:i/>
          <w:sz w:val="24"/>
          <w:szCs w:val="24"/>
        </w:rPr>
        <w:t>порядок проведения аукциона</w:t>
      </w:r>
      <w:r w:rsidR="00B25F25" w:rsidRPr="008D289F">
        <w:rPr>
          <w:rFonts w:ascii="Times New Roman" w:hAnsi="Times New Roman" w:cs="Times New Roman"/>
          <w:b/>
          <w:i/>
          <w:sz w:val="24"/>
          <w:szCs w:val="24"/>
        </w:rPr>
        <w:t xml:space="preserve"> проходит в соответствии с регламентом электронной торговой площадки.</w:t>
      </w:r>
    </w:p>
    <w:p w14:paraId="6660CFA1" w14:textId="77777777"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w:t>
      </w:r>
      <w:r w:rsidR="00C843AC" w:rsidRPr="008D289F">
        <w:rPr>
          <w:rFonts w:ascii="Times New Roman" w:hAnsi="Times New Roman" w:cs="Times New Roman"/>
          <w:sz w:val="24"/>
          <w:szCs w:val="24"/>
        </w:rPr>
        <w:t>5</w:t>
      </w:r>
      <w:r w:rsidR="00B25F25" w:rsidRPr="008D289F">
        <w:rPr>
          <w:rFonts w:ascii="Times New Roman" w:hAnsi="Times New Roman" w:cs="Times New Roman"/>
          <w:sz w:val="24"/>
          <w:szCs w:val="24"/>
        </w:rPr>
        <w:t>. Победителем аукциона признается лицо, предложившее наиболее высокую цену договора.</w:t>
      </w:r>
    </w:p>
    <w:p w14:paraId="2B0A4216" w14:textId="77777777" w:rsidR="00B25F25" w:rsidRPr="008D289F" w:rsidRDefault="00560E6D" w:rsidP="003A7FF9">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w:t>
      </w:r>
      <w:r w:rsidR="00C843AC" w:rsidRPr="008D289F">
        <w:rPr>
          <w:rFonts w:ascii="Times New Roman" w:hAnsi="Times New Roman" w:cs="Times New Roman"/>
          <w:sz w:val="24"/>
          <w:szCs w:val="24"/>
        </w:rPr>
        <w:t>6</w:t>
      </w:r>
      <w:r w:rsidR="00B25F25" w:rsidRPr="008D289F">
        <w:rPr>
          <w:rFonts w:ascii="Times New Roman" w:hAnsi="Times New Roman" w:cs="Times New Roman"/>
          <w:sz w:val="24"/>
          <w:szCs w:val="24"/>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4395FD5D" w14:textId="77777777" w:rsidR="00B25F25" w:rsidRPr="008D289F" w:rsidRDefault="00560E6D" w:rsidP="003A7FF9">
      <w:pPr>
        <w:autoSpaceDE w:val="0"/>
        <w:spacing w:after="0" w:line="240" w:lineRule="auto"/>
        <w:ind w:firstLine="540"/>
        <w:jc w:val="both"/>
        <w:rPr>
          <w:rFonts w:ascii="Times New Roman" w:hAnsi="Times New Roman" w:cs="Times New Roman"/>
          <w:b/>
          <w:bCs/>
          <w:i/>
          <w:sz w:val="24"/>
          <w:szCs w:val="24"/>
        </w:rPr>
      </w:pPr>
      <w:r w:rsidRPr="008D289F">
        <w:rPr>
          <w:rFonts w:ascii="Times New Roman" w:hAnsi="Times New Roman" w:cs="Times New Roman"/>
          <w:sz w:val="24"/>
          <w:szCs w:val="24"/>
        </w:rPr>
        <w:t>6</w:t>
      </w:r>
      <w:r w:rsidR="00B25F25" w:rsidRPr="008D289F">
        <w:rPr>
          <w:rFonts w:ascii="Times New Roman" w:hAnsi="Times New Roman" w:cs="Times New Roman"/>
          <w:sz w:val="24"/>
          <w:szCs w:val="24"/>
        </w:rPr>
        <w:t>.</w:t>
      </w:r>
      <w:r w:rsidR="00C843AC" w:rsidRPr="008D289F">
        <w:rPr>
          <w:rFonts w:ascii="Times New Roman" w:hAnsi="Times New Roman" w:cs="Times New Roman"/>
          <w:sz w:val="24"/>
          <w:szCs w:val="24"/>
        </w:rPr>
        <w:t>7</w:t>
      </w:r>
      <w:r w:rsidR="00B25F25" w:rsidRPr="008D289F">
        <w:rPr>
          <w:rFonts w:ascii="Times New Roman" w:hAnsi="Times New Roman" w:cs="Times New Roman"/>
          <w:sz w:val="24"/>
          <w:szCs w:val="24"/>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sidRPr="008D289F">
        <w:rPr>
          <w:rFonts w:ascii="Times New Roman" w:hAnsi="Times New Roman" w:cs="Times New Roman"/>
          <w:sz w:val="24"/>
          <w:szCs w:val="24"/>
        </w:rPr>
        <w:t>8</w:t>
      </w:r>
      <w:r w:rsidR="00B25F25" w:rsidRPr="008D289F">
        <w:rPr>
          <w:rFonts w:ascii="Times New Roman" w:hAnsi="Times New Roman" w:cs="Times New Roman"/>
          <w:sz w:val="24"/>
          <w:szCs w:val="24"/>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6C25BB8A" w14:textId="77777777" w:rsidR="005145FD" w:rsidRPr="008D289F" w:rsidRDefault="00860808" w:rsidP="000F7629">
      <w:pPr>
        <w:spacing w:after="0" w:line="240" w:lineRule="auto"/>
        <w:jc w:val="both"/>
        <w:rPr>
          <w:rFonts w:ascii="Times New Roman" w:hAnsi="Times New Roman" w:cs="Times New Roman"/>
          <w:b/>
          <w:sz w:val="24"/>
          <w:szCs w:val="24"/>
        </w:rPr>
      </w:pPr>
      <w:r w:rsidRPr="008D289F">
        <w:rPr>
          <w:rFonts w:ascii="Times New Roman" w:hAnsi="Times New Roman" w:cs="Times New Roman"/>
          <w:sz w:val="24"/>
          <w:szCs w:val="24"/>
        </w:rPr>
        <w:t xml:space="preserve"> </w:t>
      </w:r>
    </w:p>
    <w:p w14:paraId="7E988667" w14:textId="77777777" w:rsidR="00323C0B" w:rsidRPr="008D289F" w:rsidRDefault="00323C0B" w:rsidP="008B1C14">
      <w:pPr>
        <w:spacing w:after="0" w:line="240" w:lineRule="auto"/>
        <w:ind w:firstLine="709"/>
        <w:jc w:val="both"/>
        <w:rPr>
          <w:rFonts w:ascii="Times New Roman" w:hAnsi="Times New Roman" w:cs="Times New Roman"/>
          <w:b/>
          <w:sz w:val="24"/>
          <w:szCs w:val="24"/>
        </w:rPr>
      </w:pPr>
    </w:p>
    <w:p w14:paraId="3C692590" w14:textId="77777777" w:rsidR="00DB3587" w:rsidRPr="008D289F" w:rsidRDefault="00560E6D" w:rsidP="00E5643F">
      <w:pPr>
        <w:spacing w:after="0" w:line="360" w:lineRule="auto"/>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Раздел </w:t>
      </w:r>
      <w:r w:rsidR="008C064D" w:rsidRPr="008D289F">
        <w:rPr>
          <w:rFonts w:ascii="Times New Roman" w:hAnsi="Times New Roman" w:cs="Times New Roman"/>
          <w:b/>
          <w:sz w:val="24"/>
          <w:szCs w:val="24"/>
        </w:rPr>
        <w:t>7</w:t>
      </w:r>
      <w:r w:rsidRPr="008D289F">
        <w:rPr>
          <w:rFonts w:ascii="Times New Roman" w:hAnsi="Times New Roman" w:cs="Times New Roman"/>
          <w:b/>
          <w:sz w:val="24"/>
          <w:szCs w:val="24"/>
        </w:rPr>
        <w:t>.</w:t>
      </w:r>
      <w:r w:rsidR="00794B5C" w:rsidRPr="008D289F">
        <w:rPr>
          <w:rFonts w:ascii="Times New Roman" w:hAnsi="Times New Roman" w:cs="Times New Roman"/>
          <w:b/>
          <w:sz w:val="24"/>
          <w:szCs w:val="24"/>
        </w:rPr>
        <w:t xml:space="preserve"> Величина повышения начальной цены «шаг аукциона»</w:t>
      </w:r>
    </w:p>
    <w:p w14:paraId="28D2E0CD" w14:textId="77777777" w:rsidR="008C2136" w:rsidRPr="008D289F" w:rsidRDefault="008C2136" w:rsidP="008C2136">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06E9FF" w14:textId="77777777" w:rsidR="008C2136" w:rsidRPr="008D289F" w:rsidRDefault="008C2136" w:rsidP="008C2136">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4D4BA717" w14:textId="77777777" w:rsidR="00E64118" w:rsidRPr="008D289F" w:rsidRDefault="00E64118" w:rsidP="00E64118">
      <w:pPr>
        <w:spacing w:after="0"/>
        <w:jc w:val="both"/>
        <w:rPr>
          <w:rFonts w:ascii="Times New Roman" w:hAnsi="Times New Roman" w:cs="Times New Roman"/>
          <w:sz w:val="24"/>
          <w:szCs w:val="24"/>
        </w:rPr>
      </w:pPr>
    </w:p>
    <w:p w14:paraId="6A55F3D2" w14:textId="77777777" w:rsidR="008D26E8" w:rsidRPr="008D289F" w:rsidRDefault="008D26E8" w:rsidP="009A43C8">
      <w:pPr>
        <w:spacing w:after="0"/>
        <w:jc w:val="center"/>
        <w:rPr>
          <w:rFonts w:ascii="Times New Roman" w:hAnsi="Times New Roman" w:cs="Times New Roman"/>
          <w:b/>
          <w:sz w:val="24"/>
          <w:szCs w:val="24"/>
        </w:rPr>
      </w:pPr>
    </w:p>
    <w:p w14:paraId="7E77B0A7" w14:textId="1CE46DFA" w:rsidR="00E64118" w:rsidRPr="008D289F" w:rsidRDefault="00F819E2" w:rsidP="009A43C8">
      <w:pPr>
        <w:spacing w:after="0"/>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Раздел </w:t>
      </w:r>
      <w:r w:rsidR="00A33A59" w:rsidRPr="008D289F">
        <w:rPr>
          <w:rFonts w:ascii="Times New Roman" w:hAnsi="Times New Roman" w:cs="Times New Roman"/>
          <w:b/>
          <w:sz w:val="24"/>
          <w:szCs w:val="24"/>
        </w:rPr>
        <w:t>8</w:t>
      </w:r>
      <w:r w:rsidRPr="008D289F">
        <w:rPr>
          <w:rFonts w:ascii="Times New Roman" w:hAnsi="Times New Roman" w:cs="Times New Roman"/>
          <w:b/>
          <w:sz w:val="24"/>
          <w:szCs w:val="24"/>
        </w:rPr>
        <w:t>.</w:t>
      </w:r>
      <w:r w:rsidR="006E64A6" w:rsidRPr="008D289F">
        <w:rPr>
          <w:rFonts w:ascii="Times New Roman" w:hAnsi="Times New Roman" w:cs="Times New Roman"/>
          <w:b/>
          <w:sz w:val="24"/>
          <w:szCs w:val="24"/>
        </w:rPr>
        <w:t xml:space="preserve"> Требование о внесении задатка</w:t>
      </w:r>
    </w:p>
    <w:p w14:paraId="50C0F00D" w14:textId="77777777" w:rsidR="009A43C8" w:rsidRPr="008D289F" w:rsidRDefault="009A43C8" w:rsidP="00924FA2">
      <w:pPr>
        <w:spacing w:after="0"/>
        <w:jc w:val="both"/>
        <w:rPr>
          <w:rFonts w:ascii="Times New Roman" w:hAnsi="Times New Roman" w:cs="Times New Roman"/>
          <w:sz w:val="24"/>
          <w:szCs w:val="24"/>
        </w:rPr>
      </w:pPr>
    </w:p>
    <w:p w14:paraId="14C60675" w14:textId="77777777" w:rsidR="006E64A6" w:rsidRPr="008D289F" w:rsidRDefault="004F70A9" w:rsidP="005B36A4">
      <w:pPr>
        <w:spacing w:after="0" w:line="240" w:lineRule="auto"/>
        <w:jc w:val="both"/>
        <w:rPr>
          <w:rFonts w:ascii="Times New Roman" w:hAnsi="Times New Roman" w:cs="Times New Roman"/>
          <w:sz w:val="24"/>
          <w:szCs w:val="24"/>
        </w:rPr>
      </w:pPr>
      <w:r w:rsidRPr="008D289F">
        <w:rPr>
          <w:rFonts w:ascii="Times New Roman" w:hAnsi="Times New Roman" w:cs="Times New Roman"/>
          <w:sz w:val="24"/>
          <w:szCs w:val="24"/>
        </w:rPr>
        <w:t>Требование о внесении задатка устанавливается</w:t>
      </w:r>
      <w:r w:rsidR="00EE2CBE" w:rsidRPr="008D289F">
        <w:rPr>
          <w:rFonts w:ascii="Times New Roman" w:hAnsi="Times New Roman" w:cs="Times New Roman"/>
          <w:sz w:val="24"/>
          <w:szCs w:val="24"/>
        </w:rPr>
        <w:t xml:space="preserve"> в размере </w:t>
      </w:r>
      <w:r w:rsidR="00045A84" w:rsidRPr="008D289F">
        <w:rPr>
          <w:rFonts w:ascii="Times New Roman" w:hAnsi="Times New Roman" w:cs="Times New Roman"/>
          <w:sz w:val="24"/>
          <w:szCs w:val="24"/>
        </w:rPr>
        <w:t>50</w:t>
      </w:r>
      <w:r w:rsidR="00EE2CBE" w:rsidRPr="008D289F">
        <w:rPr>
          <w:rFonts w:ascii="Times New Roman" w:hAnsi="Times New Roman" w:cs="Times New Roman"/>
          <w:sz w:val="24"/>
          <w:szCs w:val="24"/>
        </w:rPr>
        <w:t xml:space="preserve">% начальной (минимальной) цены </w:t>
      </w:r>
      <w:r w:rsidR="002C428E" w:rsidRPr="008D289F">
        <w:rPr>
          <w:rFonts w:ascii="Times New Roman" w:hAnsi="Times New Roman" w:cs="Times New Roman"/>
          <w:sz w:val="24"/>
          <w:szCs w:val="24"/>
        </w:rPr>
        <w:t>лота</w:t>
      </w:r>
      <w:r w:rsidR="00EE2CBE" w:rsidRPr="008D289F">
        <w:rPr>
          <w:rFonts w:ascii="Times New Roman" w:hAnsi="Times New Roman" w:cs="Times New Roman"/>
          <w:sz w:val="24"/>
          <w:szCs w:val="24"/>
        </w:rPr>
        <w:t xml:space="preserve"> </w:t>
      </w:r>
      <w:r w:rsidR="003A7FF9" w:rsidRPr="008D289F">
        <w:rPr>
          <w:rFonts w:ascii="Times New Roman" w:hAnsi="Times New Roman" w:cs="Times New Roman"/>
          <w:sz w:val="24"/>
          <w:szCs w:val="24"/>
        </w:rPr>
        <w:t xml:space="preserve">(п. </w:t>
      </w:r>
      <w:r w:rsidR="009A4BE5">
        <w:rPr>
          <w:rFonts w:ascii="Times New Roman" w:hAnsi="Times New Roman" w:cs="Times New Roman"/>
          <w:sz w:val="24"/>
          <w:szCs w:val="24"/>
          <w:lang w:val="uk-UA"/>
        </w:rPr>
        <w:t>19</w:t>
      </w:r>
      <w:r w:rsidR="003A7FF9" w:rsidRPr="008D289F">
        <w:rPr>
          <w:rFonts w:ascii="Times New Roman" w:hAnsi="Times New Roman" w:cs="Times New Roman"/>
          <w:sz w:val="24"/>
          <w:szCs w:val="24"/>
        </w:rPr>
        <w:t xml:space="preserve"> Информационной карты)</w:t>
      </w:r>
      <w:r w:rsidRPr="008D289F">
        <w:rPr>
          <w:rFonts w:ascii="Times New Roman" w:hAnsi="Times New Roman" w:cs="Times New Roman"/>
          <w:sz w:val="24"/>
          <w:szCs w:val="24"/>
        </w:rPr>
        <w:t>.</w:t>
      </w:r>
    </w:p>
    <w:p w14:paraId="6C7CC380" w14:textId="77777777" w:rsidR="002F1D7C" w:rsidRPr="008D289F" w:rsidRDefault="002F1D7C">
      <w:pPr>
        <w:rPr>
          <w:rFonts w:ascii="Times New Roman" w:hAnsi="Times New Roman" w:cs="Times New Roman"/>
          <w:b/>
          <w:sz w:val="24"/>
          <w:szCs w:val="24"/>
        </w:rPr>
      </w:pPr>
    </w:p>
    <w:p w14:paraId="0965052E" w14:textId="77777777" w:rsidR="00B25F25" w:rsidRPr="008D289F" w:rsidRDefault="00F819E2" w:rsidP="00B25F25">
      <w:pPr>
        <w:autoSpaceDE w:val="0"/>
        <w:jc w:val="center"/>
        <w:rPr>
          <w:rFonts w:ascii="Times New Roman" w:hAnsi="Times New Roman" w:cs="Times New Roman"/>
          <w:sz w:val="24"/>
          <w:szCs w:val="24"/>
        </w:rPr>
      </w:pPr>
      <w:r w:rsidRPr="008D289F">
        <w:rPr>
          <w:rFonts w:ascii="Times New Roman" w:hAnsi="Times New Roman" w:cs="Times New Roman"/>
          <w:b/>
          <w:sz w:val="24"/>
          <w:szCs w:val="24"/>
        </w:rPr>
        <w:t xml:space="preserve">Раздел </w:t>
      </w:r>
      <w:r w:rsidR="00A33A59" w:rsidRPr="008D289F">
        <w:rPr>
          <w:rFonts w:ascii="Times New Roman" w:hAnsi="Times New Roman" w:cs="Times New Roman"/>
          <w:b/>
          <w:sz w:val="24"/>
          <w:szCs w:val="24"/>
        </w:rPr>
        <w:t>9</w:t>
      </w:r>
      <w:r w:rsidR="00B25F25" w:rsidRPr="008D289F">
        <w:rPr>
          <w:rFonts w:ascii="Times New Roman" w:hAnsi="Times New Roman" w:cs="Times New Roman"/>
          <w:b/>
          <w:sz w:val="24"/>
          <w:szCs w:val="24"/>
        </w:rPr>
        <w:t>. Требования к содержанию, составу и форме заявки на участие в аукционе. Инструкция по заполнению заявки на участие в аукционе</w:t>
      </w:r>
    </w:p>
    <w:p w14:paraId="03847CF9" w14:textId="77777777" w:rsidR="00B25F25" w:rsidRPr="008D289F" w:rsidRDefault="00A33A59" w:rsidP="005B36A4">
      <w:pPr>
        <w:spacing w:after="0" w:line="240" w:lineRule="auto"/>
        <w:ind w:firstLine="567"/>
        <w:jc w:val="both"/>
        <w:rPr>
          <w:rFonts w:ascii="Times New Roman" w:hAnsi="Times New Roman" w:cs="Times New Roman"/>
          <w:sz w:val="24"/>
          <w:szCs w:val="24"/>
        </w:rPr>
      </w:pPr>
      <w:r w:rsidRPr="008D289F">
        <w:rPr>
          <w:rFonts w:ascii="Times New Roman" w:hAnsi="Times New Roman" w:cs="Times New Roman"/>
          <w:sz w:val="24"/>
          <w:szCs w:val="24"/>
        </w:rPr>
        <w:t>9</w:t>
      </w:r>
      <w:r w:rsidR="00B25F25" w:rsidRPr="008D289F">
        <w:rPr>
          <w:rFonts w:ascii="Times New Roman" w:hAnsi="Times New Roman" w:cs="Times New Roman"/>
          <w:sz w:val="24"/>
          <w:szCs w:val="24"/>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CBB05F9" w14:textId="77777777" w:rsidR="00B25F25" w:rsidRPr="008D289F" w:rsidRDefault="00A33A59" w:rsidP="005B36A4">
      <w:pPr>
        <w:spacing w:after="0" w:line="240" w:lineRule="auto"/>
        <w:ind w:firstLine="567"/>
        <w:jc w:val="both"/>
        <w:rPr>
          <w:rFonts w:ascii="Times New Roman" w:hAnsi="Times New Roman" w:cs="Times New Roman"/>
          <w:sz w:val="24"/>
          <w:szCs w:val="24"/>
        </w:rPr>
      </w:pPr>
      <w:r w:rsidRPr="008D289F">
        <w:rPr>
          <w:rFonts w:ascii="Times New Roman" w:hAnsi="Times New Roman" w:cs="Times New Roman"/>
          <w:sz w:val="24"/>
          <w:szCs w:val="24"/>
        </w:rPr>
        <w:t>9</w:t>
      </w:r>
      <w:r w:rsidR="00B25F25" w:rsidRPr="008D289F">
        <w:rPr>
          <w:rFonts w:ascii="Times New Roman" w:hAnsi="Times New Roman" w:cs="Times New Roman"/>
          <w:sz w:val="24"/>
          <w:szCs w:val="24"/>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7DE0C6B1" w14:textId="77777777" w:rsidR="00B25F25" w:rsidRPr="008D289F" w:rsidRDefault="00A33A59"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9</w:t>
      </w:r>
      <w:r w:rsidR="00B25F25" w:rsidRPr="008D289F">
        <w:rPr>
          <w:rFonts w:ascii="Times New Roman" w:hAnsi="Times New Roman" w:cs="Times New Roman"/>
          <w:sz w:val="24"/>
          <w:szCs w:val="24"/>
        </w:rPr>
        <w:t>.3. Заявка на участие в аукционе должна содержать сведения и документы о заявителе, подавшем такую заявку:</w:t>
      </w:r>
    </w:p>
    <w:p w14:paraId="33337F12"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1) сведения и документы о заявителе, подавшем такую заявку:</w:t>
      </w:r>
    </w:p>
    <w:p w14:paraId="599E984D"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44595BE"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6C8E76B5"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A33A59" w:rsidRPr="008D289F">
        <w:rPr>
          <w:rFonts w:ascii="Times New Roman" w:hAnsi="Times New Roman" w:cs="Times New Roman"/>
          <w:sz w:val="24"/>
          <w:szCs w:val="24"/>
        </w:rPr>
        <w:t xml:space="preserve">, </w:t>
      </w:r>
      <w:r w:rsidRPr="008D289F">
        <w:rPr>
          <w:rFonts w:ascii="Times New Roman" w:hAnsi="Times New Roman" w:cs="Times New Roman"/>
          <w:sz w:val="24"/>
          <w:szCs w:val="24"/>
        </w:rPr>
        <w:t>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06CF20B"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г) копии учредительных документов заявителя (для юридических лиц);</w:t>
      </w:r>
    </w:p>
    <w:p w14:paraId="5E8E663D"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17F50EA0"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2F3EC926" w14:textId="77777777" w:rsidR="00B25F25" w:rsidRPr="008D289F" w:rsidRDefault="00B25F25" w:rsidP="005B36A4">
      <w:pPr>
        <w:autoSpaceDE w:val="0"/>
        <w:spacing w:after="0" w:line="240" w:lineRule="auto"/>
        <w:ind w:firstLine="540"/>
        <w:jc w:val="both"/>
        <w:rPr>
          <w:rFonts w:ascii="Times New Roman" w:hAnsi="Times New Roman" w:cs="Times New Roman"/>
          <w:sz w:val="24"/>
          <w:szCs w:val="24"/>
        </w:rPr>
      </w:pPr>
      <w:r w:rsidRPr="008D289F">
        <w:rPr>
          <w:rFonts w:ascii="Times New Roman" w:hAnsi="Times New Roman" w:cs="Times New Roman"/>
          <w:sz w:val="24"/>
          <w:szCs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16B7730D" w14:textId="77777777" w:rsidR="00B25F25" w:rsidRPr="008D289F" w:rsidRDefault="00A33A59" w:rsidP="005B36A4">
      <w:pPr>
        <w:pStyle w:val="31"/>
        <w:spacing w:after="0"/>
        <w:ind w:left="0" w:firstLine="540"/>
        <w:jc w:val="both"/>
        <w:rPr>
          <w:sz w:val="24"/>
          <w:szCs w:val="24"/>
        </w:rPr>
      </w:pPr>
      <w:r w:rsidRPr="008D289F">
        <w:rPr>
          <w:sz w:val="24"/>
          <w:szCs w:val="24"/>
        </w:rPr>
        <w:t>9</w:t>
      </w:r>
      <w:r w:rsidR="00B25F25" w:rsidRPr="008D289F">
        <w:rPr>
          <w:sz w:val="24"/>
          <w:szCs w:val="24"/>
        </w:rPr>
        <w:t>.4. Заявка на участие в аукционе оформляется на русском языке.</w:t>
      </w:r>
    </w:p>
    <w:p w14:paraId="16C56EB3" w14:textId="77777777" w:rsidR="00B25F25" w:rsidRPr="008D289F" w:rsidRDefault="00A33A59" w:rsidP="003A7FF9">
      <w:pPr>
        <w:pStyle w:val="31"/>
        <w:spacing w:after="0"/>
        <w:ind w:left="0" w:firstLine="540"/>
        <w:jc w:val="both"/>
        <w:rPr>
          <w:sz w:val="24"/>
          <w:szCs w:val="24"/>
        </w:rPr>
      </w:pPr>
      <w:r w:rsidRPr="008D289F">
        <w:rPr>
          <w:sz w:val="24"/>
          <w:szCs w:val="24"/>
        </w:rPr>
        <w:t>9</w:t>
      </w:r>
      <w:r w:rsidR="00B25F25" w:rsidRPr="008D289F">
        <w:rPr>
          <w:sz w:val="24"/>
          <w:szCs w:val="24"/>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2F348C9D" w14:textId="77777777" w:rsidR="00B25F25" w:rsidRPr="008D289F" w:rsidRDefault="00A33A59" w:rsidP="003A7FF9">
      <w:pPr>
        <w:pStyle w:val="31"/>
        <w:spacing w:after="0"/>
        <w:ind w:left="0" w:firstLine="539"/>
        <w:jc w:val="both"/>
        <w:rPr>
          <w:sz w:val="24"/>
          <w:szCs w:val="24"/>
        </w:rPr>
      </w:pPr>
      <w:r w:rsidRPr="008D289F">
        <w:rPr>
          <w:sz w:val="24"/>
          <w:szCs w:val="24"/>
        </w:rPr>
        <w:t>9</w:t>
      </w:r>
      <w:r w:rsidR="00B25F25" w:rsidRPr="008D289F">
        <w:rPr>
          <w:sz w:val="24"/>
          <w:szCs w:val="24"/>
        </w:rPr>
        <w:t>.6. Сведения, содержащиеся в заявке, не должны допускать двусмысленного толкования.</w:t>
      </w:r>
    </w:p>
    <w:p w14:paraId="0E0336BC" w14:textId="77777777" w:rsidR="00B25F25" w:rsidRPr="008D289F" w:rsidRDefault="00A33A59" w:rsidP="003A7FF9">
      <w:pPr>
        <w:pStyle w:val="31"/>
        <w:spacing w:after="0"/>
        <w:ind w:left="0" w:firstLine="539"/>
        <w:jc w:val="both"/>
        <w:rPr>
          <w:rStyle w:val="af2"/>
          <w:sz w:val="24"/>
          <w:szCs w:val="24"/>
        </w:rPr>
      </w:pPr>
      <w:r w:rsidRPr="008D289F">
        <w:rPr>
          <w:sz w:val="24"/>
          <w:szCs w:val="24"/>
        </w:rPr>
        <w:t>9</w:t>
      </w:r>
      <w:r w:rsidR="00B25F25" w:rsidRPr="008D289F">
        <w:rPr>
          <w:sz w:val="24"/>
          <w:szCs w:val="24"/>
        </w:rPr>
        <w:t>.7. Копии документов должны быть заверены в установленном законодательством РФ порядке с учетом положений п.</w:t>
      </w:r>
      <w:r w:rsidRPr="008D289F">
        <w:rPr>
          <w:sz w:val="24"/>
          <w:szCs w:val="24"/>
        </w:rPr>
        <w:t>9</w:t>
      </w:r>
      <w:r w:rsidR="00B25F25" w:rsidRPr="008D289F">
        <w:rPr>
          <w:sz w:val="24"/>
          <w:szCs w:val="24"/>
        </w:rPr>
        <w:t xml:space="preserve">.5. настоящей документации. </w:t>
      </w:r>
    </w:p>
    <w:p w14:paraId="2C5779A7" w14:textId="77777777" w:rsidR="00B25F25" w:rsidRPr="008D289F" w:rsidRDefault="00A33A59" w:rsidP="003A7FF9">
      <w:pPr>
        <w:spacing w:after="0" w:line="240" w:lineRule="auto"/>
        <w:ind w:firstLine="539"/>
        <w:jc w:val="both"/>
        <w:rPr>
          <w:rStyle w:val="af2"/>
          <w:rFonts w:ascii="Times New Roman" w:hAnsi="Times New Roman" w:cs="Times New Roman"/>
          <w:sz w:val="24"/>
          <w:szCs w:val="24"/>
        </w:rPr>
      </w:pPr>
      <w:r w:rsidRPr="008D289F">
        <w:rPr>
          <w:rStyle w:val="af2"/>
          <w:rFonts w:ascii="Times New Roman" w:hAnsi="Times New Roman" w:cs="Times New Roman"/>
          <w:sz w:val="24"/>
          <w:szCs w:val="24"/>
        </w:rPr>
        <w:t>9</w:t>
      </w:r>
      <w:r w:rsidR="00B25F25" w:rsidRPr="008D289F">
        <w:rPr>
          <w:rStyle w:val="af2"/>
          <w:rFonts w:ascii="Times New Roman" w:hAnsi="Times New Roman" w:cs="Times New Roman"/>
          <w:sz w:val="24"/>
          <w:szCs w:val="24"/>
        </w:rPr>
        <w:t>.8. Документы, представленные заявителем организатору торгов в составе заявки, возврату не подлежат.</w:t>
      </w:r>
    </w:p>
    <w:p w14:paraId="32E2CDB7" w14:textId="77777777" w:rsidR="00B25F25" w:rsidRPr="008D289F" w:rsidRDefault="00A33A59" w:rsidP="003A7FF9">
      <w:pPr>
        <w:spacing w:after="0" w:line="240" w:lineRule="auto"/>
        <w:ind w:firstLine="539"/>
        <w:jc w:val="both"/>
        <w:rPr>
          <w:rFonts w:ascii="Times New Roman" w:hAnsi="Times New Roman" w:cs="Times New Roman"/>
          <w:sz w:val="24"/>
          <w:szCs w:val="24"/>
        </w:rPr>
      </w:pPr>
      <w:r w:rsidRPr="008D289F">
        <w:rPr>
          <w:rStyle w:val="af2"/>
          <w:rFonts w:ascii="Times New Roman" w:hAnsi="Times New Roman" w:cs="Times New Roman"/>
          <w:sz w:val="24"/>
          <w:szCs w:val="24"/>
        </w:rPr>
        <w:t>9</w:t>
      </w:r>
      <w:r w:rsidR="00B25F25" w:rsidRPr="008D289F">
        <w:rPr>
          <w:rStyle w:val="af2"/>
          <w:rFonts w:ascii="Times New Roman" w:hAnsi="Times New Roman" w:cs="Times New Roman"/>
          <w:sz w:val="24"/>
          <w:szCs w:val="24"/>
        </w:rPr>
        <w:t xml:space="preserve">.9. В случае проведения аукциона в электронной форме, все документы должны быть оформлены в соответствии с положениями </w:t>
      </w:r>
      <w:r w:rsidR="00B25F25" w:rsidRPr="008D289F">
        <w:rPr>
          <w:rFonts w:ascii="Times New Roman" w:hAnsi="Times New Roman" w:cs="Times New Roman"/>
          <w:sz w:val="24"/>
          <w:szCs w:val="24"/>
        </w:rPr>
        <w:t>Федерального закона "Об электронной подписи" от 06.04.2011 N 63-ФЗ.</w:t>
      </w:r>
    </w:p>
    <w:p w14:paraId="41FABB59" w14:textId="77777777" w:rsidR="003A7FF9" w:rsidRPr="008D289F" w:rsidRDefault="003A7FF9" w:rsidP="00AC62CC">
      <w:pPr>
        <w:spacing w:after="0"/>
        <w:jc w:val="center"/>
        <w:rPr>
          <w:rFonts w:ascii="Times New Roman" w:hAnsi="Times New Roman" w:cs="Times New Roman"/>
          <w:b/>
          <w:sz w:val="24"/>
          <w:szCs w:val="24"/>
        </w:rPr>
      </w:pPr>
    </w:p>
    <w:p w14:paraId="4AF22551" w14:textId="77777777" w:rsidR="00AC62CC" w:rsidRPr="008D289F" w:rsidRDefault="00F819E2" w:rsidP="00AC62CC">
      <w:pPr>
        <w:spacing w:after="0"/>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Раздел </w:t>
      </w:r>
      <w:r w:rsidR="00A33A59" w:rsidRPr="008D289F">
        <w:rPr>
          <w:rFonts w:ascii="Times New Roman" w:hAnsi="Times New Roman" w:cs="Times New Roman"/>
          <w:b/>
          <w:sz w:val="24"/>
          <w:szCs w:val="24"/>
        </w:rPr>
        <w:t>10</w:t>
      </w:r>
      <w:r w:rsidRPr="008D289F">
        <w:rPr>
          <w:rFonts w:ascii="Times New Roman" w:hAnsi="Times New Roman" w:cs="Times New Roman"/>
          <w:b/>
          <w:sz w:val="24"/>
          <w:szCs w:val="24"/>
        </w:rPr>
        <w:t>.</w:t>
      </w:r>
      <w:r w:rsidR="002A0118" w:rsidRPr="008D289F">
        <w:rPr>
          <w:rFonts w:ascii="Times New Roman" w:hAnsi="Times New Roman" w:cs="Times New Roman"/>
          <w:b/>
          <w:sz w:val="24"/>
          <w:szCs w:val="24"/>
        </w:rPr>
        <w:t xml:space="preserve"> </w:t>
      </w:r>
      <w:r w:rsidR="00AC62CC" w:rsidRPr="008D289F">
        <w:rPr>
          <w:rFonts w:ascii="Times New Roman" w:hAnsi="Times New Roman" w:cs="Times New Roman"/>
          <w:b/>
          <w:sz w:val="24"/>
          <w:szCs w:val="24"/>
        </w:rPr>
        <w:t>Порядок и срок отзыва заявок на участие в аукционе.</w:t>
      </w:r>
    </w:p>
    <w:p w14:paraId="468E620D" w14:textId="77777777" w:rsidR="000B7511" w:rsidRPr="008D289F" w:rsidRDefault="000B7511" w:rsidP="000B7511">
      <w:pPr>
        <w:spacing w:after="0"/>
        <w:jc w:val="both"/>
        <w:rPr>
          <w:rFonts w:ascii="Times New Roman" w:hAnsi="Times New Roman" w:cs="Times New Roman"/>
          <w:sz w:val="24"/>
          <w:szCs w:val="24"/>
        </w:rPr>
      </w:pPr>
    </w:p>
    <w:p w14:paraId="5F546D74" w14:textId="77777777" w:rsidR="000B7511" w:rsidRPr="008D289F" w:rsidRDefault="002A0118" w:rsidP="005B36A4">
      <w:pPr>
        <w:spacing w:after="0" w:line="240" w:lineRule="auto"/>
        <w:ind w:firstLine="708"/>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0</w:t>
      </w:r>
      <w:r w:rsidR="009A43C8" w:rsidRPr="008D289F">
        <w:rPr>
          <w:rFonts w:ascii="Times New Roman" w:hAnsi="Times New Roman" w:cs="Times New Roman"/>
          <w:sz w:val="24"/>
          <w:szCs w:val="24"/>
        </w:rPr>
        <w:t>.1.</w:t>
      </w:r>
      <w:r w:rsidR="003073EF" w:rsidRPr="008D289F">
        <w:rPr>
          <w:rFonts w:ascii="Times New Roman" w:hAnsi="Times New Roman" w:cs="Times New Roman"/>
          <w:sz w:val="24"/>
          <w:szCs w:val="24"/>
        </w:rPr>
        <w:t xml:space="preserve"> </w:t>
      </w:r>
      <w:r w:rsidR="000B7511" w:rsidRPr="008D289F">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44F7E816" w14:textId="77777777" w:rsidR="000B7511" w:rsidRPr="008D289F" w:rsidRDefault="002A0118" w:rsidP="005B36A4">
      <w:pPr>
        <w:spacing w:after="0" w:line="240" w:lineRule="auto"/>
        <w:ind w:firstLine="709"/>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0</w:t>
      </w:r>
      <w:r w:rsidR="009A43C8" w:rsidRPr="008D289F">
        <w:rPr>
          <w:rFonts w:ascii="Times New Roman" w:hAnsi="Times New Roman" w:cs="Times New Roman"/>
          <w:sz w:val="24"/>
          <w:szCs w:val="24"/>
        </w:rPr>
        <w:t>.2.</w:t>
      </w:r>
      <w:r w:rsidR="000B7511" w:rsidRPr="008D289F">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8F71E0" w14:textId="77777777" w:rsidR="003A7FF9" w:rsidRPr="008D289F" w:rsidRDefault="003A7FF9" w:rsidP="0006760A">
      <w:pPr>
        <w:spacing w:after="0"/>
        <w:ind w:firstLine="709"/>
        <w:jc w:val="both"/>
        <w:rPr>
          <w:rFonts w:ascii="Times New Roman" w:hAnsi="Times New Roman" w:cs="Times New Roman"/>
          <w:sz w:val="24"/>
          <w:szCs w:val="24"/>
        </w:rPr>
      </w:pPr>
    </w:p>
    <w:p w14:paraId="1B108F12" w14:textId="77777777" w:rsidR="00624D2D" w:rsidRPr="008D289F" w:rsidRDefault="002A0118" w:rsidP="00624D2D">
      <w:pPr>
        <w:spacing w:after="0"/>
        <w:ind w:left="705" w:hanging="705"/>
        <w:jc w:val="center"/>
        <w:rPr>
          <w:rFonts w:ascii="Times New Roman" w:hAnsi="Times New Roman" w:cs="Times New Roman"/>
          <w:b/>
          <w:sz w:val="24"/>
          <w:szCs w:val="24"/>
        </w:rPr>
      </w:pPr>
      <w:r w:rsidRPr="008D289F">
        <w:rPr>
          <w:rFonts w:ascii="Times New Roman" w:hAnsi="Times New Roman" w:cs="Times New Roman"/>
          <w:b/>
          <w:sz w:val="24"/>
          <w:szCs w:val="24"/>
        </w:rPr>
        <w:t xml:space="preserve">Радел </w:t>
      </w:r>
      <w:r w:rsidR="00A33A59" w:rsidRPr="008D289F">
        <w:rPr>
          <w:rFonts w:ascii="Times New Roman" w:hAnsi="Times New Roman" w:cs="Times New Roman"/>
          <w:b/>
          <w:sz w:val="24"/>
          <w:szCs w:val="24"/>
        </w:rPr>
        <w:t>11</w:t>
      </w:r>
      <w:r w:rsidRPr="008D289F">
        <w:rPr>
          <w:rFonts w:ascii="Times New Roman" w:hAnsi="Times New Roman" w:cs="Times New Roman"/>
          <w:b/>
          <w:sz w:val="24"/>
          <w:szCs w:val="24"/>
        </w:rPr>
        <w:t xml:space="preserve">. </w:t>
      </w:r>
      <w:bookmarkStart w:id="0" w:name="P189"/>
      <w:bookmarkEnd w:id="0"/>
      <w:r w:rsidR="00C046B3" w:rsidRPr="008D289F">
        <w:rPr>
          <w:rFonts w:ascii="Times New Roman" w:hAnsi="Times New Roman" w:cs="Times New Roman"/>
          <w:b/>
          <w:sz w:val="24"/>
          <w:szCs w:val="24"/>
        </w:rPr>
        <w:t>Условия и п</w:t>
      </w:r>
      <w:r w:rsidR="000B7511" w:rsidRPr="008D289F">
        <w:rPr>
          <w:rFonts w:ascii="Times New Roman" w:hAnsi="Times New Roman" w:cs="Times New Roman"/>
          <w:b/>
          <w:sz w:val="24"/>
          <w:szCs w:val="24"/>
        </w:rPr>
        <w:t>орядок пред</w:t>
      </w:r>
      <w:r w:rsidRPr="008D289F">
        <w:rPr>
          <w:rFonts w:ascii="Times New Roman" w:hAnsi="Times New Roman" w:cs="Times New Roman"/>
          <w:b/>
          <w:sz w:val="24"/>
          <w:szCs w:val="24"/>
        </w:rPr>
        <w:t xml:space="preserve">оставления участникам аукциона </w:t>
      </w:r>
      <w:r w:rsidR="000B7511" w:rsidRPr="008D289F">
        <w:rPr>
          <w:rFonts w:ascii="Times New Roman" w:hAnsi="Times New Roman" w:cs="Times New Roman"/>
          <w:b/>
          <w:sz w:val="24"/>
          <w:szCs w:val="24"/>
        </w:rPr>
        <w:t>разъяснений положений по документации об аукционе</w:t>
      </w:r>
      <w:r w:rsidR="00624D2D" w:rsidRPr="008D289F">
        <w:rPr>
          <w:rFonts w:ascii="Times New Roman" w:hAnsi="Times New Roman" w:cs="Times New Roman"/>
          <w:b/>
          <w:sz w:val="24"/>
          <w:szCs w:val="24"/>
        </w:rPr>
        <w:t xml:space="preserve">. </w:t>
      </w:r>
      <w:r w:rsidR="005A0264" w:rsidRPr="008D289F">
        <w:rPr>
          <w:rFonts w:ascii="Times New Roman" w:hAnsi="Times New Roman" w:cs="Times New Roman"/>
          <w:b/>
          <w:sz w:val="24"/>
          <w:szCs w:val="24"/>
        </w:rPr>
        <w:t>Внесение изменений в документацию об аукцион</w:t>
      </w:r>
      <w:r w:rsidR="00762C44" w:rsidRPr="008D289F">
        <w:rPr>
          <w:rFonts w:ascii="Times New Roman" w:hAnsi="Times New Roman" w:cs="Times New Roman"/>
          <w:b/>
          <w:sz w:val="24"/>
          <w:szCs w:val="24"/>
        </w:rPr>
        <w:t>е</w:t>
      </w:r>
      <w:r w:rsidR="005A0264" w:rsidRPr="008D289F">
        <w:rPr>
          <w:rFonts w:ascii="Times New Roman" w:hAnsi="Times New Roman" w:cs="Times New Roman"/>
          <w:b/>
          <w:sz w:val="24"/>
          <w:szCs w:val="24"/>
        </w:rPr>
        <w:t xml:space="preserve">. </w:t>
      </w:r>
      <w:r w:rsidR="00624D2D" w:rsidRPr="008D289F">
        <w:rPr>
          <w:rFonts w:ascii="Times New Roman" w:hAnsi="Times New Roman" w:cs="Times New Roman"/>
          <w:b/>
          <w:sz w:val="24"/>
          <w:szCs w:val="24"/>
        </w:rPr>
        <w:t>Отказ от проведения аукциона</w:t>
      </w:r>
    </w:p>
    <w:p w14:paraId="654D6035" w14:textId="77777777" w:rsidR="000B7511" w:rsidRPr="008D289F" w:rsidRDefault="000B7511" w:rsidP="000B7511">
      <w:pPr>
        <w:spacing w:after="0"/>
        <w:ind w:left="705" w:hanging="705"/>
        <w:jc w:val="center"/>
        <w:rPr>
          <w:rFonts w:ascii="Times New Roman" w:hAnsi="Times New Roman" w:cs="Times New Roman"/>
          <w:b/>
          <w:sz w:val="24"/>
          <w:szCs w:val="24"/>
        </w:rPr>
      </w:pPr>
    </w:p>
    <w:p w14:paraId="6470B3B5" w14:textId="77777777"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.1.</w:t>
      </w:r>
      <w:r w:rsidR="00424C72" w:rsidRPr="008D289F">
        <w:rPr>
          <w:rFonts w:ascii="Times New Roman" w:hAnsi="Times New Roman" w:cs="Times New Roman"/>
          <w:sz w:val="24"/>
          <w:szCs w:val="24"/>
        </w:rPr>
        <w:t xml:space="preserve"> </w:t>
      </w:r>
      <w:r w:rsidR="00624D2D" w:rsidRPr="008D289F">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w:t>
      </w:r>
      <w:r w:rsidR="00D26144" w:rsidRPr="008D289F">
        <w:rPr>
          <w:rFonts w:ascii="Times New Roman" w:hAnsi="Times New Roman" w:cs="Times New Roman"/>
          <w:sz w:val="24"/>
          <w:szCs w:val="24"/>
        </w:rPr>
        <w:t xml:space="preserve">торгов </w:t>
      </w:r>
      <w:r w:rsidR="00624D2D" w:rsidRPr="008D289F">
        <w:rPr>
          <w:rFonts w:ascii="Times New Roman" w:hAnsi="Times New Roman" w:cs="Times New Roman"/>
          <w:sz w:val="24"/>
          <w:szCs w:val="24"/>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sidRPr="008D289F">
        <w:rPr>
          <w:rFonts w:ascii="Times New Roman" w:hAnsi="Times New Roman" w:cs="Times New Roman"/>
          <w:sz w:val="24"/>
          <w:szCs w:val="24"/>
        </w:rPr>
        <w:t>торгов</w:t>
      </w:r>
      <w:r w:rsidR="00624D2D" w:rsidRPr="008D289F">
        <w:rPr>
          <w:rFonts w:ascii="Times New Roman" w:hAnsi="Times New Roman" w:cs="Times New Roman"/>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sidRPr="008D289F">
        <w:rPr>
          <w:rFonts w:ascii="Times New Roman" w:hAnsi="Times New Roman" w:cs="Times New Roman"/>
          <w:sz w:val="24"/>
          <w:szCs w:val="24"/>
        </w:rPr>
        <w:t xml:space="preserve"> (п.</w:t>
      </w:r>
      <w:r w:rsidR="009A4BE5">
        <w:rPr>
          <w:rFonts w:ascii="Times New Roman" w:hAnsi="Times New Roman" w:cs="Times New Roman"/>
          <w:sz w:val="24"/>
          <w:szCs w:val="24"/>
          <w:lang w:val="uk-UA"/>
        </w:rPr>
        <w:t>9</w:t>
      </w:r>
      <w:r w:rsidR="000732E3" w:rsidRPr="008D289F">
        <w:rPr>
          <w:rFonts w:ascii="Times New Roman" w:hAnsi="Times New Roman" w:cs="Times New Roman"/>
          <w:sz w:val="24"/>
          <w:szCs w:val="24"/>
        </w:rPr>
        <w:t xml:space="preserve"> Информационной карты)</w:t>
      </w:r>
      <w:r w:rsidR="00624D2D" w:rsidRPr="008D289F">
        <w:rPr>
          <w:rFonts w:ascii="Times New Roman" w:hAnsi="Times New Roman" w:cs="Times New Roman"/>
          <w:sz w:val="24"/>
          <w:szCs w:val="24"/>
        </w:rPr>
        <w:t>.</w:t>
      </w:r>
    </w:p>
    <w:p w14:paraId="52AB1A84" w14:textId="77777777" w:rsidR="00624D2D" w:rsidRPr="008D289F" w:rsidRDefault="002A0118" w:rsidP="005A0264">
      <w:pPr>
        <w:pStyle w:val="ConsPlusNormal"/>
        <w:ind w:firstLine="540"/>
        <w:jc w:val="both"/>
        <w:rPr>
          <w:rFonts w:ascii="Times New Roman" w:hAnsi="Times New Roman" w:cs="Times New Roman"/>
          <w:sz w:val="24"/>
          <w:szCs w:val="24"/>
        </w:rPr>
      </w:pPr>
      <w:bookmarkStart w:id="1" w:name="P195"/>
      <w:bookmarkEnd w:id="1"/>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.2.</w:t>
      </w:r>
      <w:r w:rsidR="00624D2D" w:rsidRPr="008D289F">
        <w:rPr>
          <w:rFonts w:ascii="Times New Roman" w:hAnsi="Times New Roman" w:cs="Times New Roman"/>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09252C26" w14:textId="77777777"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.3.</w:t>
      </w:r>
      <w:r w:rsidR="009D3B48" w:rsidRPr="008D289F">
        <w:rPr>
          <w:rFonts w:ascii="Times New Roman" w:hAnsi="Times New Roman" w:cs="Times New Roman"/>
          <w:sz w:val="24"/>
          <w:szCs w:val="24"/>
        </w:rPr>
        <w:t xml:space="preserve"> </w:t>
      </w:r>
      <w:r w:rsidR="00BC3DF0" w:rsidRPr="008D289F">
        <w:rPr>
          <w:rFonts w:ascii="Times New Roman" w:hAnsi="Times New Roman" w:cs="Times New Roman"/>
          <w:sz w:val="24"/>
          <w:szCs w:val="24"/>
        </w:rPr>
        <w:t>Организатор аукциона</w:t>
      </w:r>
      <w:r w:rsidR="00624D2D" w:rsidRPr="008D289F">
        <w:rPr>
          <w:rFonts w:ascii="Times New Roman" w:hAnsi="Times New Roman" w:cs="Times New Roman"/>
          <w:sz w:val="24"/>
          <w:szCs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21B5A62" w14:textId="77777777"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.4.</w:t>
      </w:r>
      <w:r w:rsidR="009D3B48" w:rsidRPr="008D289F">
        <w:rPr>
          <w:rFonts w:ascii="Times New Roman" w:hAnsi="Times New Roman" w:cs="Times New Roman"/>
          <w:sz w:val="24"/>
          <w:szCs w:val="24"/>
        </w:rPr>
        <w:t xml:space="preserve"> </w:t>
      </w:r>
      <w:r w:rsidR="00624D2D" w:rsidRPr="008D289F">
        <w:rPr>
          <w:rFonts w:ascii="Times New Roman" w:hAnsi="Times New Roman" w:cs="Times New Roman"/>
          <w:sz w:val="24"/>
          <w:szCs w:val="24"/>
        </w:rPr>
        <w:t>Изменение предмета аукциона не допускается.</w:t>
      </w:r>
    </w:p>
    <w:p w14:paraId="1E6764BA" w14:textId="77777777" w:rsidR="00624D2D" w:rsidRPr="008D289F" w:rsidRDefault="002A0118" w:rsidP="005A026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.5.</w:t>
      </w:r>
      <w:r w:rsidR="00624D2D" w:rsidRPr="008D289F">
        <w:rPr>
          <w:rFonts w:ascii="Times New Roman" w:hAnsi="Times New Roman" w:cs="Times New Roman"/>
          <w:sz w:val="24"/>
          <w:szCs w:val="24"/>
        </w:rPr>
        <w:t>В течение одного дня с даты принятия решения о внесении изменений в документацию</w:t>
      </w:r>
      <w:r w:rsidR="00C046B3" w:rsidRPr="008D289F">
        <w:rPr>
          <w:rFonts w:ascii="Times New Roman" w:hAnsi="Times New Roman" w:cs="Times New Roman"/>
          <w:sz w:val="24"/>
          <w:szCs w:val="24"/>
        </w:rPr>
        <w:t xml:space="preserve"> об аукционе</w:t>
      </w:r>
      <w:r w:rsidR="00624D2D" w:rsidRPr="008D289F">
        <w:rPr>
          <w:rFonts w:ascii="Times New Roman" w:hAnsi="Times New Roman" w:cs="Times New Roman"/>
          <w:sz w:val="24"/>
          <w:szCs w:val="24"/>
        </w:rPr>
        <w:t xml:space="preserve"> такие изменения размещаются организатором </w:t>
      </w:r>
      <w:r w:rsidR="00D26144" w:rsidRPr="008D289F">
        <w:rPr>
          <w:rFonts w:ascii="Times New Roman" w:hAnsi="Times New Roman" w:cs="Times New Roman"/>
          <w:sz w:val="24"/>
          <w:szCs w:val="24"/>
        </w:rPr>
        <w:t>торгов</w:t>
      </w:r>
      <w:r w:rsidR="00C046B3" w:rsidRPr="008D289F">
        <w:rPr>
          <w:rFonts w:ascii="Times New Roman" w:hAnsi="Times New Roman" w:cs="Times New Roman"/>
          <w:sz w:val="24"/>
          <w:szCs w:val="24"/>
        </w:rPr>
        <w:t xml:space="preserve"> </w:t>
      </w:r>
      <w:r w:rsidR="00624D2D" w:rsidRPr="008D289F">
        <w:rPr>
          <w:rFonts w:ascii="Times New Roman" w:hAnsi="Times New Roman" w:cs="Times New Roman"/>
          <w:sz w:val="24"/>
          <w:szCs w:val="24"/>
        </w:rPr>
        <w:t xml:space="preserve">в порядке, установленном для размещения извещения о проведении </w:t>
      </w:r>
      <w:r w:rsidR="00C046B3" w:rsidRPr="008D289F">
        <w:rPr>
          <w:rFonts w:ascii="Times New Roman" w:hAnsi="Times New Roman" w:cs="Times New Roman"/>
          <w:sz w:val="24"/>
          <w:szCs w:val="24"/>
        </w:rPr>
        <w:t>аукциона</w:t>
      </w:r>
      <w:r w:rsidR="00624D2D" w:rsidRPr="008D289F">
        <w:rPr>
          <w:rFonts w:ascii="Times New Roman" w:hAnsi="Times New Roman" w:cs="Times New Roman"/>
          <w:sz w:val="24"/>
          <w:szCs w:val="24"/>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8D289F">
        <w:rPr>
          <w:rFonts w:ascii="Times New Roman" w:hAnsi="Times New Roman" w:cs="Times New Roman"/>
          <w:sz w:val="24"/>
          <w:szCs w:val="24"/>
        </w:rPr>
        <w:t xml:space="preserve"> об аукционе</w:t>
      </w:r>
      <w:r w:rsidR="00624D2D" w:rsidRPr="008D289F">
        <w:rPr>
          <w:rFonts w:ascii="Times New Roman" w:hAnsi="Times New Roman" w:cs="Times New Roman"/>
          <w:sz w:val="24"/>
          <w:szCs w:val="24"/>
        </w:rPr>
        <w:t xml:space="preserve">. При этом срок подачи заявок на участие в </w:t>
      </w:r>
      <w:r w:rsidR="00C046B3" w:rsidRPr="008D289F">
        <w:rPr>
          <w:rFonts w:ascii="Times New Roman" w:hAnsi="Times New Roman" w:cs="Times New Roman"/>
          <w:sz w:val="24"/>
          <w:szCs w:val="24"/>
        </w:rPr>
        <w:t>аукционе</w:t>
      </w:r>
      <w:r w:rsidR="00624D2D" w:rsidRPr="008D289F">
        <w:rPr>
          <w:rFonts w:ascii="Times New Roman" w:hAnsi="Times New Roman" w:cs="Times New Roman"/>
          <w:sz w:val="24"/>
          <w:szCs w:val="24"/>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8D289F">
        <w:rPr>
          <w:rFonts w:ascii="Times New Roman" w:hAnsi="Times New Roman" w:cs="Times New Roman"/>
          <w:sz w:val="24"/>
          <w:szCs w:val="24"/>
        </w:rPr>
        <w:t xml:space="preserve"> об аукционе</w:t>
      </w:r>
      <w:r w:rsidR="00624D2D" w:rsidRPr="008D289F">
        <w:rPr>
          <w:rFonts w:ascii="Times New Roman" w:hAnsi="Times New Roman" w:cs="Times New Roman"/>
          <w:sz w:val="24"/>
          <w:szCs w:val="24"/>
        </w:rPr>
        <w:t xml:space="preserve"> до даты окончания срока подачи заявок на участие в </w:t>
      </w:r>
      <w:r w:rsidR="00C046B3" w:rsidRPr="008D289F">
        <w:rPr>
          <w:rFonts w:ascii="Times New Roman" w:hAnsi="Times New Roman" w:cs="Times New Roman"/>
          <w:sz w:val="24"/>
          <w:szCs w:val="24"/>
        </w:rPr>
        <w:t xml:space="preserve">аукционе </w:t>
      </w:r>
      <w:r w:rsidR="00624D2D" w:rsidRPr="008D289F">
        <w:rPr>
          <w:rFonts w:ascii="Times New Roman" w:hAnsi="Times New Roman" w:cs="Times New Roman"/>
          <w:sz w:val="24"/>
          <w:szCs w:val="24"/>
        </w:rPr>
        <w:t>он составлял не менее двадцати дней.</w:t>
      </w:r>
    </w:p>
    <w:p w14:paraId="7F90089C" w14:textId="77777777" w:rsidR="005A0264" w:rsidRPr="008D289F" w:rsidRDefault="002A0118" w:rsidP="008B1C1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.6.</w:t>
      </w:r>
      <w:r w:rsidR="001A1C11" w:rsidRPr="008D289F">
        <w:rPr>
          <w:rFonts w:ascii="Times New Roman" w:hAnsi="Times New Roman" w:cs="Times New Roman"/>
          <w:sz w:val="24"/>
          <w:szCs w:val="24"/>
        </w:rPr>
        <w:t xml:space="preserve"> </w:t>
      </w:r>
      <w:r w:rsidR="00C046B3" w:rsidRPr="008D289F">
        <w:rPr>
          <w:rFonts w:ascii="Times New Roman" w:hAnsi="Times New Roman" w:cs="Times New Roman"/>
          <w:sz w:val="24"/>
          <w:szCs w:val="24"/>
        </w:rPr>
        <w:t xml:space="preserve">Организатор </w:t>
      </w:r>
      <w:r w:rsidR="00BC3DF0" w:rsidRPr="008D289F">
        <w:rPr>
          <w:rFonts w:ascii="Times New Roman" w:hAnsi="Times New Roman" w:cs="Times New Roman"/>
          <w:sz w:val="24"/>
          <w:szCs w:val="24"/>
        </w:rPr>
        <w:t>аукциона</w:t>
      </w:r>
      <w:r w:rsidR="00C046B3" w:rsidRPr="008D289F">
        <w:rPr>
          <w:rFonts w:ascii="Times New Roman" w:hAnsi="Times New Roman" w:cs="Times New Roman"/>
          <w:sz w:val="24"/>
          <w:szCs w:val="24"/>
        </w:rPr>
        <w:t xml:space="preserve">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3A74F18" w14:textId="77777777" w:rsidR="00C046B3" w:rsidRPr="008D289F" w:rsidRDefault="002A0118" w:rsidP="008B1C14">
      <w:pPr>
        <w:pStyle w:val="ConsPlusNormal"/>
        <w:ind w:firstLine="540"/>
        <w:jc w:val="both"/>
        <w:rPr>
          <w:rFonts w:ascii="Times New Roman" w:hAnsi="Times New Roman" w:cs="Times New Roman"/>
          <w:sz w:val="24"/>
          <w:szCs w:val="24"/>
        </w:rPr>
      </w:pPr>
      <w:r w:rsidRPr="008D289F">
        <w:rPr>
          <w:rFonts w:ascii="Times New Roman" w:hAnsi="Times New Roman" w:cs="Times New Roman"/>
          <w:sz w:val="24"/>
          <w:szCs w:val="24"/>
        </w:rPr>
        <w:t>1</w:t>
      </w:r>
      <w:r w:rsidR="00A33A59" w:rsidRPr="008D289F">
        <w:rPr>
          <w:rFonts w:ascii="Times New Roman" w:hAnsi="Times New Roman" w:cs="Times New Roman"/>
          <w:sz w:val="24"/>
          <w:szCs w:val="24"/>
        </w:rPr>
        <w:t>1</w:t>
      </w:r>
      <w:r w:rsidR="009A43C8" w:rsidRPr="008D289F">
        <w:rPr>
          <w:rFonts w:ascii="Times New Roman" w:hAnsi="Times New Roman" w:cs="Times New Roman"/>
          <w:sz w:val="24"/>
          <w:szCs w:val="24"/>
        </w:rPr>
        <w:t>.7.</w:t>
      </w:r>
      <w:r w:rsidR="001A1C11" w:rsidRPr="008D289F">
        <w:rPr>
          <w:rFonts w:ascii="Times New Roman" w:hAnsi="Times New Roman" w:cs="Times New Roman"/>
          <w:sz w:val="24"/>
          <w:szCs w:val="24"/>
        </w:rPr>
        <w:t xml:space="preserve"> </w:t>
      </w:r>
      <w:r w:rsidR="00C046B3" w:rsidRPr="008D289F">
        <w:rPr>
          <w:rFonts w:ascii="Times New Roman" w:hAnsi="Times New Roman" w:cs="Times New Roman"/>
          <w:sz w:val="24"/>
          <w:szCs w:val="24"/>
        </w:rPr>
        <w:t xml:space="preserve">В течение двух рабочих дней с даты принятия указанного решения организатор </w:t>
      </w:r>
      <w:r w:rsidR="00D26144" w:rsidRPr="008D289F">
        <w:rPr>
          <w:rFonts w:ascii="Times New Roman" w:hAnsi="Times New Roman" w:cs="Times New Roman"/>
          <w:sz w:val="24"/>
          <w:szCs w:val="24"/>
        </w:rPr>
        <w:t>торгов</w:t>
      </w:r>
      <w:r w:rsidR="00C046B3" w:rsidRPr="008D289F">
        <w:rPr>
          <w:rFonts w:ascii="Times New Roman" w:hAnsi="Times New Roman" w:cs="Times New Roman"/>
          <w:sz w:val="24"/>
          <w:szCs w:val="24"/>
        </w:rPr>
        <w:t xml:space="preserve">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54922076" w14:textId="77777777" w:rsidR="00722C0F" w:rsidRPr="008D289F" w:rsidRDefault="00722C0F" w:rsidP="00566C4E">
      <w:pPr>
        <w:pStyle w:val="ConsPlusNormal"/>
        <w:ind w:firstLine="708"/>
        <w:jc w:val="center"/>
        <w:rPr>
          <w:rFonts w:ascii="Times New Roman" w:hAnsi="Times New Roman" w:cs="Times New Roman"/>
          <w:b/>
          <w:sz w:val="24"/>
          <w:szCs w:val="24"/>
        </w:rPr>
      </w:pPr>
    </w:p>
    <w:p w14:paraId="04F4396B" w14:textId="77777777" w:rsidR="00722C0F" w:rsidRDefault="00722C0F" w:rsidP="00722C0F">
      <w:pPr>
        <w:pStyle w:val="ConsPlusNormal"/>
        <w:widowControl/>
        <w:ind w:firstLine="540"/>
        <w:jc w:val="center"/>
        <w:rPr>
          <w:rFonts w:ascii="Times New Roman" w:hAnsi="Times New Roman" w:cs="Times New Roman"/>
          <w:b/>
          <w:i/>
          <w:sz w:val="24"/>
          <w:szCs w:val="24"/>
        </w:rPr>
      </w:pPr>
      <w:r w:rsidRPr="008D289F">
        <w:rPr>
          <w:rFonts w:ascii="Times New Roman" w:hAnsi="Times New Roman" w:cs="Times New Roman"/>
          <w:b/>
          <w:i/>
          <w:sz w:val="24"/>
          <w:szCs w:val="24"/>
        </w:rPr>
        <w:t>Раздел 12. Проект договора.</w:t>
      </w:r>
    </w:p>
    <w:p w14:paraId="284B7C96" w14:textId="77777777" w:rsidR="00143731" w:rsidRPr="008D289F" w:rsidRDefault="00143731" w:rsidP="00143731">
      <w:pPr>
        <w:pStyle w:val="ConsPlusNormal"/>
        <w:widowControl/>
        <w:ind w:firstLine="540"/>
        <w:jc w:val="center"/>
        <w:rPr>
          <w:rFonts w:ascii="Times New Roman" w:hAnsi="Times New Roman" w:cs="Times New Roman"/>
          <w:b/>
          <w:sz w:val="24"/>
          <w:szCs w:val="24"/>
        </w:rPr>
      </w:pPr>
    </w:p>
    <w:p w14:paraId="72F7619A" w14:textId="77777777" w:rsidR="00722C0F" w:rsidRPr="008D289F" w:rsidRDefault="00722C0F" w:rsidP="00722C0F">
      <w:pPr>
        <w:autoSpaceDE w:val="0"/>
        <w:ind w:firstLine="540"/>
        <w:jc w:val="both"/>
        <w:rPr>
          <w:rFonts w:ascii="Times New Roman" w:hAnsi="Times New Roman" w:cs="Times New Roman"/>
          <w:b/>
          <w:sz w:val="24"/>
          <w:szCs w:val="24"/>
        </w:rPr>
      </w:pPr>
      <w:r w:rsidRPr="008D289F">
        <w:rPr>
          <w:rFonts w:ascii="Times New Roman" w:hAnsi="Times New Roman" w:cs="Times New Roman"/>
          <w:sz w:val="24"/>
          <w:szCs w:val="24"/>
        </w:rPr>
        <w:t xml:space="preserve">12.1. К настоящей документации об аукционе прилагается проект договора (Приложение № </w:t>
      </w:r>
      <w:r w:rsidR="009A4BE5">
        <w:rPr>
          <w:rFonts w:ascii="Times New Roman" w:hAnsi="Times New Roman" w:cs="Times New Roman"/>
          <w:sz w:val="24"/>
          <w:szCs w:val="24"/>
          <w:lang w:val="uk-UA"/>
        </w:rPr>
        <w:t>9</w:t>
      </w:r>
      <w:r w:rsidRPr="008D289F">
        <w:rPr>
          <w:rFonts w:ascii="Times New Roman" w:hAnsi="Times New Roman" w:cs="Times New Roman"/>
          <w:sz w:val="24"/>
          <w:szCs w:val="24"/>
        </w:rPr>
        <w:t xml:space="preserve">), который является неотъемлемой частью документации об аукционе. </w:t>
      </w:r>
    </w:p>
    <w:p w14:paraId="17684C5B" w14:textId="77777777" w:rsidR="00722C0F" w:rsidRPr="008D289F" w:rsidRDefault="00722C0F" w:rsidP="00722C0F">
      <w:pPr>
        <w:pStyle w:val="ConsPlusNormal"/>
        <w:widowControl/>
        <w:ind w:firstLine="540"/>
        <w:jc w:val="center"/>
        <w:rPr>
          <w:rFonts w:ascii="Times New Roman" w:hAnsi="Times New Roman" w:cs="Times New Roman"/>
          <w:b/>
          <w:sz w:val="24"/>
          <w:szCs w:val="24"/>
        </w:rPr>
      </w:pPr>
    </w:p>
    <w:p w14:paraId="1745F8D5"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r w:rsidRPr="008D289F">
        <w:rPr>
          <w:rFonts w:ascii="Times New Roman" w:hAnsi="Times New Roman" w:cs="Times New Roman"/>
          <w:b/>
          <w:i/>
          <w:sz w:val="24"/>
          <w:szCs w:val="24"/>
        </w:rPr>
        <w:t>Раздел 13. Внесение изменений в документацию об аукционе.</w:t>
      </w:r>
    </w:p>
    <w:p w14:paraId="7267B893"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p>
    <w:p w14:paraId="1020DE42"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13.1. Организатор торгов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7FB5162" w14:textId="77777777" w:rsidR="00722C0F" w:rsidRPr="008D289F" w:rsidRDefault="00722C0F" w:rsidP="00722C0F">
      <w:pPr>
        <w:pStyle w:val="ConsPlusNormal"/>
        <w:widowControl/>
        <w:ind w:firstLine="540"/>
        <w:jc w:val="center"/>
        <w:rPr>
          <w:rFonts w:ascii="Times New Roman" w:hAnsi="Times New Roman" w:cs="Times New Roman"/>
          <w:b/>
          <w:bCs/>
          <w:i/>
          <w:color w:val="FF0000"/>
          <w:sz w:val="24"/>
          <w:szCs w:val="24"/>
        </w:rPr>
      </w:pPr>
    </w:p>
    <w:p w14:paraId="5F6DFA69"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r w:rsidRPr="008D289F">
        <w:rPr>
          <w:rFonts w:ascii="Times New Roman" w:hAnsi="Times New Roman" w:cs="Times New Roman"/>
          <w:b/>
          <w:bCs/>
          <w:i/>
          <w:sz w:val="24"/>
          <w:szCs w:val="24"/>
        </w:rPr>
        <w:t>Раздел 14. Заключение договора купли-продажи по результатам аукциона.</w:t>
      </w:r>
    </w:p>
    <w:p w14:paraId="192C77DF"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p>
    <w:p w14:paraId="59FF64CD"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14.1. Организатор торгов, в день подведения итогов аукциона подписывает соответствующий протокол и направляет Организатору аукциона.</w:t>
      </w:r>
    </w:p>
    <w:p w14:paraId="35CAEE8E" w14:textId="2748FD41"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 xml:space="preserve">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w:t>
      </w:r>
      <w:r w:rsidR="0020761E" w:rsidRPr="008D289F">
        <w:rPr>
          <w:rFonts w:ascii="Times New Roman" w:hAnsi="Times New Roman" w:cs="Times New Roman"/>
          <w:sz w:val="24"/>
          <w:szCs w:val="24"/>
        </w:rPr>
        <w:t>организатору аукциона,</w:t>
      </w:r>
      <w:r w:rsidRPr="008D289F">
        <w:rPr>
          <w:rFonts w:ascii="Times New Roman" w:hAnsi="Times New Roman" w:cs="Times New Roman"/>
          <w:sz w:val="24"/>
          <w:szCs w:val="24"/>
        </w:rPr>
        <w:t xml:space="preserve"> подписанный проект договора и обеспечение в порядке, предусмотренном пунктом 1</w:t>
      </w:r>
      <w:r w:rsidR="009A4BE5">
        <w:rPr>
          <w:rFonts w:ascii="Times New Roman" w:hAnsi="Times New Roman" w:cs="Times New Roman"/>
          <w:sz w:val="24"/>
          <w:szCs w:val="24"/>
          <w:lang w:val="uk-UA"/>
        </w:rPr>
        <w:t>6</w:t>
      </w:r>
      <w:r w:rsidRPr="008D289F">
        <w:rPr>
          <w:rFonts w:ascii="Times New Roman" w:hAnsi="Times New Roman" w:cs="Times New Roman"/>
          <w:sz w:val="24"/>
          <w:szCs w:val="24"/>
        </w:rPr>
        <w:t xml:space="preserve"> Информационной карты.</w:t>
      </w:r>
    </w:p>
    <w:p w14:paraId="452E8E82"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14.2. Заключение договора с победителем аукциона осуществляется в течение 20 дней с даты проведения аукциона, но не ранее чем через десять дней со дня размещения информации о результатах аукциона на официальном сайте торгов.</w:t>
      </w:r>
    </w:p>
    <w:p w14:paraId="261DF1A9"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14:paraId="65CCB177"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 xml:space="preserve">14.4. Организатор аукциона передает проект договора участнику аукциона, который сделал предпоследнее предложение о цене договора, в течение трех рабочих дней с даты признания победителя аукциона уклонившимся от заключения договора. </w:t>
      </w:r>
    </w:p>
    <w:p w14:paraId="78C11099"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Указанный проект договора подписывается участником аукциона, который сделал предпоследнее предложение о цене договора в десятидневный срок с даты направления проекта договора, и представляется организатору аукциона.</w:t>
      </w:r>
    </w:p>
    <w:p w14:paraId="21A6ACC7"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При этом заключение договора для участника аукциона, который сделал предпоследнее предложение о цене договора, является обязательным.</w:t>
      </w:r>
    </w:p>
    <w:p w14:paraId="123F170D"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14.5.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19640F83"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14.6.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2EB3DA80"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14.7.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и с которым заключается такой договор, в случае установления факта:</w:t>
      </w:r>
    </w:p>
    <w:p w14:paraId="44D22609"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4D09F053"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11557DD1"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3) предоставления таким лицом заведомо ложных сведений, содержащихся в документах, предусмотренных разделом 3 настоящей документации об аукционе.</w:t>
      </w:r>
    </w:p>
    <w:p w14:paraId="17C8705A"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14.8. Задаток возвращается победителю аукциона в течение пяти рабочих дней с даты подписания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 или с таким участником аукциона.</w:t>
      </w:r>
    </w:p>
    <w:p w14:paraId="7F8AF3B9"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 xml:space="preserve">14.9. В случае уклонения победителя аукциона от заключения договора купли-продажи, задаток победителю аукциона не возвращается. </w:t>
      </w:r>
    </w:p>
    <w:p w14:paraId="10B507E8" w14:textId="77777777" w:rsidR="00722C0F" w:rsidRPr="008D289F" w:rsidRDefault="00722C0F" w:rsidP="00722C0F">
      <w:pPr>
        <w:autoSpaceDE w:val="0"/>
        <w:ind w:firstLine="540"/>
        <w:jc w:val="both"/>
        <w:rPr>
          <w:rFonts w:ascii="Times New Roman" w:hAnsi="Times New Roman" w:cs="Times New Roman"/>
          <w:color w:val="FF0000"/>
          <w:sz w:val="24"/>
          <w:szCs w:val="24"/>
        </w:rPr>
      </w:pPr>
      <w:r w:rsidRPr="008D289F">
        <w:rPr>
          <w:rFonts w:ascii="Times New Roman" w:hAnsi="Times New Roman" w:cs="Times New Roman"/>
          <w:sz w:val="24"/>
          <w:szCs w:val="24"/>
        </w:rPr>
        <w:t>14.10. В случае уклонения участника аукциона, сделавшего предпоследнее предложение о цене договора, от заключения договора купли-продажи, задаток такому участнику не возвращается.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041AA142"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r w:rsidRPr="008D289F">
        <w:rPr>
          <w:rFonts w:ascii="Times New Roman" w:hAnsi="Times New Roman" w:cs="Times New Roman"/>
          <w:b/>
          <w:bCs/>
          <w:i/>
          <w:sz w:val="24"/>
          <w:szCs w:val="24"/>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14:paraId="0CA903D2" w14:textId="77777777" w:rsidR="00722C0F" w:rsidRPr="008D289F" w:rsidRDefault="00722C0F" w:rsidP="00722C0F">
      <w:pPr>
        <w:pStyle w:val="ConsPlusNormal"/>
        <w:widowControl/>
        <w:ind w:firstLine="540"/>
        <w:jc w:val="center"/>
        <w:rPr>
          <w:rFonts w:ascii="Times New Roman" w:hAnsi="Times New Roman" w:cs="Times New Roman"/>
          <w:b/>
          <w:bCs/>
          <w:i/>
          <w:sz w:val="24"/>
          <w:szCs w:val="24"/>
        </w:rPr>
      </w:pPr>
    </w:p>
    <w:p w14:paraId="4B045486"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15.1. Организатор аукциона в течение трех рабочих дней с даты подписания протокола рассмотрения заявок направляет один экземпляр протокола и проект договора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Лицо, подавшее единственную заявку на участие в аукционе, в срок, не превышающий 10 дней со дня размещения на официальном сайте торгов протокола рассмотрения заявок на участие в аукционе, передает организатору аукциона подписанный проект договора и обеспечение в порядке, предусмотренном пунктом 1</w:t>
      </w:r>
      <w:r w:rsidR="009A4BE5">
        <w:rPr>
          <w:rFonts w:ascii="Times New Roman" w:hAnsi="Times New Roman" w:cs="Times New Roman"/>
          <w:sz w:val="24"/>
          <w:szCs w:val="24"/>
          <w:lang w:val="uk-UA"/>
        </w:rPr>
        <w:t>6</w:t>
      </w:r>
      <w:r w:rsidRPr="008D289F">
        <w:rPr>
          <w:rFonts w:ascii="Times New Roman" w:hAnsi="Times New Roman" w:cs="Times New Roman"/>
          <w:sz w:val="24"/>
          <w:szCs w:val="24"/>
        </w:rPr>
        <w:t xml:space="preserve"> Информационной карты.</w:t>
      </w:r>
    </w:p>
    <w:p w14:paraId="002B6C3B"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15.2. Заключение договора с лицом, подавшим единственную заявку на участие в аукционе, осуществляется в течение 20 дней с даты подписания протокола рассмотрения заявок, но не ранее чем через десять дней со дня размещения информации о результатах аукциона на официальном сайте торгов.</w:t>
      </w:r>
    </w:p>
    <w:p w14:paraId="1CE3B4DB"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15.3. Задаток возвращается лицу, подавшему единственную заявку на участие в аукционе, в течение пяти рабочих дней с даты подписания с ним договора</w:t>
      </w:r>
    </w:p>
    <w:p w14:paraId="669DE97C"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15.4. В случае уклонения лица, подавшего единственную заявку на участие в аукционе, от заключения договора купли-продажи, задаток такому лицу не возвращается.</w:t>
      </w:r>
    </w:p>
    <w:p w14:paraId="53131D8D"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15.5. Организатор аукциона в течение трех рабочих дней с даты подписания протокола аукциона направляет один экземпляр протокола и проект договора лицу, признанному единственным участником аукциона. Лицо, признанное единственным участников аукциона, в срок, не превышающий 10 дней со дня размещения на официальном сайте торгов протокола признания участником аукциона только одного заявителя, передает организатору аукциона подписанный проект договора и обеспечение в порядке, предусмотренном пунктом 1</w:t>
      </w:r>
      <w:r w:rsidR="009A4BE5">
        <w:rPr>
          <w:rFonts w:ascii="Times New Roman" w:hAnsi="Times New Roman" w:cs="Times New Roman"/>
          <w:sz w:val="24"/>
          <w:szCs w:val="24"/>
          <w:lang w:val="uk-UA"/>
        </w:rPr>
        <w:t>6</w:t>
      </w:r>
      <w:r w:rsidRPr="008D289F">
        <w:rPr>
          <w:rFonts w:ascii="Times New Roman" w:hAnsi="Times New Roman" w:cs="Times New Roman"/>
          <w:sz w:val="24"/>
          <w:szCs w:val="24"/>
        </w:rPr>
        <w:t xml:space="preserve"> Информационной карты. </w:t>
      </w:r>
    </w:p>
    <w:p w14:paraId="1F618C75" w14:textId="77777777" w:rsidR="00722C0F" w:rsidRPr="008D289F" w:rsidRDefault="00722C0F" w:rsidP="00722C0F">
      <w:pPr>
        <w:autoSpaceDE w:val="0"/>
        <w:ind w:firstLine="539"/>
        <w:jc w:val="both"/>
        <w:rPr>
          <w:rFonts w:ascii="Times New Roman" w:hAnsi="Times New Roman" w:cs="Times New Roman"/>
          <w:sz w:val="24"/>
          <w:szCs w:val="24"/>
        </w:rPr>
      </w:pPr>
      <w:r w:rsidRPr="008D289F">
        <w:rPr>
          <w:rFonts w:ascii="Times New Roman" w:hAnsi="Times New Roman" w:cs="Times New Roman"/>
          <w:sz w:val="24"/>
          <w:szCs w:val="24"/>
        </w:rPr>
        <w:t>15.6. Заключение договора с лицом, признанным единственным участником аукциона, осуществляется в течение 20 дней с даты подписания протокола аукциона, но не ранее чем через десять дней со дня размещения информации о результатах аукциона на официальном сайте торгов.</w:t>
      </w:r>
    </w:p>
    <w:p w14:paraId="7C561CFF"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15.7. Задаток возвращается лицу, признанному единственным участником аукциона, в течение пяти рабочих дней с даты подписания с ним договора.</w:t>
      </w:r>
    </w:p>
    <w:p w14:paraId="0EA36132" w14:textId="77777777" w:rsidR="00722C0F" w:rsidRPr="008D289F" w:rsidRDefault="00722C0F" w:rsidP="00722C0F">
      <w:pPr>
        <w:autoSpaceDE w:val="0"/>
        <w:ind w:firstLine="540"/>
        <w:jc w:val="both"/>
        <w:rPr>
          <w:rFonts w:ascii="Times New Roman" w:hAnsi="Times New Roman" w:cs="Times New Roman"/>
          <w:sz w:val="24"/>
          <w:szCs w:val="24"/>
        </w:rPr>
      </w:pPr>
      <w:r w:rsidRPr="008D289F">
        <w:rPr>
          <w:rFonts w:ascii="Times New Roman" w:hAnsi="Times New Roman" w:cs="Times New Roman"/>
          <w:sz w:val="24"/>
          <w:szCs w:val="24"/>
        </w:rPr>
        <w:t>15.8. В случае уклонения лица, признанного единственным участником аукциона, от заключения договора купли-продажи, задаток такому лицу не возвращается.</w:t>
      </w:r>
    </w:p>
    <w:p w14:paraId="2CD466B3" w14:textId="77777777" w:rsidR="00722C0F" w:rsidRPr="008D289F" w:rsidRDefault="00722C0F" w:rsidP="00722C0F">
      <w:pPr>
        <w:autoSpaceDE w:val="0"/>
        <w:ind w:firstLine="539"/>
        <w:jc w:val="both"/>
        <w:rPr>
          <w:rFonts w:ascii="Times New Roman" w:hAnsi="Times New Roman" w:cs="Times New Roman"/>
          <w:b/>
          <w:bCs/>
          <w:iCs/>
          <w:sz w:val="24"/>
          <w:szCs w:val="24"/>
        </w:rPr>
      </w:pPr>
      <w:r w:rsidRPr="008D289F">
        <w:rPr>
          <w:rFonts w:ascii="Times New Roman" w:hAnsi="Times New Roman" w:cs="Times New Roman"/>
          <w:sz w:val="24"/>
          <w:szCs w:val="24"/>
        </w:rPr>
        <w:t xml:space="preserve">15.9. Договор купли-продажи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 </w:t>
      </w:r>
    </w:p>
    <w:p w14:paraId="3C4A35B8" w14:textId="67D52E90" w:rsidR="00992899" w:rsidRPr="00992899" w:rsidRDefault="00992899" w:rsidP="00992899">
      <w:pPr>
        <w:jc w:val="center"/>
        <w:rPr>
          <w:rFonts w:ascii="Times New Roman" w:eastAsia="Times New Roman" w:hAnsi="Times New Roman" w:cs="Times New Roman"/>
          <w:b/>
          <w:bCs/>
          <w:sz w:val="24"/>
          <w:szCs w:val="24"/>
        </w:rPr>
      </w:pPr>
      <w:r w:rsidRPr="00992899">
        <w:rPr>
          <w:rFonts w:ascii="Times New Roman" w:eastAsia="Times New Roman" w:hAnsi="Times New Roman" w:cs="Times New Roman"/>
          <w:b/>
          <w:bCs/>
          <w:sz w:val="24"/>
          <w:szCs w:val="24"/>
        </w:rPr>
        <w:t>Раздел 16. Заключительные положения</w:t>
      </w:r>
    </w:p>
    <w:p w14:paraId="05FBB3FB" w14:textId="77777777" w:rsidR="00992899" w:rsidRPr="00992899" w:rsidRDefault="00992899" w:rsidP="00992899">
      <w:pPr>
        <w:spacing w:line="240" w:lineRule="auto"/>
        <w:ind w:firstLine="709"/>
        <w:jc w:val="both"/>
        <w:rPr>
          <w:rFonts w:ascii="Times New Roman" w:eastAsia="Times New Roman" w:hAnsi="Times New Roman" w:cs="Times New Roman"/>
          <w:sz w:val="24"/>
          <w:szCs w:val="24"/>
        </w:rPr>
      </w:pPr>
      <w:r w:rsidRPr="00992899">
        <w:rPr>
          <w:rFonts w:ascii="Times New Roman" w:eastAsia="Times New Roman" w:hAnsi="Times New Roman" w:cs="Times New Roman"/>
          <w:sz w:val="24"/>
          <w:szCs w:val="24"/>
        </w:rPr>
        <w:t xml:space="preserve">Вопросы которые не нашли отражения в данной аукционной документации регулируются </w:t>
      </w:r>
      <w:r w:rsidRPr="00992899">
        <w:rPr>
          <w:rFonts w:ascii="Times New Roman" w:eastAsia="Arial" w:hAnsi="Times New Roman" w:cs="Times New Roman"/>
          <w:sz w:val="24"/>
          <w:szCs w:val="24"/>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92899">
        <w:rPr>
          <w:rFonts w:ascii="Times New Roman" w:eastAsia="Times New Roman" w:hAnsi="Times New Roman" w:cs="Times New Roman"/>
          <w:sz w:val="24"/>
          <w:szCs w:val="24"/>
        </w:rPr>
        <w:t>.</w:t>
      </w:r>
    </w:p>
    <w:p w14:paraId="7582A73A" w14:textId="77777777" w:rsidR="00080D0B" w:rsidRPr="008D289F" w:rsidRDefault="00795F72" w:rsidP="004A5AB5">
      <w:pPr>
        <w:spacing w:after="0" w:line="240" w:lineRule="auto"/>
        <w:jc w:val="right"/>
        <w:rPr>
          <w:rFonts w:ascii="Times New Roman" w:eastAsia="Times New Roman" w:hAnsi="Times New Roman" w:cs="Times New Roman"/>
          <w:sz w:val="24"/>
          <w:szCs w:val="24"/>
        </w:rPr>
      </w:pPr>
      <w:r w:rsidRPr="00992899">
        <w:rPr>
          <w:rFonts w:ascii="Times New Roman" w:eastAsia="Times New Roman" w:hAnsi="Times New Roman" w:cs="Times New Roman"/>
          <w:sz w:val="24"/>
          <w:szCs w:val="24"/>
        </w:rPr>
        <w:br w:type="page"/>
      </w:r>
      <w:r w:rsidR="00080D0B" w:rsidRPr="008D289F">
        <w:rPr>
          <w:rFonts w:ascii="Times New Roman" w:eastAsia="Times New Roman" w:hAnsi="Times New Roman" w:cs="Times New Roman"/>
          <w:sz w:val="24"/>
          <w:szCs w:val="24"/>
        </w:rPr>
        <w:t>Приложение 1</w:t>
      </w:r>
    </w:p>
    <w:p w14:paraId="30564F63" w14:textId="77777777" w:rsidR="00080D0B" w:rsidRPr="008D289F" w:rsidRDefault="00080D0B" w:rsidP="004A5AB5">
      <w:pPr>
        <w:keepNext/>
        <w:keepLines/>
        <w:suppressAutoHyphens/>
        <w:spacing w:after="0" w:line="240" w:lineRule="auto"/>
        <w:ind w:left="6663" w:right="-34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к документации об аукционе</w:t>
      </w:r>
    </w:p>
    <w:p w14:paraId="7A30516B" w14:textId="77777777" w:rsidR="008B1C14" w:rsidRPr="008D289F" w:rsidRDefault="008B1C14" w:rsidP="000E1C6F">
      <w:pPr>
        <w:pStyle w:val="ConsPlusNormal"/>
        <w:ind w:firstLine="708"/>
        <w:jc w:val="center"/>
        <w:rPr>
          <w:rFonts w:ascii="Times New Roman" w:hAnsi="Times New Roman" w:cs="Times New Roman"/>
          <w:b/>
          <w:sz w:val="24"/>
          <w:szCs w:val="24"/>
        </w:rPr>
      </w:pPr>
    </w:p>
    <w:p w14:paraId="2AB06883" w14:textId="77777777" w:rsidR="00762C44" w:rsidRPr="008D289F" w:rsidRDefault="000E1C6F" w:rsidP="000E1C6F">
      <w:pPr>
        <w:pStyle w:val="ConsPlusNormal"/>
        <w:ind w:firstLine="708"/>
        <w:jc w:val="center"/>
        <w:rPr>
          <w:rFonts w:ascii="Times New Roman" w:hAnsi="Times New Roman" w:cs="Times New Roman"/>
          <w:b/>
          <w:sz w:val="24"/>
          <w:szCs w:val="24"/>
        </w:rPr>
      </w:pPr>
      <w:r w:rsidRPr="008D289F">
        <w:rPr>
          <w:rFonts w:ascii="Times New Roman" w:hAnsi="Times New Roman" w:cs="Times New Roman"/>
          <w:b/>
          <w:sz w:val="24"/>
          <w:szCs w:val="24"/>
        </w:rPr>
        <w:t>Информационная карта аукциона</w:t>
      </w:r>
    </w:p>
    <w:p w14:paraId="4CA64022" w14:textId="77777777" w:rsidR="00BB0096" w:rsidRPr="008D289F" w:rsidRDefault="00BB0096" w:rsidP="00BB0096">
      <w:pPr>
        <w:widowControl w:val="0"/>
        <w:spacing w:after="0" w:line="240" w:lineRule="auto"/>
        <w:jc w:val="center"/>
        <w:rPr>
          <w:rFonts w:ascii="Times New Roman" w:eastAsia="Times New Roman" w:hAnsi="Times New Roman" w:cs="Times New Roman"/>
          <w:b/>
          <w:sz w:val="24"/>
          <w:szCs w:val="24"/>
        </w:rPr>
      </w:pPr>
      <w:bookmarkStart w:id="3" w:name="P400"/>
      <w:bookmarkEnd w:id="3"/>
    </w:p>
    <w:tbl>
      <w:tblPr>
        <w:tblW w:w="10402" w:type="dxa"/>
        <w:tblInd w:w="-432" w:type="dxa"/>
        <w:tblLayout w:type="fixed"/>
        <w:tblLook w:val="0000" w:firstRow="0" w:lastRow="0" w:firstColumn="0" w:lastColumn="0" w:noHBand="0" w:noVBand="0"/>
      </w:tblPr>
      <w:tblGrid>
        <w:gridCol w:w="682"/>
        <w:gridCol w:w="2552"/>
        <w:gridCol w:w="7168"/>
      </w:tblGrid>
      <w:tr w:rsidR="00670F84" w:rsidRPr="003502DD" w14:paraId="6A4D994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0F72A53" w14:textId="77777777" w:rsidR="00BB0096" w:rsidRPr="003502DD" w:rsidRDefault="00BB0096" w:rsidP="00BB0096">
            <w:pPr>
              <w:widowControl w:val="0"/>
              <w:spacing w:after="0" w:line="240" w:lineRule="auto"/>
              <w:jc w:val="center"/>
              <w:rPr>
                <w:rFonts w:ascii="Times New Roman" w:eastAsia="Times New Roman" w:hAnsi="Times New Roman" w:cs="Times New Roman"/>
                <w:b/>
              </w:rPr>
            </w:pPr>
            <w:r w:rsidRPr="003502DD">
              <w:rPr>
                <w:rFonts w:ascii="Times New Roman" w:eastAsia="Times New Roman" w:hAnsi="Times New Roman" w:cs="Times New Roman"/>
                <w:b/>
              </w:rPr>
              <w:t>№</w:t>
            </w:r>
          </w:p>
        </w:tc>
        <w:tc>
          <w:tcPr>
            <w:tcW w:w="2552" w:type="dxa"/>
            <w:tcBorders>
              <w:top w:val="single" w:sz="4" w:space="0" w:color="auto"/>
              <w:left w:val="single" w:sz="4" w:space="0" w:color="auto"/>
              <w:bottom w:val="single" w:sz="4" w:space="0" w:color="auto"/>
              <w:right w:val="single" w:sz="4" w:space="0" w:color="auto"/>
            </w:tcBorders>
            <w:vAlign w:val="center"/>
          </w:tcPr>
          <w:p w14:paraId="451F810D" w14:textId="77777777" w:rsidR="00BB0096" w:rsidRPr="003502DD" w:rsidRDefault="00BB0096" w:rsidP="00BB0096">
            <w:pPr>
              <w:keepNext/>
              <w:spacing w:after="0" w:line="240" w:lineRule="auto"/>
              <w:ind w:left="-108"/>
              <w:jc w:val="center"/>
              <w:outlineLvl w:val="0"/>
              <w:rPr>
                <w:rFonts w:ascii="Times New Roman" w:eastAsia="Times New Roman" w:hAnsi="Times New Roman" w:cs="Times New Roman"/>
                <w:b/>
                <w:bCs/>
                <w:kern w:val="32"/>
              </w:rPr>
            </w:pPr>
            <w:r w:rsidRPr="003502DD">
              <w:rPr>
                <w:rFonts w:ascii="Times New Roman" w:eastAsia="Times New Roman" w:hAnsi="Times New Roman" w:cs="Times New Roman"/>
                <w:b/>
                <w:bCs/>
                <w:kern w:val="32"/>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64A6B3D3" w14:textId="77777777" w:rsidR="00BB0096" w:rsidRPr="003502DD" w:rsidRDefault="00BB0096" w:rsidP="00BB0096">
            <w:pPr>
              <w:keepNext/>
              <w:spacing w:after="0" w:line="240" w:lineRule="auto"/>
              <w:ind w:left="-49"/>
              <w:jc w:val="center"/>
              <w:outlineLvl w:val="0"/>
              <w:rPr>
                <w:rFonts w:ascii="Times New Roman" w:eastAsia="Times New Roman" w:hAnsi="Times New Roman" w:cs="Times New Roman"/>
                <w:b/>
                <w:bCs/>
                <w:kern w:val="32"/>
              </w:rPr>
            </w:pPr>
            <w:r w:rsidRPr="003502DD">
              <w:rPr>
                <w:rFonts w:ascii="Times New Roman" w:eastAsia="Times New Roman" w:hAnsi="Times New Roman" w:cs="Times New Roman"/>
                <w:b/>
                <w:bCs/>
                <w:kern w:val="32"/>
              </w:rPr>
              <w:t>Содержание пункта информационной карты</w:t>
            </w:r>
          </w:p>
        </w:tc>
      </w:tr>
      <w:tr w:rsidR="00293C60" w:rsidRPr="003502DD" w14:paraId="1FC96C7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DFDA9F5" w14:textId="77777777" w:rsidR="00293C60" w:rsidRPr="003502DD" w:rsidRDefault="00293C60" w:rsidP="00AF7A74">
            <w:pPr>
              <w:pStyle w:val="a4"/>
              <w:widowControl w:val="0"/>
              <w:numPr>
                <w:ilvl w:val="0"/>
                <w:numId w:val="3"/>
              </w:numPr>
              <w:spacing w:after="0" w:line="240" w:lineRule="auto"/>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76DF731" w14:textId="77777777" w:rsidR="00293C60" w:rsidRPr="003502DD" w:rsidRDefault="00293C60" w:rsidP="00BB0096">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166E08BE" w14:textId="165227C2" w:rsidR="00E77A06" w:rsidRPr="003502DD" w:rsidRDefault="00E77A06" w:rsidP="00E77A06">
            <w:pPr>
              <w:shd w:val="clear" w:color="auto" w:fill="FFFFFF"/>
              <w:textAlignment w:val="baseline"/>
              <w:rPr>
                <w:rFonts w:ascii="Times New Roman" w:eastAsia="Times New Roman" w:hAnsi="Times New Roman" w:cs="Times New Roman"/>
              </w:rPr>
            </w:pPr>
            <w:r w:rsidRPr="003502DD">
              <w:rPr>
                <w:rFonts w:ascii="Times New Roman" w:eastAsia="Times New Roman" w:hAnsi="Times New Roman" w:cs="Times New Roman"/>
              </w:rPr>
              <w:t xml:space="preserve">МУП «Дениза» Муниципального образования </w:t>
            </w:r>
            <w:proofErr w:type="spellStart"/>
            <w:r w:rsidRPr="003502DD">
              <w:rPr>
                <w:rFonts w:ascii="Times New Roman" w:eastAsia="Times New Roman" w:hAnsi="Times New Roman" w:cs="Times New Roman"/>
              </w:rPr>
              <w:t>Почтовское</w:t>
            </w:r>
            <w:proofErr w:type="spellEnd"/>
            <w:r w:rsidRPr="003502DD">
              <w:rPr>
                <w:rFonts w:ascii="Times New Roman" w:eastAsia="Times New Roman" w:hAnsi="Times New Roman" w:cs="Times New Roman"/>
              </w:rPr>
              <w:t xml:space="preserve"> сельское поселение Бахчисарайского района Республики Крым </w:t>
            </w:r>
          </w:p>
          <w:p w14:paraId="7EC67D7F" w14:textId="3463F296" w:rsidR="009D3B48" w:rsidRPr="003502DD" w:rsidRDefault="00E77A06" w:rsidP="003502DD">
            <w:pPr>
              <w:shd w:val="clear" w:color="auto" w:fill="FFFFFF"/>
              <w:textAlignment w:val="baseline"/>
              <w:rPr>
                <w:rFonts w:ascii="Times New Roman" w:eastAsia="Times New Roman" w:hAnsi="Times New Roman" w:cs="Times New Roman"/>
              </w:rPr>
            </w:pPr>
            <w:r w:rsidRPr="003502DD">
              <w:rPr>
                <w:rFonts w:ascii="Times New Roman" w:eastAsia="Times New Roman" w:hAnsi="Times New Roman" w:cs="Times New Roman"/>
              </w:rPr>
              <w:t xml:space="preserve">298420, Бахчисарайский район, </w:t>
            </w:r>
            <w:proofErr w:type="spellStart"/>
            <w:r w:rsidRPr="003502DD">
              <w:rPr>
                <w:rFonts w:ascii="Times New Roman" w:eastAsia="Times New Roman" w:hAnsi="Times New Roman" w:cs="Times New Roman"/>
              </w:rPr>
              <w:t>пгт</w:t>
            </w:r>
            <w:proofErr w:type="spellEnd"/>
            <w:r w:rsidRPr="003502DD">
              <w:rPr>
                <w:rFonts w:ascii="Times New Roman" w:eastAsia="Times New Roman" w:hAnsi="Times New Roman" w:cs="Times New Roman"/>
              </w:rPr>
              <w:t>. Почтовое, ул. Чкаловская, 2</w:t>
            </w:r>
          </w:p>
        </w:tc>
      </w:tr>
      <w:tr w:rsidR="00670F84" w:rsidRPr="003502DD" w14:paraId="2121CAB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D5310D6" w14:textId="77777777" w:rsidR="00B25F25" w:rsidRPr="003502DD" w:rsidRDefault="00B25F25" w:rsidP="00AF7A74">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6B9A208" w14:textId="77777777" w:rsidR="00B25F25" w:rsidRPr="003502DD" w:rsidRDefault="00D26144" w:rsidP="00BB0096">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Организатор торгов (</w:t>
            </w:r>
            <w:r w:rsidR="005207DF" w:rsidRPr="003502DD">
              <w:rPr>
                <w:rFonts w:ascii="Times New Roman" w:eastAsia="Times New Roman" w:hAnsi="Times New Roman" w:cs="Times New Roman"/>
                <w:bCs/>
                <w:kern w:val="32"/>
              </w:rPr>
              <w:t>Специализированная организация</w:t>
            </w:r>
            <w:r w:rsidRPr="003502DD">
              <w:rPr>
                <w:rFonts w:ascii="Times New Roman" w:eastAsia="Times New Roman" w:hAnsi="Times New Roman" w:cs="Times New Roman"/>
                <w:bCs/>
                <w:kern w:val="32"/>
              </w:rPr>
              <w:t>)</w:t>
            </w:r>
          </w:p>
        </w:tc>
        <w:tc>
          <w:tcPr>
            <w:tcW w:w="7168" w:type="dxa"/>
            <w:tcBorders>
              <w:top w:val="single" w:sz="4" w:space="0" w:color="auto"/>
              <w:left w:val="single" w:sz="4" w:space="0" w:color="auto"/>
              <w:bottom w:val="single" w:sz="4" w:space="0" w:color="auto"/>
              <w:right w:val="single" w:sz="4" w:space="0" w:color="auto"/>
            </w:tcBorders>
            <w:vAlign w:val="center"/>
          </w:tcPr>
          <w:p w14:paraId="5A89E0E6" w14:textId="77777777" w:rsidR="00B25F25" w:rsidRPr="003502DD" w:rsidRDefault="005207DF" w:rsidP="00ED69A5">
            <w:pPr>
              <w:tabs>
                <w:tab w:val="left" w:pos="9356"/>
              </w:tabs>
              <w:spacing w:after="0" w:line="240" w:lineRule="auto"/>
              <w:ind w:right="-1"/>
              <w:jc w:val="both"/>
              <w:rPr>
                <w:rFonts w:ascii="Times New Roman" w:eastAsia="Times New Roman" w:hAnsi="Times New Roman" w:cs="Times New Roman"/>
                <w:iCs/>
              </w:rPr>
            </w:pPr>
            <w:r w:rsidRPr="003502DD">
              <w:rPr>
                <w:rFonts w:ascii="Times New Roman" w:eastAsia="Times New Roman" w:hAnsi="Times New Roman" w:cs="Times New Roman"/>
                <w:iCs/>
              </w:rPr>
              <w:t>ООО «</w:t>
            </w:r>
            <w:r w:rsidR="00BC3DF0" w:rsidRPr="003502DD">
              <w:rPr>
                <w:rFonts w:ascii="Times New Roman" w:eastAsia="Times New Roman" w:hAnsi="Times New Roman" w:cs="Times New Roman"/>
                <w:iCs/>
              </w:rPr>
              <w:t>Вектор Плюс</w:t>
            </w:r>
            <w:r w:rsidRPr="003502DD">
              <w:rPr>
                <w:rFonts w:ascii="Times New Roman" w:eastAsia="Times New Roman" w:hAnsi="Times New Roman" w:cs="Times New Roman"/>
                <w:iCs/>
              </w:rPr>
              <w:t>»</w:t>
            </w:r>
          </w:p>
          <w:p w14:paraId="7685C925" w14:textId="77777777" w:rsidR="00670F84" w:rsidRPr="003502DD" w:rsidRDefault="005207DF" w:rsidP="00670F84">
            <w:pPr>
              <w:tabs>
                <w:tab w:val="left" w:pos="9356"/>
              </w:tabs>
              <w:spacing w:after="0" w:line="240" w:lineRule="auto"/>
              <w:ind w:right="-1"/>
              <w:jc w:val="both"/>
              <w:rPr>
                <w:rFonts w:ascii="Times New Roman" w:hAnsi="Times New Roman" w:cs="Times New Roman"/>
              </w:rPr>
            </w:pPr>
            <w:r w:rsidRPr="003502DD">
              <w:rPr>
                <w:rFonts w:ascii="Times New Roman" w:hAnsi="Times New Roman" w:cs="Times New Roman"/>
              </w:rPr>
              <w:t>Место нахождения и почтовый адрес: 295000, Респуб</w:t>
            </w:r>
            <w:r w:rsidR="00BC3DF0" w:rsidRPr="003502DD">
              <w:rPr>
                <w:rFonts w:ascii="Times New Roman" w:hAnsi="Times New Roman" w:cs="Times New Roman"/>
              </w:rPr>
              <w:t>лика Крым, г. Симферополь, ул. Пушкина 12 оф. 22</w:t>
            </w:r>
            <w:r w:rsidRPr="003502DD">
              <w:rPr>
                <w:rFonts w:ascii="Times New Roman" w:hAnsi="Times New Roman" w:cs="Times New Roman"/>
              </w:rPr>
              <w:t>.</w:t>
            </w:r>
          </w:p>
          <w:p w14:paraId="0582785F" w14:textId="77777777" w:rsidR="005207DF" w:rsidRPr="003502DD" w:rsidRDefault="005207DF" w:rsidP="00670F84">
            <w:pPr>
              <w:tabs>
                <w:tab w:val="left" w:pos="9356"/>
              </w:tabs>
              <w:spacing w:after="0" w:line="240" w:lineRule="auto"/>
              <w:ind w:right="-1"/>
              <w:jc w:val="both"/>
              <w:rPr>
                <w:rFonts w:ascii="Times New Roman" w:hAnsi="Times New Roman" w:cs="Times New Roman"/>
              </w:rPr>
            </w:pPr>
            <w:r w:rsidRPr="003502DD">
              <w:rPr>
                <w:rFonts w:ascii="Times New Roman" w:hAnsi="Times New Roman" w:cs="Times New Roman"/>
              </w:rPr>
              <w:t xml:space="preserve">Адрес электронной почты: </w:t>
            </w:r>
            <w:proofErr w:type="spellStart"/>
            <w:r w:rsidR="00FA3AB7" w:rsidRPr="003502DD">
              <w:rPr>
                <w:rFonts w:ascii="Times New Roman" w:hAnsi="Times New Roman" w:cs="Times New Roman"/>
              </w:rPr>
              <w:t>mizo</w:t>
            </w:r>
            <w:r w:rsidR="00B31371" w:rsidRPr="003502DD">
              <w:rPr>
                <w:rFonts w:ascii="Times New Roman" w:hAnsi="Times New Roman" w:cs="Times New Roman"/>
              </w:rPr>
              <w:t>@torgi</w:t>
            </w:r>
            <w:r w:rsidRPr="003502DD">
              <w:rPr>
                <w:rFonts w:ascii="Times New Roman" w:hAnsi="Times New Roman" w:cs="Times New Roman"/>
              </w:rPr>
              <w:t>.online</w:t>
            </w:r>
            <w:proofErr w:type="spellEnd"/>
          </w:p>
          <w:p w14:paraId="79508596" w14:textId="77777777" w:rsidR="005207DF" w:rsidRPr="003502DD" w:rsidRDefault="005207DF" w:rsidP="00B31371">
            <w:pPr>
              <w:tabs>
                <w:tab w:val="left" w:pos="9356"/>
              </w:tabs>
              <w:spacing w:after="0" w:line="240" w:lineRule="auto"/>
              <w:ind w:right="-1"/>
              <w:jc w:val="both"/>
              <w:rPr>
                <w:rFonts w:ascii="Times New Roman" w:eastAsia="Times New Roman" w:hAnsi="Times New Roman" w:cs="Times New Roman"/>
                <w:iCs/>
              </w:rPr>
            </w:pPr>
            <w:r w:rsidRPr="003502DD">
              <w:rPr>
                <w:rFonts w:ascii="Times New Roman" w:hAnsi="Times New Roman" w:cs="Times New Roman"/>
              </w:rPr>
              <w:t xml:space="preserve">Номер контактного телефона: +7 </w:t>
            </w:r>
            <w:r w:rsidR="00B31371" w:rsidRPr="003502DD">
              <w:rPr>
                <w:rFonts w:ascii="Times New Roman" w:hAnsi="Times New Roman" w:cs="Times New Roman"/>
              </w:rPr>
              <w:t>9780023534</w:t>
            </w:r>
          </w:p>
        </w:tc>
      </w:tr>
      <w:tr w:rsidR="00670F84" w:rsidRPr="003502DD" w14:paraId="604889BF"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286ADF2B" w14:textId="77777777" w:rsidR="005207DF" w:rsidRPr="003502DD" w:rsidRDefault="005207DF" w:rsidP="00AF7A74">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70044CC" w14:textId="23FF2D46" w:rsidR="005207DF" w:rsidRPr="003502DD" w:rsidRDefault="00B664AC" w:rsidP="00552852">
            <w:pPr>
              <w:spacing w:after="0" w:line="240" w:lineRule="auto"/>
              <w:jc w:val="both"/>
              <w:rPr>
                <w:rFonts w:ascii="Times New Roman" w:eastAsia="Times New Roman" w:hAnsi="Times New Roman" w:cs="Times New Roman"/>
                <w:highlight w:val="yellow"/>
              </w:rPr>
            </w:pPr>
            <w:r w:rsidRPr="003502DD">
              <w:rPr>
                <w:rFonts w:ascii="Times New Roman" w:eastAsia="Times New Roman" w:hAnsi="Times New Roman" w:cs="Times New Roman"/>
              </w:rPr>
              <w:t>Объект аукциона</w:t>
            </w:r>
            <w:r w:rsidR="00102FFE" w:rsidRPr="003502DD">
              <w:rPr>
                <w:rFonts w:ascii="Times New Roman" w:eastAsia="Times New Roman" w:hAnsi="Times New Roman" w:cs="Times New Roman"/>
              </w:rPr>
              <w:t xml:space="preserve"> (место расположения, описание и технические характеристики)</w:t>
            </w:r>
          </w:p>
        </w:tc>
        <w:tc>
          <w:tcPr>
            <w:tcW w:w="7168" w:type="dxa"/>
            <w:tcBorders>
              <w:top w:val="single" w:sz="4" w:space="0" w:color="auto"/>
              <w:left w:val="single" w:sz="4" w:space="0" w:color="auto"/>
              <w:bottom w:val="single" w:sz="4" w:space="0" w:color="auto"/>
              <w:right w:val="single" w:sz="4" w:space="0" w:color="auto"/>
            </w:tcBorders>
          </w:tcPr>
          <w:p w14:paraId="1E46BB58" w14:textId="0D1341A1" w:rsidR="00CE11B3" w:rsidRPr="00A04A67" w:rsidRDefault="0075395D" w:rsidP="00A04A67">
            <w:pPr>
              <w:shd w:val="clear" w:color="auto" w:fill="FFFFFF"/>
              <w:jc w:val="both"/>
              <w:textAlignment w:val="baseline"/>
              <w:rPr>
                <w:rFonts w:ascii="Times New Roman" w:eastAsia="Times New Roman" w:hAnsi="Times New Roman" w:cs="Times New Roman"/>
                <w:i/>
                <w:iCs/>
              </w:rPr>
            </w:pPr>
            <w:r w:rsidRPr="003502DD">
              <w:rPr>
                <w:rFonts w:ascii="Times New Roman" w:eastAsia="Times New Roman" w:hAnsi="Times New Roman" w:cs="Times New Roman"/>
                <w:i/>
                <w:iCs/>
              </w:rPr>
              <w:t xml:space="preserve">Лот №1: </w:t>
            </w:r>
            <w:r w:rsidR="00A04A67" w:rsidRPr="00A04A67">
              <w:rPr>
                <w:rFonts w:ascii="Times New Roman" w:eastAsia="Times New Roman" w:hAnsi="Times New Roman" w:cs="Times New Roman"/>
                <w:i/>
                <w:iCs/>
              </w:rPr>
              <w:t>автотранспортн</w:t>
            </w:r>
            <w:r w:rsidR="00A04A67">
              <w:rPr>
                <w:rFonts w:ascii="Times New Roman" w:eastAsia="Times New Roman" w:hAnsi="Times New Roman" w:cs="Times New Roman"/>
                <w:i/>
                <w:iCs/>
              </w:rPr>
              <w:t>ое средство- мусоровоз с задней</w:t>
            </w:r>
            <w:r w:rsidR="00A04A67" w:rsidRPr="00A04A67">
              <w:rPr>
                <w:rFonts w:ascii="Times New Roman" w:eastAsia="Times New Roman" w:hAnsi="Times New Roman" w:cs="Times New Roman"/>
                <w:i/>
                <w:iCs/>
              </w:rPr>
              <w:t xml:space="preserve"> загрузкой К0-440В»</w:t>
            </w:r>
          </w:p>
          <w:p w14:paraId="7B550B4F" w14:textId="40A77880" w:rsidR="005B7F30" w:rsidRDefault="0046446C" w:rsidP="00A04A67">
            <w:pPr>
              <w:shd w:val="clear" w:color="auto" w:fill="FFFFFF"/>
              <w:jc w:val="both"/>
              <w:textAlignment w:val="baseline"/>
              <w:rPr>
                <w:rFonts w:ascii="Times New Roman" w:eastAsia="Times New Roman" w:hAnsi="Times New Roman" w:cs="Times New Roman"/>
              </w:rPr>
            </w:pPr>
            <w:r w:rsidRPr="003502DD">
              <w:rPr>
                <w:rFonts w:ascii="Times New Roman" w:eastAsia="Times New Roman" w:hAnsi="Times New Roman" w:cs="Times New Roman"/>
              </w:rPr>
              <w:t xml:space="preserve">Характеристика имущества: </w:t>
            </w:r>
            <w:r w:rsidR="00A04A67" w:rsidRPr="00A04A67">
              <w:rPr>
                <w:rFonts w:ascii="Times New Roman" w:eastAsia="Times New Roman" w:hAnsi="Times New Roman" w:cs="Times New Roman"/>
              </w:rPr>
              <w:t>- Идентификационный номер (</w:t>
            </w:r>
            <w:proofErr w:type="spellStart"/>
            <w:r w:rsidR="00A04A67" w:rsidRPr="00A04A67">
              <w:rPr>
                <w:rFonts w:ascii="Times New Roman" w:eastAsia="Times New Roman" w:hAnsi="Times New Roman" w:cs="Times New Roman"/>
              </w:rPr>
              <w:t>vin</w:t>
            </w:r>
            <w:proofErr w:type="spellEnd"/>
            <w:r w:rsidR="00A04A67" w:rsidRPr="00A04A67">
              <w:rPr>
                <w:rFonts w:ascii="Times New Roman" w:eastAsia="Times New Roman" w:hAnsi="Times New Roman" w:cs="Times New Roman"/>
              </w:rPr>
              <w:t xml:space="preserve">) -XVL483206F0000247 - Марка, модель ТС - KO-44QB - Наименование (тип ТС) - МУСОРОВОЗ - Категория ТС ^С - Год изготовления ТС -2015 - Модель, № двигателя - ISB6 .7e 4 300 86038781 - Шасси (рама) № - ХТС536054Е1313474 - Кузов (кабина, прицеп) -2379981 - Цвет кузова (кабины, прицепа) - ОРАНЖЕВЫЙ - </w:t>
            </w:r>
            <w:bookmarkStart w:id="4" w:name="_GoBack"/>
            <w:bookmarkEnd w:id="4"/>
            <w:r w:rsidR="00A04A67" w:rsidRPr="00A04A67">
              <w:rPr>
                <w:rFonts w:ascii="Times New Roman" w:eastAsia="Times New Roman" w:hAnsi="Times New Roman" w:cs="Times New Roman"/>
              </w:rPr>
              <w:t>Государственный регистрационный знак - K873QA82 - Паспорт транспортного средства 52 ОМ 711168 выданный 21.09.2015 года ОАО «КОММАШ»</w:t>
            </w:r>
            <w:r w:rsidR="005B7F30">
              <w:rPr>
                <w:rFonts w:ascii="Times New Roman" w:eastAsia="Times New Roman" w:hAnsi="Times New Roman" w:cs="Times New Roman"/>
              </w:rPr>
              <w:t>.</w:t>
            </w:r>
            <w:r w:rsidR="00A04A67" w:rsidRPr="00A04A67">
              <w:rPr>
                <w:rFonts w:ascii="Times New Roman" w:eastAsia="Times New Roman" w:hAnsi="Times New Roman" w:cs="Times New Roman"/>
              </w:rPr>
              <w:t xml:space="preserve"> </w:t>
            </w:r>
          </w:p>
          <w:p w14:paraId="758DE9A0" w14:textId="75D55C8F" w:rsidR="00102FFE" w:rsidRPr="003502DD" w:rsidRDefault="005B7F30" w:rsidP="00A04A67">
            <w:pPr>
              <w:shd w:val="clear" w:color="auto" w:fill="FFFFFF"/>
              <w:jc w:val="both"/>
              <w:textAlignment w:val="baseline"/>
              <w:rPr>
                <w:rFonts w:ascii="Times New Roman" w:eastAsia="Calibri" w:hAnsi="Times New Roman" w:cs="Times New Roman"/>
                <w:highlight w:val="yellow"/>
              </w:rPr>
            </w:pPr>
            <w:r>
              <w:rPr>
                <w:rFonts w:ascii="Times New Roman" w:eastAsia="Times New Roman" w:hAnsi="Times New Roman" w:cs="Times New Roman"/>
              </w:rPr>
              <w:t xml:space="preserve">Местонахождение имущества:  </w:t>
            </w:r>
            <w:proofErr w:type="spellStart"/>
            <w:r>
              <w:rPr>
                <w:rFonts w:ascii="Times New Roman" w:eastAsia="Times New Roman" w:hAnsi="Times New Roman" w:cs="Times New Roman"/>
              </w:rPr>
              <w:t>пгт</w:t>
            </w:r>
            <w:proofErr w:type="spellEnd"/>
            <w:r>
              <w:rPr>
                <w:rFonts w:ascii="Times New Roman" w:eastAsia="Times New Roman" w:hAnsi="Times New Roman" w:cs="Times New Roman"/>
              </w:rPr>
              <w:t xml:space="preserve">. Почтовое, </w:t>
            </w:r>
            <w:proofErr w:type="spellStart"/>
            <w:r>
              <w:rPr>
                <w:rFonts w:ascii="Times New Roman" w:eastAsia="Times New Roman" w:hAnsi="Times New Roman" w:cs="Times New Roman"/>
              </w:rPr>
              <w:t>ул.Чкаловская</w:t>
            </w:r>
            <w:proofErr w:type="spellEnd"/>
            <w:r>
              <w:rPr>
                <w:rFonts w:ascii="Times New Roman" w:eastAsia="Times New Roman" w:hAnsi="Times New Roman" w:cs="Times New Roman"/>
              </w:rPr>
              <w:t xml:space="preserve"> 11а</w:t>
            </w:r>
          </w:p>
        </w:tc>
      </w:tr>
      <w:tr w:rsidR="00670F84" w:rsidRPr="003502DD" w14:paraId="7693343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9D95082" w14:textId="77777777" w:rsidR="005207DF" w:rsidRPr="003502DD" w:rsidRDefault="005207DF" w:rsidP="00AF7A74">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0F26931" w14:textId="05F84B37" w:rsidR="005207DF" w:rsidRPr="003502DD" w:rsidRDefault="00864E17" w:rsidP="00875C7E">
            <w:pPr>
              <w:spacing w:after="0" w:line="240" w:lineRule="auto"/>
              <w:rPr>
                <w:rFonts w:ascii="Times New Roman" w:eastAsia="Times New Roman" w:hAnsi="Times New Roman" w:cs="Times New Roman"/>
              </w:rPr>
            </w:pPr>
            <w:r w:rsidRPr="003502DD">
              <w:rPr>
                <w:rFonts w:ascii="Times New Roman" w:eastAsia="Times New Roman" w:hAnsi="Times New Roman" w:cs="Times New Roman"/>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6EBA27BB" w14:textId="5D2BECB0" w:rsidR="005207DF" w:rsidRPr="003502DD" w:rsidRDefault="001B0C43"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rPr>
            </w:pPr>
            <w:r w:rsidRPr="001B0C43">
              <w:rPr>
                <w:rFonts w:ascii="Times New Roman" w:eastAsia="Times New Roman" w:hAnsi="Times New Roman" w:cs="Times New Roman"/>
                <w:bCs/>
                <w:iCs/>
              </w:rPr>
              <w:t>Использование транспортного средства в личных целях</w:t>
            </w:r>
          </w:p>
        </w:tc>
      </w:tr>
      <w:tr w:rsidR="00670F84" w:rsidRPr="003502DD" w14:paraId="1F15A88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846C3A1" w14:textId="77777777" w:rsidR="005207DF" w:rsidRPr="003502DD" w:rsidRDefault="005207DF" w:rsidP="00AF7A74">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DCB9A08" w14:textId="77777777" w:rsidR="005207DF" w:rsidRPr="003502DD" w:rsidRDefault="005207DF" w:rsidP="005B36A4">
            <w:pPr>
              <w:spacing w:after="0" w:line="240" w:lineRule="auto"/>
              <w:rPr>
                <w:rFonts w:ascii="Times New Roman" w:eastAsia="Times New Roman" w:hAnsi="Times New Roman" w:cs="Times New Roman"/>
              </w:rPr>
            </w:pPr>
            <w:r w:rsidRPr="003502DD">
              <w:rPr>
                <w:rFonts w:ascii="Times New Roman" w:eastAsia="Times New Roman" w:hAnsi="Times New Roman" w:cs="Times New Roman"/>
              </w:rPr>
              <w:t>Срок действия договора</w:t>
            </w:r>
            <w:r w:rsidR="003D6612" w:rsidRPr="003502DD">
              <w:rPr>
                <w:rFonts w:ascii="Times New Roman" w:eastAsia="Times New Roman" w:hAnsi="Times New Roman" w:cs="Times New Roman"/>
              </w:rPr>
              <w:t xml:space="preserve"> </w:t>
            </w:r>
          </w:p>
        </w:tc>
        <w:tc>
          <w:tcPr>
            <w:tcW w:w="7168" w:type="dxa"/>
            <w:tcBorders>
              <w:top w:val="single" w:sz="4" w:space="0" w:color="auto"/>
              <w:left w:val="single" w:sz="4" w:space="0" w:color="auto"/>
              <w:bottom w:val="single" w:sz="4" w:space="0" w:color="auto"/>
              <w:right w:val="single" w:sz="4" w:space="0" w:color="auto"/>
            </w:tcBorders>
          </w:tcPr>
          <w:p w14:paraId="26E0F4A2" w14:textId="35BEAF8C" w:rsidR="005207DF" w:rsidRPr="003502DD" w:rsidRDefault="001B0C43" w:rsidP="00552852">
            <w:pPr>
              <w:spacing w:after="0" w:line="240" w:lineRule="auto"/>
              <w:jc w:val="both"/>
              <w:rPr>
                <w:rFonts w:ascii="Times New Roman" w:eastAsia="Times New Roman" w:hAnsi="Times New Roman" w:cs="Times New Roman"/>
              </w:rPr>
            </w:pPr>
            <w:r w:rsidRPr="001B0C43">
              <w:rPr>
                <w:rFonts w:ascii="Times New Roman" w:eastAsia="Times New Roman" w:hAnsi="Times New Roman" w:cs="Times New Roman"/>
              </w:rPr>
              <w:t>Действие договора купли-продажи автомобиля не ограничено каким-либо сроком. Сразу после заключения договора, покупатель обязан зарегистрировать приобретенное транспортное средство в органах Госавтоинспекции</w:t>
            </w:r>
            <w:r>
              <w:rPr>
                <w:rFonts w:ascii="Times New Roman" w:eastAsia="Times New Roman" w:hAnsi="Times New Roman" w:cs="Times New Roman"/>
              </w:rPr>
              <w:t>.</w:t>
            </w:r>
          </w:p>
        </w:tc>
      </w:tr>
      <w:tr w:rsidR="00670F84" w:rsidRPr="003502DD" w14:paraId="6C10C40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CEEBC9A" w14:textId="77777777" w:rsidR="00BB0096" w:rsidRPr="003502DD" w:rsidRDefault="00BB0096"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DC621F6" w14:textId="77777777" w:rsidR="00BB0096" w:rsidRPr="003502DD" w:rsidRDefault="00D66850" w:rsidP="00D66850">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0F23672" w14:textId="43F68946" w:rsidR="00A04A67" w:rsidRDefault="00A87F1F" w:rsidP="0044759B">
            <w:pPr>
              <w:keepNext/>
              <w:jc w:val="both"/>
              <w:rPr>
                <w:rFonts w:ascii="Times New Roman" w:hAnsi="Times New Roman" w:cs="Times New Roman"/>
              </w:rPr>
            </w:pPr>
            <w:r w:rsidRPr="00A87F1F">
              <w:rPr>
                <w:rFonts w:ascii="Times New Roman" w:eastAsia="Times New Roman" w:hAnsi="Times New Roman" w:cs="Times New Roman"/>
              </w:rPr>
              <w:t>1</w:t>
            </w:r>
            <w:r>
              <w:rPr>
                <w:rFonts w:ascii="Times New Roman" w:eastAsia="Times New Roman" w:hAnsi="Times New Roman" w:cs="Times New Roman"/>
                <w:lang w:val="en-US"/>
              </w:rPr>
              <w:t> </w:t>
            </w:r>
            <w:r w:rsidRPr="00A87F1F">
              <w:rPr>
                <w:rFonts w:ascii="Times New Roman" w:eastAsia="Times New Roman" w:hAnsi="Times New Roman" w:cs="Times New Roman"/>
              </w:rPr>
              <w:t>635 000</w:t>
            </w:r>
            <w:r w:rsidR="000C0A1A" w:rsidRPr="003502DD">
              <w:rPr>
                <w:rFonts w:ascii="Times New Roman" w:eastAsia="Times New Roman" w:hAnsi="Times New Roman" w:cs="Times New Roman"/>
              </w:rPr>
              <w:t xml:space="preserve"> </w:t>
            </w:r>
            <w:r w:rsidR="00864E17" w:rsidRPr="003502DD">
              <w:rPr>
                <w:rFonts w:ascii="Times New Roman" w:eastAsia="Times New Roman" w:hAnsi="Times New Roman" w:cs="Times New Roman"/>
              </w:rPr>
              <w:t>(</w:t>
            </w:r>
            <w:r>
              <w:rPr>
                <w:rFonts w:ascii="Times New Roman" w:eastAsia="Times New Roman" w:hAnsi="Times New Roman" w:cs="Times New Roman"/>
              </w:rPr>
              <w:t>один миллион шестьсот тридцать пять тысяч</w:t>
            </w:r>
            <w:r w:rsidR="00864E17" w:rsidRPr="003502DD">
              <w:rPr>
                <w:rFonts w:ascii="Times New Roman" w:eastAsia="Times New Roman" w:hAnsi="Times New Roman" w:cs="Times New Roman"/>
              </w:rPr>
              <w:t>) рублей</w:t>
            </w:r>
            <w:r w:rsidR="000C0A1A" w:rsidRPr="003502DD">
              <w:rPr>
                <w:rFonts w:ascii="Times New Roman" w:eastAsia="Times New Roman" w:hAnsi="Times New Roman" w:cs="Times New Roman"/>
              </w:rPr>
              <w:t xml:space="preserve"> 00 коп.</w:t>
            </w:r>
            <w:r w:rsidR="00EF232E" w:rsidRPr="003502DD">
              <w:rPr>
                <w:rFonts w:ascii="Times New Roman" w:eastAsia="Times New Roman" w:hAnsi="Times New Roman" w:cs="Times New Roman"/>
              </w:rPr>
              <w:t xml:space="preserve"> </w:t>
            </w:r>
            <w:r>
              <w:rPr>
                <w:rFonts w:ascii="Times New Roman" w:hAnsi="Times New Roman" w:cs="Times New Roman"/>
              </w:rPr>
              <w:t xml:space="preserve">с учетом </w:t>
            </w:r>
            <w:r w:rsidR="00864E17" w:rsidRPr="003502DD">
              <w:rPr>
                <w:rFonts w:ascii="Times New Roman" w:hAnsi="Times New Roman" w:cs="Times New Roman"/>
              </w:rPr>
              <w:t>НДС</w:t>
            </w:r>
            <w:r w:rsidR="00E77A06" w:rsidRPr="003502DD">
              <w:rPr>
                <w:rFonts w:ascii="Times New Roman" w:hAnsi="Times New Roman" w:cs="Times New Roman"/>
              </w:rPr>
              <w:t xml:space="preserve">. </w:t>
            </w:r>
          </w:p>
          <w:p w14:paraId="0DA0C776" w14:textId="0E08F327" w:rsidR="00EF232E" w:rsidRPr="003502DD" w:rsidRDefault="00EF232E" w:rsidP="0044759B">
            <w:pPr>
              <w:keepNext/>
              <w:jc w:val="both"/>
              <w:rPr>
                <w:rFonts w:ascii="Times New Roman" w:eastAsia="Times New Roman" w:hAnsi="Times New Roman" w:cs="Times New Roman"/>
              </w:rPr>
            </w:pPr>
          </w:p>
        </w:tc>
      </w:tr>
      <w:tr w:rsidR="000D5B28" w:rsidRPr="003502DD" w14:paraId="6D558E3C"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5A3DD374" w14:textId="77777777" w:rsidR="000D5B28" w:rsidRPr="003502DD" w:rsidRDefault="000D5B28" w:rsidP="00AF7A74">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0E5F3EB" w14:textId="77777777" w:rsidR="000D5B28" w:rsidRPr="003502DD" w:rsidRDefault="000D5B28" w:rsidP="005B36A4">
            <w:pPr>
              <w:autoSpaceDE w:val="0"/>
              <w:ind w:left="49"/>
              <w:jc w:val="center"/>
              <w:rPr>
                <w:rFonts w:ascii="Times New Roman" w:hAnsi="Times New Roman" w:cs="Times New Roman"/>
              </w:rPr>
            </w:pPr>
            <w:r w:rsidRPr="003502DD">
              <w:rPr>
                <w:rFonts w:ascii="Times New Roman" w:hAnsi="Times New Roman" w:cs="Times New Roman"/>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60CB2BA0" w14:textId="362E5CCE" w:rsidR="000D5B28" w:rsidRPr="003502DD" w:rsidRDefault="00AD26D8" w:rsidP="00186612">
            <w:pPr>
              <w:autoSpaceDE w:val="0"/>
              <w:jc w:val="both"/>
              <w:rPr>
                <w:rFonts w:ascii="Times New Roman" w:hAnsi="Times New Roman" w:cs="Times New Roman"/>
              </w:rPr>
            </w:pPr>
            <w:r w:rsidRPr="003502DD">
              <w:rPr>
                <w:rFonts w:ascii="Times New Roman" w:hAnsi="Times New Roman" w:cs="Times New Roman"/>
                <w:b/>
                <w:i/>
              </w:rPr>
              <w:t>«</w:t>
            </w:r>
            <w:r w:rsidR="00D25135">
              <w:rPr>
                <w:rFonts w:ascii="Times New Roman" w:hAnsi="Times New Roman" w:cs="Times New Roman"/>
                <w:b/>
                <w:i/>
              </w:rPr>
              <w:t>07</w:t>
            </w:r>
            <w:r w:rsidR="00680616" w:rsidRPr="003502DD">
              <w:rPr>
                <w:rFonts w:ascii="Times New Roman" w:hAnsi="Times New Roman" w:cs="Times New Roman"/>
                <w:b/>
                <w:i/>
              </w:rPr>
              <w:t>»</w:t>
            </w:r>
            <w:r w:rsidR="007273C5" w:rsidRPr="003502DD">
              <w:rPr>
                <w:rFonts w:ascii="Times New Roman" w:hAnsi="Times New Roman" w:cs="Times New Roman"/>
                <w:b/>
                <w:i/>
              </w:rPr>
              <w:t xml:space="preserve"> </w:t>
            </w:r>
            <w:r w:rsidR="00A87F1F">
              <w:rPr>
                <w:rFonts w:ascii="Times New Roman" w:hAnsi="Times New Roman" w:cs="Times New Roman"/>
                <w:b/>
                <w:i/>
              </w:rPr>
              <w:t>марта 2020</w:t>
            </w:r>
            <w:r w:rsidR="000D5B28" w:rsidRPr="003502DD">
              <w:rPr>
                <w:rFonts w:ascii="Times New Roman" w:hAnsi="Times New Roman" w:cs="Times New Roman"/>
                <w:b/>
                <w:i/>
              </w:rPr>
              <w:t xml:space="preserve"> года </w:t>
            </w:r>
            <w:r w:rsidR="00A068C9" w:rsidRPr="003502DD">
              <w:rPr>
                <w:rFonts w:ascii="Times New Roman" w:hAnsi="Times New Roman" w:cs="Times New Roman"/>
              </w:rPr>
              <w:t xml:space="preserve">с </w:t>
            </w:r>
            <w:r w:rsidR="00047CFE" w:rsidRPr="003502DD">
              <w:rPr>
                <w:rFonts w:ascii="Times New Roman" w:hAnsi="Times New Roman" w:cs="Times New Roman"/>
              </w:rPr>
              <w:t>09</w:t>
            </w:r>
            <w:r w:rsidR="00B31371" w:rsidRPr="003502DD">
              <w:rPr>
                <w:rFonts w:ascii="Times New Roman" w:hAnsi="Times New Roman" w:cs="Times New Roman"/>
              </w:rPr>
              <w:t>.00</w:t>
            </w:r>
            <w:r w:rsidR="000D5B28" w:rsidRPr="003502DD">
              <w:rPr>
                <w:rFonts w:ascii="Times New Roman" w:hAnsi="Times New Roman" w:cs="Times New Roman"/>
              </w:rPr>
              <w:t xml:space="preserve"> мин. (время </w:t>
            </w:r>
            <w:proofErr w:type="spellStart"/>
            <w:r w:rsidR="000D5B28" w:rsidRPr="003502DD">
              <w:rPr>
                <w:rFonts w:ascii="Times New Roman" w:hAnsi="Times New Roman" w:cs="Times New Roman"/>
              </w:rPr>
              <w:t>мск</w:t>
            </w:r>
            <w:proofErr w:type="spellEnd"/>
            <w:r w:rsidR="000D5B28" w:rsidRPr="003502DD">
              <w:rPr>
                <w:rFonts w:ascii="Times New Roman" w:hAnsi="Times New Roman" w:cs="Times New Roman"/>
              </w:rPr>
              <w:t>).</w:t>
            </w:r>
          </w:p>
        </w:tc>
      </w:tr>
      <w:tr w:rsidR="000D5B28" w:rsidRPr="003502DD" w14:paraId="0FF79973" w14:textId="77777777" w:rsidTr="001B0C43">
        <w:trPr>
          <w:trHeight w:val="3060"/>
        </w:trPr>
        <w:tc>
          <w:tcPr>
            <w:tcW w:w="682" w:type="dxa"/>
            <w:tcBorders>
              <w:top w:val="single" w:sz="4" w:space="0" w:color="auto"/>
              <w:left w:val="single" w:sz="4" w:space="0" w:color="auto"/>
              <w:bottom w:val="single" w:sz="4" w:space="0" w:color="auto"/>
              <w:right w:val="single" w:sz="4" w:space="0" w:color="auto"/>
            </w:tcBorders>
            <w:vAlign w:val="center"/>
          </w:tcPr>
          <w:p w14:paraId="063E9055" w14:textId="77777777" w:rsidR="000D5B28" w:rsidRPr="003502DD" w:rsidRDefault="000D5B28" w:rsidP="00AF7A74">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933BC29" w14:textId="77777777" w:rsidR="000D5B28" w:rsidRPr="003502DD" w:rsidRDefault="000D5B28" w:rsidP="00186612">
            <w:pPr>
              <w:autoSpaceDE w:val="0"/>
              <w:spacing w:after="0"/>
              <w:ind w:left="49"/>
              <w:jc w:val="center"/>
              <w:rPr>
                <w:rFonts w:ascii="Times New Roman" w:hAnsi="Times New Roman" w:cs="Times New Roman"/>
              </w:rPr>
            </w:pPr>
            <w:r w:rsidRPr="003502DD">
              <w:rPr>
                <w:rFonts w:ascii="Times New Roman" w:hAnsi="Times New Roman" w:cs="Times New Roman"/>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0C63BF9" w14:textId="06455F77" w:rsidR="000D5B28" w:rsidRPr="003502DD" w:rsidRDefault="00A068C9" w:rsidP="00186612">
            <w:pPr>
              <w:autoSpaceDE w:val="0"/>
              <w:jc w:val="both"/>
              <w:rPr>
                <w:rFonts w:ascii="Times New Roman" w:hAnsi="Times New Roman" w:cs="Times New Roman"/>
              </w:rPr>
            </w:pPr>
            <w:r w:rsidRPr="003502DD">
              <w:rPr>
                <w:rFonts w:ascii="Times New Roman" w:hAnsi="Times New Roman" w:cs="Times New Roman"/>
                <w:b/>
                <w:i/>
              </w:rPr>
              <w:t>«</w:t>
            </w:r>
            <w:r w:rsidR="00A87F1F">
              <w:rPr>
                <w:rFonts w:ascii="Times New Roman" w:hAnsi="Times New Roman" w:cs="Times New Roman"/>
                <w:b/>
                <w:i/>
              </w:rPr>
              <w:t>15</w:t>
            </w:r>
            <w:r w:rsidR="00680616" w:rsidRPr="003502DD">
              <w:rPr>
                <w:rFonts w:ascii="Times New Roman" w:hAnsi="Times New Roman" w:cs="Times New Roman"/>
                <w:b/>
                <w:i/>
              </w:rPr>
              <w:t xml:space="preserve">» </w:t>
            </w:r>
            <w:r w:rsidR="009F7296">
              <w:rPr>
                <w:rFonts w:ascii="Times New Roman" w:hAnsi="Times New Roman" w:cs="Times New Roman"/>
                <w:b/>
                <w:i/>
              </w:rPr>
              <w:t>апреля 2020</w:t>
            </w:r>
            <w:r w:rsidR="00047CFE" w:rsidRPr="003502DD">
              <w:rPr>
                <w:rFonts w:ascii="Times New Roman" w:hAnsi="Times New Roman" w:cs="Times New Roman"/>
                <w:b/>
                <w:i/>
              </w:rPr>
              <w:t xml:space="preserve"> года в 09</w:t>
            </w:r>
            <w:r w:rsidR="00B31371" w:rsidRPr="003502DD">
              <w:rPr>
                <w:rFonts w:ascii="Times New Roman" w:hAnsi="Times New Roman" w:cs="Times New Roman"/>
                <w:b/>
                <w:i/>
              </w:rPr>
              <w:t xml:space="preserve"> час. 00</w:t>
            </w:r>
            <w:r w:rsidR="000D5B28" w:rsidRPr="003502DD">
              <w:rPr>
                <w:rFonts w:ascii="Times New Roman" w:hAnsi="Times New Roman" w:cs="Times New Roman"/>
                <w:b/>
                <w:i/>
              </w:rPr>
              <w:t xml:space="preserve"> мин.</w:t>
            </w:r>
            <w:r w:rsidR="000D5B28" w:rsidRPr="003502DD">
              <w:rPr>
                <w:rFonts w:ascii="Times New Roman" w:hAnsi="Times New Roman" w:cs="Times New Roman"/>
              </w:rPr>
              <w:t xml:space="preserve"> (время </w:t>
            </w:r>
            <w:proofErr w:type="spellStart"/>
            <w:r w:rsidR="000D5B28" w:rsidRPr="003502DD">
              <w:rPr>
                <w:rFonts w:ascii="Times New Roman" w:hAnsi="Times New Roman" w:cs="Times New Roman"/>
              </w:rPr>
              <w:t>мск</w:t>
            </w:r>
            <w:proofErr w:type="spellEnd"/>
            <w:r w:rsidR="000D5B28" w:rsidRPr="003502DD">
              <w:rPr>
                <w:rFonts w:ascii="Times New Roman" w:hAnsi="Times New Roman" w:cs="Times New Roman"/>
              </w:rPr>
              <w:t>)</w:t>
            </w:r>
          </w:p>
        </w:tc>
      </w:tr>
      <w:tr w:rsidR="00670F84" w:rsidRPr="003502DD" w14:paraId="089D362E"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28C68A06" w14:textId="77777777" w:rsidR="006A5384" w:rsidRPr="003502DD" w:rsidRDefault="006A5384" w:rsidP="00AF7A74">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3A9D953" w14:textId="77777777" w:rsidR="006A5384" w:rsidRPr="003502DD" w:rsidRDefault="006A5384" w:rsidP="000D5B28">
            <w:pPr>
              <w:autoSpaceDE w:val="0"/>
              <w:spacing w:line="240" w:lineRule="auto"/>
              <w:ind w:left="49"/>
              <w:jc w:val="center"/>
              <w:rPr>
                <w:rFonts w:ascii="Times New Roman" w:hAnsi="Times New Roman" w:cs="Times New Roman"/>
              </w:rPr>
            </w:pPr>
            <w:r w:rsidRPr="003502DD">
              <w:rPr>
                <w:rFonts w:ascii="Times New Roman" w:hAnsi="Times New Roman" w:cs="Times New Roman"/>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06033A7E" w14:textId="51674358" w:rsidR="000D5B28" w:rsidRPr="003502DD" w:rsidRDefault="00D25135" w:rsidP="000D5B28">
            <w:pPr>
              <w:autoSpaceDE w:val="0"/>
              <w:spacing w:after="0"/>
              <w:jc w:val="both"/>
              <w:rPr>
                <w:rFonts w:ascii="Times New Roman" w:hAnsi="Times New Roman" w:cs="Times New Roman"/>
              </w:rPr>
            </w:pPr>
            <w:r>
              <w:rPr>
                <w:rFonts w:ascii="Times New Roman" w:hAnsi="Times New Roman" w:cs="Times New Roman"/>
                <w:b/>
                <w:i/>
              </w:rPr>
              <w:t>с 07</w:t>
            </w:r>
            <w:r w:rsidR="00364999" w:rsidRPr="003502DD">
              <w:rPr>
                <w:rFonts w:ascii="Times New Roman" w:hAnsi="Times New Roman" w:cs="Times New Roman"/>
                <w:b/>
                <w:i/>
              </w:rPr>
              <w:t>»</w:t>
            </w:r>
            <w:r w:rsidR="009F7296">
              <w:rPr>
                <w:rFonts w:ascii="Times New Roman" w:hAnsi="Times New Roman" w:cs="Times New Roman"/>
                <w:b/>
                <w:i/>
              </w:rPr>
              <w:t xml:space="preserve"> марта 2020</w:t>
            </w:r>
            <w:r w:rsidR="00724627" w:rsidRPr="003502DD">
              <w:rPr>
                <w:rFonts w:ascii="Times New Roman" w:hAnsi="Times New Roman" w:cs="Times New Roman"/>
                <w:b/>
                <w:i/>
              </w:rPr>
              <w:t xml:space="preserve"> года д</w:t>
            </w:r>
            <w:r w:rsidR="000D5B28" w:rsidRPr="003502DD">
              <w:rPr>
                <w:rFonts w:ascii="Times New Roman" w:hAnsi="Times New Roman" w:cs="Times New Roman"/>
                <w:b/>
                <w:i/>
              </w:rPr>
              <w:t>о «</w:t>
            </w:r>
            <w:r w:rsidR="009F7296">
              <w:rPr>
                <w:rFonts w:ascii="Times New Roman" w:hAnsi="Times New Roman" w:cs="Times New Roman"/>
                <w:b/>
                <w:i/>
              </w:rPr>
              <w:t>10</w:t>
            </w:r>
            <w:r w:rsidR="00AD26D8" w:rsidRPr="003502DD">
              <w:rPr>
                <w:rFonts w:ascii="Times New Roman" w:hAnsi="Times New Roman" w:cs="Times New Roman"/>
                <w:b/>
                <w:i/>
              </w:rPr>
              <w:t xml:space="preserve">» </w:t>
            </w:r>
            <w:r w:rsidR="009F7296">
              <w:rPr>
                <w:rFonts w:ascii="Times New Roman" w:hAnsi="Times New Roman" w:cs="Times New Roman"/>
                <w:b/>
                <w:i/>
              </w:rPr>
              <w:t>апреля 2020</w:t>
            </w:r>
            <w:r w:rsidR="00724627" w:rsidRPr="003502DD">
              <w:rPr>
                <w:rFonts w:ascii="Times New Roman" w:hAnsi="Times New Roman" w:cs="Times New Roman"/>
                <w:b/>
                <w:i/>
              </w:rPr>
              <w:t xml:space="preserve"> года</w:t>
            </w:r>
            <w:r w:rsidR="006A5384" w:rsidRPr="003502DD">
              <w:rPr>
                <w:rFonts w:ascii="Times New Roman" w:hAnsi="Times New Roman" w:cs="Times New Roman"/>
              </w:rPr>
              <w:t>.</w:t>
            </w:r>
          </w:p>
          <w:p w14:paraId="44E7B87C" w14:textId="77777777" w:rsidR="006A5384" w:rsidRPr="003502DD" w:rsidRDefault="006A5384" w:rsidP="00364999">
            <w:pPr>
              <w:autoSpaceDE w:val="0"/>
              <w:spacing w:after="0"/>
              <w:jc w:val="both"/>
              <w:rPr>
                <w:rFonts w:ascii="Times New Roman" w:hAnsi="Times New Roman" w:cs="Times New Roman"/>
              </w:rPr>
            </w:pPr>
            <w:r w:rsidRPr="003502DD">
              <w:rPr>
                <w:rFonts w:ascii="Times New Roman" w:eastAsia="Times New Roman" w:hAnsi="Times New Roman" w:cs="Times New Roman"/>
              </w:rPr>
              <w:t xml:space="preserve">В течение двух рабочих дней с даты поступления </w:t>
            </w:r>
            <w:r w:rsidR="00364999" w:rsidRPr="003502DD">
              <w:rPr>
                <w:rFonts w:ascii="Times New Roman" w:eastAsia="Times New Roman" w:hAnsi="Times New Roman" w:cs="Times New Roman"/>
              </w:rPr>
              <w:t>указанного запроса организатор торгов</w:t>
            </w:r>
            <w:r w:rsidRPr="003502DD">
              <w:rPr>
                <w:rFonts w:ascii="Times New Roman" w:eastAsia="Times New Roman" w:hAnsi="Times New Roman" w:cs="Times New Roman"/>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3502DD" w14:paraId="4004E7D0" w14:textId="77777777" w:rsidTr="005B36A4">
        <w:tc>
          <w:tcPr>
            <w:tcW w:w="682" w:type="dxa"/>
            <w:vMerge w:val="restart"/>
            <w:tcBorders>
              <w:top w:val="single" w:sz="4" w:space="0" w:color="auto"/>
              <w:left w:val="single" w:sz="4" w:space="0" w:color="auto"/>
              <w:right w:val="single" w:sz="4" w:space="0" w:color="auto"/>
            </w:tcBorders>
            <w:vAlign w:val="center"/>
          </w:tcPr>
          <w:p w14:paraId="123440FB" w14:textId="77777777" w:rsidR="003A06A8" w:rsidRPr="003502DD" w:rsidRDefault="003A06A8"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79AD8E7C" w14:textId="77777777" w:rsidR="003A06A8" w:rsidRPr="003502DD"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3502DD">
              <w:rPr>
                <w:rFonts w:ascii="Times New Roman" w:hAnsi="Times New Roman" w:cs="Times New Roman"/>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124018D2" w14:textId="40E51FA4" w:rsidR="003A06A8" w:rsidRPr="003502DD" w:rsidRDefault="003A06A8" w:rsidP="00047CFE">
            <w:pPr>
              <w:tabs>
                <w:tab w:val="left" w:pos="9356"/>
              </w:tabs>
              <w:spacing w:after="0" w:line="240" w:lineRule="auto"/>
              <w:ind w:right="-1"/>
              <w:jc w:val="both"/>
              <w:rPr>
                <w:rFonts w:ascii="Times New Roman" w:eastAsia="Times New Roman" w:hAnsi="Times New Roman" w:cs="Times New Roman"/>
                <w:highlight w:val="yellow"/>
              </w:rPr>
            </w:pPr>
            <w:r w:rsidRPr="003502DD">
              <w:rPr>
                <w:rFonts w:ascii="Times New Roman" w:hAnsi="Times New Roman" w:cs="Times New Roman"/>
                <w:b/>
                <w:i/>
              </w:rPr>
              <w:t>«</w:t>
            </w:r>
            <w:r w:rsidR="00631970">
              <w:rPr>
                <w:rFonts w:ascii="Times New Roman" w:hAnsi="Times New Roman" w:cs="Times New Roman"/>
                <w:b/>
                <w:i/>
              </w:rPr>
              <w:t>15</w:t>
            </w:r>
            <w:r w:rsidRPr="003502DD">
              <w:rPr>
                <w:rFonts w:ascii="Times New Roman" w:hAnsi="Times New Roman" w:cs="Times New Roman"/>
                <w:b/>
                <w:i/>
              </w:rPr>
              <w:t xml:space="preserve">» </w:t>
            </w:r>
            <w:r w:rsidR="00631970">
              <w:rPr>
                <w:rFonts w:ascii="Times New Roman" w:hAnsi="Times New Roman" w:cs="Times New Roman"/>
                <w:b/>
                <w:i/>
              </w:rPr>
              <w:t>апреля</w:t>
            </w:r>
            <w:r w:rsidR="00194308" w:rsidRPr="003502DD">
              <w:rPr>
                <w:rFonts w:ascii="Times New Roman" w:hAnsi="Times New Roman" w:cs="Times New Roman"/>
                <w:b/>
                <w:i/>
              </w:rPr>
              <w:t xml:space="preserve"> </w:t>
            </w:r>
            <w:r w:rsidR="00631970">
              <w:rPr>
                <w:rFonts w:ascii="Times New Roman" w:hAnsi="Times New Roman" w:cs="Times New Roman"/>
                <w:b/>
                <w:i/>
              </w:rPr>
              <w:t>2020</w:t>
            </w:r>
            <w:r w:rsidRPr="003502DD">
              <w:rPr>
                <w:rFonts w:ascii="Times New Roman" w:hAnsi="Times New Roman" w:cs="Times New Roman"/>
                <w:b/>
                <w:i/>
              </w:rPr>
              <w:t xml:space="preserve"> года</w:t>
            </w:r>
            <w:r w:rsidR="00047CFE" w:rsidRPr="003502DD">
              <w:rPr>
                <w:rFonts w:ascii="Times New Roman" w:hAnsi="Times New Roman" w:cs="Times New Roman"/>
                <w:b/>
                <w:i/>
              </w:rPr>
              <w:t xml:space="preserve"> в 09</w:t>
            </w:r>
            <w:r w:rsidR="00364999" w:rsidRPr="003502DD">
              <w:rPr>
                <w:rFonts w:ascii="Times New Roman" w:hAnsi="Times New Roman" w:cs="Times New Roman"/>
                <w:b/>
                <w:i/>
              </w:rPr>
              <w:t xml:space="preserve"> час 00</w:t>
            </w:r>
            <w:r w:rsidRPr="003502DD">
              <w:rPr>
                <w:rFonts w:ascii="Times New Roman" w:hAnsi="Times New Roman" w:cs="Times New Roman"/>
                <w:b/>
                <w:i/>
              </w:rPr>
              <w:t xml:space="preserve"> мин </w:t>
            </w:r>
            <w:r w:rsidRPr="003502DD">
              <w:rPr>
                <w:rFonts w:ascii="Times New Roman" w:hAnsi="Times New Roman" w:cs="Times New Roman"/>
                <w:b/>
              </w:rPr>
              <w:t xml:space="preserve">в сети интернет по адресу – </w:t>
            </w:r>
            <w:hyperlink r:id="rId11" w:history="1">
              <w:r w:rsidR="00AD26D8" w:rsidRPr="003502DD">
                <w:rPr>
                  <w:rStyle w:val="a3"/>
                  <w:rFonts w:ascii="Times New Roman" w:hAnsi="Times New Roman" w:cs="Times New Roman"/>
                  <w:b/>
                </w:rPr>
                <w:t>https://freetrade.expert</w:t>
              </w:r>
            </w:hyperlink>
            <w:r w:rsidR="00AD26D8" w:rsidRPr="003502DD">
              <w:rPr>
                <w:rFonts w:ascii="Times New Roman" w:hAnsi="Times New Roman" w:cs="Times New Roman"/>
                <w:b/>
              </w:rPr>
              <w:t xml:space="preserve"> </w:t>
            </w:r>
            <w:r w:rsidRPr="003502DD">
              <w:rPr>
                <w:rFonts w:ascii="Times New Roman" w:hAnsi="Times New Roman" w:cs="Times New Roman"/>
                <w:b/>
              </w:rPr>
              <w:t>(Электронная торговая площадка «</w:t>
            </w:r>
            <w:proofErr w:type="spellStart"/>
            <w:r w:rsidR="00AD26D8" w:rsidRPr="003502DD">
              <w:rPr>
                <w:rFonts w:ascii="Times New Roman" w:hAnsi="Times New Roman" w:cs="Times New Roman"/>
                <w:b/>
              </w:rPr>
              <w:t>Фритрейд</w:t>
            </w:r>
            <w:proofErr w:type="spellEnd"/>
            <w:r w:rsidRPr="003502DD">
              <w:rPr>
                <w:rFonts w:ascii="Times New Roman" w:hAnsi="Times New Roman" w:cs="Times New Roman"/>
                <w:b/>
              </w:rPr>
              <w:t>»)</w:t>
            </w:r>
          </w:p>
        </w:tc>
      </w:tr>
      <w:tr w:rsidR="003A06A8" w:rsidRPr="003502DD" w14:paraId="7C638BA3" w14:textId="77777777" w:rsidTr="005B36A4">
        <w:tc>
          <w:tcPr>
            <w:tcW w:w="682" w:type="dxa"/>
            <w:vMerge/>
            <w:tcBorders>
              <w:left w:val="single" w:sz="4" w:space="0" w:color="auto"/>
              <w:bottom w:val="single" w:sz="4" w:space="0" w:color="auto"/>
              <w:right w:val="single" w:sz="4" w:space="0" w:color="auto"/>
            </w:tcBorders>
            <w:vAlign w:val="center"/>
          </w:tcPr>
          <w:p w14:paraId="173DE0E5" w14:textId="77777777" w:rsidR="003A06A8" w:rsidRPr="003502DD" w:rsidRDefault="003A06A8" w:rsidP="003A06A8">
            <w:pPr>
              <w:spacing w:after="0" w:line="240" w:lineRule="auto"/>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3BE96BDC" w14:textId="77777777" w:rsidR="003A06A8" w:rsidRPr="003502DD"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rPr>
            </w:pPr>
            <w:r w:rsidRPr="003502DD">
              <w:rPr>
                <w:rFonts w:ascii="Times New Roman" w:hAnsi="Times New Roman" w:cs="Times New Roman"/>
              </w:rPr>
              <w:t xml:space="preserve">Место, дата </w:t>
            </w:r>
            <w:r w:rsidR="00186612" w:rsidRPr="003502DD">
              <w:rPr>
                <w:rFonts w:ascii="Times New Roman" w:hAnsi="Times New Roman" w:cs="Times New Roman"/>
                <w:color w:val="000000"/>
                <w:shd w:val="clear" w:color="auto" w:fill="FFFFFF"/>
              </w:rPr>
              <w:t>окончания рассмотрения заявок на участие в аукционе,</w:t>
            </w:r>
            <w:r w:rsidR="00186612" w:rsidRPr="003502DD">
              <w:rPr>
                <w:rFonts w:ascii="Times New Roman" w:hAnsi="Times New Roman" w:cs="Times New Roman"/>
              </w:rPr>
              <w:t xml:space="preserve"> </w:t>
            </w:r>
            <w:r w:rsidRPr="003502DD">
              <w:rPr>
                <w:rFonts w:ascii="Times New Roman" w:hAnsi="Times New Roman" w:cs="Times New Roman"/>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4DBB962" w14:textId="3937C913" w:rsidR="003A06A8" w:rsidRPr="003502DD" w:rsidRDefault="00680616" w:rsidP="0001683D">
            <w:pPr>
              <w:tabs>
                <w:tab w:val="left" w:pos="9356"/>
              </w:tabs>
              <w:spacing w:after="0" w:line="240" w:lineRule="auto"/>
              <w:ind w:right="-1"/>
              <w:jc w:val="both"/>
              <w:rPr>
                <w:rFonts w:ascii="Times New Roman" w:hAnsi="Times New Roman" w:cs="Times New Roman"/>
                <w:b/>
                <w:i/>
              </w:rPr>
            </w:pPr>
            <w:r w:rsidRPr="003502DD">
              <w:rPr>
                <w:rFonts w:ascii="Times New Roman" w:hAnsi="Times New Roman" w:cs="Times New Roman"/>
                <w:b/>
                <w:i/>
              </w:rPr>
              <w:t>«</w:t>
            </w:r>
            <w:r w:rsidR="00631970">
              <w:rPr>
                <w:rFonts w:ascii="Times New Roman" w:hAnsi="Times New Roman" w:cs="Times New Roman"/>
                <w:b/>
                <w:i/>
              </w:rPr>
              <w:t>17</w:t>
            </w:r>
            <w:r w:rsidRPr="003502DD">
              <w:rPr>
                <w:rFonts w:ascii="Times New Roman" w:hAnsi="Times New Roman" w:cs="Times New Roman"/>
                <w:b/>
                <w:i/>
              </w:rPr>
              <w:t xml:space="preserve">» </w:t>
            </w:r>
            <w:r w:rsidR="00631970">
              <w:rPr>
                <w:rFonts w:ascii="Times New Roman" w:hAnsi="Times New Roman" w:cs="Times New Roman"/>
                <w:b/>
                <w:i/>
              </w:rPr>
              <w:t>апреля 2020</w:t>
            </w:r>
            <w:r w:rsidR="003A06A8" w:rsidRPr="003502DD">
              <w:rPr>
                <w:rFonts w:ascii="Times New Roman" w:hAnsi="Times New Roman" w:cs="Times New Roman"/>
                <w:b/>
                <w:i/>
              </w:rPr>
              <w:t xml:space="preserve"> года</w:t>
            </w:r>
            <w:r w:rsidRPr="003502DD">
              <w:rPr>
                <w:rFonts w:ascii="Times New Roman" w:hAnsi="Times New Roman" w:cs="Times New Roman"/>
                <w:b/>
                <w:i/>
              </w:rPr>
              <w:t xml:space="preserve"> в 14-00</w:t>
            </w:r>
            <w:r w:rsidR="003A06A8" w:rsidRPr="003502DD">
              <w:rPr>
                <w:rFonts w:ascii="Times New Roman" w:hAnsi="Times New Roman" w:cs="Times New Roman"/>
                <w:b/>
                <w:i/>
              </w:rPr>
              <w:t xml:space="preserve"> </w:t>
            </w:r>
            <w:r w:rsidR="003A06A8" w:rsidRPr="003502DD">
              <w:rPr>
                <w:rFonts w:ascii="Times New Roman" w:hAnsi="Times New Roman" w:cs="Times New Roman"/>
                <w:b/>
              </w:rPr>
              <w:t xml:space="preserve">в сети интернет по адресу – </w:t>
            </w:r>
            <w:hyperlink r:id="rId12" w:history="1">
              <w:r w:rsidR="00AD26D8" w:rsidRPr="003502DD">
                <w:rPr>
                  <w:rStyle w:val="a3"/>
                  <w:rFonts w:ascii="Times New Roman" w:hAnsi="Times New Roman" w:cs="Times New Roman"/>
                  <w:b/>
                </w:rPr>
                <w:t>https://freetrade.expert</w:t>
              </w:r>
            </w:hyperlink>
            <w:r w:rsidR="00AD26D8" w:rsidRPr="003502DD">
              <w:rPr>
                <w:rFonts w:ascii="Times New Roman" w:hAnsi="Times New Roman" w:cs="Times New Roman"/>
                <w:b/>
              </w:rPr>
              <w:t xml:space="preserve"> (Электронная торговая площадка «</w:t>
            </w:r>
            <w:proofErr w:type="spellStart"/>
            <w:r w:rsidR="00AD26D8" w:rsidRPr="003502DD">
              <w:rPr>
                <w:rFonts w:ascii="Times New Roman" w:hAnsi="Times New Roman" w:cs="Times New Roman"/>
                <w:b/>
              </w:rPr>
              <w:t>Фритрейд</w:t>
            </w:r>
            <w:proofErr w:type="spellEnd"/>
            <w:r w:rsidR="00AD26D8" w:rsidRPr="003502DD">
              <w:rPr>
                <w:rFonts w:ascii="Times New Roman" w:hAnsi="Times New Roman" w:cs="Times New Roman"/>
                <w:b/>
              </w:rPr>
              <w:t>»)</w:t>
            </w:r>
          </w:p>
        </w:tc>
      </w:tr>
      <w:tr w:rsidR="00670F84" w:rsidRPr="003502DD" w14:paraId="6007DBC5"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1F0DE69"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0910EBA" w14:textId="77777777" w:rsidR="006A5384" w:rsidRPr="003502DD"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3502DD">
              <w:rPr>
                <w:rFonts w:ascii="Times New Roman" w:eastAsia="Times New Roman" w:hAnsi="Times New Roman" w:cs="Times New Roman"/>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7EED255" w14:textId="07B469B0" w:rsidR="006A5384" w:rsidRPr="003502DD" w:rsidRDefault="006A5384" w:rsidP="00047CFE">
            <w:pPr>
              <w:tabs>
                <w:tab w:val="left" w:pos="9356"/>
              </w:tabs>
              <w:ind w:right="-1"/>
              <w:jc w:val="both"/>
              <w:rPr>
                <w:rFonts w:ascii="Times New Roman" w:hAnsi="Times New Roman" w:cs="Times New Roman"/>
              </w:rPr>
            </w:pPr>
            <w:r w:rsidRPr="003502DD">
              <w:rPr>
                <w:rFonts w:ascii="Times New Roman" w:hAnsi="Times New Roman" w:cs="Times New Roman"/>
                <w:b/>
                <w:i/>
              </w:rPr>
              <w:t>«</w:t>
            </w:r>
            <w:r w:rsidR="00631970">
              <w:rPr>
                <w:rFonts w:ascii="Times New Roman" w:hAnsi="Times New Roman" w:cs="Times New Roman"/>
                <w:b/>
                <w:i/>
              </w:rPr>
              <w:t>20</w:t>
            </w:r>
            <w:r w:rsidRPr="003502DD">
              <w:rPr>
                <w:rFonts w:ascii="Times New Roman" w:hAnsi="Times New Roman" w:cs="Times New Roman"/>
                <w:b/>
                <w:i/>
              </w:rPr>
              <w:t>»</w:t>
            </w:r>
            <w:r w:rsidR="00680616" w:rsidRPr="003502DD">
              <w:rPr>
                <w:rFonts w:ascii="Times New Roman" w:hAnsi="Times New Roman" w:cs="Times New Roman"/>
                <w:b/>
                <w:i/>
              </w:rPr>
              <w:t xml:space="preserve"> </w:t>
            </w:r>
            <w:r w:rsidR="00D25135">
              <w:rPr>
                <w:rFonts w:ascii="Times New Roman" w:hAnsi="Times New Roman" w:cs="Times New Roman"/>
                <w:b/>
                <w:i/>
              </w:rPr>
              <w:t>апреля 2020</w:t>
            </w:r>
            <w:r w:rsidR="00AD26D8" w:rsidRPr="003502DD">
              <w:rPr>
                <w:rFonts w:ascii="Times New Roman" w:hAnsi="Times New Roman" w:cs="Times New Roman"/>
                <w:b/>
                <w:i/>
              </w:rPr>
              <w:t>года в 1</w:t>
            </w:r>
            <w:r w:rsidR="00E11636" w:rsidRPr="003502DD">
              <w:rPr>
                <w:rFonts w:ascii="Times New Roman" w:hAnsi="Times New Roman" w:cs="Times New Roman"/>
                <w:b/>
                <w:i/>
              </w:rPr>
              <w:t>1</w:t>
            </w:r>
            <w:r w:rsidRPr="003502DD">
              <w:rPr>
                <w:rFonts w:ascii="Times New Roman" w:hAnsi="Times New Roman" w:cs="Times New Roman"/>
                <w:b/>
                <w:i/>
              </w:rPr>
              <w:t xml:space="preserve"> час. </w:t>
            </w:r>
            <w:r w:rsidR="00E11636" w:rsidRPr="003502DD">
              <w:rPr>
                <w:rFonts w:ascii="Times New Roman" w:hAnsi="Times New Roman" w:cs="Times New Roman"/>
                <w:b/>
                <w:i/>
              </w:rPr>
              <w:t>0</w:t>
            </w:r>
            <w:r w:rsidR="001E1ACA" w:rsidRPr="003502DD">
              <w:rPr>
                <w:rFonts w:ascii="Times New Roman" w:hAnsi="Times New Roman" w:cs="Times New Roman"/>
                <w:b/>
                <w:i/>
              </w:rPr>
              <w:t>0</w:t>
            </w:r>
            <w:r w:rsidRPr="003502DD">
              <w:rPr>
                <w:rFonts w:ascii="Times New Roman" w:hAnsi="Times New Roman" w:cs="Times New Roman"/>
                <w:b/>
                <w:i/>
              </w:rPr>
              <w:t xml:space="preserve"> мин.</w:t>
            </w:r>
            <w:r w:rsidRPr="003502DD">
              <w:rPr>
                <w:rFonts w:ascii="Times New Roman" w:hAnsi="Times New Roman" w:cs="Times New Roman"/>
              </w:rPr>
              <w:t xml:space="preserve"> (время </w:t>
            </w:r>
            <w:proofErr w:type="spellStart"/>
            <w:r w:rsidRPr="003502DD">
              <w:rPr>
                <w:rFonts w:ascii="Times New Roman" w:hAnsi="Times New Roman" w:cs="Times New Roman"/>
              </w:rPr>
              <w:t>мск</w:t>
            </w:r>
            <w:proofErr w:type="spellEnd"/>
            <w:r w:rsidRPr="003502DD">
              <w:rPr>
                <w:rFonts w:ascii="Times New Roman" w:hAnsi="Times New Roman" w:cs="Times New Roman"/>
              </w:rPr>
              <w:t xml:space="preserve">) </w:t>
            </w:r>
            <w:r w:rsidRPr="003502DD">
              <w:rPr>
                <w:rFonts w:ascii="Times New Roman" w:hAnsi="Times New Roman" w:cs="Times New Roman"/>
                <w:b/>
              </w:rPr>
              <w:t xml:space="preserve">в сети интернет по адресу – </w:t>
            </w:r>
            <w:hyperlink r:id="rId13" w:history="1">
              <w:r w:rsidR="00AD26D8" w:rsidRPr="003502DD">
                <w:rPr>
                  <w:rStyle w:val="a3"/>
                  <w:rFonts w:ascii="Times New Roman" w:hAnsi="Times New Roman" w:cs="Times New Roman"/>
                  <w:b/>
                </w:rPr>
                <w:t>https://freetrade.expert</w:t>
              </w:r>
            </w:hyperlink>
            <w:r w:rsidR="00AD26D8" w:rsidRPr="003502DD">
              <w:rPr>
                <w:rFonts w:ascii="Times New Roman" w:hAnsi="Times New Roman" w:cs="Times New Roman"/>
                <w:b/>
              </w:rPr>
              <w:t xml:space="preserve"> (Электронная торговая площадка «</w:t>
            </w:r>
            <w:proofErr w:type="spellStart"/>
            <w:r w:rsidR="00AD26D8" w:rsidRPr="003502DD">
              <w:rPr>
                <w:rFonts w:ascii="Times New Roman" w:hAnsi="Times New Roman" w:cs="Times New Roman"/>
                <w:b/>
              </w:rPr>
              <w:t>Фритрейд</w:t>
            </w:r>
            <w:proofErr w:type="spellEnd"/>
            <w:r w:rsidR="00AD26D8" w:rsidRPr="003502DD">
              <w:rPr>
                <w:rFonts w:ascii="Times New Roman" w:hAnsi="Times New Roman" w:cs="Times New Roman"/>
                <w:b/>
              </w:rPr>
              <w:t>»)</w:t>
            </w:r>
          </w:p>
        </w:tc>
      </w:tr>
      <w:tr w:rsidR="00670F84" w:rsidRPr="003502DD" w14:paraId="5860DF8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8870D0E"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00C888F" w14:textId="77777777" w:rsidR="006A5384" w:rsidRPr="003502DD" w:rsidRDefault="006A5384" w:rsidP="00875C7E">
            <w:pPr>
              <w:autoSpaceDE w:val="0"/>
              <w:autoSpaceDN w:val="0"/>
              <w:adjustRightInd w:val="0"/>
              <w:spacing w:after="0" w:line="240" w:lineRule="auto"/>
              <w:ind w:firstLine="34"/>
              <w:jc w:val="center"/>
              <w:rPr>
                <w:rFonts w:ascii="Times New Roman" w:eastAsia="Times New Roman" w:hAnsi="Times New Roman" w:cs="Times New Roman"/>
              </w:rPr>
            </w:pPr>
            <w:r w:rsidRPr="003502DD">
              <w:rPr>
                <w:rFonts w:ascii="Times New Roman" w:eastAsia="Times New Roman" w:hAnsi="Times New Roman" w:cs="Times New Roman"/>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5BDFB1CF" w14:textId="2EA35019" w:rsidR="006A5384" w:rsidRPr="003502DD" w:rsidRDefault="000B0FE0" w:rsidP="00BB0096">
            <w:pPr>
              <w:keepNext/>
              <w:spacing w:after="0" w:line="240" w:lineRule="auto"/>
              <w:jc w:val="both"/>
              <w:outlineLvl w:val="0"/>
              <w:rPr>
                <w:rFonts w:ascii="Times New Roman" w:eastAsia="Times New Roman" w:hAnsi="Times New Roman" w:cs="Times New Roman"/>
                <w:bCs/>
                <w:kern w:val="32"/>
              </w:rPr>
            </w:pPr>
            <w:r>
              <w:rPr>
                <w:rFonts w:ascii="Times New Roman" w:eastAsia="Times New Roman" w:hAnsi="Times New Roman" w:cs="Times New Roman"/>
                <w:bCs/>
                <w:kern w:val="32"/>
              </w:rPr>
              <w:t xml:space="preserve"> </w:t>
            </w:r>
          </w:p>
          <w:p w14:paraId="2FB54690" w14:textId="77777777" w:rsidR="006A5384" w:rsidRPr="003502DD" w:rsidRDefault="001A072D" w:rsidP="00AD26D8">
            <w:pPr>
              <w:keepNext/>
              <w:spacing w:after="0" w:line="240" w:lineRule="auto"/>
              <w:jc w:val="both"/>
              <w:outlineLvl w:val="0"/>
              <w:rPr>
                <w:rFonts w:ascii="Times New Roman" w:eastAsia="Times New Roman" w:hAnsi="Times New Roman" w:cs="Times New Roman"/>
                <w:bCs/>
                <w:kern w:val="32"/>
              </w:rPr>
            </w:pPr>
            <w:hyperlink r:id="rId14" w:history="1">
              <w:r w:rsidR="006A5384" w:rsidRPr="003502DD">
                <w:rPr>
                  <w:rStyle w:val="a3"/>
                  <w:rFonts w:ascii="Times New Roman" w:hAnsi="Times New Roman" w:cs="Times New Roman"/>
                  <w:color w:val="auto"/>
                </w:rPr>
                <w:t>www.torgi.gov.ru</w:t>
              </w:r>
            </w:hyperlink>
            <w:r w:rsidR="006A5384" w:rsidRPr="003502DD">
              <w:rPr>
                <w:rFonts w:ascii="Times New Roman" w:hAnsi="Times New Roman" w:cs="Times New Roman"/>
              </w:rPr>
              <w:t xml:space="preserve">, </w:t>
            </w:r>
            <w:hyperlink r:id="rId15" w:history="1">
              <w:r w:rsidR="00AD26D8" w:rsidRPr="003502DD">
                <w:rPr>
                  <w:rStyle w:val="a3"/>
                  <w:rFonts w:ascii="Times New Roman" w:hAnsi="Times New Roman" w:cs="Times New Roman"/>
                  <w:b/>
                </w:rPr>
                <w:t>https://freetrade.expert</w:t>
              </w:r>
            </w:hyperlink>
            <w:r w:rsidR="00AD26D8" w:rsidRPr="003502DD">
              <w:rPr>
                <w:rFonts w:ascii="Times New Roman" w:hAnsi="Times New Roman" w:cs="Times New Roman"/>
                <w:b/>
              </w:rPr>
              <w:t xml:space="preserve"> </w:t>
            </w:r>
          </w:p>
        </w:tc>
      </w:tr>
      <w:tr w:rsidR="00670F84" w:rsidRPr="003502DD" w14:paraId="2AA19725"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76BF006"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2E3CF94" w14:textId="77777777" w:rsidR="006A5384" w:rsidRPr="003502DD"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3502DD">
              <w:rPr>
                <w:rFonts w:ascii="Times New Roman" w:eastAsia="Times New Roman" w:hAnsi="Times New Roman" w:cs="Times New Roman"/>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189F197D" w14:textId="77777777" w:rsidR="006A5384" w:rsidRPr="003502DD"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rPr>
            </w:pPr>
            <w:r w:rsidRPr="003502DD">
              <w:rPr>
                <w:rFonts w:ascii="Times New Roman" w:eastAsia="Times New Roman" w:hAnsi="Times New Roman" w:cs="Times New Roman"/>
                <w:bCs/>
                <w:kern w:val="32"/>
              </w:rPr>
              <w:t>Плата за предоставление документации об аукционе не требуется</w:t>
            </w:r>
          </w:p>
        </w:tc>
      </w:tr>
      <w:tr w:rsidR="00670F84" w:rsidRPr="003502DD" w14:paraId="479985DB"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14302BE7"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710FF02" w14:textId="77777777" w:rsidR="006A5384" w:rsidRPr="003502DD"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3502DD">
              <w:rPr>
                <w:rFonts w:ascii="Times New Roman" w:eastAsia="Times New Roman" w:hAnsi="Times New Roman" w:cs="Times New Roman"/>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213AB26" w14:textId="2C751B94" w:rsidR="00C1713C" w:rsidRPr="003502DD" w:rsidRDefault="006A5384" w:rsidP="00631970">
            <w:pPr>
              <w:spacing w:after="0"/>
              <w:jc w:val="both"/>
              <w:rPr>
                <w:rFonts w:ascii="Times New Roman" w:hAnsi="Times New Roman" w:cs="Times New Roman"/>
              </w:rPr>
            </w:pPr>
            <w:r w:rsidRPr="003502DD">
              <w:rPr>
                <w:rFonts w:ascii="Times New Roman" w:eastAsia="Times New Roman" w:hAnsi="Times New Roman" w:cs="Times New Roman"/>
              </w:rPr>
              <w:t>Документац</w:t>
            </w:r>
            <w:r w:rsidR="00C1713C" w:rsidRPr="003502DD">
              <w:rPr>
                <w:rFonts w:ascii="Times New Roman" w:eastAsia="Times New Roman" w:hAnsi="Times New Roman" w:cs="Times New Roman"/>
              </w:rPr>
              <w:t xml:space="preserve">ия об аукционе предоставляется </w:t>
            </w:r>
            <w:r w:rsidRPr="003502DD">
              <w:rPr>
                <w:rFonts w:ascii="Times New Roman" w:eastAsia="Times New Roman" w:hAnsi="Times New Roman" w:cs="Times New Roman"/>
              </w:rPr>
              <w:t xml:space="preserve">в рабочие дни с </w:t>
            </w:r>
            <w:r w:rsidR="00631970">
              <w:rPr>
                <w:rFonts w:ascii="Times New Roman" w:eastAsia="Times New Roman" w:hAnsi="Times New Roman" w:cs="Times New Roman"/>
              </w:rPr>
              <w:t>0</w:t>
            </w:r>
            <w:r w:rsidR="00FD734C">
              <w:rPr>
                <w:rFonts w:ascii="Times New Roman" w:eastAsia="Times New Roman" w:hAnsi="Times New Roman" w:cs="Times New Roman"/>
              </w:rPr>
              <w:t>7</w:t>
            </w:r>
            <w:r w:rsidR="00513044" w:rsidRPr="003502DD">
              <w:rPr>
                <w:rFonts w:ascii="Times New Roman" w:eastAsia="Times New Roman" w:hAnsi="Times New Roman" w:cs="Times New Roman"/>
              </w:rPr>
              <w:t>.</w:t>
            </w:r>
            <w:r w:rsidR="00631970">
              <w:rPr>
                <w:rFonts w:ascii="Times New Roman" w:eastAsia="Times New Roman" w:hAnsi="Times New Roman" w:cs="Times New Roman"/>
              </w:rPr>
              <w:t>03</w:t>
            </w:r>
            <w:r w:rsidR="00513044" w:rsidRPr="003502DD">
              <w:rPr>
                <w:rFonts w:ascii="Times New Roman" w:eastAsia="Times New Roman" w:hAnsi="Times New Roman" w:cs="Times New Roman"/>
              </w:rPr>
              <w:t>.</w:t>
            </w:r>
            <w:r w:rsidR="00631970">
              <w:rPr>
                <w:rFonts w:ascii="Times New Roman" w:eastAsia="Times New Roman" w:hAnsi="Times New Roman" w:cs="Times New Roman"/>
              </w:rPr>
              <w:t>2020</w:t>
            </w:r>
            <w:r w:rsidR="004E1787" w:rsidRPr="003502DD">
              <w:rPr>
                <w:rFonts w:ascii="Times New Roman" w:eastAsia="Times New Roman" w:hAnsi="Times New Roman" w:cs="Times New Roman"/>
              </w:rPr>
              <w:t xml:space="preserve"> года </w:t>
            </w:r>
            <w:r w:rsidR="007273C5" w:rsidRPr="003502DD">
              <w:rPr>
                <w:rFonts w:ascii="Times New Roman" w:eastAsia="Times New Roman" w:hAnsi="Times New Roman" w:cs="Times New Roman"/>
              </w:rPr>
              <w:t>до</w:t>
            </w:r>
            <w:r w:rsidR="00582D81" w:rsidRPr="003502DD">
              <w:rPr>
                <w:rFonts w:ascii="Times New Roman" w:eastAsia="Times New Roman" w:hAnsi="Times New Roman" w:cs="Times New Roman"/>
              </w:rPr>
              <w:t xml:space="preserve"> </w:t>
            </w:r>
            <w:r w:rsidR="00631970">
              <w:rPr>
                <w:rFonts w:ascii="Times New Roman" w:eastAsia="Times New Roman" w:hAnsi="Times New Roman" w:cs="Times New Roman"/>
              </w:rPr>
              <w:t>15</w:t>
            </w:r>
            <w:r w:rsidR="00513044" w:rsidRPr="003502DD">
              <w:rPr>
                <w:rFonts w:ascii="Times New Roman" w:eastAsia="Times New Roman" w:hAnsi="Times New Roman" w:cs="Times New Roman"/>
              </w:rPr>
              <w:t>.</w:t>
            </w:r>
            <w:r w:rsidR="00631970">
              <w:rPr>
                <w:rFonts w:ascii="Times New Roman" w:eastAsia="Times New Roman" w:hAnsi="Times New Roman" w:cs="Times New Roman"/>
              </w:rPr>
              <w:t>04</w:t>
            </w:r>
            <w:r w:rsidR="00513044" w:rsidRPr="003502DD">
              <w:rPr>
                <w:rFonts w:ascii="Times New Roman" w:eastAsia="Times New Roman" w:hAnsi="Times New Roman" w:cs="Times New Roman"/>
              </w:rPr>
              <w:t>.</w:t>
            </w:r>
            <w:r w:rsidR="00631970">
              <w:rPr>
                <w:rFonts w:ascii="Times New Roman" w:eastAsia="Times New Roman" w:hAnsi="Times New Roman" w:cs="Times New Roman"/>
              </w:rPr>
              <w:t>2020</w:t>
            </w:r>
            <w:r w:rsidR="00582D81" w:rsidRPr="003502DD">
              <w:rPr>
                <w:rFonts w:ascii="Times New Roman" w:eastAsia="Times New Roman" w:hAnsi="Times New Roman" w:cs="Times New Roman"/>
              </w:rPr>
              <w:t xml:space="preserve"> года </w:t>
            </w:r>
            <w:r w:rsidR="004E1787" w:rsidRPr="003502DD">
              <w:rPr>
                <w:rFonts w:ascii="Times New Roman" w:eastAsia="Times New Roman" w:hAnsi="Times New Roman" w:cs="Times New Roman"/>
              </w:rPr>
              <w:t xml:space="preserve">с </w:t>
            </w:r>
            <w:r w:rsidR="00875C7E" w:rsidRPr="003502DD">
              <w:rPr>
                <w:rFonts w:ascii="Times New Roman" w:eastAsia="Times New Roman" w:hAnsi="Times New Roman" w:cs="Times New Roman"/>
              </w:rPr>
              <w:t>10</w:t>
            </w:r>
            <w:r w:rsidRPr="003502DD">
              <w:rPr>
                <w:rFonts w:ascii="Times New Roman" w:eastAsia="Times New Roman" w:hAnsi="Times New Roman" w:cs="Times New Roman"/>
              </w:rPr>
              <w:t xml:space="preserve">. 00 </w:t>
            </w:r>
            <w:r w:rsidR="00C1713C" w:rsidRPr="003502DD">
              <w:rPr>
                <w:rFonts w:ascii="Times New Roman" w:eastAsia="Times New Roman" w:hAnsi="Times New Roman" w:cs="Times New Roman"/>
              </w:rPr>
              <w:t xml:space="preserve">до 16:00 </w:t>
            </w:r>
            <w:r w:rsidR="004E1787" w:rsidRPr="003502DD">
              <w:rPr>
                <w:rFonts w:ascii="Times New Roman" w:eastAsia="Times New Roman" w:hAnsi="Times New Roman" w:cs="Times New Roman"/>
              </w:rPr>
              <w:t xml:space="preserve"> обед с 13</w:t>
            </w:r>
            <w:r w:rsidR="00C1713C" w:rsidRPr="003502DD">
              <w:rPr>
                <w:rFonts w:ascii="Times New Roman" w:eastAsia="Times New Roman" w:hAnsi="Times New Roman" w:cs="Times New Roman"/>
              </w:rPr>
              <w:t>.0</w:t>
            </w:r>
            <w:r w:rsidR="004E1787" w:rsidRPr="003502DD">
              <w:rPr>
                <w:rFonts w:ascii="Times New Roman" w:eastAsia="Times New Roman" w:hAnsi="Times New Roman" w:cs="Times New Roman"/>
              </w:rPr>
              <w:t>0 до 14</w:t>
            </w:r>
            <w:r w:rsidR="000B2CDB" w:rsidRPr="003502DD">
              <w:rPr>
                <w:rFonts w:ascii="Times New Roman" w:eastAsia="Times New Roman" w:hAnsi="Times New Roman" w:cs="Times New Roman"/>
              </w:rPr>
              <w:t>.</w:t>
            </w:r>
            <w:r w:rsidRPr="003502DD">
              <w:rPr>
                <w:rFonts w:ascii="Times New Roman" w:eastAsia="Times New Roman" w:hAnsi="Times New Roman" w:cs="Times New Roman"/>
              </w:rPr>
              <w:t>00 мин.</w:t>
            </w:r>
            <w:r w:rsidR="00C1713C" w:rsidRPr="003502DD">
              <w:rPr>
                <w:rFonts w:ascii="Times New Roman" w:eastAsia="Times New Roman" w:hAnsi="Times New Roman" w:cs="Times New Roman"/>
              </w:rPr>
              <w:t xml:space="preserve"> по адресу нахождения отдела специализированной организации: </w:t>
            </w:r>
            <w:r w:rsidRPr="003502DD">
              <w:rPr>
                <w:rFonts w:ascii="Times New Roman" w:eastAsia="Times New Roman" w:hAnsi="Times New Roman" w:cs="Times New Roman"/>
              </w:rPr>
              <w:t xml:space="preserve">РФ, Республика Крым, г. Симферополь, ул. </w:t>
            </w:r>
            <w:r w:rsidR="004E1787" w:rsidRPr="003502DD">
              <w:rPr>
                <w:rFonts w:ascii="Times New Roman" w:eastAsia="Times New Roman" w:hAnsi="Times New Roman" w:cs="Times New Roman"/>
              </w:rPr>
              <w:t>Пушкина 12-22</w:t>
            </w:r>
            <w:r w:rsidRPr="003502DD">
              <w:rPr>
                <w:rFonts w:ascii="Times New Roman" w:eastAsia="Times New Roman" w:hAnsi="Times New Roman" w:cs="Times New Roman"/>
              </w:rPr>
              <w:t xml:space="preserve">, </w:t>
            </w:r>
            <w:r w:rsidR="004011B7" w:rsidRPr="003502DD">
              <w:rPr>
                <w:rFonts w:ascii="Times New Roman" w:eastAsia="Times New Roman" w:hAnsi="Times New Roman" w:cs="Times New Roman"/>
              </w:rPr>
              <w:t>л</w:t>
            </w:r>
            <w:r w:rsidRPr="003502DD">
              <w:rPr>
                <w:rFonts w:ascii="Times New Roman" w:eastAsia="Times New Roman" w:hAnsi="Times New Roman" w:cs="Times New Roman"/>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502DD">
              <w:rPr>
                <w:rFonts w:ascii="Times New Roman" w:eastAsia="Times New Roman" w:hAnsi="Times New Roman" w:cs="Times New Roman"/>
              </w:rPr>
              <w:t>Пушкина 12-22</w:t>
            </w:r>
            <w:r w:rsidRPr="003502DD">
              <w:rPr>
                <w:rFonts w:ascii="Times New Roman" w:eastAsia="Times New Roman" w:hAnsi="Times New Roman" w:cs="Times New Roman"/>
              </w:rPr>
              <w:t xml:space="preserve"> (но не ранее даты размещения на официальном сайте торгов извещения о проведении аукциона). Телефон для справок:</w:t>
            </w:r>
            <w:r w:rsidRPr="003502DD">
              <w:rPr>
                <w:rFonts w:ascii="Times New Roman" w:hAnsi="Times New Roman" w:cs="Times New Roman"/>
              </w:rPr>
              <w:t xml:space="preserve"> +7 978</w:t>
            </w:r>
            <w:r w:rsidR="004011B7" w:rsidRPr="003502DD">
              <w:rPr>
                <w:rFonts w:ascii="Times New Roman" w:hAnsi="Times New Roman" w:cs="Times New Roman"/>
              </w:rPr>
              <w:t> 002 35 34</w:t>
            </w:r>
            <w:r w:rsidRPr="003502DD">
              <w:rPr>
                <w:rFonts w:ascii="Times New Roman" w:eastAsia="Times New Roman" w:hAnsi="Times New Roman" w:cs="Times New Roman"/>
              </w:rPr>
              <w:t>. Документация об аукционе размещена на официальном сайте торгов torgi.gov.ru.</w:t>
            </w:r>
          </w:p>
        </w:tc>
      </w:tr>
      <w:tr w:rsidR="00670F84" w:rsidRPr="003502DD" w14:paraId="0F84ECA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7B0ED1D"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985581E" w14:textId="77777777" w:rsidR="006A5384" w:rsidRPr="003502DD" w:rsidRDefault="006A5384" w:rsidP="00BB0096">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5B921D8F" w14:textId="77777777" w:rsidR="006A5384" w:rsidRPr="003502DD" w:rsidRDefault="006A5384" w:rsidP="00B83346">
            <w:pPr>
              <w:spacing w:after="0" w:line="240" w:lineRule="auto"/>
              <w:jc w:val="both"/>
              <w:rPr>
                <w:rFonts w:ascii="Times New Roman" w:eastAsia="Times New Roman" w:hAnsi="Times New Roman" w:cs="Times New Roman"/>
                <w:highlight w:val="yellow"/>
              </w:rPr>
            </w:pPr>
            <w:r w:rsidRPr="00D635AA">
              <w:rPr>
                <w:rFonts w:ascii="Times New Roman" w:eastAsia="Times New Roman" w:hAnsi="Times New Roman" w:cs="Times New Roman"/>
              </w:rPr>
              <w:t>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3502DD" w14:paraId="4BBFDEC0"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977F6F1" w14:textId="77777777" w:rsidR="006A5384" w:rsidRPr="003502DD" w:rsidRDefault="006A53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A497CCE" w14:textId="77777777" w:rsidR="006A5384" w:rsidRPr="003502DD" w:rsidRDefault="006A5384" w:rsidP="00BB0096">
            <w:pPr>
              <w:autoSpaceDE w:val="0"/>
              <w:autoSpaceDN w:val="0"/>
              <w:adjustRightInd w:val="0"/>
              <w:spacing w:after="0" w:line="240" w:lineRule="auto"/>
              <w:jc w:val="center"/>
              <w:rPr>
                <w:rFonts w:ascii="Times New Roman" w:eastAsia="Times New Roman" w:hAnsi="Times New Roman" w:cs="Times New Roman"/>
              </w:rPr>
            </w:pPr>
            <w:r w:rsidRPr="003502DD">
              <w:rPr>
                <w:rFonts w:ascii="Times New Roman" w:eastAsia="Times New Roman" w:hAnsi="Times New Roman" w:cs="Times New Roman"/>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4045AB0D" w14:textId="1F207991" w:rsidR="006A5384" w:rsidRPr="003502DD" w:rsidRDefault="001E1ACA" w:rsidP="002C1BB3">
            <w:pPr>
              <w:jc w:val="both"/>
              <w:rPr>
                <w:rFonts w:ascii="Times New Roman" w:eastAsia="Times New Roman" w:hAnsi="Times New Roman" w:cs="Times New Roman"/>
              </w:rPr>
            </w:pPr>
            <w:r w:rsidRPr="003502DD">
              <w:rPr>
                <w:rFonts w:ascii="Times New Roman" w:hAnsi="Times New Roman" w:cs="Times New Roman"/>
              </w:rPr>
              <w:t xml:space="preserve">Покупатель обязан внести на расчетный счет Продавца цену договора купли-продажи </w:t>
            </w:r>
            <w:r w:rsidR="002C1BB3" w:rsidRPr="003502DD">
              <w:rPr>
                <w:rFonts w:ascii="Times New Roman" w:hAnsi="Times New Roman" w:cs="Times New Roman"/>
              </w:rPr>
              <w:t>в течение 10</w:t>
            </w:r>
            <w:r w:rsidR="003502DD" w:rsidRPr="003502DD">
              <w:rPr>
                <w:rFonts w:ascii="Times New Roman" w:hAnsi="Times New Roman" w:cs="Times New Roman"/>
              </w:rPr>
              <w:t xml:space="preserve"> </w:t>
            </w:r>
            <w:r w:rsidR="002C1BB3" w:rsidRPr="003502DD">
              <w:rPr>
                <w:rFonts w:ascii="Times New Roman" w:hAnsi="Times New Roman" w:cs="Times New Roman"/>
              </w:rPr>
              <w:t>(десяти) дней с даты подписания настоящего Договора.</w:t>
            </w:r>
            <w:r w:rsidRPr="003502DD">
              <w:rPr>
                <w:rFonts w:ascii="Times New Roman" w:hAnsi="Times New Roman" w:cs="Times New Roman"/>
              </w:rPr>
              <w:t xml:space="preserve"> </w:t>
            </w:r>
          </w:p>
        </w:tc>
      </w:tr>
      <w:tr w:rsidR="00670F84" w:rsidRPr="003502DD" w14:paraId="7C5AB32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AD13B1A"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7D515A1" w14:textId="77777777" w:rsidR="00670F84" w:rsidRPr="003502DD" w:rsidRDefault="00670F84" w:rsidP="00670F84">
            <w:pPr>
              <w:spacing w:after="0" w:line="240" w:lineRule="auto"/>
              <w:jc w:val="center"/>
              <w:rPr>
                <w:rFonts w:ascii="Times New Roman" w:eastAsia="Times New Roman" w:hAnsi="Times New Roman" w:cs="Times New Roman"/>
              </w:rPr>
            </w:pPr>
            <w:r w:rsidRPr="003502DD">
              <w:rPr>
                <w:rFonts w:ascii="Times New Roman" w:eastAsia="Times New Roman" w:hAnsi="Times New Roman" w:cs="Times New Roman"/>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74ABC2BD" w14:textId="77777777" w:rsidR="00670F84" w:rsidRPr="003502DD" w:rsidRDefault="00670F84" w:rsidP="00AF7A74">
            <w:pPr>
              <w:jc w:val="both"/>
              <w:rPr>
                <w:rFonts w:ascii="Times New Roman" w:eastAsia="Times New Roman" w:hAnsi="Times New Roman" w:cs="Times New Roman"/>
              </w:rPr>
            </w:pPr>
            <w:r w:rsidRPr="003502DD">
              <w:rPr>
                <w:rFonts w:ascii="Times New Roman" w:hAnsi="Times New Roman" w:cs="Times New Roman"/>
                <w:b/>
                <w:bCs/>
                <w:u w:val="single"/>
              </w:rPr>
              <w:t xml:space="preserve">Заявки на участие в аукционе </w:t>
            </w:r>
            <w:r w:rsidR="008E518E" w:rsidRPr="003502DD">
              <w:rPr>
                <w:rFonts w:ascii="Times New Roman" w:hAnsi="Times New Roman" w:cs="Times New Roman"/>
                <w:b/>
                <w:bCs/>
                <w:u w:val="single"/>
              </w:rPr>
              <w:t xml:space="preserve">вместе с необходимыми документами </w:t>
            </w:r>
            <w:r w:rsidRPr="003502DD">
              <w:rPr>
                <w:rFonts w:ascii="Times New Roman" w:hAnsi="Times New Roman" w:cs="Times New Roman"/>
                <w:b/>
                <w:shd w:val="clear" w:color="auto" w:fill="FFFFFF"/>
              </w:rPr>
              <w:t xml:space="preserve">направляются в электронной форме на сайт </w:t>
            </w:r>
            <w:hyperlink r:id="rId16" w:history="1">
              <w:r w:rsidR="00875C7E" w:rsidRPr="003502DD">
                <w:rPr>
                  <w:rStyle w:val="a3"/>
                  <w:rFonts w:ascii="Times New Roman" w:hAnsi="Times New Roman" w:cs="Times New Roman"/>
                  <w:b/>
                </w:rPr>
                <w:t>https://freetrade.expert</w:t>
              </w:r>
            </w:hyperlink>
            <w:r w:rsidR="00875C7E" w:rsidRPr="003502DD">
              <w:rPr>
                <w:rFonts w:ascii="Times New Roman" w:hAnsi="Times New Roman" w:cs="Times New Roman"/>
                <w:b/>
              </w:rPr>
              <w:t xml:space="preserve"> (Электронная торговая площадка «</w:t>
            </w:r>
            <w:proofErr w:type="spellStart"/>
            <w:r w:rsidR="00875C7E" w:rsidRPr="003502DD">
              <w:rPr>
                <w:rFonts w:ascii="Times New Roman" w:hAnsi="Times New Roman" w:cs="Times New Roman"/>
                <w:b/>
              </w:rPr>
              <w:t>Фритрейд</w:t>
            </w:r>
            <w:proofErr w:type="spellEnd"/>
            <w:r w:rsidR="00875C7E" w:rsidRPr="003502DD">
              <w:rPr>
                <w:rFonts w:ascii="Times New Roman" w:hAnsi="Times New Roman" w:cs="Times New Roman"/>
                <w:b/>
              </w:rPr>
              <w:t>»)</w:t>
            </w:r>
          </w:p>
        </w:tc>
      </w:tr>
      <w:tr w:rsidR="00670F84" w:rsidRPr="003502DD" w14:paraId="096254B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E981851"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BE9AEF8"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EEA4E3C" w14:textId="77777777" w:rsidR="008C2136" w:rsidRPr="003502DD" w:rsidRDefault="008C2136" w:rsidP="008C2136">
            <w:pPr>
              <w:keepNext/>
              <w:spacing w:after="0" w:line="240" w:lineRule="auto"/>
              <w:jc w:val="both"/>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DC85498" w14:textId="77777777" w:rsidR="00670F84" w:rsidRPr="003502DD" w:rsidRDefault="008C2136" w:rsidP="008C2136">
            <w:pPr>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bCs/>
                <w:kern w:val="32"/>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3502DD" w14:paraId="1CEB7FB5"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C58AFF2"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162AAFD"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Требование о внесении задатка, размер задатка,</w:t>
            </w:r>
            <w:r w:rsidR="00D041C3" w:rsidRPr="003502DD">
              <w:rPr>
                <w:rFonts w:ascii="Times New Roman" w:eastAsia="Times New Roman" w:hAnsi="Times New Roman" w:cs="Times New Roman"/>
                <w:bCs/>
                <w:kern w:val="32"/>
              </w:rPr>
              <w:t xml:space="preserve"> </w:t>
            </w:r>
            <w:r w:rsidRPr="003502DD">
              <w:rPr>
                <w:rFonts w:ascii="Times New Roman" w:eastAsia="Times New Roman" w:hAnsi="Times New Roman" w:cs="Times New Roman"/>
                <w:bCs/>
                <w:kern w:val="32"/>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14657BF" w14:textId="77777777" w:rsidR="003A248D" w:rsidRPr="003502DD" w:rsidRDefault="00E752FE" w:rsidP="003A248D">
            <w:pPr>
              <w:autoSpaceDE w:val="0"/>
              <w:jc w:val="both"/>
              <w:rPr>
                <w:rFonts w:ascii="Times New Roman" w:hAnsi="Times New Roman" w:cs="Times New Roman"/>
              </w:rPr>
            </w:pPr>
            <w:r w:rsidRPr="003502DD">
              <w:rPr>
                <w:rFonts w:ascii="Times New Roman" w:hAnsi="Times New Roman" w:cs="Times New Roman"/>
              </w:rPr>
              <w:t>Для участия в аукционе необходимо внесение задатка.</w:t>
            </w:r>
          </w:p>
          <w:p w14:paraId="52A0F7D4" w14:textId="18F375A9" w:rsidR="00E752FE" w:rsidRPr="003502DD" w:rsidRDefault="003A248D" w:rsidP="003A248D">
            <w:pPr>
              <w:autoSpaceDE w:val="0"/>
              <w:jc w:val="both"/>
              <w:rPr>
                <w:rFonts w:ascii="Times New Roman" w:hAnsi="Times New Roman" w:cs="Times New Roman"/>
              </w:rPr>
            </w:pPr>
            <w:r w:rsidRPr="003502DD">
              <w:rPr>
                <w:rFonts w:ascii="Times New Roman" w:hAnsi="Times New Roman" w:cs="Times New Roman"/>
              </w:rPr>
              <w:t>З</w:t>
            </w:r>
            <w:r w:rsidR="00E752FE" w:rsidRPr="003502DD">
              <w:rPr>
                <w:rFonts w:ascii="Times New Roman" w:hAnsi="Times New Roman" w:cs="Times New Roman"/>
              </w:rPr>
              <w:t>адат</w:t>
            </w:r>
            <w:r w:rsidRPr="003502DD">
              <w:rPr>
                <w:rFonts w:ascii="Times New Roman" w:hAnsi="Times New Roman" w:cs="Times New Roman"/>
              </w:rPr>
              <w:t>ок</w:t>
            </w:r>
            <w:r w:rsidR="00E752FE" w:rsidRPr="003502DD">
              <w:rPr>
                <w:rFonts w:ascii="Times New Roman" w:hAnsi="Times New Roman" w:cs="Times New Roman"/>
              </w:rPr>
              <w:t xml:space="preserve"> </w:t>
            </w:r>
            <w:r w:rsidRPr="003502DD">
              <w:rPr>
                <w:rFonts w:ascii="Times New Roman" w:hAnsi="Times New Roman" w:cs="Times New Roman"/>
              </w:rPr>
              <w:t xml:space="preserve">установлен </w:t>
            </w:r>
            <w:r w:rsidR="00E752FE" w:rsidRPr="003502DD">
              <w:rPr>
                <w:rFonts w:ascii="Times New Roman" w:hAnsi="Times New Roman" w:cs="Times New Roman"/>
              </w:rPr>
              <w:t xml:space="preserve">в размере </w:t>
            </w:r>
            <w:r w:rsidR="00E25973" w:rsidRPr="003502DD">
              <w:rPr>
                <w:rFonts w:ascii="Times New Roman" w:hAnsi="Times New Roman" w:cs="Times New Roman"/>
              </w:rPr>
              <w:t>5</w:t>
            </w:r>
            <w:r w:rsidR="006F0D43" w:rsidRPr="003502DD">
              <w:rPr>
                <w:rFonts w:ascii="Times New Roman" w:hAnsi="Times New Roman" w:cs="Times New Roman"/>
              </w:rPr>
              <w:t>0</w:t>
            </w:r>
            <w:r w:rsidR="00E752FE" w:rsidRPr="003502DD">
              <w:rPr>
                <w:rFonts w:ascii="Times New Roman" w:hAnsi="Times New Roman" w:cs="Times New Roman"/>
              </w:rPr>
              <w:t xml:space="preserve">% от начальной (минимальной) цены </w:t>
            </w:r>
            <w:r w:rsidRPr="003502DD">
              <w:rPr>
                <w:rFonts w:ascii="Times New Roman" w:hAnsi="Times New Roman" w:cs="Times New Roman"/>
              </w:rPr>
              <w:t>лота</w:t>
            </w:r>
            <w:r w:rsidR="00E752FE" w:rsidRPr="003502DD">
              <w:rPr>
                <w:rFonts w:ascii="Times New Roman" w:hAnsi="Times New Roman" w:cs="Times New Roman"/>
              </w:rPr>
              <w:t>, что составляет –</w:t>
            </w:r>
            <w:r w:rsidR="00326BCD" w:rsidRPr="003502DD">
              <w:rPr>
                <w:rFonts w:ascii="Times New Roman" w:hAnsi="Times New Roman" w:cs="Times New Roman"/>
              </w:rPr>
              <w:t xml:space="preserve"> </w:t>
            </w:r>
            <w:r w:rsidR="00D635AA">
              <w:rPr>
                <w:rFonts w:ascii="Times New Roman" w:hAnsi="Times New Roman" w:cs="Times New Roman"/>
              </w:rPr>
              <w:t>817 500 (</w:t>
            </w:r>
            <w:r w:rsidR="00D635AA" w:rsidRPr="00D635AA">
              <w:rPr>
                <w:rFonts w:ascii="Times New Roman" w:hAnsi="Times New Roman" w:cs="Times New Roman"/>
              </w:rPr>
              <w:t xml:space="preserve">восемьсот </w:t>
            </w:r>
            <w:r w:rsidR="00D635AA">
              <w:rPr>
                <w:rFonts w:ascii="Times New Roman" w:hAnsi="Times New Roman" w:cs="Times New Roman"/>
              </w:rPr>
              <w:t>семнадцать тысяч пятьсот рублей) 00</w:t>
            </w:r>
            <w:r w:rsidR="00D635AA" w:rsidRPr="00D635AA">
              <w:rPr>
                <w:rFonts w:ascii="Times New Roman" w:hAnsi="Times New Roman" w:cs="Times New Roman"/>
              </w:rPr>
              <w:t xml:space="preserve"> копеек</w:t>
            </w:r>
          </w:p>
          <w:p w14:paraId="045057C3" w14:textId="77777777" w:rsidR="00E752FE" w:rsidRPr="003502DD" w:rsidRDefault="00E752FE" w:rsidP="003E0DD3">
            <w:pPr>
              <w:autoSpaceDE w:val="0"/>
              <w:spacing w:after="0"/>
              <w:jc w:val="both"/>
              <w:rPr>
                <w:rFonts w:ascii="Times New Roman" w:hAnsi="Times New Roman" w:cs="Times New Roman"/>
              </w:rPr>
            </w:pPr>
            <w:r w:rsidRPr="003502DD">
              <w:rPr>
                <w:rFonts w:ascii="Times New Roman" w:hAnsi="Times New Roman" w:cs="Times New Roman"/>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14:paraId="19437BDB" w14:textId="76B919EC" w:rsidR="00E752FE" w:rsidRPr="003502DD" w:rsidRDefault="00E752FE" w:rsidP="003E0DD3">
            <w:pPr>
              <w:spacing w:after="0"/>
              <w:jc w:val="both"/>
              <w:rPr>
                <w:rFonts w:ascii="Times New Roman" w:hAnsi="Times New Roman" w:cs="Times New Roman"/>
              </w:rPr>
            </w:pPr>
            <w:r w:rsidRPr="003502DD">
              <w:rPr>
                <w:rFonts w:ascii="Times New Roman" w:hAnsi="Times New Roman" w:cs="Times New Roman"/>
              </w:rPr>
              <w:t>Задаток перечисляется на расч</w:t>
            </w:r>
            <w:r w:rsidR="00546B15" w:rsidRPr="003502DD">
              <w:rPr>
                <w:rFonts w:ascii="Times New Roman" w:hAnsi="Times New Roman" w:cs="Times New Roman"/>
              </w:rPr>
              <w:t xml:space="preserve">етный счет </w:t>
            </w:r>
            <w:r w:rsidR="00CD21E7" w:rsidRPr="003502DD">
              <w:rPr>
                <w:rFonts w:ascii="Times New Roman" w:hAnsi="Times New Roman" w:cs="Times New Roman"/>
              </w:rPr>
              <w:t>специализированной организации</w:t>
            </w:r>
            <w:r w:rsidRPr="003502DD">
              <w:rPr>
                <w:rFonts w:ascii="Times New Roman" w:hAnsi="Times New Roman" w:cs="Times New Roman"/>
              </w:rPr>
              <w:t>:</w:t>
            </w:r>
          </w:p>
          <w:p w14:paraId="4CF333E2" w14:textId="77777777" w:rsidR="00E752FE" w:rsidRPr="003502DD" w:rsidRDefault="00E752FE" w:rsidP="003E0DD3">
            <w:pPr>
              <w:autoSpaceDE w:val="0"/>
              <w:spacing w:after="0"/>
              <w:jc w:val="both"/>
              <w:rPr>
                <w:rFonts w:ascii="Times New Roman" w:hAnsi="Times New Roman" w:cs="Times New Roman"/>
              </w:rPr>
            </w:pPr>
            <w:r w:rsidRPr="003502DD">
              <w:rPr>
                <w:rFonts w:ascii="Times New Roman" w:hAnsi="Times New Roman" w:cs="Times New Roman"/>
              </w:rPr>
              <w:t>р/</w:t>
            </w:r>
            <w:proofErr w:type="spellStart"/>
            <w:r w:rsidRPr="003502DD">
              <w:rPr>
                <w:rFonts w:ascii="Times New Roman" w:hAnsi="Times New Roman" w:cs="Times New Roman"/>
              </w:rPr>
              <w:t>сч</w:t>
            </w:r>
            <w:proofErr w:type="spellEnd"/>
            <w:r w:rsidRPr="003502DD">
              <w:rPr>
                <w:rFonts w:ascii="Times New Roman" w:hAnsi="Times New Roman" w:cs="Times New Roman"/>
              </w:rPr>
              <w:t xml:space="preserve">: № </w:t>
            </w:r>
            <w:r w:rsidR="0032265A" w:rsidRPr="003502DD">
              <w:rPr>
                <w:rFonts w:ascii="Times New Roman" w:hAnsi="Times New Roman" w:cs="Times New Roman"/>
              </w:rPr>
              <w:t>40702810940120000634</w:t>
            </w:r>
          </w:p>
          <w:p w14:paraId="291A4F34" w14:textId="77777777" w:rsidR="00E752FE" w:rsidRPr="003502DD" w:rsidRDefault="00E752FE" w:rsidP="003E0DD3">
            <w:pPr>
              <w:autoSpaceDE w:val="0"/>
              <w:spacing w:after="0"/>
              <w:jc w:val="both"/>
              <w:rPr>
                <w:rFonts w:ascii="Times New Roman" w:hAnsi="Times New Roman" w:cs="Times New Roman"/>
              </w:rPr>
            </w:pPr>
            <w:proofErr w:type="spellStart"/>
            <w:r w:rsidRPr="003502DD">
              <w:rPr>
                <w:rFonts w:ascii="Times New Roman" w:hAnsi="Times New Roman" w:cs="Times New Roman"/>
              </w:rPr>
              <w:t>кор.сч</w:t>
            </w:r>
            <w:proofErr w:type="spellEnd"/>
            <w:r w:rsidRPr="003502DD">
              <w:rPr>
                <w:rFonts w:ascii="Times New Roman" w:hAnsi="Times New Roman" w:cs="Times New Roman"/>
              </w:rPr>
              <w:t>. №</w:t>
            </w:r>
            <w:r w:rsidR="0032265A" w:rsidRPr="003502DD">
              <w:rPr>
                <w:rFonts w:ascii="Times New Roman" w:hAnsi="Times New Roman" w:cs="Times New Roman"/>
              </w:rPr>
              <w:t>30101810335100000607</w:t>
            </w:r>
          </w:p>
          <w:p w14:paraId="715D3928" w14:textId="77777777" w:rsidR="00E752FE" w:rsidRPr="003502DD" w:rsidRDefault="0032265A" w:rsidP="003E0DD3">
            <w:pPr>
              <w:autoSpaceDE w:val="0"/>
              <w:spacing w:after="0"/>
              <w:jc w:val="both"/>
              <w:rPr>
                <w:rFonts w:ascii="Times New Roman" w:hAnsi="Times New Roman" w:cs="Times New Roman"/>
              </w:rPr>
            </w:pPr>
            <w:r w:rsidRPr="003502DD">
              <w:rPr>
                <w:rFonts w:ascii="Times New Roman" w:hAnsi="Times New Roman" w:cs="Times New Roman"/>
              </w:rPr>
              <w:t>БИК: 043510607</w:t>
            </w:r>
          </w:p>
          <w:p w14:paraId="2066A75F" w14:textId="77777777" w:rsidR="00E752FE" w:rsidRPr="003502DD" w:rsidRDefault="0032265A" w:rsidP="003E0DD3">
            <w:pPr>
              <w:autoSpaceDE w:val="0"/>
              <w:spacing w:after="0"/>
              <w:jc w:val="both"/>
              <w:rPr>
                <w:rFonts w:ascii="Times New Roman" w:hAnsi="Times New Roman" w:cs="Times New Roman"/>
              </w:rPr>
            </w:pPr>
            <w:r w:rsidRPr="003502DD">
              <w:rPr>
                <w:rFonts w:ascii="Times New Roman" w:hAnsi="Times New Roman" w:cs="Times New Roman"/>
              </w:rPr>
              <w:t>Российский Национальный Коммерческий Банк.</w:t>
            </w:r>
          </w:p>
          <w:p w14:paraId="1D2FBA76" w14:textId="77777777" w:rsidR="00E752FE" w:rsidRPr="003502DD" w:rsidRDefault="00E752FE" w:rsidP="003E0DD3">
            <w:pPr>
              <w:autoSpaceDE w:val="0"/>
              <w:spacing w:after="0"/>
              <w:jc w:val="both"/>
              <w:rPr>
                <w:rFonts w:ascii="Times New Roman" w:hAnsi="Times New Roman" w:cs="Times New Roman"/>
              </w:rPr>
            </w:pPr>
            <w:r w:rsidRPr="003502DD">
              <w:rPr>
                <w:rFonts w:ascii="Times New Roman" w:hAnsi="Times New Roman" w:cs="Times New Roman"/>
              </w:rPr>
              <w:t>получатель: ООО «</w:t>
            </w:r>
            <w:r w:rsidR="0032265A" w:rsidRPr="003502DD">
              <w:rPr>
                <w:rFonts w:ascii="Times New Roman" w:hAnsi="Times New Roman" w:cs="Times New Roman"/>
              </w:rPr>
              <w:t>Вектор Плюс</w:t>
            </w:r>
            <w:r w:rsidRPr="003502DD">
              <w:rPr>
                <w:rFonts w:ascii="Times New Roman" w:hAnsi="Times New Roman" w:cs="Times New Roman"/>
              </w:rPr>
              <w:t xml:space="preserve">», </w:t>
            </w:r>
          </w:p>
          <w:p w14:paraId="4B10F744" w14:textId="77777777" w:rsidR="00E752FE" w:rsidRPr="003502DD" w:rsidRDefault="00E752FE" w:rsidP="003E0DD3">
            <w:pPr>
              <w:autoSpaceDE w:val="0"/>
              <w:spacing w:after="0"/>
              <w:jc w:val="both"/>
              <w:rPr>
                <w:rFonts w:ascii="Times New Roman" w:hAnsi="Times New Roman" w:cs="Times New Roman"/>
              </w:rPr>
            </w:pPr>
            <w:r w:rsidRPr="003502DD">
              <w:rPr>
                <w:rFonts w:ascii="Times New Roman" w:hAnsi="Times New Roman" w:cs="Times New Roman"/>
              </w:rPr>
              <w:t>ОГРН: 11491020</w:t>
            </w:r>
            <w:r w:rsidR="00C3254C" w:rsidRPr="003502DD">
              <w:rPr>
                <w:rFonts w:ascii="Times New Roman" w:hAnsi="Times New Roman" w:cs="Times New Roman"/>
              </w:rPr>
              <w:t>65705</w:t>
            </w:r>
            <w:r w:rsidRPr="003502DD">
              <w:rPr>
                <w:rFonts w:ascii="Times New Roman" w:hAnsi="Times New Roman" w:cs="Times New Roman"/>
              </w:rPr>
              <w:t xml:space="preserve">, ИНН: </w:t>
            </w:r>
            <w:r w:rsidR="00C3254C" w:rsidRPr="003502DD">
              <w:rPr>
                <w:rFonts w:ascii="Times New Roman" w:hAnsi="Times New Roman" w:cs="Times New Roman"/>
              </w:rPr>
              <w:t>9109003126</w:t>
            </w:r>
            <w:r w:rsidRPr="003502DD">
              <w:rPr>
                <w:rFonts w:ascii="Times New Roman" w:hAnsi="Times New Roman" w:cs="Times New Roman"/>
              </w:rPr>
              <w:t>, КПП: 910</w:t>
            </w:r>
            <w:r w:rsidR="00C3254C" w:rsidRPr="003502DD">
              <w:rPr>
                <w:rFonts w:ascii="Times New Roman" w:hAnsi="Times New Roman" w:cs="Times New Roman"/>
              </w:rPr>
              <w:t>9</w:t>
            </w:r>
            <w:r w:rsidRPr="003502DD">
              <w:rPr>
                <w:rFonts w:ascii="Times New Roman" w:hAnsi="Times New Roman" w:cs="Times New Roman"/>
              </w:rPr>
              <w:t xml:space="preserve">01001, </w:t>
            </w:r>
          </w:p>
          <w:p w14:paraId="64EAC098" w14:textId="48801082" w:rsidR="00670F84" w:rsidRPr="00FD734C" w:rsidRDefault="00E752FE" w:rsidP="00D635AA">
            <w:pPr>
              <w:shd w:val="clear" w:color="auto" w:fill="FFFFFF"/>
              <w:jc w:val="both"/>
              <w:textAlignment w:val="baseline"/>
              <w:rPr>
                <w:rFonts w:ascii="Times New Roman" w:eastAsia="Times New Roman" w:hAnsi="Times New Roman" w:cs="Times New Roman"/>
              </w:rPr>
            </w:pPr>
            <w:r w:rsidRPr="003502DD">
              <w:rPr>
                <w:rFonts w:ascii="Times New Roman" w:hAnsi="Times New Roman" w:cs="Times New Roman"/>
              </w:rPr>
              <w:t xml:space="preserve">Назначение платежа: «Оплата задатка для участия в аукционе </w:t>
            </w:r>
            <w:r w:rsidR="001E1ACA" w:rsidRPr="003502DD">
              <w:rPr>
                <w:rFonts w:ascii="Times New Roman" w:hAnsi="Times New Roman" w:cs="Times New Roman"/>
              </w:rPr>
              <w:t xml:space="preserve">по </w:t>
            </w:r>
            <w:r w:rsidR="004B5FB0" w:rsidRPr="003502DD">
              <w:rPr>
                <w:rFonts w:ascii="Times New Roman" w:eastAsia="Times New Roman" w:hAnsi="Times New Roman" w:cs="Times New Roman"/>
                <w:b/>
                <w:bCs/>
              </w:rPr>
              <w:t>реализации движимого имущества:</w:t>
            </w:r>
            <w:r w:rsidR="00D06672" w:rsidRPr="003502DD">
              <w:rPr>
                <w:rFonts w:ascii="Times New Roman" w:eastAsia="Times New Roman" w:hAnsi="Times New Roman" w:cs="Times New Roman"/>
              </w:rPr>
              <w:t xml:space="preserve"> </w:t>
            </w:r>
            <w:r w:rsidR="00D635AA" w:rsidRPr="00D635AA">
              <w:rPr>
                <w:rFonts w:ascii="Times New Roman" w:eastAsia="Times New Roman" w:hAnsi="Times New Roman" w:cs="Times New Roman"/>
              </w:rPr>
              <w:t>автотранспортное средство- мусоровоз с задней загрузкой К0-440В»</w:t>
            </w:r>
            <w:r w:rsidR="00D635AA">
              <w:rPr>
                <w:rFonts w:ascii="Times New Roman" w:eastAsia="Times New Roman" w:hAnsi="Times New Roman" w:cs="Times New Roman"/>
              </w:rPr>
              <w:t xml:space="preserve">, </w:t>
            </w:r>
            <w:r w:rsidRPr="003502DD">
              <w:rPr>
                <w:rFonts w:ascii="Times New Roman" w:hAnsi="Times New Roman" w:cs="Times New Roman"/>
              </w:rPr>
              <w:t xml:space="preserve">№ </w:t>
            </w:r>
            <w:r w:rsidR="004B5FB0" w:rsidRPr="003502DD">
              <w:rPr>
                <w:rFonts w:ascii="Times New Roman" w:hAnsi="Times New Roman" w:cs="Times New Roman"/>
              </w:rPr>
              <w:t>извещения</w:t>
            </w:r>
            <w:r w:rsidRPr="003502DD">
              <w:rPr>
                <w:rFonts w:ascii="Times New Roman" w:hAnsi="Times New Roman" w:cs="Times New Roman"/>
              </w:rPr>
              <w:t xml:space="preserve">_____________ </w:t>
            </w:r>
            <w:r w:rsidR="00D635AA">
              <w:rPr>
                <w:rFonts w:ascii="Times New Roman" w:hAnsi="Times New Roman" w:cs="Times New Roman"/>
              </w:rPr>
              <w:t xml:space="preserve">с учетом </w:t>
            </w:r>
            <w:r w:rsidRPr="003502DD">
              <w:rPr>
                <w:rFonts w:ascii="Times New Roman" w:hAnsi="Times New Roman" w:cs="Times New Roman"/>
              </w:rPr>
              <w:t>НДС».</w:t>
            </w:r>
          </w:p>
        </w:tc>
      </w:tr>
      <w:tr w:rsidR="00670F84" w:rsidRPr="003502DD" w14:paraId="26E2D733"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118EF93B"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34FC01EF" w14:textId="77777777" w:rsidR="00670F84" w:rsidRPr="003502DD" w:rsidRDefault="00670F84" w:rsidP="0001683D">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Требование об</w:t>
            </w:r>
            <w:r w:rsidR="00D041C3" w:rsidRPr="003502DD">
              <w:rPr>
                <w:rFonts w:ascii="Times New Roman" w:eastAsia="Times New Roman" w:hAnsi="Times New Roman" w:cs="Times New Roman"/>
                <w:bCs/>
                <w:kern w:val="32"/>
              </w:rPr>
              <w:t xml:space="preserve"> </w:t>
            </w:r>
            <w:r w:rsidRPr="003502DD">
              <w:rPr>
                <w:rFonts w:ascii="Times New Roman" w:eastAsia="Times New Roman" w:hAnsi="Times New Roman" w:cs="Times New Roman"/>
                <w:bCs/>
                <w:kern w:val="32"/>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0786C64" w14:textId="74C53F81" w:rsidR="004B5FB0" w:rsidRPr="003502DD" w:rsidRDefault="00CD21E7" w:rsidP="004B5FB0">
            <w:pPr>
              <w:autoSpaceDE w:val="0"/>
              <w:autoSpaceDN w:val="0"/>
              <w:adjustRightInd w:val="0"/>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rPr>
              <w:t>Не установлено</w:t>
            </w:r>
          </w:p>
        </w:tc>
      </w:tr>
      <w:tr w:rsidR="00670F84" w:rsidRPr="003502DD" w14:paraId="5DA667A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7669312"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525132F"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5A5DDAF9" w14:textId="02209622" w:rsidR="00670F84" w:rsidRPr="003502DD"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rPr>
              <w:t xml:space="preserve">Осмотр имущества </w:t>
            </w:r>
            <w:r w:rsidR="00804F74" w:rsidRPr="003502DD">
              <w:rPr>
                <w:rFonts w:ascii="Times New Roman" w:eastAsia="Times New Roman" w:hAnsi="Times New Roman" w:cs="Times New Roman"/>
              </w:rPr>
              <w:t xml:space="preserve">по адресу нахождения объекта </w:t>
            </w:r>
            <w:r w:rsidRPr="003502DD">
              <w:rPr>
                <w:rFonts w:ascii="Times New Roman" w:eastAsia="Times New Roman" w:hAnsi="Times New Roman" w:cs="Times New Roman"/>
              </w:rPr>
              <w:t xml:space="preserve">обеспечивает организатор аукциона без взимания платы. </w:t>
            </w:r>
            <w:r w:rsidR="00552852" w:rsidRPr="003502DD">
              <w:rPr>
                <w:rFonts w:ascii="Times New Roman" w:hAnsi="Times New Roman" w:cs="Times New Roman"/>
              </w:rPr>
              <w:t>Ознакомление проводится в рабочие дни каждую среду с 14-00 до 15-00</w:t>
            </w:r>
            <w:r w:rsidR="002E51C0" w:rsidRPr="003502DD">
              <w:rPr>
                <w:rFonts w:ascii="Times New Roman" w:hAnsi="Times New Roman" w:cs="Times New Roman"/>
              </w:rPr>
              <w:t xml:space="preserve">, по предварительно поданному </w:t>
            </w:r>
            <w:r w:rsidR="00CD2580" w:rsidRPr="003502DD">
              <w:rPr>
                <w:rFonts w:ascii="Times New Roman" w:hAnsi="Times New Roman" w:cs="Times New Roman"/>
              </w:rPr>
              <w:t xml:space="preserve">в произвольной форме </w:t>
            </w:r>
            <w:r w:rsidR="002E51C0" w:rsidRPr="003502DD">
              <w:rPr>
                <w:rFonts w:ascii="Times New Roman" w:hAnsi="Times New Roman" w:cs="Times New Roman"/>
              </w:rPr>
              <w:t>заявлению на осмотр</w:t>
            </w:r>
            <w:r w:rsidR="00CD2580" w:rsidRPr="003502DD">
              <w:rPr>
                <w:rFonts w:ascii="Times New Roman" w:hAnsi="Times New Roman" w:cs="Times New Roman"/>
              </w:rPr>
              <w:t xml:space="preserve"> не позднее, чем за два дня до дня осмотра.</w:t>
            </w:r>
            <w:r w:rsidR="002E51C0" w:rsidRPr="003502DD">
              <w:rPr>
                <w:rFonts w:ascii="Times New Roman" w:hAnsi="Times New Roman" w:cs="Times New Roman"/>
              </w:rPr>
              <w:t xml:space="preserve"> </w:t>
            </w:r>
          </w:p>
        </w:tc>
      </w:tr>
      <w:tr w:rsidR="00670F84" w:rsidRPr="003502DD" w14:paraId="43481CD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3E48D9F"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219FFEE"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3A7C07E8" w14:textId="77777777" w:rsidR="00670F84" w:rsidRPr="003502DD" w:rsidRDefault="00670F84" w:rsidP="00670F84">
            <w:pPr>
              <w:keepNext/>
              <w:spacing w:after="0" w:line="240" w:lineRule="auto"/>
              <w:ind w:left="-49"/>
              <w:jc w:val="both"/>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 xml:space="preserve">Не ранее чем через 10 календарных дней и не позже </w:t>
            </w:r>
            <w:r w:rsidR="004B5FB0" w:rsidRPr="003502DD">
              <w:rPr>
                <w:rFonts w:ascii="Times New Roman" w:eastAsia="Times New Roman" w:hAnsi="Times New Roman" w:cs="Times New Roman"/>
                <w:bCs/>
                <w:kern w:val="32"/>
              </w:rPr>
              <w:t>2</w:t>
            </w:r>
            <w:r w:rsidR="00552852" w:rsidRPr="003502DD">
              <w:rPr>
                <w:rFonts w:ascii="Times New Roman" w:eastAsia="Times New Roman" w:hAnsi="Times New Roman" w:cs="Times New Roman"/>
                <w:bCs/>
                <w:kern w:val="32"/>
              </w:rPr>
              <w:t>0</w:t>
            </w:r>
            <w:r w:rsidRPr="003502DD">
              <w:rPr>
                <w:rFonts w:ascii="Times New Roman" w:eastAsia="Times New Roman" w:hAnsi="Times New Roman" w:cs="Times New Roman"/>
                <w:bCs/>
                <w:kern w:val="32"/>
              </w:rPr>
              <w:t xml:space="preserve"> календарных дней со дня размещения на официальном сайте торгов протокола аукциона.</w:t>
            </w:r>
          </w:p>
        </w:tc>
      </w:tr>
      <w:tr w:rsidR="00670F84" w:rsidRPr="003502DD" w14:paraId="08CE345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40870825"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7505B72" w14:textId="77777777" w:rsidR="00670F84" w:rsidRPr="003502DD" w:rsidRDefault="00670F84" w:rsidP="00BA0739">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 xml:space="preserve">Срок, </w:t>
            </w:r>
            <w:r w:rsidR="00BA0739" w:rsidRPr="003502DD">
              <w:rPr>
                <w:rFonts w:ascii="Times New Roman" w:eastAsia="Times New Roman" w:hAnsi="Times New Roman" w:cs="Times New Roman"/>
                <w:bCs/>
                <w:kern w:val="32"/>
              </w:rPr>
              <w:t>в течение которого организатор торгов</w:t>
            </w:r>
            <w:r w:rsidRPr="003502DD">
              <w:rPr>
                <w:rFonts w:ascii="Times New Roman" w:eastAsia="Times New Roman" w:hAnsi="Times New Roman" w:cs="Times New Roman"/>
                <w:bCs/>
                <w:kern w:val="32"/>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00D0DC64" w14:textId="77777777" w:rsidR="00670F84" w:rsidRPr="003502DD" w:rsidRDefault="00670F84" w:rsidP="00670F84">
            <w:pPr>
              <w:autoSpaceDE w:val="0"/>
              <w:autoSpaceDN w:val="0"/>
              <w:adjustRightInd w:val="0"/>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rPr>
              <w:t xml:space="preserve">Организатор </w:t>
            </w:r>
            <w:r w:rsidR="004B5FB0" w:rsidRPr="003502DD">
              <w:rPr>
                <w:rFonts w:ascii="Times New Roman" w:eastAsia="Times New Roman" w:hAnsi="Times New Roman" w:cs="Times New Roman"/>
              </w:rPr>
              <w:t>торгов</w:t>
            </w:r>
            <w:r w:rsidRPr="003502DD">
              <w:rPr>
                <w:rFonts w:ascii="Times New Roman" w:eastAsia="Times New Roman" w:hAnsi="Times New Roman" w:cs="Times New Roman"/>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67A38FBD" w14:textId="77777777" w:rsidR="00670F84" w:rsidRPr="003502DD" w:rsidRDefault="00670F84" w:rsidP="00670F84">
            <w:pPr>
              <w:autoSpaceDE w:val="0"/>
              <w:autoSpaceDN w:val="0"/>
              <w:adjustRightInd w:val="0"/>
              <w:spacing w:after="0" w:line="240" w:lineRule="auto"/>
              <w:jc w:val="both"/>
              <w:rPr>
                <w:rFonts w:ascii="Times New Roman" w:eastAsia="Times New Roman" w:hAnsi="Times New Roman" w:cs="Times New Roman"/>
                <w:b/>
              </w:rPr>
            </w:pPr>
          </w:p>
        </w:tc>
      </w:tr>
      <w:tr w:rsidR="00670F84" w:rsidRPr="003502DD" w14:paraId="4CB8831C"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9BA6AAE"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p w14:paraId="2F9B9231" w14:textId="77777777" w:rsidR="00670F84" w:rsidRPr="003502DD" w:rsidRDefault="00670F84" w:rsidP="00670F84">
            <w:p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7E443ABD"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1A8E55CE" w14:textId="77777777" w:rsidR="00670F84" w:rsidRPr="003502DD" w:rsidRDefault="00670F84" w:rsidP="00670F84">
            <w:pPr>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bCs/>
              </w:rPr>
              <w:t xml:space="preserve">Не ранее чем через 10 календарных дней и не позже </w:t>
            </w:r>
            <w:r w:rsidR="004B5FB0" w:rsidRPr="003502DD">
              <w:rPr>
                <w:rFonts w:ascii="Times New Roman" w:eastAsia="Times New Roman" w:hAnsi="Times New Roman" w:cs="Times New Roman"/>
                <w:bCs/>
              </w:rPr>
              <w:t>2</w:t>
            </w:r>
            <w:r w:rsidRPr="003502DD">
              <w:rPr>
                <w:rFonts w:ascii="Times New Roman" w:eastAsia="Times New Roman" w:hAnsi="Times New Roman" w:cs="Times New Roman"/>
                <w:bCs/>
              </w:rPr>
              <w:t xml:space="preserve">0 календарных дней </w:t>
            </w:r>
            <w:r w:rsidRPr="003502DD">
              <w:rPr>
                <w:rFonts w:ascii="Times New Roman" w:eastAsia="Times New Roman" w:hAnsi="Times New Roman" w:cs="Times New Roman"/>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617E7E1A" w14:textId="77777777" w:rsidR="00670F84" w:rsidRPr="003502DD" w:rsidRDefault="00670F84" w:rsidP="00670F84">
            <w:pPr>
              <w:spacing w:after="0" w:line="240" w:lineRule="auto"/>
              <w:jc w:val="both"/>
              <w:rPr>
                <w:rFonts w:ascii="Times New Roman" w:eastAsia="Times New Roman" w:hAnsi="Times New Roman" w:cs="Times New Roman"/>
              </w:rPr>
            </w:pPr>
          </w:p>
        </w:tc>
      </w:tr>
      <w:tr w:rsidR="00670F84" w:rsidRPr="003502DD" w14:paraId="6601189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D8AB6F1"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D99195D" w14:textId="77777777" w:rsidR="00670F84" w:rsidRPr="003502DD" w:rsidRDefault="00670F84" w:rsidP="00670F84">
            <w:pPr>
              <w:keepNext/>
              <w:spacing w:after="0" w:line="240" w:lineRule="auto"/>
              <w:jc w:val="center"/>
              <w:outlineLvl w:val="0"/>
              <w:rPr>
                <w:rFonts w:ascii="Times New Roman" w:eastAsia="Times New Roman" w:hAnsi="Times New Roman" w:cs="Times New Roman"/>
                <w:bCs/>
                <w:kern w:val="32"/>
              </w:rPr>
            </w:pPr>
            <w:r w:rsidRPr="003502DD">
              <w:rPr>
                <w:rFonts w:ascii="Times New Roman" w:eastAsia="Times New Roman" w:hAnsi="Times New Roman" w:cs="Times New Roman"/>
                <w:bCs/>
                <w:kern w:val="32"/>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56EC825" w14:textId="77777777" w:rsidR="00670F84" w:rsidRPr="003502DD" w:rsidRDefault="00670F84" w:rsidP="00670F84">
            <w:pPr>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bCs/>
              </w:rPr>
              <w:t xml:space="preserve">Не ранее чем через 10 календарных дней и не позже </w:t>
            </w:r>
            <w:r w:rsidR="004B5FB0" w:rsidRPr="003502DD">
              <w:rPr>
                <w:rFonts w:ascii="Times New Roman" w:eastAsia="Times New Roman" w:hAnsi="Times New Roman" w:cs="Times New Roman"/>
                <w:bCs/>
              </w:rPr>
              <w:t>2</w:t>
            </w:r>
            <w:r w:rsidRPr="003502DD">
              <w:rPr>
                <w:rFonts w:ascii="Times New Roman" w:eastAsia="Times New Roman" w:hAnsi="Times New Roman" w:cs="Times New Roman"/>
                <w:bCs/>
              </w:rPr>
              <w:t>0 календарных дней со дня</w:t>
            </w:r>
            <w:r w:rsidRPr="003502DD">
              <w:rPr>
                <w:rFonts w:ascii="Times New Roman" w:eastAsia="Times New Roman" w:hAnsi="Times New Roman" w:cs="Times New Roman"/>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3502DD" w14:paraId="4967273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319614D" w14:textId="77777777" w:rsidR="00670F84" w:rsidRPr="003502DD" w:rsidRDefault="00670F84" w:rsidP="00AF7A74">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FB697E6" w14:textId="77777777" w:rsidR="00670F84" w:rsidRPr="003502DD"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rPr>
            </w:pPr>
            <w:r w:rsidRPr="003502DD">
              <w:rPr>
                <w:rFonts w:ascii="Times New Roman" w:eastAsia="Times New Roman" w:hAnsi="Times New Roman" w:cs="Times New Roman"/>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6AEE0C9F" w14:textId="77777777" w:rsidR="00670F84" w:rsidRPr="003502DD" w:rsidRDefault="00670F84" w:rsidP="00670F84">
            <w:pPr>
              <w:spacing w:after="0" w:line="240" w:lineRule="auto"/>
              <w:jc w:val="both"/>
              <w:rPr>
                <w:rFonts w:ascii="Times New Roman" w:eastAsia="Times New Roman" w:hAnsi="Times New Roman" w:cs="Times New Roman"/>
              </w:rPr>
            </w:pPr>
            <w:r w:rsidRPr="003502DD">
              <w:rPr>
                <w:rFonts w:ascii="Times New Roman" w:eastAsia="Times New Roman" w:hAnsi="Times New Roman" w:cs="Times New Roman"/>
              </w:rPr>
              <w:t>Не установлено</w:t>
            </w:r>
          </w:p>
        </w:tc>
      </w:tr>
    </w:tbl>
    <w:p w14:paraId="71D5EEF0"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373C7110"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24CA40AA"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7E1F8907"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1AD8D87E"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0BF6127F"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7A3058DE" w14:textId="77777777" w:rsidR="00804F74"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p>
    <w:p w14:paraId="2BCE2879" w14:textId="77777777" w:rsidR="00A50237" w:rsidRPr="008D289F" w:rsidRDefault="00A50237" w:rsidP="00080D0B">
      <w:pPr>
        <w:keepNext/>
        <w:keepLines/>
        <w:suppressAutoHyphens/>
        <w:spacing w:after="0" w:line="240" w:lineRule="auto"/>
        <w:ind w:left="6663" w:right="-340"/>
        <w:rPr>
          <w:rFonts w:ascii="Times New Roman" w:eastAsia="Times New Roman" w:hAnsi="Times New Roman" w:cs="Times New Roman"/>
          <w:b/>
          <w:sz w:val="24"/>
          <w:szCs w:val="24"/>
        </w:rPr>
        <w:sectPr w:rsidR="00A50237" w:rsidRPr="008D289F" w:rsidSect="00645AA5">
          <w:headerReference w:type="default" r:id="rId17"/>
          <w:pgSz w:w="11906" w:h="16838"/>
          <w:pgMar w:top="567" w:right="850" w:bottom="284" w:left="1701" w:header="0" w:footer="708" w:gutter="0"/>
          <w:cols w:space="708"/>
          <w:docGrid w:linePitch="360"/>
        </w:sectPr>
      </w:pPr>
    </w:p>
    <w:p w14:paraId="1EF36C1F" w14:textId="77777777" w:rsidR="000E1C6F" w:rsidRPr="008D289F" w:rsidRDefault="00804F74" w:rsidP="00080D0B">
      <w:pPr>
        <w:keepNext/>
        <w:keepLines/>
        <w:suppressAutoHyphens/>
        <w:spacing w:after="0" w:line="240" w:lineRule="auto"/>
        <w:ind w:left="6663" w:right="-340"/>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П</w:t>
      </w:r>
      <w:r w:rsidR="000E1C6F" w:rsidRPr="008D289F">
        <w:rPr>
          <w:rFonts w:ascii="Times New Roman" w:eastAsia="Times New Roman" w:hAnsi="Times New Roman" w:cs="Times New Roman"/>
          <w:b/>
          <w:sz w:val="24"/>
          <w:szCs w:val="24"/>
        </w:rPr>
        <w:t xml:space="preserve">риложение </w:t>
      </w:r>
      <w:r w:rsidR="00854ABC" w:rsidRPr="008D289F">
        <w:rPr>
          <w:rFonts w:ascii="Times New Roman" w:eastAsia="Times New Roman" w:hAnsi="Times New Roman" w:cs="Times New Roman"/>
          <w:b/>
          <w:sz w:val="24"/>
          <w:szCs w:val="24"/>
        </w:rPr>
        <w:t>№2</w:t>
      </w:r>
    </w:p>
    <w:p w14:paraId="7B87A3A5" w14:textId="77777777" w:rsidR="000E1C6F" w:rsidRPr="008D289F" w:rsidRDefault="000E1C6F" w:rsidP="00080D0B">
      <w:pPr>
        <w:keepNext/>
        <w:keepLines/>
        <w:suppressAutoHyphens/>
        <w:spacing w:after="0" w:line="240" w:lineRule="auto"/>
        <w:ind w:left="6663" w:right="-340"/>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1D9DEE99" w14:textId="77777777" w:rsidR="00080D0B" w:rsidRPr="008D289F"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p>
    <w:p w14:paraId="4ED72E96" w14:textId="77777777" w:rsidR="00762C44" w:rsidRPr="008D289F"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Бланк организации</w:t>
      </w:r>
      <w:r w:rsidRPr="008D289F">
        <w:rPr>
          <w:rFonts w:ascii="Times New Roman" w:eastAsia="Times New Roman" w:hAnsi="Times New Roman" w:cs="Times New Roman"/>
          <w:color w:val="000000"/>
          <w:sz w:val="24"/>
          <w:szCs w:val="24"/>
        </w:rPr>
        <w:tab/>
      </w:r>
    </w:p>
    <w:p w14:paraId="30230384" w14:textId="77777777" w:rsidR="005E127B" w:rsidRPr="008D289F"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p>
    <w:p w14:paraId="4A4A9C52" w14:textId="77777777" w:rsidR="005E127B" w:rsidRPr="008D289F" w:rsidRDefault="005E127B" w:rsidP="005E127B">
      <w:pPr>
        <w:keepNext/>
        <w:keepLines/>
        <w:tabs>
          <w:tab w:val="left" w:pos="6663"/>
        </w:tabs>
        <w:suppressAutoHyphens/>
        <w:spacing w:after="0" w:line="240" w:lineRule="auto"/>
        <w:ind w:right="-397"/>
        <w:rPr>
          <w:rFonts w:ascii="Times New Roman" w:eastAsia="Times New Roman" w:hAnsi="Times New Roman" w:cs="Times New Roman"/>
          <w:sz w:val="24"/>
          <w:szCs w:val="24"/>
        </w:rPr>
      </w:pPr>
    </w:p>
    <w:p w14:paraId="2B5BC690" w14:textId="77777777" w:rsidR="00762C44" w:rsidRPr="008D289F" w:rsidRDefault="000E1C6F" w:rsidP="002659DC">
      <w:pPr>
        <w:keepNext/>
        <w:keepLines/>
        <w:suppressAutoHyphens/>
        <w:spacing w:after="0" w:line="240" w:lineRule="auto"/>
        <w:ind w:left="284" w:right="-340"/>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Форма запроса на предоставление разъяснений документации об аукционе</w:t>
      </w:r>
    </w:p>
    <w:p w14:paraId="7ADD54CE" w14:textId="77777777" w:rsidR="00080D0B" w:rsidRPr="008D289F" w:rsidRDefault="00080D0B" w:rsidP="00080D0B">
      <w:pPr>
        <w:widowControl w:val="0"/>
        <w:autoSpaceDE w:val="0"/>
        <w:autoSpaceDN w:val="0"/>
        <w:adjustRightInd w:val="0"/>
        <w:spacing w:after="0" w:line="240" w:lineRule="auto"/>
        <w:ind w:left="120"/>
        <w:rPr>
          <w:rFonts w:ascii="Times New Roman" w:eastAsia="Times New Roman" w:hAnsi="Times New Roman" w:cs="Times New Roman"/>
          <w:sz w:val="24"/>
          <w:szCs w:val="24"/>
        </w:rPr>
      </w:pPr>
    </w:p>
    <w:p w14:paraId="180B6284" w14:textId="77777777" w:rsidR="00080D0B" w:rsidRPr="008D289F"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Запрос о разъяснении положений</w:t>
      </w:r>
      <w:r w:rsidR="0001683D"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документации об аукционе № _______</w:t>
      </w:r>
    </w:p>
    <w:p w14:paraId="07CF2937" w14:textId="77777777" w:rsidR="00080D0B" w:rsidRPr="008D289F" w:rsidRDefault="00080D0B" w:rsidP="00080D0B">
      <w:pPr>
        <w:widowControl w:val="0"/>
        <w:autoSpaceDE w:val="0"/>
        <w:autoSpaceDN w:val="0"/>
        <w:adjustRightInd w:val="0"/>
        <w:spacing w:after="0" w:line="277" w:lineRule="exact"/>
        <w:rPr>
          <w:rFonts w:ascii="Times New Roman" w:eastAsia="Times New Roman" w:hAnsi="Times New Roman" w:cs="Times New Roman"/>
          <w:sz w:val="24"/>
          <w:szCs w:val="24"/>
        </w:rPr>
      </w:pPr>
    </w:p>
    <w:p w14:paraId="316CCC7E" w14:textId="5FB1A017" w:rsidR="00080D0B" w:rsidRPr="008D289F"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Ознакомившись с извещением о проведении открытого аукциона №______________________</w:t>
      </w:r>
      <w:r w:rsidR="005A3158"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размещенном на официальном сайте (</w:t>
      </w:r>
      <w:hyperlink r:id="rId18" w:history="1">
        <w:r w:rsidRPr="008D289F">
          <w:rPr>
            <w:rStyle w:val="a3"/>
            <w:rFonts w:ascii="Times New Roman" w:eastAsia="Times New Roman" w:hAnsi="Times New Roman" w:cs="Times New Roman"/>
            <w:sz w:val="24"/>
            <w:szCs w:val="24"/>
          </w:rPr>
          <w:t>www.torgi.gov.ru</w:t>
        </w:r>
      </w:hyperlink>
      <w:r w:rsidRPr="008D289F">
        <w:rPr>
          <w:rFonts w:ascii="Times New Roman" w:eastAsia="Times New Roman" w:hAnsi="Times New Roman" w:cs="Times New Roman"/>
          <w:sz w:val="24"/>
          <w:szCs w:val="24"/>
        </w:rPr>
        <w:t xml:space="preserve">) «___» _________ </w:t>
      </w:r>
      <w:r w:rsidR="003F196B">
        <w:rPr>
          <w:rFonts w:ascii="Times New Roman" w:eastAsia="Times New Roman" w:hAnsi="Times New Roman" w:cs="Times New Roman"/>
          <w:sz w:val="24"/>
          <w:szCs w:val="24"/>
        </w:rPr>
        <w:t>2020</w:t>
      </w:r>
      <w:r w:rsidRPr="008D289F">
        <w:rPr>
          <w:rFonts w:ascii="Times New Roman" w:eastAsia="Times New Roman" w:hAnsi="Times New Roman" w:cs="Times New Roman"/>
          <w:sz w:val="24"/>
          <w:szCs w:val="24"/>
        </w:rPr>
        <w:t xml:space="preserve"> года, а также изучив документацию об аукционе, предмет и объект аукциона,</w:t>
      </w:r>
    </w:p>
    <w:p w14:paraId="35EDC961" w14:textId="77777777" w:rsidR="00080D0B" w:rsidRPr="008D289F" w:rsidRDefault="00080D0B" w:rsidP="00080D0B">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_________________________________________</w:t>
      </w:r>
      <w:r w:rsidR="00543394" w:rsidRPr="008D289F">
        <w:rPr>
          <w:rFonts w:ascii="Times New Roman" w:eastAsia="Times New Roman" w:hAnsi="Times New Roman" w:cs="Times New Roman"/>
          <w:sz w:val="24"/>
          <w:szCs w:val="24"/>
        </w:rPr>
        <w:t>________________</w:t>
      </w:r>
      <w:r w:rsidRPr="008D289F">
        <w:rPr>
          <w:rFonts w:ascii="Times New Roman" w:eastAsia="Times New Roman" w:hAnsi="Times New Roman" w:cs="Times New Roman"/>
          <w:sz w:val="24"/>
          <w:szCs w:val="24"/>
        </w:rPr>
        <w:t>________________________</w:t>
      </w:r>
    </w:p>
    <w:p w14:paraId="7E534C47" w14:textId="77777777" w:rsidR="00080D0B" w:rsidRPr="008D289F" w:rsidRDefault="00080D0B" w:rsidP="00543394">
      <w:pPr>
        <w:widowControl w:val="0"/>
        <w:autoSpaceDE w:val="0"/>
        <w:autoSpaceDN w:val="0"/>
        <w:adjustRightInd w:val="0"/>
        <w:spacing w:after="0" w:line="236"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(для юридического лица - полное наименование организации; для физического лица - Ф.И.О.)</w:t>
      </w:r>
    </w:p>
    <w:p w14:paraId="5CA228EA" w14:textId="77777777" w:rsidR="00080D0B" w:rsidRPr="008D289F" w:rsidRDefault="00080D0B" w:rsidP="00080D0B">
      <w:pPr>
        <w:widowControl w:val="0"/>
        <w:autoSpaceDE w:val="0"/>
        <w:autoSpaceDN w:val="0"/>
        <w:adjustRightInd w:val="0"/>
        <w:spacing w:after="0" w:line="73" w:lineRule="exact"/>
        <w:rPr>
          <w:rFonts w:ascii="Times New Roman" w:eastAsia="Times New Roman" w:hAnsi="Times New Roman" w:cs="Times New Roman"/>
          <w:sz w:val="24"/>
          <w:szCs w:val="24"/>
        </w:rPr>
      </w:pPr>
    </w:p>
    <w:p w14:paraId="54089337" w14:textId="77777777" w:rsidR="00080D0B" w:rsidRPr="008D289F" w:rsidRDefault="00080D0B" w:rsidP="00080D0B">
      <w:pPr>
        <w:widowControl w:val="0"/>
        <w:autoSpaceDE w:val="0"/>
        <w:autoSpaceDN w:val="0"/>
        <w:adjustRightInd w:val="0"/>
        <w:spacing w:after="0" w:line="239"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лице ___________________________________________________________,</w:t>
      </w:r>
    </w:p>
    <w:p w14:paraId="680488A2" w14:textId="77777777" w:rsidR="00080D0B" w:rsidRPr="008D289F" w:rsidRDefault="00080D0B" w:rsidP="00080D0B">
      <w:pPr>
        <w:widowControl w:val="0"/>
        <w:autoSpaceDE w:val="0"/>
        <w:autoSpaceDN w:val="0"/>
        <w:adjustRightInd w:val="0"/>
        <w:spacing w:after="0" w:line="65" w:lineRule="exact"/>
        <w:rPr>
          <w:rFonts w:ascii="Times New Roman" w:eastAsia="Times New Roman" w:hAnsi="Times New Roman" w:cs="Times New Roman"/>
          <w:sz w:val="24"/>
          <w:szCs w:val="24"/>
        </w:rPr>
      </w:pPr>
    </w:p>
    <w:p w14:paraId="10FA9F06" w14:textId="77777777" w:rsidR="00080D0B" w:rsidRPr="008D289F"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(для юридического лица – должность, Ф.И.О.)</w:t>
      </w:r>
    </w:p>
    <w:p w14:paraId="79B3596E" w14:textId="77777777" w:rsidR="00080D0B" w:rsidRPr="008D289F" w:rsidRDefault="00080D0B" w:rsidP="00080D0B">
      <w:pPr>
        <w:widowControl w:val="0"/>
        <w:autoSpaceDE w:val="0"/>
        <w:autoSpaceDN w:val="0"/>
        <w:adjustRightInd w:val="0"/>
        <w:spacing w:after="0" w:line="11" w:lineRule="exact"/>
        <w:rPr>
          <w:rFonts w:ascii="Times New Roman" w:eastAsia="Times New Roman" w:hAnsi="Times New Roman" w:cs="Times New Roman"/>
          <w:sz w:val="24"/>
          <w:szCs w:val="24"/>
        </w:rPr>
      </w:pPr>
    </w:p>
    <w:p w14:paraId="707AD043" w14:textId="77777777" w:rsidR="00080D0B" w:rsidRPr="008D289F" w:rsidRDefault="00080D0B" w:rsidP="00080D0B">
      <w:pPr>
        <w:widowControl w:val="0"/>
        <w:autoSpaceDE w:val="0"/>
        <w:autoSpaceDN w:val="0"/>
        <w:adjustRightInd w:val="0"/>
        <w:spacing w:after="0" w:line="239"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действующего на основании __________________________________________________________________________________________________________________________</w:t>
      </w:r>
      <w:r w:rsidR="00543394" w:rsidRPr="008D289F">
        <w:rPr>
          <w:rFonts w:ascii="Times New Roman" w:eastAsia="Times New Roman" w:hAnsi="Times New Roman" w:cs="Times New Roman"/>
          <w:sz w:val="24"/>
          <w:szCs w:val="24"/>
        </w:rPr>
        <w:t>______________________________</w:t>
      </w:r>
      <w:r w:rsidRPr="008D289F">
        <w:rPr>
          <w:rFonts w:ascii="Times New Roman" w:eastAsia="Times New Roman" w:hAnsi="Times New Roman" w:cs="Times New Roman"/>
          <w:sz w:val="24"/>
          <w:szCs w:val="24"/>
        </w:rPr>
        <w:t>__, просит</w:t>
      </w:r>
    </w:p>
    <w:p w14:paraId="32948B8F" w14:textId="77777777" w:rsidR="00080D0B" w:rsidRPr="008D289F" w:rsidRDefault="00543394" w:rsidP="00543394">
      <w:pPr>
        <w:widowControl w:val="0"/>
        <w:autoSpaceDE w:val="0"/>
        <w:autoSpaceDN w:val="0"/>
        <w:adjustRightInd w:val="0"/>
        <w:spacing w:after="0" w:line="238"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w:t>
      </w:r>
      <w:r w:rsidR="00080D0B" w:rsidRPr="008D289F">
        <w:rPr>
          <w:rFonts w:ascii="Times New Roman" w:eastAsia="Times New Roman" w:hAnsi="Times New Roman" w:cs="Times New Roman"/>
          <w:sz w:val="24"/>
          <w:szCs w:val="24"/>
        </w:rPr>
        <w:t>(наименование документа)</w:t>
      </w:r>
    </w:p>
    <w:p w14:paraId="07BAB21D" w14:textId="77777777" w:rsidR="00080D0B" w:rsidRPr="008D289F" w:rsidRDefault="00080D0B" w:rsidP="00080D0B">
      <w:pPr>
        <w:widowControl w:val="0"/>
        <w:autoSpaceDE w:val="0"/>
        <w:autoSpaceDN w:val="0"/>
        <w:adjustRightInd w:val="0"/>
        <w:spacing w:after="0" w:line="1" w:lineRule="exact"/>
        <w:rPr>
          <w:rFonts w:ascii="Times New Roman" w:eastAsia="Times New Roman" w:hAnsi="Times New Roman" w:cs="Times New Roman"/>
          <w:sz w:val="24"/>
          <w:szCs w:val="24"/>
        </w:rPr>
      </w:pPr>
    </w:p>
    <w:p w14:paraId="204FA8C0" w14:textId="77777777" w:rsidR="00080D0B" w:rsidRPr="008D289F" w:rsidRDefault="00080D0B" w:rsidP="00080D0B">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Вас дать разъяснения следующих положений документации об аукционе:</w:t>
      </w:r>
    </w:p>
    <w:p w14:paraId="2B0999A7" w14:textId="77777777" w:rsidR="00080D0B" w:rsidRPr="008D289F" w:rsidRDefault="00080D0B" w:rsidP="00080D0B">
      <w:pPr>
        <w:widowControl w:val="0"/>
        <w:autoSpaceDE w:val="0"/>
        <w:autoSpaceDN w:val="0"/>
        <w:adjustRightInd w:val="0"/>
        <w:spacing w:after="0" w:line="266" w:lineRule="exact"/>
        <w:rPr>
          <w:rFonts w:ascii="Times New Roman" w:eastAsia="Times New Roman" w:hAnsi="Times New Roman" w:cs="Times New Roman"/>
          <w:sz w:val="24"/>
          <w:szCs w:val="24"/>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8D289F" w14:paraId="51A7AADF"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2A587595" w14:textId="77777777" w:rsidR="0001683D" w:rsidRPr="008D289F"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w w:val="99"/>
                <w:sz w:val="24"/>
                <w:szCs w:val="24"/>
              </w:rPr>
              <w:t>№</w:t>
            </w:r>
          </w:p>
          <w:p w14:paraId="1EA3ADC5" w14:textId="77777777" w:rsidR="0001683D" w:rsidRPr="008D289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w w:val="98"/>
                <w:sz w:val="24"/>
                <w:szCs w:val="24"/>
              </w:rPr>
              <w:t>п/п</w:t>
            </w:r>
          </w:p>
        </w:tc>
        <w:tc>
          <w:tcPr>
            <w:tcW w:w="3480" w:type="dxa"/>
            <w:gridSpan w:val="2"/>
            <w:vMerge w:val="restart"/>
            <w:tcBorders>
              <w:top w:val="single" w:sz="8" w:space="0" w:color="auto"/>
              <w:left w:val="nil"/>
              <w:right w:val="single" w:sz="8" w:space="0" w:color="auto"/>
            </w:tcBorders>
            <w:vAlign w:val="bottom"/>
          </w:tcPr>
          <w:p w14:paraId="084E33D7"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Раздел (пункт) документации</w:t>
            </w:r>
          </w:p>
          <w:p w14:paraId="3B276758"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w w:val="99"/>
                <w:sz w:val="24"/>
                <w:szCs w:val="24"/>
              </w:rPr>
              <w:t>об аукционе, требующий</w:t>
            </w:r>
          </w:p>
          <w:p w14:paraId="71B46332"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Разъяснений</w:t>
            </w:r>
          </w:p>
        </w:tc>
        <w:tc>
          <w:tcPr>
            <w:tcW w:w="1980" w:type="dxa"/>
            <w:tcBorders>
              <w:top w:val="single" w:sz="8" w:space="0" w:color="auto"/>
              <w:left w:val="nil"/>
              <w:bottom w:val="nil"/>
              <w:right w:val="nil"/>
            </w:tcBorders>
            <w:vAlign w:val="bottom"/>
          </w:tcPr>
          <w:p w14:paraId="304E7944"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single" w:sz="8" w:space="0" w:color="auto"/>
              <w:left w:val="nil"/>
              <w:bottom w:val="nil"/>
              <w:right w:val="single" w:sz="8" w:space="0" w:color="auto"/>
            </w:tcBorders>
            <w:vAlign w:val="bottom"/>
          </w:tcPr>
          <w:p w14:paraId="4D8EE22B"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7D877BDC"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14:paraId="03102501" w14:textId="77777777" w:rsidTr="008C674C">
        <w:trPr>
          <w:trHeight w:val="139"/>
        </w:trPr>
        <w:tc>
          <w:tcPr>
            <w:tcW w:w="860" w:type="dxa"/>
            <w:vMerge/>
            <w:tcBorders>
              <w:left w:val="single" w:sz="8" w:space="0" w:color="auto"/>
              <w:right w:val="single" w:sz="8" w:space="0" w:color="auto"/>
            </w:tcBorders>
            <w:vAlign w:val="bottom"/>
          </w:tcPr>
          <w:p w14:paraId="285301E8" w14:textId="77777777" w:rsidR="0001683D" w:rsidRPr="008D289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14:paraId="137CF368"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3B929341"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val="restart"/>
            <w:tcBorders>
              <w:top w:val="nil"/>
              <w:left w:val="nil"/>
              <w:right w:val="single" w:sz="8" w:space="0" w:color="auto"/>
            </w:tcBorders>
            <w:vAlign w:val="bottom"/>
          </w:tcPr>
          <w:p w14:paraId="0128007B" w14:textId="77777777" w:rsidR="0001683D" w:rsidRPr="008D289F" w:rsidRDefault="0001683D" w:rsidP="00080D0B">
            <w:pPr>
              <w:widowControl w:val="0"/>
              <w:autoSpaceDE w:val="0"/>
              <w:autoSpaceDN w:val="0"/>
              <w:adjustRightInd w:val="0"/>
              <w:spacing w:after="0" w:line="240" w:lineRule="auto"/>
              <w:ind w:left="260"/>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Вопрос</w:t>
            </w:r>
          </w:p>
        </w:tc>
        <w:tc>
          <w:tcPr>
            <w:tcW w:w="30" w:type="dxa"/>
            <w:tcBorders>
              <w:top w:val="nil"/>
              <w:left w:val="nil"/>
              <w:bottom w:val="nil"/>
              <w:right w:val="nil"/>
            </w:tcBorders>
            <w:vAlign w:val="bottom"/>
          </w:tcPr>
          <w:p w14:paraId="76A71651"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14:paraId="7D0C55C2" w14:textId="77777777" w:rsidTr="008C674C">
        <w:trPr>
          <w:trHeight w:val="139"/>
        </w:trPr>
        <w:tc>
          <w:tcPr>
            <w:tcW w:w="860" w:type="dxa"/>
            <w:vMerge/>
            <w:tcBorders>
              <w:left w:val="single" w:sz="8" w:space="0" w:color="auto"/>
              <w:right w:val="single" w:sz="8" w:space="0" w:color="auto"/>
            </w:tcBorders>
            <w:vAlign w:val="bottom"/>
          </w:tcPr>
          <w:p w14:paraId="1D6854E2" w14:textId="77777777" w:rsidR="0001683D" w:rsidRPr="008D289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14:paraId="468D1A73"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2E3C8F09"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tcBorders>
              <w:left w:val="nil"/>
              <w:right w:val="single" w:sz="8" w:space="0" w:color="auto"/>
            </w:tcBorders>
            <w:vAlign w:val="bottom"/>
          </w:tcPr>
          <w:p w14:paraId="64481D44"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3D97A11B"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14:paraId="55BE1EA0" w14:textId="77777777" w:rsidTr="008C674C">
        <w:trPr>
          <w:trHeight w:val="134"/>
        </w:trPr>
        <w:tc>
          <w:tcPr>
            <w:tcW w:w="860" w:type="dxa"/>
            <w:vMerge/>
            <w:tcBorders>
              <w:left w:val="single" w:sz="8" w:space="0" w:color="auto"/>
              <w:bottom w:val="nil"/>
              <w:right w:val="single" w:sz="8" w:space="0" w:color="auto"/>
            </w:tcBorders>
            <w:vAlign w:val="bottom"/>
          </w:tcPr>
          <w:p w14:paraId="5D42E238"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gridSpan w:val="2"/>
            <w:vMerge/>
            <w:tcBorders>
              <w:left w:val="nil"/>
              <w:right w:val="single" w:sz="8" w:space="0" w:color="auto"/>
            </w:tcBorders>
            <w:vAlign w:val="bottom"/>
          </w:tcPr>
          <w:p w14:paraId="69ED6A2A" w14:textId="77777777" w:rsidR="0001683D" w:rsidRPr="008D289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540EB5B5"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vMerge/>
            <w:tcBorders>
              <w:left w:val="nil"/>
              <w:bottom w:val="nil"/>
              <w:right w:val="single" w:sz="8" w:space="0" w:color="auto"/>
            </w:tcBorders>
            <w:vAlign w:val="bottom"/>
          </w:tcPr>
          <w:p w14:paraId="535DC289"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4EFCDD2E"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1683D" w:rsidRPr="008D289F" w14:paraId="5208D4DD"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79A9D60F"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gridSpan w:val="2"/>
            <w:vMerge/>
            <w:tcBorders>
              <w:left w:val="nil"/>
              <w:bottom w:val="single" w:sz="8" w:space="0" w:color="auto"/>
              <w:right w:val="single" w:sz="8" w:space="0" w:color="auto"/>
            </w:tcBorders>
            <w:vAlign w:val="bottom"/>
          </w:tcPr>
          <w:p w14:paraId="0385F9E9"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14:paraId="45D107E2"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14:paraId="7F283154"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43F9679D" w14:textId="77777777" w:rsidR="0001683D" w:rsidRPr="008D289F" w:rsidRDefault="0001683D"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4AEC158E" w14:textId="77777777" w:rsidTr="0001683D">
        <w:trPr>
          <w:trHeight w:val="399"/>
        </w:trPr>
        <w:tc>
          <w:tcPr>
            <w:tcW w:w="860" w:type="dxa"/>
            <w:tcBorders>
              <w:top w:val="nil"/>
              <w:left w:val="single" w:sz="8" w:space="0" w:color="auto"/>
              <w:bottom w:val="nil"/>
              <w:right w:val="single" w:sz="8" w:space="0" w:color="auto"/>
            </w:tcBorders>
            <w:vAlign w:val="bottom"/>
          </w:tcPr>
          <w:p w14:paraId="37DB1287" w14:textId="77777777" w:rsidR="00080D0B" w:rsidRPr="008D289F"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w w:val="99"/>
                <w:sz w:val="24"/>
                <w:szCs w:val="24"/>
              </w:rPr>
              <w:t>1</w:t>
            </w:r>
          </w:p>
        </w:tc>
        <w:tc>
          <w:tcPr>
            <w:tcW w:w="1780" w:type="dxa"/>
            <w:tcBorders>
              <w:top w:val="nil"/>
              <w:left w:val="nil"/>
              <w:bottom w:val="nil"/>
              <w:right w:val="nil"/>
            </w:tcBorders>
            <w:vAlign w:val="bottom"/>
          </w:tcPr>
          <w:p w14:paraId="6A62A2A0"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nil"/>
              <w:right w:val="single" w:sz="8" w:space="0" w:color="auto"/>
            </w:tcBorders>
            <w:vAlign w:val="bottom"/>
          </w:tcPr>
          <w:p w14:paraId="6505CF4E"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2AEED4D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single" w:sz="8" w:space="0" w:color="auto"/>
            </w:tcBorders>
            <w:vAlign w:val="bottom"/>
          </w:tcPr>
          <w:p w14:paraId="27689028"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716F03A7"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773D571A"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5E03B40A"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0" w:type="dxa"/>
            <w:tcBorders>
              <w:top w:val="nil"/>
              <w:left w:val="nil"/>
              <w:bottom w:val="single" w:sz="8" w:space="0" w:color="auto"/>
              <w:right w:val="nil"/>
            </w:tcBorders>
            <w:vAlign w:val="bottom"/>
          </w:tcPr>
          <w:p w14:paraId="4F1EBA19"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14:paraId="68D64272"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14:paraId="7EC008C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14:paraId="281E5DD7"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3002D1F4"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518F31C9" w14:textId="77777777" w:rsidTr="0001683D">
        <w:trPr>
          <w:trHeight w:val="400"/>
        </w:trPr>
        <w:tc>
          <w:tcPr>
            <w:tcW w:w="860" w:type="dxa"/>
            <w:tcBorders>
              <w:top w:val="nil"/>
              <w:left w:val="single" w:sz="8" w:space="0" w:color="auto"/>
              <w:bottom w:val="nil"/>
              <w:right w:val="single" w:sz="8" w:space="0" w:color="auto"/>
            </w:tcBorders>
            <w:vAlign w:val="bottom"/>
          </w:tcPr>
          <w:p w14:paraId="07437C01" w14:textId="77777777" w:rsidR="00080D0B" w:rsidRPr="008D289F"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sz w:val="24"/>
                <w:szCs w:val="24"/>
              </w:rPr>
            </w:pPr>
            <w:r w:rsidRPr="008D289F">
              <w:rPr>
                <w:rFonts w:ascii="Times New Roman" w:eastAsia="Times New Roman" w:hAnsi="Times New Roman" w:cs="Times New Roman"/>
                <w:w w:val="99"/>
                <w:sz w:val="24"/>
                <w:szCs w:val="24"/>
              </w:rPr>
              <w:t>2</w:t>
            </w:r>
          </w:p>
        </w:tc>
        <w:tc>
          <w:tcPr>
            <w:tcW w:w="1780" w:type="dxa"/>
            <w:tcBorders>
              <w:top w:val="nil"/>
              <w:left w:val="nil"/>
              <w:bottom w:val="nil"/>
              <w:right w:val="nil"/>
            </w:tcBorders>
            <w:vAlign w:val="bottom"/>
          </w:tcPr>
          <w:p w14:paraId="42F8FA12"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nil"/>
              <w:right w:val="single" w:sz="8" w:space="0" w:color="auto"/>
            </w:tcBorders>
            <w:vAlign w:val="bottom"/>
          </w:tcPr>
          <w:p w14:paraId="649E57D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299D6C2A"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single" w:sz="8" w:space="0" w:color="auto"/>
            </w:tcBorders>
            <w:vAlign w:val="bottom"/>
          </w:tcPr>
          <w:p w14:paraId="174B478D"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3E0499D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28E0E682"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7D75D3F1"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0" w:type="dxa"/>
            <w:tcBorders>
              <w:top w:val="nil"/>
              <w:left w:val="nil"/>
              <w:bottom w:val="single" w:sz="8" w:space="0" w:color="auto"/>
              <w:right w:val="nil"/>
            </w:tcBorders>
            <w:vAlign w:val="bottom"/>
          </w:tcPr>
          <w:p w14:paraId="2C50C248"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14:paraId="313A1634"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14:paraId="1C729EC3"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14:paraId="74415875"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09EB747F"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06861D37" w14:textId="77777777" w:rsidTr="0001683D">
        <w:trPr>
          <w:trHeight w:val="400"/>
        </w:trPr>
        <w:tc>
          <w:tcPr>
            <w:tcW w:w="860" w:type="dxa"/>
            <w:tcBorders>
              <w:top w:val="nil"/>
              <w:left w:val="single" w:sz="8" w:space="0" w:color="auto"/>
              <w:bottom w:val="nil"/>
              <w:right w:val="single" w:sz="8" w:space="0" w:color="auto"/>
            </w:tcBorders>
            <w:vAlign w:val="bottom"/>
          </w:tcPr>
          <w:p w14:paraId="56F7CFCF" w14:textId="77777777" w:rsidR="00080D0B" w:rsidRPr="008D289F"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w:t>
            </w:r>
          </w:p>
        </w:tc>
        <w:tc>
          <w:tcPr>
            <w:tcW w:w="1780" w:type="dxa"/>
            <w:tcBorders>
              <w:top w:val="nil"/>
              <w:left w:val="nil"/>
              <w:bottom w:val="nil"/>
              <w:right w:val="nil"/>
            </w:tcBorders>
            <w:vAlign w:val="bottom"/>
          </w:tcPr>
          <w:p w14:paraId="7BEC1615"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nil"/>
              <w:right w:val="single" w:sz="8" w:space="0" w:color="auto"/>
            </w:tcBorders>
            <w:vAlign w:val="bottom"/>
          </w:tcPr>
          <w:p w14:paraId="2B181453"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55D06ED2"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single" w:sz="8" w:space="0" w:color="auto"/>
            </w:tcBorders>
            <w:vAlign w:val="bottom"/>
          </w:tcPr>
          <w:p w14:paraId="383850BF"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637E7CC9"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3357DF55"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621B7390"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0" w:type="dxa"/>
            <w:tcBorders>
              <w:top w:val="nil"/>
              <w:left w:val="nil"/>
              <w:bottom w:val="single" w:sz="8" w:space="0" w:color="auto"/>
              <w:right w:val="nil"/>
            </w:tcBorders>
            <w:vAlign w:val="bottom"/>
          </w:tcPr>
          <w:p w14:paraId="522D3813"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14:paraId="2BCD05CC"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nil"/>
            </w:tcBorders>
            <w:vAlign w:val="bottom"/>
          </w:tcPr>
          <w:p w14:paraId="7364353A"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14:paraId="665AF545"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4A803401"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5791C748" w14:textId="77777777" w:rsidTr="0001683D">
        <w:trPr>
          <w:trHeight w:val="899"/>
        </w:trPr>
        <w:tc>
          <w:tcPr>
            <w:tcW w:w="2640" w:type="dxa"/>
            <w:gridSpan w:val="2"/>
            <w:tcBorders>
              <w:top w:val="nil"/>
              <w:left w:val="nil"/>
              <w:bottom w:val="nil"/>
              <w:right w:val="nil"/>
            </w:tcBorders>
            <w:vAlign w:val="bottom"/>
          </w:tcPr>
          <w:p w14:paraId="4D1F98F8" w14:textId="77777777" w:rsidR="00080D0B" w:rsidRPr="008D289F"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З</w:t>
            </w:r>
            <w:r w:rsidR="00080D0B" w:rsidRPr="008D289F">
              <w:rPr>
                <w:rFonts w:ascii="Times New Roman" w:eastAsia="Times New Roman" w:hAnsi="Times New Roman" w:cs="Times New Roman"/>
                <w:sz w:val="24"/>
                <w:szCs w:val="24"/>
              </w:rPr>
              <w:t>аявитель</w:t>
            </w:r>
          </w:p>
        </w:tc>
        <w:tc>
          <w:tcPr>
            <w:tcW w:w="1700" w:type="dxa"/>
            <w:tcBorders>
              <w:top w:val="nil"/>
              <w:left w:val="nil"/>
              <w:bottom w:val="nil"/>
              <w:right w:val="nil"/>
            </w:tcBorders>
            <w:vAlign w:val="bottom"/>
          </w:tcPr>
          <w:p w14:paraId="503C3ACF"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vAlign w:val="bottom"/>
          </w:tcPr>
          <w:p w14:paraId="31A8F370"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00" w:type="dxa"/>
            <w:tcBorders>
              <w:top w:val="nil"/>
              <w:left w:val="nil"/>
              <w:bottom w:val="nil"/>
              <w:right w:val="nil"/>
            </w:tcBorders>
            <w:vAlign w:val="bottom"/>
          </w:tcPr>
          <w:p w14:paraId="398FDA2B"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14:paraId="5EB16C3A"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42C1853E" w14:textId="77777777" w:rsidTr="0001683D">
        <w:trPr>
          <w:trHeight w:val="322"/>
        </w:trPr>
        <w:tc>
          <w:tcPr>
            <w:tcW w:w="2640" w:type="dxa"/>
            <w:gridSpan w:val="2"/>
            <w:tcBorders>
              <w:top w:val="nil"/>
              <w:left w:val="nil"/>
              <w:bottom w:val="nil"/>
              <w:right w:val="nil"/>
            </w:tcBorders>
            <w:vAlign w:val="bottom"/>
          </w:tcPr>
          <w:p w14:paraId="0E9709AC" w14:textId="77777777" w:rsidR="00080D0B" w:rsidRPr="008D289F"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3680" w:type="dxa"/>
            <w:gridSpan w:val="2"/>
            <w:tcBorders>
              <w:top w:val="nil"/>
              <w:left w:val="nil"/>
              <w:bottom w:val="nil"/>
              <w:right w:val="nil"/>
            </w:tcBorders>
            <w:vAlign w:val="bottom"/>
          </w:tcPr>
          <w:p w14:paraId="535AD045" w14:textId="77777777" w:rsidR="00080D0B" w:rsidRPr="008D289F"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w:t>
            </w:r>
          </w:p>
        </w:tc>
        <w:tc>
          <w:tcPr>
            <w:tcW w:w="3300" w:type="dxa"/>
            <w:tcBorders>
              <w:top w:val="nil"/>
              <w:left w:val="nil"/>
              <w:bottom w:val="nil"/>
              <w:right w:val="nil"/>
            </w:tcBorders>
            <w:vAlign w:val="bottom"/>
          </w:tcPr>
          <w:p w14:paraId="5DF4B72A" w14:textId="77777777" w:rsidR="00080D0B" w:rsidRPr="008D289F"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30" w:type="dxa"/>
            <w:tcBorders>
              <w:top w:val="nil"/>
              <w:left w:val="nil"/>
              <w:bottom w:val="nil"/>
              <w:right w:val="nil"/>
            </w:tcBorders>
            <w:vAlign w:val="bottom"/>
          </w:tcPr>
          <w:p w14:paraId="1023A6C5"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80D0B" w:rsidRPr="008D289F" w14:paraId="1495C870" w14:textId="77777777" w:rsidTr="0001683D">
        <w:trPr>
          <w:trHeight w:val="227"/>
        </w:trPr>
        <w:tc>
          <w:tcPr>
            <w:tcW w:w="2640" w:type="dxa"/>
            <w:gridSpan w:val="2"/>
            <w:tcBorders>
              <w:top w:val="nil"/>
              <w:left w:val="nil"/>
              <w:bottom w:val="nil"/>
              <w:right w:val="nil"/>
            </w:tcBorders>
            <w:vAlign w:val="bottom"/>
          </w:tcPr>
          <w:p w14:paraId="152185C6" w14:textId="77777777" w:rsidR="00080D0B" w:rsidRPr="008D289F"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(Должность)</w:t>
            </w:r>
          </w:p>
        </w:tc>
        <w:tc>
          <w:tcPr>
            <w:tcW w:w="3680" w:type="dxa"/>
            <w:gridSpan w:val="2"/>
            <w:tcBorders>
              <w:top w:val="nil"/>
              <w:left w:val="nil"/>
              <w:bottom w:val="nil"/>
              <w:right w:val="nil"/>
            </w:tcBorders>
            <w:vAlign w:val="bottom"/>
          </w:tcPr>
          <w:p w14:paraId="4215C623" w14:textId="77777777" w:rsidR="00080D0B" w:rsidRPr="008D289F"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(подпись)</w:t>
            </w:r>
          </w:p>
        </w:tc>
        <w:tc>
          <w:tcPr>
            <w:tcW w:w="3300" w:type="dxa"/>
            <w:tcBorders>
              <w:top w:val="nil"/>
              <w:left w:val="nil"/>
              <w:bottom w:val="nil"/>
              <w:right w:val="nil"/>
            </w:tcBorders>
            <w:vAlign w:val="bottom"/>
          </w:tcPr>
          <w:p w14:paraId="585EF1F3" w14:textId="77777777" w:rsidR="00080D0B" w:rsidRPr="008D289F"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(Ф. И.О.)</w:t>
            </w:r>
          </w:p>
        </w:tc>
        <w:tc>
          <w:tcPr>
            <w:tcW w:w="30" w:type="dxa"/>
            <w:tcBorders>
              <w:top w:val="nil"/>
              <w:left w:val="nil"/>
              <w:bottom w:val="nil"/>
              <w:right w:val="nil"/>
            </w:tcBorders>
            <w:vAlign w:val="bottom"/>
          </w:tcPr>
          <w:p w14:paraId="4D74CAD2" w14:textId="77777777" w:rsidR="00080D0B" w:rsidRPr="008D289F" w:rsidRDefault="00080D0B" w:rsidP="00080D0B">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5137249D" w14:textId="77777777" w:rsidR="00080D0B" w:rsidRPr="008D289F" w:rsidRDefault="00080D0B" w:rsidP="00080D0B">
      <w:pPr>
        <w:widowControl w:val="0"/>
        <w:autoSpaceDE w:val="0"/>
        <w:autoSpaceDN w:val="0"/>
        <w:adjustRightInd w:val="0"/>
        <w:spacing w:after="0" w:line="231" w:lineRule="exact"/>
        <w:rPr>
          <w:rFonts w:ascii="Times New Roman" w:eastAsia="Times New Roman" w:hAnsi="Times New Roman" w:cs="Times New Roman"/>
          <w:sz w:val="24"/>
          <w:szCs w:val="24"/>
        </w:rPr>
      </w:pPr>
    </w:p>
    <w:p w14:paraId="4B847027" w14:textId="77777777" w:rsidR="00080D0B" w:rsidRPr="008D289F"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p w14:paraId="32CF6F32"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14:paraId="5AE9A1A3"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14:paraId="4FEAC733"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14:paraId="7CE8D953"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pPr>
    </w:p>
    <w:p w14:paraId="0BE63147" w14:textId="77777777" w:rsidR="007B0F93" w:rsidRPr="008D289F"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sz w:val="24"/>
          <w:szCs w:val="24"/>
        </w:rPr>
        <w:sectPr w:rsidR="007B0F93" w:rsidRPr="008D289F" w:rsidSect="00645AA5">
          <w:pgSz w:w="11906" w:h="16838"/>
          <w:pgMar w:top="567" w:right="850" w:bottom="284" w:left="1701" w:header="0" w:footer="708" w:gutter="0"/>
          <w:cols w:space="708"/>
          <w:docGrid w:linePitch="360"/>
        </w:sectPr>
      </w:pPr>
    </w:p>
    <w:p w14:paraId="18FD2878" w14:textId="77777777" w:rsidR="004E0325" w:rsidRPr="008D289F"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Приложение 3</w:t>
      </w:r>
    </w:p>
    <w:p w14:paraId="4306357F" w14:textId="77777777" w:rsidR="00881F9E" w:rsidRPr="008D289F"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603F21ED" w14:textId="77777777" w:rsidR="001638EF" w:rsidRPr="008D289F"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sz w:val="24"/>
          <w:szCs w:val="24"/>
        </w:rPr>
      </w:pPr>
    </w:p>
    <w:p w14:paraId="7105644D" w14:textId="77777777" w:rsidR="00A50237" w:rsidRPr="008D289F"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 xml:space="preserve">Бланк организации                                                       </w:t>
      </w:r>
      <w:r w:rsidR="001021AE" w:rsidRPr="008D289F">
        <w:rPr>
          <w:rFonts w:ascii="Times New Roman" w:eastAsia="Times New Roman" w:hAnsi="Times New Roman" w:cs="Times New Roman"/>
          <w:color w:val="000000"/>
          <w:sz w:val="24"/>
          <w:szCs w:val="24"/>
        </w:rPr>
        <w:t xml:space="preserve">                             </w:t>
      </w:r>
      <w:r w:rsidRPr="008D289F">
        <w:rPr>
          <w:rFonts w:ascii="Times New Roman" w:eastAsia="Times New Roman" w:hAnsi="Times New Roman" w:cs="Times New Roman"/>
          <w:color w:val="000000"/>
          <w:sz w:val="24"/>
          <w:szCs w:val="24"/>
        </w:rPr>
        <w:t xml:space="preserve">      </w:t>
      </w:r>
      <w:r w:rsidR="009C4433" w:rsidRPr="008D289F">
        <w:rPr>
          <w:rFonts w:ascii="Times New Roman" w:eastAsia="Times New Roman" w:hAnsi="Times New Roman" w:cs="Times New Roman"/>
          <w:color w:val="000000"/>
          <w:sz w:val="24"/>
          <w:szCs w:val="24"/>
        </w:rPr>
        <w:t xml:space="preserve">    </w:t>
      </w:r>
      <w:r w:rsidR="00804F74" w:rsidRPr="008D289F">
        <w:rPr>
          <w:rFonts w:ascii="Times New Roman" w:eastAsia="Times New Roman" w:hAnsi="Times New Roman" w:cs="Times New Roman"/>
          <w:color w:val="000000"/>
          <w:sz w:val="24"/>
          <w:szCs w:val="24"/>
        </w:rPr>
        <w:t xml:space="preserve">Специализированная </w:t>
      </w:r>
      <w:r w:rsidR="00A50237" w:rsidRPr="008D289F">
        <w:rPr>
          <w:rFonts w:ascii="Times New Roman" w:eastAsia="Times New Roman" w:hAnsi="Times New Roman" w:cs="Times New Roman"/>
          <w:color w:val="000000"/>
          <w:sz w:val="24"/>
          <w:szCs w:val="24"/>
        </w:rPr>
        <w:t xml:space="preserve">организация </w:t>
      </w:r>
    </w:p>
    <w:p w14:paraId="76E5CAB1" w14:textId="77777777" w:rsidR="00BC53F5" w:rsidRPr="008D289F" w:rsidRDefault="007B0F93" w:rsidP="003020C6">
      <w:pPr>
        <w:keepNext/>
        <w:keepLines/>
        <w:tabs>
          <w:tab w:val="left" w:pos="6663"/>
        </w:tabs>
        <w:suppressAutoHyphens/>
        <w:spacing w:after="0" w:line="240" w:lineRule="auto"/>
        <w:ind w:left="5954"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ООО «</w:t>
      </w:r>
      <w:r w:rsidR="00D70884" w:rsidRPr="008D289F">
        <w:rPr>
          <w:rFonts w:ascii="Times New Roman" w:eastAsia="Times New Roman" w:hAnsi="Times New Roman" w:cs="Times New Roman"/>
          <w:color w:val="000000"/>
          <w:sz w:val="24"/>
          <w:szCs w:val="24"/>
        </w:rPr>
        <w:t>Вектор Плюс</w:t>
      </w:r>
      <w:r w:rsidRPr="008D289F">
        <w:rPr>
          <w:rFonts w:ascii="Times New Roman" w:eastAsia="Times New Roman" w:hAnsi="Times New Roman" w:cs="Times New Roman"/>
          <w:color w:val="000000"/>
          <w:sz w:val="24"/>
          <w:szCs w:val="24"/>
        </w:rPr>
        <w:t>»</w:t>
      </w:r>
    </w:p>
    <w:p w14:paraId="689DD7B8" w14:textId="77777777" w:rsidR="00BC53F5" w:rsidRPr="008D289F" w:rsidRDefault="00251C0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2950</w:t>
      </w:r>
      <w:r w:rsidR="007B0F93" w:rsidRPr="008D289F">
        <w:rPr>
          <w:rFonts w:ascii="Times New Roman" w:eastAsia="Times New Roman" w:hAnsi="Times New Roman" w:cs="Times New Roman"/>
          <w:color w:val="000000"/>
          <w:sz w:val="24"/>
          <w:szCs w:val="24"/>
        </w:rPr>
        <w:t>00</w:t>
      </w:r>
      <w:r w:rsidR="00BC53F5" w:rsidRPr="008D289F">
        <w:rPr>
          <w:rFonts w:ascii="Times New Roman" w:eastAsia="Times New Roman" w:hAnsi="Times New Roman" w:cs="Times New Roman"/>
          <w:color w:val="000000"/>
          <w:sz w:val="24"/>
          <w:szCs w:val="24"/>
        </w:rPr>
        <w:t xml:space="preserve">, </w:t>
      </w:r>
      <w:r w:rsidR="007B0F93" w:rsidRPr="008D289F">
        <w:rPr>
          <w:rFonts w:ascii="Times New Roman" w:eastAsia="Times New Roman" w:hAnsi="Times New Roman" w:cs="Times New Roman"/>
          <w:color w:val="000000"/>
          <w:sz w:val="24"/>
          <w:szCs w:val="24"/>
        </w:rPr>
        <w:t xml:space="preserve">РФ, РК, </w:t>
      </w:r>
      <w:r w:rsidR="00BC53F5" w:rsidRPr="008D289F">
        <w:rPr>
          <w:rFonts w:ascii="Times New Roman" w:eastAsia="Times New Roman" w:hAnsi="Times New Roman" w:cs="Times New Roman"/>
          <w:color w:val="000000"/>
          <w:sz w:val="24"/>
          <w:szCs w:val="24"/>
        </w:rPr>
        <w:t>г. Симферополь</w:t>
      </w:r>
    </w:p>
    <w:p w14:paraId="0A698B95" w14:textId="77777777" w:rsidR="00881F9E" w:rsidRPr="008D289F" w:rsidRDefault="00720DE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sz w:val="24"/>
          <w:szCs w:val="24"/>
        </w:rPr>
      </w:pPr>
      <w:r w:rsidRPr="008D289F">
        <w:rPr>
          <w:rFonts w:ascii="Times New Roman" w:eastAsia="Times New Roman" w:hAnsi="Times New Roman" w:cs="Times New Roman"/>
          <w:color w:val="000000"/>
          <w:sz w:val="24"/>
          <w:szCs w:val="24"/>
        </w:rPr>
        <w:t>ул</w:t>
      </w:r>
      <w:r w:rsidR="00BC53F5" w:rsidRPr="008D289F">
        <w:rPr>
          <w:rFonts w:ascii="Times New Roman" w:eastAsia="Times New Roman" w:hAnsi="Times New Roman" w:cs="Times New Roman"/>
          <w:color w:val="000000"/>
          <w:sz w:val="24"/>
          <w:szCs w:val="24"/>
        </w:rPr>
        <w:t>.</w:t>
      </w:r>
      <w:r w:rsidR="00125467" w:rsidRPr="008D289F">
        <w:rPr>
          <w:rFonts w:ascii="Times New Roman" w:eastAsia="Times New Roman" w:hAnsi="Times New Roman" w:cs="Times New Roman"/>
          <w:color w:val="000000"/>
          <w:sz w:val="24"/>
          <w:szCs w:val="24"/>
        </w:rPr>
        <w:t xml:space="preserve"> </w:t>
      </w:r>
      <w:r w:rsidR="00D70884" w:rsidRPr="008D289F">
        <w:rPr>
          <w:rFonts w:ascii="Times New Roman" w:eastAsia="Times New Roman" w:hAnsi="Times New Roman" w:cs="Times New Roman"/>
          <w:color w:val="000000"/>
          <w:sz w:val="24"/>
          <w:szCs w:val="24"/>
        </w:rPr>
        <w:t>Пушкина 12/22</w:t>
      </w:r>
      <w:r w:rsidR="007B0F93" w:rsidRPr="008D289F">
        <w:rPr>
          <w:rFonts w:ascii="Times New Roman" w:eastAsia="Times New Roman" w:hAnsi="Times New Roman" w:cs="Times New Roman"/>
          <w:color w:val="000000"/>
          <w:sz w:val="24"/>
          <w:szCs w:val="24"/>
        </w:rPr>
        <w:t>.</w:t>
      </w:r>
    </w:p>
    <w:p w14:paraId="0E1C8F86" w14:textId="77777777" w:rsidR="007B0F93" w:rsidRPr="008D289F" w:rsidRDefault="007B0F93" w:rsidP="00881F9E">
      <w:pPr>
        <w:keepNext/>
        <w:keepLines/>
        <w:suppressAutoHyphens/>
        <w:spacing w:after="0" w:line="240" w:lineRule="auto"/>
        <w:ind w:left="-360" w:right="-338"/>
        <w:jc w:val="center"/>
        <w:rPr>
          <w:rFonts w:ascii="Times New Roman" w:eastAsia="Times New Roman" w:hAnsi="Times New Roman" w:cs="Times New Roman"/>
          <w:b/>
          <w:sz w:val="24"/>
          <w:szCs w:val="24"/>
        </w:rPr>
      </w:pPr>
    </w:p>
    <w:p w14:paraId="78BACA96" w14:textId="77777777" w:rsidR="000E1C6F" w:rsidRPr="008D289F"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Заявка</w:t>
      </w:r>
    </w:p>
    <w:p w14:paraId="30FAE490" w14:textId="77777777" w:rsidR="00552852" w:rsidRPr="008D289F" w:rsidRDefault="00552852"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p>
    <w:p w14:paraId="241F3CC2" w14:textId="77777777" w:rsidR="00A50237" w:rsidRPr="00CB3EDF" w:rsidRDefault="00881F9E" w:rsidP="00695F81">
      <w:pPr>
        <w:shd w:val="clear" w:color="auto" w:fill="FFFFFF"/>
        <w:spacing w:after="0"/>
        <w:jc w:val="center"/>
        <w:textAlignment w:val="baseline"/>
        <w:rPr>
          <w:rFonts w:ascii="Times New Roman" w:eastAsia="Times New Roman" w:hAnsi="Times New Roman" w:cs="Times New Roman"/>
          <w:bCs/>
        </w:rPr>
      </w:pPr>
      <w:r w:rsidRPr="00CB3EDF">
        <w:rPr>
          <w:rFonts w:ascii="Times New Roman" w:eastAsia="Times New Roman" w:hAnsi="Times New Roman" w:cs="Times New Roman"/>
          <w:bCs/>
        </w:rPr>
        <w:t>на участие в открытом аукционе</w:t>
      </w:r>
      <w:r w:rsidR="0069363D" w:rsidRPr="00CB3EDF">
        <w:rPr>
          <w:rFonts w:ascii="Times New Roman" w:eastAsia="Times New Roman" w:hAnsi="Times New Roman" w:cs="Times New Roman"/>
          <w:bCs/>
        </w:rPr>
        <w:t xml:space="preserve"> № извещения______________________</w:t>
      </w:r>
    </w:p>
    <w:p w14:paraId="5D6AAD26" w14:textId="40E27F93" w:rsidR="004B5FB0" w:rsidRPr="00F223D2" w:rsidRDefault="0069363D" w:rsidP="00F223D2">
      <w:pPr>
        <w:shd w:val="clear" w:color="auto" w:fill="FFFFFF"/>
        <w:jc w:val="center"/>
        <w:textAlignment w:val="baseline"/>
        <w:rPr>
          <w:rFonts w:ascii="Times New Roman" w:eastAsia="Times New Roman" w:hAnsi="Times New Roman" w:cs="Times New Roman"/>
        </w:rPr>
      </w:pPr>
      <w:r w:rsidRPr="00CB3EDF">
        <w:rPr>
          <w:rFonts w:ascii="Times New Roman" w:eastAsia="Times New Roman" w:hAnsi="Times New Roman" w:cs="Times New Roman"/>
          <w:bCs/>
        </w:rPr>
        <w:t xml:space="preserve">на право </w:t>
      </w:r>
      <w:r w:rsidR="004B5FB0" w:rsidRPr="00CB3EDF">
        <w:rPr>
          <w:rFonts w:ascii="Times New Roman" w:hAnsi="Times New Roman" w:cs="Times New Roman"/>
          <w:bCs/>
        </w:rPr>
        <w:t xml:space="preserve">заключения договора </w:t>
      </w:r>
      <w:r w:rsidR="004B5FB0" w:rsidRPr="00CB3EDF">
        <w:rPr>
          <w:rFonts w:ascii="Times New Roman" w:eastAsia="Times New Roman" w:hAnsi="Times New Roman" w:cs="Times New Roman"/>
          <w:bCs/>
        </w:rPr>
        <w:t xml:space="preserve">купли-продажи </w:t>
      </w:r>
      <w:r w:rsidR="00773711" w:rsidRPr="00CB3EDF">
        <w:rPr>
          <w:rFonts w:ascii="Times New Roman" w:eastAsia="Times New Roman" w:hAnsi="Times New Roman" w:cs="Times New Roman"/>
        </w:rPr>
        <w:t>движимого имущества, а именно:</w:t>
      </w:r>
      <w:r w:rsidR="00F223D2" w:rsidRPr="00F223D2">
        <w:t xml:space="preserve"> </w:t>
      </w:r>
      <w:r w:rsidR="00F223D2" w:rsidRPr="00F223D2">
        <w:rPr>
          <w:rFonts w:ascii="Times New Roman" w:eastAsia="Times New Roman" w:hAnsi="Times New Roman" w:cs="Times New Roman"/>
        </w:rPr>
        <w:t>автотранспортное средство- мусоро</w:t>
      </w:r>
      <w:r w:rsidR="00F223D2">
        <w:rPr>
          <w:rFonts w:ascii="Times New Roman" w:eastAsia="Times New Roman" w:hAnsi="Times New Roman" w:cs="Times New Roman"/>
        </w:rPr>
        <w:t>воз с задней загрузкой К0-440В»</w:t>
      </w:r>
      <w:r w:rsidR="00C573A3">
        <w:rPr>
          <w:rFonts w:ascii="Times New Roman" w:eastAsia="Times New Roman" w:hAnsi="Times New Roman" w:cs="Times New Roman"/>
        </w:rPr>
        <w:t>,</w:t>
      </w:r>
      <w:r w:rsidR="00F223D2">
        <w:rPr>
          <w:rFonts w:ascii="Times New Roman" w:eastAsia="Times New Roman" w:hAnsi="Times New Roman" w:cs="Times New Roman"/>
        </w:rPr>
        <w:t xml:space="preserve"> находящегося в муниципальной собственности  </w:t>
      </w:r>
      <w:r w:rsidR="00CB3EDF" w:rsidRPr="00CB3EDF">
        <w:rPr>
          <w:rFonts w:ascii="Times New Roman" w:eastAsia="Times New Roman" w:hAnsi="Times New Roman" w:cs="Times New Roman"/>
        </w:rPr>
        <w:t xml:space="preserve">МУП «Дениза» Муниципального образования </w:t>
      </w:r>
      <w:proofErr w:type="spellStart"/>
      <w:r w:rsidR="00CB3EDF" w:rsidRPr="00CB3EDF">
        <w:rPr>
          <w:rFonts w:ascii="Times New Roman" w:eastAsia="Times New Roman" w:hAnsi="Times New Roman" w:cs="Times New Roman"/>
        </w:rPr>
        <w:t>Почтовское</w:t>
      </w:r>
      <w:proofErr w:type="spellEnd"/>
      <w:r w:rsidR="00CB3EDF" w:rsidRPr="00CB3EDF">
        <w:rPr>
          <w:rFonts w:ascii="Times New Roman" w:eastAsia="Times New Roman" w:hAnsi="Times New Roman" w:cs="Times New Roman"/>
        </w:rPr>
        <w:t xml:space="preserve"> сельское поселение Бахчисарайского района Республики Крым</w:t>
      </w:r>
    </w:p>
    <w:p w14:paraId="6081805E" w14:textId="51602106" w:rsidR="00881F9E" w:rsidRPr="008D289F" w:rsidRDefault="00CB3EDF" w:rsidP="004B5FB0">
      <w:pPr>
        <w:shd w:val="clear" w:color="auto" w:fill="FFFFFF"/>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г. </w:t>
      </w:r>
      <w:r w:rsidR="00881F9E" w:rsidRPr="008D289F">
        <w:rPr>
          <w:rFonts w:ascii="Times New Roman" w:eastAsia="Times New Roman" w:hAnsi="Times New Roman" w:cs="Times New Roman"/>
          <w:sz w:val="24"/>
          <w:szCs w:val="24"/>
        </w:rPr>
        <w:t xml:space="preserve">Симферополь        </w:t>
      </w:r>
      <w:r w:rsidR="00881F9E" w:rsidRPr="008D289F">
        <w:rPr>
          <w:rFonts w:ascii="Times New Roman" w:eastAsia="Times New Roman" w:hAnsi="Times New Roman" w:cs="Times New Roman"/>
          <w:sz w:val="24"/>
          <w:szCs w:val="24"/>
        </w:rPr>
        <w:tab/>
      </w:r>
      <w:r w:rsidR="00881F9E" w:rsidRPr="008D289F">
        <w:rPr>
          <w:rFonts w:ascii="Times New Roman" w:eastAsia="Times New Roman" w:hAnsi="Times New Roman" w:cs="Times New Roman"/>
          <w:sz w:val="24"/>
          <w:szCs w:val="24"/>
        </w:rPr>
        <w:tab/>
        <w:t xml:space="preserve">     </w:t>
      </w:r>
      <w:r w:rsidR="00881F9E" w:rsidRPr="008D289F">
        <w:rPr>
          <w:rFonts w:ascii="Times New Roman" w:eastAsia="Times New Roman" w:hAnsi="Times New Roman" w:cs="Times New Roman"/>
          <w:sz w:val="24"/>
          <w:szCs w:val="24"/>
        </w:rPr>
        <w:tab/>
      </w:r>
      <w:r w:rsidR="00881F9E" w:rsidRPr="008D289F">
        <w:rPr>
          <w:rFonts w:ascii="Times New Roman" w:eastAsia="Times New Roman" w:hAnsi="Times New Roman" w:cs="Times New Roman"/>
          <w:sz w:val="24"/>
          <w:szCs w:val="24"/>
        </w:rPr>
        <w:tab/>
      </w:r>
      <w:r w:rsidR="00881F9E" w:rsidRPr="008D289F">
        <w:rPr>
          <w:rFonts w:ascii="Times New Roman" w:eastAsia="Times New Roman" w:hAnsi="Times New Roman" w:cs="Times New Roman"/>
          <w:sz w:val="24"/>
          <w:szCs w:val="24"/>
        </w:rPr>
        <w:tab/>
        <w:t xml:space="preserve"> </w:t>
      </w:r>
      <w:r w:rsidR="00723576" w:rsidRPr="008D289F">
        <w:rPr>
          <w:rFonts w:ascii="Times New Roman" w:eastAsia="Times New Roman" w:hAnsi="Times New Roman" w:cs="Times New Roman"/>
          <w:sz w:val="24"/>
          <w:szCs w:val="24"/>
        </w:rPr>
        <w:t xml:space="preserve">         </w:t>
      </w:r>
      <w:r w:rsidR="00723576" w:rsidRPr="008D289F">
        <w:rPr>
          <w:rFonts w:ascii="Times New Roman" w:eastAsia="Times New Roman" w:hAnsi="Times New Roman" w:cs="Times New Roman"/>
          <w:sz w:val="24"/>
          <w:szCs w:val="24"/>
        </w:rPr>
        <w:tab/>
      </w:r>
      <w:r w:rsidR="001021AE" w:rsidRPr="008D289F">
        <w:rPr>
          <w:rFonts w:ascii="Times New Roman" w:eastAsia="Times New Roman" w:hAnsi="Times New Roman" w:cs="Times New Roman"/>
          <w:sz w:val="24"/>
          <w:szCs w:val="24"/>
        </w:rPr>
        <w:tab/>
      </w:r>
      <w:r w:rsidR="00881F9E" w:rsidRPr="008D289F">
        <w:rPr>
          <w:rFonts w:ascii="Times New Roman" w:eastAsia="Times New Roman" w:hAnsi="Times New Roman" w:cs="Times New Roman"/>
          <w:sz w:val="24"/>
          <w:szCs w:val="24"/>
        </w:rPr>
        <w:t>«_____» ___________</w:t>
      </w:r>
      <w:r w:rsidR="00F223D2">
        <w:rPr>
          <w:rFonts w:ascii="Times New Roman" w:eastAsia="Times New Roman" w:hAnsi="Times New Roman" w:cs="Times New Roman"/>
          <w:sz w:val="24"/>
          <w:szCs w:val="24"/>
        </w:rPr>
        <w:t>2020</w:t>
      </w:r>
      <w:r w:rsidR="00723576" w:rsidRPr="008D289F">
        <w:rPr>
          <w:rFonts w:ascii="Times New Roman" w:eastAsia="Times New Roman" w:hAnsi="Times New Roman" w:cs="Times New Roman"/>
          <w:sz w:val="24"/>
          <w:szCs w:val="24"/>
        </w:rPr>
        <w:t xml:space="preserve"> </w:t>
      </w:r>
    </w:p>
    <w:p w14:paraId="63266FC3" w14:textId="77777777" w:rsidR="00485C43" w:rsidRPr="008D289F" w:rsidRDefault="00485C43" w:rsidP="002659DC">
      <w:pPr>
        <w:suppressAutoHyphens/>
        <w:spacing w:after="0" w:line="240" w:lineRule="auto"/>
        <w:rPr>
          <w:rFonts w:ascii="Times New Roman" w:eastAsia="Times New Roman" w:hAnsi="Times New Roman" w:cs="Times New Roman"/>
          <w:sz w:val="24"/>
          <w:szCs w:val="24"/>
          <w:lang w:eastAsia="ar-SA"/>
        </w:rPr>
      </w:pPr>
    </w:p>
    <w:p w14:paraId="549A6EF8" w14:textId="2F27E88E" w:rsidR="00485C43" w:rsidRPr="008D289F"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1. Изучив аукционную документацию по открытому аукцио</w:t>
      </w:r>
      <w:r w:rsidR="00D70884" w:rsidRPr="008D289F">
        <w:rPr>
          <w:rFonts w:ascii="Times New Roman" w:eastAsia="Times New Roman" w:hAnsi="Times New Roman" w:cs="Times New Roman"/>
          <w:sz w:val="24"/>
          <w:szCs w:val="24"/>
          <w:lang w:eastAsia="ar-SA"/>
        </w:rPr>
        <w:t xml:space="preserve">ну </w:t>
      </w:r>
      <w:r w:rsidR="004B5FB0" w:rsidRPr="008D289F">
        <w:rPr>
          <w:rFonts w:ascii="Times New Roman" w:eastAsia="Times New Roman" w:hAnsi="Times New Roman" w:cs="Times New Roman"/>
          <w:bCs/>
          <w:sz w:val="24"/>
          <w:szCs w:val="24"/>
        </w:rPr>
        <w:t xml:space="preserve">на право </w:t>
      </w:r>
      <w:r w:rsidR="004B5FB0" w:rsidRPr="008D289F">
        <w:rPr>
          <w:rFonts w:ascii="Times New Roman" w:hAnsi="Times New Roman" w:cs="Times New Roman"/>
          <w:bCs/>
          <w:sz w:val="24"/>
          <w:szCs w:val="24"/>
        </w:rPr>
        <w:t xml:space="preserve">заключения договора </w:t>
      </w:r>
      <w:r w:rsidR="004B5FB0" w:rsidRPr="008D289F">
        <w:rPr>
          <w:rFonts w:ascii="Times New Roman" w:eastAsia="Times New Roman" w:hAnsi="Times New Roman" w:cs="Times New Roman"/>
          <w:bCs/>
          <w:sz w:val="24"/>
          <w:szCs w:val="24"/>
        </w:rPr>
        <w:t>купли-продажи движимого имущества</w:t>
      </w:r>
      <w:r w:rsidR="004157FB" w:rsidRPr="008D289F">
        <w:rPr>
          <w:rFonts w:ascii="Times New Roman" w:eastAsia="Times New Roman" w:hAnsi="Times New Roman" w:cs="Times New Roman"/>
          <w:sz w:val="24"/>
          <w:szCs w:val="24"/>
          <w:lang w:eastAsia="ar-SA"/>
        </w:rPr>
        <w:t>,</w:t>
      </w:r>
      <w:r w:rsidR="003B78BB" w:rsidRPr="008D289F">
        <w:rPr>
          <w:rFonts w:ascii="Times New Roman" w:eastAsia="Times New Roman" w:hAnsi="Times New Roman" w:cs="Times New Roman"/>
          <w:sz w:val="24"/>
          <w:szCs w:val="24"/>
          <w:lang w:eastAsia="ar-SA"/>
        </w:rPr>
        <w:t xml:space="preserve"> </w:t>
      </w:r>
      <w:r w:rsidR="00413CEA" w:rsidRPr="008D289F">
        <w:rPr>
          <w:rFonts w:ascii="Times New Roman" w:hAnsi="Times New Roman" w:cs="Times New Roman"/>
          <w:sz w:val="24"/>
          <w:szCs w:val="24"/>
        </w:rPr>
        <w:t xml:space="preserve">находящегося в </w:t>
      </w:r>
      <w:r w:rsidR="00CB3EDF">
        <w:rPr>
          <w:rFonts w:ascii="Times New Roman" w:hAnsi="Times New Roman" w:cs="Times New Roman"/>
          <w:sz w:val="24"/>
          <w:szCs w:val="24"/>
        </w:rPr>
        <w:t>муниципальной</w:t>
      </w:r>
      <w:r w:rsidR="00552852" w:rsidRPr="008D289F">
        <w:rPr>
          <w:rFonts w:ascii="Times New Roman" w:hAnsi="Times New Roman" w:cs="Times New Roman"/>
          <w:sz w:val="24"/>
          <w:szCs w:val="24"/>
        </w:rPr>
        <w:t xml:space="preserve"> собственности</w:t>
      </w:r>
      <w:r w:rsidR="00413CEA"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(далее - аукцион), получение которой настоящим удостоверяется, нижеподписавшийся:</w:t>
      </w:r>
    </w:p>
    <w:p w14:paraId="43A005D9" w14:textId="77777777" w:rsidR="008C2B2B" w:rsidRPr="008D289F" w:rsidRDefault="00485C43" w:rsidP="00485C43">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8D289F">
        <w:rPr>
          <w:rFonts w:ascii="Times New Roman" w:eastAsia="Times New Roman" w:hAnsi="Times New Roman" w:cs="Times New Roman"/>
          <w:b/>
          <w:sz w:val="24"/>
          <w:szCs w:val="24"/>
          <w:lang w:eastAsia="ar-SA"/>
        </w:rPr>
        <w:t>Претендент:</w:t>
      </w:r>
      <w:r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u w:val="single"/>
          <w:lang w:eastAsia="ar-SA"/>
        </w:rPr>
        <w:t>физическое лицо, индивидуальный предприниматель, юридическое лицо</w:t>
      </w:r>
    </w:p>
    <w:p w14:paraId="6D0D22EE" w14:textId="77777777" w:rsidR="00485C43" w:rsidRPr="008D289F" w:rsidRDefault="008C2B2B" w:rsidP="00485C43">
      <w:pPr>
        <w:widowControl w:val="0"/>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 xml:space="preserve"> (нужное </w:t>
      </w:r>
      <w:r w:rsidR="00413CEA" w:rsidRPr="008D289F">
        <w:rPr>
          <w:rFonts w:ascii="Times New Roman" w:eastAsia="Times New Roman" w:hAnsi="Times New Roman" w:cs="Times New Roman"/>
          <w:sz w:val="24"/>
          <w:szCs w:val="24"/>
          <w:lang w:eastAsia="ar-SA"/>
        </w:rPr>
        <w:t>оставить</w:t>
      </w:r>
      <w:r w:rsidR="00485C43" w:rsidRPr="008D289F">
        <w:rPr>
          <w:rFonts w:ascii="Times New Roman" w:eastAsia="Times New Roman" w:hAnsi="Times New Roman" w:cs="Times New Roman"/>
          <w:sz w:val="24"/>
          <w:szCs w:val="24"/>
          <w:lang w:eastAsia="ar-SA"/>
        </w:rPr>
        <w:t>)</w:t>
      </w:r>
    </w:p>
    <w:p w14:paraId="2C020125" w14:textId="732EEF6D" w:rsidR="00485C43" w:rsidRPr="008D289F" w:rsidRDefault="00485C43" w:rsidP="00485C43">
      <w:pPr>
        <w:widowControl w:val="0"/>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ФИО/ фирменное наименование (наименование) претендента _____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__________________</w:t>
      </w:r>
      <w:r w:rsidR="00CB3EDF">
        <w:rPr>
          <w:rFonts w:ascii="Times New Roman" w:eastAsia="Times New Roman" w:hAnsi="Times New Roman" w:cs="Times New Roman"/>
          <w:sz w:val="24"/>
          <w:szCs w:val="24"/>
          <w:lang w:eastAsia="ar-SA"/>
        </w:rPr>
        <w:t>___________________________________</w:t>
      </w:r>
    </w:p>
    <w:p w14:paraId="63F2A582" w14:textId="00E0605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w:t>
      </w:r>
      <w:r w:rsidR="008C2B2B" w:rsidRPr="008D289F">
        <w:rPr>
          <w:rFonts w:ascii="Times New Roman" w:eastAsia="Times New Roman" w:hAnsi="Times New Roman" w:cs="Times New Roman"/>
          <w:sz w:val="24"/>
          <w:szCs w:val="24"/>
          <w:lang w:eastAsia="ar-SA"/>
        </w:rPr>
        <w:t>_______________________________________</w:t>
      </w:r>
      <w:r w:rsidRPr="008D289F">
        <w:rPr>
          <w:rFonts w:ascii="Times New Roman" w:eastAsia="Times New Roman" w:hAnsi="Times New Roman" w:cs="Times New Roman"/>
          <w:sz w:val="24"/>
          <w:szCs w:val="24"/>
          <w:lang w:eastAsia="ar-SA"/>
        </w:rPr>
        <w:t>_</w:t>
      </w:r>
      <w:r w:rsidR="001021AE" w:rsidRPr="008D289F">
        <w:rPr>
          <w:rFonts w:ascii="Times New Roman" w:eastAsia="Times New Roman" w:hAnsi="Times New Roman" w:cs="Times New Roman"/>
          <w:sz w:val="24"/>
          <w:szCs w:val="24"/>
          <w:lang w:eastAsia="ar-SA"/>
        </w:rPr>
        <w:t>_______</w:t>
      </w:r>
    </w:p>
    <w:p w14:paraId="6EC4477D"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8D289F">
        <w:rPr>
          <w:rFonts w:ascii="Times New Roman" w:eastAsia="Times New Roman" w:hAnsi="Times New Roman" w:cs="Times New Roman"/>
          <w:b/>
          <w:sz w:val="24"/>
          <w:szCs w:val="24"/>
          <w:u w:val="single"/>
          <w:lang w:eastAsia="ar-SA"/>
        </w:rPr>
        <w:t>для физических лиц (индивидуальных предпринимателей):</w:t>
      </w:r>
    </w:p>
    <w:p w14:paraId="7AF76963" w14:textId="7554D79B" w:rsidR="00485C43" w:rsidRPr="008D289F" w:rsidRDefault="00485C43" w:rsidP="00CB3EDF">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Документ,</w:t>
      </w:r>
      <w:r w:rsidR="00CB3ED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удостоверяющий</w:t>
      </w:r>
      <w:r w:rsidR="00CB3ED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личность____________________________________</w:t>
      </w:r>
      <w:r w:rsidR="00CB3EDF">
        <w:rPr>
          <w:rFonts w:ascii="Times New Roman" w:eastAsia="Times New Roman" w:hAnsi="Times New Roman" w:cs="Times New Roman"/>
          <w:sz w:val="24"/>
          <w:szCs w:val="24"/>
          <w:lang w:eastAsia="ar-SA"/>
        </w:rPr>
        <w:t>_________</w:t>
      </w:r>
    </w:p>
    <w:p w14:paraId="0092F939" w14:textId="77777777" w:rsidR="00485C43" w:rsidRPr="008D289F" w:rsidRDefault="00485C43" w:rsidP="00CB3EDF">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Серия ________, № __________, выдан «_____» ___________ _______ г. </w:t>
      </w:r>
    </w:p>
    <w:p w14:paraId="216FB5BC"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____________________________________________________________ (кем выдан) </w:t>
      </w:r>
    </w:p>
    <w:p w14:paraId="559B9F59"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Дата рождения ___________________ Номер контактного телефона (факса)_______</w:t>
      </w:r>
      <w:r w:rsidR="008C2B2B" w:rsidRPr="008D289F">
        <w:rPr>
          <w:rFonts w:ascii="Times New Roman" w:eastAsia="Times New Roman" w:hAnsi="Times New Roman" w:cs="Times New Roman"/>
          <w:sz w:val="24"/>
          <w:szCs w:val="24"/>
          <w:lang w:eastAsia="ar-SA"/>
        </w:rPr>
        <w:t>___</w:t>
      </w:r>
      <w:r w:rsidR="001021AE" w:rsidRPr="008D289F">
        <w:rPr>
          <w:rFonts w:ascii="Times New Roman" w:eastAsia="Times New Roman" w:hAnsi="Times New Roman" w:cs="Times New Roman"/>
          <w:sz w:val="24"/>
          <w:szCs w:val="24"/>
          <w:lang w:eastAsia="ar-SA"/>
        </w:rPr>
        <w:t>_________</w:t>
      </w:r>
      <w:r w:rsidR="008C2B2B" w:rsidRPr="008D289F">
        <w:rPr>
          <w:rFonts w:ascii="Times New Roman" w:eastAsia="Times New Roman" w:hAnsi="Times New Roman" w:cs="Times New Roman"/>
          <w:sz w:val="24"/>
          <w:szCs w:val="24"/>
          <w:lang w:eastAsia="ar-SA"/>
        </w:rPr>
        <w:t>___</w:t>
      </w:r>
      <w:r w:rsidRPr="008D289F">
        <w:rPr>
          <w:rFonts w:ascii="Times New Roman" w:eastAsia="Times New Roman" w:hAnsi="Times New Roman" w:cs="Times New Roman"/>
          <w:sz w:val="24"/>
          <w:szCs w:val="24"/>
          <w:lang w:eastAsia="ar-SA"/>
        </w:rPr>
        <w:t>______</w:t>
      </w:r>
    </w:p>
    <w:p w14:paraId="4E3D0B8F"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Место жительства _____________________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____________</w:t>
      </w:r>
    </w:p>
    <w:p w14:paraId="16F1569A"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Место регистрации 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_____________________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______________</w:t>
      </w:r>
    </w:p>
    <w:p w14:paraId="439409C4"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p>
    <w:p w14:paraId="21478A68"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8D289F">
        <w:rPr>
          <w:rFonts w:ascii="Times New Roman" w:eastAsia="Times New Roman" w:hAnsi="Times New Roman" w:cs="Times New Roman"/>
          <w:b/>
          <w:sz w:val="24"/>
          <w:szCs w:val="24"/>
          <w:u w:val="single"/>
          <w:lang w:eastAsia="ar-SA"/>
        </w:rPr>
        <w:t>для юридических лиц:</w:t>
      </w:r>
    </w:p>
    <w:p w14:paraId="50958854"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b/>
          <w:sz w:val="24"/>
          <w:szCs w:val="24"/>
          <w:u w:val="single"/>
          <w:lang w:eastAsia="ar-SA"/>
        </w:rPr>
      </w:pPr>
      <w:r w:rsidRPr="008D289F">
        <w:rPr>
          <w:rFonts w:ascii="Times New Roman" w:eastAsia="Times New Roman" w:hAnsi="Times New Roman" w:cs="Times New Roman"/>
          <w:sz w:val="24"/>
          <w:szCs w:val="24"/>
          <w:lang w:eastAsia="ar-SA"/>
        </w:rPr>
        <w:t xml:space="preserve">Организационно-правовая форма </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_____________________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________</w:t>
      </w:r>
      <w:r w:rsidR="00B71678">
        <w:rPr>
          <w:rFonts w:ascii="Times New Roman" w:eastAsia="Times New Roman" w:hAnsi="Times New Roman" w:cs="Times New Roman"/>
          <w:sz w:val="24"/>
          <w:szCs w:val="24"/>
          <w:lang w:eastAsia="ar-SA"/>
        </w:rPr>
        <w:t>_________</w:t>
      </w:r>
    </w:p>
    <w:p w14:paraId="139BE279"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Документ о государственной регистрации в качестве юридического лица 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_______________________________________________________________</w:t>
      </w:r>
      <w:r w:rsidR="008C2B2B"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____________________</w:t>
      </w:r>
      <w:r w:rsidR="00B71678">
        <w:rPr>
          <w:rFonts w:ascii="Times New Roman" w:eastAsia="Times New Roman" w:hAnsi="Times New Roman" w:cs="Times New Roman"/>
          <w:sz w:val="24"/>
          <w:szCs w:val="24"/>
          <w:lang w:eastAsia="ar-SA"/>
        </w:rPr>
        <w:t>______________________________________</w:t>
      </w:r>
    </w:p>
    <w:p w14:paraId="5E4BFB45" w14:textId="77777777" w:rsidR="00485C43" w:rsidRPr="008D289F"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(наименование, номер, дата регистрации, орган, осуществивший регистрацию)</w:t>
      </w:r>
    </w:p>
    <w:p w14:paraId="23F37291"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Должность, ФИО руководителя 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_______________________________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________________</w:t>
      </w:r>
    </w:p>
    <w:p w14:paraId="4D7ED8C0" w14:textId="77777777" w:rsidR="00485C43" w:rsidRPr="008D289F" w:rsidRDefault="00485C43" w:rsidP="00B71678">
      <w:pPr>
        <w:widowControl w:val="0"/>
        <w:suppressAutoHyphens/>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Юридический</w:t>
      </w:r>
      <w:r w:rsidR="00B71678">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 xml:space="preserve">адрес </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_______________________________</w:t>
      </w:r>
      <w:r w:rsidR="001021AE"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 xml:space="preserve">___________________ </w:t>
      </w:r>
    </w:p>
    <w:p w14:paraId="164E20CF" w14:textId="77777777" w:rsidR="00485C43" w:rsidRPr="008D289F" w:rsidRDefault="00485C43" w:rsidP="00B71678">
      <w:pPr>
        <w:widowControl w:val="0"/>
        <w:suppressAutoHyphens/>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Телефон _________________________________ Факс 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w:t>
      </w:r>
      <w:r w:rsidR="001021AE" w:rsidRPr="008D289F">
        <w:rPr>
          <w:rFonts w:ascii="Times New Roman" w:eastAsia="Times New Roman" w:hAnsi="Times New Roman" w:cs="Times New Roman"/>
          <w:sz w:val="24"/>
          <w:szCs w:val="24"/>
          <w:lang w:eastAsia="ar-SA"/>
        </w:rPr>
        <w:t>_________</w:t>
      </w:r>
      <w:r w:rsidRPr="008D289F">
        <w:rPr>
          <w:rFonts w:ascii="Times New Roman" w:eastAsia="Times New Roman" w:hAnsi="Times New Roman" w:cs="Times New Roman"/>
          <w:sz w:val="24"/>
          <w:szCs w:val="24"/>
          <w:lang w:eastAsia="ar-SA"/>
        </w:rPr>
        <w:t>_______</w:t>
      </w:r>
    </w:p>
    <w:p w14:paraId="4E4D5D9F"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Банковские реквизиты претендента: </w:t>
      </w:r>
    </w:p>
    <w:p w14:paraId="090D6DFD"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Расчетный счет № ____________________________ БИК </w:t>
      </w:r>
      <w:r w:rsidR="001021AE"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____</w:t>
      </w:r>
    </w:p>
    <w:p w14:paraId="6341327D"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ИНН ___________</w:t>
      </w:r>
      <w:r w:rsidR="008C2B2B" w:rsidRPr="008D289F">
        <w:rPr>
          <w:rFonts w:ascii="Times New Roman" w:eastAsia="Times New Roman" w:hAnsi="Times New Roman" w:cs="Times New Roman"/>
          <w:sz w:val="24"/>
          <w:szCs w:val="24"/>
          <w:lang w:eastAsia="ar-SA"/>
        </w:rPr>
        <w:t>_______</w:t>
      </w:r>
      <w:r w:rsidRPr="008D289F">
        <w:rPr>
          <w:rFonts w:ascii="Times New Roman" w:eastAsia="Times New Roman" w:hAnsi="Times New Roman" w:cs="Times New Roman"/>
          <w:sz w:val="24"/>
          <w:szCs w:val="24"/>
          <w:lang w:eastAsia="ar-SA"/>
        </w:rPr>
        <w:t xml:space="preserve">_____________ КПП </w:t>
      </w:r>
      <w:r w:rsidR="001021AE" w:rsidRPr="008D289F">
        <w:rPr>
          <w:rFonts w:ascii="Times New Roman" w:eastAsia="Times New Roman" w:hAnsi="Times New Roman" w:cs="Times New Roman"/>
          <w:sz w:val="24"/>
          <w:szCs w:val="24"/>
          <w:lang w:eastAsia="ar-SA"/>
        </w:rPr>
        <w:t>______</w:t>
      </w:r>
      <w:r w:rsidRPr="008D289F">
        <w:rPr>
          <w:rFonts w:ascii="Times New Roman" w:eastAsia="Times New Roman" w:hAnsi="Times New Roman" w:cs="Times New Roman"/>
          <w:sz w:val="24"/>
          <w:szCs w:val="24"/>
          <w:lang w:eastAsia="ar-SA"/>
        </w:rPr>
        <w:t>____________________________</w:t>
      </w:r>
    </w:p>
    <w:p w14:paraId="573ACC5C"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b/>
          <w:sz w:val="24"/>
          <w:szCs w:val="24"/>
          <w:lang w:eastAsia="ar-SA"/>
        </w:rPr>
        <w:t>Представитель претендента</w:t>
      </w:r>
      <w:r w:rsidRPr="008D289F">
        <w:rPr>
          <w:rFonts w:ascii="Times New Roman" w:eastAsia="Times New Roman" w:hAnsi="Times New Roman" w:cs="Times New Roman"/>
          <w:sz w:val="24"/>
          <w:szCs w:val="24"/>
          <w:lang w:eastAsia="ar-SA"/>
        </w:rPr>
        <w:t xml:space="preserve"> ___________</w:t>
      </w:r>
      <w:r w:rsidR="008C2B2B" w:rsidRPr="008D289F">
        <w:rPr>
          <w:rFonts w:ascii="Times New Roman" w:eastAsia="Times New Roman" w:hAnsi="Times New Roman" w:cs="Times New Roman"/>
          <w:sz w:val="24"/>
          <w:szCs w:val="24"/>
          <w:lang w:eastAsia="ar-SA"/>
        </w:rPr>
        <w:t>______</w:t>
      </w:r>
      <w:r w:rsidRPr="008D289F">
        <w:rPr>
          <w:rFonts w:ascii="Times New Roman" w:eastAsia="Times New Roman" w:hAnsi="Times New Roman" w:cs="Times New Roman"/>
          <w:sz w:val="24"/>
          <w:szCs w:val="24"/>
          <w:lang w:eastAsia="ar-SA"/>
        </w:rPr>
        <w:t>______________________________________</w:t>
      </w:r>
      <w:r w:rsidR="00B71678">
        <w:rPr>
          <w:rFonts w:ascii="Times New Roman" w:eastAsia="Times New Roman" w:hAnsi="Times New Roman" w:cs="Times New Roman"/>
          <w:sz w:val="24"/>
          <w:szCs w:val="24"/>
          <w:lang w:eastAsia="ar-SA"/>
        </w:rPr>
        <w:t>___________________</w:t>
      </w:r>
      <w:r w:rsidRPr="008D289F">
        <w:rPr>
          <w:rFonts w:ascii="Times New Roman" w:eastAsia="Times New Roman" w:hAnsi="Times New Roman" w:cs="Times New Roman"/>
          <w:sz w:val="24"/>
          <w:szCs w:val="24"/>
          <w:lang w:eastAsia="ar-SA"/>
        </w:rPr>
        <w:t>___</w:t>
      </w:r>
    </w:p>
    <w:p w14:paraId="05BED54B" w14:textId="77777777" w:rsidR="00485C43" w:rsidRPr="008D289F" w:rsidRDefault="00485C43" w:rsidP="00B71678">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Действует на основании доверенности № ___</w:t>
      </w:r>
      <w:r w:rsidR="008C2B2B" w:rsidRPr="008D289F">
        <w:rPr>
          <w:rFonts w:ascii="Times New Roman" w:eastAsia="Times New Roman" w:hAnsi="Times New Roman" w:cs="Times New Roman"/>
          <w:sz w:val="24"/>
          <w:szCs w:val="24"/>
          <w:lang w:eastAsia="ar-SA"/>
        </w:rPr>
        <w:t>__ серия ____, удостоверенной «</w:t>
      </w:r>
      <w:r w:rsidRPr="008D289F">
        <w:rPr>
          <w:rFonts w:ascii="Times New Roman" w:eastAsia="Times New Roman" w:hAnsi="Times New Roman" w:cs="Times New Roman"/>
          <w:sz w:val="24"/>
          <w:szCs w:val="24"/>
          <w:lang w:eastAsia="ar-SA"/>
        </w:rPr>
        <w:t>__» ______ 20 _ г. __________________________________________________</w:t>
      </w:r>
      <w:r w:rsidR="008C2B2B" w:rsidRPr="008D289F">
        <w:rPr>
          <w:rFonts w:ascii="Times New Roman" w:eastAsia="Times New Roman" w:hAnsi="Times New Roman" w:cs="Times New Roman"/>
          <w:sz w:val="24"/>
          <w:szCs w:val="24"/>
          <w:lang w:eastAsia="ar-SA"/>
        </w:rPr>
        <w:t>__</w:t>
      </w:r>
      <w:r w:rsidR="001021AE" w:rsidRPr="008D289F">
        <w:rPr>
          <w:rFonts w:ascii="Times New Roman" w:eastAsia="Times New Roman" w:hAnsi="Times New Roman" w:cs="Times New Roman"/>
          <w:sz w:val="24"/>
          <w:szCs w:val="24"/>
          <w:lang w:eastAsia="ar-SA"/>
        </w:rPr>
        <w:t>________</w:t>
      </w:r>
      <w:r w:rsidR="008C2B2B" w:rsidRPr="008D289F">
        <w:rPr>
          <w:rFonts w:ascii="Times New Roman" w:eastAsia="Times New Roman" w:hAnsi="Times New Roman" w:cs="Times New Roman"/>
          <w:sz w:val="24"/>
          <w:szCs w:val="24"/>
          <w:lang w:eastAsia="ar-SA"/>
        </w:rPr>
        <w:t>_________</w:t>
      </w:r>
    </w:p>
    <w:p w14:paraId="050958FE" w14:textId="77777777" w:rsidR="00485C43" w:rsidRPr="008D289F"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(кем) </w:t>
      </w:r>
    </w:p>
    <w:p w14:paraId="52A7CB55"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Документ, удостоверяющий личность доверенного лица_____</w:t>
      </w:r>
      <w:r w:rsidR="008C2B2B" w:rsidRPr="008D289F">
        <w:rPr>
          <w:rFonts w:ascii="Times New Roman" w:eastAsia="Times New Roman" w:hAnsi="Times New Roman" w:cs="Times New Roman"/>
          <w:sz w:val="24"/>
          <w:szCs w:val="24"/>
          <w:lang w:eastAsia="ar-SA"/>
        </w:rPr>
        <w:t>_____</w:t>
      </w:r>
      <w:r w:rsidR="001021AE" w:rsidRPr="008D289F">
        <w:rPr>
          <w:rFonts w:ascii="Times New Roman" w:eastAsia="Times New Roman" w:hAnsi="Times New Roman" w:cs="Times New Roman"/>
          <w:sz w:val="24"/>
          <w:szCs w:val="24"/>
          <w:lang w:eastAsia="ar-SA"/>
        </w:rPr>
        <w:t>_________</w:t>
      </w:r>
      <w:r w:rsidR="008C2B2B" w:rsidRPr="008D289F">
        <w:rPr>
          <w:rFonts w:ascii="Times New Roman" w:eastAsia="Times New Roman" w:hAnsi="Times New Roman" w:cs="Times New Roman"/>
          <w:sz w:val="24"/>
          <w:szCs w:val="24"/>
          <w:lang w:eastAsia="ar-SA"/>
        </w:rPr>
        <w:t>__</w:t>
      </w:r>
      <w:r w:rsidRPr="008D289F">
        <w:rPr>
          <w:rFonts w:ascii="Times New Roman" w:eastAsia="Times New Roman" w:hAnsi="Times New Roman" w:cs="Times New Roman"/>
          <w:sz w:val="24"/>
          <w:szCs w:val="24"/>
          <w:lang w:eastAsia="ar-SA"/>
        </w:rPr>
        <w:t>________________________</w:t>
      </w:r>
      <w:r w:rsidR="00B71678">
        <w:rPr>
          <w:rFonts w:ascii="Times New Roman" w:eastAsia="Times New Roman" w:hAnsi="Times New Roman" w:cs="Times New Roman"/>
          <w:sz w:val="24"/>
          <w:szCs w:val="24"/>
          <w:lang w:eastAsia="ar-SA"/>
        </w:rPr>
        <w:t>____________________________</w:t>
      </w:r>
    </w:p>
    <w:p w14:paraId="0A306B87"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______________________________________________________________________</w:t>
      </w:r>
      <w:r w:rsidR="008C2B2B" w:rsidRPr="008D289F">
        <w:rPr>
          <w:rFonts w:ascii="Times New Roman" w:eastAsia="Times New Roman" w:hAnsi="Times New Roman" w:cs="Times New Roman"/>
          <w:sz w:val="24"/>
          <w:szCs w:val="24"/>
          <w:lang w:eastAsia="ar-SA"/>
        </w:rPr>
        <w:t>_______</w:t>
      </w:r>
    </w:p>
    <w:p w14:paraId="7E99BFE1" w14:textId="77777777" w:rsidR="00485C43" w:rsidRPr="008D289F"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(наименование документа, серия, номер, дата, кем выдан)</w:t>
      </w:r>
    </w:p>
    <w:p w14:paraId="6B631086" w14:textId="77777777" w:rsidR="00485C43" w:rsidRPr="008D289F" w:rsidRDefault="00485C43" w:rsidP="003B78BB">
      <w:pPr>
        <w:widowControl w:val="0"/>
        <w:suppressAutoHyphens/>
        <w:autoSpaceDE w:val="0"/>
        <w:spacing w:after="0" w:line="240" w:lineRule="auto"/>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заявляет о согласии участвовать в аукционе _______________________________</w:t>
      </w:r>
      <w:r w:rsidR="003B78BB" w:rsidRPr="008D289F">
        <w:rPr>
          <w:rFonts w:ascii="Times New Roman" w:eastAsia="Times New Roman" w:hAnsi="Times New Roman" w:cs="Times New Roman"/>
          <w:sz w:val="24"/>
          <w:szCs w:val="24"/>
          <w:lang w:eastAsia="ar-SA"/>
        </w:rPr>
        <w:t>_______________________</w:t>
      </w:r>
      <w:r w:rsidR="008C2B2B" w:rsidRPr="008D289F">
        <w:rPr>
          <w:rFonts w:ascii="Times New Roman" w:eastAsia="Times New Roman" w:hAnsi="Times New Roman" w:cs="Times New Roman"/>
          <w:sz w:val="24"/>
          <w:szCs w:val="24"/>
          <w:lang w:eastAsia="ar-SA"/>
        </w:rPr>
        <w:t>________</w:t>
      </w:r>
      <w:r w:rsidR="003B78BB" w:rsidRPr="008D289F">
        <w:rPr>
          <w:rFonts w:ascii="Times New Roman" w:eastAsia="Times New Roman" w:hAnsi="Times New Roman" w:cs="Times New Roman"/>
          <w:sz w:val="24"/>
          <w:szCs w:val="24"/>
          <w:lang w:eastAsia="ar-SA"/>
        </w:rPr>
        <w:t>____________</w:t>
      </w:r>
      <w:r w:rsidRPr="008D289F">
        <w:rPr>
          <w:rFonts w:ascii="Times New Roman" w:eastAsia="Times New Roman" w:hAnsi="Times New Roman" w:cs="Times New Roman"/>
          <w:sz w:val="24"/>
          <w:szCs w:val="24"/>
          <w:lang w:eastAsia="ar-SA"/>
        </w:rPr>
        <w:t>___</w:t>
      </w:r>
    </w:p>
    <w:p w14:paraId="527DD333" w14:textId="77777777" w:rsidR="00485C43" w:rsidRPr="008D289F"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(наименование имущества)</w:t>
      </w:r>
    </w:p>
    <w:p w14:paraId="401C225F"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______________________________________________________________</w:t>
      </w:r>
      <w:r w:rsidR="008C2B2B"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_______</w:t>
      </w:r>
    </w:p>
    <w:p w14:paraId="125F5DFF" w14:textId="77777777" w:rsidR="00485C43" w:rsidRPr="008D289F" w:rsidRDefault="00485C43" w:rsidP="00485C4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6FA5BE0D" w14:textId="00A9B780" w:rsidR="00485C43" w:rsidRPr="008D289F"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С характеристиками и состоянием имущества, предполагаемого к </w:t>
      </w:r>
      <w:r w:rsidR="004B5FB0" w:rsidRPr="008D289F">
        <w:rPr>
          <w:rFonts w:ascii="Times New Roman" w:eastAsia="Times New Roman" w:hAnsi="Times New Roman" w:cs="Times New Roman"/>
          <w:sz w:val="24"/>
          <w:szCs w:val="24"/>
          <w:lang w:eastAsia="ar-SA"/>
        </w:rPr>
        <w:t>продаже</w:t>
      </w:r>
      <w:r w:rsidRPr="008D289F">
        <w:rPr>
          <w:rFonts w:ascii="Times New Roman" w:eastAsia="Times New Roman" w:hAnsi="Times New Roman" w:cs="Times New Roman"/>
          <w:sz w:val="24"/>
          <w:szCs w:val="24"/>
          <w:lang w:eastAsia="ar-SA"/>
        </w:rPr>
        <w:t xml:space="preserve"> по результатам аукциона, и документацией к нему ознакомлен.</w:t>
      </w:r>
      <w:r w:rsidR="00780F5B" w:rsidRPr="008D289F">
        <w:rPr>
          <w:rFonts w:ascii="Times New Roman" w:eastAsia="Times New Roman" w:hAnsi="Times New Roman" w:cs="Times New Roman"/>
          <w:sz w:val="24"/>
          <w:szCs w:val="24"/>
          <w:lang w:eastAsia="ar-SA"/>
        </w:rPr>
        <w:t xml:space="preserve"> </w:t>
      </w:r>
    </w:p>
    <w:p w14:paraId="4478DE53" w14:textId="77777777" w:rsidR="001021AE" w:rsidRPr="008D289F"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6BF5FBAE" w14:textId="77777777" w:rsidR="00485C43" w:rsidRPr="008D289F" w:rsidRDefault="00485C43" w:rsidP="00485C43">
      <w:pPr>
        <w:suppressAutoHyphens/>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2.Организатору </w:t>
      </w:r>
      <w:r w:rsidR="000E10C8" w:rsidRPr="008D289F">
        <w:rPr>
          <w:rFonts w:ascii="Times New Roman" w:eastAsia="Times New Roman" w:hAnsi="Times New Roman" w:cs="Times New Roman"/>
          <w:sz w:val="24"/>
          <w:szCs w:val="24"/>
          <w:lang w:eastAsia="ar-SA"/>
        </w:rPr>
        <w:t xml:space="preserve">торгов </w:t>
      </w:r>
      <w:r w:rsidRPr="008D289F">
        <w:rPr>
          <w:rFonts w:ascii="Times New Roman" w:eastAsia="Times New Roman" w:hAnsi="Times New Roman" w:cs="Times New Roman"/>
          <w:sz w:val="24"/>
          <w:szCs w:val="24"/>
          <w:lang w:eastAsia="ar-SA"/>
        </w:rPr>
        <w:t>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56C520C5" w14:textId="77777777" w:rsidR="00485C43" w:rsidRPr="008D289F" w:rsidRDefault="00485C43" w:rsidP="003B78BB">
      <w:pPr>
        <w:suppressAutoHyphens/>
        <w:spacing w:after="0" w:line="240" w:lineRule="auto"/>
        <w:ind w:firstLine="709"/>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3.Настоящей заявкой подтверждаю(ем), что _______________________________</w:t>
      </w:r>
      <w:r w:rsidR="003B78BB" w:rsidRPr="008D289F">
        <w:rPr>
          <w:rFonts w:ascii="Times New Roman" w:eastAsia="Times New Roman" w:hAnsi="Times New Roman" w:cs="Times New Roman"/>
          <w:sz w:val="24"/>
          <w:szCs w:val="24"/>
          <w:lang w:eastAsia="ar-SA"/>
        </w:rPr>
        <w:t>______________</w:t>
      </w:r>
      <w:r w:rsidR="008C2B2B" w:rsidRPr="008D289F">
        <w:rPr>
          <w:rFonts w:ascii="Times New Roman" w:eastAsia="Times New Roman" w:hAnsi="Times New Roman" w:cs="Times New Roman"/>
          <w:sz w:val="24"/>
          <w:szCs w:val="24"/>
          <w:lang w:eastAsia="ar-SA"/>
        </w:rPr>
        <w:t>____</w:t>
      </w:r>
      <w:r w:rsidR="001021AE" w:rsidRPr="008D289F">
        <w:rPr>
          <w:rFonts w:ascii="Times New Roman" w:eastAsia="Times New Roman" w:hAnsi="Times New Roman" w:cs="Times New Roman"/>
          <w:sz w:val="24"/>
          <w:szCs w:val="24"/>
          <w:lang w:eastAsia="ar-SA"/>
        </w:rPr>
        <w:t>________</w:t>
      </w:r>
      <w:r w:rsidR="008C2B2B" w:rsidRPr="008D289F">
        <w:rPr>
          <w:rFonts w:ascii="Times New Roman" w:eastAsia="Times New Roman" w:hAnsi="Times New Roman" w:cs="Times New Roman"/>
          <w:sz w:val="24"/>
          <w:szCs w:val="24"/>
          <w:lang w:eastAsia="ar-SA"/>
        </w:rPr>
        <w:t>____</w:t>
      </w:r>
      <w:r w:rsidR="003B78BB" w:rsidRPr="008D289F">
        <w:rPr>
          <w:rFonts w:ascii="Times New Roman" w:eastAsia="Times New Roman" w:hAnsi="Times New Roman" w:cs="Times New Roman"/>
          <w:sz w:val="24"/>
          <w:szCs w:val="24"/>
          <w:lang w:eastAsia="ar-SA"/>
        </w:rPr>
        <w:t>____________________________</w:t>
      </w:r>
      <w:r w:rsidRPr="008D289F">
        <w:rPr>
          <w:rFonts w:ascii="Times New Roman" w:eastAsia="Times New Roman" w:hAnsi="Times New Roman" w:cs="Times New Roman"/>
          <w:sz w:val="24"/>
          <w:szCs w:val="24"/>
          <w:lang w:eastAsia="ar-SA"/>
        </w:rPr>
        <w:t>____</w:t>
      </w:r>
      <w:r w:rsidR="00B71678">
        <w:rPr>
          <w:rFonts w:ascii="Times New Roman" w:eastAsia="Times New Roman" w:hAnsi="Times New Roman" w:cs="Times New Roman"/>
          <w:sz w:val="24"/>
          <w:szCs w:val="24"/>
          <w:lang w:eastAsia="ar-SA"/>
        </w:rPr>
        <w:t>____________________________________________________________</w:t>
      </w:r>
    </w:p>
    <w:p w14:paraId="63870865" w14:textId="77777777" w:rsidR="00485C43" w:rsidRPr="008D289F"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(наименование претендента)</w:t>
      </w:r>
    </w:p>
    <w:p w14:paraId="4E59FAEF" w14:textId="77777777" w:rsidR="00485C43" w:rsidRPr="008D289F"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соответствует требованиям, предъявляемым к участникам аукциона. </w:t>
      </w:r>
    </w:p>
    <w:p w14:paraId="6CFC8068" w14:textId="77777777" w:rsidR="00485C43" w:rsidRPr="008D289F"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4.Настоящей заявкой подтверждаю(ем), что в отношении _____________ ___________________________________________________________</w:t>
      </w:r>
      <w:r w:rsidR="003B78BB" w:rsidRPr="008D289F">
        <w:rPr>
          <w:rFonts w:ascii="Times New Roman" w:eastAsia="Times New Roman" w:hAnsi="Times New Roman" w:cs="Times New Roman"/>
          <w:sz w:val="24"/>
          <w:szCs w:val="24"/>
          <w:lang w:eastAsia="ar-SA"/>
        </w:rPr>
        <w:t>_</w:t>
      </w:r>
      <w:r w:rsidRPr="008D289F">
        <w:rPr>
          <w:rFonts w:ascii="Times New Roman" w:eastAsia="Times New Roman" w:hAnsi="Times New Roman" w:cs="Times New Roman"/>
          <w:sz w:val="24"/>
          <w:szCs w:val="24"/>
          <w:lang w:eastAsia="ar-SA"/>
        </w:rPr>
        <w:t>_____</w:t>
      </w:r>
      <w:r w:rsidR="008C2B2B" w:rsidRPr="008D289F">
        <w:rPr>
          <w:rFonts w:ascii="Times New Roman" w:eastAsia="Times New Roman" w:hAnsi="Times New Roman" w:cs="Times New Roman"/>
          <w:sz w:val="24"/>
          <w:szCs w:val="24"/>
          <w:lang w:eastAsia="ar-SA"/>
        </w:rPr>
        <w:t>________</w:t>
      </w:r>
      <w:r w:rsidRPr="008D289F">
        <w:rPr>
          <w:rFonts w:ascii="Times New Roman" w:eastAsia="Times New Roman" w:hAnsi="Times New Roman" w:cs="Times New Roman"/>
          <w:sz w:val="24"/>
          <w:szCs w:val="24"/>
          <w:lang w:eastAsia="ar-SA"/>
        </w:rPr>
        <w:t>___</w:t>
      </w:r>
    </w:p>
    <w:p w14:paraId="2DD710F7" w14:textId="77777777" w:rsidR="00485C43" w:rsidRPr="008D289F"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(наименование претендента)</w:t>
      </w:r>
    </w:p>
    <w:p w14:paraId="2EB29EE3" w14:textId="77777777" w:rsidR="00485C43" w:rsidRPr="008D289F" w:rsidRDefault="00485C43" w:rsidP="003B78BB">
      <w:pPr>
        <w:keepNext/>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а)</w:t>
      </w:r>
      <w:r w:rsidR="000E10C8"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15862510" w14:textId="77777777" w:rsidR="00485C43" w:rsidRPr="008D289F" w:rsidRDefault="00485C43" w:rsidP="003B78BB">
      <w:pPr>
        <w:keepNext/>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б)</w:t>
      </w:r>
      <w:r w:rsidR="000E10C8"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отсутствует решение о признании заявителя банкротом и об открытии конкурсного производства в отношении него;</w:t>
      </w:r>
    </w:p>
    <w:p w14:paraId="56488BF0" w14:textId="77777777" w:rsidR="00485C43" w:rsidRPr="008D289F"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в)</w:t>
      </w:r>
      <w:r w:rsidR="000E10C8"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деятельность не приостановлена в порядке, предусмотренном Кодексом РФ об административных правонарушениях;</w:t>
      </w:r>
    </w:p>
    <w:p w14:paraId="382D47B6" w14:textId="77777777" w:rsidR="00485C43" w:rsidRPr="008D289F"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5</w:t>
      </w:r>
      <w:r w:rsidR="000E10C8" w:rsidRPr="008D289F">
        <w:rPr>
          <w:rFonts w:ascii="Times New Roman" w:eastAsia="Times New Roman" w:hAnsi="Times New Roman" w:cs="Times New Roman"/>
          <w:sz w:val="24"/>
          <w:szCs w:val="24"/>
          <w:lang w:eastAsia="ar-SA"/>
        </w:rPr>
        <w:t xml:space="preserve"> Настоящей заявкой гарантируется достоверность представленной в заявке информации и подтверждается право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w:t>
      </w:r>
    </w:p>
    <w:p w14:paraId="3C24DC92" w14:textId="19571FD9" w:rsidR="00485C43" w:rsidRPr="008D289F" w:rsidRDefault="00485C43" w:rsidP="00485C43">
      <w:pPr>
        <w:keepNext/>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6.Организатор аукциона </w:t>
      </w:r>
      <w:r w:rsidR="00096C14" w:rsidRPr="008D289F">
        <w:rPr>
          <w:rFonts w:ascii="Times New Roman" w:eastAsia="Times New Roman" w:hAnsi="Times New Roman" w:cs="Times New Roman"/>
          <w:sz w:val="24"/>
          <w:szCs w:val="24"/>
          <w:lang w:eastAsia="ar-SA"/>
        </w:rPr>
        <w:t>(</w:t>
      </w:r>
      <w:r w:rsidR="0079278A">
        <w:rPr>
          <w:rFonts w:ascii="Times New Roman" w:eastAsia="Times New Roman" w:hAnsi="Times New Roman" w:cs="Times New Roman"/>
          <w:sz w:val="24"/>
          <w:szCs w:val="24"/>
          <w:lang w:eastAsia="ar-SA"/>
        </w:rPr>
        <w:t>специализированная организация</w:t>
      </w:r>
      <w:r w:rsidR="00096C14" w:rsidRPr="008D289F">
        <w:rPr>
          <w:rFonts w:ascii="Times New Roman" w:eastAsia="Times New Roman" w:hAnsi="Times New Roman" w:cs="Times New Roman"/>
          <w:sz w:val="24"/>
          <w:szCs w:val="24"/>
          <w:lang w:eastAsia="ar-SA"/>
        </w:rPr>
        <w:t>)</w:t>
      </w:r>
      <w:r w:rsidR="00D82665"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749"/>
      </w:tblGrid>
      <w:tr w:rsidR="00485C43" w:rsidRPr="008D289F" w14:paraId="31437D3B" w14:textId="77777777" w:rsidTr="00521566">
        <w:tc>
          <w:tcPr>
            <w:tcW w:w="9463" w:type="dxa"/>
            <w:gridSpan w:val="2"/>
          </w:tcPr>
          <w:p w14:paraId="6D2EA381" w14:textId="77777777" w:rsidR="00485C43" w:rsidRPr="008D289F" w:rsidRDefault="00485C43" w:rsidP="003B78BB">
            <w:pPr>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Справки по общим вопросам</w:t>
            </w:r>
          </w:p>
        </w:tc>
      </w:tr>
      <w:tr w:rsidR="00485C43" w:rsidRPr="008D289F" w14:paraId="312FA1AD" w14:textId="77777777" w:rsidTr="00521566">
        <w:tc>
          <w:tcPr>
            <w:tcW w:w="4594" w:type="dxa"/>
          </w:tcPr>
          <w:p w14:paraId="05281388" w14:textId="77777777" w:rsidR="00485C43" w:rsidRPr="008D289F" w:rsidRDefault="00485C43" w:rsidP="00485C43">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14:paraId="6D820CBD" w14:textId="77777777" w:rsidR="00485C43" w:rsidRPr="008D289F" w:rsidRDefault="00485C43" w:rsidP="00485C43">
            <w:pPr>
              <w:suppressAutoHyphens/>
              <w:spacing w:after="0" w:line="240" w:lineRule="auto"/>
              <w:jc w:val="both"/>
              <w:rPr>
                <w:rFonts w:ascii="Times New Roman" w:eastAsia="Times New Roman" w:hAnsi="Times New Roman" w:cs="Times New Roman"/>
                <w:sz w:val="24"/>
                <w:szCs w:val="24"/>
                <w:lang w:eastAsia="ar-SA"/>
              </w:rPr>
            </w:pPr>
          </w:p>
        </w:tc>
      </w:tr>
      <w:tr w:rsidR="00521566" w:rsidRPr="008D289F" w14:paraId="32AE941F" w14:textId="77777777" w:rsidTr="00521566">
        <w:tc>
          <w:tcPr>
            <w:tcW w:w="4594" w:type="dxa"/>
          </w:tcPr>
          <w:p w14:paraId="0B5A3CCC" w14:textId="77777777" w:rsidR="00521566" w:rsidRPr="008D289F" w:rsidRDefault="00521566" w:rsidP="00035AF8">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14:paraId="1FDB1482" w14:textId="77777777"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r>
      <w:tr w:rsidR="00521566" w:rsidRPr="008D289F" w14:paraId="2273FB71" w14:textId="77777777" w:rsidTr="00521566">
        <w:tc>
          <w:tcPr>
            <w:tcW w:w="9463" w:type="dxa"/>
            <w:gridSpan w:val="2"/>
          </w:tcPr>
          <w:p w14:paraId="6E753B61" w14:textId="77777777" w:rsidR="00521566" w:rsidRPr="008D289F" w:rsidRDefault="00521566" w:rsidP="003B78BB">
            <w:pPr>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Справки по финансовым вопросам</w:t>
            </w:r>
          </w:p>
        </w:tc>
      </w:tr>
      <w:tr w:rsidR="00521566" w:rsidRPr="008D289F" w14:paraId="1FDF4FD0" w14:textId="77777777" w:rsidTr="00521566">
        <w:tc>
          <w:tcPr>
            <w:tcW w:w="4594" w:type="dxa"/>
          </w:tcPr>
          <w:p w14:paraId="5681D3A0" w14:textId="77777777"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14:paraId="4DA07618" w14:textId="77777777" w:rsidR="00521566" w:rsidRPr="008D289F" w:rsidRDefault="00521566" w:rsidP="005D6A70">
            <w:pPr>
              <w:suppressAutoHyphens/>
              <w:spacing w:after="0" w:line="240" w:lineRule="auto"/>
              <w:jc w:val="both"/>
              <w:rPr>
                <w:rFonts w:ascii="Times New Roman" w:eastAsia="Times New Roman" w:hAnsi="Times New Roman" w:cs="Times New Roman"/>
                <w:sz w:val="24"/>
                <w:szCs w:val="24"/>
                <w:lang w:eastAsia="ar-SA"/>
              </w:rPr>
            </w:pPr>
          </w:p>
        </w:tc>
      </w:tr>
      <w:tr w:rsidR="00521566" w:rsidRPr="008D289F" w14:paraId="655B645D" w14:textId="77777777" w:rsidTr="00521566">
        <w:tc>
          <w:tcPr>
            <w:tcW w:w="4594" w:type="dxa"/>
          </w:tcPr>
          <w:p w14:paraId="550590EA" w14:textId="77777777"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c>
          <w:tcPr>
            <w:tcW w:w="4869" w:type="dxa"/>
          </w:tcPr>
          <w:p w14:paraId="51953D3E" w14:textId="77777777" w:rsidR="00521566" w:rsidRPr="008D289F" w:rsidRDefault="00521566" w:rsidP="00485C43">
            <w:pPr>
              <w:suppressAutoHyphens/>
              <w:spacing w:after="0" w:line="240" w:lineRule="auto"/>
              <w:jc w:val="both"/>
              <w:rPr>
                <w:rFonts w:ascii="Times New Roman" w:eastAsia="Times New Roman" w:hAnsi="Times New Roman" w:cs="Times New Roman"/>
                <w:sz w:val="24"/>
                <w:szCs w:val="24"/>
                <w:lang w:eastAsia="ar-SA"/>
              </w:rPr>
            </w:pPr>
          </w:p>
        </w:tc>
      </w:tr>
    </w:tbl>
    <w:p w14:paraId="7E2632C0" w14:textId="77777777" w:rsidR="00485C43" w:rsidRPr="008D289F"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7. В случае признания победителем аукциона обязуюсь: </w:t>
      </w:r>
    </w:p>
    <w:p w14:paraId="1A75F054" w14:textId="7B07FAAA" w:rsidR="00485C43" w:rsidRPr="008D289F" w:rsidRDefault="00485C43" w:rsidP="003B78BB">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7.1.</w:t>
      </w:r>
      <w:r w:rsidR="003B78BB" w:rsidRPr="008D289F">
        <w:rPr>
          <w:rFonts w:ascii="Times New Roman" w:eastAsia="Times New Roman" w:hAnsi="Times New Roman" w:cs="Times New Roman"/>
          <w:sz w:val="24"/>
          <w:szCs w:val="24"/>
          <w:lang w:eastAsia="ar-SA"/>
        </w:rPr>
        <w:t>З</w:t>
      </w:r>
      <w:r w:rsidRPr="008D289F">
        <w:rPr>
          <w:rFonts w:ascii="Times New Roman" w:eastAsia="Times New Roman" w:hAnsi="Times New Roman" w:cs="Times New Roman"/>
          <w:sz w:val="24"/>
          <w:szCs w:val="24"/>
          <w:lang w:eastAsia="ar-SA"/>
        </w:rPr>
        <w:t xml:space="preserve">аключить договор </w:t>
      </w:r>
      <w:r w:rsidR="008D289F" w:rsidRPr="008D289F">
        <w:rPr>
          <w:rFonts w:ascii="Times New Roman" w:eastAsia="Times New Roman" w:hAnsi="Times New Roman" w:cs="Times New Roman"/>
          <w:sz w:val="24"/>
          <w:szCs w:val="24"/>
          <w:lang w:eastAsia="ar-SA"/>
        </w:rPr>
        <w:t>купли-продажи</w:t>
      </w:r>
      <w:r w:rsidRPr="008D289F">
        <w:rPr>
          <w:rFonts w:ascii="Times New Roman" w:eastAsia="Times New Roman" w:hAnsi="Times New Roman" w:cs="Times New Roman"/>
          <w:sz w:val="24"/>
          <w:szCs w:val="24"/>
          <w:lang w:eastAsia="ar-SA"/>
        </w:rPr>
        <w:t xml:space="preserve"> имущества, на условиях, изложенных в прилагаемом к аукционной документации проекте договора </w:t>
      </w:r>
      <w:r w:rsidR="008D289F" w:rsidRPr="008D289F">
        <w:rPr>
          <w:rFonts w:ascii="Times New Roman" w:eastAsia="Times New Roman" w:hAnsi="Times New Roman" w:cs="Times New Roman"/>
          <w:sz w:val="24"/>
          <w:szCs w:val="24"/>
          <w:lang w:eastAsia="ar-SA"/>
        </w:rPr>
        <w:t>купли-продажи</w:t>
      </w:r>
      <w:r w:rsidRPr="008D289F">
        <w:rPr>
          <w:rFonts w:ascii="Times New Roman" w:eastAsia="Times New Roman" w:hAnsi="Times New Roman" w:cs="Times New Roman"/>
          <w:sz w:val="24"/>
          <w:szCs w:val="24"/>
          <w:lang w:eastAsia="ar-SA"/>
        </w:rPr>
        <w:t xml:space="preserve">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w:t>
      </w:r>
      <w:r w:rsidR="008D289F" w:rsidRPr="008D289F">
        <w:rPr>
          <w:rFonts w:ascii="Times New Roman" w:eastAsia="Times New Roman" w:hAnsi="Times New Roman" w:cs="Times New Roman"/>
          <w:sz w:val="24"/>
          <w:szCs w:val="24"/>
          <w:lang w:eastAsia="ar-SA"/>
        </w:rPr>
        <w:t>купли-продажи</w:t>
      </w:r>
      <w:r w:rsidRPr="008D289F">
        <w:rPr>
          <w:rFonts w:ascii="Times New Roman" w:eastAsia="Times New Roman" w:hAnsi="Times New Roman" w:cs="Times New Roman"/>
          <w:sz w:val="24"/>
          <w:szCs w:val="24"/>
          <w:lang w:eastAsia="ar-SA"/>
        </w:rPr>
        <w:t xml:space="preserve"> в соответствии с требованиями действующего законодательства и аукционной документации; </w:t>
      </w:r>
    </w:p>
    <w:p w14:paraId="399194AB" w14:textId="77777777" w:rsidR="00485C43" w:rsidRPr="008D289F" w:rsidRDefault="00485C43" w:rsidP="003B78BB">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7.2.</w:t>
      </w:r>
      <w:r w:rsidR="00695F81" w:rsidRPr="008D289F">
        <w:rPr>
          <w:rFonts w:ascii="Times New Roman" w:eastAsia="Times New Roman" w:hAnsi="Times New Roman" w:cs="Times New Roman"/>
          <w:sz w:val="24"/>
          <w:szCs w:val="24"/>
          <w:lang w:eastAsia="ar-SA"/>
        </w:rPr>
        <w:t xml:space="preserve"> </w:t>
      </w:r>
      <w:r w:rsidR="003B78BB" w:rsidRPr="008D289F">
        <w:rPr>
          <w:rFonts w:ascii="Times New Roman" w:eastAsia="Times New Roman" w:hAnsi="Times New Roman" w:cs="Times New Roman"/>
          <w:sz w:val="24"/>
          <w:szCs w:val="24"/>
          <w:lang w:eastAsia="ar-SA"/>
        </w:rPr>
        <w:t>И</w:t>
      </w:r>
      <w:r w:rsidRPr="008D289F">
        <w:rPr>
          <w:rFonts w:ascii="Times New Roman" w:eastAsia="Times New Roman" w:hAnsi="Times New Roman" w:cs="Times New Roman"/>
          <w:sz w:val="24"/>
          <w:szCs w:val="24"/>
          <w:lang w:eastAsia="ar-SA"/>
        </w:rPr>
        <w:t xml:space="preserve">сполнить обязательства по договору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lang w:eastAsia="ar-SA"/>
        </w:rPr>
        <w:t>в соответствии с требованиями аукционной документации;</w:t>
      </w:r>
    </w:p>
    <w:p w14:paraId="210128E8" w14:textId="77777777" w:rsidR="00381160" w:rsidRPr="008D289F" w:rsidRDefault="00485C43" w:rsidP="002659DC">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7.3.</w:t>
      </w:r>
      <w:r w:rsidR="00780F5B" w:rsidRPr="008D289F">
        <w:rPr>
          <w:rFonts w:ascii="Times New Roman" w:eastAsia="Times New Roman" w:hAnsi="Times New Roman" w:cs="Times New Roman"/>
          <w:sz w:val="24"/>
          <w:szCs w:val="24"/>
          <w:lang w:eastAsia="ar-SA"/>
        </w:rPr>
        <w:t xml:space="preserve"> </w:t>
      </w:r>
      <w:r w:rsidR="003B78BB" w:rsidRPr="008D289F">
        <w:rPr>
          <w:rFonts w:ascii="Times New Roman" w:eastAsia="Times New Roman" w:hAnsi="Times New Roman" w:cs="Times New Roman"/>
          <w:sz w:val="24"/>
          <w:szCs w:val="24"/>
          <w:lang w:eastAsia="ar-SA"/>
        </w:rPr>
        <w:t>П</w:t>
      </w:r>
      <w:r w:rsidRPr="008D289F">
        <w:rPr>
          <w:rFonts w:ascii="Times New Roman" w:eastAsia="Times New Roman" w:hAnsi="Times New Roman" w:cs="Times New Roman"/>
          <w:sz w:val="24"/>
          <w:szCs w:val="24"/>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lang w:eastAsia="ar-SA"/>
        </w:rPr>
        <w:t>имущества. Настоящая аукционная заявка будет оставаться для нас обязательно</w:t>
      </w:r>
      <w:r w:rsidR="002659DC" w:rsidRPr="008D289F">
        <w:rPr>
          <w:rFonts w:ascii="Times New Roman" w:eastAsia="Times New Roman" w:hAnsi="Times New Roman" w:cs="Times New Roman"/>
          <w:sz w:val="24"/>
          <w:szCs w:val="24"/>
          <w:lang w:eastAsia="ar-SA"/>
        </w:rPr>
        <w:t>й в течение указанного периода.</w:t>
      </w:r>
    </w:p>
    <w:p w14:paraId="448B1C61" w14:textId="77777777" w:rsidR="001021AE" w:rsidRPr="008D289F" w:rsidRDefault="001021AE" w:rsidP="001021AE">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27CC95BF" w14:textId="77777777" w:rsidR="00485C43" w:rsidRPr="008D289F" w:rsidRDefault="00485C43" w:rsidP="00D82665">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8.Настоящая заявка подается с пониманием того, что:</w:t>
      </w:r>
    </w:p>
    <w:p w14:paraId="6E99986D" w14:textId="77777777" w:rsidR="00485C43" w:rsidRPr="008D289F" w:rsidRDefault="003B78BB" w:rsidP="00485C43">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а)</w:t>
      </w:r>
      <w:r w:rsidR="00B71678">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возможность рассмотрения заявок зависит от проверки всех данных, представленных претендентом на момент проведения открытого аукциона;</w:t>
      </w:r>
    </w:p>
    <w:p w14:paraId="157977D9" w14:textId="3F09E70E" w:rsidR="00485C43" w:rsidRPr="008D289F" w:rsidRDefault="003B78BB" w:rsidP="00485C43">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б)</w:t>
      </w:r>
      <w:r w:rsidR="00B71678">
        <w:rPr>
          <w:rFonts w:ascii="Times New Roman" w:eastAsia="Times New Roman" w:hAnsi="Times New Roman" w:cs="Times New Roman"/>
          <w:sz w:val="24"/>
          <w:szCs w:val="24"/>
          <w:lang w:eastAsia="ar-SA"/>
        </w:rPr>
        <w:t xml:space="preserve"> </w:t>
      </w:r>
      <w:r w:rsidR="00485C43" w:rsidRPr="008D289F">
        <w:rPr>
          <w:rFonts w:ascii="Times New Roman" w:eastAsia="Times New Roman" w:hAnsi="Times New Roman" w:cs="Times New Roman"/>
          <w:sz w:val="24"/>
          <w:szCs w:val="24"/>
          <w:lang w:eastAsia="ar-SA"/>
        </w:rPr>
        <w:t>организатор аукциона</w:t>
      </w:r>
      <w:r w:rsidR="008C2B2B" w:rsidRPr="008D289F">
        <w:rPr>
          <w:rFonts w:ascii="Times New Roman" w:eastAsia="Times New Roman" w:hAnsi="Times New Roman" w:cs="Times New Roman"/>
          <w:sz w:val="24"/>
          <w:szCs w:val="24"/>
          <w:lang w:eastAsia="ar-SA"/>
        </w:rPr>
        <w:t xml:space="preserve"> (</w:t>
      </w:r>
      <w:r w:rsidR="0079278A">
        <w:rPr>
          <w:rFonts w:ascii="Times New Roman" w:eastAsia="Times New Roman" w:hAnsi="Times New Roman" w:cs="Times New Roman"/>
          <w:sz w:val="24"/>
          <w:szCs w:val="24"/>
          <w:lang w:eastAsia="ar-SA"/>
        </w:rPr>
        <w:t>специализированная организация</w:t>
      </w:r>
      <w:r w:rsidR="008C2B2B" w:rsidRPr="008D289F">
        <w:rPr>
          <w:rFonts w:ascii="Times New Roman" w:eastAsia="Times New Roman" w:hAnsi="Times New Roman" w:cs="Times New Roman"/>
          <w:sz w:val="24"/>
          <w:szCs w:val="24"/>
          <w:lang w:eastAsia="ar-SA"/>
        </w:rPr>
        <w:t>)</w:t>
      </w:r>
      <w:r w:rsidR="00485C43" w:rsidRPr="008D289F">
        <w:rPr>
          <w:rFonts w:ascii="Times New Roman" w:eastAsia="Times New Roman" w:hAnsi="Times New Roman" w:cs="Times New Roman"/>
          <w:sz w:val="24"/>
          <w:szCs w:val="24"/>
          <w:lang w:eastAsia="ar-SA"/>
        </w:rPr>
        <w:t xml:space="preserve"> оставляет за собой право отклонить или принять заявку.  </w:t>
      </w:r>
    </w:p>
    <w:p w14:paraId="6FF7892F" w14:textId="77777777" w:rsidR="00485C43" w:rsidRPr="008D289F"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9.На заявленные требования к участию в аукционе предоставляем документы согласно описи на ___</w:t>
      </w:r>
      <w:r w:rsidR="00381160" w:rsidRPr="008D289F">
        <w:rPr>
          <w:rFonts w:ascii="Times New Roman" w:eastAsia="Times New Roman" w:hAnsi="Times New Roman" w:cs="Times New Roman"/>
          <w:sz w:val="24"/>
          <w:szCs w:val="24"/>
          <w:lang w:eastAsia="ar-SA"/>
        </w:rPr>
        <w:t>___</w:t>
      </w:r>
      <w:r w:rsidRPr="008D289F">
        <w:rPr>
          <w:rFonts w:ascii="Times New Roman" w:eastAsia="Times New Roman" w:hAnsi="Times New Roman" w:cs="Times New Roman"/>
          <w:sz w:val="24"/>
          <w:szCs w:val="24"/>
          <w:lang w:eastAsia="ar-SA"/>
        </w:rPr>
        <w:t>__ листах.</w:t>
      </w:r>
    </w:p>
    <w:p w14:paraId="0656C99D" w14:textId="5103F24E" w:rsidR="00485C43" w:rsidRDefault="00485C43" w:rsidP="00CF3019">
      <w:pPr>
        <w:suppressAutoHyphens/>
        <w:spacing w:after="0" w:line="240" w:lineRule="auto"/>
        <w:ind w:firstLine="708"/>
        <w:jc w:val="both"/>
        <w:rPr>
          <w:rFonts w:ascii="Times New Roman" w:eastAsia="Times New Roman" w:hAnsi="Times New Roman" w:cs="Times New Roman"/>
          <w:sz w:val="24"/>
          <w:szCs w:val="24"/>
        </w:rPr>
      </w:pPr>
      <w:r w:rsidRPr="008D289F">
        <w:rPr>
          <w:rFonts w:ascii="Times New Roman" w:eastAsia="Times New Roman" w:hAnsi="Times New Roman" w:cs="Times New Roman"/>
          <w:smallCaps/>
          <w:sz w:val="24"/>
          <w:szCs w:val="24"/>
        </w:rPr>
        <w:t xml:space="preserve">10. </w:t>
      </w:r>
      <w:r w:rsidRPr="008D289F">
        <w:rPr>
          <w:rFonts w:ascii="Times New Roman" w:eastAsia="Times New Roman" w:hAnsi="Times New Roman" w:cs="Times New Roman"/>
          <w:sz w:val="24"/>
          <w:szCs w:val="24"/>
        </w:rPr>
        <w:t xml:space="preserve">До подготовки и оформления официального договора настоящая заявка будет выполнять роль обязательного </w:t>
      </w:r>
      <w:r w:rsidR="00480DEE" w:rsidRPr="008D289F">
        <w:rPr>
          <w:rFonts w:ascii="Times New Roman" w:eastAsia="Times New Roman" w:hAnsi="Times New Roman" w:cs="Times New Roman"/>
          <w:sz w:val="24"/>
          <w:szCs w:val="24"/>
        </w:rPr>
        <w:t>договора,</w:t>
      </w:r>
      <w:r w:rsidRPr="008D289F">
        <w:rPr>
          <w:rFonts w:ascii="Times New Roman" w:eastAsia="Times New Roman" w:hAnsi="Times New Roman" w:cs="Times New Roman"/>
          <w:sz w:val="24"/>
          <w:szCs w:val="24"/>
        </w:rPr>
        <w:t xml:space="preserve"> между нами.</w:t>
      </w:r>
    </w:p>
    <w:p w14:paraId="1F7387A9" w14:textId="6EE59424" w:rsidR="00480DEE" w:rsidRPr="008D289F" w:rsidRDefault="00480DEE" w:rsidP="00CF3019">
      <w:pPr>
        <w:suppressAutoHyphen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Корреспонденцию в наш адрес просим направлять по адресу:</w:t>
      </w:r>
      <w:r w:rsidR="00BD66D3">
        <w:rPr>
          <w:rFonts w:ascii="Times New Roman" w:eastAsia="Times New Roman" w:hAnsi="Times New Roman" w:cs="Times New Roman"/>
          <w:sz w:val="24"/>
          <w:szCs w:val="24"/>
        </w:rPr>
        <w:t>_______________________________________________________________________</w:t>
      </w:r>
    </w:p>
    <w:p w14:paraId="62FFC73E" w14:textId="77777777" w:rsidR="00485C43" w:rsidRPr="008D289F" w:rsidRDefault="00485C43" w:rsidP="00CF3019">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098B8E89" w14:textId="77777777" w:rsidR="00773EB8" w:rsidRPr="008D289F" w:rsidRDefault="00773EB8" w:rsidP="00773EB8">
      <w:pPr>
        <w:suppressAutoHyphens/>
        <w:spacing w:after="0" w:line="240" w:lineRule="auto"/>
        <w:ind w:firstLine="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rPr>
        <w:t>Даю согласие</w:t>
      </w:r>
      <w:r w:rsidRPr="008D289F">
        <w:rPr>
          <w:rFonts w:ascii="Times New Roman" w:eastAsia="Times New Roman" w:hAnsi="Times New Roman" w:cs="Times New Roman"/>
          <w:b/>
          <w:sz w:val="24"/>
          <w:szCs w:val="24"/>
        </w:rPr>
        <w:t xml:space="preserve"> </w:t>
      </w:r>
      <w:r w:rsidRPr="008D289F">
        <w:rPr>
          <w:rFonts w:ascii="Times New Roman" w:eastAsia="Times New Roman" w:hAnsi="Times New Roman" w:cs="Times New Roman"/>
          <w:sz w:val="24"/>
          <w:szCs w:val="24"/>
        </w:rPr>
        <w:t xml:space="preserve">организатору торгов </w:t>
      </w:r>
      <w:r w:rsidRPr="008D289F">
        <w:rPr>
          <w:rFonts w:ascii="Times New Roman" w:eastAsia="Times New Roman" w:hAnsi="Times New Roman" w:cs="Times New Roman"/>
          <w:bCs/>
          <w:sz w:val="24"/>
          <w:szCs w:val="24"/>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8D289F">
        <w:rPr>
          <w:rFonts w:ascii="Times New Roman" w:eastAsia="Times New Roman" w:hAnsi="Times New Roman" w:cs="Times New Roman"/>
          <w:sz w:val="24"/>
          <w:szCs w:val="24"/>
        </w:rPr>
        <w:t>предусмотренную пунктом 3 части первой статьи 3 Федерального закона от 27.07.2006 № 152-ФЗ «О персональных данных»,</w:t>
      </w:r>
      <w:r w:rsidRPr="008D289F">
        <w:rPr>
          <w:rFonts w:ascii="Times New Roman" w:eastAsia="Times New Roman" w:hAnsi="Times New Roman" w:cs="Times New Roman"/>
          <w:bCs/>
          <w:sz w:val="24"/>
          <w:szCs w:val="24"/>
        </w:rPr>
        <w:t xml:space="preserve"> включая сбор, систематизацию, хранение, использование, публикацию, в том числе на </w:t>
      </w:r>
      <w:r w:rsidRPr="008D289F">
        <w:rPr>
          <w:rFonts w:ascii="Times New Roman" w:eastAsia="Times New Roman" w:hAnsi="Times New Roman" w:cs="Times New Roman"/>
          <w:sz w:val="24"/>
          <w:szCs w:val="24"/>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8D289F">
          <w:rPr>
            <w:rFonts w:ascii="Times New Roman" w:eastAsia="Times New Roman" w:hAnsi="Times New Roman" w:cs="Times New Roman"/>
            <w:bCs/>
            <w:color w:val="0000FF"/>
            <w:sz w:val="24"/>
            <w:szCs w:val="24"/>
            <w:u w:val="single"/>
          </w:rPr>
          <w:t>www.torgi.gov.ru</w:t>
        </w:r>
      </w:hyperlink>
      <w:r w:rsidRPr="008D289F">
        <w:rPr>
          <w:rFonts w:ascii="Times New Roman" w:eastAsia="Times New Roman" w:hAnsi="Times New Roman" w:cs="Times New Roman"/>
          <w:sz w:val="24"/>
          <w:szCs w:val="24"/>
        </w:rPr>
        <w:t>).</w:t>
      </w:r>
    </w:p>
    <w:p w14:paraId="49E7DEA8" w14:textId="77777777" w:rsidR="00485C43" w:rsidRPr="008D289F" w:rsidRDefault="00485C43" w:rsidP="00381160">
      <w:pPr>
        <w:widowControl w:val="0"/>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Уполномоченный на подписание заявки претендента от имени___________</w:t>
      </w:r>
      <w:r w:rsidR="00381160" w:rsidRPr="008D289F">
        <w:rPr>
          <w:rFonts w:ascii="Times New Roman" w:eastAsia="Times New Roman" w:hAnsi="Times New Roman" w:cs="Times New Roman"/>
          <w:sz w:val="24"/>
          <w:szCs w:val="24"/>
          <w:lang w:eastAsia="ar-SA"/>
        </w:rPr>
        <w:t>_____</w:t>
      </w:r>
      <w:r w:rsidRPr="008D289F">
        <w:rPr>
          <w:rFonts w:ascii="Times New Roman" w:eastAsia="Times New Roman" w:hAnsi="Times New Roman" w:cs="Times New Roman"/>
          <w:sz w:val="24"/>
          <w:szCs w:val="24"/>
          <w:lang w:eastAsia="ar-SA"/>
        </w:rPr>
        <w:t>_______</w:t>
      </w:r>
    </w:p>
    <w:p w14:paraId="5F55B868" w14:textId="77777777" w:rsidR="00485C43" w:rsidRPr="008D289F" w:rsidRDefault="00485C43" w:rsidP="00485C43">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_____________________________________________________________________________                                           (полное наименование Претендента)</w:t>
      </w:r>
    </w:p>
    <w:p w14:paraId="769064C4" w14:textId="64C8D1AA" w:rsidR="00381160" w:rsidRPr="008D289F" w:rsidRDefault="00485C43" w:rsidP="00485C43">
      <w:pPr>
        <w:suppressAutoHyphens/>
        <w:spacing w:after="0" w:line="240" w:lineRule="auto"/>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 xml:space="preserve">  «___» ___</w:t>
      </w:r>
      <w:r w:rsidR="00381160" w:rsidRPr="008D289F">
        <w:rPr>
          <w:rFonts w:ascii="Times New Roman" w:eastAsia="Times New Roman" w:hAnsi="Times New Roman" w:cs="Times New Roman"/>
          <w:sz w:val="24"/>
          <w:szCs w:val="24"/>
          <w:lang w:eastAsia="ar-SA"/>
        </w:rPr>
        <w:t>____</w:t>
      </w:r>
      <w:r w:rsidRPr="008D289F">
        <w:rPr>
          <w:rFonts w:ascii="Times New Roman" w:eastAsia="Times New Roman" w:hAnsi="Times New Roman" w:cs="Times New Roman"/>
          <w:sz w:val="24"/>
          <w:szCs w:val="24"/>
          <w:lang w:eastAsia="ar-SA"/>
        </w:rPr>
        <w:t>_____ 20</w:t>
      </w:r>
      <w:r w:rsidR="003F196B">
        <w:rPr>
          <w:rFonts w:ascii="Times New Roman" w:eastAsia="Times New Roman" w:hAnsi="Times New Roman" w:cs="Times New Roman"/>
          <w:sz w:val="24"/>
          <w:szCs w:val="24"/>
          <w:lang w:eastAsia="ar-SA"/>
        </w:rPr>
        <w:t>20</w:t>
      </w:r>
      <w:r w:rsidRPr="008D289F">
        <w:rPr>
          <w:rFonts w:ascii="Times New Roman" w:eastAsia="Times New Roman" w:hAnsi="Times New Roman" w:cs="Times New Roman"/>
          <w:sz w:val="24"/>
          <w:szCs w:val="24"/>
          <w:lang w:eastAsia="ar-SA"/>
        </w:rPr>
        <w:t xml:space="preserve">г.      </w:t>
      </w:r>
    </w:p>
    <w:p w14:paraId="1C769E21" w14:textId="78711007" w:rsidR="00485C43" w:rsidRPr="008D289F" w:rsidRDefault="00485C43" w:rsidP="00381160">
      <w:pPr>
        <w:suppressAutoHyphens/>
        <w:spacing w:after="0" w:line="240" w:lineRule="auto"/>
        <w:ind w:left="708" w:hanging="708"/>
        <w:jc w:val="both"/>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___</w:t>
      </w:r>
      <w:r w:rsidR="00381160" w:rsidRPr="008D289F">
        <w:rPr>
          <w:rFonts w:ascii="Times New Roman" w:eastAsia="Times New Roman" w:hAnsi="Times New Roman" w:cs="Times New Roman"/>
          <w:sz w:val="24"/>
          <w:szCs w:val="24"/>
          <w:lang w:eastAsia="ar-SA"/>
        </w:rPr>
        <w:t>________________________</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____________</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__________________</w:t>
      </w:r>
      <w:r w:rsidRPr="008D289F">
        <w:rPr>
          <w:rFonts w:ascii="Times New Roman" w:eastAsia="Times New Roman" w:hAnsi="Times New Roman" w:cs="Times New Roman"/>
          <w:sz w:val="24"/>
          <w:szCs w:val="24"/>
          <w:lang w:eastAsia="ar-SA"/>
        </w:rPr>
        <w:t xml:space="preserve"> </w:t>
      </w:r>
      <w:r w:rsidR="00381160" w:rsidRPr="008D289F">
        <w:rPr>
          <w:rFonts w:ascii="Times New Roman" w:eastAsia="Times New Roman" w:hAnsi="Times New Roman" w:cs="Times New Roman"/>
          <w:sz w:val="24"/>
          <w:szCs w:val="24"/>
          <w:lang w:eastAsia="ar-SA"/>
        </w:rPr>
        <w:t xml:space="preserve">                              </w:t>
      </w:r>
      <w:r w:rsidRPr="008D289F">
        <w:rPr>
          <w:rFonts w:ascii="Times New Roman" w:eastAsia="Times New Roman" w:hAnsi="Times New Roman" w:cs="Times New Roman"/>
          <w:sz w:val="24"/>
          <w:szCs w:val="24"/>
          <w:lang w:eastAsia="ar-SA"/>
        </w:rPr>
        <w:t>(должность</w:t>
      </w:r>
      <w:r w:rsidR="00381160" w:rsidRPr="008D289F">
        <w:rPr>
          <w:rFonts w:ascii="Times New Roman" w:eastAsia="Times New Roman" w:hAnsi="Times New Roman" w:cs="Times New Roman"/>
          <w:sz w:val="24"/>
          <w:szCs w:val="24"/>
          <w:lang w:eastAsia="ar-SA"/>
        </w:rPr>
        <w:t>)</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 xml:space="preserve">     (</w:t>
      </w:r>
      <w:r w:rsidRPr="008D289F">
        <w:rPr>
          <w:rFonts w:ascii="Times New Roman" w:eastAsia="Times New Roman" w:hAnsi="Times New Roman" w:cs="Times New Roman"/>
          <w:sz w:val="24"/>
          <w:szCs w:val="24"/>
          <w:lang w:eastAsia="ar-SA"/>
        </w:rPr>
        <w:t xml:space="preserve"> подпись</w:t>
      </w:r>
      <w:r w:rsidR="00381160" w:rsidRPr="008D289F">
        <w:rPr>
          <w:rFonts w:ascii="Times New Roman" w:eastAsia="Times New Roman" w:hAnsi="Times New Roman" w:cs="Times New Roman"/>
          <w:sz w:val="24"/>
          <w:szCs w:val="24"/>
          <w:lang w:eastAsia="ar-SA"/>
        </w:rPr>
        <w:t>)</w:t>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r>
      <w:r w:rsidR="00381160" w:rsidRPr="008D289F">
        <w:rPr>
          <w:rFonts w:ascii="Times New Roman" w:eastAsia="Times New Roman" w:hAnsi="Times New Roman" w:cs="Times New Roman"/>
          <w:sz w:val="24"/>
          <w:szCs w:val="24"/>
          <w:lang w:eastAsia="ar-SA"/>
        </w:rPr>
        <w:tab/>
        <w:t>(</w:t>
      </w:r>
      <w:proofErr w:type="spellStart"/>
      <w:r w:rsidR="00381160" w:rsidRPr="008D289F">
        <w:rPr>
          <w:rFonts w:ascii="Times New Roman" w:eastAsia="Times New Roman" w:hAnsi="Times New Roman" w:cs="Times New Roman"/>
          <w:sz w:val="24"/>
          <w:szCs w:val="24"/>
          <w:lang w:eastAsia="ar-SA"/>
        </w:rPr>
        <w:t>И.О.Фамилия</w:t>
      </w:r>
      <w:proofErr w:type="spellEnd"/>
      <w:r w:rsidRPr="008D289F">
        <w:rPr>
          <w:rFonts w:ascii="Times New Roman" w:eastAsia="Times New Roman" w:hAnsi="Times New Roman" w:cs="Times New Roman"/>
          <w:sz w:val="24"/>
          <w:szCs w:val="24"/>
          <w:lang w:eastAsia="ar-SA"/>
        </w:rPr>
        <w:t>)</w:t>
      </w:r>
    </w:p>
    <w:p w14:paraId="0D9D1343" w14:textId="77777777" w:rsidR="00485C43" w:rsidRPr="008D289F"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4"/>
          <w:szCs w:val="24"/>
          <w:lang w:eastAsia="ar-SA"/>
        </w:rPr>
      </w:pPr>
      <w:r w:rsidRPr="008D289F">
        <w:rPr>
          <w:rFonts w:ascii="Times New Roman" w:eastAsia="Times New Roman" w:hAnsi="Times New Roman" w:cs="Times New Roman"/>
          <w:sz w:val="24"/>
          <w:szCs w:val="24"/>
          <w:lang w:eastAsia="ar-SA"/>
        </w:rPr>
        <w:t>М. П.</w:t>
      </w:r>
    </w:p>
    <w:p w14:paraId="5DF89873" w14:textId="77777777" w:rsidR="00881F9E" w:rsidRPr="008D289F" w:rsidRDefault="00881F9E" w:rsidP="00881F9E">
      <w:pPr>
        <w:keepNext/>
        <w:keepLines/>
        <w:suppressAutoHyphens/>
        <w:spacing w:after="0" w:line="240" w:lineRule="auto"/>
        <w:ind w:left="-360" w:right="-338"/>
        <w:rPr>
          <w:rFonts w:ascii="Times New Roman" w:eastAsia="Times New Roman" w:hAnsi="Times New Roman" w:cs="Times New Roman"/>
          <w:bCs/>
          <w:sz w:val="24"/>
          <w:szCs w:val="24"/>
        </w:rPr>
      </w:pPr>
    </w:p>
    <w:p w14:paraId="24FD6CF0" w14:textId="77777777" w:rsidR="00881F9E" w:rsidRPr="008D289F"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 xml:space="preserve">Приложение </w:t>
      </w:r>
      <w:r w:rsidR="00854ABC" w:rsidRPr="008D289F">
        <w:rPr>
          <w:rFonts w:ascii="Times New Roman" w:eastAsia="Times New Roman" w:hAnsi="Times New Roman" w:cs="Times New Roman"/>
          <w:b/>
          <w:sz w:val="24"/>
          <w:szCs w:val="24"/>
        </w:rPr>
        <w:t>№4</w:t>
      </w:r>
    </w:p>
    <w:p w14:paraId="29490204" w14:textId="77777777" w:rsidR="00881F9E" w:rsidRPr="008D289F" w:rsidRDefault="00881F9E" w:rsidP="001638EF">
      <w:pPr>
        <w:keepNext/>
        <w:keepLines/>
        <w:suppressAutoHyphens/>
        <w:spacing w:after="0" w:line="240" w:lineRule="auto"/>
        <w:ind w:left="-360" w:right="-338"/>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70DF0A39" w14:textId="77777777" w:rsidR="00881F9E" w:rsidRPr="008D289F"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p>
    <w:p w14:paraId="37982471"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О</w:t>
      </w:r>
      <w:r w:rsidR="000E1C6F" w:rsidRPr="008D289F">
        <w:rPr>
          <w:rFonts w:ascii="Times New Roman" w:eastAsia="Times New Roman" w:hAnsi="Times New Roman" w:cs="Times New Roman"/>
          <w:b/>
          <w:sz w:val="24"/>
          <w:szCs w:val="24"/>
        </w:rPr>
        <w:t>пись</w:t>
      </w:r>
    </w:p>
    <w:p w14:paraId="62BAE714" w14:textId="77777777" w:rsidR="00963213"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документов, представляемых вместе с заявкой на участие </w:t>
      </w:r>
    </w:p>
    <w:p w14:paraId="373FD6EA" w14:textId="77777777" w:rsidR="00963213" w:rsidRPr="008D289F"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открытом аукционе</w:t>
      </w:r>
      <w:r w:rsidR="00963213"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xml:space="preserve">на право заключения договора </w:t>
      </w:r>
      <w:r w:rsidR="008D289F" w:rsidRPr="008D289F">
        <w:rPr>
          <w:rFonts w:ascii="Times New Roman" w:eastAsia="Times New Roman" w:hAnsi="Times New Roman" w:cs="Times New Roman"/>
          <w:sz w:val="24"/>
          <w:szCs w:val="24"/>
          <w:lang w:eastAsia="ar-SA"/>
        </w:rPr>
        <w:t>купли-продажи</w:t>
      </w:r>
    </w:p>
    <w:p w14:paraId="27249105"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7034"/>
        <w:gridCol w:w="1503"/>
      </w:tblGrid>
      <w:tr w:rsidR="00881F9E" w:rsidRPr="008D289F" w14:paraId="7905EF84" w14:textId="77777777" w:rsidTr="00086355">
        <w:tc>
          <w:tcPr>
            <w:tcW w:w="817" w:type="dxa"/>
          </w:tcPr>
          <w:p w14:paraId="40DC47A1"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п/п</w:t>
            </w:r>
          </w:p>
        </w:tc>
        <w:tc>
          <w:tcPr>
            <w:tcW w:w="7229" w:type="dxa"/>
          </w:tcPr>
          <w:p w14:paraId="5DB4CB05"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Наименование документов</w:t>
            </w:r>
          </w:p>
        </w:tc>
        <w:tc>
          <w:tcPr>
            <w:tcW w:w="1525" w:type="dxa"/>
          </w:tcPr>
          <w:p w14:paraId="7BDD6F5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Кол-во листов</w:t>
            </w:r>
          </w:p>
        </w:tc>
      </w:tr>
      <w:tr w:rsidR="00881F9E" w:rsidRPr="008D289F" w14:paraId="23313327" w14:textId="77777777" w:rsidTr="00086355">
        <w:tc>
          <w:tcPr>
            <w:tcW w:w="817" w:type="dxa"/>
          </w:tcPr>
          <w:p w14:paraId="73C285B9"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8910445"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3E5D7A7F"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4AC012BD" w14:textId="77777777" w:rsidTr="00086355">
        <w:tc>
          <w:tcPr>
            <w:tcW w:w="817" w:type="dxa"/>
          </w:tcPr>
          <w:p w14:paraId="318430E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3755615E"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1851D4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5FC384E0" w14:textId="77777777" w:rsidTr="00086355">
        <w:tc>
          <w:tcPr>
            <w:tcW w:w="817" w:type="dxa"/>
          </w:tcPr>
          <w:p w14:paraId="459BCB7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4D9F9F7"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395728C3"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7632881D" w14:textId="77777777" w:rsidTr="00086355">
        <w:tc>
          <w:tcPr>
            <w:tcW w:w="817" w:type="dxa"/>
          </w:tcPr>
          <w:p w14:paraId="6ACD5C8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363174E"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B82062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5F2234CB" w14:textId="77777777" w:rsidTr="00086355">
        <w:tc>
          <w:tcPr>
            <w:tcW w:w="817" w:type="dxa"/>
          </w:tcPr>
          <w:p w14:paraId="0B9CB64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16087684"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5DB76172"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3F487ED5" w14:textId="77777777" w:rsidTr="00086355">
        <w:tc>
          <w:tcPr>
            <w:tcW w:w="817" w:type="dxa"/>
          </w:tcPr>
          <w:p w14:paraId="3E503C8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72F7072"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1F997F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32D6C642" w14:textId="77777777" w:rsidTr="00086355">
        <w:tc>
          <w:tcPr>
            <w:tcW w:w="817" w:type="dxa"/>
          </w:tcPr>
          <w:p w14:paraId="5B367483"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5320BC3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9E0DEF9"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66D5152B" w14:textId="77777777" w:rsidTr="00086355">
        <w:tc>
          <w:tcPr>
            <w:tcW w:w="817" w:type="dxa"/>
          </w:tcPr>
          <w:p w14:paraId="7480969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41EC73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BCCB1F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4D15DE38" w14:textId="77777777" w:rsidTr="00086355">
        <w:tc>
          <w:tcPr>
            <w:tcW w:w="817" w:type="dxa"/>
          </w:tcPr>
          <w:p w14:paraId="1799FFC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9F6DB2D"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5E430B5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10554340" w14:textId="77777777" w:rsidTr="00086355">
        <w:tc>
          <w:tcPr>
            <w:tcW w:w="817" w:type="dxa"/>
          </w:tcPr>
          <w:p w14:paraId="5AFAE23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5C5F41B"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7632A79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427076AB" w14:textId="77777777" w:rsidTr="00086355">
        <w:tc>
          <w:tcPr>
            <w:tcW w:w="817" w:type="dxa"/>
          </w:tcPr>
          <w:p w14:paraId="3201A2A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3C8ACB2"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4495D09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20BCB27C" w14:textId="77777777" w:rsidTr="00086355">
        <w:tc>
          <w:tcPr>
            <w:tcW w:w="817" w:type="dxa"/>
          </w:tcPr>
          <w:p w14:paraId="6F8545F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6DA691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3FDF569"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391FCDDB" w14:textId="77777777" w:rsidTr="00086355">
        <w:tc>
          <w:tcPr>
            <w:tcW w:w="817" w:type="dxa"/>
          </w:tcPr>
          <w:p w14:paraId="021803C3"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E54F29B"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4BEC08F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05B60EFF" w14:textId="77777777" w:rsidTr="00086355">
        <w:tc>
          <w:tcPr>
            <w:tcW w:w="817" w:type="dxa"/>
          </w:tcPr>
          <w:p w14:paraId="14292F4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B06FBFA"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5FD691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406C95A0" w14:textId="77777777" w:rsidTr="00086355">
        <w:tc>
          <w:tcPr>
            <w:tcW w:w="817" w:type="dxa"/>
          </w:tcPr>
          <w:p w14:paraId="346A0C7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636D74DE"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79294C9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7491E74C" w14:textId="77777777" w:rsidTr="00086355">
        <w:tc>
          <w:tcPr>
            <w:tcW w:w="817" w:type="dxa"/>
          </w:tcPr>
          <w:p w14:paraId="20B4E156"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56355B49"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57FBDE7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071BEEB5" w14:textId="77777777" w:rsidTr="00086355">
        <w:tc>
          <w:tcPr>
            <w:tcW w:w="817" w:type="dxa"/>
          </w:tcPr>
          <w:p w14:paraId="1C6342AD"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701A84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5A0DBC6"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06912715" w14:textId="77777777" w:rsidTr="00086355">
        <w:tc>
          <w:tcPr>
            <w:tcW w:w="817" w:type="dxa"/>
          </w:tcPr>
          <w:p w14:paraId="55A15CEF"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A772C18"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38E36471"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535F0B05" w14:textId="77777777" w:rsidTr="00086355">
        <w:tc>
          <w:tcPr>
            <w:tcW w:w="817" w:type="dxa"/>
          </w:tcPr>
          <w:p w14:paraId="099516EA"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379CD105"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160B87A2"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184C72B5" w14:textId="77777777" w:rsidTr="00086355">
        <w:tc>
          <w:tcPr>
            <w:tcW w:w="817" w:type="dxa"/>
          </w:tcPr>
          <w:p w14:paraId="0036AF5D"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4CF22F84"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215C5A8"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0226BA3F" w14:textId="77777777" w:rsidTr="00086355">
        <w:tc>
          <w:tcPr>
            <w:tcW w:w="817" w:type="dxa"/>
          </w:tcPr>
          <w:p w14:paraId="47D957D5"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780B5B32"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6B67EA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13D9F309" w14:textId="77777777" w:rsidTr="00086355">
        <w:tc>
          <w:tcPr>
            <w:tcW w:w="817" w:type="dxa"/>
          </w:tcPr>
          <w:p w14:paraId="22C3BEFB"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4A827096"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9260D5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3771C078" w14:textId="77777777" w:rsidTr="00086355">
        <w:tc>
          <w:tcPr>
            <w:tcW w:w="817" w:type="dxa"/>
          </w:tcPr>
          <w:p w14:paraId="2B4D577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51225197"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CA0FF6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63AFC33A" w14:textId="77777777" w:rsidTr="00086355">
        <w:tc>
          <w:tcPr>
            <w:tcW w:w="817" w:type="dxa"/>
          </w:tcPr>
          <w:p w14:paraId="21F19715"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4C3DD227"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7AB3ED9E"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28502D3A" w14:textId="77777777" w:rsidTr="00086355">
        <w:tc>
          <w:tcPr>
            <w:tcW w:w="817" w:type="dxa"/>
          </w:tcPr>
          <w:p w14:paraId="68E17996"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D025073"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4CD5274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6E7D9038" w14:textId="77777777" w:rsidTr="00086355">
        <w:tc>
          <w:tcPr>
            <w:tcW w:w="817" w:type="dxa"/>
          </w:tcPr>
          <w:p w14:paraId="26E3D586"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D834C26"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10D18D0"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1C573257" w14:textId="77777777" w:rsidTr="00086355">
        <w:tc>
          <w:tcPr>
            <w:tcW w:w="817" w:type="dxa"/>
          </w:tcPr>
          <w:p w14:paraId="62129813"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7E60ED49"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677C084C"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777BDA0C" w14:textId="77777777" w:rsidTr="00086355">
        <w:tc>
          <w:tcPr>
            <w:tcW w:w="817" w:type="dxa"/>
          </w:tcPr>
          <w:p w14:paraId="5832E83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3403005D"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7231B1B8"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14:paraId="0A6A7912" w14:textId="77777777" w:rsidTr="00086355">
        <w:tc>
          <w:tcPr>
            <w:tcW w:w="817" w:type="dxa"/>
          </w:tcPr>
          <w:p w14:paraId="65690873"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9761AFE" w14:textId="77777777"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12F63561"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14:paraId="1945693A" w14:textId="77777777" w:rsidTr="00086355">
        <w:tc>
          <w:tcPr>
            <w:tcW w:w="817" w:type="dxa"/>
          </w:tcPr>
          <w:p w14:paraId="31B36F2C"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4BBCB756" w14:textId="77777777"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21D23B9B"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14:paraId="4C35950C" w14:textId="77777777" w:rsidTr="00086355">
        <w:tc>
          <w:tcPr>
            <w:tcW w:w="817" w:type="dxa"/>
          </w:tcPr>
          <w:p w14:paraId="16E2873A"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0B6A758B" w14:textId="77777777"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0E2C1530"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9D13C3" w:rsidRPr="008D289F" w14:paraId="3E11B946" w14:textId="77777777" w:rsidTr="00086355">
        <w:tc>
          <w:tcPr>
            <w:tcW w:w="817" w:type="dxa"/>
          </w:tcPr>
          <w:p w14:paraId="3EA3D98E"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Pr>
          <w:p w14:paraId="2EDE0184" w14:textId="77777777" w:rsidR="009D13C3" w:rsidRPr="008D289F"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525" w:type="dxa"/>
          </w:tcPr>
          <w:p w14:paraId="15ECF222" w14:textId="77777777" w:rsidR="009D13C3" w:rsidRPr="008D289F"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881F9E" w:rsidRPr="008D289F" w14:paraId="2258BFC0" w14:textId="77777777" w:rsidTr="00086355">
        <w:tc>
          <w:tcPr>
            <w:tcW w:w="817" w:type="dxa"/>
          </w:tcPr>
          <w:p w14:paraId="48FD91BD"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7229" w:type="dxa"/>
            <w:tcBorders>
              <w:right w:val="single" w:sz="4" w:space="0" w:color="auto"/>
            </w:tcBorders>
          </w:tcPr>
          <w:p w14:paraId="42CCDB4C" w14:textId="77777777" w:rsidR="00881F9E" w:rsidRPr="008D289F"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4805D211"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bl>
    <w:p w14:paraId="41C0FFF7" w14:textId="77777777" w:rsidR="00881F9E" w:rsidRPr="008D289F"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14:paraId="2428910E" w14:textId="77777777" w:rsidR="00881F9E" w:rsidRPr="008D289F"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u w:val="single"/>
        </w:rPr>
      </w:pPr>
      <w:r w:rsidRPr="008D289F">
        <w:rPr>
          <w:rFonts w:ascii="Times New Roman" w:eastAsia="Times New Roman" w:hAnsi="Times New Roman" w:cs="Times New Roman"/>
          <w:sz w:val="24"/>
          <w:szCs w:val="24"/>
        </w:rPr>
        <w:t xml:space="preserve">Заявитель  </w:t>
      </w:r>
      <w:r w:rsidRPr="008D289F">
        <w:rPr>
          <w:rFonts w:ascii="Times New Roman" w:eastAsia="Times New Roman" w:hAnsi="Times New Roman" w:cs="Times New Roman"/>
          <w:sz w:val="24"/>
          <w:szCs w:val="24"/>
          <w:u w:val="single"/>
        </w:rPr>
        <w:t>_________________________________________________________</w:t>
      </w:r>
    </w:p>
    <w:p w14:paraId="43519642" w14:textId="63A2655B" w:rsidR="00881F9E" w:rsidRPr="008D289F"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2BFE4974" w14:textId="77777777" w:rsidR="00881F9E" w:rsidRPr="008D289F"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p w14:paraId="5554BB0F" w14:textId="77777777" w:rsidR="00645AA5" w:rsidRPr="008D289F"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14:paraId="2E991913" w14:textId="77777777" w:rsidR="006D2212" w:rsidRPr="008D289F"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14:paraId="4263B396" w14:textId="77777777" w:rsidR="00854ABC" w:rsidRPr="008D289F" w:rsidRDefault="00854ABC">
      <w:pPr>
        <w:rPr>
          <w:rFonts w:ascii="Times New Roman" w:eastAsia="Times New Roman" w:hAnsi="Times New Roman" w:cs="Times New Roman"/>
          <w:sz w:val="24"/>
          <w:szCs w:val="24"/>
        </w:rPr>
      </w:pPr>
    </w:p>
    <w:p w14:paraId="05ED587D" w14:textId="77777777" w:rsidR="006D2212" w:rsidRPr="008D289F"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 xml:space="preserve">Приложение </w:t>
      </w:r>
      <w:r w:rsidR="0089293A" w:rsidRPr="008D289F">
        <w:rPr>
          <w:rFonts w:ascii="Times New Roman" w:eastAsia="Times New Roman" w:hAnsi="Times New Roman" w:cs="Times New Roman"/>
          <w:b/>
          <w:sz w:val="24"/>
          <w:szCs w:val="24"/>
        </w:rPr>
        <w:t>№5</w:t>
      </w:r>
    </w:p>
    <w:p w14:paraId="7D686276" w14:textId="77777777" w:rsidR="006D2212" w:rsidRPr="008D289F"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28964BC5" w14:textId="77777777" w:rsidR="006D2212" w:rsidRPr="008D289F"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sz w:val="24"/>
          <w:szCs w:val="24"/>
        </w:rPr>
      </w:pPr>
    </w:p>
    <w:p w14:paraId="28E584A2" w14:textId="77777777" w:rsidR="000860C3" w:rsidRPr="008D289F"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sz w:val="24"/>
          <w:szCs w:val="24"/>
        </w:rPr>
      </w:pPr>
      <w:r w:rsidRPr="008D289F">
        <w:rPr>
          <w:rFonts w:ascii="Times New Roman" w:eastAsia="Times New Roman" w:hAnsi="Times New Roman" w:cs="Times New Roman"/>
          <w:i/>
          <w:sz w:val="24"/>
          <w:szCs w:val="24"/>
        </w:rPr>
        <w:t>Образец</w:t>
      </w:r>
    </w:p>
    <w:p w14:paraId="081DF9F2" w14:textId="77777777" w:rsidR="000860C3" w:rsidRPr="008D289F"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ДОВЕРЕННОСТЬ № ____</w:t>
      </w:r>
    </w:p>
    <w:p w14:paraId="010A6A25" w14:textId="77777777" w:rsidR="000860C3" w:rsidRPr="008D289F" w:rsidRDefault="000860C3" w:rsidP="000860C3">
      <w:pPr>
        <w:widowControl w:val="0"/>
        <w:autoSpaceDE w:val="0"/>
        <w:autoSpaceDN w:val="0"/>
        <w:adjustRightInd w:val="0"/>
        <w:spacing w:after="0" w:line="271" w:lineRule="exact"/>
        <w:rPr>
          <w:rFonts w:ascii="Times New Roman" w:eastAsia="Times New Roman" w:hAnsi="Times New Roman" w:cs="Times New Roman"/>
          <w:sz w:val="24"/>
          <w:szCs w:val="24"/>
        </w:rPr>
      </w:pPr>
    </w:p>
    <w:p w14:paraId="0796CDE2" w14:textId="77777777" w:rsidR="000860C3" w:rsidRPr="008D289F"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г. Симферополь</w:t>
      </w:r>
      <w:r w:rsidR="00CF3019"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(или другой город)</w:t>
      </w:r>
    </w:p>
    <w:p w14:paraId="3F6512AC" w14:textId="77777777" w:rsidR="000860C3" w:rsidRPr="008D289F"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sz w:val="24"/>
          <w:szCs w:val="24"/>
        </w:rPr>
      </w:pPr>
    </w:p>
    <w:p w14:paraId="238A1EF9" w14:textId="77777777" w:rsidR="000860C3" w:rsidRPr="008D289F"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(прописью число, месяц и год выдачи доверенности)</w:t>
      </w:r>
    </w:p>
    <w:p w14:paraId="04D30762" w14:textId="77777777" w:rsidR="000860C3" w:rsidRPr="008D289F"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sz w:val="24"/>
          <w:szCs w:val="24"/>
        </w:rPr>
      </w:pPr>
    </w:p>
    <w:p w14:paraId="2ECEF4AC"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548D3B8E" w14:textId="77777777" w:rsidR="000860C3" w:rsidRPr="008D289F"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(наименование организации-Заявителя)</w:t>
      </w:r>
    </w:p>
    <w:p w14:paraId="4932A4F4"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36EF13D6"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лице __________________________________________________________________________________________________________________________________________________________,</w:t>
      </w:r>
    </w:p>
    <w:p w14:paraId="0CD8C180" w14:textId="77777777" w:rsidR="000860C3" w:rsidRPr="008D289F"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(должность, фамилия, имя, отчество руководителя организации)</w:t>
      </w:r>
    </w:p>
    <w:p w14:paraId="72840D49" w14:textId="77777777" w:rsidR="000860C3" w:rsidRPr="008D289F" w:rsidRDefault="000860C3" w:rsidP="000860C3">
      <w:pPr>
        <w:widowControl w:val="0"/>
        <w:autoSpaceDE w:val="0"/>
        <w:autoSpaceDN w:val="0"/>
        <w:adjustRightInd w:val="0"/>
        <w:spacing w:after="0" w:line="1" w:lineRule="exact"/>
        <w:rPr>
          <w:rFonts w:ascii="Times New Roman" w:eastAsia="Times New Roman" w:hAnsi="Times New Roman" w:cs="Times New Roman"/>
          <w:sz w:val="24"/>
          <w:szCs w:val="24"/>
        </w:rPr>
      </w:pPr>
    </w:p>
    <w:p w14:paraId="4EFE95CA"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действующего на основании __________________________________________________________________________________________________________________________</w:t>
      </w:r>
      <w:r w:rsidR="006D2212" w:rsidRPr="008D289F">
        <w:rPr>
          <w:rFonts w:ascii="Times New Roman" w:eastAsia="Times New Roman" w:hAnsi="Times New Roman" w:cs="Times New Roman"/>
          <w:sz w:val="24"/>
          <w:szCs w:val="24"/>
        </w:rPr>
        <w:t>________________________</w:t>
      </w:r>
      <w:r w:rsidRPr="008D289F">
        <w:rPr>
          <w:rFonts w:ascii="Times New Roman" w:eastAsia="Times New Roman" w:hAnsi="Times New Roman" w:cs="Times New Roman"/>
          <w:sz w:val="24"/>
          <w:szCs w:val="24"/>
        </w:rPr>
        <w:t>, доверяет</w:t>
      </w:r>
    </w:p>
    <w:p w14:paraId="17C5525B" w14:textId="77777777" w:rsidR="000860C3" w:rsidRPr="008D289F" w:rsidRDefault="000860C3" w:rsidP="000860C3">
      <w:pPr>
        <w:widowControl w:val="0"/>
        <w:autoSpaceDE w:val="0"/>
        <w:autoSpaceDN w:val="0"/>
        <w:adjustRightInd w:val="0"/>
        <w:spacing w:after="0" w:line="3" w:lineRule="exact"/>
        <w:rPr>
          <w:rFonts w:ascii="Times New Roman" w:eastAsia="Times New Roman" w:hAnsi="Times New Roman" w:cs="Times New Roman"/>
          <w:sz w:val="24"/>
          <w:szCs w:val="24"/>
        </w:rPr>
      </w:pPr>
    </w:p>
    <w:p w14:paraId="07F53D16" w14:textId="77777777" w:rsidR="000860C3" w:rsidRPr="008D289F"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(наименование документа)</w:t>
      </w:r>
    </w:p>
    <w:p w14:paraId="6635282B"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2052D5C9" w14:textId="77777777" w:rsidR="000860C3" w:rsidRPr="008D289F" w:rsidRDefault="000860C3" w:rsidP="000860C3">
      <w:pPr>
        <w:widowControl w:val="0"/>
        <w:autoSpaceDE w:val="0"/>
        <w:autoSpaceDN w:val="0"/>
        <w:adjustRightInd w:val="0"/>
        <w:spacing w:after="0" w:line="240" w:lineRule="auto"/>
        <w:ind w:left="6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14:paraId="24E04388" w14:textId="77777777" w:rsidR="000860C3" w:rsidRPr="008D289F"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(должность, фамилия, имя, отчество)</w:t>
      </w:r>
    </w:p>
    <w:p w14:paraId="4A8B8522" w14:textId="77777777" w:rsidR="000860C3" w:rsidRPr="008D289F" w:rsidRDefault="000860C3" w:rsidP="000860C3">
      <w:pPr>
        <w:widowControl w:val="0"/>
        <w:autoSpaceDE w:val="0"/>
        <w:autoSpaceDN w:val="0"/>
        <w:adjustRightInd w:val="0"/>
        <w:spacing w:after="0" w:line="1" w:lineRule="exact"/>
        <w:rPr>
          <w:rFonts w:ascii="Times New Roman" w:eastAsia="Times New Roman" w:hAnsi="Times New Roman" w:cs="Times New Roman"/>
          <w:sz w:val="24"/>
          <w:szCs w:val="24"/>
        </w:rPr>
      </w:pPr>
    </w:p>
    <w:p w14:paraId="657F4330"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p>
    <w:p w14:paraId="5E418079"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паспорт серии ______ №_________ выдан _________________________ «___» _________,</w:t>
      </w:r>
    </w:p>
    <w:p w14:paraId="11EA7B5A"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6B8AD38E"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47E2E0B4" w14:textId="77777777" w:rsidR="000860C3" w:rsidRPr="008D289F"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наименование организации-Заявителя)</w:t>
      </w:r>
    </w:p>
    <w:p w14:paraId="65D32571" w14:textId="77777777" w:rsidR="000860C3" w:rsidRPr="008D289F" w:rsidRDefault="000860C3" w:rsidP="000860C3">
      <w:pPr>
        <w:widowControl w:val="0"/>
        <w:autoSpaceDE w:val="0"/>
        <w:autoSpaceDN w:val="0"/>
        <w:adjustRightInd w:val="0"/>
        <w:spacing w:after="0" w:line="62" w:lineRule="exact"/>
        <w:rPr>
          <w:rFonts w:ascii="Times New Roman" w:eastAsia="Times New Roman" w:hAnsi="Times New Roman" w:cs="Times New Roman"/>
          <w:sz w:val="24"/>
          <w:szCs w:val="24"/>
        </w:rPr>
      </w:pPr>
    </w:p>
    <w:p w14:paraId="705047E6" w14:textId="77777777" w:rsidR="000860C3" w:rsidRPr="008D289F"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sz w:val="24"/>
          <w:szCs w:val="24"/>
        </w:rPr>
      </w:pPr>
    </w:p>
    <w:p w14:paraId="52E33951" w14:textId="62B04BAD" w:rsidR="000860C3" w:rsidRPr="008D289F"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 аукционе «___»______________</w:t>
      </w:r>
      <w:r w:rsidR="00EC366A" w:rsidRPr="008D289F">
        <w:rPr>
          <w:rFonts w:ascii="Times New Roman" w:eastAsia="Times New Roman" w:hAnsi="Times New Roman" w:cs="Times New Roman"/>
          <w:sz w:val="24"/>
          <w:szCs w:val="24"/>
        </w:rPr>
        <w:t>20___</w:t>
      </w:r>
      <w:r w:rsidRPr="008D289F">
        <w:rPr>
          <w:rFonts w:ascii="Times New Roman" w:eastAsia="Times New Roman" w:hAnsi="Times New Roman" w:cs="Times New Roman"/>
          <w:sz w:val="24"/>
          <w:szCs w:val="24"/>
        </w:rPr>
        <w:t xml:space="preserve"> года (лот № _______) на право заключения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rPr>
        <w:t xml:space="preserve">объекта движимого </w:t>
      </w:r>
      <w:r w:rsidR="00773EB8" w:rsidRPr="008D289F">
        <w:rPr>
          <w:rFonts w:ascii="Times New Roman" w:eastAsia="Times New Roman" w:hAnsi="Times New Roman" w:cs="Times New Roman"/>
          <w:sz w:val="24"/>
          <w:szCs w:val="24"/>
        </w:rPr>
        <w:t>имущества</w:t>
      </w:r>
      <w:r w:rsidR="00257C5D" w:rsidRPr="008D289F">
        <w:rPr>
          <w:rFonts w:ascii="Times New Roman" w:eastAsia="Times New Roman" w:hAnsi="Times New Roman" w:cs="Times New Roman"/>
          <w:sz w:val="24"/>
          <w:szCs w:val="24"/>
        </w:rPr>
        <w:t>_________________________________</w:t>
      </w:r>
      <w:r w:rsidR="00773EB8" w:rsidRPr="008D289F">
        <w:rPr>
          <w:rFonts w:ascii="Times New Roman" w:eastAsia="Times New Roman" w:hAnsi="Times New Roman" w:cs="Times New Roman"/>
          <w:sz w:val="24"/>
          <w:szCs w:val="24"/>
        </w:rPr>
        <w:t xml:space="preserve">, </w:t>
      </w:r>
      <w:r w:rsidR="00773EB8" w:rsidRPr="008D289F">
        <w:rPr>
          <w:rFonts w:ascii="Times New Roman" w:hAnsi="Times New Roman" w:cs="Times New Roman"/>
          <w:sz w:val="24"/>
          <w:szCs w:val="24"/>
        </w:rPr>
        <w:t xml:space="preserve">принадлежащего </w:t>
      </w:r>
      <w:r w:rsidR="00413CEA" w:rsidRPr="008D289F">
        <w:rPr>
          <w:rFonts w:ascii="Times New Roman" w:eastAsia="Times New Roman" w:hAnsi="Times New Roman" w:cs="Times New Roman"/>
          <w:bCs/>
          <w:sz w:val="24"/>
          <w:szCs w:val="24"/>
        </w:rPr>
        <w:t>______________________________</w:t>
      </w:r>
      <w:r w:rsidR="00B97AE7" w:rsidRPr="008D289F">
        <w:rPr>
          <w:rFonts w:ascii="Times New Roman" w:eastAsia="Times New Roman" w:hAnsi="Times New Roman" w:cs="Times New Roman"/>
          <w:sz w:val="24"/>
          <w:szCs w:val="24"/>
        </w:rPr>
        <w:t>.</w:t>
      </w:r>
    </w:p>
    <w:p w14:paraId="721AAE84" w14:textId="77777777" w:rsidR="000860C3" w:rsidRPr="008D289F" w:rsidRDefault="000860C3" w:rsidP="000860C3">
      <w:pPr>
        <w:widowControl w:val="0"/>
        <w:autoSpaceDE w:val="0"/>
        <w:autoSpaceDN w:val="0"/>
        <w:adjustRightInd w:val="0"/>
        <w:spacing w:after="0" w:line="5" w:lineRule="exact"/>
        <w:rPr>
          <w:rFonts w:ascii="Times New Roman" w:eastAsia="Times New Roman" w:hAnsi="Times New Roman" w:cs="Times New Roman"/>
          <w:sz w:val="24"/>
          <w:szCs w:val="24"/>
        </w:rPr>
      </w:pPr>
    </w:p>
    <w:p w14:paraId="04A5F2D8" w14:textId="77777777" w:rsidR="000860C3" w:rsidRPr="008D289F" w:rsidRDefault="000860C3" w:rsidP="00AF7A74">
      <w:pPr>
        <w:widowControl w:val="0"/>
        <w:numPr>
          <w:ilvl w:val="1"/>
          <w:numId w:val="1"/>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рамках представления наших интересов он уполномочен от имени доверителя: </w:t>
      </w:r>
    </w:p>
    <w:p w14:paraId="6D6209BB" w14:textId="77777777" w:rsidR="000860C3" w:rsidRPr="008D289F" w:rsidRDefault="000860C3" w:rsidP="00AF7A74">
      <w:pPr>
        <w:widowControl w:val="0"/>
        <w:numPr>
          <w:ilvl w:val="0"/>
          <w:numId w:val="1"/>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подписывать заявку на участие в открытом аукционе; </w:t>
      </w:r>
    </w:p>
    <w:p w14:paraId="651C2CCA" w14:textId="77777777" w:rsidR="000860C3" w:rsidRPr="008D289F" w:rsidRDefault="000860C3" w:rsidP="000860C3">
      <w:pPr>
        <w:widowControl w:val="0"/>
        <w:autoSpaceDE w:val="0"/>
        <w:autoSpaceDN w:val="0"/>
        <w:adjustRightInd w:val="0"/>
        <w:spacing w:after="0" w:line="3" w:lineRule="exact"/>
        <w:rPr>
          <w:rFonts w:ascii="Times New Roman" w:eastAsia="Times New Roman" w:hAnsi="Times New Roman" w:cs="Times New Roman"/>
          <w:sz w:val="24"/>
          <w:szCs w:val="24"/>
        </w:rPr>
      </w:pPr>
    </w:p>
    <w:p w14:paraId="04EF23EB" w14:textId="77777777" w:rsidR="000860C3" w:rsidRPr="008D289F" w:rsidRDefault="000860C3" w:rsidP="00AF7A74">
      <w:pPr>
        <w:widowControl w:val="0"/>
        <w:numPr>
          <w:ilvl w:val="0"/>
          <w:numId w:val="1"/>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заявлять на процедуре аукциона предложения о цене договора </w:t>
      </w:r>
      <w:r w:rsidR="008D289F" w:rsidRPr="008D289F">
        <w:rPr>
          <w:rFonts w:ascii="Times New Roman" w:eastAsia="Times New Roman" w:hAnsi="Times New Roman" w:cs="Times New Roman"/>
          <w:sz w:val="24"/>
          <w:szCs w:val="24"/>
          <w:lang w:eastAsia="ar-SA"/>
        </w:rPr>
        <w:t>купли-продажи</w:t>
      </w:r>
    </w:p>
    <w:p w14:paraId="65419C60" w14:textId="77777777" w:rsidR="000860C3" w:rsidRPr="008D289F" w:rsidRDefault="000860C3" w:rsidP="00143731">
      <w:pPr>
        <w:widowControl w:val="0"/>
        <w:overflowPunct w:val="0"/>
        <w:autoSpaceDE w:val="0"/>
        <w:autoSpaceDN w:val="0"/>
        <w:adjustRightInd w:val="0"/>
        <w:spacing w:after="0" w:line="237"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(указать конкретно, на что выдается доверенность)</w:t>
      </w: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 xml:space="preserve"> </w:t>
      </w:r>
    </w:p>
    <w:p w14:paraId="2118FCF2" w14:textId="77777777"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Подпись _________________________  _____________________  удостоверяю.</w:t>
      </w:r>
    </w:p>
    <w:p w14:paraId="56ACA33C" w14:textId="77777777" w:rsidR="000860C3" w:rsidRPr="008D289F" w:rsidRDefault="000860C3" w:rsidP="000860C3">
      <w:pPr>
        <w:widowControl w:val="0"/>
        <w:autoSpaceDE w:val="0"/>
        <w:autoSpaceDN w:val="0"/>
        <w:adjustRightInd w:val="0"/>
        <w:spacing w:after="0" w:line="2" w:lineRule="exact"/>
        <w:rPr>
          <w:rFonts w:ascii="Times New Roman" w:eastAsia="Times New Roman" w:hAnsi="Times New Roman" w:cs="Times New Roman"/>
          <w:sz w:val="24"/>
          <w:szCs w:val="24"/>
        </w:rPr>
      </w:pPr>
    </w:p>
    <w:p w14:paraId="37FF0E0A" w14:textId="77777777" w:rsidR="000860C3" w:rsidRPr="008D289F"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 xml:space="preserve">(Ф.И.О. удостоверяемого)       </w:t>
      </w: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Подпись удостоверяемого)</w:t>
      </w:r>
    </w:p>
    <w:p w14:paraId="4ECA55EC" w14:textId="77777777" w:rsidR="000860C3" w:rsidRPr="008D289F" w:rsidRDefault="000860C3" w:rsidP="000860C3">
      <w:pPr>
        <w:widowControl w:val="0"/>
        <w:autoSpaceDE w:val="0"/>
        <w:autoSpaceDN w:val="0"/>
        <w:adjustRightInd w:val="0"/>
        <w:spacing w:after="0" w:line="277" w:lineRule="exact"/>
        <w:rPr>
          <w:rFonts w:ascii="Times New Roman" w:eastAsia="Times New Roman" w:hAnsi="Times New Roman" w:cs="Times New Roman"/>
          <w:sz w:val="24"/>
          <w:szCs w:val="24"/>
        </w:rPr>
      </w:pPr>
    </w:p>
    <w:p w14:paraId="434F12BB" w14:textId="6CE7F6CC" w:rsidR="000860C3" w:rsidRPr="008D289F" w:rsidRDefault="000860C3" w:rsidP="000860C3">
      <w:pPr>
        <w:widowControl w:val="0"/>
        <w:autoSpaceDE w:val="0"/>
        <w:autoSpaceDN w:val="0"/>
        <w:adjustRightInd w:val="0"/>
        <w:spacing w:after="0" w:line="240" w:lineRule="auto"/>
        <w:ind w:left="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Доверенность действительна по «____» _____________ </w:t>
      </w:r>
      <w:r w:rsidR="003F196B">
        <w:rPr>
          <w:rFonts w:ascii="Times New Roman" w:eastAsia="Times New Roman" w:hAnsi="Times New Roman" w:cs="Times New Roman"/>
          <w:sz w:val="24"/>
          <w:szCs w:val="24"/>
        </w:rPr>
        <w:t>2020</w:t>
      </w:r>
      <w:r w:rsidR="00257C5D"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г.</w:t>
      </w:r>
    </w:p>
    <w:p w14:paraId="4B8E5B29" w14:textId="77777777" w:rsidR="000860C3" w:rsidRPr="008D289F" w:rsidRDefault="000860C3" w:rsidP="000860C3">
      <w:pPr>
        <w:widowControl w:val="0"/>
        <w:autoSpaceDE w:val="0"/>
        <w:autoSpaceDN w:val="0"/>
        <w:adjustRightInd w:val="0"/>
        <w:spacing w:after="0" w:line="277" w:lineRule="exact"/>
        <w:rPr>
          <w:rFonts w:ascii="Times New Roman" w:eastAsia="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8D289F" w14:paraId="3B634665" w14:textId="77777777" w:rsidTr="006D2212">
        <w:trPr>
          <w:trHeight w:val="276"/>
        </w:trPr>
        <w:tc>
          <w:tcPr>
            <w:tcW w:w="4380" w:type="dxa"/>
            <w:tcBorders>
              <w:top w:val="nil"/>
              <w:left w:val="nil"/>
              <w:bottom w:val="nil"/>
              <w:right w:val="nil"/>
            </w:tcBorders>
            <w:vAlign w:val="bottom"/>
          </w:tcPr>
          <w:p w14:paraId="2F4C1BD2" w14:textId="77777777" w:rsidR="000860C3" w:rsidRPr="008D289F"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w:t>
            </w:r>
          </w:p>
        </w:tc>
        <w:tc>
          <w:tcPr>
            <w:tcW w:w="1940" w:type="dxa"/>
            <w:tcBorders>
              <w:top w:val="nil"/>
              <w:left w:val="nil"/>
              <w:bottom w:val="nil"/>
              <w:right w:val="nil"/>
            </w:tcBorders>
            <w:vAlign w:val="bottom"/>
          </w:tcPr>
          <w:p w14:paraId="15D41EA9" w14:textId="77777777" w:rsidR="000860C3" w:rsidRPr="008D289F" w:rsidRDefault="000860C3" w:rsidP="000860C3">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2180" w:type="dxa"/>
            <w:tcBorders>
              <w:top w:val="nil"/>
              <w:left w:val="nil"/>
              <w:bottom w:val="nil"/>
              <w:right w:val="nil"/>
            </w:tcBorders>
            <w:vAlign w:val="bottom"/>
          </w:tcPr>
          <w:p w14:paraId="05A8E4EF" w14:textId="77777777" w:rsidR="000860C3" w:rsidRPr="008D289F" w:rsidRDefault="000860C3" w:rsidP="00BD66D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_______________ )</w:t>
            </w:r>
          </w:p>
        </w:tc>
      </w:tr>
      <w:tr w:rsidR="000860C3" w:rsidRPr="008D289F" w14:paraId="4CED4F5F" w14:textId="77777777" w:rsidTr="006D2212">
        <w:trPr>
          <w:trHeight w:val="278"/>
        </w:trPr>
        <w:tc>
          <w:tcPr>
            <w:tcW w:w="4380" w:type="dxa"/>
            <w:tcBorders>
              <w:top w:val="nil"/>
              <w:left w:val="nil"/>
              <w:bottom w:val="nil"/>
              <w:right w:val="nil"/>
            </w:tcBorders>
            <w:vAlign w:val="bottom"/>
          </w:tcPr>
          <w:p w14:paraId="6A90528D" w14:textId="77777777" w:rsidR="000860C3" w:rsidRPr="008D289F"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 xml:space="preserve">(Руководитель организации </w:t>
            </w:r>
            <w:r w:rsidR="002D58AC" w:rsidRPr="008D289F">
              <w:rPr>
                <w:rFonts w:ascii="Times New Roman" w:eastAsia="Times New Roman" w:hAnsi="Times New Roman" w:cs="Times New Roman"/>
                <w:i/>
                <w:iCs/>
                <w:sz w:val="24"/>
                <w:szCs w:val="24"/>
              </w:rPr>
              <w:t>–</w:t>
            </w:r>
            <w:r w:rsidRPr="008D289F">
              <w:rPr>
                <w:rFonts w:ascii="Times New Roman" w:eastAsia="Times New Roman" w:hAnsi="Times New Roman" w:cs="Times New Roman"/>
                <w:i/>
                <w:iCs/>
                <w:sz w:val="24"/>
                <w:szCs w:val="24"/>
              </w:rPr>
              <w:t xml:space="preserve"> должность)</w:t>
            </w:r>
          </w:p>
        </w:tc>
        <w:tc>
          <w:tcPr>
            <w:tcW w:w="1940" w:type="dxa"/>
            <w:tcBorders>
              <w:top w:val="nil"/>
              <w:left w:val="nil"/>
              <w:bottom w:val="nil"/>
              <w:right w:val="nil"/>
            </w:tcBorders>
            <w:vAlign w:val="bottom"/>
          </w:tcPr>
          <w:p w14:paraId="3DBBDE76" w14:textId="77777777" w:rsidR="000860C3" w:rsidRPr="008D289F" w:rsidRDefault="000860C3" w:rsidP="000860C3">
            <w:pPr>
              <w:widowControl w:val="0"/>
              <w:autoSpaceDE w:val="0"/>
              <w:autoSpaceDN w:val="0"/>
              <w:adjustRightInd w:val="0"/>
              <w:spacing w:after="0" w:line="240" w:lineRule="auto"/>
              <w:ind w:left="5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Подпись)</w:t>
            </w:r>
          </w:p>
        </w:tc>
        <w:tc>
          <w:tcPr>
            <w:tcW w:w="2180" w:type="dxa"/>
            <w:tcBorders>
              <w:top w:val="nil"/>
              <w:left w:val="nil"/>
              <w:bottom w:val="nil"/>
              <w:right w:val="nil"/>
            </w:tcBorders>
            <w:vAlign w:val="bottom"/>
          </w:tcPr>
          <w:p w14:paraId="6B523CA4" w14:textId="77777777" w:rsidR="000860C3" w:rsidRPr="008D289F" w:rsidRDefault="000860C3" w:rsidP="00BD66D3">
            <w:pPr>
              <w:widowControl w:val="0"/>
              <w:autoSpaceDE w:val="0"/>
              <w:autoSpaceDN w:val="0"/>
              <w:adjustRightInd w:val="0"/>
              <w:spacing w:after="0" w:line="240" w:lineRule="auto"/>
              <w:ind w:left="10"/>
              <w:jc w:val="center"/>
              <w:rPr>
                <w:rFonts w:ascii="Times New Roman" w:eastAsia="Times New Roman" w:hAnsi="Times New Roman" w:cs="Times New Roman"/>
                <w:i/>
                <w:sz w:val="24"/>
                <w:szCs w:val="24"/>
              </w:rPr>
            </w:pPr>
            <w:r w:rsidRPr="008D289F">
              <w:rPr>
                <w:rFonts w:ascii="Times New Roman" w:eastAsia="Times New Roman" w:hAnsi="Times New Roman" w:cs="Times New Roman"/>
                <w:i/>
                <w:sz w:val="24"/>
                <w:szCs w:val="24"/>
              </w:rPr>
              <w:t>(</w:t>
            </w:r>
            <w:proofErr w:type="spellStart"/>
            <w:r w:rsidRPr="008D289F">
              <w:rPr>
                <w:rFonts w:ascii="Times New Roman" w:eastAsia="Times New Roman" w:hAnsi="Times New Roman" w:cs="Times New Roman"/>
                <w:i/>
                <w:sz w:val="24"/>
                <w:szCs w:val="24"/>
              </w:rPr>
              <w:t>И.О.Фамилия</w:t>
            </w:r>
            <w:proofErr w:type="spellEnd"/>
            <w:r w:rsidRPr="008D289F">
              <w:rPr>
                <w:rFonts w:ascii="Times New Roman" w:eastAsia="Times New Roman" w:hAnsi="Times New Roman" w:cs="Times New Roman"/>
                <w:i/>
                <w:sz w:val="24"/>
                <w:szCs w:val="24"/>
              </w:rPr>
              <w:t>)</w:t>
            </w:r>
          </w:p>
        </w:tc>
      </w:tr>
      <w:tr w:rsidR="000860C3" w:rsidRPr="008D289F" w14:paraId="6110BB2B" w14:textId="77777777" w:rsidTr="006D2212">
        <w:trPr>
          <w:trHeight w:val="394"/>
        </w:trPr>
        <w:tc>
          <w:tcPr>
            <w:tcW w:w="4380" w:type="dxa"/>
            <w:tcBorders>
              <w:top w:val="nil"/>
              <w:left w:val="nil"/>
              <w:bottom w:val="nil"/>
              <w:right w:val="nil"/>
            </w:tcBorders>
            <w:vAlign w:val="bottom"/>
          </w:tcPr>
          <w:p w14:paraId="470AC9A6" w14:textId="77777777" w:rsidR="000860C3" w:rsidRPr="008D289F" w:rsidRDefault="000860C3" w:rsidP="000860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vAlign w:val="bottom"/>
          </w:tcPr>
          <w:p w14:paraId="03E6D2DB" w14:textId="77777777" w:rsidR="000860C3" w:rsidRPr="008D289F" w:rsidRDefault="000860C3" w:rsidP="000860C3">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tc>
        <w:tc>
          <w:tcPr>
            <w:tcW w:w="2180" w:type="dxa"/>
            <w:tcBorders>
              <w:top w:val="nil"/>
              <w:left w:val="nil"/>
              <w:bottom w:val="nil"/>
              <w:right w:val="nil"/>
            </w:tcBorders>
            <w:vAlign w:val="bottom"/>
          </w:tcPr>
          <w:p w14:paraId="4933BE1A" w14:textId="77777777" w:rsidR="000860C3" w:rsidRPr="008D289F" w:rsidRDefault="000860C3" w:rsidP="000860C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59E944A6" w14:textId="77777777" w:rsidR="007F159C" w:rsidRPr="008D289F"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u w:val="single"/>
        </w:rPr>
        <w:t>Примечание:</w:t>
      </w:r>
      <w:r w:rsidRPr="008D289F">
        <w:rPr>
          <w:rFonts w:ascii="Times New Roman" w:eastAsia="Times New Roman" w:hAnsi="Times New Roman" w:cs="Times New Roman"/>
          <w:sz w:val="24"/>
          <w:szCs w:val="24"/>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rPr>
        <w:t>– другому лицу, организация-Заявитель для формирования аукционной заявки и участия в процедуре аукциона должн</w:t>
      </w:r>
      <w:r w:rsidR="007F159C" w:rsidRPr="008D289F">
        <w:rPr>
          <w:rFonts w:ascii="Times New Roman" w:eastAsia="Times New Roman" w:hAnsi="Times New Roman" w:cs="Times New Roman"/>
          <w:sz w:val="24"/>
          <w:szCs w:val="24"/>
        </w:rPr>
        <w:t>а представить две доверенности.</w:t>
      </w:r>
    </w:p>
    <w:p w14:paraId="64FB80F3" w14:textId="77777777" w:rsidR="004661CD" w:rsidRPr="008D289F" w:rsidRDefault="004661CD" w:rsidP="000E1C6F">
      <w:pPr>
        <w:keepNext/>
        <w:keepLines/>
        <w:suppressAutoHyphens/>
        <w:spacing w:after="0" w:line="240" w:lineRule="auto"/>
        <w:jc w:val="center"/>
        <w:rPr>
          <w:rFonts w:ascii="Times New Roman" w:eastAsia="Times New Roman" w:hAnsi="Times New Roman" w:cs="Times New Roman"/>
          <w:b/>
          <w:sz w:val="24"/>
          <w:szCs w:val="24"/>
        </w:rPr>
      </w:pPr>
    </w:p>
    <w:p w14:paraId="1F8ED2A8" w14:textId="77777777" w:rsidR="00645AA5" w:rsidRPr="008D289F" w:rsidRDefault="00645AA5" w:rsidP="00645AA5">
      <w:pPr>
        <w:widowControl w:val="0"/>
        <w:autoSpaceDE w:val="0"/>
        <w:autoSpaceDN w:val="0"/>
        <w:adjustRightInd w:val="0"/>
        <w:spacing w:after="0" w:line="4" w:lineRule="exact"/>
        <w:rPr>
          <w:rFonts w:ascii="Times New Roman" w:hAnsi="Times New Roman" w:cs="Times New Roman"/>
          <w:sz w:val="24"/>
          <w:szCs w:val="24"/>
        </w:rPr>
      </w:pPr>
    </w:p>
    <w:p w14:paraId="45342B7B" w14:textId="77777777" w:rsidR="00014479" w:rsidRPr="008D289F" w:rsidRDefault="00FF463E" w:rsidP="00014479">
      <w:pPr>
        <w:widowControl w:val="0"/>
        <w:autoSpaceDE w:val="0"/>
        <w:autoSpaceDN w:val="0"/>
        <w:adjustRightInd w:val="0"/>
        <w:spacing w:after="0" w:line="200" w:lineRule="exact"/>
        <w:rPr>
          <w:rFonts w:ascii="Times New Roman" w:hAnsi="Times New Roman" w:cs="Times New Roman"/>
          <w:sz w:val="24"/>
          <w:szCs w:val="24"/>
        </w:rPr>
      </w:pPr>
      <w:r w:rsidRPr="008D289F">
        <w:rPr>
          <w:rFonts w:ascii="Times New Roman" w:hAnsi="Times New Roman" w:cs="Times New Roman"/>
          <w:noProof/>
          <w:sz w:val="24"/>
          <w:szCs w:val="24"/>
        </w:rPr>
        <mc:AlternateContent>
          <mc:Choice Requires="wps">
            <w:drawing>
              <wp:anchor distT="4294967292" distB="4294967292" distL="114300" distR="114300" simplePos="0" relativeHeight="251657728" behindDoc="1" locked="0" layoutInCell="0" allowOverlap="1" wp14:anchorId="5628A70E" wp14:editId="709DB12E">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7D74ED37" w14:textId="77777777" w:rsidR="007F159C" w:rsidRPr="008D289F"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Приложение 6</w:t>
      </w:r>
    </w:p>
    <w:p w14:paraId="09BD4787" w14:textId="77777777" w:rsidR="007F159C" w:rsidRPr="008D289F" w:rsidRDefault="007F159C" w:rsidP="007F159C">
      <w:pPr>
        <w:keepNext/>
        <w:keepLines/>
        <w:suppressAutoHyphens/>
        <w:spacing w:after="0" w:line="240" w:lineRule="auto"/>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3D6DB2ED" w14:textId="77777777" w:rsidR="007F159C" w:rsidRPr="008D289F"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sz w:val="24"/>
          <w:szCs w:val="24"/>
        </w:rPr>
      </w:pPr>
    </w:p>
    <w:p w14:paraId="3476005F" w14:textId="77777777" w:rsidR="007F159C" w:rsidRPr="008D289F"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14:paraId="2DF900EC" w14:textId="77777777" w:rsidR="007F159C" w:rsidRPr="008D289F"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14:paraId="44A5315B" w14:textId="77777777" w:rsidR="007F159C" w:rsidRPr="008D289F" w:rsidRDefault="007F159C" w:rsidP="007F159C">
      <w:pPr>
        <w:keepNext/>
        <w:keepLines/>
        <w:suppressAutoHyphens/>
        <w:spacing w:after="0" w:line="240" w:lineRule="auto"/>
        <w:jc w:val="center"/>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Форма уведомления об отзыве заявки на участие в аукционе</w:t>
      </w:r>
    </w:p>
    <w:p w14:paraId="10633ED0" w14:textId="77777777" w:rsidR="007F159C" w:rsidRPr="008D289F" w:rsidRDefault="007F159C" w:rsidP="007F159C">
      <w:pPr>
        <w:widowControl w:val="0"/>
        <w:autoSpaceDE w:val="0"/>
        <w:autoSpaceDN w:val="0"/>
        <w:adjustRightInd w:val="0"/>
        <w:spacing w:after="0" w:line="62" w:lineRule="exact"/>
        <w:rPr>
          <w:rFonts w:ascii="Times New Roman" w:hAnsi="Times New Roman" w:cs="Times New Roman"/>
          <w:sz w:val="24"/>
          <w:szCs w:val="24"/>
        </w:rPr>
      </w:pPr>
    </w:p>
    <w:p w14:paraId="4A6D615E" w14:textId="77777777" w:rsidR="007F159C" w:rsidRPr="008D289F"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14:paraId="613D28A4" w14:textId="77777777" w:rsidR="007F159C" w:rsidRPr="008D289F"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sz w:val="24"/>
          <w:szCs w:val="24"/>
        </w:rPr>
      </w:pPr>
    </w:p>
    <w:p w14:paraId="024CFF16" w14:textId="77777777" w:rsidR="007F159C" w:rsidRPr="008D289F" w:rsidRDefault="007F159C" w:rsidP="007F159C">
      <w:pPr>
        <w:widowControl w:val="0"/>
        <w:autoSpaceDE w:val="0"/>
        <w:autoSpaceDN w:val="0"/>
        <w:adjustRightInd w:val="0"/>
        <w:spacing w:after="0" w:line="240" w:lineRule="auto"/>
        <w:ind w:firstLine="708"/>
        <w:rPr>
          <w:rFonts w:ascii="Times New Roman" w:hAnsi="Times New Roman" w:cs="Times New Roman"/>
          <w:sz w:val="24"/>
          <w:szCs w:val="24"/>
        </w:rPr>
      </w:pPr>
      <w:r w:rsidRPr="008D289F">
        <w:rPr>
          <w:rFonts w:ascii="Times New Roman" w:hAnsi="Times New Roman" w:cs="Times New Roman"/>
          <w:sz w:val="24"/>
          <w:szCs w:val="24"/>
        </w:rPr>
        <w:t xml:space="preserve">Заявитель просит вернуть заявку, направленную в Ваш адрес _________________________ </w:t>
      </w:r>
    </w:p>
    <w:p w14:paraId="5EE2AADC" w14:textId="77777777" w:rsidR="007F159C" w:rsidRPr="008D289F" w:rsidRDefault="007F159C" w:rsidP="00AA7E70">
      <w:pPr>
        <w:widowControl w:val="0"/>
        <w:autoSpaceDE w:val="0"/>
        <w:autoSpaceDN w:val="0"/>
        <w:adjustRightInd w:val="0"/>
        <w:spacing w:after="0" w:line="240" w:lineRule="auto"/>
        <w:ind w:firstLine="708"/>
        <w:rPr>
          <w:rFonts w:ascii="Times New Roman" w:hAnsi="Times New Roman" w:cs="Times New Roman"/>
          <w:sz w:val="24"/>
          <w:szCs w:val="24"/>
        </w:rPr>
      </w:pPr>
      <w:r w:rsidRPr="008D289F">
        <w:rPr>
          <w:rFonts w:ascii="Times New Roman" w:hAnsi="Times New Roman" w:cs="Times New Roman"/>
          <w:i/>
          <w:iCs/>
          <w:sz w:val="24"/>
          <w:szCs w:val="24"/>
        </w:rPr>
        <w:t xml:space="preserve">                                                                                    </w:t>
      </w:r>
    </w:p>
    <w:p w14:paraId="38C198C9" w14:textId="6D460046" w:rsidR="007F159C" w:rsidRPr="008D289F"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sz w:val="24"/>
          <w:szCs w:val="24"/>
        </w:rPr>
      </w:pPr>
      <w:r w:rsidRPr="008D289F">
        <w:rPr>
          <w:rFonts w:ascii="Times New Roman" w:hAnsi="Times New Roman" w:cs="Times New Roman"/>
          <w:sz w:val="24"/>
          <w:szCs w:val="24"/>
        </w:rPr>
        <w:t xml:space="preserve">для участия в аукционе «___»__________________ 20__ года на право заключить договор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hAnsi="Times New Roman" w:cs="Times New Roman"/>
          <w:sz w:val="24"/>
          <w:szCs w:val="24"/>
        </w:rPr>
        <w:t xml:space="preserve">объекта движимого имущества </w:t>
      </w:r>
      <w:r w:rsidR="00AA7E70" w:rsidRPr="008D289F">
        <w:rPr>
          <w:rFonts w:ascii="Times New Roman" w:hAnsi="Times New Roman" w:cs="Times New Roman"/>
          <w:sz w:val="24"/>
          <w:szCs w:val="24"/>
        </w:rPr>
        <w:t>________________________________</w:t>
      </w:r>
      <w:r w:rsidRPr="008D289F">
        <w:rPr>
          <w:rFonts w:ascii="Times New Roman" w:hAnsi="Times New Roman" w:cs="Times New Roman"/>
          <w:sz w:val="24"/>
          <w:szCs w:val="24"/>
        </w:rPr>
        <w:t xml:space="preserve">  поданную  «____» ___________ 20__ г., время подачи заявки ______ час. ____ мин.</w:t>
      </w:r>
    </w:p>
    <w:p w14:paraId="760F1FD9"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D45B6F4"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6887081"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2B50D1BE"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568B276F" w14:textId="77777777" w:rsidR="00645AA5" w:rsidRPr="008D289F" w:rsidRDefault="00645AA5" w:rsidP="00645AA5">
      <w:pPr>
        <w:widowControl w:val="0"/>
        <w:autoSpaceDE w:val="0"/>
        <w:autoSpaceDN w:val="0"/>
        <w:adjustRightInd w:val="0"/>
        <w:spacing w:after="0" w:line="243" w:lineRule="exact"/>
        <w:rPr>
          <w:rFonts w:ascii="Times New Roman" w:hAnsi="Times New Roman" w:cs="Times New Roman"/>
          <w:sz w:val="24"/>
          <w:szCs w:val="24"/>
        </w:rPr>
      </w:pPr>
    </w:p>
    <w:p w14:paraId="3374BD1E" w14:textId="77777777" w:rsidR="00645AA5" w:rsidRPr="008D289F" w:rsidRDefault="00645AA5" w:rsidP="00645AA5">
      <w:pPr>
        <w:widowControl w:val="0"/>
        <w:autoSpaceDE w:val="0"/>
        <w:autoSpaceDN w:val="0"/>
        <w:adjustRightInd w:val="0"/>
        <w:spacing w:after="0" w:line="1" w:lineRule="exact"/>
        <w:rPr>
          <w:rFonts w:ascii="Times New Roman" w:hAnsi="Times New Roman" w:cs="Times New Roman"/>
          <w:sz w:val="24"/>
          <w:szCs w:val="24"/>
        </w:rPr>
      </w:pPr>
    </w:p>
    <w:p w14:paraId="2088020A"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8D289F" w14:paraId="50B4227A" w14:textId="77777777" w:rsidTr="006D2212">
        <w:trPr>
          <w:trHeight w:val="276"/>
        </w:trPr>
        <w:tc>
          <w:tcPr>
            <w:tcW w:w="4380" w:type="dxa"/>
            <w:tcBorders>
              <w:top w:val="nil"/>
              <w:left w:val="nil"/>
              <w:bottom w:val="nil"/>
              <w:right w:val="nil"/>
            </w:tcBorders>
            <w:vAlign w:val="bottom"/>
          </w:tcPr>
          <w:p w14:paraId="1CC300D1" w14:textId="77777777" w:rsidR="006D2212" w:rsidRPr="008D289F"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___________________________________</w:t>
            </w:r>
          </w:p>
        </w:tc>
        <w:tc>
          <w:tcPr>
            <w:tcW w:w="1940" w:type="dxa"/>
            <w:tcBorders>
              <w:top w:val="nil"/>
              <w:left w:val="nil"/>
              <w:bottom w:val="nil"/>
              <w:right w:val="nil"/>
            </w:tcBorders>
            <w:vAlign w:val="bottom"/>
          </w:tcPr>
          <w:p w14:paraId="00031AD6" w14:textId="77777777" w:rsidR="006D2212" w:rsidRPr="008D289F" w:rsidRDefault="006D2212" w:rsidP="006D2212">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w:t>
            </w:r>
          </w:p>
        </w:tc>
        <w:tc>
          <w:tcPr>
            <w:tcW w:w="2180" w:type="dxa"/>
            <w:tcBorders>
              <w:top w:val="nil"/>
              <w:left w:val="nil"/>
              <w:bottom w:val="nil"/>
              <w:right w:val="nil"/>
            </w:tcBorders>
            <w:vAlign w:val="bottom"/>
          </w:tcPr>
          <w:p w14:paraId="12292D1B" w14:textId="77777777" w:rsidR="006D2212" w:rsidRPr="008D289F" w:rsidRDefault="006D2212" w:rsidP="006D221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_______________ </w:t>
            </w:r>
          </w:p>
        </w:tc>
      </w:tr>
      <w:tr w:rsidR="006D2212" w:rsidRPr="008D289F" w14:paraId="5BD6EDD5" w14:textId="77777777" w:rsidTr="006D2212">
        <w:trPr>
          <w:trHeight w:val="278"/>
        </w:trPr>
        <w:tc>
          <w:tcPr>
            <w:tcW w:w="4380" w:type="dxa"/>
            <w:tcBorders>
              <w:top w:val="nil"/>
              <w:left w:val="nil"/>
              <w:bottom w:val="nil"/>
              <w:right w:val="nil"/>
            </w:tcBorders>
            <w:vAlign w:val="bottom"/>
          </w:tcPr>
          <w:p w14:paraId="299B766E" w14:textId="77777777" w:rsidR="006D2212" w:rsidRPr="008D289F"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sz w:val="24"/>
                <w:szCs w:val="24"/>
              </w:rPr>
            </w:pPr>
            <w:r w:rsidRPr="008D289F">
              <w:rPr>
                <w:rFonts w:ascii="Times New Roman" w:eastAsia="Times New Roman" w:hAnsi="Times New Roman" w:cs="Times New Roman"/>
                <w:i/>
                <w:iCs/>
                <w:sz w:val="24"/>
                <w:szCs w:val="24"/>
              </w:rPr>
              <w:t>(Заявитель)</w:t>
            </w:r>
          </w:p>
        </w:tc>
        <w:tc>
          <w:tcPr>
            <w:tcW w:w="1940" w:type="dxa"/>
            <w:tcBorders>
              <w:top w:val="nil"/>
              <w:left w:val="nil"/>
              <w:bottom w:val="nil"/>
              <w:right w:val="nil"/>
            </w:tcBorders>
            <w:vAlign w:val="bottom"/>
          </w:tcPr>
          <w:p w14:paraId="4C1B1C7F" w14:textId="77777777" w:rsidR="006D2212" w:rsidRPr="008D289F" w:rsidRDefault="006D2212" w:rsidP="006D2212">
            <w:pPr>
              <w:widowControl w:val="0"/>
              <w:autoSpaceDE w:val="0"/>
              <w:autoSpaceDN w:val="0"/>
              <w:adjustRightInd w:val="0"/>
              <w:spacing w:after="0" w:line="240" w:lineRule="auto"/>
              <w:ind w:left="5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w:t>
            </w:r>
            <w:r w:rsidRPr="008D289F">
              <w:rPr>
                <w:rFonts w:ascii="Times New Roman" w:eastAsia="Times New Roman" w:hAnsi="Times New Roman" w:cs="Times New Roman"/>
                <w:i/>
                <w:iCs/>
                <w:sz w:val="24"/>
                <w:szCs w:val="24"/>
              </w:rPr>
              <w:t>Подпись)</w:t>
            </w:r>
          </w:p>
        </w:tc>
        <w:tc>
          <w:tcPr>
            <w:tcW w:w="2180" w:type="dxa"/>
            <w:tcBorders>
              <w:top w:val="nil"/>
              <w:left w:val="nil"/>
              <w:bottom w:val="nil"/>
              <w:right w:val="nil"/>
            </w:tcBorders>
            <w:vAlign w:val="bottom"/>
          </w:tcPr>
          <w:p w14:paraId="4721195D" w14:textId="77777777" w:rsidR="006D2212" w:rsidRPr="008D289F"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sz w:val="24"/>
                <w:szCs w:val="24"/>
              </w:rPr>
            </w:pPr>
            <w:r w:rsidRPr="008D289F">
              <w:rPr>
                <w:rFonts w:ascii="Times New Roman" w:eastAsia="Times New Roman" w:hAnsi="Times New Roman" w:cs="Times New Roman"/>
                <w:i/>
                <w:sz w:val="24"/>
                <w:szCs w:val="24"/>
              </w:rPr>
              <w:t>(</w:t>
            </w:r>
            <w:proofErr w:type="spellStart"/>
            <w:r w:rsidRPr="008D289F">
              <w:rPr>
                <w:rFonts w:ascii="Times New Roman" w:eastAsia="Times New Roman" w:hAnsi="Times New Roman" w:cs="Times New Roman"/>
                <w:i/>
                <w:sz w:val="24"/>
                <w:szCs w:val="24"/>
              </w:rPr>
              <w:t>И.О.Фамилия</w:t>
            </w:r>
            <w:proofErr w:type="spellEnd"/>
            <w:r w:rsidRPr="008D289F">
              <w:rPr>
                <w:rFonts w:ascii="Times New Roman" w:eastAsia="Times New Roman" w:hAnsi="Times New Roman" w:cs="Times New Roman"/>
                <w:i/>
                <w:sz w:val="24"/>
                <w:szCs w:val="24"/>
              </w:rPr>
              <w:t>)</w:t>
            </w:r>
          </w:p>
        </w:tc>
      </w:tr>
      <w:tr w:rsidR="006D2212" w:rsidRPr="008D289F" w14:paraId="73DD373A" w14:textId="77777777" w:rsidTr="006D2212">
        <w:trPr>
          <w:trHeight w:val="394"/>
        </w:trPr>
        <w:tc>
          <w:tcPr>
            <w:tcW w:w="4380" w:type="dxa"/>
            <w:tcBorders>
              <w:top w:val="nil"/>
              <w:left w:val="nil"/>
              <w:bottom w:val="nil"/>
              <w:right w:val="nil"/>
            </w:tcBorders>
            <w:vAlign w:val="bottom"/>
          </w:tcPr>
          <w:p w14:paraId="5F6EF78B" w14:textId="77777777" w:rsidR="006D2212" w:rsidRPr="008D289F" w:rsidRDefault="006D2212" w:rsidP="006D22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vAlign w:val="bottom"/>
          </w:tcPr>
          <w:p w14:paraId="3F1B704E" w14:textId="77777777" w:rsidR="006D2212" w:rsidRPr="008D289F" w:rsidRDefault="006D2212" w:rsidP="006D2212">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tc>
        <w:tc>
          <w:tcPr>
            <w:tcW w:w="2180" w:type="dxa"/>
            <w:tcBorders>
              <w:top w:val="nil"/>
              <w:left w:val="nil"/>
              <w:bottom w:val="nil"/>
              <w:right w:val="nil"/>
            </w:tcBorders>
            <w:vAlign w:val="bottom"/>
          </w:tcPr>
          <w:p w14:paraId="1AB02DE4" w14:textId="77777777" w:rsidR="006D2212" w:rsidRPr="008D289F" w:rsidRDefault="006D2212" w:rsidP="006D2212">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089C9D24"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7B45254C"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26B4CFCB"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019469E7"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5AF7D83"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286EE615"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417D6A40"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0362030E"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621BCF7B"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5FF37FA4"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1B74AE3E"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664D3712"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B46905F"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1D1D5665"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098817EB"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450A40D4" w14:textId="77777777" w:rsidR="00645AA5" w:rsidRPr="008D289F" w:rsidRDefault="00645AA5" w:rsidP="00645AA5">
      <w:pPr>
        <w:widowControl w:val="0"/>
        <w:autoSpaceDE w:val="0"/>
        <w:autoSpaceDN w:val="0"/>
        <w:adjustRightInd w:val="0"/>
        <w:spacing w:after="0" w:line="200" w:lineRule="exact"/>
        <w:rPr>
          <w:rFonts w:ascii="Times New Roman" w:hAnsi="Times New Roman" w:cs="Times New Roman"/>
          <w:sz w:val="24"/>
          <w:szCs w:val="24"/>
        </w:rPr>
      </w:pPr>
    </w:p>
    <w:p w14:paraId="3565D02B" w14:textId="77777777" w:rsidR="00AD0D36" w:rsidRPr="008D289F" w:rsidRDefault="00AD0D36" w:rsidP="00881F9E">
      <w:pPr>
        <w:spacing w:after="0"/>
        <w:jc w:val="center"/>
        <w:rPr>
          <w:rFonts w:ascii="Times New Roman" w:hAnsi="Times New Roman" w:cs="Times New Roman"/>
          <w:sz w:val="24"/>
          <w:szCs w:val="24"/>
        </w:rPr>
      </w:pPr>
    </w:p>
    <w:p w14:paraId="1DEFE295" w14:textId="77777777" w:rsidR="00AD0D36" w:rsidRPr="008D289F" w:rsidRDefault="00AD0D36" w:rsidP="00881F9E">
      <w:pPr>
        <w:spacing w:after="0"/>
        <w:jc w:val="center"/>
        <w:rPr>
          <w:rFonts w:ascii="Times New Roman" w:hAnsi="Times New Roman" w:cs="Times New Roman"/>
          <w:sz w:val="24"/>
          <w:szCs w:val="24"/>
        </w:rPr>
      </w:pPr>
    </w:p>
    <w:p w14:paraId="16D42342" w14:textId="77777777" w:rsidR="005A3158" w:rsidRPr="008D289F" w:rsidRDefault="005A3158">
      <w:pPr>
        <w:rPr>
          <w:rFonts w:ascii="Times New Roman" w:hAnsi="Times New Roman" w:cs="Times New Roman"/>
          <w:sz w:val="24"/>
          <w:szCs w:val="24"/>
        </w:rPr>
      </w:pPr>
      <w:r w:rsidRPr="008D289F">
        <w:rPr>
          <w:rFonts w:ascii="Times New Roman" w:hAnsi="Times New Roman" w:cs="Times New Roman"/>
          <w:sz w:val="24"/>
          <w:szCs w:val="24"/>
        </w:rPr>
        <w:br w:type="page"/>
      </w:r>
    </w:p>
    <w:p w14:paraId="63594622" w14:textId="77777777" w:rsidR="000E1C6F" w:rsidRPr="008D289F" w:rsidRDefault="000E1C6F" w:rsidP="001638EF">
      <w:pPr>
        <w:tabs>
          <w:tab w:val="left" w:pos="5655"/>
        </w:tabs>
        <w:spacing w:after="0"/>
        <w:ind w:left="5529"/>
        <w:jc w:val="right"/>
        <w:rPr>
          <w:rFonts w:ascii="Times New Roman" w:hAnsi="Times New Roman" w:cs="Times New Roman"/>
          <w:b/>
          <w:sz w:val="24"/>
          <w:szCs w:val="24"/>
        </w:rPr>
      </w:pPr>
      <w:r w:rsidRPr="008D289F">
        <w:rPr>
          <w:rFonts w:ascii="Times New Roman" w:hAnsi="Times New Roman" w:cs="Times New Roman"/>
          <w:b/>
          <w:sz w:val="24"/>
          <w:szCs w:val="24"/>
        </w:rPr>
        <w:t>Приложение 7</w:t>
      </w:r>
    </w:p>
    <w:p w14:paraId="72E4782A" w14:textId="77777777" w:rsidR="000E1C6F" w:rsidRPr="008D289F" w:rsidRDefault="000E1C6F" w:rsidP="001638EF">
      <w:pPr>
        <w:tabs>
          <w:tab w:val="left" w:pos="5655"/>
        </w:tabs>
        <w:spacing w:after="0"/>
        <w:ind w:left="5529"/>
        <w:jc w:val="right"/>
        <w:rPr>
          <w:rFonts w:ascii="Times New Roman" w:hAnsi="Times New Roman" w:cs="Times New Roman"/>
          <w:b/>
          <w:sz w:val="24"/>
          <w:szCs w:val="24"/>
        </w:rPr>
      </w:pPr>
      <w:r w:rsidRPr="008D289F">
        <w:rPr>
          <w:rFonts w:ascii="Times New Roman" w:hAnsi="Times New Roman" w:cs="Times New Roman"/>
          <w:b/>
          <w:sz w:val="24"/>
          <w:szCs w:val="24"/>
        </w:rPr>
        <w:t>к документации об аукционе</w:t>
      </w:r>
    </w:p>
    <w:p w14:paraId="41E2E017" w14:textId="77777777" w:rsidR="002659DC" w:rsidRPr="008D289F" w:rsidRDefault="002659DC" w:rsidP="001638EF">
      <w:pPr>
        <w:tabs>
          <w:tab w:val="left" w:pos="5655"/>
        </w:tabs>
        <w:spacing w:after="0"/>
        <w:ind w:left="5529"/>
        <w:jc w:val="right"/>
        <w:rPr>
          <w:rFonts w:ascii="Times New Roman" w:hAnsi="Times New Roman" w:cs="Times New Roman"/>
          <w:b/>
          <w:sz w:val="24"/>
          <w:szCs w:val="24"/>
        </w:rPr>
      </w:pPr>
    </w:p>
    <w:p w14:paraId="37BB9D82" w14:textId="77777777" w:rsidR="000E1C6F" w:rsidRPr="008D289F" w:rsidRDefault="000E1C6F" w:rsidP="00DF7429">
      <w:pPr>
        <w:tabs>
          <w:tab w:val="left" w:pos="5655"/>
        </w:tabs>
        <w:spacing w:after="0" w:line="240" w:lineRule="atLeast"/>
        <w:jc w:val="center"/>
        <w:rPr>
          <w:rFonts w:ascii="Times New Roman" w:hAnsi="Times New Roman" w:cs="Times New Roman"/>
          <w:b/>
          <w:sz w:val="24"/>
          <w:szCs w:val="24"/>
        </w:rPr>
      </w:pPr>
      <w:r w:rsidRPr="008D289F">
        <w:rPr>
          <w:rFonts w:ascii="Times New Roman" w:hAnsi="Times New Roman" w:cs="Times New Roman"/>
          <w:b/>
          <w:sz w:val="24"/>
          <w:szCs w:val="24"/>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8D289F">
        <w:rPr>
          <w:rFonts w:ascii="Times New Roman" w:hAnsi="Times New Roman" w:cs="Times New Roman"/>
          <w:b/>
          <w:sz w:val="24"/>
          <w:szCs w:val="24"/>
        </w:rPr>
        <w:t>–</w:t>
      </w:r>
      <w:r w:rsidRPr="008D289F">
        <w:rPr>
          <w:rFonts w:ascii="Times New Roman" w:hAnsi="Times New Roman" w:cs="Times New Roman"/>
          <w:b/>
          <w:sz w:val="24"/>
          <w:szCs w:val="24"/>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396652F"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p w14:paraId="2BB49790"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Заявитель, _______________________________</w:t>
      </w:r>
      <w:r w:rsidR="004D5A0D" w:rsidRPr="008D289F">
        <w:rPr>
          <w:rFonts w:ascii="Times New Roman" w:eastAsia="Times New Roman" w:hAnsi="Times New Roman" w:cs="Times New Roman"/>
          <w:sz w:val="24"/>
          <w:szCs w:val="24"/>
        </w:rPr>
        <w:t>____________</w:t>
      </w:r>
      <w:r w:rsidRPr="008D289F">
        <w:rPr>
          <w:rFonts w:ascii="Times New Roman" w:eastAsia="Times New Roman" w:hAnsi="Times New Roman" w:cs="Times New Roman"/>
          <w:sz w:val="24"/>
          <w:szCs w:val="24"/>
        </w:rPr>
        <w:t>_________________________</w:t>
      </w:r>
    </w:p>
    <w:p w14:paraId="4A2740D6" w14:textId="77777777" w:rsidR="00AD0D36" w:rsidRPr="008D289F" w:rsidRDefault="00AD0D36" w:rsidP="00AD0D36">
      <w:pPr>
        <w:widowControl w:val="0"/>
        <w:autoSpaceDE w:val="0"/>
        <w:autoSpaceDN w:val="0"/>
        <w:adjustRightInd w:val="0"/>
        <w:spacing w:after="0" w:line="61" w:lineRule="exact"/>
        <w:rPr>
          <w:rFonts w:ascii="Times New Roman" w:eastAsia="Times New Roman" w:hAnsi="Times New Roman" w:cs="Times New Roman"/>
          <w:sz w:val="24"/>
          <w:szCs w:val="24"/>
        </w:rPr>
      </w:pPr>
    </w:p>
    <w:p w14:paraId="5EEF1D32" w14:textId="77777777" w:rsidR="00AD0D36" w:rsidRPr="008D289F"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(для юридического лица </w:t>
      </w:r>
      <w:r w:rsidR="002D58AC" w:rsidRPr="008D289F">
        <w:rPr>
          <w:rFonts w:ascii="Times New Roman" w:eastAsia="Times New Roman" w:hAnsi="Times New Roman" w:cs="Times New Roman"/>
          <w:sz w:val="24"/>
          <w:szCs w:val="24"/>
        </w:rPr>
        <w:t>–</w:t>
      </w:r>
      <w:r w:rsidRPr="008D289F">
        <w:rPr>
          <w:rFonts w:ascii="Times New Roman" w:eastAsia="Times New Roman" w:hAnsi="Times New Roman" w:cs="Times New Roman"/>
          <w:sz w:val="24"/>
          <w:szCs w:val="24"/>
        </w:rPr>
        <w:t xml:space="preserve"> полное наименование организации; для физического лица </w:t>
      </w:r>
      <w:r w:rsidR="004D5A0D" w:rsidRPr="008D289F">
        <w:rPr>
          <w:rFonts w:ascii="Times New Roman" w:eastAsia="Times New Roman" w:hAnsi="Times New Roman" w:cs="Times New Roman"/>
          <w:sz w:val="24"/>
          <w:szCs w:val="24"/>
        </w:rPr>
        <w:t>– Ф.И.О. полностью</w:t>
      </w:r>
      <w:r w:rsidRPr="008D289F">
        <w:rPr>
          <w:rFonts w:ascii="Times New Roman" w:eastAsia="Times New Roman" w:hAnsi="Times New Roman" w:cs="Times New Roman"/>
          <w:sz w:val="24"/>
          <w:szCs w:val="24"/>
        </w:rPr>
        <w:t>)</w:t>
      </w:r>
    </w:p>
    <w:p w14:paraId="163FDDA2" w14:textId="77777777" w:rsidR="00AD0D36" w:rsidRPr="008D289F" w:rsidRDefault="00AD0D36" w:rsidP="00AD0D36">
      <w:pPr>
        <w:widowControl w:val="0"/>
        <w:autoSpaceDE w:val="0"/>
        <w:autoSpaceDN w:val="0"/>
        <w:adjustRightInd w:val="0"/>
        <w:spacing w:after="0" w:line="62" w:lineRule="exact"/>
        <w:rPr>
          <w:rFonts w:ascii="Times New Roman" w:eastAsia="Times New Roman" w:hAnsi="Times New Roman" w:cs="Times New Roman"/>
          <w:sz w:val="24"/>
          <w:szCs w:val="24"/>
        </w:rPr>
      </w:pPr>
    </w:p>
    <w:p w14:paraId="2B265ADB"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в  лице ___________</w:t>
      </w:r>
      <w:r w:rsidR="004D5A0D" w:rsidRPr="008D289F">
        <w:rPr>
          <w:rFonts w:ascii="Times New Roman" w:eastAsia="Times New Roman" w:hAnsi="Times New Roman" w:cs="Times New Roman"/>
          <w:sz w:val="24"/>
          <w:szCs w:val="24"/>
        </w:rPr>
        <w:t>_____________</w:t>
      </w:r>
      <w:r w:rsidRPr="008D289F">
        <w:rPr>
          <w:rFonts w:ascii="Times New Roman" w:eastAsia="Times New Roman" w:hAnsi="Times New Roman" w:cs="Times New Roman"/>
          <w:sz w:val="24"/>
          <w:szCs w:val="24"/>
        </w:rPr>
        <w:t>______________________________________________,</w:t>
      </w:r>
    </w:p>
    <w:p w14:paraId="79785693" w14:textId="77777777" w:rsidR="00AD0D36" w:rsidRPr="008D289F" w:rsidRDefault="004D5A0D" w:rsidP="004D5A0D">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w:t>
      </w:r>
      <w:r w:rsidR="00AD0D36" w:rsidRPr="008D289F">
        <w:rPr>
          <w:rFonts w:ascii="Times New Roman" w:eastAsia="Times New Roman" w:hAnsi="Times New Roman" w:cs="Times New Roman"/>
          <w:sz w:val="24"/>
          <w:szCs w:val="24"/>
        </w:rPr>
        <w:t>(должность, Ф.И.О.)</w:t>
      </w:r>
    </w:p>
    <w:p w14:paraId="189E4F7F" w14:textId="77777777" w:rsidR="00AD0D36" w:rsidRPr="008D289F" w:rsidRDefault="00AD0D36" w:rsidP="00AD0D36">
      <w:pPr>
        <w:widowControl w:val="0"/>
        <w:autoSpaceDE w:val="0"/>
        <w:autoSpaceDN w:val="0"/>
        <w:adjustRightInd w:val="0"/>
        <w:spacing w:after="0" w:line="61" w:lineRule="exact"/>
        <w:rPr>
          <w:rFonts w:ascii="Times New Roman" w:eastAsia="Times New Roman" w:hAnsi="Times New Roman" w:cs="Times New Roman"/>
          <w:sz w:val="24"/>
          <w:szCs w:val="24"/>
        </w:rPr>
      </w:pPr>
    </w:p>
    <w:p w14:paraId="0C5C8BFD" w14:textId="77777777" w:rsidR="004D5A0D" w:rsidRPr="008D289F"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sz w:val="24"/>
          <w:szCs w:val="24"/>
        </w:rPr>
      </w:pPr>
    </w:p>
    <w:p w14:paraId="55731C03" w14:textId="77777777" w:rsidR="00AD0D36" w:rsidRPr="008D289F"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действующего на основании</w:t>
      </w:r>
      <w:r w:rsidR="00AD0D36" w:rsidRPr="008D289F">
        <w:rPr>
          <w:rFonts w:ascii="Times New Roman" w:eastAsia="Times New Roman" w:hAnsi="Times New Roman" w:cs="Times New Roman"/>
          <w:sz w:val="24"/>
          <w:szCs w:val="24"/>
        </w:rPr>
        <w:t>_____</w:t>
      </w:r>
      <w:r w:rsidR="004D5A0D" w:rsidRPr="008D289F">
        <w:rPr>
          <w:rFonts w:ascii="Times New Roman" w:eastAsia="Times New Roman" w:hAnsi="Times New Roman" w:cs="Times New Roman"/>
          <w:sz w:val="24"/>
          <w:szCs w:val="24"/>
        </w:rPr>
        <w:t>____________________________________________</w:t>
      </w:r>
      <w:r w:rsidR="00AD0D36" w:rsidRPr="008D289F">
        <w:rPr>
          <w:rFonts w:ascii="Times New Roman" w:eastAsia="Times New Roman" w:hAnsi="Times New Roman" w:cs="Times New Roman"/>
          <w:sz w:val="24"/>
          <w:szCs w:val="24"/>
        </w:rPr>
        <w:t xml:space="preserve">____, </w:t>
      </w:r>
    </w:p>
    <w:p w14:paraId="3C067449" w14:textId="77777777" w:rsidR="004D5A0D" w:rsidRPr="008D289F"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(наименование документа)</w:t>
      </w:r>
    </w:p>
    <w:p w14:paraId="5EA7DC26" w14:textId="77777777" w:rsidR="004D5A0D" w:rsidRPr="008D289F"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sz w:val="24"/>
          <w:szCs w:val="24"/>
        </w:rPr>
      </w:pPr>
    </w:p>
    <w:p w14:paraId="68B59085" w14:textId="25A73EF7" w:rsidR="00AD0D36" w:rsidRPr="008D289F"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подавая заявку на участие в аукционе « ____» </w:t>
      </w:r>
      <w:r w:rsidR="004D5A0D" w:rsidRPr="008D289F">
        <w:rPr>
          <w:rFonts w:ascii="Times New Roman" w:eastAsia="Times New Roman" w:hAnsi="Times New Roman" w:cs="Times New Roman"/>
          <w:sz w:val="24"/>
          <w:szCs w:val="24"/>
        </w:rPr>
        <w:t>______________ 2</w:t>
      </w:r>
      <w:r w:rsidR="00EC366A" w:rsidRPr="008D289F">
        <w:rPr>
          <w:rFonts w:ascii="Times New Roman" w:eastAsia="Times New Roman" w:hAnsi="Times New Roman" w:cs="Times New Roman"/>
          <w:sz w:val="24"/>
          <w:szCs w:val="24"/>
        </w:rPr>
        <w:t>0__</w:t>
      </w:r>
      <w:r w:rsidRPr="008D289F">
        <w:rPr>
          <w:rFonts w:ascii="Times New Roman" w:eastAsia="Times New Roman" w:hAnsi="Times New Roman" w:cs="Times New Roman"/>
          <w:sz w:val="24"/>
          <w:szCs w:val="24"/>
        </w:rPr>
        <w:t xml:space="preserve"> года на право заключения договора </w:t>
      </w:r>
      <w:r w:rsidR="008D289F" w:rsidRPr="008D289F">
        <w:rPr>
          <w:rFonts w:ascii="Times New Roman" w:eastAsia="Times New Roman" w:hAnsi="Times New Roman" w:cs="Times New Roman"/>
          <w:sz w:val="24"/>
          <w:szCs w:val="24"/>
          <w:lang w:eastAsia="ar-SA"/>
        </w:rPr>
        <w:t xml:space="preserve">купли-продажи </w:t>
      </w:r>
      <w:r w:rsidRPr="008D289F">
        <w:rPr>
          <w:rFonts w:ascii="Times New Roman" w:eastAsia="Times New Roman" w:hAnsi="Times New Roman" w:cs="Times New Roman"/>
          <w:sz w:val="24"/>
          <w:szCs w:val="24"/>
        </w:rPr>
        <w:t>объекта движимого имущества</w:t>
      </w:r>
      <w:r w:rsidR="00EE40C8" w:rsidRPr="008D289F">
        <w:rPr>
          <w:rFonts w:ascii="Times New Roman" w:eastAsia="Times New Roman" w:hAnsi="Times New Roman" w:cs="Times New Roman"/>
          <w:sz w:val="24"/>
          <w:szCs w:val="24"/>
        </w:rPr>
        <w:t xml:space="preserve"> _______________________</w:t>
      </w:r>
      <w:r w:rsidRPr="008D289F">
        <w:rPr>
          <w:rFonts w:ascii="Times New Roman" w:eastAsia="Times New Roman" w:hAnsi="Times New Roman" w:cs="Times New Roman"/>
          <w:sz w:val="24"/>
          <w:szCs w:val="24"/>
        </w:rPr>
        <w:t xml:space="preserve">, </w:t>
      </w:r>
    </w:p>
    <w:p w14:paraId="18761BAE" w14:textId="77777777" w:rsidR="004D5A0D" w:rsidRPr="008D289F" w:rsidRDefault="004D5A0D" w:rsidP="004D5A0D">
      <w:pPr>
        <w:widowControl w:val="0"/>
        <w:autoSpaceDE w:val="0"/>
        <w:autoSpaceDN w:val="0"/>
        <w:adjustRightInd w:val="0"/>
        <w:spacing w:after="0" w:line="238" w:lineRule="auto"/>
        <w:rPr>
          <w:rFonts w:ascii="Times New Roman" w:eastAsia="Times New Roman" w:hAnsi="Times New Roman" w:cs="Times New Roman"/>
          <w:sz w:val="24"/>
          <w:szCs w:val="24"/>
        </w:rPr>
      </w:pPr>
    </w:p>
    <w:p w14:paraId="0610A221" w14:textId="77777777" w:rsidR="00AD0D36" w:rsidRPr="008D289F" w:rsidRDefault="00AD0D36" w:rsidP="004D5A0D">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Против ____</w:t>
      </w:r>
      <w:r w:rsidR="004D5A0D" w:rsidRPr="008D289F">
        <w:rPr>
          <w:rFonts w:ascii="Times New Roman" w:eastAsia="Times New Roman" w:hAnsi="Times New Roman" w:cs="Times New Roman"/>
          <w:sz w:val="24"/>
          <w:szCs w:val="24"/>
        </w:rPr>
        <w:t>_________________</w:t>
      </w:r>
      <w:r w:rsidRPr="008D289F">
        <w:rPr>
          <w:rFonts w:ascii="Times New Roman" w:eastAsia="Times New Roman" w:hAnsi="Times New Roman" w:cs="Times New Roman"/>
          <w:sz w:val="24"/>
          <w:szCs w:val="24"/>
        </w:rPr>
        <w:t>__________________________________________________</w:t>
      </w:r>
    </w:p>
    <w:p w14:paraId="47287D24" w14:textId="77777777" w:rsidR="00AD0D36" w:rsidRPr="008D289F" w:rsidRDefault="00AD0D36" w:rsidP="00AD0D36">
      <w:pPr>
        <w:widowControl w:val="0"/>
        <w:autoSpaceDE w:val="0"/>
        <w:autoSpaceDN w:val="0"/>
        <w:adjustRightInd w:val="0"/>
        <w:spacing w:after="0" w:line="61" w:lineRule="exact"/>
        <w:rPr>
          <w:rFonts w:ascii="Times New Roman" w:eastAsia="Times New Roman" w:hAnsi="Times New Roman" w:cs="Times New Roman"/>
          <w:sz w:val="24"/>
          <w:szCs w:val="24"/>
        </w:rPr>
      </w:pPr>
    </w:p>
    <w:p w14:paraId="7755ADE9" w14:textId="77777777" w:rsidR="00AD0D36" w:rsidRPr="008D289F"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 xml:space="preserve"> </w:t>
      </w:r>
      <w:r w:rsidR="007F159C" w:rsidRPr="008D289F">
        <w:rPr>
          <w:rFonts w:ascii="Times New Roman" w:eastAsia="Times New Roman" w:hAnsi="Times New Roman" w:cs="Times New Roman"/>
          <w:sz w:val="24"/>
          <w:szCs w:val="24"/>
        </w:rPr>
        <w:t xml:space="preserve">            </w:t>
      </w:r>
      <w:r w:rsidRPr="008D289F">
        <w:rPr>
          <w:rFonts w:ascii="Times New Roman" w:eastAsia="Times New Roman" w:hAnsi="Times New Roman" w:cs="Times New Roman"/>
          <w:sz w:val="24"/>
          <w:szCs w:val="24"/>
        </w:rPr>
        <w:t xml:space="preserve"> </w:t>
      </w:r>
      <w:r w:rsidR="00AD0D36" w:rsidRPr="008D289F">
        <w:rPr>
          <w:rFonts w:ascii="Times New Roman" w:eastAsia="Times New Roman" w:hAnsi="Times New Roman" w:cs="Times New Roman"/>
          <w:sz w:val="24"/>
          <w:szCs w:val="24"/>
        </w:rPr>
        <w:t xml:space="preserve">(для юридического лица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полное наименование организации; для физического лица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w:t>
      </w:r>
      <w:proofErr w:type="spellStart"/>
      <w:r w:rsidR="00AD0D36" w:rsidRPr="008D289F">
        <w:rPr>
          <w:rFonts w:ascii="Times New Roman" w:eastAsia="Times New Roman" w:hAnsi="Times New Roman" w:cs="Times New Roman"/>
          <w:sz w:val="24"/>
          <w:szCs w:val="24"/>
        </w:rPr>
        <w:t>Ф.И.О.</w:t>
      </w:r>
      <w:r w:rsidRPr="008D289F">
        <w:rPr>
          <w:rFonts w:ascii="Times New Roman" w:eastAsia="Times New Roman" w:hAnsi="Times New Roman" w:cs="Times New Roman"/>
          <w:sz w:val="24"/>
          <w:szCs w:val="24"/>
        </w:rPr>
        <w:t>полностью</w:t>
      </w:r>
      <w:proofErr w:type="spellEnd"/>
      <w:r w:rsidR="00AD0D36" w:rsidRPr="008D289F">
        <w:rPr>
          <w:rFonts w:ascii="Times New Roman" w:eastAsia="Times New Roman" w:hAnsi="Times New Roman" w:cs="Times New Roman"/>
          <w:sz w:val="24"/>
          <w:szCs w:val="24"/>
        </w:rPr>
        <w:t>)</w:t>
      </w:r>
    </w:p>
    <w:p w14:paraId="2CFDA9B3" w14:textId="77777777" w:rsidR="00AD0D36" w:rsidRPr="008D289F" w:rsidRDefault="00AD0D36" w:rsidP="00AD0D36">
      <w:pPr>
        <w:widowControl w:val="0"/>
        <w:autoSpaceDE w:val="0"/>
        <w:autoSpaceDN w:val="0"/>
        <w:adjustRightInd w:val="0"/>
        <w:spacing w:after="0" w:line="91" w:lineRule="exact"/>
        <w:rPr>
          <w:rFonts w:ascii="Times New Roman" w:eastAsia="Times New Roman" w:hAnsi="Times New Roman" w:cs="Times New Roman"/>
          <w:sz w:val="24"/>
          <w:szCs w:val="24"/>
        </w:rPr>
      </w:pPr>
    </w:p>
    <w:p w14:paraId="1A63FACB"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на момент подачи заявки</w:t>
      </w:r>
      <w:r w:rsidR="004D5A0D" w:rsidRPr="008D289F">
        <w:rPr>
          <w:rFonts w:ascii="Times New Roman" w:eastAsia="Times New Roman" w:hAnsi="Times New Roman" w:cs="Times New Roman"/>
          <w:sz w:val="24"/>
          <w:szCs w:val="24"/>
        </w:rPr>
        <w:t xml:space="preserve"> отсутствуют</w:t>
      </w:r>
      <w:r w:rsidRPr="008D289F">
        <w:rPr>
          <w:rFonts w:ascii="Times New Roman" w:eastAsia="Times New Roman" w:hAnsi="Times New Roman" w:cs="Times New Roman"/>
          <w:b/>
          <w:bCs/>
          <w:sz w:val="24"/>
          <w:szCs w:val="24"/>
        </w:rPr>
        <w:t>:</w:t>
      </w:r>
    </w:p>
    <w:p w14:paraId="0898EB28" w14:textId="77777777" w:rsidR="00AD0D36" w:rsidRPr="008D289F" w:rsidRDefault="00AD0D36" w:rsidP="00AD0D36">
      <w:pPr>
        <w:widowControl w:val="0"/>
        <w:autoSpaceDE w:val="0"/>
        <w:autoSpaceDN w:val="0"/>
        <w:adjustRightInd w:val="0"/>
        <w:spacing w:after="0" w:line="84" w:lineRule="exact"/>
        <w:rPr>
          <w:rFonts w:ascii="Times New Roman" w:eastAsia="Times New Roman" w:hAnsi="Times New Roman" w:cs="Times New Roman"/>
          <w:sz w:val="24"/>
          <w:szCs w:val="24"/>
        </w:rPr>
      </w:pPr>
    </w:p>
    <w:p w14:paraId="6D8213DA" w14:textId="77777777" w:rsidR="00AD0D36" w:rsidRPr="008D289F"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1.Р</w:t>
      </w:r>
      <w:r w:rsidR="00AD0D36" w:rsidRPr="008D289F">
        <w:rPr>
          <w:rFonts w:ascii="Times New Roman" w:eastAsia="Times New Roman" w:hAnsi="Times New Roman" w:cs="Times New Roman"/>
          <w:sz w:val="24"/>
          <w:szCs w:val="24"/>
        </w:rPr>
        <w:t xml:space="preserve">ешение о ликвидации заявителя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юридического лица</w:t>
      </w:r>
      <w:r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w:t>
      </w:r>
    </w:p>
    <w:p w14:paraId="3240867C" w14:textId="77777777" w:rsidR="00AD0D36" w:rsidRPr="008D289F" w:rsidRDefault="00AD0D36" w:rsidP="00AD0D36">
      <w:pPr>
        <w:widowControl w:val="0"/>
        <w:autoSpaceDE w:val="0"/>
        <w:autoSpaceDN w:val="0"/>
        <w:adjustRightInd w:val="0"/>
        <w:spacing w:after="0" w:line="142" w:lineRule="exact"/>
        <w:rPr>
          <w:rFonts w:ascii="Times New Roman" w:eastAsia="Times New Roman" w:hAnsi="Times New Roman" w:cs="Times New Roman"/>
          <w:sz w:val="24"/>
          <w:szCs w:val="24"/>
        </w:rPr>
      </w:pPr>
    </w:p>
    <w:p w14:paraId="70741949" w14:textId="77777777" w:rsidR="00AD0D36" w:rsidRPr="008D289F"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2.Р</w:t>
      </w:r>
      <w:r w:rsidR="00AD0D36" w:rsidRPr="008D289F">
        <w:rPr>
          <w:rFonts w:ascii="Times New Roman" w:eastAsia="Times New Roman" w:hAnsi="Times New Roman" w:cs="Times New Roman"/>
          <w:sz w:val="24"/>
          <w:szCs w:val="24"/>
        </w:rPr>
        <w:t xml:space="preserve">ешение арбитражного суда о признании заявителя </w:t>
      </w:r>
      <w:r w:rsidR="002D58AC"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w:t>
      </w:r>
      <w:r w:rsidRPr="008D289F">
        <w:rPr>
          <w:rFonts w:ascii="Times New Roman" w:eastAsia="Times New Roman" w:hAnsi="Times New Roman" w:cs="Times New Roman"/>
          <w:sz w:val="24"/>
          <w:szCs w:val="24"/>
        </w:rPr>
        <w:t>.</w:t>
      </w:r>
      <w:r w:rsidR="00AD0D36" w:rsidRPr="008D289F">
        <w:rPr>
          <w:rFonts w:ascii="Times New Roman" w:eastAsia="Times New Roman" w:hAnsi="Times New Roman" w:cs="Times New Roman"/>
          <w:sz w:val="24"/>
          <w:szCs w:val="24"/>
        </w:rPr>
        <w:t xml:space="preserve"> </w:t>
      </w:r>
    </w:p>
    <w:p w14:paraId="30FB0858" w14:textId="77777777" w:rsidR="00AD0D36" w:rsidRPr="008D289F" w:rsidRDefault="00AD0D36" w:rsidP="00AD0D36">
      <w:pPr>
        <w:widowControl w:val="0"/>
        <w:autoSpaceDE w:val="0"/>
        <w:autoSpaceDN w:val="0"/>
        <w:adjustRightInd w:val="0"/>
        <w:spacing w:after="0" w:line="118" w:lineRule="exact"/>
        <w:rPr>
          <w:rFonts w:ascii="Times New Roman" w:eastAsia="Times New Roman" w:hAnsi="Times New Roman" w:cs="Times New Roman"/>
          <w:sz w:val="24"/>
          <w:szCs w:val="24"/>
        </w:rPr>
      </w:pPr>
    </w:p>
    <w:p w14:paraId="297BF781" w14:textId="77777777" w:rsidR="00AD0D36" w:rsidRPr="008D289F"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3.Р</w:t>
      </w:r>
      <w:r w:rsidR="00AD0D36" w:rsidRPr="008D289F">
        <w:rPr>
          <w:rFonts w:ascii="Times New Roman" w:eastAsia="Times New Roman" w:hAnsi="Times New Roman" w:cs="Times New Roman"/>
          <w:sz w:val="24"/>
          <w:szCs w:val="24"/>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13D2DA0C"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1B03AB18" w14:textId="77777777" w:rsidR="00AD0D36" w:rsidRPr="008D289F" w:rsidRDefault="00AD0D36" w:rsidP="00AD0D36">
      <w:pPr>
        <w:widowControl w:val="0"/>
        <w:autoSpaceDE w:val="0"/>
        <w:autoSpaceDN w:val="0"/>
        <w:adjustRightInd w:val="0"/>
        <w:spacing w:after="0" w:line="206"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8D289F" w14:paraId="4627A46F" w14:textId="77777777" w:rsidTr="006D2212">
        <w:trPr>
          <w:trHeight w:val="276"/>
        </w:trPr>
        <w:tc>
          <w:tcPr>
            <w:tcW w:w="2720" w:type="dxa"/>
            <w:tcBorders>
              <w:top w:val="nil"/>
              <w:left w:val="nil"/>
              <w:bottom w:val="nil"/>
              <w:right w:val="nil"/>
            </w:tcBorders>
            <w:vAlign w:val="bottom"/>
          </w:tcPr>
          <w:p w14:paraId="76C77C0D" w14:textId="77777777" w:rsidR="004D5A0D" w:rsidRPr="008D289F" w:rsidRDefault="004D5A0D"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p w14:paraId="5DEEF1BC" w14:textId="77777777" w:rsidR="004D5A0D" w:rsidRPr="008D289F" w:rsidRDefault="004D5A0D"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40" w:type="dxa"/>
            <w:tcBorders>
              <w:top w:val="nil"/>
              <w:left w:val="nil"/>
              <w:bottom w:val="nil"/>
              <w:right w:val="nil"/>
            </w:tcBorders>
            <w:vAlign w:val="bottom"/>
          </w:tcPr>
          <w:p w14:paraId="32BCB29B"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80" w:type="dxa"/>
            <w:tcBorders>
              <w:top w:val="nil"/>
              <w:left w:val="nil"/>
              <w:bottom w:val="nil"/>
              <w:right w:val="nil"/>
            </w:tcBorders>
            <w:vAlign w:val="bottom"/>
          </w:tcPr>
          <w:p w14:paraId="0C1CC113"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D0D36" w:rsidRPr="008D289F" w14:paraId="1B06F769" w14:textId="77777777" w:rsidTr="006D2212">
        <w:trPr>
          <w:trHeight w:val="278"/>
        </w:trPr>
        <w:tc>
          <w:tcPr>
            <w:tcW w:w="2720" w:type="dxa"/>
            <w:tcBorders>
              <w:top w:val="nil"/>
              <w:left w:val="nil"/>
              <w:bottom w:val="nil"/>
              <w:right w:val="nil"/>
            </w:tcBorders>
            <w:vAlign w:val="bottom"/>
          </w:tcPr>
          <w:p w14:paraId="79DC0871" w14:textId="77777777" w:rsidR="00AD0D36" w:rsidRPr="008D289F" w:rsidRDefault="00AD0D36" w:rsidP="000F52A2">
            <w:pPr>
              <w:widowControl w:val="0"/>
              <w:autoSpaceDE w:val="0"/>
              <w:autoSpaceDN w:val="0"/>
              <w:adjustRightInd w:val="0"/>
              <w:spacing w:after="0" w:line="240" w:lineRule="auto"/>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w:t>
            </w:r>
            <w:r w:rsidR="000F52A2" w:rsidRPr="008D289F">
              <w:rPr>
                <w:rFonts w:ascii="Times New Roman" w:eastAsia="Times New Roman" w:hAnsi="Times New Roman" w:cs="Times New Roman"/>
                <w:sz w:val="24"/>
                <w:szCs w:val="24"/>
              </w:rPr>
              <w:t>_____</w:t>
            </w:r>
            <w:r w:rsidRPr="008D289F">
              <w:rPr>
                <w:rFonts w:ascii="Times New Roman" w:eastAsia="Times New Roman" w:hAnsi="Times New Roman" w:cs="Times New Roman"/>
                <w:sz w:val="24"/>
                <w:szCs w:val="24"/>
              </w:rPr>
              <w:t>____</w:t>
            </w:r>
          </w:p>
        </w:tc>
        <w:tc>
          <w:tcPr>
            <w:tcW w:w="3340" w:type="dxa"/>
            <w:tcBorders>
              <w:top w:val="nil"/>
              <w:left w:val="nil"/>
              <w:bottom w:val="nil"/>
              <w:right w:val="nil"/>
            </w:tcBorders>
            <w:vAlign w:val="bottom"/>
          </w:tcPr>
          <w:p w14:paraId="093CDA41" w14:textId="77777777" w:rsidR="00AD0D36" w:rsidRPr="008D289F"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_____________________</w:t>
            </w:r>
          </w:p>
        </w:tc>
        <w:tc>
          <w:tcPr>
            <w:tcW w:w="2280" w:type="dxa"/>
            <w:tcBorders>
              <w:top w:val="nil"/>
              <w:left w:val="nil"/>
              <w:bottom w:val="nil"/>
              <w:right w:val="nil"/>
            </w:tcBorders>
            <w:vAlign w:val="bottom"/>
          </w:tcPr>
          <w:p w14:paraId="7E8DA52F" w14:textId="77777777" w:rsidR="00AD0D36" w:rsidRPr="008D289F" w:rsidRDefault="00AD0D36" w:rsidP="000F52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____________</w:t>
            </w:r>
            <w:r w:rsidR="000F52A2" w:rsidRPr="008D289F">
              <w:rPr>
                <w:rFonts w:ascii="Times New Roman" w:eastAsia="Times New Roman" w:hAnsi="Times New Roman" w:cs="Times New Roman"/>
                <w:sz w:val="24"/>
                <w:szCs w:val="24"/>
              </w:rPr>
              <w:t>___</w:t>
            </w:r>
            <w:r w:rsidRPr="008D289F">
              <w:rPr>
                <w:rFonts w:ascii="Times New Roman" w:eastAsia="Times New Roman" w:hAnsi="Times New Roman" w:cs="Times New Roman"/>
                <w:sz w:val="24"/>
                <w:szCs w:val="24"/>
              </w:rPr>
              <w:t>____</w:t>
            </w:r>
          </w:p>
        </w:tc>
      </w:tr>
      <w:tr w:rsidR="00AD0D36" w:rsidRPr="008D289F" w14:paraId="2CB086D4" w14:textId="77777777" w:rsidTr="006D2212">
        <w:trPr>
          <w:trHeight w:val="228"/>
        </w:trPr>
        <w:tc>
          <w:tcPr>
            <w:tcW w:w="2720" w:type="dxa"/>
            <w:tcBorders>
              <w:top w:val="nil"/>
              <w:left w:val="nil"/>
              <w:bottom w:val="nil"/>
              <w:right w:val="nil"/>
            </w:tcBorders>
            <w:vAlign w:val="bottom"/>
          </w:tcPr>
          <w:p w14:paraId="754E2A05" w14:textId="77777777" w:rsidR="00AD0D36" w:rsidRPr="008D289F"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sz w:val="24"/>
                <w:szCs w:val="24"/>
              </w:rPr>
            </w:pPr>
            <w:r w:rsidRPr="008D289F">
              <w:rPr>
                <w:rFonts w:ascii="Times New Roman" w:eastAsia="Times New Roman" w:hAnsi="Times New Roman" w:cs="Times New Roman"/>
                <w:iCs/>
                <w:sz w:val="24"/>
                <w:szCs w:val="24"/>
              </w:rPr>
              <w:t>(Должность)</w:t>
            </w:r>
          </w:p>
        </w:tc>
        <w:tc>
          <w:tcPr>
            <w:tcW w:w="3340" w:type="dxa"/>
            <w:tcBorders>
              <w:top w:val="nil"/>
              <w:left w:val="nil"/>
              <w:bottom w:val="nil"/>
              <w:right w:val="nil"/>
            </w:tcBorders>
            <w:vAlign w:val="bottom"/>
          </w:tcPr>
          <w:p w14:paraId="52AEE878" w14:textId="77777777" w:rsidR="00AD0D36" w:rsidRPr="008D289F"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sz w:val="24"/>
                <w:szCs w:val="24"/>
              </w:rPr>
            </w:pPr>
            <w:r w:rsidRPr="008D289F">
              <w:rPr>
                <w:rFonts w:ascii="Times New Roman" w:eastAsia="Times New Roman" w:hAnsi="Times New Roman" w:cs="Times New Roman"/>
                <w:iCs/>
                <w:sz w:val="24"/>
                <w:szCs w:val="24"/>
              </w:rPr>
              <w:t>(подпись)</w:t>
            </w:r>
          </w:p>
        </w:tc>
        <w:tc>
          <w:tcPr>
            <w:tcW w:w="2280" w:type="dxa"/>
            <w:tcBorders>
              <w:top w:val="nil"/>
              <w:left w:val="nil"/>
              <w:bottom w:val="nil"/>
              <w:right w:val="nil"/>
            </w:tcBorders>
            <w:vAlign w:val="bottom"/>
          </w:tcPr>
          <w:p w14:paraId="1B1917BE" w14:textId="77777777" w:rsidR="00AD0D36" w:rsidRPr="008D289F" w:rsidRDefault="00AD0D36" w:rsidP="000F52A2">
            <w:pPr>
              <w:pStyle w:val="ac"/>
              <w:jc w:val="center"/>
              <w:rPr>
                <w:rFonts w:ascii="Times New Roman" w:hAnsi="Times New Roman" w:cs="Times New Roman"/>
                <w:sz w:val="24"/>
                <w:szCs w:val="24"/>
              </w:rPr>
            </w:pPr>
            <w:r w:rsidRPr="008D289F">
              <w:rPr>
                <w:rFonts w:ascii="Times New Roman" w:hAnsi="Times New Roman" w:cs="Times New Roman"/>
                <w:w w:val="99"/>
                <w:sz w:val="24"/>
                <w:szCs w:val="24"/>
              </w:rPr>
              <w:t>(</w:t>
            </w:r>
            <w:proofErr w:type="spellStart"/>
            <w:r w:rsidRPr="008D289F">
              <w:rPr>
                <w:rFonts w:ascii="Times New Roman" w:hAnsi="Times New Roman" w:cs="Times New Roman"/>
                <w:sz w:val="24"/>
                <w:szCs w:val="24"/>
              </w:rPr>
              <w:t>И.О.</w:t>
            </w:r>
            <w:r w:rsidR="000F52A2" w:rsidRPr="008D289F">
              <w:rPr>
                <w:rFonts w:ascii="Times New Roman" w:hAnsi="Times New Roman" w:cs="Times New Roman"/>
                <w:sz w:val="24"/>
                <w:szCs w:val="24"/>
              </w:rPr>
              <w:t>Фамилия</w:t>
            </w:r>
            <w:proofErr w:type="spellEnd"/>
            <w:r w:rsidRPr="008D289F">
              <w:rPr>
                <w:rFonts w:ascii="Times New Roman" w:hAnsi="Times New Roman" w:cs="Times New Roman"/>
                <w:w w:val="99"/>
                <w:sz w:val="24"/>
                <w:szCs w:val="24"/>
              </w:rPr>
              <w:t>)</w:t>
            </w:r>
          </w:p>
        </w:tc>
      </w:tr>
      <w:tr w:rsidR="00AD0D36" w:rsidRPr="008D289F" w14:paraId="174FDBF4" w14:textId="77777777" w:rsidTr="006D2212">
        <w:trPr>
          <w:trHeight w:val="555"/>
        </w:trPr>
        <w:tc>
          <w:tcPr>
            <w:tcW w:w="2720" w:type="dxa"/>
            <w:tcBorders>
              <w:top w:val="nil"/>
              <w:left w:val="nil"/>
              <w:bottom w:val="nil"/>
              <w:right w:val="nil"/>
            </w:tcBorders>
            <w:vAlign w:val="bottom"/>
          </w:tcPr>
          <w:p w14:paraId="0B312C57"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40" w:type="dxa"/>
            <w:tcBorders>
              <w:top w:val="nil"/>
              <w:left w:val="nil"/>
              <w:bottom w:val="nil"/>
              <w:right w:val="nil"/>
            </w:tcBorders>
            <w:vAlign w:val="bottom"/>
          </w:tcPr>
          <w:p w14:paraId="787EB75B" w14:textId="77777777" w:rsidR="00AD0D36" w:rsidRPr="008D289F"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sz w:val="24"/>
                <w:szCs w:val="24"/>
              </w:rPr>
            </w:pPr>
            <w:r w:rsidRPr="008D289F">
              <w:rPr>
                <w:rFonts w:ascii="Times New Roman" w:eastAsia="Times New Roman" w:hAnsi="Times New Roman" w:cs="Times New Roman"/>
                <w:sz w:val="24"/>
                <w:szCs w:val="24"/>
              </w:rPr>
              <w:t>МП</w:t>
            </w:r>
          </w:p>
        </w:tc>
        <w:tc>
          <w:tcPr>
            <w:tcW w:w="2280" w:type="dxa"/>
            <w:tcBorders>
              <w:top w:val="nil"/>
              <w:left w:val="nil"/>
              <w:bottom w:val="nil"/>
              <w:right w:val="nil"/>
            </w:tcBorders>
            <w:vAlign w:val="bottom"/>
          </w:tcPr>
          <w:p w14:paraId="304D0F47" w14:textId="77777777" w:rsidR="00AD0D36" w:rsidRPr="008D289F" w:rsidRDefault="00AD0D36" w:rsidP="00AD0D36">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6DB5EC37"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7733EC3E"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1DFB06E1"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42439F0F" w14:textId="77777777" w:rsidR="00AD0D36" w:rsidRPr="008D289F" w:rsidRDefault="00AD0D36" w:rsidP="00AD0D36">
      <w:pPr>
        <w:widowControl w:val="0"/>
        <w:autoSpaceDE w:val="0"/>
        <w:autoSpaceDN w:val="0"/>
        <w:adjustRightInd w:val="0"/>
        <w:spacing w:after="0" w:line="200" w:lineRule="exact"/>
        <w:rPr>
          <w:rFonts w:ascii="Times New Roman" w:eastAsia="Times New Roman" w:hAnsi="Times New Roman" w:cs="Times New Roman"/>
          <w:sz w:val="24"/>
          <w:szCs w:val="24"/>
        </w:rPr>
      </w:pPr>
    </w:p>
    <w:p w14:paraId="3739DA91" w14:textId="77777777" w:rsidR="00AE1F35" w:rsidRPr="008D289F" w:rsidRDefault="00AE1F35" w:rsidP="001C0EF4">
      <w:pPr>
        <w:keepNext/>
        <w:keepLines/>
        <w:suppressAutoHyphens/>
        <w:spacing w:after="0" w:line="240" w:lineRule="auto"/>
        <w:ind w:left="6372"/>
        <w:jc w:val="right"/>
        <w:rPr>
          <w:rFonts w:ascii="Times New Roman" w:eastAsia="Times New Roman" w:hAnsi="Times New Roman" w:cs="Times New Roman"/>
          <w:b/>
          <w:sz w:val="24"/>
          <w:szCs w:val="24"/>
        </w:rPr>
      </w:pPr>
    </w:p>
    <w:p w14:paraId="4182B788" w14:textId="77777777" w:rsidR="00AE1F35" w:rsidRPr="008D289F" w:rsidRDefault="00AE1F35" w:rsidP="001C0EF4">
      <w:pPr>
        <w:keepNext/>
        <w:keepLines/>
        <w:suppressAutoHyphens/>
        <w:spacing w:after="0" w:line="240" w:lineRule="auto"/>
        <w:ind w:left="6372"/>
        <w:jc w:val="right"/>
        <w:rPr>
          <w:rFonts w:ascii="Times New Roman" w:eastAsia="Times New Roman" w:hAnsi="Times New Roman" w:cs="Times New Roman"/>
          <w:b/>
          <w:sz w:val="24"/>
          <w:szCs w:val="24"/>
        </w:rPr>
      </w:pPr>
    </w:p>
    <w:p w14:paraId="4EC7A17D" w14:textId="77777777" w:rsidR="008C20B9" w:rsidRPr="008D289F" w:rsidRDefault="008C20B9" w:rsidP="001C0EF4">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br w:type="page"/>
      </w:r>
    </w:p>
    <w:p w14:paraId="5B8B2461" w14:textId="77777777" w:rsidR="007D5FD7" w:rsidRPr="008D289F" w:rsidRDefault="007D5FD7" w:rsidP="001C0EF4">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Приложение 8</w:t>
      </w:r>
    </w:p>
    <w:p w14:paraId="03FF93A1" w14:textId="77777777" w:rsidR="007D5FD7" w:rsidRPr="008D289F" w:rsidRDefault="007D5FD7" w:rsidP="001C0EF4">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p>
    <w:p w14:paraId="7ECF3AA9" w14:textId="77777777" w:rsidR="007D5FD7" w:rsidRPr="008D289F" w:rsidRDefault="007D5FD7" w:rsidP="007D5FD7">
      <w:pPr>
        <w:keepNext/>
        <w:keepLines/>
        <w:suppressAutoHyphens/>
        <w:spacing w:after="0" w:line="240" w:lineRule="auto"/>
        <w:ind w:left="5812"/>
        <w:rPr>
          <w:rFonts w:ascii="Times New Roman" w:eastAsia="Times New Roman" w:hAnsi="Times New Roman" w:cs="Times New Roman"/>
          <w:b/>
          <w:sz w:val="24"/>
          <w:szCs w:val="24"/>
        </w:rPr>
      </w:pPr>
    </w:p>
    <w:p w14:paraId="6F0A67EB" w14:textId="77777777" w:rsidR="00AE1F35" w:rsidRPr="008D289F" w:rsidRDefault="00572F81" w:rsidP="008F53B9">
      <w:pPr>
        <w:keepNext/>
        <w:keepLines/>
        <w:suppressAutoHyphens/>
        <w:spacing w:after="0" w:line="240" w:lineRule="auto"/>
        <w:jc w:val="center"/>
        <w:rPr>
          <w:rFonts w:ascii="Times New Roman" w:hAnsi="Times New Roman" w:cs="Times New Roman"/>
          <w:sz w:val="24"/>
          <w:szCs w:val="24"/>
        </w:rPr>
      </w:pPr>
      <w:r w:rsidRPr="008D289F">
        <w:rPr>
          <w:rFonts w:ascii="Times New Roman" w:eastAsia="Times New Roman" w:hAnsi="Times New Roman" w:cs="Times New Roman"/>
          <w:b/>
          <w:sz w:val="24"/>
          <w:szCs w:val="24"/>
        </w:rPr>
        <w:tab/>
      </w:r>
      <w:r w:rsidR="00AE1F35" w:rsidRPr="008D289F">
        <w:rPr>
          <w:rFonts w:ascii="Times New Roman" w:hAnsi="Times New Roman" w:cs="Times New Roman"/>
          <w:sz w:val="24"/>
          <w:szCs w:val="24"/>
        </w:rPr>
        <w:t xml:space="preserve">Инструкция по заполнению </w:t>
      </w:r>
      <w:r w:rsidR="00EE40C8" w:rsidRPr="008D289F">
        <w:rPr>
          <w:rFonts w:ascii="Times New Roman" w:hAnsi="Times New Roman" w:cs="Times New Roman"/>
          <w:sz w:val="24"/>
          <w:szCs w:val="24"/>
        </w:rPr>
        <w:t>заявки на участие в электронном</w:t>
      </w:r>
      <w:r w:rsidR="00AE1F35" w:rsidRPr="008D289F">
        <w:rPr>
          <w:rFonts w:ascii="Times New Roman" w:hAnsi="Times New Roman" w:cs="Times New Roman"/>
          <w:sz w:val="24"/>
          <w:szCs w:val="24"/>
        </w:rPr>
        <w:t xml:space="preserve"> аукционе</w:t>
      </w:r>
    </w:p>
    <w:p w14:paraId="7D418C64" w14:textId="77777777" w:rsidR="00AE1F35" w:rsidRPr="008D289F" w:rsidRDefault="00AE1F35" w:rsidP="00AE1F35">
      <w:pPr>
        <w:tabs>
          <w:tab w:val="left" w:pos="5655"/>
        </w:tabs>
        <w:spacing w:after="0"/>
        <w:jc w:val="center"/>
        <w:rPr>
          <w:rFonts w:ascii="Times New Roman" w:hAnsi="Times New Roman" w:cs="Times New Roman"/>
          <w:sz w:val="24"/>
          <w:szCs w:val="24"/>
        </w:rPr>
      </w:pPr>
    </w:p>
    <w:p w14:paraId="56B3D96E"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Заявка подается по установленной форме (в электронном виде).</w:t>
      </w:r>
    </w:p>
    <w:p w14:paraId="4CA9299A" w14:textId="77777777" w:rsidR="00AE1F35" w:rsidRPr="008D289F" w:rsidRDefault="00AE1F35" w:rsidP="00AE1F35">
      <w:pPr>
        <w:tabs>
          <w:tab w:val="left" w:pos="5655"/>
        </w:tabs>
        <w:spacing w:after="0"/>
        <w:jc w:val="both"/>
        <w:rPr>
          <w:rFonts w:ascii="Times New Roman" w:hAnsi="Times New Roman" w:cs="Times New Roman"/>
          <w:sz w:val="24"/>
          <w:szCs w:val="24"/>
        </w:rPr>
      </w:pPr>
    </w:p>
    <w:p w14:paraId="10ADCE38"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1.1. Заявитель вправе подать только одну заявку в отношении каждого лота.</w:t>
      </w:r>
    </w:p>
    <w:p w14:paraId="76CCE294"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1.2. Заявка на участие в </w:t>
      </w:r>
      <w:r w:rsidR="00862487" w:rsidRPr="008D289F">
        <w:rPr>
          <w:rFonts w:ascii="Times New Roman" w:hAnsi="Times New Roman" w:cs="Times New Roman"/>
          <w:sz w:val="24"/>
          <w:szCs w:val="24"/>
        </w:rPr>
        <w:t>аукционе</w:t>
      </w:r>
      <w:r w:rsidRPr="008D289F">
        <w:rPr>
          <w:rFonts w:ascii="Times New Roman" w:hAnsi="Times New Roman" w:cs="Times New Roman"/>
          <w:sz w:val="24"/>
          <w:szCs w:val="24"/>
        </w:rPr>
        <w:t xml:space="preserve"> оформляется на русском языке, разборчивыми печатными буквами.</w:t>
      </w:r>
    </w:p>
    <w:p w14:paraId="2D1D365C"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1.3. Заявка удостоверяется подписью уполномоченного лица заявителя и заверяется </w:t>
      </w:r>
      <w:r w:rsidR="00EE40C8" w:rsidRPr="008D289F">
        <w:rPr>
          <w:rFonts w:ascii="Times New Roman" w:hAnsi="Times New Roman" w:cs="Times New Roman"/>
          <w:sz w:val="24"/>
          <w:szCs w:val="24"/>
        </w:rPr>
        <w:t>печатью (для юридического лица и</w:t>
      </w:r>
      <w:r w:rsidRPr="008D289F">
        <w:rPr>
          <w:rFonts w:ascii="Times New Roman" w:hAnsi="Times New Roman" w:cs="Times New Roman"/>
          <w:sz w:val="24"/>
          <w:szCs w:val="24"/>
        </w:rPr>
        <w:t xml:space="preserve"> индивидуального предпринимателя – при наличии печати).</w:t>
      </w:r>
    </w:p>
    <w:p w14:paraId="54BB4528"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1.4. Сведения и документы, содержащиеся в заявке, не должны допускать двусмысленного толкования.</w:t>
      </w:r>
    </w:p>
    <w:p w14:paraId="2F58F24A"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1.5. Все документы, входящие в состав заявки, должны быть оформлены с учётом следующих требований: </w:t>
      </w:r>
    </w:p>
    <w:p w14:paraId="0253C3CC"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sidRPr="008D289F">
        <w:rPr>
          <w:rFonts w:ascii="Times New Roman" w:hAnsi="Times New Roman" w:cs="Times New Roman"/>
          <w:sz w:val="24"/>
          <w:szCs w:val="24"/>
        </w:rPr>
        <w:t xml:space="preserve">и </w:t>
      </w:r>
      <w:r w:rsidRPr="008D289F">
        <w:rPr>
          <w:rFonts w:ascii="Times New Roman" w:hAnsi="Times New Roman" w:cs="Times New Roman"/>
          <w:sz w:val="24"/>
          <w:szCs w:val="24"/>
        </w:rPr>
        <w:t xml:space="preserve">индивидуального предпринимателя – при наличии печати); </w:t>
      </w:r>
    </w:p>
    <w:p w14:paraId="628B2473"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 в документах не допускается применение факсимильных подписей, а также наличие подчисток и исправлений; </w:t>
      </w:r>
    </w:p>
    <w:p w14:paraId="0F024A97" w14:textId="77777777" w:rsidR="00AE1F35"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65F4422B" w14:textId="77777777" w:rsidR="000E1C6F" w:rsidRPr="008D289F" w:rsidRDefault="00AE1F35" w:rsidP="00AE1F35">
      <w:pPr>
        <w:tabs>
          <w:tab w:val="left" w:pos="5655"/>
        </w:tabs>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 все документы, входящие в состав заявки на участие в </w:t>
      </w:r>
      <w:r w:rsidR="00EE40C8" w:rsidRPr="008D289F">
        <w:rPr>
          <w:rFonts w:ascii="Times New Roman" w:hAnsi="Times New Roman" w:cs="Times New Roman"/>
          <w:sz w:val="24"/>
          <w:szCs w:val="24"/>
        </w:rPr>
        <w:t>аукционе</w:t>
      </w:r>
      <w:r w:rsidRPr="008D289F">
        <w:rPr>
          <w:rFonts w:ascii="Times New Roman" w:hAnsi="Times New Roman" w:cs="Times New Roman"/>
          <w:sz w:val="24"/>
          <w:szCs w:val="24"/>
        </w:rPr>
        <w:t>, должны быть пронумерованы, прошиты в один том и заверены подписью уполномоченного лица заявителя и печатью (при наличии) на прошивке.</w:t>
      </w:r>
    </w:p>
    <w:p w14:paraId="669B581D"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70905156"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6B8D334C"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22F5C98C"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4A41B8BB"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5658B29A"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23C8A187"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62E97AE1"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321BE47A"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7318F4E2"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1F7776C4"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45141000"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2DB69ED3"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51F7E1CA"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2D9DD3C2"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1AD176FF"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70CECCFB" w14:textId="77777777" w:rsidR="000E1C6F" w:rsidRPr="008D289F" w:rsidRDefault="000E1C6F" w:rsidP="000E1C6F">
      <w:pPr>
        <w:tabs>
          <w:tab w:val="left" w:pos="5655"/>
        </w:tabs>
        <w:spacing w:after="0"/>
        <w:jc w:val="center"/>
        <w:rPr>
          <w:rFonts w:ascii="Times New Roman" w:hAnsi="Times New Roman" w:cs="Times New Roman"/>
          <w:sz w:val="24"/>
          <w:szCs w:val="24"/>
        </w:rPr>
      </w:pPr>
    </w:p>
    <w:p w14:paraId="489AA9CD" w14:textId="77777777" w:rsidR="000E1C6F" w:rsidRDefault="000E1C6F" w:rsidP="000E1C6F">
      <w:pPr>
        <w:tabs>
          <w:tab w:val="left" w:pos="5655"/>
        </w:tabs>
        <w:spacing w:after="0"/>
        <w:jc w:val="center"/>
        <w:rPr>
          <w:rFonts w:ascii="Times New Roman" w:hAnsi="Times New Roman" w:cs="Times New Roman"/>
          <w:sz w:val="24"/>
          <w:szCs w:val="24"/>
        </w:rPr>
      </w:pPr>
    </w:p>
    <w:p w14:paraId="7070F79C" w14:textId="77777777" w:rsidR="008F53B9" w:rsidRDefault="008F53B9" w:rsidP="000E1C6F">
      <w:pPr>
        <w:tabs>
          <w:tab w:val="left" w:pos="5655"/>
        </w:tabs>
        <w:spacing w:after="0"/>
        <w:jc w:val="center"/>
        <w:rPr>
          <w:rFonts w:ascii="Times New Roman" w:hAnsi="Times New Roman" w:cs="Times New Roman"/>
          <w:sz w:val="24"/>
          <w:szCs w:val="24"/>
        </w:rPr>
      </w:pPr>
    </w:p>
    <w:p w14:paraId="38D80938" w14:textId="77777777" w:rsidR="008F53B9" w:rsidRPr="008D289F" w:rsidRDefault="008F53B9" w:rsidP="000E1C6F">
      <w:pPr>
        <w:tabs>
          <w:tab w:val="left" w:pos="5655"/>
        </w:tabs>
        <w:spacing w:after="0"/>
        <w:jc w:val="center"/>
        <w:rPr>
          <w:rFonts w:ascii="Times New Roman" w:hAnsi="Times New Roman" w:cs="Times New Roman"/>
          <w:sz w:val="24"/>
          <w:szCs w:val="24"/>
        </w:rPr>
      </w:pPr>
    </w:p>
    <w:p w14:paraId="52E67266" w14:textId="77777777" w:rsidR="00A55C6F" w:rsidRPr="008D289F" w:rsidRDefault="00A55C6F" w:rsidP="00A55C6F">
      <w:pPr>
        <w:spacing w:after="0"/>
        <w:jc w:val="right"/>
        <w:rPr>
          <w:rFonts w:ascii="Times New Roman" w:hAnsi="Times New Roman" w:cs="Times New Roman"/>
          <w:b/>
          <w:sz w:val="24"/>
          <w:szCs w:val="24"/>
        </w:rPr>
      </w:pPr>
      <w:r w:rsidRPr="008D289F">
        <w:rPr>
          <w:rFonts w:ascii="Times New Roman" w:hAnsi="Times New Roman" w:cs="Times New Roman"/>
          <w:b/>
          <w:sz w:val="24"/>
          <w:szCs w:val="24"/>
        </w:rPr>
        <w:t>Приложение № 9</w:t>
      </w:r>
    </w:p>
    <w:p w14:paraId="41254249" w14:textId="2AADE88A" w:rsidR="00304AD4" w:rsidRPr="00D25135" w:rsidRDefault="00A55C6F" w:rsidP="00D25135">
      <w:pPr>
        <w:keepNext/>
        <w:keepLines/>
        <w:suppressAutoHyphens/>
        <w:spacing w:after="0" w:line="240" w:lineRule="auto"/>
        <w:ind w:left="6372"/>
        <w:jc w:val="right"/>
        <w:rPr>
          <w:rFonts w:ascii="Times New Roman" w:eastAsia="Times New Roman" w:hAnsi="Times New Roman" w:cs="Times New Roman"/>
          <w:b/>
          <w:sz w:val="24"/>
          <w:szCs w:val="24"/>
        </w:rPr>
      </w:pPr>
      <w:r w:rsidRPr="008D289F">
        <w:rPr>
          <w:rFonts w:ascii="Times New Roman" w:eastAsia="Times New Roman" w:hAnsi="Times New Roman" w:cs="Times New Roman"/>
          <w:b/>
          <w:sz w:val="24"/>
          <w:szCs w:val="24"/>
        </w:rPr>
        <w:t>к документации об аукционе</w:t>
      </w:r>
      <w:r w:rsidR="00F2387B">
        <w:rPr>
          <w:rFonts w:ascii="Times New Roman" w:hAnsi="Times New Roman" w:cs="Times New Roman"/>
          <w:b/>
          <w:bCs/>
        </w:rPr>
        <w:tab/>
      </w:r>
    </w:p>
    <w:tbl>
      <w:tblPr>
        <w:tblpPr w:leftFromText="180" w:rightFromText="180" w:vertAnchor="text" w:horzAnchor="margin" w:tblpY="-7353"/>
        <w:tblW w:w="10762" w:type="dxa"/>
        <w:tblLayout w:type="fixed"/>
        <w:tblLook w:val="0000" w:firstRow="0" w:lastRow="0" w:firstColumn="0" w:lastColumn="0" w:noHBand="0" w:noVBand="0"/>
      </w:tblPr>
      <w:tblGrid>
        <w:gridCol w:w="5459"/>
        <w:gridCol w:w="5303"/>
      </w:tblGrid>
      <w:tr w:rsidR="00304AD4" w:rsidRPr="00612BC2" w14:paraId="4B6D7248" w14:textId="77777777" w:rsidTr="0079278A">
        <w:trPr>
          <w:trHeight w:val="180"/>
        </w:trPr>
        <w:tc>
          <w:tcPr>
            <w:tcW w:w="5459" w:type="dxa"/>
          </w:tcPr>
          <w:p w14:paraId="39FF8632" w14:textId="77777777" w:rsidR="00304AD4" w:rsidRPr="00612BC2" w:rsidRDefault="00304AD4" w:rsidP="0079278A">
            <w:pPr>
              <w:rPr>
                <w:rFonts w:ascii="Times New Roman" w:hAnsi="Times New Roman" w:cs="Times New Roman"/>
              </w:rPr>
            </w:pPr>
          </w:p>
        </w:tc>
        <w:tc>
          <w:tcPr>
            <w:tcW w:w="5303" w:type="dxa"/>
          </w:tcPr>
          <w:p w14:paraId="10594309" w14:textId="77777777" w:rsidR="00304AD4" w:rsidRPr="00612BC2" w:rsidRDefault="00304AD4" w:rsidP="0079278A">
            <w:pPr>
              <w:rPr>
                <w:rFonts w:ascii="Times New Roman" w:hAnsi="Times New Roman" w:cs="Times New Roman"/>
              </w:rPr>
            </w:pPr>
          </w:p>
        </w:tc>
      </w:tr>
    </w:tbl>
    <w:p w14:paraId="5E2155B9" w14:textId="77777777" w:rsidR="00D25135" w:rsidRPr="00D25135" w:rsidRDefault="00D25135" w:rsidP="00D25135">
      <w:pPr>
        <w:autoSpaceDE w:val="0"/>
        <w:autoSpaceDN w:val="0"/>
        <w:adjustRightInd w:val="0"/>
        <w:spacing w:after="0" w:line="240" w:lineRule="auto"/>
        <w:rPr>
          <w:rFonts w:ascii="Times New Roman" w:eastAsia="Times New Roman" w:hAnsi="Times New Roman" w:cs="Times New Roman"/>
          <w:bCs/>
          <w:sz w:val="24"/>
          <w:szCs w:val="24"/>
        </w:rPr>
      </w:pPr>
    </w:p>
    <w:p w14:paraId="3FE27F6F" w14:textId="77777777" w:rsidR="00D25135" w:rsidRPr="00D25135" w:rsidRDefault="00D25135" w:rsidP="00D25135">
      <w:pPr>
        <w:autoSpaceDE w:val="0"/>
        <w:autoSpaceDN w:val="0"/>
        <w:adjustRightInd w:val="0"/>
        <w:spacing w:after="0" w:line="240" w:lineRule="auto"/>
        <w:jc w:val="center"/>
        <w:rPr>
          <w:rFonts w:ascii="Times New Roman" w:eastAsia="Times New Roman" w:hAnsi="Times New Roman" w:cs="Times New Roman"/>
          <w:b/>
          <w:bCs/>
          <w:sz w:val="24"/>
          <w:szCs w:val="24"/>
        </w:rPr>
      </w:pPr>
      <w:r w:rsidRPr="00D25135">
        <w:rPr>
          <w:rFonts w:ascii="Times New Roman" w:eastAsia="Times New Roman" w:hAnsi="Times New Roman" w:cs="Times New Roman"/>
          <w:b/>
          <w:bCs/>
          <w:sz w:val="24"/>
          <w:szCs w:val="24"/>
        </w:rPr>
        <w:t xml:space="preserve">Проект </w:t>
      </w:r>
    </w:p>
    <w:p w14:paraId="6F3FAE5F" w14:textId="77777777" w:rsidR="00D25135" w:rsidRPr="00D25135" w:rsidRDefault="00D25135" w:rsidP="00D25135">
      <w:pPr>
        <w:autoSpaceDE w:val="0"/>
        <w:autoSpaceDN w:val="0"/>
        <w:adjustRightInd w:val="0"/>
        <w:spacing w:after="0" w:line="240" w:lineRule="auto"/>
        <w:jc w:val="center"/>
        <w:rPr>
          <w:rFonts w:ascii="Times New Roman" w:eastAsia="Times New Roman" w:hAnsi="Times New Roman" w:cs="Times New Roman"/>
          <w:b/>
          <w:bCs/>
          <w:sz w:val="24"/>
          <w:szCs w:val="24"/>
        </w:rPr>
      </w:pPr>
      <w:r w:rsidRPr="00D25135">
        <w:rPr>
          <w:rFonts w:ascii="Times New Roman" w:eastAsia="Times New Roman" w:hAnsi="Times New Roman" w:cs="Times New Roman"/>
          <w:b/>
          <w:bCs/>
          <w:sz w:val="24"/>
          <w:szCs w:val="24"/>
        </w:rPr>
        <w:t>Договор №</w:t>
      </w:r>
      <w:r w:rsidRPr="00D25135">
        <w:rPr>
          <w:rFonts w:ascii="Times New Roman" w:eastAsia="Times New Roman" w:hAnsi="Times New Roman" w:cs="Times New Roman"/>
          <w:b/>
          <w:bCs/>
          <w:sz w:val="24"/>
          <w:szCs w:val="24"/>
          <w:highlight w:val="yellow"/>
        </w:rPr>
        <w:t>___</w:t>
      </w:r>
    </w:p>
    <w:p w14:paraId="791165AC" w14:textId="77777777" w:rsidR="00D25135" w:rsidRPr="00D25135" w:rsidRDefault="00D25135" w:rsidP="00D25135">
      <w:pPr>
        <w:autoSpaceDE w:val="0"/>
        <w:autoSpaceDN w:val="0"/>
        <w:adjustRightInd w:val="0"/>
        <w:spacing w:after="0" w:line="240" w:lineRule="auto"/>
        <w:jc w:val="center"/>
        <w:rPr>
          <w:rFonts w:ascii="Times New Roman" w:eastAsia="Times New Roman" w:hAnsi="Times New Roman" w:cs="Times New Roman"/>
          <w:b/>
          <w:bCs/>
          <w:sz w:val="24"/>
          <w:szCs w:val="24"/>
        </w:rPr>
      </w:pPr>
      <w:r w:rsidRPr="00D25135">
        <w:rPr>
          <w:rFonts w:ascii="Times New Roman" w:eastAsia="Times New Roman" w:hAnsi="Times New Roman" w:cs="Times New Roman"/>
          <w:b/>
          <w:bCs/>
          <w:sz w:val="24"/>
          <w:szCs w:val="24"/>
        </w:rPr>
        <w:t xml:space="preserve"> купли-продажи </w:t>
      </w:r>
      <w:r w:rsidRPr="00D25135">
        <w:rPr>
          <w:rFonts w:ascii="Times New Roman" w:eastAsia="Times New Roman" w:hAnsi="Times New Roman" w:cs="Times New Roman"/>
          <w:b/>
          <w:sz w:val="24"/>
          <w:szCs w:val="24"/>
        </w:rPr>
        <w:t>автотранспортного средства</w:t>
      </w:r>
      <w:r w:rsidRPr="00D25135">
        <w:rPr>
          <w:rFonts w:ascii="Times New Roman" w:eastAsia="Times New Roman" w:hAnsi="Times New Roman" w:cs="Times New Roman"/>
          <w:b/>
          <w:bCs/>
          <w:sz w:val="24"/>
          <w:szCs w:val="24"/>
        </w:rPr>
        <w:t xml:space="preserve"> с победителем аукциона</w:t>
      </w:r>
    </w:p>
    <w:p w14:paraId="2B767EBB" w14:textId="77777777" w:rsidR="00D25135" w:rsidRPr="00D25135" w:rsidRDefault="00D25135" w:rsidP="00D25135">
      <w:pPr>
        <w:autoSpaceDE w:val="0"/>
        <w:autoSpaceDN w:val="0"/>
        <w:adjustRightInd w:val="0"/>
        <w:spacing w:after="0" w:line="240" w:lineRule="auto"/>
        <w:jc w:val="center"/>
        <w:rPr>
          <w:rFonts w:ascii="Times New Roman" w:eastAsia="Times New Roman" w:hAnsi="Times New Roman" w:cs="Times New Roman"/>
          <w:b/>
          <w:bCs/>
          <w:sz w:val="24"/>
          <w:szCs w:val="24"/>
        </w:rPr>
      </w:pPr>
      <w:r w:rsidRPr="00D25135">
        <w:rPr>
          <w:rFonts w:ascii="Times New Roman" w:eastAsia="Times New Roman" w:hAnsi="Times New Roman" w:cs="Times New Roman"/>
          <w:b/>
          <w:bCs/>
          <w:sz w:val="24"/>
          <w:szCs w:val="24"/>
        </w:rPr>
        <w:t xml:space="preserve"> по продаже имущества, находящегося в собственности </w:t>
      </w:r>
    </w:p>
    <w:p w14:paraId="7BE8A086" w14:textId="77777777" w:rsidR="00D25135" w:rsidRPr="00D25135" w:rsidRDefault="00D25135" w:rsidP="00D25135">
      <w:pPr>
        <w:autoSpaceDE w:val="0"/>
        <w:autoSpaceDN w:val="0"/>
        <w:adjustRightInd w:val="0"/>
        <w:spacing w:after="0" w:line="240" w:lineRule="auto"/>
        <w:jc w:val="center"/>
        <w:rPr>
          <w:rFonts w:ascii="Times New Roman" w:eastAsia="Times New Roman" w:hAnsi="Times New Roman" w:cs="Times New Roman"/>
          <w:b/>
          <w:bCs/>
          <w:sz w:val="24"/>
          <w:szCs w:val="24"/>
        </w:rPr>
      </w:pPr>
      <w:r w:rsidRPr="00D25135">
        <w:rPr>
          <w:rFonts w:ascii="Times New Roman" w:eastAsia="Times New Roman" w:hAnsi="Times New Roman" w:cs="Times New Roman"/>
          <w:b/>
          <w:sz w:val="24"/>
          <w:szCs w:val="24"/>
        </w:rPr>
        <w:t xml:space="preserve">Муниципального унитарного предприятия «Дениза» </w:t>
      </w:r>
    </w:p>
    <w:p w14:paraId="266337A8" w14:textId="77777777" w:rsidR="00D25135" w:rsidRPr="00D25135" w:rsidRDefault="00D25135" w:rsidP="00D25135">
      <w:pPr>
        <w:autoSpaceDE w:val="0"/>
        <w:autoSpaceDN w:val="0"/>
        <w:adjustRightInd w:val="0"/>
        <w:spacing w:after="0" w:line="240" w:lineRule="auto"/>
        <w:jc w:val="center"/>
        <w:rPr>
          <w:rFonts w:ascii="Times New Roman" w:eastAsia="Times New Roman" w:hAnsi="Times New Roman" w:cs="Times New Roman"/>
          <w:b/>
          <w:sz w:val="24"/>
          <w:szCs w:val="24"/>
        </w:rPr>
      </w:pPr>
    </w:p>
    <w:p w14:paraId="475AEEFD" w14:textId="4A96D32F" w:rsidR="00D25135" w:rsidRPr="00D25135" w:rsidRDefault="00D25135" w:rsidP="00D25135">
      <w:pPr>
        <w:spacing w:after="120" w:line="240" w:lineRule="auto"/>
        <w:ind w:left="284" w:firstLine="283"/>
        <w:rPr>
          <w:rFonts w:ascii="Times New Roman" w:eastAsia="Times New Roman" w:hAnsi="Times New Roman" w:cs="Arial"/>
          <w:sz w:val="24"/>
          <w:szCs w:val="24"/>
        </w:rPr>
      </w:pPr>
      <w:proofErr w:type="spellStart"/>
      <w:r w:rsidRPr="00D25135">
        <w:rPr>
          <w:rFonts w:ascii="Times New Roman" w:eastAsia="Times New Roman" w:hAnsi="Times New Roman" w:cs="Times New Roman"/>
          <w:sz w:val="24"/>
          <w:szCs w:val="24"/>
        </w:rPr>
        <w:t>пгт</w:t>
      </w:r>
      <w:proofErr w:type="spellEnd"/>
      <w:r w:rsidRPr="00D25135">
        <w:rPr>
          <w:rFonts w:ascii="Times New Roman" w:eastAsia="Times New Roman" w:hAnsi="Times New Roman" w:cs="Times New Roman"/>
          <w:sz w:val="24"/>
          <w:szCs w:val="24"/>
        </w:rPr>
        <w:t>. Почтовое</w:t>
      </w:r>
      <w:r w:rsidRPr="00D25135">
        <w:rPr>
          <w:rFonts w:ascii="Times New Roman" w:eastAsia="Times New Roman" w:hAnsi="Times New Roman" w:cs="Times New Roman"/>
          <w:sz w:val="24"/>
          <w:szCs w:val="24"/>
        </w:rPr>
        <w:tab/>
      </w:r>
      <w:r w:rsidRPr="00D2513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_____</w:t>
      </w:r>
      <w:r w:rsidRPr="00D25135">
        <w:rPr>
          <w:rFonts w:ascii="Times New Roman" w:eastAsia="Times New Roman" w:hAnsi="Times New Roman" w:cs="Times New Roman"/>
          <w:sz w:val="24"/>
          <w:szCs w:val="24"/>
        </w:rPr>
        <w:t>2020 г.</w:t>
      </w:r>
      <w:r w:rsidRPr="00D25135">
        <w:rPr>
          <w:rFonts w:ascii="Times New Roman" w:eastAsia="Times New Roman" w:hAnsi="Times New Roman" w:cs="Times New Roman"/>
          <w:sz w:val="24"/>
          <w:szCs w:val="24"/>
        </w:rPr>
        <w:tab/>
      </w:r>
      <w:r w:rsidRPr="00D25135">
        <w:rPr>
          <w:rFonts w:ascii="Times New Roman" w:eastAsia="Times New Roman" w:hAnsi="Times New Roman" w:cs="Times New Roman"/>
          <w:sz w:val="24"/>
          <w:szCs w:val="24"/>
        </w:rPr>
        <w:tab/>
        <w:t xml:space="preserve">         </w:t>
      </w:r>
      <w:r w:rsidRPr="00D25135">
        <w:rPr>
          <w:rFonts w:ascii="Times New Roman" w:eastAsia="Times New Roman" w:hAnsi="Times New Roman" w:cs="Arial"/>
          <w:sz w:val="24"/>
          <w:szCs w:val="24"/>
        </w:rPr>
        <w:tab/>
      </w:r>
      <w:r w:rsidRPr="00D25135">
        <w:rPr>
          <w:rFonts w:ascii="Times New Roman" w:eastAsia="Times New Roman" w:hAnsi="Times New Roman" w:cs="Times New Roman"/>
          <w:sz w:val="24"/>
          <w:szCs w:val="24"/>
        </w:rPr>
        <w:t xml:space="preserve">      </w:t>
      </w:r>
      <w:r w:rsidRPr="00D25135">
        <w:rPr>
          <w:rFonts w:ascii="Times New Roman" w:eastAsia="Times New Roman" w:hAnsi="Times New Roman" w:cs="Times New Roman"/>
          <w:sz w:val="24"/>
          <w:szCs w:val="24"/>
        </w:rPr>
        <w:tab/>
        <w:t xml:space="preserve">                                             </w:t>
      </w:r>
    </w:p>
    <w:p w14:paraId="068F3A47" w14:textId="77777777" w:rsidR="00D25135" w:rsidRPr="00D25135" w:rsidRDefault="00D25135" w:rsidP="00D25135">
      <w:pPr>
        <w:spacing w:after="0" w:line="240" w:lineRule="auto"/>
        <w:ind w:left="284" w:firstLine="283"/>
        <w:jc w:val="both"/>
        <w:rPr>
          <w:rFonts w:ascii="Times New Roman" w:eastAsia="Times New Roman" w:hAnsi="Times New Roman" w:cs="Times New Roman"/>
          <w:color w:val="000000"/>
          <w:sz w:val="24"/>
          <w:szCs w:val="24"/>
        </w:rPr>
      </w:pPr>
    </w:p>
    <w:p w14:paraId="3FBB6B84" w14:textId="77777777" w:rsidR="00D25135" w:rsidRPr="00D25135" w:rsidRDefault="00D25135" w:rsidP="00D25135">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D25135">
        <w:rPr>
          <w:rFonts w:ascii="Times New Roman" w:eastAsia="Times New Roman" w:hAnsi="Times New Roman" w:cs="Times New Roman"/>
          <w:bCs/>
          <w:spacing w:val="19"/>
          <w:sz w:val="24"/>
          <w:szCs w:val="24"/>
        </w:rPr>
        <w:t xml:space="preserve">   </w:t>
      </w:r>
      <w:r w:rsidRPr="00D25135">
        <w:rPr>
          <w:rFonts w:ascii="Times New Roman" w:eastAsia="Times New Roman" w:hAnsi="Times New Roman" w:cs="Times New Roman"/>
          <w:sz w:val="24"/>
          <w:szCs w:val="24"/>
        </w:rPr>
        <w:t xml:space="preserve">Муниципальное унитарное предприятие «Дениза» Муниципального образования </w:t>
      </w:r>
      <w:proofErr w:type="spellStart"/>
      <w:r w:rsidRPr="00D25135">
        <w:rPr>
          <w:rFonts w:ascii="Times New Roman" w:eastAsia="Times New Roman" w:hAnsi="Times New Roman" w:cs="Times New Roman"/>
          <w:sz w:val="24"/>
          <w:szCs w:val="24"/>
        </w:rPr>
        <w:t>Почтовское</w:t>
      </w:r>
      <w:proofErr w:type="spellEnd"/>
      <w:r w:rsidRPr="00D25135">
        <w:rPr>
          <w:rFonts w:ascii="Times New Roman" w:eastAsia="Times New Roman" w:hAnsi="Times New Roman" w:cs="Times New Roman"/>
          <w:sz w:val="24"/>
          <w:szCs w:val="24"/>
        </w:rPr>
        <w:t xml:space="preserve"> сельское поселение Бахчисарайского района Республики Крым</w:t>
      </w:r>
      <w:r w:rsidRPr="00D25135">
        <w:rPr>
          <w:rFonts w:ascii="Times New Roman" w:eastAsia="Times New Roman" w:hAnsi="Times New Roman" w:cs="Times New Roman"/>
          <w:bCs/>
          <w:sz w:val="24"/>
          <w:szCs w:val="24"/>
        </w:rPr>
        <w:t xml:space="preserve">, </w:t>
      </w:r>
      <w:r w:rsidRPr="00D25135">
        <w:rPr>
          <w:rFonts w:ascii="Times New Roman" w:eastAsia="Times New Roman" w:hAnsi="Times New Roman" w:cs="Times New Roman"/>
          <w:sz w:val="24"/>
          <w:szCs w:val="24"/>
        </w:rPr>
        <w:t>в лице</w:t>
      </w:r>
      <w:r w:rsidRPr="00D25135">
        <w:rPr>
          <w:rFonts w:ascii="Times New Roman" w:eastAsia="Times New Roman" w:hAnsi="Times New Roman" w:cs="Times New Roman"/>
          <w:bCs/>
          <w:sz w:val="24"/>
          <w:szCs w:val="24"/>
        </w:rPr>
        <w:t xml:space="preserve"> </w:t>
      </w:r>
      <w:proofErr w:type="spellStart"/>
      <w:r w:rsidRPr="00D25135">
        <w:rPr>
          <w:rFonts w:ascii="Times New Roman" w:eastAsia="Times New Roman" w:hAnsi="Times New Roman" w:cs="Times New Roman"/>
          <w:bCs/>
          <w:sz w:val="24"/>
          <w:szCs w:val="24"/>
        </w:rPr>
        <w:t>и.о</w:t>
      </w:r>
      <w:proofErr w:type="spellEnd"/>
      <w:r w:rsidRPr="00D25135">
        <w:rPr>
          <w:rFonts w:ascii="Times New Roman" w:eastAsia="Times New Roman" w:hAnsi="Times New Roman" w:cs="Times New Roman"/>
          <w:bCs/>
          <w:sz w:val="24"/>
          <w:szCs w:val="24"/>
        </w:rPr>
        <w:t>.</w:t>
      </w:r>
      <w:r w:rsidRPr="00D25135">
        <w:rPr>
          <w:rFonts w:ascii="Times New Roman" w:eastAsia="Times New Roman" w:hAnsi="Times New Roman" w:cs="Times New Roman"/>
          <w:sz w:val="24"/>
          <w:szCs w:val="24"/>
        </w:rPr>
        <w:t xml:space="preserve"> директора Трухиной Светланы Валентиновны, действующей на основании Устава, именуемая в дальнейшем                              «Продавец», с одной стороны, и _______________________________________,</w:t>
      </w:r>
      <w:r w:rsidRPr="00D25135">
        <w:rPr>
          <w:rFonts w:ascii="Times New Roman" w:eastAsia="Times New Roman" w:hAnsi="Times New Roman" w:cs="Times New Roman"/>
          <w:color w:val="000000"/>
          <w:spacing w:val="9"/>
          <w:sz w:val="24"/>
          <w:szCs w:val="24"/>
        </w:rPr>
        <w:t xml:space="preserve"> ____________ г.р., </w:t>
      </w:r>
      <w:r w:rsidRPr="00D25135">
        <w:rPr>
          <w:rFonts w:ascii="Times New Roman" w:eastAsia="Times New Roman" w:hAnsi="Times New Roman" w:cs="Times New Roman"/>
          <w:color w:val="000000"/>
          <w:spacing w:val="-8"/>
          <w:sz w:val="24"/>
          <w:szCs w:val="24"/>
        </w:rPr>
        <w:t>паспорт</w:t>
      </w:r>
      <w:r w:rsidRPr="00D25135">
        <w:rPr>
          <w:rFonts w:ascii="Times New Roman" w:eastAsia="Times New Roman" w:hAnsi="Times New Roman" w:cs="Times New Roman"/>
          <w:b/>
          <w:color w:val="000000"/>
          <w:spacing w:val="-8"/>
          <w:sz w:val="24"/>
          <w:szCs w:val="24"/>
        </w:rPr>
        <w:t xml:space="preserve"> </w:t>
      </w:r>
      <w:r w:rsidRPr="00D25135">
        <w:rPr>
          <w:rFonts w:ascii="Times New Roman" w:eastAsia="Times New Roman" w:hAnsi="Times New Roman" w:cs="Times New Roman"/>
          <w:color w:val="000000"/>
          <w:spacing w:val="-8"/>
          <w:sz w:val="24"/>
          <w:szCs w:val="24"/>
        </w:rPr>
        <w:t>РФ</w:t>
      </w:r>
      <w:r w:rsidRPr="00D25135">
        <w:rPr>
          <w:rFonts w:ascii="Times New Roman" w:eastAsia="Times New Roman" w:hAnsi="Times New Roman" w:cs="Times New Roman"/>
          <w:b/>
          <w:color w:val="000000"/>
          <w:spacing w:val="-8"/>
          <w:sz w:val="24"/>
          <w:szCs w:val="24"/>
        </w:rPr>
        <w:t xml:space="preserve"> </w:t>
      </w:r>
      <w:r w:rsidRPr="00D25135">
        <w:rPr>
          <w:rFonts w:ascii="Times New Roman" w:eastAsia="Times New Roman" w:hAnsi="Times New Roman" w:cs="Times New Roman"/>
          <w:color w:val="000000"/>
          <w:spacing w:val="-8"/>
          <w:sz w:val="24"/>
          <w:szCs w:val="24"/>
        </w:rPr>
        <w:t xml:space="preserve">серии _____№___________ </w:t>
      </w:r>
      <w:r w:rsidRPr="00D25135">
        <w:rPr>
          <w:rFonts w:ascii="Times New Roman" w:eastAsia="Times New Roman" w:hAnsi="Times New Roman" w:cs="Times New Roman"/>
          <w:color w:val="000000"/>
          <w:spacing w:val="2"/>
          <w:sz w:val="24"/>
          <w:szCs w:val="24"/>
        </w:rPr>
        <w:t xml:space="preserve">выдан Федеральной миграционной службой от ____________ года, код подразделения ___________, </w:t>
      </w:r>
      <w:r w:rsidRPr="00D25135">
        <w:rPr>
          <w:rFonts w:ascii="Times New Roman" w:eastAsia="Times New Roman" w:hAnsi="Times New Roman" w:cs="Times New Roman"/>
          <w:b/>
          <w:sz w:val="24"/>
          <w:szCs w:val="24"/>
        </w:rPr>
        <w:t xml:space="preserve"> </w:t>
      </w:r>
      <w:r w:rsidRPr="00D25135">
        <w:rPr>
          <w:rFonts w:ascii="Times New Roman" w:eastAsia="Times New Roman" w:hAnsi="Times New Roman" w:cs="Times New Roman"/>
          <w:sz w:val="24"/>
          <w:szCs w:val="24"/>
        </w:rPr>
        <w:t xml:space="preserve">зарегистрированный по адресу: ___________________________________________________, именуемый в дальнейшем «Покупатель», с другой стороны, именуемые в дальнейшем "Стороны", заключили настоящий Договор на основании протокола №___ от ____________ г, об итогах электронного аукциона по продаже муниципального имущества МУП «Дениза» Муниципального образования </w:t>
      </w:r>
      <w:proofErr w:type="spellStart"/>
      <w:r w:rsidRPr="00D25135">
        <w:rPr>
          <w:rFonts w:ascii="Times New Roman" w:eastAsia="Times New Roman" w:hAnsi="Times New Roman" w:cs="Times New Roman"/>
          <w:sz w:val="24"/>
          <w:szCs w:val="24"/>
        </w:rPr>
        <w:t>Почтовское</w:t>
      </w:r>
      <w:proofErr w:type="spellEnd"/>
      <w:r w:rsidRPr="00D25135">
        <w:rPr>
          <w:rFonts w:ascii="Times New Roman" w:eastAsia="Times New Roman" w:hAnsi="Times New Roman" w:cs="Times New Roman"/>
          <w:sz w:val="24"/>
          <w:szCs w:val="24"/>
        </w:rPr>
        <w:t xml:space="preserve"> сельское поселение Бахчисарайского района Республики Крым, в соответствии с Приказом</w:t>
      </w:r>
      <w:r w:rsidRPr="00D25135">
        <w:rPr>
          <w:rFonts w:ascii="Times New Roman" w:eastAsia="Times New Roman" w:hAnsi="Times New Roman" w:cs="Times New Roman"/>
          <w:bCs/>
          <w:spacing w:val="19"/>
          <w:sz w:val="24"/>
          <w:szCs w:val="24"/>
        </w:rPr>
        <w:t xml:space="preserve"> </w:t>
      </w:r>
      <w:r w:rsidRPr="00D25135">
        <w:rPr>
          <w:rFonts w:ascii="Times New Roman" w:eastAsia="Times New Roman" w:hAnsi="Times New Roman" w:cs="Times New Roman"/>
          <w:sz w:val="24"/>
          <w:szCs w:val="24"/>
        </w:rPr>
        <w:t xml:space="preserve">муниципального унитарного предприятия «Дениза» Муниципального образования </w:t>
      </w:r>
      <w:proofErr w:type="spellStart"/>
      <w:r w:rsidRPr="00D25135">
        <w:rPr>
          <w:rFonts w:ascii="Times New Roman" w:eastAsia="Times New Roman" w:hAnsi="Times New Roman" w:cs="Times New Roman"/>
          <w:sz w:val="24"/>
          <w:szCs w:val="24"/>
        </w:rPr>
        <w:t>Почтовское</w:t>
      </w:r>
      <w:proofErr w:type="spellEnd"/>
      <w:r w:rsidRPr="00D25135">
        <w:rPr>
          <w:rFonts w:ascii="Times New Roman" w:eastAsia="Times New Roman" w:hAnsi="Times New Roman" w:cs="Times New Roman"/>
          <w:sz w:val="24"/>
          <w:szCs w:val="24"/>
        </w:rPr>
        <w:t xml:space="preserve"> сельское поселение Бахчисарайского района Республики Крым </w:t>
      </w:r>
      <w:r w:rsidRPr="00D25135">
        <w:rPr>
          <w:rFonts w:ascii="Times New Roman" w:eastAsia="Times New Roman" w:hAnsi="Times New Roman" w:cs="Times New Roman"/>
          <w:color w:val="000000"/>
          <w:sz w:val="24"/>
          <w:szCs w:val="24"/>
          <w:lang w:bidi="ru-RU"/>
        </w:rPr>
        <w:t xml:space="preserve">«Об отчуждении </w:t>
      </w:r>
      <w:r w:rsidRPr="00D25135">
        <w:rPr>
          <w:rFonts w:ascii="Times New Roman" w:eastAsia="Times New Roman" w:hAnsi="Times New Roman" w:cs="Times New Roman"/>
          <w:sz w:val="24"/>
          <w:szCs w:val="24"/>
        </w:rPr>
        <w:t xml:space="preserve">недвижимого имущества </w:t>
      </w:r>
      <w:r w:rsidRPr="00D25135">
        <w:rPr>
          <w:rFonts w:ascii="Times New Roman" w:eastAsia="Times New Roman" w:hAnsi="Times New Roman" w:cs="Times New Roman"/>
          <w:bCs/>
          <w:sz w:val="24"/>
          <w:szCs w:val="24"/>
        </w:rPr>
        <w:t xml:space="preserve">муниципальной собственности </w:t>
      </w:r>
      <w:proofErr w:type="spellStart"/>
      <w:r w:rsidRPr="00D25135">
        <w:rPr>
          <w:rFonts w:ascii="Times New Roman" w:eastAsia="Times New Roman" w:hAnsi="Times New Roman" w:cs="Times New Roman"/>
          <w:bCs/>
          <w:sz w:val="24"/>
          <w:szCs w:val="24"/>
        </w:rPr>
        <w:t>Почтовского</w:t>
      </w:r>
      <w:proofErr w:type="spellEnd"/>
      <w:r w:rsidRPr="00D25135">
        <w:rPr>
          <w:rFonts w:ascii="Times New Roman" w:eastAsia="Times New Roman" w:hAnsi="Times New Roman" w:cs="Times New Roman"/>
          <w:bCs/>
          <w:sz w:val="24"/>
          <w:szCs w:val="24"/>
        </w:rPr>
        <w:t xml:space="preserve"> сельского поселения Бахчисарайского района Республики Крым» №___ от _______ года</w:t>
      </w:r>
    </w:p>
    <w:p w14:paraId="141889DD" w14:textId="77777777" w:rsidR="00D25135" w:rsidRPr="00D25135" w:rsidRDefault="00D25135" w:rsidP="00D25135">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rPr>
      </w:pPr>
    </w:p>
    <w:p w14:paraId="0C6D8DC6" w14:textId="77777777" w:rsidR="00D25135" w:rsidRPr="00D25135" w:rsidRDefault="00D25135" w:rsidP="00D25135">
      <w:pPr>
        <w:spacing w:after="0" w:line="240" w:lineRule="auto"/>
        <w:rPr>
          <w:rFonts w:ascii="Times New Roman" w:eastAsia="Times New Roman" w:hAnsi="Times New Roman" w:cs="Times New Roman"/>
          <w:sz w:val="24"/>
          <w:szCs w:val="24"/>
        </w:rPr>
      </w:pPr>
    </w:p>
    <w:p w14:paraId="61E49807" w14:textId="77777777" w:rsidR="00D25135" w:rsidRPr="00D25135" w:rsidRDefault="00D25135" w:rsidP="00D25135">
      <w:pPr>
        <w:widowControl w:val="0"/>
        <w:numPr>
          <w:ilvl w:val="0"/>
          <w:numId w:val="8"/>
        </w:numPr>
        <w:autoSpaceDE w:val="0"/>
        <w:autoSpaceDN w:val="0"/>
        <w:adjustRightInd w:val="0"/>
        <w:spacing w:after="0" w:line="240" w:lineRule="auto"/>
        <w:jc w:val="center"/>
        <w:rPr>
          <w:rFonts w:ascii="Times New Roman" w:eastAsia="Times New Roman" w:hAnsi="Times New Roman" w:cs="Times New Roman"/>
          <w:b/>
          <w:sz w:val="24"/>
          <w:szCs w:val="24"/>
        </w:rPr>
      </w:pPr>
      <w:r w:rsidRPr="00D25135">
        <w:rPr>
          <w:rFonts w:ascii="Times New Roman" w:eastAsia="Times New Roman" w:hAnsi="Times New Roman" w:cs="Times New Roman"/>
          <w:b/>
          <w:sz w:val="24"/>
          <w:szCs w:val="24"/>
        </w:rPr>
        <w:t>Предмет Договора</w:t>
      </w:r>
    </w:p>
    <w:p w14:paraId="19A9401A" w14:textId="77777777" w:rsidR="00D25135" w:rsidRPr="00D25135" w:rsidRDefault="00D25135" w:rsidP="00D25135">
      <w:pPr>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Продавец обязуется передать в собственность, а Покупатель оплатить и принять в соответствии с условиями настоящего Договора следующее движимое имущество: </w:t>
      </w:r>
    </w:p>
    <w:p w14:paraId="0D0CED15" w14:textId="77777777" w:rsidR="00D25135" w:rsidRPr="00D25135" w:rsidRDefault="00D25135" w:rsidP="00D25135">
      <w:pPr>
        <w:widowControl w:val="0"/>
        <w:tabs>
          <w:tab w:val="left" w:pos="1350"/>
        </w:tabs>
        <w:autoSpaceDE w:val="0"/>
        <w:autoSpaceDN w:val="0"/>
        <w:adjustRightInd w:val="0"/>
        <w:spacing w:after="0" w:line="274" w:lineRule="exact"/>
        <w:ind w:left="284" w:right="38"/>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автотранспортное средство - мусоровоз КО-440В, VIN № XVL483206F0000247, регистрационный номерной знак: К873ОА82, год выпуска 2015, цвет – оранжевый, именуемое в дальнейшем «Объект».</w:t>
      </w:r>
    </w:p>
    <w:p w14:paraId="43EFE49E" w14:textId="77777777" w:rsidR="00D25135" w:rsidRPr="00D25135" w:rsidRDefault="00D25135" w:rsidP="00D25135">
      <w:pPr>
        <w:widowControl w:val="0"/>
        <w:autoSpaceDE w:val="0"/>
        <w:autoSpaceDN w:val="0"/>
        <w:adjustRightInd w:val="0"/>
        <w:spacing w:after="0" w:line="240" w:lineRule="auto"/>
        <w:ind w:left="284" w:firstLine="283"/>
        <w:jc w:val="both"/>
        <w:rPr>
          <w:rFonts w:ascii="Times New Roman" w:eastAsia="Times New Roman" w:hAnsi="Times New Roman" w:cs="Times New Roman"/>
          <w:bCs/>
          <w:sz w:val="24"/>
          <w:szCs w:val="24"/>
        </w:rPr>
      </w:pPr>
    </w:p>
    <w:p w14:paraId="65225EC2" w14:textId="77777777" w:rsidR="00D25135" w:rsidRPr="00D25135" w:rsidRDefault="00D25135" w:rsidP="00D25135">
      <w:pPr>
        <w:autoSpaceDE w:val="0"/>
        <w:autoSpaceDN w:val="0"/>
        <w:adjustRightInd w:val="0"/>
        <w:spacing w:after="0" w:line="240" w:lineRule="auto"/>
        <w:ind w:left="284" w:firstLine="283"/>
        <w:jc w:val="center"/>
        <w:rPr>
          <w:rFonts w:ascii="Times New Roman" w:eastAsia="Times New Roman" w:hAnsi="Times New Roman" w:cs="Times New Roman"/>
          <w:b/>
          <w:sz w:val="24"/>
          <w:szCs w:val="24"/>
        </w:rPr>
      </w:pPr>
      <w:r w:rsidRPr="00D25135">
        <w:rPr>
          <w:rFonts w:ascii="Times New Roman" w:eastAsia="Times New Roman" w:hAnsi="Times New Roman" w:cs="Times New Roman"/>
          <w:b/>
          <w:sz w:val="24"/>
          <w:szCs w:val="24"/>
        </w:rPr>
        <w:t>2. Цена Договора</w:t>
      </w:r>
      <w:r w:rsidRPr="00D25135">
        <w:rPr>
          <w:rFonts w:ascii="Times New Roman" w:eastAsia="Times New Roman" w:hAnsi="Times New Roman" w:cs="Times New Roman"/>
          <w:b/>
          <w:sz w:val="24"/>
          <w:szCs w:val="24"/>
        </w:rPr>
        <w:tab/>
      </w:r>
    </w:p>
    <w:p w14:paraId="729A1EC0" w14:textId="77777777" w:rsidR="00D25135" w:rsidRPr="00D25135" w:rsidRDefault="00D25135" w:rsidP="00D25135">
      <w:pPr>
        <w:widowControl w:val="0"/>
        <w:autoSpaceDE w:val="0"/>
        <w:autoSpaceDN w:val="0"/>
        <w:adjustRightInd w:val="0"/>
        <w:spacing w:after="0" w:line="274" w:lineRule="exact"/>
        <w:ind w:left="284"/>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2.1. Цена Лота достигнутая в ходе аукциона:</w:t>
      </w:r>
    </w:p>
    <w:p w14:paraId="1D9AA9A2" w14:textId="70FCA00F" w:rsidR="00D25135" w:rsidRPr="00D25135" w:rsidRDefault="00D25135" w:rsidP="00D25135">
      <w:pPr>
        <w:widowControl w:val="0"/>
        <w:autoSpaceDE w:val="0"/>
        <w:autoSpaceDN w:val="0"/>
        <w:adjustRightInd w:val="0"/>
        <w:spacing w:after="0" w:line="274" w:lineRule="exact"/>
        <w:ind w:left="284"/>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 автотранспортное средство - мусоровоз КО-440В, VIN № XVL483206F0000247, регистрационный номерной знак: К873ОА82, год выпуска 2015, цвет – оранжевый, составляет </w:t>
      </w:r>
      <w:r w:rsidR="0058453F">
        <w:rPr>
          <w:rFonts w:ascii="Times New Roman" w:eastAsia="Times New Roman" w:hAnsi="Times New Roman" w:cs="Times New Roman"/>
          <w:sz w:val="24"/>
          <w:szCs w:val="24"/>
        </w:rPr>
        <w:t>_____________________________________________________________</w:t>
      </w:r>
      <w:r w:rsidRPr="00D25135">
        <w:rPr>
          <w:rFonts w:ascii="Times New Roman" w:eastAsia="Times New Roman" w:hAnsi="Times New Roman" w:cs="Times New Roman"/>
          <w:sz w:val="24"/>
          <w:szCs w:val="24"/>
        </w:rPr>
        <w:t>.</w:t>
      </w:r>
    </w:p>
    <w:p w14:paraId="516A6552" w14:textId="77777777" w:rsidR="00D25135" w:rsidRPr="00D25135" w:rsidRDefault="00D25135" w:rsidP="00D25135">
      <w:pPr>
        <w:widowControl w:val="0"/>
        <w:autoSpaceDE w:val="0"/>
        <w:autoSpaceDN w:val="0"/>
        <w:adjustRightInd w:val="0"/>
        <w:spacing w:after="0" w:line="274" w:lineRule="exact"/>
        <w:ind w:left="284"/>
        <w:jc w:val="both"/>
        <w:rPr>
          <w:rFonts w:ascii="Times New Roman" w:eastAsia="Times New Roman" w:hAnsi="Times New Roman" w:cs="Times New Roman"/>
          <w:sz w:val="24"/>
          <w:szCs w:val="24"/>
        </w:rPr>
      </w:pPr>
    </w:p>
    <w:p w14:paraId="79BDE0D7" w14:textId="77777777" w:rsidR="00D25135" w:rsidRPr="00D25135" w:rsidRDefault="00D25135" w:rsidP="00D25135">
      <w:pPr>
        <w:tabs>
          <w:tab w:val="left" w:pos="540"/>
        </w:tabs>
        <w:autoSpaceDE w:val="0"/>
        <w:autoSpaceDN w:val="0"/>
        <w:adjustRightInd w:val="0"/>
        <w:spacing w:after="0" w:line="240" w:lineRule="auto"/>
        <w:jc w:val="both"/>
        <w:rPr>
          <w:rFonts w:ascii="Times New Roman" w:eastAsia="Times New Roman" w:hAnsi="Times New Roman" w:cs="Times New Roman"/>
          <w:b/>
          <w:sz w:val="24"/>
          <w:szCs w:val="24"/>
        </w:rPr>
      </w:pPr>
    </w:p>
    <w:p w14:paraId="04678115" w14:textId="77777777" w:rsidR="00D25135" w:rsidRPr="00D25135" w:rsidRDefault="00D25135" w:rsidP="00D25135">
      <w:pPr>
        <w:tabs>
          <w:tab w:val="left" w:pos="540"/>
        </w:tabs>
        <w:autoSpaceDE w:val="0"/>
        <w:autoSpaceDN w:val="0"/>
        <w:adjustRightInd w:val="0"/>
        <w:spacing w:after="0" w:line="240" w:lineRule="auto"/>
        <w:ind w:left="284" w:firstLine="283"/>
        <w:jc w:val="center"/>
        <w:rPr>
          <w:rFonts w:ascii="Times New Roman" w:eastAsia="Times New Roman" w:hAnsi="Times New Roman" w:cs="Times New Roman"/>
          <w:b/>
          <w:sz w:val="24"/>
          <w:szCs w:val="24"/>
        </w:rPr>
      </w:pPr>
      <w:r w:rsidRPr="00D25135">
        <w:rPr>
          <w:rFonts w:ascii="Times New Roman" w:eastAsia="Times New Roman" w:hAnsi="Times New Roman" w:cs="Times New Roman"/>
          <w:b/>
          <w:sz w:val="24"/>
          <w:szCs w:val="24"/>
        </w:rPr>
        <w:t>3. Платежи по Договору</w:t>
      </w:r>
    </w:p>
    <w:p w14:paraId="11CFC88A"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3.1. Оплата за вычетом суммы задатка в размере ___________ рублей (____________________________), производится единовременным платежом в течении </w:t>
      </w:r>
      <w:r w:rsidRPr="00D25135">
        <w:rPr>
          <w:rFonts w:ascii="Times New Roman" w:eastAsia="Times New Roman" w:hAnsi="Times New Roman" w:cs="Times New Roman"/>
          <w:bCs/>
          <w:sz w:val="24"/>
          <w:szCs w:val="24"/>
        </w:rPr>
        <w:t>десяти дней со дня подписания</w:t>
      </w:r>
      <w:r w:rsidRPr="00D25135">
        <w:rPr>
          <w:rFonts w:ascii="Times New Roman" w:eastAsia="Times New Roman" w:hAnsi="Times New Roman" w:cs="Times New Roman"/>
          <w:sz w:val="24"/>
          <w:szCs w:val="24"/>
        </w:rPr>
        <w:t xml:space="preserve"> договора купли-продажи муниципального имущества, путём внесения указанной суммы на следующие реквизиты:</w:t>
      </w:r>
    </w:p>
    <w:p w14:paraId="6B4D1BAA" w14:textId="77777777" w:rsidR="00D25135" w:rsidRPr="00D25135" w:rsidRDefault="00D25135" w:rsidP="00D2513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u w:val="single"/>
        </w:rPr>
        <w:t>Получатель:</w:t>
      </w:r>
      <w:r w:rsidRPr="00D25135">
        <w:rPr>
          <w:rFonts w:ascii="Times New Roman" w:eastAsia="Times New Roman" w:hAnsi="Times New Roman" w:cs="Times New Roman"/>
          <w:b/>
          <w:bCs/>
          <w:sz w:val="26"/>
          <w:szCs w:val="26"/>
        </w:rPr>
        <w:t xml:space="preserve"> </w:t>
      </w:r>
      <w:r w:rsidRPr="00D25135">
        <w:rPr>
          <w:rFonts w:ascii="Times New Roman" w:eastAsia="Times New Roman" w:hAnsi="Times New Roman" w:cs="Times New Roman"/>
          <w:sz w:val="24"/>
          <w:szCs w:val="24"/>
        </w:rPr>
        <w:t xml:space="preserve">Муниципальное унитарное предприятие «Дениза» Муниципального образования </w:t>
      </w:r>
      <w:proofErr w:type="spellStart"/>
      <w:r w:rsidRPr="00D25135">
        <w:rPr>
          <w:rFonts w:ascii="Times New Roman" w:eastAsia="Times New Roman" w:hAnsi="Times New Roman" w:cs="Times New Roman"/>
          <w:sz w:val="24"/>
          <w:szCs w:val="24"/>
        </w:rPr>
        <w:t>Почтовское</w:t>
      </w:r>
      <w:proofErr w:type="spellEnd"/>
      <w:r w:rsidRPr="00D25135">
        <w:rPr>
          <w:rFonts w:ascii="Times New Roman" w:eastAsia="Times New Roman" w:hAnsi="Times New Roman" w:cs="Times New Roman"/>
          <w:sz w:val="24"/>
          <w:szCs w:val="24"/>
        </w:rPr>
        <w:t xml:space="preserve"> сельское поселение, Бахчисарайского района, Республики Крым,  юридический адрес: 298420, Бахчисарайский р-н, </w:t>
      </w:r>
      <w:proofErr w:type="spellStart"/>
      <w:r w:rsidRPr="00D25135">
        <w:rPr>
          <w:rFonts w:ascii="Times New Roman" w:eastAsia="Times New Roman" w:hAnsi="Times New Roman" w:cs="Times New Roman"/>
          <w:sz w:val="24"/>
          <w:szCs w:val="24"/>
        </w:rPr>
        <w:t>пгт</w:t>
      </w:r>
      <w:proofErr w:type="spellEnd"/>
      <w:r w:rsidRPr="00D25135">
        <w:rPr>
          <w:rFonts w:ascii="Times New Roman" w:eastAsia="Times New Roman" w:hAnsi="Times New Roman" w:cs="Times New Roman"/>
          <w:sz w:val="24"/>
          <w:szCs w:val="24"/>
        </w:rPr>
        <w:t xml:space="preserve">. Почтовое, ул. Чкаловская, 2, </w:t>
      </w:r>
      <w:r w:rsidRPr="00D25135">
        <w:rPr>
          <w:rFonts w:ascii="Times New Roman" w:eastAsia="Times New Roman" w:hAnsi="Times New Roman" w:cs="Arial"/>
          <w:bCs/>
          <w:sz w:val="24"/>
          <w:szCs w:val="24"/>
        </w:rPr>
        <w:t>ИНН/КПП - 9104005218/910401001,</w:t>
      </w:r>
    </w:p>
    <w:p w14:paraId="082B382E" w14:textId="77777777" w:rsidR="00D25135" w:rsidRPr="00D25135" w:rsidRDefault="00D25135" w:rsidP="00D25135">
      <w:pPr>
        <w:widowControl w:val="0"/>
        <w:autoSpaceDE w:val="0"/>
        <w:autoSpaceDN w:val="0"/>
        <w:adjustRightInd w:val="0"/>
        <w:spacing w:after="0" w:line="240" w:lineRule="auto"/>
        <w:jc w:val="both"/>
        <w:rPr>
          <w:rFonts w:ascii="Times New Roman" w:eastAsia="Times New Roman" w:hAnsi="Times New Roman" w:cs="Arial"/>
          <w:bCs/>
          <w:sz w:val="24"/>
          <w:szCs w:val="24"/>
        </w:rPr>
      </w:pPr>
      <w:r w:rsidRPr="00D25135">
        <w:rPr>
          <w:rFonts w:ascii="Times New Roman" w:eastAsia="Times New Roman" w:hAnsi="Times New Roman" w:cs="Arial"/>
          <w:bCs/>
          <w:sz w:val="24"/>
          <w:szCs w:val="24"/>
        </w:rPr>
        <w:t xml:space="preserve">ОГРН – 1159102057223, Расчётный счет – </w:t>
      </w:r>
      <w:r w:rsidRPr="00D25135">
        <w:rPr>
          <w:rFonts w:ascii="Times New Roman" w:eastAsia="Times New Roman" w:hAnsi="Times New Roman" w:cs="Arial"/>
          <w:sz w:val="24"/>
          <w:szCs w:val="24"/>
        </w:rPr>
        <w:t>40702810906030000077,</w:t>
      </w:r>
      <w:r w:rsidRPr="00D25135">
        <w:rPr>
          <w:rFonts w:ascii="Times New Roman" w:eastAsia="Times New Roman" w:hAnsi="Times New Roman" w:cs="Arial"/>
          <w:bCs/>
          <w:sz w:val="24"/>
          <w:szCs w:val="24"/>
        </w:rPr>
        <w:t xml:space="preserve"> </w:t>
      </w:r>
      <w:r w:rsidRPr="00D25135">
        <w:rPr>
          <w:rFonts w:ascii="Times New Roman" w:eastAsia="Times New Roman" w:hAnsi="Times New Roman" w:cs="Arial"/>
          <w:sz w:val="24"/>
          <w:szCs w:val="24"/>
        </w:rPr>
        <w:t>Корреспондентский</w:t>
      </w:r>
      <w:r w:rsidRPr="00D25135">
        <w:rPr>
          <w:rFonts w:ascii="Times New Roman" w:eastAsia="Times New Roman" w:hAnsi="Times New Roman" w:cs="Arial"/>
          <w:bCs/>
          <w:sz w:val="24"/>
          <w:szCs w:val="24"/>
        </w:rPr>
        <w:t xml:space="preserve"> счет -</w:t>
      </w:r>
      <w:r w:rsidRPr="00D25135">
        <w:rPr>
          <w:rFonts w:ascii="Times New Roman" w:eastAsia="Times New Roman" w:hAnsi="Times New Roman" w:cs="Arial"/>
          <w:sz w:val="24"/>
          <w:szCs w:val="24"/>
        </w:rPr>
        <w:t>30101810835100000123,</w:t>
      </w:r>
      <w:r w:rsidRPr="00D25135">
        <w:rPr>
          <w:rFonts w:ascii="Times New Roman" w:eastAsia="Times New Roman" w:hAnsi="Times New Roman" w:cs="Arial"/>
          <w:bCs/>
          <w:sz w:val="24"/>
          <w:szCs w:val="24"/>
        </w:rPr>
        <w:t xml:space="preserve"> БИК банка – </w:t>
      </w:r>
      <w:r w:rsidRPr="00D25135">
        <w:rPr>
          <w:rFonts w:ascii="Times New Roman" w:eastAsia="Times New Roman" w:hAnsi="Times New Roman" w:cs="Arial"/>
          <w:sz w:val="24"/>
          <w:szCs w:val="24"/>
        </w:rPr>
        <w:t>043510123,</w:t>
      </w:r>
      <w:r w:rsidRPr="00D25135">
        <w:rPr>
          <w:rFonts w:ascii="Times New Roman" w:eastAsia="Times New Roman" w:hAnsi="Times New Roman" w:cs="Arial"/>
          <w:bCs/>
          <w:sz w:val="24"/>
          <w:szCs w:val="24"/>
        </w:rPr>
        <w:t xml:space="preserve"> Банк - АО «ГЕНБАНК»</w:t>
      </w:r>
    </w:p>
    <w:p w14:paraId="7D16F414"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3.2. Обязательства Покупателя по оплате имущества, передаваемого в собственность Покупателя, считаются выполненными с даты поступления денежных средств в полном объеме на счет Продавца.</w:t>
      </w:r>
    </w:p>
    <w:p w14:paraId="749EAC62"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p>
    <w:p w14:paraId="06481508" w14:textId="77777777" w:rsidR="00D25135" w:rsidRPr="00D25135" w:rsidRDefault="00D25135" w:rsidP="00D25135">
      <w:pPr>
        <w:autoSpaceDE w:val="0"/>
        <w:autoSpaceDN w:val="0"/>
        <w:adjustRightInd w:val="0"/>
        <w:spacing w:after="0" w:line="240" w:lineRule="auto"/>
        <w:ind w:left="284" w:firstLine="283"/>
        <w:jc w:val="center"/>
        <w:rPr>
          <w:rFonts w:ascii="Times New Roman" w:eastAsia="Times New Roman" w:hAnsi="Times New Roman" w:cs="Times New Roman"/>
          <w:b/>
          <w:sz w:val="24"/>
          <w:szCs w:val="24"/>
        </w:rPr>
      </w:pPr>
      <w:r w:rsidRPr="00D25135">
        <w:rPr>
          <w:rFonts w:ascii="Times New Roman" w:eastAsia="Times New Roman" w:hAnsi="Times New Roman" w:cs="Times New Roman"/>
          <w:b/>
          <w:sz w:val="24"/>
          <w:szCs w:val="24"/>
        </w:rPr>
        <w:t>4. Передача имущества</w:t>
      </w:r>
    </w:p>
    <w:p w14:paraId="165B76E7"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4.1. Объект, а также имеющаяся у Продавца строительная и техническая документация на это имущество передается Продавцом Покупателю по акту приема-передачи в течение 5 (пяти) дней после поступления денежных средств на счет Продавца в полном объеме.</w:t>
      </w:r>
    </w:p>
    <w:p w14:paraId="4DED28B9"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4.2. С даты подписания акта приема-передачи Объектов ответственность за сохранность имущества, переданного Покупателю, равно как и риск случайной порчи или гибели этого имущества, несет Покупатель.</w:t>
      </w:r>
    </w:p>
    <w:p w14:paraId="1E4032E0"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4.3. Обязательство Продавца передать имущество Покупателю считается исполненным после подписания Сторонами акта приема-передачи.</w:t>
      </w:r>
    </w:p>
    <w:p w14:paraId="1FEC83E8"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p>
    <w:p w14:paraId="4F8D2E87"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p>
    <w:p w14:paraId="763EC350" w14:textId="77777777" w:rsidR="00D25135" w:rsidRPr="00D25135" w:rsidRDefault="00D25135" w:rsidP="00D25135">
      <w:pPr>
        <w:autoSpaceDE w:val="0"/>
        <w:autoSpaceDN w:val="0"/>
        <w:adjustRightInd w:val="0"/>
        <w:spacing w:after="0" w:line="240" w:lineRule="auto"/>
        <w:ind w:left="284" w:firstLine="283"/>
        <w:jc w:val="center"/>
        <w:rPr>
          <w:rFonts w:ascii="Times New Roman" w:eastAsia="Times New Roman" w:hAnsi="Times New Roman" w:cs="Times New Roman"/>
          <w:b/>
          <w:sz w:val="24"/>
          <w:szCs w:val="24"/>
        </w:rPr>
      </w:pPr>
      <w:r w:rsidRPr="00D25135">
        <w:rPr>
          <w:rFonts w:ascii="Times New Roman" w:eastAsia="Times New Roman" w:hAnsi="Times New Roman" w:cs="Times New Roman"/>
          <w:b/>
          <w:sz w:val="24"/>
          <w:szCs w:val="24"/>
        </w:rPr>
        <w:t>5. Ответственность Сторон</w:t>
      </w:r>
    </w:p>
    <w:p w14:paraId="60D7BED5"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5.1. За просрочку перечисления платежа, предусмотренного пунктом 4.1 настоящего Договора, Покупатель уплачивает Продавцу неустойку в виде пени в размере 0,1% (ноль целых одна десятая) за каждый день просрочки, но не более  20 % (двадцати) от цены, указанной в пункте 3.1 настоящего Договора.</w:t>
      </w:r>
    </w:p>
    <w:p w14:paraId="4FC0EB70"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5.2.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p>
    <w:p w14:paraId="3714FD68"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5.3. Уклонение Покупателя от приема-передачи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w:t>
      </w:r>
    </w:p>
    <w:p w14:paraId="3B4A50D4" w14:textId="77777777" w:rsidR="00D25135" w:rsidRPr="00D25135" w:rsidRDefault="00D25135" w:rsidP="00D25135">
      <w:pPr>
        <w:autoSpaceDE w:val="0"/>
        <w:autoSpaceDN w:val="0"/>
        <w:adjustRightInd w:val="0"/>
        <w:spacing w:after="0" w:line="240" w:lineRule="auto"/>
        <w:ind w:left="284" w:firstLine="283"/>
        <w:rPr>
          <w:rFonts w:ascii="Times New Roman" w:eastAsia="Times New Roman" w:hAnsi="Times New Roman" w:cs="Times New Roman"/>
          <w:sz w:val="24"/>
          <w:szCs w:val="24"/>
        </w:rPr>
      </w:pPr>
    </w:p>
    <w:p w14:paraId="2D0BAAE3" w14:textId="77777777" w:rsidR="00D25135" w:rsidRPr="00D25135" w:rsidRDefault="00D25135" w:rsidP="00D25135">
      <w:pPr>
        <w:autoSpaceDE w:val="0"/>
        <w:autoSpaceDN w:val="0"/>
        <w:adjustRightInd w:val="0"/>
        <w:spacing w:after="0" w:line="240" w:lineRule="auto"/>
        <w:ind w:left="284" w:firstLine="283"/>
        <w:jc w:val="center"/>
        <w:rPr>
          <w:rFonts w:ascii="Times New Roman" w:eastAsia="Times New Roman" w:hAnsi="Times New Roman" w:cs="Times New Roman"/>
          <w:b/>
          <w:sz w:val="24"/>
          <w:szCs w:val="24"/>
        </w:rPr>
      </w:pPr>
      <w:r w:rsidRPr="00D25135">
        <w:rPr>
          <w:rFonts w:ascii="Times New Roman" w:eastAsia="Times New Roman" w:hAnsi="Times New Roman" w:cs="Times New Roman"/>
          <w:b/>
          <w:sz w:val="24"/>
          <w:szCs w:val="24"/>
        </w:rPr>
        <w:t>6. Возникновение права собственности</w:t>
      </w:r>
    </w:p>
    <w:p w14:paraId="33A78016"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6.1. Стороны договорились, что государственная регистрация перехода права собственности на Объект производится после уплаты цены, предусмотренной пунктом 3.1 настоящего Договора, в полном объеме.</w:t>
      </w:r>
    </w:p>
    <w:p w14:paraId="3BE9999E" w14:textId="77777777" w:rsidR="00D25135" w:rsidRPr="00D25135" w:rsidRDefault="00D25135" w:rsidP="00D251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6.2. Право собственности на Объект возникает у Покупателя с даты государственной регистрации права в </w:t>
      </w:r>
      <w:hyperlink r:id="rId20" w:history="1">
        <w:r w:rsidRPr="00D25135">
          <w:rPr>
            <w:rFonts w:ascii="Times New Roman" w:eastAsia="Times New Roman" w:hAnsi="Times New Roman" w:cs="Times New Roman"/>
            <w:color w:val="0000FF"/>
            <w:sz w:val="24"/>
            <w:szCs w:val="24"/>
            <w:u w:val="single"/>
          </w:rPr>
          <w:t>МРЭО ГИБДД МВД по Республике Крым</w:t>
        </w:r>
      </w:hyperlink>
      <w:r w:rsidRPr="00D25135">
        <w:rPr>
          <w:rFonts w:ascii="Times New Roman" w:eastAsia="Times New Roman" w:hAnsi="Times New Roman" w:cs="Times New Roman"/>
          <w:sz w:val="24"/>
          <w:szCs w:val="24"/>
        </w:rPr>
        <w:t>.</w:t>
      </w:r>
    </w:p>
    <w:p w14:paraId="0BB72322"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6.3. Все расходы по государственной регистрации перехода права собственности на имущество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в течение 15 (пятнадцати) рабочих дней с даты уплаты в полном объеме цены, указанной в пункте 3.1 настоящего Договора.</w:t>
      </w:r>
    </w:p>
    <w:p w14:paraId="0BCB95F0" w14:textId="77777777" w:rsidR="00D25135" w:rsidRPr="00D25135" w:rsidRDefault="00D25135" w:rsidP="00D25135">
      <w:pPr>
        <w:autoSpaceDE w:val="0"/>
        <w:autoSpaceDN w:val="0"/>
        <w:adjustRightInd w:val="0"/>
        <w:spacing w:after="0" w:line="240" w:lineRule="auto"/>
        <w:jc w:val="both"/>
        <w:rPr>
          <w:rFonts w:ascii="Times New Roman" w:eastAsia="Times New Roman" w:hAnsi="Times New Roman" w:cs="Times New Roman"/>
          <w:sz w:val="24"/>
          <w:szCs w:val="24"/>
        </w:rPr>
      </w:pPr>
    </w:p>
    <w:p w14:paraId="1C43CFB6"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p>
    <w:p w14:paraId="70844372" w14:textId="77777777" w:rsidR="00D25135" w:rsidRPr="00D25135" w:rsidRDefault="00D25135" w:rsidP="00D25135">
      <w:pPr>
        <w:autoSpaceDE w:val="0"/>
        <w:autoSpaceDN w:val="0"/>
        <w:adjustRightInd w:val="0"/>
        <w:spacing w:after="0" w:line="240" w:lineRule="auto"/>
        <w:ind w:left="284" w:firstLine="283"/>
        <w:jc w:val="center"/>
        <w:rPr>
          <w:rFonts w:ascii="Times New Roman" w:eastAsia="Times New Roman" w:hAnsi="Times New Roman" w:cs="Times New Roman"/>
          <w:b/>
          <w:sz w:val="24"/>
          <w:szCs w:val="24"/>
        </w:rPr>
      </w:pPr>
      <w:r w:rsidRPr="00D25135">
        <w:rPr>
          <w:rFonts w:ascii="Times New Roman" w:eastAsia="Times New Roman" w:hAnsi="Times New Roman" w:cs="Times New Roman"/>
          <w:b/>
          <w:sz w:val="24"/>
          <w:szCs w:val="24"/>
        </w:rPr>
        <w:t>7. Обстоятельства непреодолимой силы</w:t>
      </w:r>
    </w:p>
    <w:p w14:paraId="1D1C4D73"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61D3F0F1"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7.2.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ACF4849"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7.3.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1D14E03A"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p>
    <w:p w14:paraId="44EAE464" w14:textId="77777777" w:rsidR="00D25135" w:rsidRPr="00D25135" w:rsidRDefault="00D25135" w:rsidP="00D25135">
      <w:pPr>
        <w:autoSpaceDE w:val="0"/>
        <w:autoSpaceDN w:val="0"/>
        <w:adjustRightInd w:val="0"/>
        <w:spacing w:after="0" w:line="240" w:lineRule="auto"/>
        <w:ind w:left="284" w:firstLine="283"/>
        <w:jc w:val="center"/>
        <w:rPr>
          <w:rFonts w:ascii="Times New Roman" w:eastAsia="Times New Roman" w:hAnsi="Times New Roman" w:cs="Times New Roman"/>
          <w:sz w:val="24"/>
          <w:szCs w:val="24"/>
        </w:rPr>
      </w:pPr>
    </w:p>
    <w:p w14:paraId="0248A992" w14:textId="77777777" w:rsidR="00D25135" w:rsidRPr="00D25135" w:rsidRDefault="00D25135" w:rsidP="00D25135">
      <w:pPr>
        <w:autoSpaceDE w:val="0"/>
        <w:autoSpaceDN w:val="0"/>
        <w:adjustRightInd w:val="0"/>
        <w:spacing w:after="0" w:line="240" w:lineRule="auto"/>
        <w:ind w:left="284" w:firstLine="283"/>
        <w:jc w:val="center"/>
        <w:rPr>
          <w:rFonts w:ascii="Times New Roman" w:eastAsia="Times New Roman" w:hAnsi="Times New Roman" w:cs="Times New Roman"/>
          <w:b/>
          <w:sz w:val="24"/>
          <w:szCs w:val="24"/>
        </w:rPr>
      </w:pPr>
      <w:r w:rsidRPr="00D25135">
        <w:rPr>
          <w:rFonts w:ascii="Times New Roman" w:eastAsia="Times New Roman" w:hAnsi="Times New Roman" w:cs="Times New Roman"/>
          <w:b/>
          <w:sz w:val="24"/>
          <w:szCs w:val="24"/>
        </w:rPr>
        <w:t>8. Заключительные положения</w:t>
      </w:r>
    </w:p>
    <w:p w14:paraId="389E0654"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8.1. Настоящий Договор считается заключенным и вступает в силу с даты его подписания Сторонами.</w:t>
      </w:r>
    </w:p>
    <w:p w14:paraId="21659884"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8.2. Отношения Сторон, не урегулированные настоящим Договором, регулируются законодательством Российской Федерации.</w:t>
      </w:r>
    </w:p>
    <w:p w14:paraId="5198BBD2"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они подлежат рассмотрению в Арбитражном суде по месту нахождения Объектов в установленном законодательством Российской Федерации порядке.</w:t>
      </w:r>
    </w:p>
    <w:p w14:paraId="6B6A4625"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8.3. Отношения между Сторонами по настоящему Договору прекращаются по исполнении ими всех условий настоящего Договора.</w:t>
      </w:r>
    </w:p>
    <w:p w14:paraId="6711F7FE" w14:textId="77777777" w:rsidR="00D25135" w:rsidRPr="00D25135" w:rsidRDefault="00D25135" w:rsidP="00D25135">
      <w:pPr>
        <w:autoSpaceDE w:val="0"/>
        <w:autoSpaceDN w:val="0"/>
        <w:adjustRightInd w:val="0"/>
        <w:spacing w:after="0" w:line="240" w:lineRule="auto"/>
        <w:ind w:left="284" w:firstLine="283"/>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8.4. Изменения и дополнения к настоящему Договору считаются действительными, если они совершены в письменной форме, подписаны Сторонами.</w:t>
      </w:r>
    </w:p>
    <w:p w14:paraId="3763C389" w14:textId="77777777" w:rsidR="00D25135" w:rsidRPr="00D25135" w:rsidRDefault="00D25135" w:rsidP="00D251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8.5. Настоящий Договор составлен в трех экземплярах, имеющих равную юридическую силу, по одному для каждой из Сторон и один экземпляр – для хранения в </w:t>
      </w:r>
      <w:hyperlink r:id="rId21" w:history="1">
        <w:r w:rsidRPr="00D25135">
          <w:rPr>
            <w:rFonts w:ascii="Times New Roman" w:eastAsia="Times New Roman" w:hAnsi="Times New Roman" w:cs="Times New Roman"/>
            <w:color w:val="0000FF"/>
            <w:sz w:val="24"/>
            <w:szCs w:val="24"/>
            <w:u w:val="single"/>
          </w:rPr>
          <w:t>МРЭО ГИБДД МВД по Республике Крым</w:t>
        </w:r>
      </w:hyperlink>
      <w:r w:rsidRPr="00D25135">
        <w:rPr>
          <w:rFonts w:ascii="Times New Roman" w:eastAsia="Times New Roman" w:hAnsi="Times New Roman" w:cs="Times New Roman"/>
          <w:sz w:val="24"/>
          <w:szCs w:val="24"/>
        </w:rPr>
        <w:t>.</w:t>
      </w:r>
    </w:p>
    <w:p w14:paraId="095126B4" w14:textId="77777777" w:rsidR="00D25135" w:rsidRPr="00D25135" w:rsidRDefault="00D25135" w:rsidP="00D25135">
      <w:pPr>
        <w:spacing w:after="120" w:line="240" w:lineRule="auto"/>
        <w:ind w:left="284" w:firstLine="283"/>
        <w:jc w:val="both"/>
        <w:rPr>
          <w:rFonts w:ascii="Times New Roman" w:eastAsia="Times New Roman" w:hAnsi="Times New Roman" w:cs="Times New Roman"/>
          <w:sz w:val="24"/>
          <w:szCs w:val="24"/>
        </w:rPr>
      </w:pPr>
    </w:p>
    <w:p w14:paraId="09468942" w14:textId="77777777" w:rsidR="00D25135" w:rsidRPr="00D25135" w:rsidRDefault="00D25135" w:rsidP="00D25135">
      <w:pPr>
        <w:spacing w:after="120" w:line="240" w:lineRule="auto"/>
        <w:ind w:firstLine="567"/>
        <w:jc w:val="both"/>
        <w:rPr>
          <w:rFonts w:ascii="Times New Roman" w:eastAsia="Times New Roman" w:hAnsi="Times New Roman" w:cs="Times New Roman"/>
          <w:sz w:val="24"/>
          <w:szCs w:val="24"/>
        </w:rPr>
      </w:pPr>
    </w:p>
    <w:p w14:paraId="720C4F7D" w14:textId="77777777" w:rsidR="00D25135" w:rsidRPr="00D25135" w:rsidRDefault="00D25135" w:rsidP="00D25135">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D25135">
        <w:rPr>
          <w:rFonts w:ascii="Times New Roman" w:eastAsia="Times New Roman" w:hAnsi="Times New Roman" w:cs="Times New Roman"/>
          <w:b/>
          <w:bCs/>
          <w:sz w:val="24"/>
          <w:szCs w:val="24"/>
        </w:rPr>
        <w:t>9. Подписи Сторон:</w:t>
      </w:r>
    </w:p>
    <w:p w14:paraId="5D52562F" w14:textId="77777777" w:rsidR="00D25135" w:rsidRPr="00D25135" w:rsidRDefault="00D25135" w:rsidP="00D25135">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14:paraId="3AC138F1" w14:textId="77777777" w:rsidR="00D25135" w:rsidRPr="00D25135" w:rsidRDefault="00D25135" w:rsidP="00D25135">
      <w:pPr>
        <w:widowControl w:val="0"/>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rPr>
          <w:rFonts w:ascii="Times New Roman" w:eastAsia="Times New Roman" w:hAnsi="Times New Roman" w:cs="Times New Roman"/>
          <w:b/>
          <w:bCs/>
          <w:sz w:val="24"/>
          <w:szCs w:val="24"/>
        </w:rPr>
      </w:pPr>
    </w:p>
    <w:p w14:paraId="21B256A9" w14:textId="77777777" w:rsidR="00D25135" w:rsidRPr="00D25135" w:rsidRDefault="00D25135" w:rsidP="00D25135">
      <w:pPr>
        <w:widowControl w:val="0"/>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rPr>
          <w:rFonts w:ascii="Times New Roman" w:eastAsia="Times New Roman" w:hAnsi="Times New Roman" w:cs="Times New Roman"/>
          <w:b/>
          <w:bCs/>
          <w:sz w:val="24"/>
          <w:szCs w:val="24"/>
        </w:rPr>
      </w:pPr>
      <w:r w:rsidRPr="00D25135">
        <w:rPr>
          <w:rFonts w:ascii="Times New Roman" w:eastAsia="Times New Roman" w:hAnsi="Times New Roman" w:cs="Times New Roman"/>
          <w:b/>
          <w:bCs/>
          <w:sz w:val="24"/>
          <w:szCs w:val="24"/>
        </w:rPr>
        <w:t xml:space="preserve">                 Продавец:                                                                             Покупатель:</w:t>
      </w:r>
    </w:p>
    <w:p w14:paraId="51B35474" w14:textId="77777777" w:rsidR="00D25135" w:rsidRPr="00D25135" w:rsidRDefault="00D25135" w:rsidP="00D25135">
      <w:pPr>
        <w:tabs>
          <w:tab w:val="center" w:pos="4677"/>
          <w:tab w:val="right" w:pos="9355"/>
        </w:tabs>
        <w:spacing w:after="0" w:line="240" w:lineRule="auto"/>
        <w:rPr>
          <w:rFonts w:ascii="Times New Roman" w:eastAsia="Times New Roman" w:hAnsi="Times New Roman" w:cs="Times New Roman"/>
          <w:b/>
          <w:bCs/>
        </w:rPr>
      </w:pPr>
    </w:p>
    <w:p w14:paraId="67BBD5C8" w14:textId="77777777" w:rsidR="00D25135" w:rsidRPr="00D25135" w:rsidRDefault="00D25135" w:rsidP="00D25135">
      <w:pPr>
        <w:widowControl w:val="0"/>
        <w:shd w:val="clear" w:color="auto" w:fill="FFFFFF"/>
        <w:autoSpaceDE w:val="0"/>
        <w:autoSpaceDN w:val="0"/>
        <w:adjustRightInd w:val="0"/>
        <w:spacing w:after="0" w:line="240" w:lineRule="auto"/>
        <w:ind w:left="-540"/>
        <w:jc w:val="both"/>
        <w:rPr>
          <w:rFonts w:ascii="Times New Roman" w:eastAsia="Times New Roman" w:hAnsi="Times New Roman" w:cs="Times New Roman"/>
          <w:b/>
          <w:sz w:val="20"/>
          <w:szCs w:val="20"/>
        </w:rPr>
      </w:pPr>
      <w:r w:rsidRPr="00D25135">
        <w:rPr>
          <w:rFonts w:ascii="Times New Roman" w:eastAsia="Times New Roman" w:hAnsi="Times New Roman" w:cs="Times New Roman"/>
          <w:sz w:val="20"/>
          <w:szCs w:val="20"/>
        </w:rPr>
        <w:t xml:space="preserve">                </w:t>
      </w:r>
    </w:p>
    <w:tbl>
      <w:tblPr>
        <w:tblW w:w="0" w:type="auto"/>
        <w:tblInd w:w="392" w:type="dxa"/>
        <w:tblLayout w:type="fixed"/>
        <w:tblLook w:val="0000" w:firstRow="0" w:lastRow="0" w:firstColumn="0" w:lastColumn="0" w:noHBand="0" w:noVBand="0"/>
      </w:tblPr>
      <w:tblGrid>
        <w:gridCol w:w="4775"/>
        <w:gridCol w:w="100"/>
        <w:gridCol w:w="325"/>
        <w:gridCol w:w="4575"/>
      </w:tblGrid>
      <w:tr w:rsidR="00D25135" w:rsidRPr="00D25135" w14:paraId="093322FC" w14:textId="77777777" w:rsidTr="00FD734C">
        <w:tc>
          <w:tcPr>
            <w:tcW w:w="4875" w:type="dxa"/>
            <w:gridSpan w:val="2"/>
            <w:shd w:val="clear" w:color="auto" w:fill="auto"/>
          </w:tcPr>
          <w:p w14:paraId="2C054C39"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b/>
                <w:sz w:val="24"/>
                <w:szCs w:val="24"/>
              </w:rPr>
              <w:t xml:space="preserve">Муниципальное унитарное предприятие «Дениза» Муниципального образования </w:t>
            </w:r>
            <w:proofErr w:type="spellStart"/>
            <w:r w:rsidRPr="00D25135">
              <w:rPr>
                <w:rFonts w:ascii="Times New Roman" w:eastAsia="Times New Roman" w:hAnsi="Times New Roman" w:cs="Times New Roman"/>
                <w:b/>
                <w:sz w:val="24"/>
                <w:szCs w:val="24"/>
              </w:rPr>
              <w:t>Почтовское</w:t>
            </w:r>
            <w:proofErr w:type="spellEnd"/>
            <w:r w:rsidRPr="00D25135">
              <w:rPr>
                <w:rFonts w:ascii="Times New Roman" w:eastAsia="Times New Roman" w:hAnsi="Times New Roman" w:cs="Times New Roman"/>
                <w:b/>
                <w:sz w:val="24"/>
                <w:szCs w:val="24"/>
              </w:rPr>
              <w:t xml:space="preserve"> сельское поселение, </w:t>
            </w:r>
            <w:r w:rsidRPr="00D25135">
              <w:rPr>
                <w:rFonts w:ascii="Times New Roman" w:eastAsia="Times New Roman" w:hAnsi="Times New Roman" w:cs="Times New Roman"/>
                <w:sz w:val="24"/>
                <w:szCs w:val="24"/>
              </w:rPr>
              <w:t xml:space="preserve">Бахчисарайского района, Республики Крым . </w:t>
            </w:r>
          </w:p>
          <w:p w14:paraId="6249F621"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D25135">
              <w:rPr>
                <w:rFonts w:ascii="Times New Roman" w:eastAsia="Times New Roman" w:hAnsi="Times New Roman" w:cs="Times New Roman"/>
                <w:sz w:val="24"/>
                <w:szCs w:val="24"/>
              </w:rPr>
              <w:t>юр.адрес</w:t>
            </w:r>
            <w:proofErr w:type="spellEnd"/>
            <w:r w:rsidRPr="00D25135">
              <w:rPr>
                <w:rFonts w:ascii="Times New Roman" w:eastAsia="Times New Roman" w:hAnsi="Times New Roman" w:cs="Times New Roman"/>
                <w:sz w:val="24"/>
                <w:szCs w:val="24"/>
              </w:rPr>
              <w:t>: 298420, Бахчисарайский р-н</w:t>
            </w:r>
          </w:p>
          <w:p w14:paraId="4A743E82"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D25135">
              <w:rPr>
                <w:rFonts w:ascii="Times New Roman" w:eastAsia="Times New Roman" w:hAnsi="Times New Roman" w:cs="Times New Roman"/>
                <w:sz w:val="24"/>
                <w:szCs w:val="24"/>
              </w:rPr>
              <w:t>пгт</w:t>
            </w:r>
            <w:proofErr w:type="spellEnd"/>
            <w:r w:rsidRPr="00D25135">
              <w:rPr>
                <w:rFonts w:ascii="Times New Roman" w:eastAsia="Times New Roman" w:hAnsi="Times New Roman" w:cs="Times New Roman"/>
                <w:sz w:val="24"/>
                <w:szCs w:val="24"/>
              </w:rPr>
              <w:t>. Почтовое, ул. Чкаловская, 2,</w:t>
            </w:r>
          </w:p>
          <w:p w14:paraId="688ED7FE"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р/с 40702810407001013231 </w:t>
            </w:r>
          </w:p>
          <w:p w14:paraId="4B011226"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в АО «Банк ЧБРР»</w:t>
            </w:r>
          </w:p>
          <w:p w14:paraId="032224B5"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БИК 043510101 </w:t>
            </w:r>
          </w:p>
          <w:p w14:paraId="4FE6F29E"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ИНН/КПП 9104005218/910401001</w:t>
            </w:r>
          </w:p>
          <w:p w14:paraId="69F68073"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ОГРН 1159102057223</w:t>
            </w:r>
          </w:p>
          <w:p w14:paraId="30AA9F95" w14:textId="77777777" w:rsidR="00D25135" w:rsidRPr="00D25135" w:rsidRDefault="00D25135" w:rsidP="00D25135">
            <w:pPr>
              <w:widowControl w:val="0"/>
              <w:autoSpaceDE w:val="0"/>
              <w:autoSpaceDN w:val="0"/>
              <w:adjustRightInd w:val="0"/>
              <w:spacing w:after="0" w:line="240" w:lineRule="auto"/>
              <w:ind w:left="20"/>
              <w:contextualSpacing/>
              <w:rPr>
                <w:rFonts w:ascii="Times New Roman" w:eastAsia="Times New Roman" w:hAnsi="Times New Roman" w:cs="Times New Roman"/>
                <w:spacing w:val="-8"/>
                <w:sz w:val="24"/>
                <w:szCs w:val="24"/>
                <w:shd w:val="clear" w:color="auto" w:fill="FFFFFF"/>
                <w:lang w:eastAsia="zh-CN"/>
              </w:rPr>
            </w:pPr>
          </w:p>
        </w:tc>
        <w:tc>
          <w:tcPr>
            <w:tcW w:w="325" w:type="dxa"/>
            <w:shd w:val="clear" w:color="auto" w:fill="auto"/>
          </w:tcPr>
          <w:p w14:paraId="1CB8EEDF" w14:textId="77777777" w:rsidR="00D25135" w:rsidRPr="00D25135" w:rsidRDefault="00D25135" w:rsidP="00D25135">
            <w:pPr>
              <w:widowControl w:val="0"/>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spacing w:val="-8"/>
                <w:kern w:val="1"/>
                <w:sz w:val="24"/>
                <w:szCs w:val="24"/>
                <w:shd w:val="clear" w:color="auto" w:fill="FFFFFF"/>
                <w:lang w:eastAsia="zh-CN" w:bidi="en-US"/>
              </w:rPr>
            </w:pPr>
          </w:p>
        </w:tc>
        <w:tc>
          <w:tcPr>
            <w:tcW w:w="4575" w:type="dxa"/>
            <w:shd w:val="clear" w:color="auto" w:fill="auto"/>
          </w:tcPr>
          <w:p w14:paraId="7DB0AF62" w14:textId="77777777" w:rsidR="00D25135" w:rsidRPr="00D25135" w:rsidRDefault="00D25135" w:rsidP="00D25135">
            <w:pPr>
              <w:widowControl w:val="0"/>
              <w:suppressAutoHyphens/>
              <w:autoSpaceDE w:val="0"/>
              <w:autoSpaceDN w:val="0"/>
              <w:adjustRightInd w:val="0"/>
              <w:spacing w:after="0" w:line="240" w:lineRule="auto"/>
              <w:ind w:right="-169"/>
              <w:contextualSpacing/>
              <w:jc w:val="both"/>
              <w:textAlignment w:val="baseline"/>
              <w:rPr>
                <w:rFonts w:ascii="Times New Roman" w:eastAsia="Times New Roman" w:hAnsi="Times New Roman" w:cs="Times New Roman"/>
                <w:b/>
                <w:spacing w:val="-8"/>
                <w:kern w:val="1"/>
                <w:sz w:val="24"/>
                <w:szCs w:val="24"/>
                <w:shd w:val="clear" w:color="auto" w:fill="FFFFFF"/>
                <w:lang w:eastAsia="zh-CN" w:bidi="en-US"/>
              </w:rPr>
            </w:pPr>
            <w:r w:rsidRPr="00D25135">
              <w:rPr>
                <w:rFonts w:ascii="Times New Roman" w:eastAsia="Times New Roman" w:hAnsi="Times New Roman" w:cs="Times New Roman"/>
                <w:b/>
                <w:sz w:val="24"/>
                <w:szCs w:val="24"/>
              </w:rPr>
              <w:t>___________________________________</w:t>
            </w:r>
          </w:p>
          <w:p w14:paraId="7E4542A7" w14:textId="77777777" w:rsidR="00D25135" w:rsidRPr="00D25135" w:rsidRDefault="00D25135" w:rsidP="00D25135">
            <w:pPr>
              <w:widowControl w:val="0"/>
              <w:suppressAutoHyphens/>
              <w:autoSpaceDE w:val="0"/>
              <w:autoSpaceDN w:val="0"/>
              <w:adjustRightInd w:val="0"/>
              <w:spacing w:after="0" w:line="240" w:lineRule="auto"/>
              <w:ind w:right="-169"/>
              <w:contextualSpacing/>
              <w:jc w:val="both"/>
              <w:rPr>
                <w:rFonts w:ascii="Times New Roman" w:eastAsia="Times New Roman" w:hAnsi="Times New Roman" w:cs="Times New Roman"/>
                <w:spacing w:val="-8"/>
                <w:sz w:val="24"/>
                <w:szCs w:val="24"/>
                <w:u w:val="single"/>
                <w:shd w:val="clear" w:color="auto" w:fill="FFFFFF"/>
                <w:lang w:eastAsia="zh-CN"/>
              </w:rPr>
            </w:pPr>
            <w:r w:rsidRPr="00D25135">
              <w:rPr>
                <w:rFonts w:ascii="Times New Roman" w:eastAsia="Times New Roman" w:hAnsi="Times New Roman" w:cs="Times New Roman"/>
                <w:spacing w:val="-8"/>
                <w:sz w:val="24"/>
                <w:szCs w:val="24"/>
                <w:u w:val="single"/>
                <w:shd w:val="clear" w:color="auto" w:fill="FFFFFF"/>
                <w:lang w:eastAsia="zh-CN"/>
              </w:rPr>
              <w:t>Юридический и фактический адрес:</w:t>
            </w:r>
          </w:p>
          <w:p w14:paraId="421AEAD7"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rPr>
            </w:pPr>
            <w:r w:rsidRPr="00D25135">
              <w:rPr>
                <w:rFonts w:ascii="Times New Roman" w:eastAsia="Times New Roman" w:hAnsi="Times New Roman" w:cs="Times New Roman"/>
                <w:sz w:val="24"/>
                <w:szCs w:val="24"/>
                <w:u w:val="single"/>
              </w:rPr>
              <w:t>_______________________________________________________________________________________________________________________________________________</w:t>
            </w:r>
          </w:p>
          <w:p w14:paraId="1DB022C8"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tc>
      </w:tr>
      <w:tr w:rsidR="00D25135" w:rsidRPr="00D25135" w14:paraId="4FAEB779" w14:textId="77777777" w:rsidTr="00FD734C">
        <w:tc>
          <w:tcPr>
            <w:tcW w:w="9775" w:type="dxa"/>
            <w:gridSpan w:val="4"/>
            <w:shd w:val="clear" w:color="auto" w:fill="auto"/>
          </w:tcPr>
          <w:p w14:paraId="09D1C63D" w14:textId="77777777" w:rsidR="00D25135" w:rsidRPr="00D25135" w:rsidRDefault="00D25135" w:rsidP="00D25135">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b/>
                <w:spacing w:val="-8"/>
                <w:sz w:val="24"/>
                <w:szCs w:val="24"/>
                <w:lang w:eastAsia="zh-CN"/>
              </w:rPr>
            </w:pPr>
            <w:r w:rsidRPr="00D25135">
              <w:rPr>
                <w:rFonts w:ascii="Times New Roman" w:eastAsia="Times New Roman" w:hAnsi="Times New Roman" w:cs="Times New Roman"/>
                <w:b/>
                <w:spacing w:val="-8"/>
                <w:sz w:val="24"/>
                <w:szCs w:val="24"/>
                <w:lang w:eastAsia="zh-CN"/>
              </w:rPr>
              <w:t>Подписи</w:t>
            </w:r>
          </w:p>
        </w:tc>
      </w:tr>
      <w:tr w:rsidR="00D25135" w:rsidRPr="00D25135" w14:paraId="7E7AA0F7" w14:textId="77777777" w:rsidTr="00FD734C">
        <w:tc>
          <w:tcPr>
            <w:tcW w:w="4775" w:type="dxa"/>
            <w:shd w:val="clear" w:color="auto" w:fill="auto"/>
          </w:tcPr>
          <w:p w14:paraId="7CC18853"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p w14:paraId="2797E385"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p w14:paraId="09003977"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D25135">
              <w:rPr>
                <w:rFonts w:ascii="Times New Roman" w:eastAsia="Times New Roman" w:hAnsi="Times New Roman" w:cs="Times New Roman"/>
                <w:sz w:val="24"/>
                <w:szCs w:val="24"/>
                <w:lang w:eastAsia="zh-CN"/>
              </w:rPr>
              <w:t xml:space="preserve">Директор </w:t>
            </w:r>
          </w:p>
          <w:p w14:paraId="68A93D08"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r w:rsidRPr="00D25135">
              <w:rPr>
                <w:rFonts w:ascii="Times New Roman" w:eastAsia="Times New Roman" w:hAnsi="Times New Roman" w:cs="Times New Roman"/>
                <w:b/>
                <w:sz w:val="24"/>
                <w:szCs w:val="24"/>
                <w:lang w:eastAsia="zh-CN"/>
              </w:rPr>
              <w:t>____________ С.В. Трухина</w:t>
            </w:r>
          </w:p>
          <w:p w14:paraId="3F973B97"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proofErr w:type="spellStart"/>
            <w:r w:rsidRPr="00D25135">
              <w:rPr>
                <w:rFonts w:ascii="Times New Roman" w:eastAsia="Times New Roman" w:hAnsi="Times New Roman" w:cs="Times New Roman"/>
                <w:spacing w:val="-8"/>
                <w:sz w:val="24"/>
                <w:szCs w:val="24"/>
                <w:lang w:eastAsia="zh-CN"/>
              </w:rPr>
              <w:t>м.п</w:t>
            </w:r>
            <w:proofErr w:type="spellEnd"/>
            <w:r w:rsidRPr="00D25135">
              <w:rPr>
                <w:rFonts w:ascii="Times New Roman" w:eastAsia="Times New Roman" w:hAnsi="Times New Roman" w:cs="Times New Roman"/>
                <w:spacing w:val="-8"/>
                <w:sz w:val="24"/>
                <w:szCs w:val="24"/>
                <w:lang w:eastAsia="zh-CN"/>
              </w:rPr>
              <w:t>.</w:t>
            </w:r>
          </w:p>
        </w:tc>
        <w:tc>
          <w:tcPr>
            <w:tcW w:w="425" w:type="dxa"/>
            <w:gridSpan w:val="2"/>
            <w:shd w:val="clear" w:color="auto" w:fill="auto"/>
          </w:tcPr>
          <w:p w14:paraId="27D5E7F9" w14:textId="77777777" w:rsidR="00D25135" w:rsidRPr="00D25135" w:rsidRDefault="00D25135" w:rsidP="00D25135">
            <w:pPr>
              <w:widowControl w:val="0"/>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spacing w:val="-8"/>
                <w:kern w:val="1"/>
                <w:sz w:val="24"/>
                <w:szCs w:val="24"/>
                <w:lang w:eastAsia="zh-CN" w:bidi="en-US"/>
              </w:rPr>
            </w:pPr>
          </w:p>
        </w:tc>
        <w:tc>
          <w:tcPr>
            <w:tcW w:w="4575" w:type="dxa"/>
            <w:shd w:val="clear" w:color="auto" w:fill="auto"/>
          </w:tcPr>
          <w:p w14:paraId="5431064F"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p>
          <w:p w14:paraId="77CBF025"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p>
          <w:p w14:paraId="65C8A769"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p>
          <w:p w14:paraId="5DCB5D9B"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pacing w:val="-8"/>
                <w:sz w:val="24"/>
                <w:szCs w:val="24"/>
                <w:lang w:eastAsia="zh-CN"/>
              </w:rPr>
            </w:pPr>
            <w:r w:rsidRPr="00D25135">
              <w:rPr>
                <w:rFonts w:ascii="Times New Roman" w:eastAsia="Times New Roman" w:hAnsi="Times New Roman" w:cs="Times New Roman"/>
                <w:b/>
                <w:spacing w:val="-8"/>
                <w:sz w:val="24"/>
                <w:szCs w:val="24"/>
                <w:lang w:eastAsia="zh-CN"/>
              </w:rPr>
              <w:t xml:space="preserve"> __________________  Ф.И.О</w:t>
            </w:r>
          </w:p>
          <w:p w14:paraId="5DD2E3D1"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tc>
      </w:tr>
    </w:tbl>
    <w:p w14:paraId="417E0DFB" w14:textId="77777777" w:rsidR="00D25135" w:rsidRPr="00D25135" w:rsidRDefault="00D25135" w:rsidP="00D25135">
      <w:pPr>
        <w:tabs>
          <w:tab w:val="center" w:pos="4677"/>
          <w:tab w:val="right" w:pos="9355"/>
        </w:tabs>
        <w:spacing w:after="0" w:line="240" w:lineRule="auto"/>
        <w:rPr>
          <w:rFonts w:ascii="Times New Roman" w:eastAsia="Times New Roman" w:hAnsi="Times New Roman" w:cs="Times New Roman"/>
          <w:b/>
          <w:bCs/>
        </w:rPr>
      </w:pPr>
    </w:p>
    <w:p w14:paraId="1BEB1F8A" w14:textId="77777777" w:rsidR="00D25135" w:rsidRPr="00D25135" w:rsidRDefault="00D25135" w:rsidP="00D25135">
      <w:pPr>
        <w:tabs>
          <w:tab w:val="center" w:pos="4677"/>
          <w:tab w:val="right" w:pos="9355"/>
        </w:tabs>
        <w:spacing w:after="0" w:line="240" w:lineRule="auto"/>
        <w:rPr>
          <w:rFonts w:ascii="Times New Roman" w:eastAsia="Times New Roman" w:hAnsi="Times New Roman" w:cs="Times New Roman"/>
          <w:b/>
          <w:bCs/>
        </w:rPr>
      </w:pPr>
    </w:p>
    <w:p w14:paraId="2625C44E" w14:textId="77777777" w:rsidR="00D25135" w:rsidRPr="00D25135" w:rsidRDefault="00D25135" w:rsidP="00D25135">
      <w:pPr>
        <w:tabs>
          <w:tab w:val="center" w:pos="4677"/>
          <w:tab w:val="right" w:pos="9355"/>
        </w:tabs>
        <w:spacing w:after="0" w:line="240" w:lineRule="auto"/>
        <w:rPr>
          <w:rFonts w:ascii="Times New Roman" w:eastAsia="Times New Roman" w:hAnsi="Times New Roman" w:cs="Times New Roman"/>
          <w:b/>
          <w:bCs/>
        </w:rPr>
      </w:pPr>
    </w:p>
    <w:p w14:paraId="11E8AFA4" w14:textId="77777777" w:rsidR="00D25135" w:rsidRPr="00D25135" w:rsidRDefault="00D25135" w:rsidP="00D25135">
      <w:pPr>
        <w:tabs>
          <w:tab w:val="center" w:pos="4677"/>
          <w:tab w:val="right" w:pos="9355"/>
        </w:tabs>
        <w:spacing w:after="0" w:line="240" w:lineRule="auto"/>
        <w:rPr>
          <w:rFonts w:ascii="Times New Roman" w:eastAsia="Times New Roman" w:hAnsi="Times New Roman" w:cs="Times New Roman"/>
          <w:b/>
          <w:bCs/>
        </w:rPr>
      </w:pPr>
    </w:p>
    <w:p w14:paraId="26A6EF1C" w14:textId="77777777" w:rsidR="00D25135" w:rsidRPr="00D25135" w:rsidRDefault="00D25135" w:rsidP="00D25135">
      <w:pPr>
        <w:tabs>
          <w:tab w:val="center" w:pos="4677"/>
          <w:tab w:val="right" w:pos="9355"/>
        </w:tabs>
        <w:spacing w:after="0" w:line="240" w:lineRule="auto"/>
        <w:rPr>
          <w:rFonts w:ascii="Times New Roman" w:eastAsia="Times New Roman" w:hAnsi="Times New Roman" w:cs="Times New Roman"/>
          <w:b/>
          <w:bCs/>
        </w:rPr>
      </w:pPr>
    </w:p>
    <w:p w14:paraId="0AC616AA" w14:textId="4047B3A8" w:rsidR="00D25135" w:rsidRPr="00D25135" w:rsidRDefault="00D25135" w:rsidP="00D25135">
      <w:pPr>
        <w:tabs>
          <w:tab w:val="center" w:pos="4677"/>
          <w:tab w:val="right" w:pos="9355"/>
        </w:tabs>
        <w:spacing w:after="0" w:line="240" w:lineRule="auto"/>
        <w:rPr>
          <w:rFonts w:ascii="Times New Roman" w:eastAsia="Times New Roman" w:hAnsi="Times New Roman" w:cs="Times New Roman"/>
          <w:b/>
          <w:bCs/>
        </w:rPr>
      </w:pPr>
    </w:p>
    <w:p w14:paraId="6C603A38" w14:textId="77777777" w:rsidR="00D25135" w:rsidRPr="00D25135" w:rsidRDefault="00D25135" w:rsidP="00D25135">
      <w:pPr>
        <w:tabs>
          <w:tab w:val="center" w:pos="4677"/>
          <w:tab w:val="right" w:pos="9355"/>
        </w:tabs>
        <w:spacing w:after="0" w:line="240" w:lineRule="auto"/>
        <w:rPr>
          <w:rFonts w:ascii="Times New Roman" w:eastAsia="Times New Roman" w:hAnsi="Times New Roman" w:cs="Times New Roman"/>
          <w:b/>
          <w:bCs/>
        </w:rPr>
      </w:pPr>
    </w:p>
    <w:p w14:paraId="42A6549B" w14:textId="77777777" w:rsidR="00D25135" w:rsidRPr="00D25135" w:rsidRDefault="00D25135" w:rsidP="00D25135">
      <w:pPr>
        <w:tabs>
          <w:tab w:val="center" w:pos="4677"/>
          <w:tab w:val="right" w:pos="9355"/>
        </w:tabs>
        <w:spacing w:after="0" w:line="240" w:lineRule="auto"/>
        <w:jc w:val="right"/>
        <w:rPr>
          <w:rFonts w:ascii="Times New Roman" w:eastAsia="Times New Roman" w:hAnsi="Times New Roman" w:cs="Times New Roman"/>
          <w:b/>
          <w:bCs/>
        </w:rPr>
      </w:pPr>
      <w:r w:rsidRPr="00D25135">
        <w:rPr>
          <w:rFonts w:ascii="Times New Roman" w:eastAsia="Times New Roman" w:hAnsi="Times New Roman" w:cs="Times New Roman"/>
          <w:b/>
          <w:bCs/>
        </w:rPr>
        <w:t>Приложение № 1</w:t>
      </w:r>
    </w:p>
    <w:p w14:paraId="02088545" w14:textId="77777777" w:rsidR="00D25135" w:rsidRPr="00D25135" w:rsidRDefault="00D25135" w:rsidP="00D25135">
      <w:pPr>
        <w:autoSpaceDE w:val="0"/>
        <w:autoSpaceDN w:val="0"/>
        <w:adjustRightInd w:val="0"/>
        <w:spacing w:after="0" w:line="240" w:lineRule="auto"/>
        <w:jc w:val="right"/>
        <w:rPr>
          <w:rFonts w:ascii="Times New Roman" w:eastAsia="Times New Roman" w:hAnsi="Times New Roman" w:cs="Times New Roman"/>
          <w:b/>
          <w:bCs/>
        </w:rPr>
      </w:pPr>
      <w:r w:rsidRPr="00D25135">
        <w:rPr>
          <w:rFonts w:ascii="Times New Roman" w:eastAsia="Times New Roman" w:hAnsi="Times New Roman" w:cs="Times New Roman"/>
          <w:b/>
          <w:bCs/>
        </w:rPr>
        <w:t xml:space="preserve">                                                                                                     к договору купли-продажи                                                                                                    </w:t>
      </w:r>
    </w:p>
    <w:p w14:paraId="1BED5C12" w14:textId="77777777" w:rsidR="00D25135" w:rsidRPr="00D25135" w:rsidRDefault="00D25135" w:rsidP="00D25135">
      <w:pPr>
        <w:autoSpaceDE w:val="0"/>
        <w:autoSpaceDN w:val="0"/>
        <w:adjustRightInd w:val="0"/>
        <w:spacing w:after="0" w:line="240" w:lineRule="auto"/>
        <w:jc w:val="center"/>
        <w:rPr>
          <w:rFonts w:ascii="Times New Roman" w:eastAsia="Times New Roman" w:hAnsi="Times New Roman" w:cs="Times New Roman"/>
          <w:b/>
          <w:bCs/>
        </w:rPr>
      </w:pPr>
      <w:r w:rsidRPr="00D25135">
        <w:rPr>
          <w:rFonts w:ascii="Times New Roman" w:eastAsia="Times New Roman" w:hAnsi="Times New Roman" w:cs="Times New Roman"/>
          <w:b/>
          <w:bCs/>
        </w:rPr>
        <w:t xml:space="preserve">                                                                                                                        №____от _____________ г. </w:t>
      </w:r>
    </w:p>
    <w:p w14:paraId="7BF1D443" w14:textId="77777777" w:rsidR="00D25135" w:rsidRPr="00D25135" w:rsidRDefault="00D25135" w:rsidP="00D25135">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r w:rsidRPr="00D25135">
        <w:rPr>
          <w:rFonts w:ascii="Times New Roman" w:eastAsia="Times New Roman" w:hAnsi="Times New Roman" w:cs="Times New Roman"/>
          <w:b/>
          <w:bCs/>
          <w:sz w:val="26"/>
          <w:szCs w:val="26"/>
        </w:rPr>
        <w:t>Акт</w:t>
      </w:r>
    </w:p>
    <w:p w14:paraId="07690841" w14:textId="77777777" w:rsidR="00D25135" w:rsidRPr="00D25135" w:rsidRDefault="00D25135" w:rsidP="00D25135">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r w:rsidRPr="00D25135">
        <w:rPr>
          <w:rFonts w:ascii="Times New Roman" w:eastAsia="Times New Roman" w:hAnsi="Times New Roman" w:cs="Times New Roman"/>
          <w:b/>
          <w:bCs/>
          <w:sz w:val="26"/>
          <w:szCs w:val="26"/>
        </w:rPr>
        <w:t xml:space="preserve">приема-передачи </w:t>
      </w:r>
    </w:p>
    <w:p w14:paraId="4FD46D35" w14:textId="01960744" w:rsidR="00D25135" w:rsidRPr="00D25135" w:rsidRDefault="00D25135" w:rsidP="00D2513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D25135">
        <w:rPr>
          <w:rFonts w:ascii="Times New Roman" w:eastAsia="Times New Roman" w:hAnsi="Times New Roman" w:cs="Times New Roman"/>
          <w:sz w:val="24"/>
          <w:szCs w:val="24"/>
        </w:rPr>
        <w:t>пгт</w:t>
      </w:r>
      <w:proofErr w:type="spellEnd"/>
      <w:r w:rsidRPr="00D25135">
        <w:rPr>
          <w:rFonts w:ascii="Times New Roman" w:eastAsia="Times New Roman" w:hAnsi="Times New Roman" w:cs="Times New Roman"/>
          <w:sz w:val="24"/>
          <w:szCs w:val="24"/>
        </w:rPr>
        <w:t xml:space="preserve">. Почтовое </w:t>
      </w:r>
      <w:r w:rsidRPr="00D2513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D25135">
        <w:rPr>
          <w:rFonts w:ascii="Times New Roman" w:eastAsia="Times New Roman" w:hAnsi="Times New Roman" w:cs="Times New Roman"/>
          <w:sz w:val="24"/>
          <w:szCs w:val="24"/>
        </w:rPr>
        <w:t>______________ г.</w:t>
      </w:r>
    </w:p>
    <w:p w14:paraId="236E7328" w14:textId="1C276AA8" w:rsidR="00D25135" w:rsidRPr="00D25135" w:rsidRDefault="00D25135" w:rsidP="00D2513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AAB811" w14:textId="619FF059" w:rsidR="00D25135" w:rsidRPr="00D25135" w:rsidRDefault="00D25135" w:rsidP="00D2513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ab/>
        <w:t xml:space="preserve">                                                                                           </w:t>
      </w:r>
    </w:p>
    <w:p w14:paraId="6864352C" w14:textId="77777777" w:rsidR="00D25135" w:rsidRPr="00D25135" w:rsidRDefault="00D25135" w:rsidP="00D25135">
      <w:pPr>
        <w:widowControl w:val="0"/>
        <w:autoSpaceDE w:val="0"/>
        <w:autoSpaceDN w:val="0"/>
        <w:adjustRightInd w:val="0"/>
        <w:spacing w:after="0" w:line="240" w:lineRule="auto"/>
        <w:ind w:left="-142" w:right="28" w:firstLine="850"/>
        <w:jc w:val="both"/>
        <w:rPr>
          <w:rFonts w:ascii="Liberation Serif" w:eastAsia="Times New Roman" w:hAnsi="Liberation Serif" w:cs="Aharoni"/>
          <w:color w:val="000000"/>
          <w:sz w:val="24"/>
          <w:szCs w:val="24"/>
          <w:shd w:val="clear" w:color="auto" w:fill="FFFFFF"/>
          <w:lang w:eastAsia="zh-CN"/>
        </w:rPr>
      </w:pPr>
      <w:r w:rsidRPr="00D25135">
        <w:rPr>
          <w:rFonts w:ascii="Times New Roman" w:eastAsia="Times New Roman" w:hAnsi="Times New Roman" w:cs="Times New Roman"/>
          <w:sz w:val="24"/>
          <w:szCs w:val="24"/>
        </w:rPr>
        <w:t xml:space="preserve">Муниципальное унитарное предприятие «Дениза» Муниципального образования </w:t>
      </w:r>
      <w:proofErr w:type="spellStart"/>
      <w:r w:rsidRPr="00D25135">
        <w:rPr>
          <w:rFonts w:ascii="Times New Roman" w:eastAsia="Times New Roman" w:hAnsi="Times New Roman" w:cs="Times New Roman"/>
          <w:sz w:val="24"/>
          <w:szCs w:val="24"/>
        </w:rPr>
        <w:t>Почтовское</w:t>
      </w:r>
      <w:proofErr w:type="spellEnd"/>
      <w:r w:rsidRPr="00D25135">
        <w:rPr>
          <w:rFonts w:ascii="Times New Roman" w:eastAsia="Times New Roman" w:hAnsi="Times New Roman" w:cs="Times New Roman"/>
          <w:sz w:val="24"/>
          <w:szCs w:val="24"/>
        </w:rPr>
        <w:t xml:space="preserve"> сельское поселение Бахчисарайского района Республики Крым</w:t>
      </w:r>
      <w:r w:rsidRPr="00D25135">
        <w:rPr>
          <w:rFonts w:ascii="Times New Roman" w:eastAsia="Times New Roman" w:hAnsi="Times New Roman" w:cs="Times New Roman"/>
          <w:bCs/>
          <w:sz w:val="24"/>
          <w:szCs w:val="24"/>
        </w:rPr>
        <w:t xml:space="preserve">, </w:t>
      </w:r>
      <w:r w:rsidRPr="00D25135">
        <w:rPr>
          <w:rFonts w:ascii="Times New Roman" w:eastAsia="Times New Roman" w:hAnsi="Times New Roman" w:cs="Times New Roman"/>
          <w:sz w:val="24"/>
          <w:szCs w:val="24"/>
        </w:rPr>
        <w:t>в лице</w:t>
      </w:r>
      <w:r w:rsidRPr="00D25135">
        <w:rPr>
          <w:rFonts w:ascii="Times New Roman" w:eastAsia="Times New Roman" w:hAnsi="Times New Roman" w:cs="Times New Roman"/>
          <w:bCs/>
          <w:sz w:val="24"/>
          <w:szCs w:val="24"/>
        </w:rPr>
        <w:t xml:space="preserve"> </w:t>
      </w:r>
      <w:proofErr w:type="spellStart"/>
      <w:r w:rsidRPr="00D25135">
        <w:rPr>
          <w:rFonts w:ascii="Times New Roman" w:eastAsia="Times New Roman" w:hAnsi="Times New Roman" w:cs="Times New Roman"/>
          <w:bCs/>
          <w:sz w:val="24"/>
          <w:szCs w:val="24"/>
        </w:rPr>
        <w:t>и.о</w:t>
      </w:r>
      <w:proofErr w:type="spellEnd"/>
      <w:r w:rsidRPr="00D25135">
        <w:rPr>
          <w:rFonts w:ascii="Times New Roman" w:eastAsia="Times New Roman" w:hAnsi="Times New Roman" w:cs="Times New Roman"/>
          <w:bCs/>
          <w:sz w:val="24"/>
          <w:szCs w:val="24"/>
        </w:rPr>
        <w:t>.</w:t>
      </w:r>
      <w:r w:rsidRPr="00D25135">
        <w:rPr>
          <w:rFonts w:ascii="Times New Roman" w:eastAsia="Times New Roman" w:hAnsi="Times New Roman" w:cs="Times New Roman"/>
          <w:sz w:val="24"/>
          <w:szCs w:val="24"/>
        </w:rPr>
        <w:t xml:space="preserve"> директора Трухиной Светланы Валентиновны, действующей на основании Устава, именуемая в дальнейшем                              «Продавец», с одной стороны, и _______________________________________,</w:t>
      </w:r>
      <w:r w:rsidRPr="00D25135">
        <w:rPr>
          <w:rFonts w:ascii="Times New Roman" w:eastAsia="Times New Roman" w:hAnsi="Times New Roman" w:cs="Times New Roman"/>
          <w:color w:val="000000"/>
          <w:spacing w:val="9"/>
          <w:sz w:val="24"/>
          <w:szCs w:val="24"/>
        </w:rPr>
        <w:t xml:space="preserve"> ____________ г.р., </w:t>
      </w:r>
      <w:r w:rsidRPr="00D25135">
        <w:rPr>
          <w:rFonts w:ascii="Times New Roman" w:eastAsia="Times New Roman" w:hAnsi="Times New Roman" w:cs="Times New Roman"/>
          <w:color w:val="000000"/>
          <w:spacing w:val="-8"/>
          <w:sz w:val="24"/>
          <w:szCs w:val="24"/>
        </w:rPr>
        <w:t>паспорт</w:t>
      </w:r>
      <w:r w:rsidRPr="00D25135">
        <w:rPr>
          <w:rFonts w:ascii="Times New Roman" w:eastAsia="Times New Roman" w:hAnsi="Times New Roman" w:cs="Times New Roman"/>
          <w:b/>
          <w:color w:val="000000"/>
          <w:spacing w:val="-8"/>
          <w:sz w:val="24"/>
          <w:szCs w:val="24"/>
        </w:rPr>
        <w:t xml:space="preserve"> </w:t>
      </w:r>
      <w:r w:rsidRPr="00D25135">
        <w:rPr>
          <w:rFonts w:ascii="Times New Roman" w:eastAsia="Times New Roman" w:hAnsi="Times New Roman" w:cs="Times New Roman"/>
          <w:color w:val="000000"/>
          <w:spacing w:val="-8"/>
          <w:sz w:val="24"/>
          <w:szCs w:val="24"/>
        </w:rPr>
        <w:t>РФ</w:t>
      </w:r>
      <w:r w:rsidRPr="00D25135">
        <w:rPr>
          <w:rFonts w:ascii="Times New Roman" w:eastAsia="Times New Roman" w:hAnsi="Times New Roman" w:cs="Times New Roman"/>
          <w:b/>
          <w:color w:val="000000"/>
          <w:spacing w:val="-8"/>
          <w:sz w:val="24"/>
          <w:szCs w:val="24"/>
        </w:rPr>
        <w:t xml:space="preserve"> </w:t>
      </w:r>
      <w:r w:rsidRPr="00D25135">
        <w:rPr>
          <w:rFonts w:ascii="Times New Roman" w:eastAsia="Times New Roman" w:hAnsi="Times New Roman" w:cs="Times New Roman"/>
          <w:color w:val="000000"/>
          <w:spacing w:val="-8"/>
          <w:sz w:val="24"/>
          <w:szCs w:val="24"/>
        </w:rPr>
        <w:t xml:space="preserve">серии _____№___________ </w:t>
      </w:r>
      <w:r w:rsidRPr="00D25135">
        <w:rPr>
          <w:rFonts w:ascii="Times New Roman" w:eastAsia="Times New Roman" w:hAnsi="Times New Roman" w:cs="Times New Roman"/>
          <w:color w:val="000000"/>
          <w:spacing w:val="2"/>
          <w:sz w:val="24"/>
          <w:szCs w:val="24"/>
        </w:rPr>
        <w:t xml:space="preserve">выдан Федеральной миграционной службой от ____________ года, код подразделения ___________, </w:t>
      </w:r>
      <w:r w:rsidRPr="00D25135">
        <w:rPr>
          <w:rFonts w:ascii="Times New Roman" w:eastAsia="Times New Roman" w:hAnsi="Times New Roman" w:cs="Times New Roman"/>
          <w:b/>
          <w:sz w:val="24"/>
          <w:szCs w:val="24"/>
        </w:rPr>
        <w:t xml:space="preserve"> </w:t>
      </w:r>
      <w:r w:rsidRPr="00D25135">
        <w:rPr>
          <w:rFonts w:ascii="Times New Roman" w:eastAsia="Times New Roman" w:hAnsi="Times New Roman" w:cs="Times New Roman"/>
          <w:sz w:val="24"/>
          <w:szCs w:val="24"/>
        </w:rPr>
        <w:t xml:space="preserve">зарегистрированный по адресу: ___________________________________________________, именуемый в дальнейшем «Покупатель», с другой стороны, именуемые в дальнейшем "Стороны", </w:t>
      </w:r>
      <w:r w:rsidRPr="00D25135">
        <w:rPr>
          <w:rFonts w:ascii="Liberation Serif" w:eastAsia="Times New Roman" w:hAnsi="Liberation Serif" w:cs="Aharoni"/>
          <w:color w:val="000000"/>
          <w:sz w:val="24"/>
          <w:szCs w:val="24"/>
          <w:shd w:val="clear" w:color="auto" w:fill="FFFFFF"/>
          <w:lang w:eastAsia="zh-CN"/>
        </w:rPr>
        <w:t>составили и подписали настоящий Акт о следующем:</w:t>
      </w:r>
    </w:p>
    <w:p w14:paraId="6758C062" w14:textId="77777777" w:rsidR="00D25135" w:rsidRPr="00D25135" w:rsidRDefault="00D25135" w:rsidP="00D251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1. Продавец в соответствии с Договором купли-продажи №___ от ________________ г. передал, а Покупатель принял в собственность:</w:t>
      </w:r>
    </w:p>
    <w:p w14:paraId="52D962EA" w14:textId="77777777" w:rsidR="00D25135" w:rsidRPr="00D25135" w:rsidRDefault="00D25135" w:rsidP="00D25135">
      <w:pPr>
        <w:widowControl w:val="0"/>
        <w:autoSpaceDE w:val="0"/>
        <w:autoSpaceDN w:val="0"/>
        <w:adjustRightInd w:val="0"/>
        <w:spacing w:after="0" w:line="240" w:lineRule="auto"/>
        <w:ind w:left="284"/>
        <w:jc w:val="both"/>
        <w:rPr>
          <w:rFonts w:ascii="Times New Roman" w:eastAsia="Times New Roman" w:hAnsi="Times New Roman" w:cs="Times New Roman"/>
          <w:b/>
          <w:bCs/>
          <w:sz w:val="24"/>
          <w:szCs w:val="24"/>
        </w:rPr>
      </w:pPr>
      <w:r w:rsidRPr="00D25135">
        <w:rPr>
          <w:rFonts w:ascii="Times New Roman" w:eastAsia="Times New Roman" w:hAnsi="Times New Roman" w:cs="Times New Roman"/>
          <w:b/>
          <w:bCs/>
          <w:sz w:val="24"/>
          <w:szCs w:val="24"/>
        </w:rPr>
        <w:t xml:space="preserve">         - </w:t>
      </w:r>
      <w:r w:rsidRPr="00D25135">
        <w:rPr>
          <w:rFonts w:ascii="Times New Roman" w:eastAsia="Times New Roman" w:hAnsi="Times New Roman" w:cs="Times New Roman"/>
          <w:sz w:val="24"/>
          <w:szCs w:val="24"/>
        </w:rPr>
        <w:t>автотранспортное средство - мусоровоз КО-440В, VIN № XVL483206F0000247, регистрационный номерной знак: К873ОА82, год выпуска 2015, цвет – оранжевый</w:t>
      </w:r>
    </w:p>
    <w:p w14:paraId="78B499C0" w14:textId="77777777" w:rsidR="00D25135" w:rsidRPr="00D25135" w:rsidRDefault="00D25135" w:rsidP="00D25135">
      <w:pPr>
        <w:widowControl w:val="0"/>
        <w:autoSpaceDE w:val="0"/>
        <w:autoSpaceDN w:val="0"/>
        <w:adjustRightInd w:val="0"/>
        <w:spacing w:after="0" w:line="240" w:lineRule="auto"/>
        <w:ind w:firstLine="129"/>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       2.  Расчет по Договору произведен полностью. Стороны претензий друг к другу по передаваемому Объекту не имеют.</w:t>
      </w:r>
    </w:p>
    <w:p w14:paraId="437B466C" w14:textId="77777777" w:rsidR="00D25135" w:rsidRPr="00D25135" w:rsidRDefault="00D25135" w:rsidP="00D251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3.  Настоящий акт приема-передачи является неотъемлемой частью Договора купли-продажи  №___ от ________________ г.</w:t>
      </w:r>
    </w:p>
    <w:p w14:paraId="6B4977D2" w14:textId="77777777" w:rsidR="00D25135" w:rsidRPr="00D25135" w:rsidRDefault="00D25135" w:rsidP="00D251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4. Настоящий акт приема-передачи составлен в трех экземплярах, имеющих одинаковую юридическую силу, один из которых остается у Продавца, один - у Покупателя и один в  </w:t>
      </w:r>
      <w:r w:rsidRPr="00D25135">
        <w:rPr>
          <w:rFonts w:ascii="Times New Roman" w:eastAsia="Times New Roman" w:hAnsi="Times New Roman" w:cs="Times New Roman"/>
          <w:sz w:val="24"/>
          <w:szCs w:val="24"/>
          <w:lang w:bidi="ru-RU"/>
        </w:rPr>
        <w:t xml:space="preserve"> </w:t>
      </w:r>
      <w:hyperlink r:id="rId22" w:history="1">
        <w:r w:rsidRPr="00D25135">
          <w:rPr>
            <w:rFonts w:ascii="Times New Roman" w:eastAsia="Times New Roman" w:hAnsi="Times New Roman" w:cs="Times New Roman"/>
            <w:color w:val="0000FF"/>
            <w:sz w:val="24"/>
            <w:szCs w:val="24"/>
            <w:u w:val="single"/>
          </w:rPr>
          <w:t>МРЭО ГИБДД МВД по Республике Крым</w:t>
        </w:r>
      </w:hyperlink>
      <w:r w:rsidRPr="00D25135">
        <w:rPr>
          <w:rFonts w:ascii="Times New Roman" w:eastAsia="Times New Roman" w:hAnsi="Times New Roman" w:cs="Times New Roman"/>
          <w:sz w:val="24"/>
          <w:szCs w:val="24"/>
        </w:rPr>
        <w:t>.</w:t>
      </w:r>
    </w:p>
    <w:p w14:paraId="7C86A447" w14:textId="77777777" w:rsidR="00D25135" w:rsidRPr="00D25135" w:rsidRDefault="00D25135" w:rsidP="00D2513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w:t>
      </w:r>
    </w:p>
    <w:p w14:paraId="545934B3" w14:textId="77777777" w:rsidR="00D25135" w:rsidRPr="00D25135" w:rsidRDefault="00D25135" w:rsidP="00D25135">
      <w:pPr>
        <w:widowControl w:val="0"/>
        <w:autoSpaceDE w:val="0"/>
        <w:autoSpaceDN w:val="0"/>
        <w:adjustRightInd w:val="0"/>
        <w:spacing w:after="0" w:line="240" w:lineRule="auto"/>
        <w:ind w:firstLine="540"/>
        <w:jc w:val="center"/>
        <w:rPr>
          <w:rFonts w:ascii="Times New Roman" w:eastAsia="Times New Roman" w:hAnsi="Times New Roman" w:cs="Times New Roman"/>
          <w:b/>
          <w:bCs/>
          <w:sz w:val="24"/>
          <w:szCs w:val="24"/>
        </w:rPr>
      </w:pPr>
    </w:p>
    <w:p w14:paraId="3C6273C5" w14:textId="547F9358" w:rsidR="00D25135" w:rsidRPr="00D25135" w:rsidRDefault="00D25135" w:rsidP="00D25135">
      <w:pPr>
        <w:widowControl w:val="0"/>
        <w:autoSpaceDE w:val="0"/>
        <w:autoSpaceDN w:val="0"/>
        <w:adjustRightInd w:val="0"/>
        <w:spacing w:after="0" w:line="240" w:lineRule="auto"/>
        <w:ind w:firstLine="540"/>
        <w:jc w:val="center"/>
        <w:rPr>
          <w:rFonts w:ascii="Times New Roman" w:eastAsia="Times New Roman" w:hAnsi="Times New Roman" w:cs="Times New Roman"/>
          <w:b/>
          <w:bCs/>
          <w:sz w:val="24"/>
          <w:szCs w:val="24"/>
        </w:rPr>
      </w:pPr>
      <w:r w:rsidRPr="00D25135">
        <w:rPr>
          <w:rFonts w:ascii="Times New Roman" w:eastAsia="Times New Roman" w:hAnsi="Times New Roman" w:cs="Times New Roman"/>
          <w:b/>
          <w:bCs/>
          <w:sz w:val="24"/>
          <w:szCs w:val="24"/>
        </w:rPr>
        <w:t>Реквизиты сторон:</w:t>
      </w:r>
    </w:p>
    <w:p w14:paraId="28002CB4" w14:textId="77777777" w:rsidR="00D25135" w:rsidRPr="00D25135" w:rsidRDefault="00D25135" w:rsidP="00D25135">
      <w:pPr>
        <w:widowControl w:val="0"/>
        <w:autoSpaceDE w:val="0"/>
        <w:autoSpaceDN w:val="0"/>
        <w:adjustRightInd w:val="0"/>
        <w:spacing w:after="0" w:line="240" w:lineRule="auto"/>
        <w:ind w:firstLine="540"/>
        <w:jc w:val="center"/>
        <w:rPr>
          <w:rFonts w:ascii="Times New Roman" w:eastAsia="Times New Roman" w:hAnsi="Times New Roman" w:cs="Times New Roman"/>
          <w:b/>
          <w:bCs/>
          <w:sz w:val="24"/>
          <w:szCs w:val="24"/>
        </w:rPr>
      </w:pPr>
    </w:p>
    <w:p w14:paraId="29BFAA97" w14:textId="77777777" w:rsidR="00D25135" w:rsidRPr="00D25135" w:rsidRDefault="00D25135" w:rsidP="00D25135">
      <w:pPr>
        <w:widowControl w:val="0"/>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rPr>
          <w:rFonts w:ascii="Times New Roman" w:eastAsia="Times New Roman" w:hAnsi="Times New Roman" w:cs="Times New Roman"/>
          <w:b/>
          <w:bCs/>
          <w:sz w:val="24"/>
          <w:szCs w:val="24"/>
        </w:rPr>
      </w:pPr>
      <w:r w:rsidRPr="00D25135">
        <w:rPr>
          <w:rFonts w:ascii="Times New Roman" w:eastAsia="Times New Roman" w:hAnsi="Times New Roman" w:cs="Times New Roman"/>
          <w:b/>
          <w:bCs/>
          <w:sz w:val="24"/>
          <w:szCs w:val="24"/>
        </w:rPr>
        <w:t xml:space="preserve">                 Продавец:                                                                             Покупатель:</w:t>
      </w:r>
    </w:p>
    <w:p w14:paraId="39003B59" w14:textId="77777777" w:rsidR="00D25135" w:rsidRPr="00D25135" w:rsidRDefault="00D25135" w:rsidP="00D25135">
      <w:pPr>
        <w:tabs>
          <w:tab w:val="center" w:pos="4677"/>
          <w:tab w:val="right" w:pos="9355"/>
        </w:tabs>
        <w:spacing w:after="0" w:line="240" w:lineRule="auto"/>
        <w:rPr>
          <w:rFonts w:ascii="Times New Roman" w:eastAsia="Times New Roman" w:hAnsi="Times New Roman" w:cs="Times New Roman"/>
          <w:b/>
          <w:bCs/>
        </w:rPr>
      </w:pPr>
    </w:p>
    <w:p w14:paraId="58F18CAA" w14:textId="77777777" w:rsidR="00D25135" w:rsidRPr="00D25135" w:rsidRDefault="00D25135" w:rsidP="00D25135">
      <w:pPr>
        <w:widowControl w:val="0"/>
        <w:shd w:val="clear" w:color="auto" w:fill="FFFFFF"/>
        <w:autoSpaceDE w:val="0"/>
        <w:autoSpaceDN w:val="0"/>
        <w:adjustRightInd w:val="0"/>
        <w:spacing w:after="0" w:line="240" w:lineRule="auto"/>
        <w:ind w:left="-540"/>
        <w:jc w:val="both"/>
        <w:rPr>
          <w:rFonts w:ascii="Times New Roman" w:eastAsia="Times New Roman" w:hAnsi="Times New Roman" w:cs="Times New Roman"/>
          <w:b/>
          <w:sz w:val="20"/>
          <w:szCs w:val="20"/>
        </w:rPr>
      </w:pPr>
      <w:r w:rsidRPr="00D25135">
        <w:rPr>
          <w:rFonts w:ascii="Times New Roman" w:eastAsia="Times New Roman" w:hAnsi="Times New Roman" w:cs="Times New Roman"/>
          <w:sz w:val="20"/>
          <w:szCs w:val="20"/>
        </w:rPr>
        <w:t xml:space="preserve">                </w:t>
      </w:r>
    </w:p>
    <w:tbl>
      <w:tblPr>
        <w:tblW w:w="0" w:type="auto"/>
        <w:tblInd w:w="392" w:type="dxa"/>
        <w:tblLayout w:type="fixed"/>
        <w:tblLook w:val="0000" w:firstRow="0" w:lastRow="0" w:firstColumn="0" w:lastColumn="0" w:noHBand="0" w:noVBand="0"/>
      </w:tblPr>
      <w:tblGrid>
        <w:gridCol w:w="4775"/>
        <w:gridCol w:w="100"/>
        <w:gridCol w:w="325"/>
        <w:gridCol w:w="4575"/>
      </w:tblGrid>
      <w:tr w:rsidR="00D25135" w:rsidRPr="00D25135" w14:paraId="27513ADA" w14:textId="77777777" w:rsidTr="00FD734C">
        <w:tc>
          <w:tcPr>
            <w:tcW w:w="4875" w:type="dxa"/>
            <w:gridSpan w:val="2"/>
            <w:shd w:val="clear" w:color="auto" w:fill="auto"/>
          </w:tcPr>
          <w:p w14:paraId="45AE2C9A"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b/>
                <w:sz w:val="24"/>
                <w:szCs w:val="24"/>
              </w:rPr>
              <w:t xml:space="preserve">Муниципальное унитарное предприятие «Дениза» Муниципального образования </w:t>
            </w:r>
            <w:proofErr w:type="spellStart"/>
            <w:r w:rsidRPr="00D25135">
              <w:rPr>
                <w:rFonts w:ascii="Times New Roman" w:eastAsia="Times New Roman" w:hAnsi="Times New Roman" w:cs="Times New Roman"/>
                <w:b/>
                <w:sz w:val="24"/>
                <w:szCs w:val="24"/>
              </w:rPr>
              <w:t>Почтовское</w:t>
            </w:r>
            <w:proofErr w:type="spellEnd"/>
            <w:r w:rsidRPr="00D25135">
              <w:rPr>
                <w:rFonts w:ascii="Times New Roman" w:eastAsia="Times New Roman" w:hAnsi="Times New Roman" w:cs="Times New Roman"/>
                <w:b/>
                <w:sz w:val="24"/>
                <w:szCs w:val="24"/>
              </w:rPr>
              <w:t xml:space="preserve"> сельское поселение, </w:t>
            </w:r>
            <w:r w:rsidRPr="00D25135">
              <w:rPr>
                <w:rFonts w:ascii="Times New Roman" w:eastAsia="Times New Roman" w:hAnsi="Times New Roman" w:cs="Times New Roman"/>
                <w:sz w:val="24"/>
                <w:szCs w:val="24"/>
              </w:rPr>
              <w:t xml:space="preserve">Бахчисарайского района, Республики Крым . </w:t>
            </w:r>
          </w:p>
          <w:p w14:paraId="45F1D76D"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D25135">
              <w:rPr>
                <w:rFonts w:ascii="Times New Roman" w:eastAsia="Times New Roman" w:hAnsi="Times New Roman" w:cs="Times New Roman"/>
                <w:sz w:val="24"/>
                <w:szCs w:val="24"/>
              </w:rPr>
              <w:t>юр.адрес</w:t>
            </w:r>
            <w:proofErr w:type="spellEnd"/>
            <w:r w:rsidRPr="00D25135">
              <w:rPr>
                <w:rFonts w:ascii="Times New Roman" w:eastAsia="Times New Roman" w:hAnsi="Times New Roman" w:cs="Times New Roman"/>
                <w:sz w:val="24"/>
                <w:szCs w:val="24"/>
              </w:rPr>
              <w:t>: 298420, Бахчисарайский р-н</w:t>
            </w:r>
          </w:p>
          <w:p w14:paraId="69E25560"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D25135">
              <w:rPr>
                <w:rFonts w:ascii="Times New Roman" w:eastAsia="Times New Roman" w:hAnsi="Times New Roman" w:cs="Times New Roman"/>
                <w:sz w:val="24"/>
                <w:szCs w:val="24"/>
              </w:rPr>
              <w:t>пгт</w:t>
            </w:r>
            <w:proofErr w:type="spellEnd"/>
            <w:r w:rsidRPr="00D25135">
              <w:rPr>
                <w:rFonts w:ascii="Times New Roman" w:eastAsia="Times New Roman" w:hAnsi="Times New Roman" w:cs="Times New Roman"/>
                <w:sz w:val="24"/>
                <w:szCs w:val="24"/>
              </w:rPr>
              <w:t>. Почтовое, ул. Чкаловская, 2,</w:t>
            </w:r>
          </w:p>
          <w:p w14:paraId="2AF2297B"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р/с 40702810407001013231 </w:t>
            </w:r>
          </w:p>
          <w:p w14:paraId="272E12DA"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в АО «Банк ЧБРР»</w:t>
            </w:r>
          </w:p>
          <w:p w14:paraId="2D95ED65"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 xml:space="preserve">БИК 043510101 </w:t>
            </w:r>
          </w:p>
          <w:p w14:paraId="6BC0F802"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ИНН/КПП 9104005218/910401001</w:t>
            </w:r>
          </w:p>
          <w:p w14:paraId="64F74708" w14:textId="77777777" w:rsidR="00D25135" w:rsidRPr="00D25135" w:rsidRDefault="00D25135" w:rsidP="00D25135">
            <w:pPr>
              <w:widowControl w:val="0"/>
              <w:autoSpaceDE w:val="0"/>
              <w:autoSpaceDN w:val="0"/>
              <w:adjustRightInd w:val="0"/>
              <w:spacing w:after="0" w:line="240" w:lineRule="auto"/>
              <w:rPr>
                <w:rFonts w:ascii="Times New Roman" w:eastAsia="Times New Roman" w:hAnsi="Times New Roman" w:cs="Times New Roman"/>
                <w:sz w:val="24"/>
                <w:szCs w:val="24"/>
              </w:rPr>
            </w:pPr>
            <w:r w:rsidRPr="00D25135">
              <w:rPr>
                <w:rFonts w:ascii="Times New Roman" w:eastAsia="Times New Roman" w:hAnsi="Times New Roman" w:cs="Times New Roman"/>
                <w:sz w:val="24"/>
                <w:szCs w:val="24"/>
              </w:rPr>
              <w:t>ОГРН 1159102057223</w:t>
            </w:r>
          </w:p>
          <w:p w14:paraId="7D6CE3BB" w14:textId="77777777" w:rsidR="00D25135" w:rsidRPr="00D25135" w:rsidRDefault="00D25135" w:rsidP="00D25135">
            <w:pPr>
              <w:widowControl w:val="0"/>
              <w:autoSpaceDE w:val="0"/>
              <w:autoSpaceDN w:val="0"/>
              <w:adjustRightInd w:val="0"/>
              <w:spacing w:after="0" w:line="240" w:lineRule="auto"/>
              <w:ind w:left="20"/>
              <w:contextualSpacing/>
              <w:rPr>
                <w:rFonts w:ascii="Times New Roman" w:eastAsia="Times New Roman" w:hAnsi="Times New Roman" w:cs="Times New Roman"/>
                <w:spacing w:val="-8"/>
                <w:sz w:val="24"/>
                <w:szCs w:val="24"/>
                <w:shd w:val="clear" w:color="auto" w:fill="FFFFFF"/>
                <w:lang w:eastAsia="zh-CN"/>
              </w:rPr>
            </w:pPr>
          </w:p>
        </w:tc>
        <w:tc>
          <w:tcPr>
            <w:tcW w:w="325" w:type="dxa"/>
            <w:shd w:val="clear" w:color="auto" w:fill="auto"/>
          </w:tcPr>
          <w:p w14:paraId="5569775E" w14:textId="77777777" w:rsidR="00D25135" w:rsidRPr="00D25135" w:rsidRDefault="00D25135" w:rsidP="00D25135">
            <w:pPr>
              <w:widowControl w:val="0"/>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spacing w:val="-8"/>
                <w:kern w:val="1"/>
                <w:sz w:val="24"/>
                <w:szCs w:val="24"/>
                <w:shd w:val="clear" w:color="auto" w:fill="FFFFFF"/>
                <w:lang w:eastAsia="zh-CN" w:bidi="en-US"/>
              </w:rPr>
            </w:pPr>
          </w:p>
        </w:tc>
        <w:tc>
          <w:tcPr>
            <w:tcW w:w="4575" w:type="dxa"/>
            <w:shd w:val="clear" w:color="auto" w:fill="auto"/>
          </w:tcPr>
          <w:p w14:paraId="4A15237F" w14:textId="77777777" w:rsidR="00D25135" w:rsidRPr="00D25135" w:rsidRDefault="00D25135" w:rsidP="00D25135">
            <w:pPr>
              <w:widowControl w:val="0"/>
              <w:suppressAutoHyphens/>
              <w:autoSpaceDE w:val="0"/>
              <w:autoSpaceDN w:val="0"/>
              <w:adjustRightInd w:val="0"/>
              <w:spacing w:after="0" w:line="240" w:lineRule="auto"/>
              <w:ind w:right="-169"/>
              <w:contextualSpacing/>
              <w:jc w:val="both"/>
              <w:rPr>
                <w:rFonts w:ascii="Times New Roman" w:eastAsia="Times New Roman" w:hAnsi="Times New Roman" w:cs="Times New Roman"/>
                <w:spacing w:val="-8"/>
                <w:sz w:val="24"/>
                <w:szCs w:val="24"/>
                <w:u w:val="single"/>
                <w:shd w:val="clear" w:color="auto" w:fill="FFFFFF"/>
                <w:lang w:eastAsia="zh-CN"/>
              </w:rPr>
            </w:pPr>
            <w:r w:rsidRPr="00D25135">
              <w:rPr>
                <w:rFonts w:ascii="Times New Roman" w:eastAsia="Times New Roman" w:hAnsi="Times New Roman" w:cs="Times New Roman"/>
                <w:spacing w:val="-8"/>
                <w:sz w:val="24"/>
                <w:szCs w:val="24"/>
                <w:u w:val="single"/>
                <w:shd w:val="clear" w:color="auto" w:fill="FFFFFF"/>
                <w:lang w:eastAsia="zh-CN"/>
              </w:rPr>
              <w:t>______________________________________</w:t>
            </w:r>
          </w:p>
          <w:p w14:paraId="27FF8A84" w14:textId="77777777" w:rsidR="00D25135" w:rsidRPr="00D25135" w:rsidRDefault="00D25135" w:rsidP="00D25135">
            <w:pPr>
              <w:widowControl w:val="0"/>
              <w:suppressAutoHyphens/>
              <w:autoSpaceDE w:val="0"/>
              <w:autoSpaceDN w:val="0"/>
              <w:adjustRightInd w:val="0"/>
              <w:spacing w:after="0" w:line="240" w:lineRule="auto"/>
              <w:ind w:right="-169"/>
              <w:contextualSpacing/>
              <w:jc w:val="both"/>
              <w:rPr>
                <w:rFonts w:ascii="Times New Roman" w:eastAsia="Times New Roman" w:hAnsi="Times New Roman" w:cs="Times New Roman"/>
                <w:spacing w:val="-8"/>
                <w:sz w:val="24"/>
                <w:szCs w:val="24"/>
                <w:u w:val="single"/>
                <w:shd w:val="clear" w:color="auto" w:fill="FFFFFF"/>
                <w:lang w:eastAsia="zh-CN"/>
              </w:rPr>
            </w:pPr>
          </w:p>
          <w:p w14:paraId="1171B975" w14:textId="77777777" w:rsidR="00D25135" w:rsidRPr="00D25135" w:rsidRDefault="00D25135" w:rsidP="00D25135">
            <w:pPr>
              <w:widowControl w:val="0"/>
              <w:suppressAutoHyphens/>
              <w:autoSpaceDE w:val="0"/>
              <w:autoSpaceDN w:val="0"/>
              <w:adjustRightInd w:val="0"/>
              <w:spacing w:after="0" w:line="240" w:lineRule="auto"/>
              <w:ind w:right="-169"/>
              <w:contextualSpacing/>
              <w:jc w:val="both"/>
              <w:rPr>
                <w:rFonts w:ascii="Times New Roman" w:eastAsia="Times New Roman" w:hAnsi="Times New Roman" w:cs="Times New Roman"/>
                <w:spacing w:val="-8"/>
                <w:sz w:val="24"/>
                <w:szCs w:val="24"/>
                <w:u w:val="single"/>
                <w:shd w:val="clear" w:color="auto" w:fill="FFFFFF"/>
                <w:lang w:eastAsia="zh-CN"/>
              </w:rPr>
            </w:pPr>
          </w:p>
          <w:p w14:paraId="52E46644" w14:textId="77777777" w:rsidR="00D25135" w:rsidRPr="00D25135" w:rsidRDefault="00D25135" w:rsidP="00D25135">
            <w:pPr>
              <w:widowControl w:val="0"/>
              <w:suppressAutoHyphens/>
              <w:autoSpaceDE w:val="0"/>
              <w:autoSpaceDN w:val="0"/>
              <w:adjustRightInd w:val="0"/>
              <w:spacing w:after="0" w:line="240" w:lineRule="auto"/>
              <w:ind w:right="-169"/>
              <w:contextualSpacing/>
              <w:jc w:val="both"/>
              <w:rPr>
                <w:rFonts w:ascii="Times New Roman" w:eastAsia="Times New Roman" w:hAnsi="Times New Roman" w:cs="Times New Roman"/>
                <w:spacing w:val="-8"/>
                <w:sz w:val="24"/>
                <w:szCs w:val="24"/>
                <w:u w:val="single"/>
                <w:shd w:val="clear" w:color="auto" w:fill="FFFFFF"/>
                <w:lang w:eastAsia="zh-CN"/>
              </w:rPr>
            </w:pPr>
            <w:r w:rsidRPr="00D25135">
              <w:rPr>
                <w:rFonts w:ascii="Times New Roman" w:eastAsia="Times New Roman" w:hAnsi="Times New Roman" w:cs="Times New Roman"/>
                <w:spacing w:val="-8"/>
                <w:sz w:val="24"/>
                <w:szCs w:val="24"/>
                <w:u w:val="single"/>
                <w:shd w:val="clear" w:color="auto" w:fill="FFFFFF"/>
                <w:lang w:eastAsia="zh-CN"/>
              </w:rPr>
              <w:t>Юридический и фактический адрес:</w:t>
            </w:r>
          </w:p>
          <w:p w14:paraId="1F34115A"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rPr>
            </w:pPr>
            <w:r w:rsidRPr="00D25135">
              <w:rPr>
                <w:rFonts w:ascii="Times New Roman" w:eastAsia="Times New Roman" w:hAnsi="Times New Roman" w:cs="Times New Roman"/>
                <w:sz w:val="24"/>
                <w:szCs w:val="24"/>
                <w:u w:val="single"/>
              </w:rPr>
              <w:t>_______________________________________________________________________________________________________________________________________________</w:t>
            </w:r>
          </w:p>
          <w:p w14:paraId="2B8A6A96"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p w14:paraId="7827BB81"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tc>
      </w:tr>
      <w:tr w:rsidR="00D25135" w:rsidRPr="00D25135" w14:paraId="55BDAAAB" w14:textId="77777777" w:rsidTr="00FD734C">
        <w:tc>
          <w:tcPr>
            <w:tcW w:w="9775" w:type="dxa"/>
            <w:gridSpan w:val="4"/>
            <w:shd w:val="clear" w:color="auto" w:fill="auto"/>
          </w:tcPr>
          <w:p w14:paraId="724B81C1" w14:textId="77777777" w:rsidR="00D25135" w:rsidRPr="00D25135" w:rsidRDefault="00D25135" w:rsidP="00D25135">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b/>
                <w:spacing w:val="-8"/>
                <w:sz w:val="24"/>
                <w:szCs w:val="24"/>
                <w:lang w:eastAsia="zh-CN"/>
              </w:rPr>
            </w:pPr>
            <w:r w:rsidRPr="00D25135">
              <w:rPr>
                <w:rFonts w:ascii="Times New Roman" w:eastAsia="Times New Roman" w:hAnsi="Times New Roman" w:cs="Times New Roman"/>
                <w:b/>
                <w:spacing w:val="-8"/>
                <w:sz w:val="24"/>
                <w:szCs w:val="24"/>
                <w:lang w:eastAsia="zh-CN"/>
              </w:rPr>
              <w:t>Подписи</w:t>
            </w:r>
          </w:p>
        </w:tc>
      </w:tr>
      <w:tr w:rsidR="00D25135" w:rsidRPr="00D25135" w14:paraId="6EA81B04" w14:textId="77777777" w:rsidTr="00FD734C">
        <w:tc>
          <w:tcPr>
            <w:tcW w:w="4775" w:type="dxa"/>
            <w:shd w:val="clear" w:color="auto" w:fill="auto"/>
          </w:tcPr>
          <w:p w14:paraId="68494F24"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p w14:paraId="5F6DFCEE"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p w14:paraId="198D2309"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roofErr w:type="spellStart"/>
            <w:r w:rsidRPr="00D25135">
              <w:rPr>
                <w:rFonts w:ascii="Times New Roman" w:eastAsia="Times New Roman" w:hAnsi="Times New Roman" w:cs="Times New Roman"/>
                <w:sz w:val="24"/>
                <w:szCs w:val="24"/>
                <w:lang w:eastAsia="zh-CN"/>
              </w:rPr>
              <w:t>И.о</w:t>
            </w:r>
            <w:proofErr w:type="spellEnd"/>
            <w:r w:rsidRPr="00D25135">
              <w:rPr>
                <w:rFonts w:ascii="Times New Roman" w:eastAsia="Times New Roman" w:hAnsi="Times New Roman" w:cs="Times New Roman"/>
                <w:sz w:val="24"/>
                <w:szCs w:val="24"/>
                <w:lang w:eastAsia="zh-CN"/>
              </w:rPr>
              <w:t xml:space="preserve">. директора </w:t>
            </w:r>
          </w:p>
          <w:p w14:paraId="5685CB50"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r w:rsidRPr="00D25135">
              <w:rPr>
                <w:rFonts w:ascii="Times New Roman" w:eastAsia="Times New Roman" w:hAnsi="Times New Roman" w:cs="Times New Roman"/>
                <w:b/>
                <w:sz w:val="24"/>
                <w:szCs w:val="24"/>
                <w:lang w:eastAsia="zh-CN"/>
              </w:rPr>
              <w:t>____________С.В. Трухина</w:t>
            </w:r>
          </w:p>
          <w:p w14:paraId="65D59AFF"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proofErr w:type="spellStart"/>
            <w:r w:rsidRPr="00D25135">
              <w:rPr>
                <w:rFonts w:ascii="Times New Roman" w:eastAsia="Times New Roman" w:hAnsi="Times New Roman" w:cs="Times New Roman"/>
                <w:spacing w:val="-8"/>
                <w:sz w:val="24"/>
                <w:szCs w:val="24"/>
                <w:lang w:eastAsia="zh-CN"/>
              </w:rPr>
              <w:t>м.п</w:t>
            </w:r>
            <w:proofErr w:type="spellEnd"/>
            <w:r w:rsidRPr="00D25135">
              <w:rPr>
                <w:rFonts w:ascii="Times New Roman" w:eastAsia="Times New Roman" w:hAnsi="Times New Roman" w:cs="Times New Roman"/>
                <w:spacing w:val="-8"/>
                <w:sz w:val="24"/>
                <w:szCs w:val="24"/>
                <w:lang w:eastAsia="zh-CN"/>
              </w:rPr>
              <w:t>.</w:t>
            </w:r>
          </w:p>
        </w:tc>
        <w:tc>
          <w:tcPr>
            <w:tcW w:w="425" w:type="dxa"/>
            <w:gridSpan w:val="2"/>
            <w:shd w:val="clear" w:color="auto" w:fill="auto"/>
          </w:tcPr>
          <w:p w14:paraId="4EA807CC" w14:textId="77777777" w:rsidR="00D25135" w:rsidRPr="00D25135" w:rsidRDefault="00D25135" w:rsidP="00D25135">
            <w:pPr>
              <w:widowControl w:val="0"/>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spacing w:val="-8"/>
                <w:kern w:val="1"/>
                <w:sz w:val="24"/>
                <w:szCs w:val="24"/>
                <w:lang w:eastAsia="zh-CN" w:bidi="en-US"/>
              </w:rPr>
            </w:pPr>
          </w:p>
        </w:tc>
        <w:tc>
          <w:tcPr>
            <w:tcW w:w="4575" w:type="dxa"/>
            <w:shd w:val="clear" w:color="auto" w:fill="auto"/>
          </w:tcPr>
          <w:p w14:paraId="1F3FEAD0"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p>
          <w:p w14:paraId="721FEEE6"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p>
          <w:p w14:paraId="4E1CD661"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pacing w:val="-8"/>
                <w:sz w:val="24"/>
                <w:szCs w:val="24"/>
                <w:lang w:eastAsia="zh-CN"/>
              </w:rPr>
            </w:pPr>
          </w:p>
          <w:p w14:paraId="43592593"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spacing w:val="-8"/>
                <w:sz w:val="24"/>
                <w:szCs w:val="24"/>
                <w:lang w:eastAsia="zh-CN"/>
              </w:rPr>
            </w:pPr>
            <w:r w:rsidRPr="00D25135">
              <w:rPr>
                <w:rFonts w:ascii="Times New Roman" w:eastAsia="Times New Roman" w:hAnsi="Times New Roman" w:cs="Times New Roman"/>
                <w:b/>
                <w:spacing w:val="-8"/>
                <w:sz w:val="24"/>
                <w:szCs w:val="24"/>
                <w:lang w:eastAsia="zh-CN"/>
              </w:rPr>
              <w:t xml:space="preserve"> __________________  Ф.И.О</w:t>
            </w:r>
          </w:p>
          <w:p w14:paraId="4E03462D" w14:textId="77777777" w:rsidR="00D25135" w:rsidRPr="00D25135" w:rsidRDefault="00D25135" w:rsidP="00D251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tc>
      </w:tr>
    </w:tbl>
    <w:p w14:paraId="42214D28" w14:textId="77777777" w:rsidR="00D25135" w:rsidRPr="00D25135" w:rsidRDefault="00D25135" w:rsidP="00D25135">
      <w:pPr>
        <w:widowControl w:val="0"/>
        <w:autoSpaceDE w:val="0"/>
        <w:autoSpaceDN w:val="0"/>
        <w:adjustRightInd w:val="0"/>
        <w:spacing w:after="0" w:line="240" w:lineRule="auto"/>
        <w:ind w:firstLine="540"/>
        <w:jc w:val="center"/>
        <w:rPr>
          <w:rFonts w:ascii="Times New Roman" w:eastAsia="Times New Roman" w:hAnsi="Times New Roman" w:cs="Times New Roman"/>
          <w:b/>
          <w:bCs/>
          <w:sz w:val="24"/>
          <w:szCs w:val="24"/>
        </w:rPr>
      </w:pPr>
    </w:p>
    <w:p w14:paraId="1504EB8E" w14:textId="77777777" w:rsidR="008F53B9" w:rsidRPr="00612BC2" w:rsidRDefault="008F53B9" w:rsidP="00F2387B">
      <w:pPr>
        <w:rPr>
          <w:rFonts w:ascii="Times New Roman" w:hAnsi="Times New Roman" w:cs="Times New Roman"/>
        </w:rPr>
      </w:pPr>
    </w:p>
    <w:sectPr w:rsidR="008F53B9" w:rsidRPr="00612BC2"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5D697" w14:textId="77777777" w:rsidR="001A072D" w:rsidRDefault="001A072D" w:rsidP="006B5C6F">
      <w:pPr>
        <w:spacing w:after="0" w:line="240" w:lineRule="auto"/>
      </w:pPr>
      <w:r>
        <w:separator/>
      </w:r>
    </w:p>
  </w:endnote>
  <w:endnote w:type="continuationSeparator" w:id="0">
    <w:p w14:paraId="408B0F69" w14:textId="77777777" w:rsidR="001A072D" w:rsidRDefault="001A072D"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 w:name="Liberation Serif">
    <w:altName w:val="Times New Roman"/>
    <w:charset w:val="01"/>
    <w:family w:val="roman"/>
    <w:pitch w:val="variable"/>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C4CB5" w14:textId="77777777" w:rsidR="001A072D" w:rsidRDefault="001A072D" w:rsidP="006B5C6F">
      <w:pPr>
        <w:spacing w:after="0" w:line="240" w:lineRule="auto"/>
      </w:pPr>
      <w:r>
        <w:separator/>
      </w:r>
    </w:p>
  </w:footnote>
  <w:footnote w:type="continuationSeparator" w:id="0">
    <w:p w14:paraId="599A861A" w14:textId="77777777" w:rsidR="001A072D" w:rsidRDefault="001A072D"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117016"/>
      <w:docPartObj>
        <w:docPartGallery w:val="Page Numbers (Top of Page)"/>
        <w:docPartUnique/>
      </w:docPartObj>
    </w:sdtPr>
    <w:sdtEndPr/>
    <w:sdtContent>
      <w:p w14:paraId="09E12CDD" w14:textId="77777777" w:rsidR="00FD734C" w:rsidRDefault="00FD734C">
        <w:pPr>
          <w:pStyle w:val="a7"/>
          <w:jc w:val="right"/>
        </w:pPr>
      </w:p>
      <w:p w14:paraId="1E82CCDD" w14:textId="24FF294F" w:rsidR="00FD734C" w:rsidRDefault="00FD734C">
        <w:pPr>
          <w:pStyle w:val="a7"/>
          <w:jc w:val="right"/>
        </w:pPr>
        <w:r>
          <w:fldChar w:fldCharType="begin"/>
        </w:r>
        <w:r>
          <w:instrText>PAGE   \* MERGEFORMAT</w:instrText>
        </w:r>
        <w:r>
          <w:fldChar w:fldCharType="separate"/>
        </w:r>
        <w:r>
          <w:rPr>
            <w:noProof/>
          </w:rPr>
          <w:t>17</w:t>
        </w:r>
        <w:r>
          <w:rPr>
            <w:noProof/>
          </w:rPr>
          <w:fldChar w:fldCharType="end"/>
        </w:r>
      </w:p>
    </w:sdtContent>
  </w:sdt>
  <w:p w14:paraId="1AFA0511" w14:textId="77777777" w:rsidR="00FD734C" w:rsidRDefault="00FD73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8035D0"/>
    <w:multiLevelType w:val="hybridMultilevel"/>
    <w:tmpl w:val="3A6250C6"/>
    <w:lvl w:ilvl="0" w:tplc="FF7E431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3AAE65BF"/>
    <w:multiLevelType w:val="hybridMultilevel"/>
    <w:tmpl w:val="236C3852"/>
    <w:lvl w:ilvl="0" w:tplc="1F542BA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3BC7CA4">
      <w:start w:val="3"/>
      <w:numFmt w:val="decimal"/>
      <w:lvlRestart w:val="0"/>
      <w:lvlText w:val="%2."/>
      <w:lvlJc w:val="left"/>
      <w:pPr>
        <w:ind w:left="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78C674">
      <w:start w:val="1"/>
      <w:numFmt w:val="lowerRoman"/>
      <w:lvlText w:val="%3"/>
      <w:lvlJc w:val="left"/>
      <w:pPr>
        <w:ind w:left="16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B60CA0E">
      <w:start w:val="1"/>
      <w:numFmt w:val="decimal"/>
      <w:lvlText w:val="%4"/>
      <w:lvlJc w:val="left"/>
      <w:pPr>
        <w:ind w:left="2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220AAA">
      <w:start w:val="1"/>
      <w:numFmt w:val="lowerLetter"/>
      <w:lvlText w:val="%5"/>
      <w:lvlJc w:val="left"/>
      <w:pPr>
        <w:ind w:left="3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2CB29A">
      <w:start w:val="1"/>
      <w:numFmt w:val="lowerRoman"/>
      <w:lvlText w:val="%6"/>
      <w:lvlJc w:val="left"/>
      <w:pPr>
        <w:ind w:left="3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06ABFE">
      <w:start w:val="1"/>
      <w:numFmt w:val="decimal"/>
      <w:lvlText w:val="%7"/>
      <w:lvlJc w:val="left"/>
      <w:pPr>
        <w:ind w:left="4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26E7292">
      <w:start w:val="1"/>
      <w:numFmt w:val="lowerLetter"/>
      <w:lvlText w:val="%8"/>
      <w:lvlJc w:val="left"/>
      <w:pPr>
        <w:ind w:left="5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927C58">
      <w:start w:val="1"/>
      <w:numFmt w:val="lowerRoman"/>
      <w:lvlText w:val="%9"/>
      <w:lvlJc w:val="left"/>
      <w:pPr>
        <w:ind w:left="5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CE917AC"/>
    <w:multiLevelType w:val="multilevel"/>
    <w:tmpl w:val="8E9446C6"/>
    <w:lvl w:ilvl="0">
      <w:start w:val="1"/>
      <w:numFmt w:val="decimal"/>
      <w:lvlText w:val="%1."/>
      <w:lvlJc w:val="left"/>
      <w:pPr>
        <w:ind w:left="1320" w:hanging="1320"/>
      </w:pPr>
      <w:rPr>
        <w:rFonts w:hint="default"/>
        <w:b w:val="0"/>
      </w:rPr>
    </w:lvl>
    <w:lvl w:ilvl="1">
      <w:start w:val="1"/>
      <w:numFmt w:val="decimal"/>
      <w:lvlText w:val="%1.%2."/>
      <w:lvlJc w:val="left"/>
      <w:pPr>
        <w:ind w:left="1320" w:hanging="1320"/>
      </w:pPr>
      <w:rPr>
        <w:rFonts w:hint="default"/>
        <w:b w:val="0"/>
      </w:rPr>
    </w:lvl>
    <w:lvl w:ilvl="2">
      <w:start w:val="1"/>
      <w:numFmt w:val="decimal"/>
      <w:lvlText w:val="%1.%2.%3."/>
      <w:lvlJc w:val="left"/>
      <w:pPr>
        <w:ind w:left="2760" w:hanging="1320"/>
      </w:pPr>
      <w:rPr>
        <w:rFonts w:hint="default"/>
        <w:b w:val="0"/>
      </w:rPr>
    </w:lvl>
    <w:lvl w:ilvl="3">
      <w:start w:val="1"/>
      <w:numFmt w:val="decimal"/>
      <w:lvlText w:val="%1.%2.%3.%4."/>
      <w:lvlJc w:val="left"/>
      <w:pPr>
        <w:ind w:left="3480" w:hanging="1320"/>
      </w:pPr>
      <w:rPr>
        <w:rFonts w:hint="default"/>
        <w:b w:val="0"/>
      </w:rPr>
    </w:lvl>
    <w:lvl w:ilvl="4">
      <w:start w:val="1"/>
      <w:numFmt w:val="decimal"/>
      <w:lvlText w:val="%1.%2.%3.%4.%5."/>
      <w:lvlJc w:val="left"/>
      <w:pPr>
        <w:ind w:left="4200" w:hanging="1320"/>
      </w:pPr>
      <w:rPr>
        <w:rFonts w:hint="default"/>
        <w:b w:val="0"/>
      </w:rPr>
    </w:lvl>
    <w:lvl w:ilvl="5">
      <w:start w:val="1"/>
      <w:numFmt w:val="decimal"/>
      <w:lvlText w:val="%1.%2.%3.%4.%5.%6."/>
      <w:lvlJc w:val="left"/>
      <w:pPr>
        <w:ind w:left="4920" w:hanging="132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63FA2EA0"/>
    <w:multiLevelType w:val="hybridMultilevel"/>
    <w:tmpl w:val="BED6C73A"/>
    <w:lvl w:ilvl="0" w:tplc="A71ED84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6F65880">
      <w:start w:val="1"/>
      <w:numFmt w:val="lowerLetter"/>
      <w:lvlText w:val="%2"/>
      <w:lvlJc w:val="left"/>
      <w:pPr>
        <w:ind w:left="17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DF64158">
      <w:start w:val="1"/>
      <w:numFmt w:val="lowerRoman"/>
      <w:lvlText w:val="%3"/>
      <w:lvlJc w:val="left"/>
      <w:pPr>
        <w:ind w:left="24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48FD6A">
      <w:start w:val="1"/>
      <w:numFmt w:val="decimal"/>
      <w:lvlText w:val="%4"/>
      <w:lvlJc w:val="left"/>
      <w:pPr>
        <w:ind w:left="31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0BAC69A">
      <w:start w:val="1"/>
      <w:numFmt w:val="lowerLetter"/>
      <w:lvlText w:val="%5"/>
      <w:lvlJc w:val="left"/>
      <w:pPr>
        <w:ind w:left="38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CAA34A">
      <w:start w:val="1"/>
      <w:numFmt w:val="lowerRoman"/>
      <w:lvlText w:val="%6"/>
      <w:lvlJc w:val="left"/>
      <w:pPr>
        <w:ind w:left="45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200E1A">
      <w:start w:val="1"/>
      <w:numFmt w:val="decimal"/>
      <w:lvlText w:val="%7"/>
      <w:lvlJc w:val="left"/>
      <w:pPr>
        <w:ind w:left="53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2C12F8">
      <w:start w:val="1"/>
      <w:numFmt w:val="lowerLetter"/>
      <w:lvlText w:val="%8"/>
      <w:lvlJc w:val="left"/>
      <w:pPr>
        <w:ind w:left="60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E28C1C">
      <w:start w:val="1"/>
      <w:numFmt w:val="lowerRoman"/>
      <w:lvlText w:val="%9"/>
      <w:lvlJc w:val="left"/>
      <w:pPr>
        <w:ind w:left="67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6B613471"/>
    <w:multiLevelType w:val="hybridMultilevel"/>
    <w:tmpl w:val="857E9820"/>
    <w:lvl w:ilvl="0" w:tplc="72721D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8"/>
  </w:num>
  <w:num w:numId="3">
    <w:abstractNumId w:val="17"/>
  </w:num>
  <w:num w:numId="4">
    <w:abstractNumId w:val="20"/>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31"/>
    <w:rsid w:val="000011C0"/>
    <w:rsid w:val="00004052"/>
    <w:rsid w:val="00014479"/>
    <w:rsid w:val="00015291"/>
    <w:rsid w:val="0001561C"/>
    <w:rsid w:val="0001683D"/>
    <w:rsid w:val="00017892"/>
    <w:rsid w:val="000235F1"/>
    <w:rsid w:val="000275A5"/>
    <w:rsid w:val="00030AF0"/>
    <w:rsid w:val="00030F57"/>
    <w:rsid w:val="00033167"/>
    <w:rsid w:val="0003367F"/>
    <w:rsid w:val="000342E7"/>
    <w:rsid w:val="00035AF8"/>
    <w:rsid w:val="00043CC3"/>
    <w:rsid w:val="000440A2"/>
    <w:rsid w:val="00045A84"/>
    <w:rsid w:val="00047CFE"/>
    <w:rsid w:val="00053BFB"/>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0FE0"/>
    <w:rsid w:val="000B1D95"/>
    <w:rsid w:val="000B2CDB"/>
    <w:rsid w:val="000B305B"/>
    <w:rsid w:val="000B309C"/>
    <w:rsid w:val="000B6508"/>
    <w:rsid w:val="000B6AE4"/>
    <w:rsid w:val="000B6CF9"/>
    <w:rsid w:val="000B7511"/>
    <w:rsid w:val="000C0A1A"/>
    <w:rsid w:val="000C1DDA"/>
    <w:rsid w:val="000C2BF9"/>
    <w:rsid w:val="000C45F8"/>
    <w:rsid w:val="000C4F28"/>
    <w:rsid w:val="000C6433"/>
    <w:rsid w:val="000C6895"/>
    <w:rsid w:val="000C6EA4"/>
    <w:rsid w:val="000C6FD1"/>
    <w:rsid w:val="000D2FCB"/>
    <w:rsid w:val="000D5B28"/>
    <w:rsid w:val="000D62BB"/>
    <w:rsid w:val="000D644C"/>
    <w:rsid w:val="000D673A"/>
    <w:rsid w:val="000D70A0"/>
    <w:rsid w:val="000D78BF"/>
    <w:rsid w:val="000D7D4F"/>
    <w:rsid w:val="000E10C8"/>
    <w:rsid w:val="000E1C6F"/>
    <w:rsid w:val="000E1E93"/>
    <w:rsid w:val="000E4AF3"/>
    <w:rsid w:val="000F2245"/>
    <w:rsid w:val="000F52A2"/>
    <w:rsid w:val="000F70BF"/>
    <w:rsid w:val="000F7246"/>
    <w:rsid w:val="000F7530"/>
    <w:rsid w:val="000F7629"/>
    <w:rsid w:val="00101916"/>
    <w:rsid w:val="001021AE"/>
    <w:rsid w:val="00102FFE"/>
    <w:rsid w:val="001042EA"/>
    <w:rsid w:val="001046BE"/>
    <w:rsid w:val="00105332"/>
    <w:rsid w:val="00105922"/>
    <w:rsid w:val="00107FE6"/>
    <w:rsid w:val="001117A4"/>
    <w:rsid w:val="00111A8A"/>
    <w:rsid w:val="00116B7C"/>
    <w:rsid w:val="00120887"/>
    <w:rsid w:val="0012332D"/>
    <w:rsid w:val="00125467"/>
    <w:rsid w:val="0012598D"/>
    <w:rsid w:val="00125EEB"/>
    <w:rsid w:val="00126479"/>
    <w:rsid w:val="001310F9"/>
    <w:rsid w:val="0013222D"/>
    <w:rsid w:val="00134D6D"/>
    <w:rsid w:val="00135CBC"/>
    <w:rsid w:val="00141817"/>
    <w:rsid w:val="00143061"/>
    <w:rsid w:val="00143731"/>
    <w:rsid w:val="0014398F"/>
    <w:rsid w:val="001443ED"/>
    <w:rsid w:val="00144C87"/>
    <w:rsid w:val="00145545"/>
    <w:rsid w:val="00147045"/>
    <w:rsid w:val="00150EC1"/>
    <w:rsid w:val="00151A4B"/>
    <w:rsid w:val="00151A67"/>
    <w:rsid w:val="001525A1"/>
    <w:rsid w:val="00153304"/>
    <w:rsid w:val="00155324"/>
    <w:rsid w:val="001561C5"/>
    <w:rsid w:val="0015775F"/>
    <w:rsid w:val="00162EE9"/>
    <w:rsid w:val="0016315F"/>
    <w:rsid w:val="001631CA"/>
    <w:rsid w:val="001638EF"/>
    <w:rsid w:val="00174132"/>
    <w:rsid w:val="00174526"/>
    <w:rsid w:val="001747F3"/>
    <w:rsid w:val="00175934"/>
    <w:rsid w:val="0017654E"/>
    <w:rsid w:val="00177ED5"/>
    <w:rsid w:val="001815C8"/>
    <w:rsid w:val="00181A50"/>
    <w:rsid w:val="00182A57"/>
    <w:rsid w:val="001841A8"/>
    <w:rsid w:val="001862ED"/>
    <w:rsid w:val="00186612"/>
    <w:rsid w:val="001873A6"/>
    <w:rsid w:val="00194308"/>
    <w:rsid w:val="001A072D"/>
    <w:rsid w:val="001A1925"/>
    <w:rsid w:val="001A1C11"/>
    <w:rsid w:val="001A1FB9"/>
    <w:rsid w:val="001A2AC1"/>
    <w:rsid w:val="001A2AD2"/>
    <w:rsid w:val="001A40ED"/>
    <w:rsid w:val="001A5DEB"/>
    <w:rsid w:val="001A745C"/>
    <w:rsid w:val="001B0939"/>
    <w:rsid w:val="001B0C43"/>
    <w:rsid w:val="001B1044"/>
    <w:rsid w:val="001B5C94"/>
    <w:rsid w:val="001B6023"/>
    <w:rsid w:val="001C0EF4"/>
    <w:rsid w:val="001C1829"/>
    <w:rsid w:val="001C1F3B"/>
    <w:rsid w:val="001C6037"/>
    <w:rsid w:val="001D060A"/>
    <w:rsid w:val="001D19C1"/>
    <w:rsid w:val="001D69BB"/>
    <w:rsid w:val="001E0901"/>
    <w:rsid w:val="001E1ACA"/>
    <w:rsid w:val="001E1C93"/>
    <w:rsid w:val="001E268B"/>
    <w:rsid w:val="001E670C"/>
    <w:rsid w:val="001F2BF9"/>
    <w:rsid w:val="001F2E3B"/>
    <w:rsid w:val="001F5AAC"/>
    <w:rsid w:val="001F63FB"/>
    <w:rsid w:val="00200290"/>
    <w:rsid w:val="0020761E"/>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33D1"/>
    <w:rsid w:val="00234C90"/>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1BB3"/>
    <w:rsid w:val="002C428E"/>
    <w:rsid w:val="002C4FD3"/>
    <w:rsid w:val="002C72F5"/>
    <w:rsid w:val="002D1456"/>
    <w:rsid w:val="002D58AC"/>
    <w:rsid w:val="002D6036"/>
    <w:rsid w:val="002D6283"/>
    <w:rsid w:val="002D6FEA"/>
    <w:rsid w:val="002D714A"/>
    <w:rsid w:val="002E31CA"/>
    <w:rsid w:val="002E36D7"/>
    <w:rsid w:val="002E51C0"/>
    <w:rsid w:val="002F06A8"/>
    <w:rsid w:val="002F1D7C"/>
    <w:rsid w:val="003020C6"/>
    <w:rsid w:val="003025FF"/>
    <w:rsid w:val="00304AD4"/>
    <w:rsid w:val="00304BB0"/>
    <w:rsid w:val="00306DF8"/>
    <w:rsid w:val="00306F18"/>
    <w:rsid w:val="003073EF"/>
    <w:rsid w:val="003076ED"/>
    <w:rsid w:val="00307A01"/>
    <w:rsid w:val="0031272D"/>
    <w:rsid w:val="00313E41"/>
    <w:rsid w:val="003176C4"/>
    <w:rsid w:val="0032265A"/>
    <w:rsid w:val="00323675"/>
    <w:rsid w:val="00323C0B"/>
    <w:rsid w:val="003267E8"/>
    <w:rsid w:val="00326BCD"/>
    <w:rsid w:val="00332AC0"/>
    <w:rsid w:val="00333829"/>
    <w:rsid w:val="003358A2"/>
    <w:rsid w:val="00340300"/>
    <w:rsid w:val="003452C9"/>
    <w:rsid w:val="003458ED"/>
    <w:rsid w:val="00347B75"/>
    <w:rsid w:val="00347C22"/>
    <w:rsid w:val="003502DD"/>
    <w:rsid w:val="003510D1"/>
    <w:rsid w:val="00352E99"/>
    <w:rsid w:val="00361C30"/>
    <w:rsid w:val="00364999"/>
    <w:rsid w:val="00366B8C"/>
    <w:rsid w:val="00380640"/>
    <w:rsid w:val="00381160"/>
    <w:rsid w:val="00385EF9"/>
    <w:rsid w:val="00387C49"/>
    <w:rsid w:val="0039693F"/>
    <w:rsid w:val="003A06A8"/>
    <w:rsid w:val="003A06EC"/>
    <w:rsid w:val="003A248D"/>
    <w:rsid w:val="003A42B7"/>
    <w:rsid w:val="003A7C68"/>
    <w:rsid w:val="003A7FF9"/>
    <w:rsid w:val="003B2270"/>
    <w:rsid w:val="003B5680"/>
    <w:rsid w:val="003B5F60"/>
    <w:rsid w:val="003B78BB"/>
    <w:rsid w:val="003C6C73"/>
    <w:rsid w:val="003C6F13"/>
    <w:rsid w:val="003D0332"/>
    <w:rsid w:val="003D2AC3"/>
    <w:rsid w:val="003D31E9"/>
    <w:rsid w:val="003D6612"/>
    <w:rsid w:val="003E0CBD"/>
    <w:rsid w:val="003E0DD3"/>
    <w:rsid w:val="003E2B30"/>
    <w:rsid w:val="003E5EC0"/>
    <w:rsid w:val="003F196B"/>
    <w:rsid w:val="003F311C"/>
    <w:rsid w:val="003F481B"/>
    <w:rsid w:val="003F6865"/>
    <w:rsid w:val="003F7D0C"/>
    <w:rsid w:val="0040063A"/>
    <w:rsid w:val="004011B7"/>
    <w:rsid w:val="00407D4C"/>
    <w:rsid w:val="00413CEA"/>
    <w:rsid w:val="00415759"/>
    <w:rsid w:val="004157FB"/>
    <w:rsid w:val="0041792A"/>
    <w:rsid w:val="00421E64"/>
    <w:rsid w:val="00424C72"/>
    <w:rsid w:val="00427344"/>
    <w:rsid w:val="00427D49"/>
    <w:rsid w:val="00431E4D"/>
    <w:rsid w:val="0043299A"/>
    <w:rsid w:val="00432E4B"/>
    <w:rsid w:val="00435DF1"/>
    <w:rsid w:val="00436C85"/>
    <w:rsid w:val="00436DDA"/>
    <w:rsid w:val="00440BB3"/>
    <w:rsid w:val="00441BC9"/>
    <w:rsid w:val="00442692"/>
    <w:rsid w:val="00445B90"/>
    <w:rsid w:val="0044680A"/>
    <w:rsid w:val="0044759B"/>
    <w:rsid w:val="00447D8D"/>
    <w:rsid w:val="00447DEE"/>
    <w:rsid w:val="00451A60"/>
    <w:rsid w:val="0045363A"/>
    <w:rsid w:val="00454794"/>
    <w:rsid w:val="0045592A"/>
    <w:rsid w:val="00457499"/>
    <w:rsid w:val="00464131"/>
    <w:rsid w:val="0046446C"/>
    <w:rsid w:val="00465977"/>
    <w:rsid w:val="004661CD"/>
    <w:rsid w:val="0046750C"/>
    <w:rsid w:val="00467984"/>
    <w:rsid w:val="00471E69"/>
    <w:rsid w:val="00480DEE"/>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4C10"/>
    <w:rsid w:val="004A5AB5"/>
    <w:rsid w:val="004A5CE0"/>
    <w:rsid w:val="004A6B85"/>
    <w:rsid w:val="004B07FE"/>
    <w:rsid w:val="004B376B"/>
    <w:rsid w:val="004B40E0"/>
    <w:rsid w:val="004B59E0"/>
    <w:rsid w:val="004B5FB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07E68"/>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453F"/>
    <w:rsid w:val="00586514"/>
    <w:rsid w:val="005869D2"/>
    <w:rsid w:val="00587316"/>
    <w:rsid w:val="00590657"/>
    <w:rsid w:val="005920EE"/>
    <w:rsid w:val="00593EF4"/>
    <w:rsid w:val="0059675D"/>
    <w:rsid w:val="005A0264"/>
    <w:rsid w:val="005A0692"/>
    <w:rsid w:val="005A2411"/>
    <w:rsid w:val="005A3158"/>
    <w:rsid w:val="005A49FA"/>
    <w:rsid w:val="005A6A84"/>
    <w:rsid w:val="005A789D"/>
    <w:rsid w:val="005B36A4"/>
    <w:rsid w:val="005B4082"/>
    <w:rsid w:val="005B5B11"/>
    <w:rsid w:val="005B62D2"/>
    <w:rsid w:val="005B6CF5"/>
    <w:rsid w:val="005B74B5"/>
    <w:rsid w:val="005B7F30"/>
    <w:rsid w:val="005C1A8A"/>
    <w:rsid w:val="005C414E"/>
    <w:rsid w:val="005C6674"/>
    <w:rsid w:val="005C6952"/>
    <w:rsid w:val="005D4E0A"/>
    <w:rsid w:val="005D572A"/>
    <w:rsid w:val="005D6530"/>
    <w:rsid w:val="005D67E9"/>
    <w:rsid w:val="005D6A70"/>
    <w:rsid w:val="005D7DC6"/>
    <w:rsid w:val="005E127B"/>
    <w:rsid w:val="005E4CC3"/>
    <w:rsid w:val="005E5EE5"/>
    <w:rsid w:val="005E5F4C"/>
    <w:rsid w:val="005E7F94"/>
    <w:rsid w:val="005F73E9"/>
    <w:rsid w:val="005F7800"/>
    <w:rsid w:val="005F7906"/>
    <w:rsid w:val="006005D6"/>
    <w:rsid w:val="006051A4"/>
    <w:rsid w:val="00605D4D"/>
    <w:rsid w:val="00607608"/>
    <w:rsid w:val="00612BC2"/>
    <w:rsid w:val="006173C4"/>
    <w:rsid w:val="00622B55"/>
    <w:rsid w:val="00624D2D"/>
    <w:rsid w:val="006310B3"/>
    <w:rsid w:val="00631970"/>
    <w:rsid w:val="00631B94"/>
    <w:rsid w:val="00632734"/>
    <w:rsid w:val="00633601"/>
    <w:rsid w:val="0063503D"/>
    <w:rsid w:val="006365A9"/>
    <w:rsid w:val="00643BD7"/>
    <w:rsid w:val="006444C3"/>
    <w:rsid w:val="00645AA5"/>
    <w:rsid w:val="00652714"/>
    <w:rsid w:val="006535E7"/>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50B7"/>
    <w:rsid w:val="006872B4"/>
    <w:rsid w:val="00687712"/>
    <w:rsid w:val="00693617"/>
    <w:rsid w:val="0069363D"/>
    <w:rsid w:val="00695F81"/>
    <w:rsid w:val="006A26B4"/>
    <w:rsid w:val="006A3720"/>
    <w:rsid w:val="006A5384"/>
    <w:rsid w:val="006A7504"/>
    <w:rsid w:val="006B4727"/>
    <w:rsid w:val="006B5401"/>
    <w:rsid w:val="006B578C"/>
    <w:rsid w:val="006B5C6F"/>
    <w:rsid w:val="006C12CE"/>
    <w:rsid w:val="006C1C4F"/>
    <w:rsid w:val="006C2F9B"/>
    <w:rsid w:val="006C71EA"/>
    <w:rsid w:val="006D011E"/>
    <w:rsid w:val="006D2212"/>
    <w:rsid w:val="006D29AF"/>
    <w:rsid w:val="006D53C2"/>
    <w:rsid w:val="006D65EC"/>
    <w:rsid w:val="006E4A90"/>
    <w:rsid w:val="006E56A6"/>
    <w:rsid w:val="006E64A6"/>
    <w:rsid w:val="006E7C12"/>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2C0F"/>
    <w:rsid w:val="007232E1"/>
    <w:rsid w:val="00723576"/>
    <w:rsid w:val="00724627"/>
    <w:rsid w:val="00726E15"/>
    <w:rsid w:val="007270A3"/>
    <w:rsid w:val="007273C5"/>
    <w:rsid w:val="00730587"/>
    <w:rsid w:val="00730591"/>
    <w:rsid w:val="007312FF"/>
    <w:rsid w:val="00731DBD"/>
    <w:rsid w:val="00732FF9"/>
    <w:rsid w:val="0073529B"/>
    <w:rsid w:val="00736F04"/>
    <w:rsid w:val="007373CC"/>
    <w:rsid w:val="00742759"/>
    <w:rsid w:val="00747538"/>
    <w:rsid w:val="00750E93"/>
    <w:rsid w:val="00752841"/>
    <w:rsid w:val="0075395D"/>
    <w:rsid w:val="00754635"/>
    <w:rsid w:val="007546B7"/>
    <w:rsid w:val="007559B8"/>
    <w:rsid w:val="00762C44"/>
    <w:rsid w:val="00764B38"/>
    <w:rsid w:val="00773711"/>
    <w:rsid w:val="00773EB8"/>
    <w:rsid w:val="00776C5F"/>
    <w:rsid w:val="00780F5B"/>
    <w:rsid w:val="0078644A"/>
    <w:rsid w:val="00790B77"/>
    <w:rsid w:val="007910EB"/>
    <w:rsid w:val="0079171C"/>
    <w:rsid w:val="0079278A"/>
    <w:rsid w:val="007932DE"/>
    <w:rsid w:val="00794B5C"/>
    <w:rsid w:val="00795E53"/>
    <w:rsid w:val="00795F72"/>
    <w:rsid w:val="007970FE"/>
    <w:rsid w:val="00797493"/>
    <w:rsid w:val="00797C80"/>
    <w:rsid w:val="007A019D"/>
    <w:rsid w:val="007A5994"/>
    <w:rsid w:val="007B0F93"/>
    <w:rsid w:val="007B1E24"/>
    <w:rsid w:val="007B50C5"/>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800AD3"/>
    <w:rsid w:val="0080194F"/>
    <w:rsid w:val="00804F74"/>
    <w:rsid w:val="0080688D"/>
    <w:rsid w:val="0081105C"/>
    <w:rsid w:val="0081354C"/>
    <w:rsid w:val="008149D8"/>
    <w:rsid w:val="00815292"/>
    <w:rsid w:val="00817C80"/>
    <w:rsid w:val="0082157E"/>
    <w:rsid w:val="00821FC7"/>
    <w:rsid w:val="008232F8"/>
    <w:rsid w:val="008235B2"/>
    <w:rsid w:val="00824A26"/>
    <w:rsid w:val="00827F33"/>
    <w:rsid w:val="00832D58"/>
    <w:rsid w:val="00833C31"/>
    <w:rsid w:val="00837083"/>
    <w:rsid w:val="00841550"/>
    <w:rsid w:val="00850741"/>
    <w:rsid w:val="00853656"/>
    <w:rsid w:val="00854ABC"/>
    <w:rsid w:val="008565EC"/>
    <w:rsid w:val="00860808"/>
    <w:rsid w:val="00860DA1"/>
    <w:rsid w:val="00860EE0"/>
    <w:rsid w:val="00860FB8"/>
    <w:rsid w:val="00862487"/>
    <w:rsid w:val="00863914"/>
    <w:rsid w:val="00864E17"/>
    <w:rsid w:val="0086713B"/>
    <w:rsid w:val="00870713"/>
    <w:rsid w:val="0087104D"/>
    <w:rsid w:val="008729AD"/>
    <w:rsid w:val="00875C7E"/>
    <w:rsid w:val="00875F9D"/>
    <w:rsid w:val="00880E7D"/>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064D"/>
    <w:rsid w:val="008C20B9"/>
    <w:rsid w:val="008C2136"/>
    <w:rsid w:val="008C281B"/>
    <w:rsid w:val="008C2B2B"/>
    <w:rsid w:val="008C3BA6"/>
    <w:rsid w:val="008C413B"/>
    <w:rsid w:val="008C62C6"/>
    <w:rsid w:val="008C674C"/>
    <w:rsid w:val="008C6F28"/>
    <w:rsid w:val="008D26E8"/>
    <w:rsid w:val="008D289F"/>
    <w:rsid w:val="008D5B9E"/>
    <w:rsid w:val="008D6937"/>
    <w:rsid w:val="008D711C"/>
    <w:rsid w:val="008E4AF1"/>
    <w:rsid w:val="008E518E"/>
    <w:rsid w:val="008E6C52"/>
    <w:rsid w:val="008F1A32"/>
    <w:rsid w:val="008F2165"/>
    <w:rsid w:val="008F2C4D"/>
    <w:rsid w:val="008F2E6F"/>
    <w:rsid w:val="008F43B2"/>
    <w:rsid w:val="008F4D23"/>
    <w:rsid w:val="008F53B9"/>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2899"/>
    <w:rsid w:val="009944BC"/>
    <w:rsid w:val="00994DBC"/>
    <w:rsid w:val="0099658E"/>
    <w:rsid w:val="009A1882"/>
    <w:rsid w:val="009A19ED"/>
    <w:rsid w:val="009A21D7"/>
    <w:rsid w:val="009A43C8"/>
    <w:rsid w:val="009A4BE5"/>
    <w:rsid w:val="009A6E75"/>
    <w:rsid w:val="009B1EF4"/>
    <w:rsid w:val="009B54AE"/>
    <w:rsid w:val="009B5CC0"/>
    <w:rsid w:val="009B7FF1"/>
    <w:rsid w:val="009C1AB8"/>
    <w:rsid w:val="009C3A46"/>
    <w:rsid w:val="009C43F5"/>
    <w:rsid w:val="009C4433"/>
    <w:rsid w:val="009C55C7"/>
    <w:rsid w:val="009C5D7F"/>
    <w:rsid w:val="009D13C3"/>
    <w:rsid w:val="009D3B48"/>
    <w:rsid w:val="009D4AAF"/>
    <w:rsid w:val="009D6457"/>
    <w:rsid w:val="009E0789"/>
    <w:rsid w:val="009E2E2B"/>
    <w:rsid w:val="009E329B"/>
    <w:rsid w:val="009E3BA4"/>
    <w:rsid w:val="009E3CAE"/>
    <w:rsid w:val="009E539B"/>
    <w:rsid w:val="009E7A20"/>
    <w:rsid w:val="009F134A"/>
    <w:rsid w:val="009F69BB"/>
    <w:rsid w:val="009F7296"/>
    <w:rsid w:val="00A02D35"/>
    <w:rsid w:val="00A02E02"/>
    <w:rsid w:val="00A04840"/>
    <w:rsid w:val="00A04A67"/>
    <w:rsid w:val="00A05011"/>
    <w:rsid w:val="00A05CEB"/>
    <w:rsid w:val="00A068C9"/>
    <w:rsid w:val="00A070C5"/>
    <w:rsid w:val="00A07D00"/>
    <w:rsid w:val="00A07E25"/>
    <w:rsid w:val="00A120A7"/>
    <w:rsid w:val="00A152CD"/>
    <w:rsid w:val="00A15E86"/>
    <w:rsid w:val="00A17708"/>
    <w:rsid w:val="00A178FF"/>
    <w:rsid w:val="00A2031D"/>
    <w:rsid w:val="00A207E8"/>
    <w:rsid w:val="00A20DE6"/>
    <w:rsid w:val="00A33A59"/>
    <w:rsid w:val="00A345A1"/>
    <w:rsid w:val="00A3615E"/>
    <w:rsid w:val="00A369E4"/>
    <w:rsid w:val="00A46920"/>
    <w:rsid w:val="00A47B54"/>
    <w:rsid w:val="00A50237"/>
    <w:rsid w:val="00A5050A"/>
    <w:rsid w:val="00A53AA5"/>
    <w:rsid w:val="00A55C6F"/>
    <w:rsid w:val="00A5628E"/>
    <w:rsid w:val="00A603DB"/>
    <w:rsid w:val="00A618B5"/>
    <w:rsid w:val="00A61C70"/>
    <w:rsid w:val="00A622E7"/>
    <w:rsid w:val="00A71B8A"/>
    <w:rsid w:val="00A71E9D"/>
    <w:rsid w:val="00A7282A"/>
    <w:rsid w:val="00A738B5"/>
    <w:rsid w:val="00A739F6"/>
    <w:rsid w:val="00A741C7"/>
    <w:rsid w:val="00A7498E"/>
    <w:rsid w:val="00A87F1F"/>
    <w:rsid w:val="00A90C04"/>
    <w:rsid w:val="00A92929"/>
    <w:rsid w:val="00A9636D"/>
    <w:rsid w:val="00AA02CE"/>
    <w:rsid w:val="00AA076C"/>
    <w:rsid w:val="00AA3481"/>
    <w:rsid w:val="00AA46D2"/>
    <w:rsid w:val="00AA7C66"/>
    <w:rsid w:val="00AA7E70"/>
    <w:rsid w:val="00AB122A"/>
    <w:rsid w:val="00AB7F78"/>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AF7A74"/>
    <w:rsid w:val="00AF7EF0"/>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1678"/>
    <w:rsid w:val="00B72C3F"/>
    <w:rsid w:val="00B83346"/>
    <w:rsid w:val="00B848A1"/>
    <w:rsid w:val="00B84DBA"/>
    <w:rsid w:val="00B85256"/>
    <w:rsid w:val="00B871F7"/>
    <w:rsid w:val="00B876DF"/>
    <w:rsid w:val="00B91080"/>
    <w:rsid w:val="00B925CF"/>
    <w:rsid w:val="00B9403E"/>
    <w:rsid w:val="00B94087"/>
    <w:rsid w:val="00B97AE7"/>
    <w:rsid w:val="00BA0739"/>
    <w:rsid w:val="00BB0096"/>
    <w:rsid w:val="00BC1174"/>
    <w:rsid w:val="00BC3DF0"/>
    <w:rsid w:val="00BC53F5"/>
    <w:rsid w:val="00BC6268"/>
    <w:rsid w:val="00BC7EF6"/>
    <w:rsid w:val="00BD66D3"/>
    <w:rsid w:val="00BD7B88"/>
    <w:rsid w:val="00BE28D7"/>
    <w:rsid w:val="00BF0E1B"/>
    <w:rsid w:val="00BF11B3"/>
    <w:rsid w:val="00C00D74"/>
    <w:rsid w:val="00C046B3"/>
    <w:rsid w:val="00C04F3D"/>
    <w:rsid w:val="00C076D4"/>
    <w:rsid w:val="00C10337"/>
    <w:rsid w:val="00C12458"/>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573A3"/>
    <w:rsid w:val="00C60987"/>
    <w:rsid w:val="00C6164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B3EDF"/>
    <w:rsid w:val="00CC1C4F"/>
    <w:rsid w:val="00CC1CBE"/>
    <w:rsid w:val="00CC4FD5"/>
    <w:rsid w:val="00CC60B9"/>
    <w:rsid w:val="00CC7ADA"/>
    <w:rsid w:val="00CC7FF3"/>
    <w:rsid w:val="00CD0790"/>
    <w:rsid w:val="00CD0C3B"/>
    <w:rsid w:val="00CD0E3A"/>
    <w:rsid w:val="00CD21E7"/>
    <w:rsid w:val="00CD2580"/>
    <w:rsid w:val="00CD3F9A"/>
    <w:rsid w:val="00CD4B29"/>
    <w:rsid w:val="00CD58C9"/>
    <w:rsid w:val="00CD5986"/>
    <w:rsid w:val="00CD5C9E"/>
    <w:rsid w:val="00CD7974"/>
    <w:rsid w:val="00CD7C14"/>
    <w:rsid w:val="00CE11B3"/>
    <w:rsid w:val="00CE1553"/>
    <w:rsid w:val="00CE1DCD"/>
    <w:rsid w:val="00CE227F"/>
    <w:rsid w:val="00CE6204"/>
    <w:rsid w:val="00CF0EC7"/>
    <w:rsid w:val="00CF3019"/>
    <w:rsid w:val="00CF4F63"/>
    <w:rsid w:val="00D0004B"/>
    <w:rsid w:val="00D00FD6"/>
    <w:rsid w:val="00D014D2"/>
    <w:rsid w:val="00D0401A"/>
    <w:rsid w:val="00D041C3"/>
    <w:rsid w:val="00D04677"/>
    <w:rsid w:val="00D04B87"/>
    <w:rsid w:val="00D06672"/>
    <w:rsid w:val="00D101B8"/>
    <w:rsid w:val="00D140D1"/>
    <w:rsid w:val="00D161F2"/>
    <w:rsid w:val="00D175C8"/>
    <w:rsid w:val="00D17C1C"/>
    <w:rsid w:val="00D203AC"/>
    <w:rsid w:val="00D20D96"/>
    <w:rsid w:val="00D20FF5"/>
    <w:rsid w:val="00D23A95"/>
    <w:rsid w:val="00D23CFD"/>
    <w:rsid w:val="00D25135"/>
    <w:rsid w:val="00D26144"/>
    <w:rsid w:val="00D26DC6"/>
    <w:rsid w:val="00D309A0"/>
    <w:rsid w:val="00D4368D"/>
    <w:rsid w:val="00D44808"/>
    <w:rsid w:val="00D50309"/>
    <w:rsid w:val="00D53F5F"/>
    <w:rsid w:val="00D546CD"/>
    <w:rsid w:val="00D565EB"/>
    <w:rsid w:val="00D5704A"/>
    <w:rsid w:val="00D609D5"/>
    <w:rsid w:val="00D635AA"/>
    <w:rsid w:val="00D6382C"/>
    <w:rsid w:val="00D64210"/>
    <w:rsid w:val="00D64289"/>
    <w:rsid w:val="00D64827"/>
    <w:rsid w:val="00D66850"/>
    <w:rsid w:val="00D706A4"/>
    <w:rsid w:val="00D70884"/>
    <w:rsid w:val="00D72647"/>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4510"/>
    <w:rsid w:val="00DF5FD7"/>
    <w:rsid w:val="00DF6CCD"/>
    <w:rsid w:val="00DF7429"/>
    <w:rsid w:val="00DF76C0"/>
    <w:rsid w:val="00E004D5"/>
    <w:rsid w:val="00E01844"/>
    <w:rsid w:val="00E02E1D"/>
    <w:rsid w:val="00E100C3"/>
    <w:rsid w:val="00E11636"/>
    <w:rsid w:val="00E12555"/>
    <w:rsid w:val="00E20942"/>
    <w:rsid w:val="00E24E17"/>
    <w:rsid w:val="00E251B4"/>
    <w:rsid w:val="00E25973"/>
    <w:rsid w:val="00E277EC"/>
    <w:rsid w:val="00E329ED"/>
    <w:rsid w:val="00E3531B"/>
    <w:rsid w:val="00E35D13"/>
    <w:rsid w:val="00E364AE"/>
    <w:rsid w:val="00E420A5"/>
    <w:rsid w:val="00E443EC"/>
    <w:rsid w:val="00E456BD"/>
    <w:rsid w:val="00E46FF0"/>
    <w:rsid w:val="00E501AB"/>
    <w:rsid w:val="00E552A5"/>
    <w:rsid w:val="00E5643F"/>
    <w:rsid w:val="00E56C7B"/>
    <w:rsid w:val="00E61E65"/>
    <w:rsid w:val="00E64118"/>
    <w:rsid w:val="00E6454B"/>
    <w:rsid w:val="00E67214"/>
    <w:rsid w:val="00E752FE"/>
    <w:rsid w:val="00E77A06"/>
    <w:rsid w:val="00E8496C"/>
    <w:rsid w:val="00E87009"/>
    <w:rsid w:val="00E90896"/>
    <w:rsid w:val="00E90D98"/>
    <w:rsid w:val="00E911BB"/>
    <w:rsid w:val="00E91CE3"/>
    <w:rsid w:val="00E92EB1"/>
    <w:rsid w:val="00E960E5"/>
    <w:rsid w:val="00E96B38"/>
    <w:rsid w:val="00E96D20"/>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1DE"/>
    <w:rsid w:val="00ED69A5"/>
    <w:rsid w:val="00EE0C63"/>
    <w:rsid w:val="00EE2333"/>
    <w:rsid w:val="00EE2CBE"/>
    <w:rsid w:val="00EE40C8"/>
    <w:rsid w:val="00EE4F36"/>
    <w:rsid w:val="00EF190B"/>
    <w:rsid w:val="00EF232E"/>
    <w:rsid w:val="00EF2F17"/>
    <w:rsid w:val="00EF3B7E"/>
    <w:rsid w:val="00EF4E78"/>
    <w:rsid w:val="00EF536B"/>
    <w:rsid w:val="00F071D3"/>
    <w:rsid w:val="00F1110C"/>
    <w:rsid w:val="00F172C9"/>
    <w:rsid w:val="00F173F2"/>
    <w:rsid w:val="00F177B9"/>
    <w:rsid w:val="00F209A5"/>
    <w:rsid w:val="00F21C49"/>
    <w:rsid w:val="00F223D2"/>
    <w:rsid w:val="00F22862"/>
    <w:rsid w:val="00F2387B"/>
    <w:rsid w:val="00F24E8C"/>
    <w:rsid w:val="00F30C54"/>
    <w:rsid w:val="00F333EC"/>
    <w:rsid w:val="00F351ED"/>
    <w:rsid w:val="00F367A0"/>
    <w:rsid w:val="00F41C7C"/>
    <w:rsid w:val="00F41FC0"/>
    <w:rsid w:val="00F42512"/>
    <w:rsid w:val="00F436C5"/>
    <w:rsid w:val="00F51AA5"/>
    <w:rsid w:val="00F5281E"/>
    <w:rsid w:val="00F55CB7"/>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D734C"/>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83A8"/>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99"/>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iPriority w:val="99"/>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 w:type="paragraph" w:customStyle="1" w:styleId="ConsNormal">
    <w:name w:val="ConsNormal"/>
    <w:uiPriority w:val="99"/>
    <w:rsid w:val="00304A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304AD4"/>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33778874">
      <w:bodyDiv w:val="1"/>
      <w:marLeft w:val="0"/>
      <w:marRight w:val="0"/>
      <w:marTop w:val="0"/>
      <w:marBottom w:val="0"/>
      <w:divBdr>
        <w:top w:val="none" w:sz="0" w:space="0" w:color="auto"/>
        <w:left w:val="none" w:sz="0" w:space="0" w:color="auto"/>
        <w:bottom w:val="none" w:sz="0" w:space="0" w:color="auto"/>
        <w:right w:val="none" w:sz="0" w:space="0" w:color="auto"/>
      </w:divBdr>
      <w:divsChild>
        <w:div w:id="125466913">
          <w:marLeft w:val="0"/>
          <w:marRight w:val="0"/>
          <w:marTop w:val="0"/>
          <w:marBottom w:val="0"/>
          <w:divBdr>
            <w:top w:val="none" w:sz="0" w:space="0" w:color="auto"/>
            <w:left w:val="none" w:sz="0" w:space="0" w:color="auto"/>
            <w:bottom w:val="none" w:sz="0" w:space="0" w:color="auto"/>
            <w:right w:val="none" w:sz="0" w:space="0" w:color="auto"/>
          </w:divBdr>
          <w:divsChild>
            <w:div w:id="1161043894">
              <w:marLeft w:val="0"/>
              <w:marRight w:val="0"/>
              <w:marTop w:val="0"/>
              <w:marBottom w:val="0"/>
              <w:divBdr>
                <w:top w:val="none" w:sz="0" w:space="0" w:color="auto"/>
                <w:left w:val="none" w:sz="0" w:space="0" w:color="auto"/>
                <w:bottom w:val="none" w:sz="0" w:space="0" w:color="auto"/>
                <w:right w:val="none" w:sz="0" w:space="0" w:color="auto"/>
              </w:divBdr>
              <w:divsChild>
                <w:div w:id="836305515">
                  <w:marLeft w:val="0"/>
                  <w:marRight w:val="0"/>
                  <w:marTop w:val="0"/>
                  <w:marBottom w:val="0"/>
                  <w:divBdr>
                    <w:top w:val="none" w:sz="0" w:space="0" w:color="auto"/>
                    <w:left w:val="none" w:sz="0" w:space="0" w:color="auto"/>
                    <w:bottom w:val="none" w:sz="0" w:space="0" w:color="auto"/>
                    <w:right w:val="none" w:sz="0" w:space="0" w:color="auto"/>
                  </w:divBdr>
                  <w:divsChild>
                    <w:div w:id="782112964">
                      <w:marLeft w:val="0"/>
                      <w:marRight w:val="0"/>
                      <w:marTop w:val="0"/>
                      <w:marBottom w:val="0"/>
                      <w:divBdr>
                        <w:top w:val="none" w:sz="0" w:space="0" w:color="auto"/>
                        <w:left w:val="none" w:sz="0" w:space="0" w:color="auto"/>
                        <w:bottom w:val="none" w:sz="0" w:space="0" w:color="auto"/>
                        <w:right w:val="none" w:sz="0" w:space="0" w:color="auto"/>
                      </w:divBdr>
                      <w:divsChild>
                        <w:div w:id="342900411">
                          <w:marLeft w:val="0"/>
                          <w:marRight w:val="30"/>
                          <w:marTop w:val="45"/>
                          <w:marBottom w:val="60"/>
                          <w:divBdr>
                            <w:top w:val="none" w:sz="0" w:space="0" w:color="auto"/>
                            <w:left w:val="none" w:sz="0" w:space="0" w:color="auto"/>
                            <w:bottom w:val="none" w:sz="0" w:space="0" w:color="auto"/>
                            <w:right w:val="none" w:sz="0" w:space="0" w:color="auto"/>
                          </w:divBdr>
                        </w:div>
                      </w:divsChild>
                    </w:div>
                    <w:div w:id="5754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4782">
          <w:marLeft w:val="0"/>
          <w:marRight w:val="0"/>
          <w:marTop w:val="0"/>
          <w:marBottom w:val="0"/>
          <w:divBdr>
            <w:top w:val="none" w:sz="0" w:space="0" w:color="auto"/>
            <w:left w:val="none" w:sz="0" w:space="0" w:color="auto"/>
            <w:bottom w:val="none" w:sz="0" w:space="0" w:color="auto"/>
            <w:right w:val="none" w:sz="0" w:space="0" w:color="auto"/>
          </w:divBdr>
          <w:divsChild>
            <w:div w:id="1228495256">
              <w:marLeft w:val="0"/>
              <w:marRight w:val="0"/>
              <w:marTop w:val="0"/>
              <w:marBottom w:val="0"/>
              <w:divBdr>
                <w:top w:val="none" w:sz="0" w:space="0" w:color="auto"/>
                <w:left w:val="none" w:sz="0" w:space="0" w:color="auto"/>
                <w:bottom w:val="none" w:sz="0" w:space="0" w:color="auto"/>
                <w:right w:val="none" w:sz="0" w:space="0" w:color="auto"/>
              </w:divBdr>
              <w:divsChild>
                <w:div w:id="1080368447">
                  <w:marLeft w:val="0"/>
                  <w:marRight w:val="0"/>
                  <w:marTop w:val="15"/>
                  <w:marBottom w:val="0"/>
                  <w:divBdr>
                    <w:top w:val="none" w:sz="0" w:space="0" w:color="auto"/>
                    <w:left w:val="none" w:sz="0" w:space="0" w:color="auto"/>
                    <w:bottom w:val="none" w:sz="0" w:space="0" w:color="auto"/>
                    <w:right w:val="none" w:sz="0" w:space="0" w:color="auto"/>
                  </w:divBdr>
                  <w:divsChild>
                    <w:div w:id="1388335124">
                      <w:marLeft w:val="0"/>
                      <w:marRight w:val="0"/>
                      <w:marTop w:val="0"/>
                      <w:marBottom w:val="0"/>
                      <w:divBdr>
                        <w:top w:val="none" w:sz="0" w:space="0" w:color="auto"/>
                        <w:left w:val="none" w:sz="0" w:space="0" w:color="auto"/>
                        <w:bottom w:val="none" w:sz="0" w:space="0" w:color="auto"/>
                        <w:right w:val="none" w:sz="0" w:space="0" w:color="auto"/>
                      </w:divBdr>
                      <w:divsChild>
                        <w:div w:id="1696736827">
                          <w:marLeft w:val="0"/>
                          <w:marRight w:val="0"/>
                          <w:marTop w:val="0"/>
                          <w:marBottom w:val="0"/>
                          <w:divBdr>
                            <w:top w:val="none" w:sz="0" w:space="0" w:color="auto"/>
                            <w:left w:val="none" w:sz="0" w:space="0" w:color="auto"/>
                            <w:bottom w:val="none" w:sz="0" w:space="0" w:color="auto"/>
                            <w:right w:val="none" w:sz="0" w:space="0" w:color="auto"/>
                          </w:divBdr>
                        </w:div>
                        <w:div w:id="845486234">
                          <w:marLeft w:val="0"/>
                          <w:marRight w:val="0"/>
                          <w:marTop w:val="0"/>
                          <w:marBottom w:val="0"/>
                          <w:divBdr>
                            <w:top w:val="none" w:sz="0" w:space="0" w:color="auto"/>
                            <w:left w:val="none" w:sz="0" w:space="0" w:color="auto"/>
                            <w:bottom w:val="none" w:sz="0" w:space="0" w:color="auto"/>
                            <w:right w:val="none" w:sz="0" w:space="0" w:color="auto"/>
                          </w:divBdr>
                        </w:div>
                        <w:div w:id="1216165750">
                          <w:marLeft w:val="0"/>
                          <w:marRight w:val="0"/>
                          <w:marTop w:val="0"/>
                          <w:marBottom w:val="0"/>
                          <w:divBdr>
                            <w:top w:val="none" w:sz="0" w:space="0" w:color="auto"/>
                            <w:left w:val="none" w:sz="0" w:space="0" w:color="auto"/>
                            <w:bottom w:val="none" w:sz="0" w:space="0" w:color="auto"/>
                            <w:right w:val="none" w:sz="0" w:space="0" w:color="auto"/>
                          </w:divBdr>
                        </w:div>
                        <w:div w:id="1121995791">
                          <w:marLeft w:val="0"/>
                          <w:marRight w:val="0"/>
                          <w:marTop w:val="0"/>
                          <w:marBottom w:val="0"/>
                          <w:divBdr>
                            <w:top w:val="none" w:sz="0" w:space="0" w:color="auto"/>
                            <w:left w:val="none" w:sz="0" w:space="0" w:color="auto"/>
                            <w:bottom w:val="none" w:sz="0" w:space="0" w:color="auto"/>
                            <w:right w:val="none" w:sz="0" w:space="0" w:color="auto"/>
                          </w:divBdr>
                        </w:div>
                        <w:div w:id="2142651838">
                          <w:marLeft w:val="0"/>
                          <w:marRight w:val="0"/>
                          <w:marTop w:val="0"/>
                          <w:marBottom w:val="0"/>
                          <w:divBdr>
                            <w:top w:val="none" w:sz="0" w:space="0" w:color="auto"/>
                            <w:left w:val="none" w:sz="0" w:space="0" w:color="auto"/>
                            <w:bottom w:val="none" w:sz="0" w:space="0" w:color="auto"/>
                            <w:right w:val="none" w:sz="0" w:space="0" w:color="auto"/>
                          </w:divBdr>
                        </w:div>
                        <w:div w:id="712535850">
                          <w:marLeft w:val="0"/>
                          <w:marRight w:val="0"/>
                          <w:marTop w:val="0"/>
                          <w:marBottom w:val="0"/>
                          <w:divBdr>
                            <w:top w:val="none" w:sz="0" w:space="0" w:color="auto"/>
                            <w:left w:val="none" w:sz="0" w:space="0" w:color="auto"/>
                            <w:bottom w:val="none" w:sz="0" w:space="0" w:color="auto"/>
                            <w:right w:val="none" w:sz="0" w:space="0" w:color="auto"/>
                          </w:divBdr>
                        </w:div>
                        <w:div w:id="961572522">
                          <w:marLeft w:val="0"/>
                          <w:marRight w:val="0"/>
                          <w:marTop w:val="0"/>
                          <w:marBottom w:val="0"/>
                          <w:divBdr>
                            <w:top w:val="none" w:sz="0" w:space="0" w:color="auto"/>
                            <w:left w:val="none" w:sz="0" w:space="0" w:color="auto"/>
                            <w:bottom w:val="none" w:sz="0" w:space="0" w:color="auto"/>
                            <w:right w:val="none" w:sz="0" w:space="0" w:color="auto"/>
                          </w:divBdr>
                        </w:div>
                        <w:div w:id="263467121">
                          <w:marLeft w:val="0"/>
                          <w:marRight w:val="0"/>
                          <w:marTop w:val="0"/>
                          <w:marBottom w:val="0"/>
                          <w:divBdr>
                            <w:top w:val="none" w:sz="0" w:space="0" w:color="auto"/>
                            <w:left w:val="none" w:sz="0" w:space="0" w:color="auto"/>
                            <w:bottom w:val="none" w:sz="0" w:space="0" w:color="auto"/>
                            <w:right w:val="none" w:sz="0" w:space="0" w:color="auto"/>
                          </w:divBdr>
                        </w:div>
                        <w:div w:id="2029869811">
                          <w:marLeft w:val="0"/>
                          <w:marRight w:val="0"/>
                          <w:marTop w:val="0"/>
                          <w:marBottom w:val="0"/>
                          <w:divBdr>
                            <w:top w:val="none" w:sz="0" w:space="0" w:color="auto"/>
                            <w:left w:val="none" w:sz="0" w:space="0" w:color="auto"/>
                            <w:bottom w:val="none" w:sz="0" w:space="0" w:color="auto"/>
                            <w:right w:val="none" w:sz="0" w:space="0" w:color="auto"/>
                          </w:divBdr>
                        </w:div>
                        <w:div w:id="1158378901">
                          <w:marLeft w:val="0"/>
                          <w:marRight w:val="0"/>
                          <w:marTop w:val="0"/>
                          <w:marBottom w:val="0"/>
                          <w:divBdr>
                            <w:top w:val="none" w:sz="0" w:space="0" w:color="auto"/>
                            <w:left w:val="none" w:sz="0" w:space="0" w:color="auto"/>
                            <w:bottom w:val="none" w:sz="0" w:space="0" w:color="auto"/>
                            <w:right w:val="none" w:sz="0" w:space="0" w:color="auto"/>
                          </w:divBdr>
                        </w:div>
                        <w:div w:id="2071538021">
                          <w:marLeft w:val="0"/>
                          <w:marRight w:val="0"/>
                          <w:marTop w:val="0"/>
                          <w:marBottom w:val="0"/>
                          <w:divBdr>
                            <w:top w:val="none" w:sz="0" w:space="0" w:color="auto"/>
                            <w:left w:val="none" w:sz="0" w:space="0" w:color="auto"/>
                            <w:bottom w:val="none" w:sz="0" w:space="0" w:color="auto"/>
                            <w:right w:val="none" w:sz="0" w:space="0" w:color="auto"/>
                          </w:divBdr>
                        </w:div>
                        <w:div w:id="582110173">
                          <w:marLeft w:val="0"/>
                          <w:marRight w:val="0"/>
                          <w:marTop w:val="0"/>
                          <w:marBottom w:val="0"/>
                          <w:divBdr>
                            <w:top w:val="none" w:sz="0" w:space="0" w:color="auto"/>
                            <w:left w:val="none" w:sz="0" w:space="0" w:color="auto"/>
                            <w:bottom w:val="none" w:sz="0" w:space="0" w:color="auto"/>
                            <w:right w:val="none" w:sz="0" w:space="0" w:color="auto"/>
                          </w:divBdr>
                        </w:div>
                        <w:div w:id="147140434">
                          <w:marLeft w:val="0"/>
                          <w:marRight w:val="0"/>
                          <w:marTop w:val="0"/>
                          <w:marBottom w:val="0"/>
                          <w:divBdr>
                            <w:top w:val="none" w:sz="0" w:space="0" w:color="auto"/>
                            <w:left w:val="none" w:sz="0" w:space="0" w:color="auto"/>
                            <w:bottom w:val="none" w:sz="0" w:space="0" w:color="auto"/>
                            <w:right w:val="none" w:sz="0" w:space="0" w:color="auto"/>
                          </w:divBdr>
                        </w:div>
                        <w:div w:id="94324665">
                          <w:marLeft w:val="0"/>
                          <w:marRight w:val="0"/>
                          <w:marTop w:val="0"/>
                          <w:marBottom w:val="0"/>
                          <w:divBdr>
                            <w:top w:val="none" w:sz="0" w:space="0" w:color="auto"/>
                            <w:left w:val="none" w:sz="0" w:space="0" w:color="auto"/>
                            <w:bottom w:val="none" w:sz="0" w:space="0" w:color="auto"/>
                            <w:right w:val="none" w:sz="0" w:space="0" w:color="auto"/>
                          </w:divBdr>
                        </w:div>
                        <w:div w:id="811096782">
                          <w:marLeft w:val="0"/>
                          <w:marRight w:val="0"/>
                          <w:marTop w:val="0"/>
                          <w:marBottom w:val="0"/>
                          <w:divBdr>
                            <w:top w:val="none" w:sz="0" w:space="0" w:color="auto"/>
                            <w:left w:val="none" w:sz="0" w:space="0" w:color="auto"/>
                            <w:bottom w:val="none" w:sz="0" w:space="0" w:color="auto"/>
                            <w:right w:val="none" w:sz="0" w:space="0" w:color="auto"/>
                          </w:divBdr>
                        </w:div>
                        <w:div w:id="690767240">
                          <w:marLeft w:val="0"/>
                          <w:marRight w:val="0"/>
                          <w:marTop w:val="0"/>
                          <w:marBottom w:val="0"/>
                          <w:divBdr>
                            <w:top w:val="none" w:sz="0" w:space="0" w:color="auto"/>
                            <w:left w:val="none" w:sz="0" w:space="0" w:color="auto"/>
                            <w:bottom w:val="none" w:sz="0" w:space="0" w:color="auto"/>
                            <w:right w:val="none" w:sz="0" w:space="0" w:color="auto"/>
                          </w:divBdr>
                        </w:div>
                        <w:div w:id="311176450">
                          <w:marLeft w:val="0"/>
                          <w:marRight w:val="0"/>
                          <w:marTop w:val="0"/>
                          <w:marBottom w:val="0"/>
                          <w:divBdr>
                            <w:top w:val="none" w:sz="0" w:space="0" w:color="auto"/>
                            <w:left w:val="none" w:sz="0" w:space="0" w:color="auto"/>
                            <w:bottom w:val="none" w:sz="0" w:space="0" w:color="auto"/>
                            <w:right w:val="none" w:sz="0" w:space="0" w:color="auto"/>
                          </w:divBdr>
                        </w:div>
                        <w:div w:id="959146658">
                          <w:marLeft w:val="0"/>
                          <w:marRight w:val="0"/>
                          <w:marTop w:val="0"/>
                          <w:marBottom w:val="0"/>
                          <w:divBdr>
                            <w:top w:val="none" w:sz="0" w:space="0" w:color="auto"/>
                            <w:left w:val="none" w:sz="0" w:space="0" w:color="auto"/>
                            <w:bottom w:val="none" w:sz="0" w:space="0" w:color="auto"/>
                            <w:right w:val="none" w:sz="0" w:space="0" w:color="auto"/>
                          </w:divBdr>
                        </w:div>
                        <w:div w:id="2003503124">
                          <w:marLeft w:val="0"/>
                          <w:marRight w:val="0"/>
                          <w:marTop w:val="0"/>
                          <w:marBottom w:val="0"/>
                          <w:divBdr>
                            <w:top w:val="none" w:sz="0" w:space="0" w:color="auto"/>
                            <w:left w:val="none" w:sz="0" w:space="0" w:color="auto"/>
                            <w:bottom w:val="none" w:sz="0" w:space="0" w:color="auto"/>
                            <w:right w:val="none" w:sz="0" w:space="0" w:color="auto"/>
                          </w:divBdr>
                        </w:div>
                        <w:div w:id="2146774752">
                          <w:marLeft w:val="0"/>
                          <w:marRight w:val="0"/>
                          <w:marTop w:val="0"/>
                          <w:marBottom w:val="0"/>
                          <w:divBdr>
                            <w:top w:val="none" w:sz="0" w:space="0" w:color="auto"/>
                            <w:left w:val="none" w:sz="0" w:space="0" w:color="auto"/>
                            <w:bottom w:val="none" w:sz="0" w:space="0" w:color="auto"/>
                            <w:right w:val="none" w:sz="0" w:space="0" w:color="auto"/>
                          </w:divBdr>
                        </w:div>
                        <w:div w:id="1337685603">
                          <w:marLeft w:val="0"/>
                          <w:marRight w:val="0"/>
                          <w:marTop w:val="0"/>
                          <w:marBottom w:val="0"/>
                          <w:divBdr>
                            <w:top w:val="none" w:sz="0" w:space="0" w:color="auto"/>
                            <w:left w:val="none" w:sz="0" w:space="0" w:color="auto"/>
                            <w:bottom w:val="none" w:sz="0" w:space="0" w:color="auto"/>
                            <w:right w:val="none" w:sz="0" w:space="0" w:color="auto"/>
                          </w:divBdr>
                        </w:div>
                        <w:div w:id="1440569161">
                          <w:marLeft w:val="0"/>
                          <w:marRight w:val="0"/>
                          <w:marTop w:val="0"/>
                          <w:marBottom w:val="0"/>
                          <w:divBdr>
                            <w:top w:val="none" w:sz="0" w:space="0" w:color="auto"/>
                            <w:left w:val="none" w:sz="0" w:space="0" w:color="auto"/>
                            <w:bottom w:val="none" w:sz="0" w:space="0" w:color="auto"/>
                            <w:right w:val="none" w:sz="0" w:space="0" w:color="auto"/>
                          </w:divBdr>
                        </w:div>
                        <w:div w:id="937445672">
                          <w:marLeft w:val="0"/>
                          <w:marRight w:val="0"/>
                          <w:marTop w:val="0"/>
                          <w:marBottom w:val="0"/>
                          <w:divBdr>
                            <w:top w:val="none" w:sz="0" w:space="0" w:color="auto"/>
                            <w:left w:val="none" w:sz="0" w:space="0" w:color="auto"/>
                            <w:bottom w:val="none" w:sz="0" w:space="0" w:color="auto"/>
                            <w:right w:val="none" w:sz="0" w:space="0" w:color="auto"/>
                          </w:divBdr>
                        </w:div>
                        <w:div w:id="713233897">
                          <w:marLeft w:val="0"/>
                          <w:marRight w:val="0"/>
                          <w:marTop w:val="0"/>
                          <w:marBottom w:val="0"/>
                          <w:divBdr>
                            <w:top w:val="none" w:sz="0" w:space="0" w:color="auto"/>
                            <w:left w:val="none" w:sz="0" w:space="0" w:color="auto"/>
                            <w:bottom w:val="none" w:sz="0" w:space="0" w:color="auto"/>
                            <w:right w:val="none" w:sz="0" w:space="0" w:color="auto"/>
                          </w:divBdr>
                        </w:div>
                        <w:div w:id="328219534">
                          <w:marLeft w:val="0"/>
                          <w:marRight w:val="0"/>
                          <w:marTop w:val="0"/>
                          <w:marBottom w:val="0"/>
                          <w:divBdr>
                            <w:top w:val="none" w:sz="0" w:space="0" w:color="auto"/>
                            <w:left w:val="none" w:sz="0" w:space="0" w:color="auto"/>
                            <w:bottom w:val="none" w:sz="0" w:space="0" w:color="auto"/>
                            <w:right w:val="none" w:sz="0" w:space="0" w:color="auto"/>
                          </w:divBdr>
                        </w:div>
                        <w:div w:id="1202087776">
                          <w:marLeft w:val="0"/>
                          <w:marRight w:val="0"/>
                          <w:marTop w:val="0"/>
                          <w:marBottom w:val="0"/>
                          <w:divBdr>
                            <w:top w:val="none" w:sz="0" w:space="0" w:color="auto"/>
                            <w:left w:val="none" w:sz="0" w:space="0" w:color="auto"/>
                            <w:bottom w:val="none" w:sz="0" w:space="0" w:color="auto"/>
                            <w:right w:val="none" w:sz="0" w:space="0" w:color="auto"/>
                          </w:divBdr>
                        </w:div>
                        <w:div w:id="1839033720">
                          <w:marLeft w:val="0"/>
                          <w:marRight w:val="0"/>
                          <w:marTop w:val="0"/>
                          <w:marBottom w:val="0"/>
                          <w:divBdr>
                            <w:top w:val="none" w:sz="0" w:space="0" w:color="auto"/>
                            <w:left w:val="none" w:sz="0" w:space="0" w:color="auto"/>
                            <w:bottom w:val="none" w:sz="0" w:space="0" w:color="auto"/>
                            <w:right w:val="none" w:sz="0" w:space="0" w:color="auto"/>
                          </w:divBdr>
                        </w:div>
                        <w:div w:id="1138230024">
                          <w:marLeft w:val="0"/>
                          <w:marRight w:val="0"/>
                          <w:marTop w:val="0"/>
                          <w:marBottom w:val="0"/>
                          <w:divBdr>
                            <w:top w:val="none" w:sz="0" w:space="0" w:color="auto"/>
                            <w:left w:val="none" w:sz="0" w:space="0" w:color="auto"/>
                            <w:bottom w:val="none" w:sz="0" w:space="0" w:color="auto"/>
                            <w:right w:val="none" w:sz="0" w:space="0" w:color="auto"/>
                          </w:divBdr>
                        </w:div>
                        <w:div w:id="1191063792">
                          <w:marLeft w:val="0"/>
                          <w:marRight w:val="0"/>
                          <w:marTop w:val="0"/>
                          <w:marBottom w:val="0"/>
                          <w:divBdr>
                            <w:top w:val="none" w:sz="0" w:space="0" w:color="auto"/>
                            <w:left w:val="none" w:sz="0" w:space="0" w:color="auto"/>
                            <w:bottom w:val="none" w:sz="0" w:space="0" w:color="auto"/>
                            <w:right w:val="none" w:sz="0" w:space="0" w:color="auto"/>
                          </w:divBdr>
                        </w:div>
                        <w:div w:id="2046982724">
                          <w:marLeft w:val="0"/>
                          <w:marRight w:val="0"/>
                          <w:marTop w:val="0"/>
                          <w:marBottom w:val="0"/>
                          <w:divBdr>
                            <w:top w:val="none" w:sz="0" w:space="0" w:color="auto"/>
                            <w:left w:val="none" w:sz="0" w:space="0" w:color="auto"/>
                            <w:bottom w:val="none" w:sz="0" w:space="0" w:color="auto"/>
                            <w:right w:val="none" w:sz="0" w:space="0" w:color="auto"/>
                          </w:divBdr>
                        </w:div>
                        <w:div w:id="1067799815">
                          <w:marLeft w:val="0"/>
                          <w:marRight w:val="0"/>
                          <w:marTop w:val="0"/>
                          <w:marBottom w:val="0"/>
                          <w:divBdr>
                            <w:top w:val="none" w:sz="0" w:space="0" w:color="auto"/>
                            <w:left w:val="none" w:sz="0" w:space="0" w:color="auto"/>
                            <w:bottom w:val="none" w:sz="0" w:space="0" w:color="auto"/>
                            <w:right w:val="none" w:sz="0" w:space="0" w:color="auto"/>
                          </w:divBdr>
                        </w:div>
                        <w:div w:id="511918455">
                          <w:marLeft w:val="0"/>
                          <w:marRight w:val="0"/>
                          <w:marTop w:val="0"/>
                          <w:marBottom w:val="0"/>
                          <w:divBdr>
                            <w:top w:val="none" w:sz="0" w:space="0" w:color="auto"/>
                            <w:left w:val="none" w:sz="0" w:space="0" w:color="auto"/>
                            <w:bottom w:val="none" w:sz="0" w:space="0" w:color="auto"/>
                            <w:right w:val="none" w:sz="0" w:space="0" w:color="auto"/>
                          </w:divBdr>
                        </w:div>
                        <w:div w:id="88547061">
                          <w:marLeft w:val="0"/>
                          <w:marRight w:val="0"/>
                          <w:marTop w:val="0"/>
                          <w:marBottom w:val="0"/>
                          <w:divBdr>
                            <w:top w:val="none" w:sz="0" w:space="0" w:color="auto"/>
                            <w:left w:val="none" w:sz="0" w:space="0" w:color="auto"/>
                            <w:bottom w:val="none" w:sz="0" w:space="0" w:color="auto"/>
                            <w:right w:val="none" w:sz="0" w:space="0" w:color="auto"/>
                          </w:divBdr>
                        </w:div>
                        <w:div w:id="536507477">
                          <w:marLeft w:val="0"/>
                          <w:marRight w:val="0"/>
                          <w:marTop w:val="0"/>
                          <w:marBottom w:val="0"/>
                          <w:divBdr>
                            <w:top w:val="none" w:sz="0" w:space="0" w:color="auto"/>
                            <w:left w:val="none" w:sz="0" w:space="0" w:color="auto"/>
                            <w:bottom w:val="none" w:sz="0" w:space="0" w:color="auto"/>
                            <w:right w:val="none" w:sz="0" w:space="0" w:color="auto"/>
                          </w:divBdr>
                        </w:div>
                        <w:div w:id="483547862">
                          <w:marLeft w:val="0"/>
                          <w:marRight w:val="0"/>
                          <w:marTop w:val="0"/>
                          <w:marBottom w:val="0"/>
                          <w:divBdr>
                            <w:top w:val="none" w:sz="0" w:space="0" w:color="auto"/>
                            <w:left w:val="none" w:sz="0" w:space="0" w:color="auto"/>
                            <w:bottom w:val="none" w:sz="0" w:space="0" w:color="auto"/>
                            <w:right w:val="none" w:sz="0" w:space="0" w:color="auto"/>
                          </w:divBdr>
                        </w:div>
                        <w:div w:id="1506821150">
                          <w:marLeft w:val="0"/>
                          <w:marRight w:val="0"/>
                          <w:marTop w:val="0"/>
                          <w:marBottom w:val="0"/>
                          <w:divBdr>
                            <w:top w:val="none" w:sz="0" w:space="0" w:color="auto"/>
                            <w:left w:val="none" w:sz="0" w:space="0" w:color="auto"/>
                            <w:bottom w:val="none" w:sz="0" w:space="0" w:color="auto"/>
                            <w:right w:val="none" w:sz="0" w:space="0" w:color="auto"/>
                          </w:divBdr>
                        </w:div>
                        <w:div w:id="1024359158">
                          <w:marLeft w:val="0"/>
                          <w:marRight w:val="0"/>
                          <w:marTop w:val="0"/>
                          <w:marBottom w:val="0"/>
                          <w:divBdr>
                            <w:top w:val="none" w:sz="0" w:space="0" w:color="auto"/>
                            <w:left w:val="none" w:sz="0" w:space="0" w:color="auto"/>
                            <w:bottom w:val="none" w:sz="0" w:space="0" w:color="auto"/>
                            <w:right w:val="none" w:sz="0" w:space="0" w:color="auto"/>
                          </w:divBdr>
                        </w:div>
                        <w:div w:id="1297225648">
                          <w:marLeft w:val="0"/>
                          <w:marRight w:val="0"/>
                          <w:marTop w:val="0"/>
                          <w:marBottom w:val="0"/>
                          <w:divBdr>
                            <w:top w:val="none" w:sz="0" w:space="0" w:color="auto"/>
                            <w:left w:val="none" w:sz="0" w:space="0" w:color="auto"/>
                            <w:bottom w:val="none" w:sz="0" w:space="0" w:color="auto"/>
                            <w:right w:val="none" w:sz="0" w:space="0" w:color="auto"/>
                          </w:divBdr>
                        </w:div>
                        <w:div w:id="941498286">
                          <w:marLeft w:val="0"/>
                          <w:marRight w:val="0"/>
                          <w:marTop w:val="0"/>
                          <w:marBottom w:val="0"/>
                          <w:divBdr>
                            <w:top w:val="none" w:sz="0" w:space="0" w:color="auto"/>
                            <w:left w:val="none" w:sz="0" w:space="0" w:color="auto"/>
                            <w:bottom w:val="none" w:sz="0" w:space="0" w:color="auto"/>
                            <w:right w:val="none" w:sz="0" w:space="0" w:color="auto"/>
                          </w:divBdr>
                        </w:div>
                        <w:div w:id="1492595389">
                          <w:marLeft w:val="0"/>
                          <w:marRight w:val="0"/>
                          <w:marTop w:val="0"/>
                          <w:marBottom w:val="0"/>
                          <w:divBdr>
                            <w:top w:val="none" w:sz="0" w:space="0" w:color="auto"/>
                            <w:left w:val="none" w:sz="0" w:space="0" w:color="auto"/>
                            <w:bottom w:val="none" w:sz="0" w:space="0" w:color="auto"/>
                            <w:right w:val="none" w:sz="0" w:space="0" w:color="auto"/>
                          </w:divBdr>
                        </w:div>
                        <w:div w:id="346909343">
                          <w:marLeft w:val="0"/>
                          <w:marRight w:val="0"/>
                          <w:marTop w:val="0"/>
                          <w:marBottom w:val="0"/>
                          <w:divBdr>
                            <w:top w:val="none" w:sz="0" w:space="0" w:color="auto"/>
                            <w:left w:val="none" w:sz="0" w:space="0" w:color="auto"/>
                            <w:bottom w:val="none" w:sz="0" w:space="0" w:color="auto"/>
                            <w:right w:val="none" w:sz="0" w:space="0" w:color="auto"/>
                          </w:divBdr>
                        </w:div>
                        <w:div w:id="1863011628">
                          <w:marLeft w:val="0"/>
                          <w:marRight w:val="0"/>
                          <w:marTop w:val="0"/>
                          <w:marBottom w:val="0"/>
                          <w:divBdr>
                            <w:top w:val="none" w:sz="0" w:space="0" w:color="auto"/>
                            <w:left w:val="none" w:sz="0" w:space="0" w:color="auto"/>
                            <w:bottom w:val="none" w:sz="0" w:space="0" w:color="auto"/>
                            <w:right w:val="none" w:sz="0" w:space="0" w:color="auto"/>
                          </w:divBdr>
                        </w:div>
                        <w:div w:id="927732386">
                          <w:marLeft w:val="0"/>
                          <w:marRight w:val="0"/>
                          <w:marTop w:val="0"/>
                          <w:marBottom w:val="0"/>
                          <w:divBdr>
                            <w:top w:val="none" w:sz="0" w:space="0" w:color="auto"/>
                            <w:left w:val="none" w:sz="0" w:space="0" w:color="auto"/>
                            <w:bottom w:val="none" w:sz="0" w:space="0" w:color="auto"/>
                            <w:right w:val="none" w:sz="0" w:space="0" w:color="auto"/>
                          </w:divBdr>
                        </w:div>
                        <w:div w:id="1453012528">
                          <w:marLeft w:val="0"/>
                          <w:marRight w:val="0"/>
                          <w:marTop w:val="0"/>
                          <w:marBottom w:val="0"/>
                          <w:divBdr>
                            <w:top w:val="none" w:sz="0" w:space="0" w:color="auto"/>
                            <w:left w:val="none" w:sz="0" w:space="0" w:color="auto"/>
                            <w:bottom w:val="none" w:sz="0" w:space="0" w:color="auto"/>
                            <w:right w:val="none" w:sz="0" w:space="0" w:color="auto"/>
                          </w:divBdr>
                        </w:div>
                        <w:div w:id="1736584525">
                          <w:marLeft w:val="0"/>
                          <w:marRight w:val="0"/>
                          <w:marTop w:val="0"/>
                          <w:marBottom w:val="0"/>
                          <w:divBdr>
                            <w:top w:val="none" w:sz="0" w:space="0" w:color="auto"/>
                            <w:left w:val="none" w:sz="0" w:space="0" w:color="auto"/>
                            <w:bottom w:val="none" w:sz="0" w:space="0" w:color="auto"/>
                            <w:right w:val="none" w:sz="0" w:space="0" w:color="auto"/>
                          </w:divBdr>
                        </w:div>
                        <w:div w:id="9724408">
                          <w:marLeft w:val="0"/>
                          <w:marRight w:val="0"/>
                          <w:marTop w:val="0"/>
                          <w:marBottom w:val="0"/>
                          <w:divBdr>
                            <w:top w:val="none" w:sz="0" w:space="0" w:color="auto"/>
                            <w:left w:val="none" w:sz="0" w:space="0" w:color="auto"/>
                            <w:bottom w:val="none" w:sz="0" w:space="0" w:color="auto"/>
                            <w:right w:val="none" w:sz="0" w:space="0" w:color="auto"/>
                          </w:divBdr>
                        </w:div>
                        <w:div w:id="2138529050">
                          <w:marLeft w:val="0"/>
                          <w:marRight w:val="0"/>
                          <w:marTop w:val="0"/>
                          <w:marBottom w:val="0"/>
                          <w:divBdr>
                            <w:top w:val="none" w:sz="0" w:space="0" w:color="auto"/>
                            <w:left w:val="none" w:sz="0" w:space="0" w:color="auto"/>
                            <w:bottom w:val="none" w:sz="0" w:space="0" w:color="auto"/>
                            <w:right w:val="none" w:sz="0" w:space="0" w:color="auto"/>
                          </w:divBdr>
                        </w:div>
                        <w:div w:id="1470593723">
                          <w:marLeft w:val="0"/>
                          <w:marRight w:val="0"/>
                          <w:marTop w:val="0"/>
                          <w:marBottom w:val="0"/>
                          <w:divBdr>
                            <w:top w:val="none" w:sz="0" w:space="0" w:color="auto"/>
                            <w:left w:val="none" w:sz="0" w:space="0" w:color="auto"/>
                            <w:bottom w:val="none" w:sz="0" w:space="0" w:color="auto"/>
                            <w:right w:val="none" w:sz="0" w:space="0" w:color="auto"/>
                          </w:divBdr>
                        </w:div>
                        <w:div w:id="306668017">
                          <w:marLeft w:val="0"/>
                          <w:marRight w:val="0"/>
                          <w:marTop w:val="0"/>
                          <w:marBottom w:val="0"/>
                          <w:divBdr>
                            <w:top w:val="none" w:sz="0" w:space="0" w:color="auto"/>
                            <w:left w:val="none" w:sz="0" w:space="0" w:color="auto"/>
                            <w:bottom w:val="none" w:sz="0" w:space="0" w:color="auto"/>
                            <w:right w:val="none" w:sz="0" w:space="0" w:color="auto"/>
                          </w:divBdr>
                        </w:div>
                        <w:div w:id="9264356">
                          <w:marLeft w:val="0"/>
                          <w:marRight w:val="0"/>
                          <w:marTop w:val="0"/>
                          <w:marBottom w:val="0"/>
                          <w:divBdr>
                            <w:top w:val="none" w:sz="0" w:space="0" w:color="auto"/>
                            <w:left w:val="none" w:sz="0" w:space="0" w:color="auto"/>
                            <w:bottom w:val="none" w:sz="0" w:space="0" w:color="auto"/>
                            <w:right w:val="none" w:sz="0" w:space="0" w:color="auto"/>
                          </w:divBdr>
                        </w:div>
                        <w:div w:id="872570183">
                          <w:marLeft w:val="0"/>
                          <w:marRight w:val="0"/>
                          <w:marTop w:val="0"/>
                          <w:marBottom w:val="0"/>
                          <w:divBdr>
                            <w:top w:val="none" w:sz="0" w:space="0" w:color="auto"/>
                            <w:left w:val="none" w:sz="0" w:space="0" w:color="auto"/>
                            <w:bottom w:val="none" w:sz="0" w:space="0" w:color="auto"/>
                            <w:right w:val="none" w:sz="0" w:space="0" w:color="auto"/>
                          </w:divBdr>
                        </w:div>
                        <w:div w:id="20858236">
                          <w:marLeft w:val="0"/>
                          <w:marRight w:val="0"/>
                          <w:marTop w:val="0"/>
                          <w:marBottom w:val="0"/>
                          <w:divBdr>
                            <w:top w:val="none" w:sz="0" w:space="0" w:color="auto"/>
                            <w:left w:val="none" w:sz="0" w:space="0" w:color="auto"/>
                            <w:bottom w:val="none" w:sz="0" w:space="0" w:color="auto"/>
                            <w:right w:val="none" w:sz="0" w:space="0" w:color="auto"/>
                          </w:divBdr>
                        </w:div>
                        <w:div w:id="1197693997">
                          <w:marLeft w:val="0"/>
                          <w:marRight w:val="0"/>
                          <w:marTop w:val="0"/>
                          <w:marBottom w:val="0"/>
                          <w:divBdr>
                            <w:top w:val="none" w:sz="0" w:space="0" w:color="auto"/>
                            <w:left w:val="none" w:sz="0" w:space="0" w:color="auto"/>
                            <w:bottom w:val="none" w:sz="0" w:space="0" w:color="auto"/>
                            <w:right w:val="none" w:sz="0" w:space="0" w:color="auto"/>
                          </w:divBdr>
                        </w:div>
                        <w:div w:id="1073117114">
                          <w:marLeft w:val="0"/>
                          <w:marRight w:val="0"/>
                          <w:marTop w:val="0"/>
                          <w:marBottom w:val="0"/>
                          <w:divBdr>
                            <w:top w:val="none" w:sz="0" w:space="0" w:color="auto"/>
                            <w:left w:val="none" w:sz="0" w:space="0" w:color="auto"/>
                            <w:bottom w:val="none" w:sz="0" w:space="0" w:color="auto"/>
                            <w:right w:val="none" w:sz="0" w:space="0" w:color="auto"/>
                          </w:divBdr>
                        </w:div>
                        <w:div w:id="1253319077">
                          <w:marLeft w:val="0"/>
                          <w:marRight w:val="0"/>
                          <w:marTop w:val="0"/>
                          <w:marBottom w:val="0"/>
                          <w:divBdr>
                            <w:top w:val="none" w:sz="0" w:space="0" w:color="auto"/>
                            <w:left w:val="none" w:sz="0" w:space="0" w:color="auto"/>
                            <w:bottom w:val="none" w:sz="0" w:space="0" w:color="auto"/>
                            <w:right w:val="none" w:sz="0" w:space="0" w:color="auto"/>
                          </w:divBdr>
                        </w:div>
                        <w:div w:id="1277368081">
                          <w:marLeft w:val="0"/>
                          <w:marRight w:val="0"/>
                          <w:marTop w:val="0"/>
                          <w:marBottom w:val="0"/>
                          <w:divBdr>
                            <w:top w:val="none" w:sz="0" w:space="0" w:color="auto"/>
                            <w:left w:val="none" w:sz="0" w:space="0" w:color="auto"/>
                            <w:bottom w:val="none" w:sz="0" w:space="0" w:color="auto"/>
                            <w:right w:val="none" w:sz="0" w:space="0" w:color="auto"/>
                          </w:divBdr>
                        </w:div>
                        <w:div w:id="1867255604">
                          <w:marLeft w:val="0"/>
                          <w:marRight w:val="0"/>
                          <w:marTop w:val="0"/>
                          <w:marBottom w:val="0"/>
                          <w:divBdr>
                            <w:top w:val="none" w:sz="0" w:space="0" w:color="auto"/>
                            <w:left w:val="none" w:sz="0" w:space="0" w:color="auto"/>
                            <w:bottom w:val="none" w:sz="0" w:space="0" w:color="auto"/>
                            <w:right w:val="none" w:sz="0" w:space="0" w:color="auto"/>
                          </w:divBdr>
                        </w:div>
                        <w:div w:id="1422868671">
                          <w:marLeft w:val="0"/>
                          <w:marRight w:val="0"/>
                          <w:marTop w:val="0"/>
                          <w:marBottom w:val="0"/>
                          <w:divBdr>
                            <w:top w:val="none" w:sz="0" w:space="0" w:color="auto"/>
                            <w:left w:val="none" w:sz="0" w:space="0" w:color="auto"/>
                            <w:bottom w:val="none" w:sz="0" w:space="0" w:color="auto"/>
                            <w:right w:val="none" w:sz="0" w:space="0" w:color="auto"/>
                          </w:divBdr>
                        </w:div>
                        <w:div w:id="2011523348">
                          <w:marLeft w:val="0"/>
                          <w:marRight w:val="0"/>
                          <w:marTop w:val="0"/>
                          <w:marBottom w:val="0"/>
                          <w:divBdr>
                            <w:top w:val="none" w:sz="0" w:space="0" w:color="auto"/>
                            <w:left w:val="none" w:sz="0" w:space="0" w:color="auto"/>
                            <w:bottom w:val="none" w:sz="0" w:space="0" w:color="auto"/>
                            <w:right w:val="none" w:sz="0" w:space="0" w:color="auto"/>
                          </w:divBdr>
                        </w:div>
                        <w:div w:id="1399353627">
                          <w:marLeft w:val="0"/>
                          <w:marRight w:val="0"/>
                          <w:marTop w:val="0"/>
                          <w:marBottom w:val="0"/>
                          <w:divBdr>
                            <w:top w:val="none" w:sz="0" w:space="0" w:color="auto"/>
                            <w:left w:val="none" w:sz="0" w:space="0" w:color="auto"/>
                            <w:bottom w:val="none" w:sz="0" w:space="0" w:color="auto"/>
                            <w:right w:val="none" w:sz="0" w:space="0" w:color="auto"/>
                          </w:divBdr>
                        </w:div>
                        <w:div w:id="1308820883">
                          <w:marLeft w:val="0"/>
                          <w:marRight w:val="0"/>
                          <w:marTop w:val="0"/>
                          <w:marBottom w:val="0"/>
                          <w:divBdr>
                            <w:top w:val="none" w:sz="0" w:space="0" w:color="auto"/>
                            <w:left w:val="none" w:sz="0" w:space="0" w:color="auto"/>
                            <w:bottom w:val="none" w:sz="0" w:space="0" w:color="auto"/>
                            <w:right w:val="none" w:sz="0" w:space="0" w:color="auto"/>
                          </w:divBdr>
                        </w:div>
                        <w:div w:id="1499539695">
                          <w:marLeft w:val="0"/>
                          <w:marRight w:val="0"/>
                          <w:marTop w:val="0"/>
                          <w:marBottom w:val="0"/>
                          <w:divBdr>
                            <w:top w:val="none" w:sz="0" w:space="0" w:color="auto"/>
                            <w:left w:val="none" w:sz="0" w:space="0" w:color="auto"/>
                            <w:bottom w:val="none" w:sz="0" w:space="0" w:color="auto"/>
                            <w:right w:val="none" w:sz="0" w:space="0" w:color="auto"/>
                          </w:divBdr>
                        </w:div>
                        <w:div w:id="1534145988">
                          <w:marLeft w:val="0"/>
                          <w:marRight w:val="0"/>
                          <w:marTop w:val="0"/>
                          <w:marBottom w:val="0"/>
                          <w:divBdr>
                            <w:top w:val="none" w:sz="0" w:space="0" w:color="auto"/>
                            <w:left w:val="none" w:sz="0" w:space="0" w:color="auto"/>
                            <w:bottom w:val="none" w:sz="0" w:space="0" w:color="auto"/>
                            <w:right w:val="none" w:sz="0" w:space="0" w:color="auto"/>
                          </w:divBdr>
                        </w:div>
                        <w:div w:id="1025595780">
                          <w:marLeft w:val="0"/>
                          <w:marRight w:val="0"/>
                          <w:marTop w:val="0"/>
                          <w:marBottom w:val="0"/>
                          <w:divBdr>
                            <w:top w:val="none" w:sz="0" w:space="0" w:color="auto"/>
                            <w:left w:val="none" w:sz="0" w:space="0" w:color="auto"/>
                            <w:bottom w:val="none" w:sz="0" w:space="0" w:color="auto"/>
                            <w:right w:val="none" w:sz="0" w:space="0" w:color="auto"/>
                          </w:divBdr>
                        </w:div>
                        <w:div w:id="884217357">
                          <w:marLeft w:val="0"/>
                          <w:marRight w:val="0"/>
                          <w:marTop w:val="0"/>
                          <w:marBottom w:val="0"/>
                          <w:divBdr>
                            <w:top w:val="none" w:sz="0" w:space="0" w:color="auto"/>
                            <w:left w:val="none" w:sz="0" w:space="0" w:color="auto"/>
                            <w:bottom w:val="none" w:sz="0" w:space="0" w:color="auto"/>
                            <w:right w:val="none" w:sz="0" w:space="0" w:color="auto"/>
                          </w:divBdr>
                        </w:div>
                        <w:div w:id="114957346">
                          <w:marLeft w:val="0"/>
                          <w:marRight w:val="0"/>
                          <w:marTop w:val="0"/>
                          <w:marBottom w:val="0"/>
                          <w:divBdr>
                            <w:top w:val="none" w:sz="0" w:space="0" w:color="auto"/>
                            <w:left w:val="none" w:sz="0" w:space="0" w:color="auto"/>
                            <w:bottom w:val="none" w:sz="0" w:space="0" w:color="auto"/>
                            <w:right w:val="none" w:sz="0" w:space="0" w:color="auto"/>
                          </w:divBdr>
                        </w:div>
                        <w:div w:id="1244954299">
                          <w:marLeft w:val="0"/>
                          <w:marRight w:val="0"/>
                          <w:marTop w:val="0"/>
                          <w:marBottom w:val="0"/>
                          <w:divBdr>
                            <w:top w:val="none" w:sz="0" w:space="0" w:color="auto"/>
                            <w:left w:val="none" w:sz="0" w:space="0" w:color="auto"/>
                            <w:bottom w:val="none" w:sz="0" w:space="0" w:color="auto"/>
                            <w:right w:val="none" w:sz="0" w:space="0" w:color="auto"/>
                          </w:divBdr>
                        </w:div>
                        <w:div w:id="62603758">
                          <w:marLeft w:val="0"/>
                          <w:marRight w:val="0"/>
                          <w:marTop w:val="0"/>
                          <w:marBottom w:val="0"/>
                          <w:divBdr>
                            <w:top w:val="none" w:sz="0" w:space="0" w:color="auto"/>
                            <w:left w:val="none" w:sz="0" w:space="0" w:color="auto"/>
                            <w:bottom w:val="none" w:sz="0" w:space="0" w:color="auto"/>
                            <w:right w:val="none" w:sz="0" w:space="0" w:color="auto"/>
                          </w:divBdr>
                        </w:div>
                        <w:div w:id="1614701938">
                          <w:marLeft w:val="0"/>
                          <w:marRight w:val="0"/>
                          <w:marTop w:val="0"/>
                          <w:marBottom w:val="0"/>
                          <w:divBdr>
                            <w:top w:val="none" w:sz="0" w:space="0" w:color="auto"/>
                            <w:left w:val="none" w:sz="0" w:space="0" w:color="auto"/>
                            <w:bottom w:val="none" w:sz="0" w:space="0" w:color="auto"/>
                            <w:right w:val="none" w:sz="0" w:space="0" w:color="auto"/>
                          </w:divBdr>
                        </w:div>
                        <w:div w:id="1704133795">
                          <w:marLeft w:val="0"/>
                          <w:marRight w:val="0"/>
                          <w:marTop w:val="0"/>
                          <w:marBottom w:val="0"/>
                          <w:divBdr>
                            <w:top w:val="none" w:sz="0" w:space="0" w:color="auto"/>
                            <w:left w:val="none" w:sz="0" w:space="0" w:color="auto"/>
                            <w:bottom w:val="none" w:sz="0" w:space="0" w:color="auto"/>
                            <w:right w:val="none" w:sz="0" w:space="0" w:color="auto"/>
                          </w:divBdr>
                        </w:div>
                        <w:div w:id="1781027346">
                          <w:marLeft w:val="0"/>
                          <w:marRight w:val="0"/>
                          <w:marTop w:val="0"/>
                          <w:marBottom w:val="0"/>
                          <w:divBdr>
                            <w:top w:val="none" w:sz="0" w:space="0" w:color="auto"/>
                            <w:left w:val="none" w:sz="0" w:space="0" w:color="auto"/>
                            <w:bottom w:val="none" w:sz="0" w:space="0" w:color="auto"/>
                            <w:right w:val="none" w:sz="0" w:space="0" w:color="auto"/>
                          </w:divBdr>
                        </w:div>
                        <w:div w:id="717971312">
                          <w:marLeft w:val="0"/>
                          <w:marRight w:val="0"/>
                          <w:marTop w:val="0"/>
                          <w:marBottom w:val="0"/>
                          <w:divBdr>
                            <w:top w:val="none" w:sz="0" w:space="0" w:color="auto"/>
                            <w:left w:val="none" w:sz="0" w:space="0" w:color="auto"/>
                            <w:bottom w:val="none" w:sz="0" w:space="0" w:color="auto"/>
                            <w:right w:val="none" w:sz="0" w:space="0" w:color="auto"/>
                          </w:divBdr>
                        </w:div>
                        <w:div w:id="1708334080">
                          <w:marLeft w:val="0"/>
                          <w:marRight w:val="0"/>
                          <w:marTop w:val="0"/>
                          <w:marBottom w:val="0"/>
                          <w:divBdr>
                            <w:top w:val="none" w:sz="0" w:space="0" w:color="auto"/>
                            <w:left w:val="none" w:sz="0" w:space="0" w:color="auto"/>
                            <w:bottom w:val="none" w:sz="0" w:space="0" w:color="auto"/>
                            <w:right w:val="none" w:sz="0" w:space="0" w:color="auto"/>
                          </w:divBdr>
                        </w:div>
                        <w:div w:id="807745133">
                          <w:marLeft w:val="0"/>
                          <w:marRight w:val="0"/>
                          <w:marTop w:val="0"/>
                          <w:marBottom w:val="0"/>
                          <w:divBdr>
                            <w:top w:val="none" w:sz="0" w:space="0" w:color="auto"/>
                            <w:left w:val="none" w:sz="0" w:space="0" w:color="auto"/>
                            <w:bottom w:val="none" w:sz="0" w:space="0" w:color="auto"/>
                            <w:right w:val="none" w:sz="0" w:space="0" w:color="auto"/>
                          </w:divBdr>
                        </w:div>
                        <w:div w:id="430861732">
                          <w:marLeft w:val="0"/>
                          <w:marRight w:val="0"/>
                          <w:marTop w:val="0"/>
                          <w:marBottom w:val="0"/>
                          <w:divBdr>
                            <w:top w:val="none" w:sz="0" w:space="0" w:color="auto"/>
                            <w:left w:val="none" w:sz="0" w:space="0" w:color="auto"/>
                            <w:bottom w:val="none" w:sz="0" w:space="0" w:color="auto"/>
                            <w:right w:val="none" w:sz="0" w:space="0" w:color="auto"/>
                          </w:divBdr>
                        </w:div>
                        <w:div w:id="1279215577">
                          <w:marLeft w:val="0"/>
                          <w:marRight w:val="0"/>
                          <w:marTop w:val="0"/>
                          <w:marBottom w:val="0"/>
                          <w:divBdr>
                            <w:top w:val="none" w:sz="0" w:space="0" w:color="auto"/>
                            <w:left w:val="none" w:sz="0" w:space="0" w:color="auto"/>
                            <w:bottom w:val="none" w:sz="0" w:space="0" w:color="auto"/>
                            <w:right w:val="none" w:sz="0" w:space="0" w:color="auto"/>
                          </w:divBdr>
                        </w:div>
                        <w:div w:id="2067103073">
                          <w:marLeft w:val="0"/>
                          <w:marRight w:val="0"/>
                          <w:marTop w:val="0"/>
                          <w:marBottom w:val="0"/>
                          <w:divBdr>
                            <w:top w:val="none" w:sz="0" w:space="0" w:color="auto"/>
                            <w:left w:val="none" w:sz="0" w:space="0" w:color="auto"/>
                            <w:bottom w:val="none" w:sz="0" w:space="0" w:color="auto"/>
                            <w:right w:val="none" w:sz="0" w:space="0" w:color="auto"/>
                          </w:divBdr>
                        </w:div>
                        <w:div w:id="757486749">
                          <w:marLeft w:val="0"/>
                          <w:marRight w:val="0"/>
                          <w:marTop w:val="0"/>
                          <w:marBottom w:val="0"/>
                          <w:divBdr>
                            <w:top w:val="none" w:sz="0" w:space="0" w:color="auto"/>
                            <w:left w:val="none" w:sz="0" w:space="0" w:color="auto"/>
                            <w:bottom w:val="none" w:sz="0" w:space="0" w:color="auto"/>
                            <w:right w:val="none" w:sz="0" w:space="0" w:color="auto"/>
                          </w:divBdr>
                        </w:div>
                        <w:div w:id="665786286">
                          <w:marLeft w:val="0"/>
                          <w:marRight w:val="0"/>
                          <w:marTop w:val="0"/>
                          <w:marBottom w:val="0"/>
                          <w:divBdr>
                            <w:top w:val="none" w:sz="0" w:space="0" w:color="auto"/>
                            <w:left w:val="none" w:sz="0" w:space="0" w:color="auto"/>
                            <w:bottom w:val="none" w:sz="0" w:space="0" w:color="auto"/>
                            <w:right w:val="none" w:sz="0" w:space="0" w:color="auto"/>
                          </w:divBdr>
                        </w:div>
                        <w:div w:id="1964001417">
                          <w:marLeft w:val="0"/>
                          <w:marRight w:val="0"/>
                          <w:marTop w:val="0"/>
                          <w:marBottom w:val="0"/>
                          <w:divBdr>
                            <w:top w:val="none" w:sz="0" w:space="0" w:color="auto"/>
                            <w:left w:val="none" w:sz="0" w:space="0" w:color="auto"/>
                            <w:bottom w:val="none" w:sz="0" w:space="0" w:color="auto"/>
                            <w:right w:val="none" w:sz="0" w:space="0" w:color="auto"/>
                          </w:divBdr>
                        </w:div>
                        <w:div w:id="1371108572">
                          <w:marLeft w:val="0"/>
                          <w:marRight w:val="0"/>
                          <w:marTop w:val="0"/>
                          <w:marBottom w:val="0"/>
                          <w:divBdr>
                            <w:top w:val="none" w:sz="0" w:space="0" w:color="auto"/>
                            <w:left w:val="none" w:sz="0" w:space="0" w:color="auto"/>
                            <w:bottom w:val="none" w:sz="0" w:space="0" w:color="auto"/>
                            <w:right w:val="none" w:sz="0" w:space="0" w:color="auto"/>
                          </w:divBdr>
                        </w:div>
                        <w:div w:id="1377581197">
                          <w:marLeft w:val="0"/>
                          <w:marRight w:val="0"/>
                          <w:marTop w:val="0"/>
                          <w:marBottom w:val="0"/>
                          <w:divBdr>
                            <w:top w:val="none" w:sz="0" w:space="0" w:color="auto"/>
                            <w:left w:val="none" w:sz="0" w:space="0" w:color="auto"/>
                            <w:bottom w:val="none" w:sz="0" w:space="0" w:color="auto"/>
                            <w:right w:val="none" w:sz="0" w:space="0" w:color="auto"/>
                          </w:divBdr>
                        </w:div>
                        <w:div w:id="98335183">
                          <w:marLeft w:val="0"/>
                          <w:marRight w:val="0"/>
                          <w:marTop w:val="0"/>
                          <w:marBottom w:val="0"/>
                          <w:divBdr>
                            <w:top w:val="none" w:sz="0" w:space="0" w:color="auto"/>
                            <w:left w:val="none" w:sz="0" w:space="0" w:color="auto"/>
                            <w:bottom w:val="none" w:sz="0" w:space="0" w:color="auto"/>
                            <w:right w:val="none" w:sz="0" w:space="0" w:color="auto"/>
                          </w:divBdr>
                        </w:div>
                        <w:div w:id="792938219">
                          <w:marLeft w:val="0"/>
                          <w:marRight w:val="0"/>
                          <w:marTop w:val="0"/>
                          <w:marBottom w:val="0"/>
                          <w:divBdr>
                            <w:top w:val="none" w:sz="0" w:space="0" w:color="auto"/>
                            <w:left w:val="none" w:sz="0" w:space="0" w:color="auto"/>
                            <w:bottom w:val="none" w:sz="0" w:space="0" w:color="auto"/>
                            <w:right w:val="none" w:sz="0" w:space="0" w:color="auto"/>
                          </w:divBdr>
                        </w:div>
                        <w:div w:id="1358460762">
                          <w:marLeft w:val="0"/>
                          <w:marRight w:val="0"/>
                          <w:marTop w:val="0"/>
                          <w:marBottom w:val="0"/>
                          <w:divBdr>
                            <w:top w:val="none" w:sz="0" w:space="0" w:color="auto"/>
                            <w:left w:val="none" w:sz="0" w:space="0" w:color="auto"/>
                            <w:bottom w:val="none" w:sz="0" w:space="0" w:color="auto"/>
                            <w:right w:val="none" w:sz="0" w:space="0" w:color="auto"/>
                          </w:divBdr>
                        </w:div>
                        <w:div w:id="1634481112">
                          <w:marLeft w:val="0"/>
                          <w:marRight w:val="0"/>
                          <w:marTop w:val="0"/>
                          <w:marBottom w:val="0"/>
                          <w:divBdr>
                            <w:top w:val="none" w:sz="0" w:space="0" w:color="auto"/>
                            <w:left w:val="none" w:sz="0" w:space="0" w:color="auto"/>
                            <w:bottom w:val="none" w:sz="0" w:space="0" w:color="auto"/>
                            <w:right w:val="none" w:sz="0" w:space="0" w:color="auto"/>
                          </w:divBdr>
                        </w:div>
                        <w:div w:id="1782071841">
                          <w:marLeft w:val="0"/>
                          <w:marRight w:val="0"/>
                          <w:marTop w:val="0"/>
                          <w:marBottom w:val="0"/>
                          <w:divBdr>
                            <w:top w:val="none" w:sz="0" w:space="0" w:color="auto"/>
                            <w:left w:val="none" w:sz="0" w:space="0" w:color="auto"/>
                            <w:bottom w:val="none" w:sz="0" w:space="0" w:color="auto"/>
                            <w:right w:val="none" w:sz="0" w:space="0" w:color="auto"/>
                          </w:divBdr>
                        </w:div>
                        <w:div w:id="1964771023">
                          <w:marLeft w:val="0"/>
                          <w:marRight w:val="0"/>
                          <w:marTop w:val="0"/>
                          <w:marBottom w:val="0"/>
                          <w:divBdr>
                            <w:top w:val="none" w:sz="0" w:space="0" w:color="auto"/>
                            <w:left w:val="none" w:sz="0" w:space="0" w:color="auto"/>
                            <w:bottom w:val="none" w:sz="0" w:space="0" w:color="auto"/>
                            <w:right w:val="none" w:sz="0" w:space="0" w:color="auto"/>
                          </w:divBdr>
                        </w:div>
                        <w:div w:id="836923689">
                          <w:marLeft w:val="0"/>
                          <w:marRight w:val="0"/>
                          <w:marTop w:val="0"/>
                          <w:marBottom w:val="0"/>
                          <w:divBdr>
                            <w:top w:val="none" w:sz="0" w:space="0" w:color="auto"/>
                            <w:left w:val="none" w:sz="0" w:space="0" w:color="auto"/>
                            <w:bottom w:val="none" w:sz="0" w:space="0" w:color="auto"/>
                            <w:right w:val="none" w:sz="0" w:space="0" w:color="auto"/>
                          </w:divBdr>
                        </w:div>
                        <w:div w:id="1519925090">
                          <w:marLeft w:val="0"/>
                          <w:marRight w:val="0"/>
                          <w:marTop w:val="0"/>
                          <w:marBottom w:val="0"/>
                          <w:divBdr>
                            <w:top w:val="none" w:sz="0" w:space="0" w:color="auto"/>
                            <w:left w:val="none" w:sz="0" w:space="0" w:color="auto"/>
                            <w:bottom w:val="none" w:sz="0" w:space="0" w:color="auto"/>
                            <w:right w:val="none" w:sz="0" w:space="0" w:color="auto"/>
                          </w:divBdr>
                        </w:div>
                        <w:div w:id="947007041">
                          <w:marLeft w:val="0"/>
                          <w:marRight w:val="0"/>
                          <w:marTop w:val="0"/>
                          <w:marBottom w:val="0"/>
                          <w:divBdr>
                            <w:top w:val="none" w:sz="0" w:space="0" w:color="auto"/>
                            <w:left w:val="none" w:sz="0" w:space="0" w:color="auto"/>
                            <w:bottom w:val="none" w:sz="0" w:space="0" w:color="auto"/>
                            <w:right w:val="none" w:sz="0" w:space="0" w:color="auto"/>
                          </w:divBdr>
                        </w:div>
                        <w:div w:id="167411445">
                          <w:marLeft w:val="0"/>
                          <w:marRight w:val="0"/>
                          <w:marTop w:val="0"/>
                          <w:marBottom w:val="0"/>
                          <w:divBdr>
                            <w:top w:val="none" w:sz="0" w:space="0" w:color="auto"/>
                            <w:left w:val="none" w:sz="0" w:space="0" w:color="auto"/>
                            <w:bottom w:val="none" w:sz="0" w:space="0" w:color="auto"/>
                            <w:right w:val="none" w:sz="0" w:space="0" w:color="auto"/>
                          </w:divBdr>
                        </w:div>
                        <w:div w:id="486435229">
                          <w:marLeft w:val="0"/>
                          <w:marRight w:val="0"/>
                          <w:marTop w:val="0"/>
                          <w:marBottom w:val="0"/>
                          <w:divBdr>
                            <w:top w:val="none" w:sz="0" w:space="0" w:color="auto"/>
                            <w:left w:val="none" w:sz="0" w:space="0" w:color="auto"/>
                            <w:bottom w:val="none" w:sz="0" w:space="0" w:color="auto"/>
                            <w:right w:val="none" w:sz="0" w:space="0" w:color="auto"/>
                          </w:divBdr>
                        </w:div>
                        <w:div w:id="1197045139">
                          <w:marLeft w:val="0"/>
                          <w:marRight w:val="0"/>
                          <w:marTop w:val="0"/>
                          <w:marBottom w:val="0"/>
                          <w:divBdr>
                            <w:top w:val="none" w:sz="0" w:space="0" w:color="auto"/>
                            <w:left w:val="none" w:sz="0" w:space="0" w:color="auto"/>
                            <w:bottom w:val="none" w:sz="0" w:space="0" w:color="auto"/>
                            <w:right w:val="none" w:sz="0" w:space="0" w:color="auto"/>
                          </w:divBdr>
                        </w:div>
                        <w:div w:id="609630627">
                          <w:marLeft w:val="0"/>
                          <w:marRight w:val="0"/>
                          <w:marTop w:val="0"/>
                          <w:marBottom w:val="0"/>
                          <w:divBdr>
                            <w:top w:val="none" w:sz="0" w:space="0" w:color="auto"/>
                            <w:left w:val="none" w:sz="0" w:space="0" w:color="auto"/>
                            <w:bottom w:val="none" w:sz="0" w:space="0" w:color="auto"/>
                            <w:right w:val="none" w:sz="0" w:space="0" w:color="auto"/>
                          </w:divBdr>
                        </w:div>
                        <w:div w:id="1119758000">
                          <w:marLeft w:val="0"/>
                          <w:marRight w:val="0"/>
                          <w:marTop w:val="0"/>
                          <w:marBottom w:val="0"/>
                          <w:divBdr>
                            <w:top w:val="none" w:sz="0" w:space="0" w:color="auto"/>
                            <w:left w:val="none" w:sz="0" w:space="0" w:color="auto"/>
                            <w:bottom w:val="none" w:sz="0" w:space="0" w:color="auto"/>
                            <w:right w:val="none" w:sz="0" w:space="0" w:color="auto"/>
                          </w:divBdr>
                        </w:div>
                        <w:div w:id="1086222427">
                          <w:marLeft w:val="0"/>
                          <w:marRight w:val="0"/>
                          <w:marTop w:val="0"/>
                          <w:marBottom w:val="0"/>
                          <w:divBdr>
                            <w:top w:val="none" w:sz="0" w:space="0" w:color="auto"/>
                            <w:left w:val="none" w:sz="0" w:space="0" w:color="auto"/>
                            <w:bottom w:val="none" w:sz="0" w:space="0" w:color="auto"/>
                            <w:right w:val="none" w:sz="0" w:space="0" w:color="auto"/>
                          </w:divBdr>
                        </w:div>
                        <w:div w:id="209197714">
                          <w:marLeft w:val="0"/>
                          <w:marRight w:val="0"/>
                          <w:marTop w:val="0"/>
                          <w:marBottom w:val="0"/>
                          <w:divBdr>
                            <w:top w:val="none" w:sz="0" w:space="0" w:color="auto"/>
                            <w:left w:val="none" w:sz="0" w:space="0" w:color="auto"/>
                            <w:bottom w:val="none" w:sz="0" w:space="0" w:color="auto"/>
                            <w:right w:val="none" w:sz="0" w:space="0" w:color="auto"/>
                          </w:divBdr>
                        </w:div>
                        <w:div w:id="1851143588">
                          <w:marLeft w:val="0"/>
                          <w:marRight w:val="0"/>
                          <w:marTop w:val="0"/>
                          <w:marBottom w:val="0"/>
                          <w:divBdr>
                            <w:top w:val="none" w:sz="0" w:space="0" w:color="auto"/>
                            <w:left w:val="none" w:sz="0" w:space="0" w:color="auto"/>
                            <w:bottom w:val="none" w:sz="0" w:space="0" w:color="auto"/>
                            <w:right w:val="none" w:sz="0" w:space="0" w:color="auto"/>
                          </w:divBdr>
                        </w:div>
                        <w:div w:id="1911426885">
                          <w:marLeft w:val="0"/>
                          <w:marRight w:val="0"/>
                          <w:marTop w:val="0"/>
                          <w:marBottom w:val="0"/>
                          <w:divBdr>
                            <w:top w:val="none" w:sz="0" w:space="0" w:color="auto"/>
                            <w:left w:val="none" w:sz="0" w:space="0" w:color="auto"/>
                            <w:bottom w:val="none" w:sz="0" w:space="0" w:color="auto"/>
                            <w:right w:val="none" w:sz="0" w:space="0" w:color="auto"/>
                          </w:divBdr>
                        </w:div>
                        <w:div w:id="1708093675">
                          <w:marLeft w:val="0"/>
                          <w:marRight w:val="0"/>
                          <w:marTop w:val="0"/>
                          <w:marBottom w:val="0"/>
                          <w:divBdr>
                            <w:top w:val="none" w:sz="0" w:space="0" w:color="auto"/>
                            <w:left w:val="none" w:sz="0" w:space="0" w:color="auto"/>
                            <w:bottom w:val="none" w:sz="0" w:space="0" w:color="auto"/>
                            <w:right w:val="none" w:sz="0" w:space="0" w:color="auto"/>
                          </w:divBdr>
                        </w:div>
                        <w:div w:id="160898687">
                          <w:marLeft w:val="0"/>
                          <w:marRight w:val="0"/>
                          <w:marTop w:val="0"/>
                          <w:marBottom w:val="0"/>
                          <w:divBdr>
                            <w:top w:val="none" w:sz="0" w:space="0" w:color="auto"/>
                            <w:left w:val="none" w:sz="0" w:space="0" w:color="auto"/>
                            <w:bottom w:val="none" w:sz="0" w:space="0" w:color="auto"/>
                            <w:right w:val="none" w:sz="0" w:space="0" w:color="auto"/>
                          </w:divBdr>
                        </w:div>
                        <w:div w:id="1870753089">
                          <w:marLeft w:val="0"/>
                          <w:marRight w:val="0"/>
                          <w:marTop w:val="0"/>
                          <w:marBottom w:val="0"/>
                          <w:divBdr>
                            <w:top w:val="none" w:sz="0" w:space="0" w:color="auto"/>
                            <w:left w:val="none" w:sz="0" w:space="0" w:color="auto"/>
                            <w:bottom w:val="none" w:sz="0" w:space="0" w:color="auto"/>
                            <w:right w:val="none" w:sz="0" w:space="0" w:color="auto"/>
                          </w:divBdr>
                        </w:div>
                        <w:div w:id="82647599">
                          <w:marLeft w:val="0"/>
                          <w:marRight w:val="0"/>
                          <w:marTop w:val="0"/>
                          <w:marBottom w:val="0"/>
                          <w:divBdr>
                            <w:top w:val="none" w:sz="0" w:space="0" w:color="auto"/>
                            <w:left w:val="none" w:sz="0" w:space="0" w:color="auto"/>
                            <w:bottom w:val="none" w:sz="0" w:space="0" w:color="auto"/>
                            <w:right w:val="none" w:sz="0" w:space="0" w:color="auto"/>
                          </w:divBdr>
                        </w:div>
                        <w:div w:id="27491469">
                          <w:marLeft w:val="0"/>
                          <w:marRight w:val="0"/>
                          <w:marTop w:val="0"/>
                          <w:marBottom w:val="0"/>
                          <w:divBdr>
                            <w:top w:val="none" w:sz="0" w:space="0" w:color="auto"/>
                            <w:left w:val="none" w:sz="0" w:space="0" w:color="auto"/>
                            <w:bottom w:val="none" w:sz="0" w:space="0" w:color="auto"/>
                            <w:right w:val="none" w:sz="0" w:space="0" w:color="auto"/>
                          </w:divBdr>
                        </w:div>
                        <w:div w:id="1370372414">
                          <w:marLeft w:val="0"/>
                          <w:marRight w:val="0"/>
                          <w:marTop w:val="0"/>
                          <w:marBottom w:val="0"/>
                          <w:divBdr>
                            <w:top w:val="none" w:sz="0" w:space="0" w:color="auto"/>
                            <w:left w:val="none" w:sz="0" w:space="0" w:color="auto"/>
                            <w:bottom w:val="none" w:sz="0" w:space="0" w:color="auto"/>
                            <w:right w:val="none" w:sz="0" w:space="0" w:color="auto"/>
                          </w:divBdr>
                        </w:div>
                        <w:div w:id="437718432">
                          <w:marLeft w:val="0"/>
                          <w:marRight w:val="0"/>
                          <w:marTop w:val="0"/>
                          <w:marBottom w:val="0"/>
                          <w:divBdr>
                            <w:top w:val="none" w:sz="0" w:space="0" w:color="auto"/>
                            <w:left w:val="none" w:sz="0" w:space="0" w:color="auto"/>
                            <w:bottom w:val="none" w:sz="0" w:space="0" w:color="auto"/>
                            <w:right w:val="none" w:sz="0" w:space="0" w:color="auto"/>
                          </w:divBdr>
                        </w:div>
                        <w:div w:id="907149728">
                          <w:marLeft w:val="0"/>
                          <w:marRight w:val="0"/>
                          <w:marTop w:val="0"/>
                          <w:marBottom w:val="0"/>
                          <w:divBdr>
                            <w:top w:val="none" w:sz="0" w:space="0" w:color="auto"/>
                            <w:left w:val="none" w:sz="0" w:space="0" w:color="auto"/>
                            <w:bottom w:val="none" w:sz="0" w:space="0" w:color="auto"/>
                            <w:right w:val="none" w:sz="0" w:space="0" w:color="auto"/>
                          </w:divBdr>
                        </w:div>
                        <w:div w:id="1827672501">
                          <w:marLeft w:val="0"/>
                          <w:marRight w:val="0"/>
                          <w:marTop w:val="0"/>
                          <w:marBottom w:val="0"/>
                          <w:divBdr>
                            <w:top w:val="none" w:sz="0" w:space="0" w:color="auto"/>
                            <w:left w:val="none" w:sz="0" w:space="0" w:color="auto"/>
                            <w:bottom w:val="none" w:sz="0" w:space="0" w:color="auto"/>
                            <w:right w:val="none" w:sz="0" w:space="0" w:color="auto"/>
                          </w:divBdr>
                        </w:div>
                        <w:div w:id="1749304208">
                          <w:marLeft w:val="0"/>
                          <w:marRight w:val="0"/>
                          <w:marTop w:val="0"/>
                          <w:marBottom w:val="0"/>
                          <w:divBdr>
                            <w:top w:val="none" w:sz="0" w:space="0" w:color="auto"/>
                            <w:left w:val="none" w:sz="0" w:space="0" w:color="auto"/>
                            <w:bottom w:val="none" w:sz="0" w:space="0" w:color="auto"/>
                            <w:right w:val="none" w:sz="0" w:space="0" w:color="auto"/>
                          </w:divBdr>
                        </w:div>
                        <w:div w:id="135345112">
                          <w:marLeft w:val="0"/>
                          <w:marRight w:val="0"/>
                          <w:marTop w:val="0"/>
                          <w:marBottom w:val="0"/>
                          <w:divBdr>
                            <w:top w:val="none" w:sz="0" w:space="0" w:color="auto"/>
                            <w:left w:val="none" w:sz="0" w:space="0" w:color="auto"/>
                            <w:bottom w:val="none" w:sz="0" w:space="0" w:color="auto"/>
                            <w:right w:val="none" w:sz="0" w:space="0" w:color="auto"/>
                          </w:divBdr>
                        </w:div>
                        <w:div w:id="1790279555">
                          <w:marLeft w:val="0"/>
                          <w:marRight w:val="0"/>
                          <w:marTop w:val="0"/>
                          <w:marBottom w:val="0"/>
                          <w:divBdr>
                            <w:top w:val="none" w:sz="0" w:space="0" w:color="auto"/>
                            <w:left w:val="none" w:sz="0" w:space="0" w:color="auto"/>
                            <w:bottom w:val="none" w:sz="0" w:space="0" w:color="auto"/>
                            <w:right w:val="none" w:sz="0" w:space="0" w:color="auto"/>
                          </w:divBdr>
                        </w:div>
                        <w:div w:id="1810129616">
                          <w:marLeft w:val="0"/>
                          <w:marRight w:val="0"/>
                          <w:marTop w:val="0"/>
                          <w:marBottom w:val="0"/>
                          <w:divBdr>
                            <w:top w:val="none" w:sz="0" w:space="0" w:color="auto"/>
                            <w:left w:val="none" w:sz="0" w:space="0" w:color="auto"/>
                            <w:bottom w:val="none" w:sz="0" w:space="0" w:color="auto"/>
                            <w:right w:val="none" w:sz="0" w:space="0" w:color="auto"/>
                          </w:divBdr>
                        </w:div>
                        <w:div w:id="2010408049">
                          <w:marLeft w:val="0"/>
                          <w:marRight w:val="0"/>
                          <w:marTop w:val="0"/>
                          <w:marBottom w:val="0"/>
                          <w:divBdr>
                            <w:top w:val="none" w:sz="0" w:space="0" w:color="auto"/>
                            <w:left w:val="none" w:sz="0" w:space="0" w:color="auto"/>
                            <w:bottom w:val="none" w:sz="0" w:space="0" w:color="auto"/>
                            <w:right w:val="none" w:sz="0" w:space="0" w:color="auto"/>
                          </w:divBdr>
                        </w:div>
                        <w:div w:id="1721245853">
                          <w:marLeft w:val="0"/>
                          <w:marRight w:val="0"/>
                          <w:marTop w:val="0"/>
                          <w:marBottom w:val="0"/>
                          <w:divBdr>
                            <w:top w:val="none" w:sz="0" w:space="0" w:color="auto"/>
                            <w:left w:val="none" w:sz="0" w:space="0" w:color="auto"/>
                            <w:bottom w:val="none" w:sz="0" w:space="0" w:color="auto"/>
                            <w:right w:val="none" w:sz="0" w:space="0" w:color="auto"/>
                          </w:divBdr>
                        </w:div>
                        <w:div w:id="1188522900">
                          <w:marLeft w:val="0"/>
                          <w:marRight w:val="0"/>
                          <w:marTop w:val="0"/>
                          <w:marBottom w:val="0"/>
                          <w:divBdr>
                            <w:top w:val="none" w:sz="0" w:space="0" w:color="auto"/>
                            <w:left w:val="none" w:sz="0" w:space="0" w:color="auto"/>
                            <w:bottom w:val="none" w:sz="0" w:space="0" w:color="auto"/>
                            <w:right w:val="none" w:sz="0" w:space="0" w:color="auto"/>
                          </w:divBdr>
                        </w:div>
                        <w:div w:id="615214755">
                          <w:marLeft w:val="0"/>
                          <w:marRight w:val="0"/>
                          <w:marTop w:val="0"/>
                          <w:marBottom w:val="0"/>
                          <w:divBdr>
                            <w:top w:val="none" w:sz="0" w:space="0" w:color="auto"/>
                            <w:left w:val="none" w:sz="0" w:space="0" w:color="auto"/>
                            <w:bottom w:val="none" w:sz="0" w:space="0" w:color="auto"/>
                            <w:right w:val="none" w:sz="0" w:space="0" w:color="auto"/>
                          </w:divBdr>
                        </w:div>
                        <w:div w:id="517735098">
                          <w:marLeft w:val="0"/>
                          <w:marRight w:val="0"/>
                          <w:marTop w:val="0"/>
                          <w:marBottom w:val="0"/>
                          <w:divBdr>
                            <w:top w:val="none" w:sz="0" w:space="0" w:color="auto"/>
                            <w:left w:val="none" w:sz="0" w:space="0" w:color="auto"/>
                            <w:bottom w:val="none" w:sz="0" w:space="0" w:color="auto"/>
                            <w:right w:val="none" w:sz="0" w:space="0" w:color="auto"/>
                          </w:divBdr>
                        </w:div>
                        <w:div w:id="300235371">
                          <w:marLeft w:val="0"/>
                          <w:marRight w:val="0"/>
                          <w:marTop w:val="0"/>
                          <w:marBottom w:val="0"/>
                          <w:divBdr>
                            <w:top w:val="none" w:sz="0" w:space="0" w:color="auto"/>
                            <w:left w:val="none" w:sz="0" w:space="0" w:color="auto"/>
                            <w:bottom w:val="none" w:sz="0" w:space="0" w:color="auto"/>
                            <w:right w:val="none" w:sz="0" w:space="0" w:color="auto"/>
                          </w:divBdr>
                        </w:div>
                        <w:div w:id="1125738999">
                          <w:marLeft w:val="0"/>
                          <w:marRight w:val="0"/>
                          <w:marTop w:val="0"/>
                          <w:marBottom w:val="0"/>
                          <w:divBdr>
                            <w:top w:val="none" w:sz="0" w:space="0" w:color="auto"/>
                            <w:left w:val="none" w:sz="0" w:space="0" w:color="auto"/>
                            <w:bottom w:val="none" w:sz="0" w:space="0" w:color="auto"/>
                            <w:right w:val="none" w:sz="0" w:space="0" w:color="auto"/>
                          </w:divBdr>
                        </w:div>
                        <w:div w:id="1635058421">
                          <w:marLeft w:val="0"/>
                          <w:marRight w:val="0"/>
                          <w:marTop w:val="0"/>
                          <w:marBottom w:val="0"/>
                          <w:divBdr>
                            <w:top w:val="none" w:sz="0" w:space="0" w:color="auto"/>
                            <w:left w:val="none" w:sz="0" w:space="0" w:color="auto"/>
                            <w:bottom w:val="none" w:sz="0" w:space="0" w:color="auto"/>
                            <w:right w:val="none" w:sz="0" w:space="0" w:color="auto"/>
                          </w:divBdr>
                        </w:div>
                        <w:div w:id="156311814">
                          <w:marLeft w:val="0"/>
                          <w:marRight w:val="0"/>
                          <w:marTop w:val="0"/>
                          <w:marBottom w:val="0"/>
                          <w:divBdr>
                            <w:top w:val="none" w:sz="0" w:space="0" w:color="auto"/>
                            <w:left w:val="none" w:sz="0" w:space="0" w:color="auto"/>
                            <w:bottom w:val="none" w:sz="0" w:space="0" w:color="auto"/>
                            <w:right w:val="none" w:sz="0" w:space="0" w:color="auto"/>
                          </w:divBdr>
                        </w:div>
                        <w:div w:id="103039736">
                          <w:marLeft w:val="0"/>
                          <w:marRight w:val="0"/>
                          <w:marTop w:val="0"/>
                          <w:marBottom w:val="0"/>
                          <w:divBdr>
                            <w:top w:val="none" w:sz="0" w:space="0" w:color="auto"/>
                            <w:left w:val="none" w:sz="0" w:space="0" w:color="auto"/>
                            <w:bottom w:val="none" w:sz="0" w:space="0" w:color="auto"/>
                            <w:right w:val="none" w:sz="0" w:space="0" w:color="auto"/>
                          </w:divBdr>
                        </w:div>
                        <w:div w:id="770049077">
                          <w:marLeft w:val="0"/>
                          <w:marRight w:val="0"/>
                          <w:marTop w:val="0"/>
                          <w:marBottom w:val="0"/>
                          <w:divBdr>
                            <w:top w:val="none" w:sz="0" w:space="0" w:color="auto"/>
                            <w:left w:val="none" w:sz="0" w:space="0" w:color="auto"/>
                            <w:bottom w:val="none" w:sz="0" w:space="0" w:color="auto"/>
                            <w:right w:val="none" w:sz="0" w:space="0" w:color="auto"/>
                          </w:divBdr>
                        </w:div>
                        <w:div w:id="1565676529">
                          <w:marLeft w:val="0"/>
                          <w:marRight w:val="0"/>
                          <w:marTop w:val="0"/>
                          <w:marBottom w:val="0"/>
                          <w:divBdr>
                            <w:top w:val="none" w:sz="0" w:space="0" w:color="auto"/>
                            <w:left w:val="none" w:sz="0" w:space="0" w:color="auto"/>
                            <w:bottom w:val="none" w:sz="0" w:space="0" w:color="auto"/>
                            <w:right w:val="none" w:sz="0" w:space="0" w:color="auto"/>
                          </w:divBdr>
                        </w:div>
                        <w:div w:id="1708598456">
                          <w:marLeft w:val="0"/>
                          <w:marRight w:val="0"/>
                          <w:marTop w:val="0"/>
                          <w:marBottom w:val="0"/>
                          <w:divBdr>
                            <w:top w:val="none" w:sz="0" w:space="0" w:color="auto"/>
                            <w:left w:val="none" w:sz="0" w:space="0" w:color="auto"/>
                            <w:bottom w:val="none" w:sz="0" w:space="0" w:color="auto"/>
                            <w:right w:val="none" w:sz="0" w:space="0" w:color="auto"/>
                          </w:divBdr>
                        </w:div>
                        <w:div w:id="933899914">
                          <w:marLeft w:val="0"/>
                          <w:marRight w:val="0"/>
                          <w:marTop w:val="0"/>
                          <w:marBottom w:val="0"/>
                          <w:divBdr>
                            <w:top w:val="none" w:sz="0" w:space="0" w:color="auto"/>
                            <w:left w:val="none" w:sz="0" w:space="0" w:color="auto"/>
                            <w:bottom w:val="none" w:sz="0" w:space="0" w:color="auto"/>
                            <w:right w:val="none" w:sz="0" w:space="0" w:color="auto"/>
                          </w:divBdr>
                        </w:div>
                        <w:div w:id="219219195">
                          <w:marLeft w:val="0"/>
                          <w:marRight w:val="0"/>
                          <w:marTop w:val="0"/>
                          <w:marBottom w:val="0"/>
                          <w:divBdr>
                            <w:top w:val="none" w:sz="0" w:space="0" w:color="auto"/>
                            <w:left w:val="none" w:sz="0" w:space="0" w:color="auto"/>
                            <w:bottom w:val="none" w:sz="0" w:space="0" w:color="auto"/>
                            <w:right w:val="none" w:sz="0" w:space="0" w:color="auto"/>
                          </w:divBdr>
                        </w:div>
                        <w:div w:id="273565121">
                          <w:marLeft w:val="0"/>
                          <w:marRight w:val="0"/>
                          <w:marTop w:val="0"/>
                          <w:marBottom w:val="0"/>
                          <w:divBdr>
                            <w:top w:val="none" w:sz="0" w:space="0" w:color="auto"/>
                            <w:left w:val="none" w:sz="0" w:space="0" w:color="auto"/>
                            <w:bottom w:val="none" w:sz="0" w:space="0" w:color="auto"/>
                            <w:right w:val="none" w:sz="0" w:space="0" w:color="auto"/>
                          </w:divBdr>
                        </w:div>
                        <w:div w:id="291639424">
                          <w:marLeft w:val="0"/>
                          <w:marRight w:val="0"/>
                          <w:marTop w:val="0"/>
                          <w:marBottom w:val="0"/>
                          <w:divBdr>
                            <w:top w:val="none" w:sz="0" w:space="0" w:color="auto"/>
                            <w:left w:val="none" w:sz="0" w:space="0" w:color="auto"/>
                            <w:bottom w:val="none" w:sz="0" w:space="0" w:color="auto"/>
                            <w:right w:val="none" w:sz="0" w:space="0" w:color="auto"/>
                          </w:divBdr>
                        </w:div>
                        <w:div w:id="314647517">
                          <w:marLeft w:val="0"/>
                          <w:marRight w:val="0"/>
                          <w:marTop w:val="0"/>
                          <w:marBottom w:val="0"/>
                          <w:divBdr>
                            <w:top w:val="none" w:sz="0" w:space="0" w:color="auto"/>
                            <w:left w:val="none" w:sz="0" w:space="0" w:color="auto"/>
                            <w:bottom w:val="none" w:sz="0" w:space="0" w:color="auto"/>
                            <w:right w:val="none" w:sz="0" w:space="0" w:color="auto"/>
                          </w:divBdr>
                        </w:div>
                        <w:div w:id="1725981598">
                          <w:marLeft w:val="0"/>
                          <w:marRight w:val="0"/>
                          <w:marTop w:val="0"/>
                          <w:marBottom w:val="0"/>
                          <w:divBdr>
                            <w:top w:val="none" w:sz="0" w:space="0" w:color="auto"/>
                            <w:left w:val="none" w:sz="0" w:space="0" w:color="auto"/>
                            <w:bottom w:val="none" w:sz="0" w:space="0" w:color="auto"/>
                            <w:right w:val="none" w:sz="0" w:space="0" w:color="auto"/>
                          </w:divBdr>
                        </w:div>
                        <w:div w:id="1463616095">
                          <w:marLeft w:val="0"/>
                          <w:marRight w:val="0"/>
                          <w:marTop w:val="0"/>
                          <w:marBottom w:val="0"/>
                          <w:divBdr>
                            <w:top w:val="none" w:sz="0" w:space="0" w:color="auto"/>
                            <w:left w:val="none" w:sz="0" w:space="0" w:color="auto"/>
                            <w:bottom w:val="none" w:sz="0" w:space="0" w:color="auto"/>
                            <w:right w:val="none" w:sz="0" w:space="0" w:color="auto"/>
                          </w:divBdr>
                        </w:div>
                        <w:div w:id="130221091">
                          <w:marLeft w:val="0"/>
                          <w:marRight w:val="0"/>
                          <w:marTop w:val="0"/>
                          <w:marBottom w:val="0"/>
                          <w:divBdr>
                            <w:top w:val="none" w:sz="0" w:space="0" w:color="auto"/>
                            <w:left w:val="none" w:sz="0" w:space="0" w:color="auto"/>
                            <w:bottom w:val="none" w:sz="0" w:space="0" w:color="auto"/>
                            <w:right w:val="none" w:sz="0" w:space="0" w:color="auto"/>
                          </w:divBdr>
                        </w:div>
                        <w:div w:id="956792560">
                          <w:marLeft w:val="0"/>
                          <w:marRight w:val="0"/>
                          <w:marTop w:val="0"/>
                          <w:marBottom w:val="0"/>
                          <w:divBdr>
                            <w:top w:val="none" w:sz="0" w:space="0" w:color="auto"/>
                            <w:left w:val="none" w:sz="0" w:space="0" w:color="auto"/>
                            <w:bottom w:val="none" w:sz="0" w:space="0" w:color="auto"/>
                            <w:right w:val="none" w:sz="0" w:space="0" w:color="auto"/>
                          </w:divBdr>
                        </w:div>
                        <w:div w:id="1732920758">
                          <w:marLeft w:val="0"/>
                          <w:marRight w:val="0"/>
                          <w:marTop w:val="0"/>
                          <w:marBottom w:val="0"/>
                          <w:divBdr>
                            <w:top w:val="none" w:sz="0" w:space="0" w:color="auto"/>
                            <w:left w:val="none" w:sz="0" w:space="0" w:color="auto"/>
                            <w:bottom w:val="none" w:sz="0" w:space="0" w:color="auto"/>
                            <w:right w:val="none" w:sz="0" w:space="0" w:color="auto"/>
                          </w:divBdr>
                        </w:div>
                        <w:div w:id="1766457606">
                          <w:marLeft w:val="0"/>
                          <w:marRight w:val="0"/>
                          <w:marTop w:val="0"/>
                          <w:marBottom w:val="0"/>
                          <w:divBdr>
                            <w:top w:val="none" w:sz="0" w:space="0" w:color="auto"/>
                            <w:left w:val="none" w:sz="0" w:space="0" w:color="auto"/>
                            <w:bottom w:val="none" w:sz="0" w:space="0" w:color="auto"/>
                            <w:right w:val="none" w:sz="0" w:space="0" w:color="auto"/>
                          </w:divBdr>
                        </w:div>
                        <w:div w:id="1118599277">
                          <w:marLeft w:val="0"/>
                          <w:marRight w:val="0"/>
                          <w:marTop w:val="0"/>
                          <w:marBottom w:val="0"/>
                          <w:divBdr>
                            <w:top w:val="none" w:sz="0" w:space="0" w:color="auto"/>
                            <w:left w:val="none" w:sz="0" w:space="0" w:color="auto"/>
                            <w:bottom w:val="none" w:sz="0" w:space="0" w:color="auto"/>
                            <w:right w:val="none" w:sz="0" w:space="0" w:color="auto"/>
                          </w:divBdr>
                        </w:div>
                        <w:div w:id="360670590">
                          <w:marLeft w:val="0"/>
                          <w:marRight w:val="0"/>
                          <w:marTop w:val="0"/>
                          <w:marBottom w:val="0"/>
                          <w:divBdr>
                            <w:top w:val="none" w:sz="0" w:space="0" w:color="auto"/>
                            <w:left w:val="none" w:sz="0" w:space="0" w:color="auto"/>
                            <w:bottom w:val="none" w:sz="0" w:space="0" w:color="auto"/>
                            <w:right w:val="none" w:sz="0" w:space="0" w:color="auto"/>
                          </w:divBdr>
                        </w:div>
                        <w:div w:id="811366267">
                          <w:marLeft w:val="0"/>
                          <w:marRight w:val="0"/>
                          <w:marTop w:val="0"/>
                          <w:marBottom w:val="0"/>
                          <w:divBdr>
                            <w:top w:val="none" w:sz="0" w:space="0" w:color="auto"/>
                            <w:left w:val="none" w:sz="0" w:space="0" w:color="auto"/>
                            <w:bottom w:val="none" w:sz="0" w:space="0" w:color="auto"/>
                            <w:right w:val="none" w:sz="0" w:space="0" w:color="auto"/>
                          </w:divBdr>
                        </w:div>
                        <w:div w:id="1630547563">
                          <w:marLeft w:val="0"/>
                          <w:marRight w:val="0"/>
                          <w:marTop w:val="0"/>
                          <w:marBottom w:val="0"/>
                          <w:divBdr>
                            <w:top w:val="none" w:sz="0" w:space="0" w:color="auto"/>
                            <w:left w:val="none" w:sz="0" w:space="0" w:color="auto"/>
                            <w:bottom w:val="none" w:sz="0" w:space="0" w:color="auto"/>
                            <w:right w:val="none" w:sz="0" w:space="0" w:color="auto"/>
                          </w:divBdr>
                        </w:div>
                        <w:div w:id="1139952320">
                          <w:marLeft w:val="0"/>
                          <w:marRight w:val="0"/>
                          <w:marTop w:val="0"/>
                          <w:marBottom w:val="0"/>
                          <w:divBdr>
                            <w:top w:val="none" w:sz="0" w:space="0" w:color="auto"/>
                            <w:left w:val="none" w:sz="0" w:space="0" w:color="auto"/>
                            <w:bottom w:val="none" w:sz="0" w:space="0" w:color="auto"/>
                            <w:right w:val="none" w:sz="0" w:space="0" w:color="auto"/>
                          </w:divBdr>
                        </w:div>
                        <w:div w:id="1283077458">
                          <w:marLeft w:val="0"/>
                          <w:marRight w:val="0"/>
                          <w:marTop w:val="0"/>
                          <w:marBottom w:val="0"/>
                          <w:divBdr>
                            <w:top w:val="none" w:sz="0" w:space="0" w:color="auto"/>
                            <w:left w:val="none" w:sz="0" w:space="0" w:color="auto"/>
                            <w:bottom w:val="none" w:sz="0" w:space="0" w:color="auto"/>
                            <w:right w:val="none" w:sz="0" w:space="0" w:color="auto"/>
                          </w:divBdr>
                        </w:div>
                        <w:div w:id="487013285">
                          <w:marLeft w:val="0"/>
                          <w:marRight w:val="0"/>
                          <w:marTop w:val="0"/>
                          <w:marBottom w:val="0"/>
                          <w:divBdr>
                            <w:top w:val="none" w:sz="0" w:space="0" w:color="auto"/>
                            <w:left w:val="none" w:sz="0" w:space="0" w:color="auto"/>
                            <w:bottom w:val="none" w:sz="0" w:space="0" w:color="auto"/>
                            <w:right w:val="none" w:sz="0" w:space="0" w:color="auto"/>
                          </w:divBdr>
                        </w:div>
                        <w:div w:id="874317572">
                          <w:marLeft w:val="0"/>
                          <w:marRight w:val="0"/>
                          <w:marTop w:val="0"/>
                          <w:marBottom w:val="0"/>
                          <w:divBdr>
                            <w:top w:val="none" w:sz="0" w:space="0" w:color="auto"/>
                            <w:left w:val="none" w:sz="0" w:space="0" w:color="auto"/>
                            <w:bottom w:val="none" w:sz="0" w:space="0" w:color="auto"/>
                            <w:right w:val="none" w:sz="0" w:space="0" w:color="auto"/>
                          </w:divBdr>
                        </w:div>
                        <w:div w:id="1081412416">
                          <w:marLeft w:val="0"/>
                          <w:marRight w:val="0"/>
                          <w:marTop w:val="0"/>
                          <w:marBottom w:val="0"/>
                          <w:divBdr>
                            <w:top w:val="none" w:sz="0" w:space="0" w:color="auto"/>
                            <w:left w:val="none" w:sz="0" w:space="0" w:color="auto"/>
                            <w:bottom w:val="none" w:sz="0" w:space="0" w:color="auto"/>
                            <w:right w:val="none" w:sz="0" w:space="0" w:color="auto"/>
                          </w:divBdr>
                        </w:div>
                        <w:div w:id="704253686">
                          <w:marLeft w:val="0"/>
                          <w:marRight w:val="0"/>
                          <w:marTop w:val="0"/>
                          <w:marBottom w:val="0"/>
                          <w:divBdr>
                            <w:top w:val="none" w:sz="0" w:space="0" w:color="auto"/>
                            <w:left w:val="none" w:sz="0" w:space="0" w:color="auto"/>
                            <w:bottom w:val="none" w:sz="0" w:space="0" w:color="auto"/>
                            <w:right w:val="none" w:sz="0" w:space="0" w:color="auto"/>
                          </w:divBdr>
                        </w:div>
                        <w:div w:id="13649682">
                          <w:marLeft w:val="0"/>
                          <w:marRight w:val="0"/>
                          <w:marTop w:val="0"/>
                          <w:marBottom w:val="0"/>
                          <w:divBdr>
                            <w:top w:val="none" w:sz="0" w:space="0" w:color="auto"/>
                            <w:left w:val="none" w:sz="0" w:space="0" w:color="auto"/>
                            <w:bottom w:val="none" w:sz="0" w:space="0" w:color="auto"/>
                            <w:right w:val="none" w:sz="0" w:space="0" w:color="auto"/>
                          </w:divBdr>
                        </w:div>
                        <w:div w:id="321781828">
                          <w:marLeft w:val="0"/>
                          <w:marRight w:val="0"/>
                          <w:marTop w:val="0"/>
                          <w:marBottom w:val="0"/>
                          <w:divBdr>
                            <w:top w:val="none" w:sz="0" w:space="0" w:color="auto"/>
                            <w:left w:val="none" w:sz="0" w:space="0" w:color="auto"/>
                            <w:bottom w:val="none" w:sz="0" w:space="0" w:color="auto"/>
                            <w:right w:val="none" w:sz="0" w:space="0" w:color="auto"/>
                          </w:divBdr>
                        </w:div>
                        <w:div w:id="877549181">
                          <w:marLeft w:val="0"/>
                          <w:marRight w:val="0"/>
                          <w:marTop w:val="0"/>
                          <w:marBottom w:val="0"/>
                          <w:divBdr>
                            <w:top w:val="none" w:sz="0" w:space="0" w:color="auto"/>
                            <w:left w:val="none" w:sz="0" w:space="0" w:color="auto"/>
                            <w:bottom w:val="none" w:sz="0" w:space="0" w:color="auto"/>
                            <w:right w:val="none" w:sz="0" w:space="0" w:color="auto"/>
                          </w:divBdr>
                        </w:div>
                        <w:div w:id="667290956">
                          <w:marLeft w:val="0"/>
                          <w:marRight w:val="0"/>
                          <w:marTop w:val="0"/>
                          <w:marBottom w:val="0"/>
                          <w:divBdr>
                            <w:top w:val="none" w:sz="0" w:space="0" w:color="auto"/>
                            <w:left w:val="none" w:sz="0" w:space="0" w:color="auto"/>
                            <w:bottom w:val="none" w:sz="0" w:space="0" w:color="auto"/>
                            <w:right w:val="none" w:sz="0" w:space="0" w:color="auto"/>
                          </w:divBdr>
                        </w:div>
                        <w:div w:id="491723004">
                          <w:marLeft w:val="0"/>
                          <w:marRight w:val="0"/>
                          <w:marTop w:val="0"/>
                          <w:marBottom w:val="0"/>
                          <w:divBdr>
                            <w:top w:val="none" w:sz="0" w:space="0" w:color="auto"/>
                            <w:left w:val="none" w:sz="0" w:space="0" w:color="auto"/>
                            <w:bottom w:val="none" w:sz="0" w:space="0" w:color="auto"/>
                            <w:right w:val="none" w:sz="0" w:space="0" w:color="auto"/>
                          </w:divBdr>
                        </w:div>
                        <w:div w:id="261376317">
                          <w:marLeft w:val="0"/>
                          <w:marRight w:val="0"/>
                          <w:marTop w:val="0"/>
                          <w:marBottom w:val="0"/>
                          <w:divBdr>
                            <w:top w:val="none" w:sz="0" w:space="0" w:color="auto"/>
                            <w:left w:val="none" w:sz="0" w:space="0" w:color="auto"/>
                            <w:bottom w:val="none" w:sz="0" w:space="0" w:color="auto"/>
                            <w:right w:val="none" w:sz="0" w:space="0" w:color="auto"/>
                          </w:divBdr>
                        </w:div>
                        <w:div w:id="1384133427">
                          <w:marLeft w:val="0"/>
                          <w:marRight w:val="0"/>
                          <w:marTop w:val="0"/>
                          <w:marBottom w:val="0"/>
                          <w:divBdr>
                            <w:top w:val="none" w:sz="0" w:space="0" w:color="auto"/>
                            <w:left w:val="none" w:sz="0" w:space="0" w:color="auto"/>
                            <w:bottom w:val="none" w:sz="0" w:space="0" w:color="auto"/>
                            <w:right w:val="none" w:sz="0" w:space="0" w:color="auto"/>
                          </w:divBdr>
                        </w:div>
                        <w:div w:id="1182890446">
                          <w:marLeft w:val="0"/>
                          <w:marRight w:val="0"/>
                          <w:marTop w:val="0"/>
                          <w:marBottom w:val="0"/>
                          <w:divBdr>
                            <w:top w:val="none" w:sz="0" w:space="0" w:color="auto"/>
                            <w:left w:val="none" w:sz="0" w:space="0" w:color="auto"/>
                            <w:bottom w:val="none" w:sz="0" w:space="0" w:color="auto"/>
                            <w:right w:val="none" w:sz="0" w:space="0" w:color="auto"/>
                          </w:divBdr>
                        </w:div>
                        <w:div w:id="2118981782">
                          <w:marLeft w:val="0"/>
                          <w:marRight w:val="0"/>
                          <w:marTop w:val="0"/>
                          <w:marBottom w:val="0"/>
                          <w:divBdr>
                            <w:top w:val="none" w:sz="0" w:space="0" w:color="auto"/>
                            <w:left w:val="none" w:sz="0" w:space="0" w:color="auto"/>
                            <w:bottom w:val="none" w:sz="0" w:space="0" w:color="auto"/>
                            <w:right w:val="none" w:sz="0" w:space="0" w:color="auto"/>
                          </w:divBdr>
                        </w:div>
                        <w:div w:id="1163013726">
                          <w:marLeft w:val="0"/>
                          <w:marRight w:val="0"/>
                          <w:marTop w:val="0"/>
                          <w:marBottom w:val="0"/>
                          <w:divBdr>
                            <w:top w:val="none" w:sz="0" w:space="0" w:color="auto"/>
                            <w:left w:val="none" w:sz="0" w:space="0" w:color="auto"/>
                            <w:bottom w:val="none" w:sz="0" w:space="0" w:color="auto"/>
                            <w:right w:val="none" w:sz="0" w:space="0" w:color="auto"/>
                          </w:divBdr>
                        </w:div>
                        <w:div w:id="1917788951">
                          <w:marLeft w:val="0"/>
                          <w:marRight w:val="0"/>
                          <w:marTop w:val="0"/>
                          <w:marBottom w:val="0"/>
                          <w:divBdr>
                            <w:top w:val="none" w:sz="0" w:space="0" w:color="auto"/>
                            <w:left w:val="none" w:sz="0" w:space="0" w:color="auto"/>
                            <w:bottom w:val="none" w:sz="0" w:space="0" w:color="auto"/>
                            <w:right w:val="none" w:sz="0" w:space="0" w:color="auto"/>
                          </w:divBdr>
                        </w:div>
                        <w:div w:id="776026646">
                          <w:marLeft w:val="0"/>
                          <w:marRight w:val="0"/>
                          <w:marTop w:val="0"/>
                          <w:marBottom w:val="0"/>
                          <w:divBdr>
                            <w:top w:val="none" w:sz="0" w:space="0" w:color="auto"/>
                            <w:left w:val="none" w:sz="0" w:space="0" w:color="auto"/>
                            <w:bottom w:val="none" w:sz="0" w:space="0" w:color="auto"/>
                            <w:right w:val="none" w:sz="0" w:space="0" w:color="auto"/>
                          </w:divBdr>
                        </w:div>
                        <w:div w:id="62677481">
                          <w:marLeft w:val="0"/>
                          <w:marRight w:val="0"/>
                          <w:marTop w:val="0"/>
                          <w:marBottom w:val="0"/>
                          <w:divBdr>
                            <w:top w:val="none" w:sz="0" w:space="0" w:color="auto"/>
                            <w:left w:val="none" w:sz="0" w:space="0" w:color="auto"/>
                            <w:bottom w:val="none" w:sz="0" w:space="0" w:color="auto"/>
                            <w:right w:val="none" w:sz="0" w:space="0" w:color="auto"/>
                          </w:divBdr>
                        </w:div>
                        <w:div w:id="1539393079">
                          <w:marLeft w:val="0"/>
                          <w:marRight w:val="0"/>
                          <w:marTop w:val="0"/>
                          <w:marBottom w:val="0"/>
                          <w:divBdr>
                            <w:top w:val="none" w:sz="0" w:space="0" w:color="auto"/>
                            <w:left w:val="none" w:sz="0" w:space="0" w:color="auto"/>
                            <w:bottom w:val="none" w:sz="0" w:space="0" w:color="auto"/>
                            <w:right w:val="none" w:sz="0" w:space="0" w:color="auto"/>
                          </w:divBdr>
                        </w:div>
                        <w:div w:id="1314605912">
                          <w:marLeft w:val="0"/>
                          <w:marRight w:val="0"/>
                          <w:marTop w:val="0"/>
                          <w:marBottom w:val="0"/>
                          <w:divBdr>
                            <w:top w:val="none" w:sz="0" w:space="0" w:color="auto"/>
                            <w:left w:val="none" w:sz="0" w:space="0" w:color="auto"/>
                            <w:bottom w:val="none" w:sz="0" w:space="0" w:color="auto"/>
                            <w:right w:val="none" w:sz="0" w:space="0" w:color="auto"/>
                          </w:divBdr>
                        </w:div>
                        <w:div w:id="2081705538">
                          <w:marLeft w:val="0"/>
                          <w:marRight w:val="0"/>
                          <w:marTop w:val="0"/>
                          <w:marBottom w:val="0"/>
                          <w:divBdr>
                            <w:top w:val="none" w:sz="0" w:space="0" w:color="auto"/>
                            <w:left w:val="none" w:sz="0" w:space="0" w:color="auto"/>
                            <w:bottom w:val="none" w:sz="0" w:space="0" w:color="auto"/>
                            <w:right w:val="none" w:sz="0" w:space="0" w:color="auto"/>
                          </w:divBdr>
                        </w:div>
                        <w:div w:id="1679431663">
                          <w:marLeft w:val="0"/>
                          <w:marRight w:val="0"/>
                          <w:marTop w:val="0"/>
                          <w:marBottom w:val="0"/>
                          <w:divBdr>
                            <w:top w:val="none" w:sz="0" w:space="0" w:color="auto"/>
                            <w:left w:val="none" w:sz="0" w:space="0" w:color="auto"/>
                            <w:bottom w:val="none" w:sz="0" w:space="0" w:color="auto"/>
                            <w:right w:val="none" w:sz="0" w:space="0" w:color="auto"/>
                          </w:divBdr>
                        </w:div>
                        <w:div w:id="1165165416">
                          <w:marLeft w:val="0"/>
                          <w:marRight w:val="0"/>
                          <w:marTop w:val="0"/>
                          <w:marBottom w:val="0"/>
                          <w:divBdr>
                            <w:top w:val="none" w:sz="0" w:space="0" w:color="auto"/>
                            <w:left w:val="none" w:sz="0" w:space="0" w:color="auto"/>
                            <w:bottom w:val="none" w:sz="0" w:space="0" w:color="auto"/>
                            <w:right w:val="none" w:sz="0" w:space="0" w:color="auto"/>
                          </w:divBdr>
                        </w:div>
                        <w:div w:id="632640005">
                          <w:marLeft w:val="0"/>
                          <w:marRight w:val="0"/>
                          <w:marTop w:val="0"/>
                          <w:marBottom w:val="0"/>
                          <w:divBdr>
                            <w:top w:val="none" w:sz="0" w:space="0" w:color="auto"/>
                            <w:left w:val="none" w:sz="0" w:space="0" w:color="auto"/>
                            <w:bottom w:val="none" w:sz="0" w:space="0" w:color="auto"/>
                            <w:right w:val="none" w:sz="0" w:space="0" w:color="auto"/>
                          </w:divBdr>
                        </w:div>
                        <w:div w:id="418140644">
                          <w:marLeft w:val="0"/>
                          <w:marRight w:val="0"/>
                          <w:marTop w:val="0"/>
                          <w:marBottom w:val="0"/>
                          <w:divBdr>
                            <w:top w:val="none" w:sz="0" w:space="0" w:color="auto"/>
                            <w:left w:val="none" w:sz="0" w:space="0" w:color="auto"/>
                            <w:bottom w:val="none" w:sz="0" w:space="0" w:color="auto"/>
                            <w:right w:val="none" w:sz="0" w:space="0" w:color="auto"/>
                          </w:divBdr>
                        </w:div>
                        <w:div w:id="1154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3707">
                  <w:marLeft w:val="0"/>
                  <w:marRight w:val="0"/>
                  <w:marTop w:val="15"/>
                  <w:marBottom w:val="0"/>
                  <w:divBdr>
                    <w:top w:val="none" w:sz="0" w:space="0" w:color="auto"/>
                    <w:left w:val="none" w:sz="0" w:space="0" w:color="auto"/>
                    <w:bottom w:val="none" w:sz="0" w:space="0" w:color="auto"/>
                    <w:right w:val="none" w:sz="0" w:space="0" w:color="auto"/>
                  </w:divBdr>
                  <w:divsChild>
                    <w:div w:id="1840726976">
                      <w:marLeft w:val="0"/>
                      <w:marRight w:val="0"/>
                      <w:marTop w:val="0"/>
                      <w:marBottom w:val="0"/>
                      <w:divBdr>
                        <w:top w:val="none" w:sz="0" w:space="0" w:color="auto"/>
                        <w:left w:val="none" w:sz="0" w:space="0" w:color="auto"/>
                        <w:bottom w:val="none" w:sz="0" w:space="0" w:color="auto"/>
                        <w:right w:val="none" w:sz="0" w:space="0" w:color="auto"/>
                      </w:divBdr>
                      <w:divsChild>
                        <w:div w:id="2093237870">
                          <w:marLeft w:val="0"/>
                          <w:marRight w:val="0"/>
                          <w:marTop w:val="0"/>
                          <w:marBottom w:val="0"/>
                          <w:divBdr>
                            <w:top w:val="none" w:sz="0" w:space="0" w:color="auto"/>
                            <w:left w:val="none" w:sz="0" w:space="0" w:color="auto"/>
                            <w:bottom w:val="none" w:sz="0" w:space="0" w:color="auto"/>
                            <w:right w:val="none" w:sz="0" w:space="0" w:color="auto"/>
                          </w:divBdr>
                        </w:div>
                        <w:div w:id="363748635">
                          <w:marLeft w:val="0"/>
                          <w:marRight w:val="0"/>
                          <w:marTop w:val="0"/>
                          <w:marBottom w:val="0"/>
                          <w:divBdr>
                            <w:top w:val="none" w:sz="0" w:space="0" w:color="auto"/>
                            <w:left w:val="none" w:sz="0" w:space="0" w:color="auto"/>
                            <w:bottom w:val="none" w:sz="0" w:space="0" w:color="auto"/>
                            <w:right w:val="none" w:sz="0" w:space="0" w:color="auto"/>
                          </w:divBdr>
                        </w:div>
                        <w:div w:id="1984768557">
                          <w:marLeft w:val="0"/>
                          <w:marRight w:val="0"/>
                          <w:marTop w:val="0"/>
                          <w:marBottom w:val="0"/>
                          <w:divBdr>
                            <w:top w:val="none" w:sz="0" w:space="0" w:color="auto"/>
                            <w:left w:val="none" w:sz="0" w:space="0" w:color="auto"/>
                            <w:bottom w:val="none" w:sz="0" w:space="0" w:color="auto"/>
                            <w:right w:val="none" w:sz="0" w:space="0" w:color="auto"/>
                          </w:divBdr>
                        </w:div>
                        <w:div w:id="96173552">
                          <w:marLeft w:val="0"/>
                          <w:marRight w:val="0"/>
                          <w:marTop w:val="0"/>
                          <w:marBottom w:val="0"/>
                          <w:divBdr>
                            <w:top w:val="none" w:sz="0" w:space="0" w:color="auto"/>
                            <w:left w:val="none" w:sz="0" w:space="0" w:color="auto"/>
                            <w:bottom w:val="none" w:sz="0" w:space="0" w:color="auto"/>
                            <w:right w:val="none" w:sz="0" w:space="0" w:color="auto"/>
                          </w:divBdr>
                        </w:div>
                        <w:div w:id="351960458">
                          <w:marLeft w:val="0"/>
                          <w:marRight w:val="0"/>
                          <w:marTop w:val="0"/>
                          <w:marBottom w:val="0"/>
                          <w:divBdr>
                            <w:top w:val="none" w:sz="0" w:space="0" w:color="auto"/>
                            <w:left w:val="none" w:sz="0" w:space="0" w:color="auto"/>
                            <w:bottom w:val="none" w:sz="0" w:space="0" w:color="auto"/>
                            <w:right w:val="none" w:sz="0" w:space="0" w:color="auto"/>
                          </w:divBdr>
                        </w:div>
                        <w:div w:id="1160656924">
                          <w:marLeft w:val="0"/>
                          <w:marRight w:val="0"/>
                          <w:marTop w:val="0"/>
                          <w:marBottom w:val="0"/>
                          <w:divBdr>
                            <w:top w:val="none" w:sz="0" w:space="0" w:color="auto"/>
                            <w:left w:val="none" w:sz="0" w:space="0" w:color="auto"/>
                            <w:bottom w:val="none" w:sz="0" w:space="0" w:color="auto"/>
                            <w:right w:val="none" w:sz="0" w:space="0" w:color="auto"/>
                          </w:divBdr>
                        </w:div>
                        <w:div w:id="432941263">
                          <w:marLeft w:val="0"/>
                          <w:marRight w:val="0"/>
                          <w:marTop w:val="0"/>
                          <w:marBottom w:val="0"/>
                          <w:divBdr>
                            <w:top w:val="none" w:sz="0" w:space="0" w:color="auto"/>
                            <w:left w:val="none" w:sz="0" w:space="0" w:color="auto"/>
                            <w:bottom w:val="none" w:sz="0" w:space="0" w:color="auto"/>
                            <w:right w:val="none" w:sz="0" w:space="0" w:color="auto"/>
                          </w:divBdr>
                        </w:div>
                        <w:div w:id="453867932">
                          <w:marLeft w:val="0"/>
                          <w:marRight w:val="0"/>
                          <w:marTop w:val="0"/>
                          <w:marBottom w:val="0"/>
                          <w:divBdr>
                            <w:top w:val="none" w:sz="0" w:space="0" w:color="auto"/>
                            <w:left w:val="none" w:sz="0" w:space="0" w:color="auto"/>
                            <w:bottom w:val="none" w:sz="0" w:space="0" w:color="auto"/>
                            <w:right w:val="none" w:sz="0" w:space="0" w:color="auto"/>
                          </w:divBdr>
                        </w:div>
                        <w:div w:id="2102605637">
                          <w:marLeft w:val="0"/>
                          <w:marRight w:val="0"/>
                          <w:marTop w:val="0"/>
                          <w:marBottom w:val="0"/>
                          <w:divBdr>
                            <w:top w:val="none" w:sz="0" w:space="0" w:color="auto"/>
                            <w:left w:val="none" w:sz="0" w:space="0" w:color="auto"/>
                            <w:bottom w:val="none" w:sz="0" w:space="0" w:color="auto"/>
                            <w:right w:val="none" w:sz="0" w:space="0" w:color="auto"/>
                          </w:divBdr>
                        </w:div>
                        <w:div w:id="1933735155">
                          <w:marLeft w:val="0"/>
                          <w:marRight w:val="0"/>
                          <w:marTop w:val="0"/>
                          <w:marBottom w:val="0"/>
                          <w:divBdr>
                            <w:top w:val="none" w:sz="0" w:space="0" w:color="auto"/>
                            <w:left w:val="none" w:sz="0" w:space="0" w:color="auto"/>
                            <w:bottom w:val="none" w:sz="0" w:space="0" w:color="auto"/>
                            <w:right w:val="none" w:sz="0" w:space="0" w:color="auto"/>
                          </w:divBdr>
                        </w:div>
                        <w:div w:id="845947213">
                          <w:marLeft w:val="0"/>
                          <w:marRight w:val="0"/>
                          <w:marTop w:val="0"/>
                          <w:marBottom w:val="0"/>
                          <w:divBdr>
                            <w:top w:val="none" w:sz="0" w:space="0" w:color="auto"/>
                            <w:left w:val="none" w:sz="0" w:space="0" w:color="auto"/>
                            <w:bottom w:val="none" w:sz="0" w:space="0" w:color="auto"/>
                            <w:right w:val="none" w:sz="0" w:space="0" w:color="auto"/>
                          </w:divBdr>
                        </w:div>
                        <w:div w:id="552035384">
                          <w:marLeft w:val="0"/>
                          <w:marRight w:val="0"/>
                          <w:marTop w:val="0"/>
                          <w:marBottom w:val="0"/>
                          <w:divBdr>
                            <w:top w:val="none" w:sz="0" w:space="0" w:color="auto"/>
                            <w:left w:val="none" w:sz="0" w:space="0" w:color="auto"/>
                            <w:bottom w:val="none" w:sz="0" w:space="0" w:color="auto"/>
                            <w:right w:val="none" w:sz="0" w:space="0" w:color="auto"/>
                          </w:divBdr>
                        </w:div>
                        <w:div w:id="1458527530">
                          <w:marLeft w:val="0"/>
                          <w:marRight w:val="0"/>
                          <w:marTop w:val="0"/>
                          <w:marBottom w:val="0"/>
                          <w:divBdr>
                            <w:top w:val="none" w:sz="0" w:space="0" w:color="auto"/>
                            <w:left w:val="none" w:sz="0" w:space="0" w:color="auto"/>
                            <w:bottom w:val="none" w:sz="0" w:space="0" w:color="auto"/>
                            <w:right w:val="none" w:sz="0" w:space="0" w:color="auto"/>
                          </w:divBdr>
                        </w:div>
                        <w:div w:id="747730157">
                          <w:marLeft w:val="0"/>
                          <w:marRight w:val="0"/>
                          <w:marTop w:val="0"/>
                          <w:marBottom w:val="0"/>
                          <w:divBdr>
                            <w:top w:val="none" w:sz="0" w:space="0" w:color="auto"/>
                            <w:left w:val="none" w:sz="0" w:space="0" w:color="auto"/>
                            <w:bottom w:val="none" w:sz="0" w:space="0" w:color="auto"/>
                            <w:right w:val="none" w:sz="0" w:space="0" w:color="auto"/>
                          </w:divBdr>
                        </w:div>
                        <w:div w:id="1643196526">
                          <w:marLeft w:val="0"/>
                          <w:marRight w:val="0"/>
                          <w:marTop w:val="0"/>
                          <w:marBottom w:val="0"/>
                          <w:divBdr>
                            <w:top w:val="none" w:sz="0" w:space="0" w:color="auto"/>
                            <w:left w:val="none" w:sz="0" w:space="0" w:color="auto"/>
                            <w:bottom w:val="none" w:sz="0" w:space="0" w:color="auto"/>
                            <w:right w:val="none" w:sz="0" w:space="0" w:color="auto"/>
                          </w:divBdr>
                        </w:div>
                        <w:div w:id="1859038">
                          <w:marLeft w:val="0"/>
                          <w:marRight w:val="0"/>
                          <w:marTop w:val="0"/>
                          <w:marBottom w:val="0"/>
                          <w:divBdr>
                            <w:top w:val="none" w:sz="0" w:space="0" w:color="auto"/>
                            <w:left w:val="none" w:sz="0" w:space="0" w:color="auto"/>
                            <w:bottom w:val="none" w:sz="0" w:space="0" w:color="auto"/>
                            <w:right w:val="none" w:sz="0" w:space="0" w:color="auto"/>
                          </w:divBdr>
                        </w:div>
                        <w:div w:id="890464346">
                          <w:marLeft w:val="0"/>
                          <w:marRight w:val="0"/>
                          <w:marTop w:val="0"/>
                          <w:marBottom w:val="0"/>
                          <w:divBdr>
                            <w:top w:val="none" w:sz="0" w:space="0" w:color="auto"/>
                            <w:left w:val="none" w:sz="0" w:space="0" w:color="auto"/>
                            <w:bottom w:val="none" w:sz="0" w:space="0" w:color="auto"/>
                            <w:right w:val="none" w:sz="0" w:space="0" w:color="auto"/>
                          </w:divBdr>
                        </w:div>
                        <w:div w:id="2107261717">
                          <w:marLeft w:val="0"/>
                          <w:marRight w:val="0"/>
                          <w:marTop w:val="0"/>
                          <w:marBottom w:val="0"/>
                          <w:divBdr>
                            <w:top w:val="none" w:sz="0" w:space="0" w:color="auto"/>
                            <w:left w:val="none" w:sz="0" w:space="0" w:color="auto"/>
                            <w:bottom w:val="none" w:sz="0" w:space="0" w:color="auto"/>
                            <w:right w:val="none" w:sz="0" w:space="0" w:color="auto"/>
                          </w:divBdr>
                        </w:div>
                        <w:div w:id="4083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4781">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149029566">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xn--90adear.xn--p1ai/r/82/divisions/4396" TargetMode="Externa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hyperlink" Target="https://xn--90adear.xn--p1ai/r/82/divisions/43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eetrade.expert" TargetMode="External"/><Relationship Id="rId23" Type="http://schemas.openxmlformats.org/officeDocument/2006/relationships/fontTable" Target="fontTable.xm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s://xn--90adear.xn--p1ai/r/82/divisions/4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4D17-F7A9-4BE4-AAB7-711BF833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30</Pages>
  <Words>11298</Words>
  <Characters>64403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17</cp:revision>
  <cp:lastPrinted>2019-06-06T13:14:00Z</cp:lastPrinted>
  <dcterms:created xsi:type="dcterms:W3CDTF">2020-02-28T13:40:00Z</dcterms:created>
  <dcterms:modified xsi:type="dcterms:W3CDTF">2020-03-06T14:17:00Z</dcterms:modified>
</cp:coreProperties>
</file>