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rsidTr="0017654E">
        <w:tc>
          <w:tcPr>
            <w:tcW w:w="5070" w:type="dxa"/>
          </w:tcPr>
          <w:p w:rsidR="0017654E" w:rsidRPr="00AF24DF" w:rsidRDefault="0017654E" w:rsidP="0017654E">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rsidR="0017654E" w:rsidRPr="00AF24DF" w:rsidRDefault="0017654E" w:rsidP="0017654E">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rsidR="0017654E" w:rsidRPr="00AF24DF" w:rsidRDefault="0082157E" w:rsidP="001F5AAC">
            <w:pPr>
              <w:rPr>
                <w:rFonts w:ascii="Times New Roman" w:eastAsia="Times New Roman" w:hAnsi="Times New Roman" w:cs="Times New Roman"/>
                <w:b/>
                <w:sz w:val="20"/>
                <w:szCs w:val="20"/>
              </w:rPr>
            </w:pPr>
            <w:proofErr w:type="spellStart"/>
            <w:r>
              <w:rPr>
                <w:rFonts w:ascii="Times New Roman" w:hAnsi="Times New Roman" w:cs="Times New Roman"/>
                <w:sz w:val="20"/>
                <w:szCs w:val="20"/>
              </w:rPr>
              <w:t>И.о</w:t>
            </w:r>
            <w:proofErr w:type="spellEnd"/>
            <w:r>
              <w:rPr>
                <w:rFonts w:ascii="Times New Roman" w:hAnsi="Times New Roman" w:cs="Times New Roman"/>
                <w:sz w:val="20"/>
                <w:szCs w:val="20"/>
              </w:rPr>
              <w:t xml:space="preserve">. </w:t>
            </w:r>
            <w:r w:rsidR="001F5AAC" w:rsidRPr="00AF24DF">
              <w:rPr>
                <w:rFonts w:ascii="Times New Roman" w:hAnsi="Times New Roman" w:cs="Times New Roman"/>
                <w:sz w:val="20"/>
                <w:szCs w:val="20"/>
              </w:rPr>
              <w:t>Директор</w:t>
            </w:r>
            <w:r>
              <w:rPr>
                <w:rFonts w:ascii="Times New Roman" w:hAnsi="Times New Roman" w:cs="Times New Roman"/>
                <w:sz w:val="20"/>
                <w:szCs w:val="20"/>
              </w:rPr>
              <w:t>а</w:t>
            </w:r>
            <w:r w:rsidR="001F5AAC" w:rsidRPr="00AF24DF">
              <w:rPr>
                <w:rFonts w:ascii="Times New Roman" w:hAnsi="Times New Roman" w:cs="Times New Roman"/>
                <w:sz w:val="20"/>
                <w:szCs w:val="20"/>
              </w:rPr>
              <w:t xml:space="preserve"> </w:t>
            </w:r>
            <w:proofErr w:type="gramStart"/>
            <w:r>
              <w:rPr>
                <w:rFonts w:ascii="Times New Roman" w:hAnsi="Times New Roman" w:cs="Times New Roman"/>
                <w:sz w:val="20"/>
                <w:szCs w:val="20"/>
              </w:rPr>
              <w:t>Государственного</w:t>
            </w:r>
            <w:r w:rsidR="001F5AAC" w:rsidRPr="00AF24DF">
              <w:rPr>
                <w:rFonts w:ascii="Times New Roman" w:hAnsi="Times New Roman" w:cs="Times New Roman"/>
                <w:sz w:val="20"/>
                <w:szCs w:val="20"/>
              </w:rPr>
              <w:t xml:space="preserve">  Унитарного</w:t>
            </w:r>
            <w:proofErr w:type="gramEnd"/>
            <w:r w:rsidR="001F5AAC" w:rsidRPr="00AF24DF">
              <w:rPr>
                <w:rFonts w:ascii="Times New Roman" w:hAnsi="Times New Roman" w:cs="Times New Roman"/>
                <w:sz w:val="20"/>
                <w:szCs w:val="20"/>
              </w:rPr>
              <w:t xml:space="preserve"> предприятия Республики Крым «</w:t>
            </w:r>
            <w:proofErr w:type="spellStart"/>
            <w:r>
              <w:rPr>
                <w:rFonts w:ascii="Times New Roman" w:hAnsi="Times New Roman" w:cs="Times New Roman"/>
                <w:sz w:val="20"/>
                <w:szCs w:val="20"/>
              </w:rPr>
              <w:t>Крымуголь</w:t>
            </w:r>
            <w:proofErr w:type="spellEnd"/>
            <w:r>
              <w:rPr>
                <w:rFonts w:ascii="Times New Roman" w:hAnsi="Times New Roman" w:cs="Times New Roman"/>
                <w:sz w:val="20"/>
                <w:szCs w:val="20"/>
              </w:rPr>
              <w:t>»</w:t>
            </w:r>
            <w:r w:rsidR="001F5AAC" w:rsidRPr="00AF24DF">
              <w:rPr>
                <w:rFonts w:ascii="Times New Roman" w:hAnsi="Times New Roman" w:cs="Times New Roman"/>
                <w:sz w:val="20"/>
                <w:szCs w:val="20"/>
              </w:rPr>
              <w:t xml:space="preserve"> </w:t>
            </w:r>
          </w:p>
          <w:p w:rsidR="0017654E" w:rsidRPr="00AF24DF" w:rsidRDefault="0017654E" w:rsidP="0017654E">
            <w:pPr>
              <w:shd w:val="clear" w:color="auto" w:fill="FFFFFF"/>
              <w:rPr>
                <w:rFonts w:ascii="Times New Roman" w:eastAsia="Times New Roman" w:hAnsi="Times New Roman" w:cs="Times New Roman"/>
                <w:b/>
                <w:sz w:val="20"/>
                <w:szCs w:val="20"/>
              </w:rPr>
            </w:pPr>
          </w:p>
          <w:p w:rsidR="00655CB3" w:rsidRPr="00AF24DF" w:rsidRDefault="0017654E" w:rsidP="00655CB3">
            <w:pPr>
              <w:shd w:val="clear" w:color="auto" w:fill="FFFFFF"/>
              <w:rPr>
                <w:rFonts w:ascii="Times New Roman" w:eastAsia="Times New Roman" w:hAnsi="Times New Roman" w:cs="Times New Roman"/>
                <w:b/>
                <w:sz w:val="20"/>
                <w:szCs w:val="20"/>
              </w:rPr>
            </w:pPr>
            <w:r w:rsidRPr="00AF24DF">
              <w:rPr>
                <w:rFonts w:ascii="Times New Roman" w:eastAsia="Times New Roman" w:hAnsi="Times New Roman" w:cs="Times New Roman"/>
                <w:b/>
                <w:sz w:val="20"/>
                <w:szCs w:val="20"/>
              </w:rPr>
              <w:t>_______________</w:t>
            </w:r>
            <w:r w:rsidR="008B7B46" w:rsidRPr="00AF24DF">
              <w:rPr>
                <w:rFonts w:ascii="Times New Roman" w:eastAsia="Times New Roman" w:hAnsi="Times New Roman" w:cs="Times New Roman"/>
                <w:b/>
                <w:sz w:val="20"/>
                <w:szCs w:val="20"/>
              </w:rPr>
              <w:t>____</w:t>
            </w:r>
            <w:proofErr w:type="gramStart"/>
            <w:r w:rsidR="008B7B46" w:rsidRPr="00AF24DF">
              <w:rPr>
                <w:rFonts w:ascii="Times New Roman" w:eastAsia="Times New Roman" w:hAnsi="Times New Roman" w:cs="Times New Roman"/>
                <w:b/>
                <w:sz w:val="20"/>
                <w:szCs w:val="20"/>
              </w:rPr>
              <w:t xml:space="preserve">_ </w:t>
            </w:r>
            <w:r w:rsidR="00655CB3" w:rsidRPr="00AF24DF">
              <w:rPr>
                <w:rFonts w:ascii="Times New Roman" w:eastAsia="Times New Roman" w:hAnsi="Times New Roman" w:cs="Times New Roman"/>
                <w:b/>
                <w:sz w:val="20"/>
                <w:szCs w:val="20"/>
              </w:rPr>
              <w:t xml:space="preserve"> </w:t>
            </w:r>
            <w:r w:rsidR="0082157E">
              <w:rPr>
                <w:rFonts w:ascii="Times New Roman" w:eastAsia="Times New Roman" w:hAnsi="Times New Roman" w:cs="Times New Roman"/>
                <w:b/>
                <w:sz w:val="20"/>
                <w:szCs w:val="20"/>
              </w:rPr>
              <w:t>С.А.</w:t>
            </w:r>
            <w:proofErr w:type="gramEnd"/>
            <w:r w:rsidR="0082157E">
              <w:rPr>
                <w:rFonts w:ascii="Times New Roman" w:eastAsia="Times New Roman" w:hAnsi="Times New Roman" w:cs="Times New Roman"/>
                <w:b/>
                <w:sz w:val="20"/>
                <w:szCs w:val="20"/>
              </w:rPr>
              <w:t xml:space="preserve"> Полторак</w:t>
            </w:r>
          </w:p>
          <w:p w:rsidR="0017654E" w:rsidRPr="00AF24DF" w:rsidRDefault="0017654E" w:rsidP="0017654E">
            <w:pPr>
              <w:shd w:val="clear" w:color="auto" w:fill="FFFFFF"/>
              <w:rPr>
                <w:rFonts w:ascii="Times New Roman" w:eastAsia="Times New Roman" w:hAnsi="Times New Roman" w:cs="Times New Roman"/>
                <w:b/>
                <w:sz w:val="20"/>
                <w:szCs w:val="20"/>
              </w:rPr>
            </w:pPr>
          </w:p>
          <w:p w:rsidR="0017654E" w:rsidRPr="00AF24DF" w:rsidRDefault="008B7B46"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440BB3">
              <w:rPr>
                <w:rFonts w:ascii="Times New Roman" w:hAnsi="Times New Roman" w:cs="Times New Roman"/>
                <w:sz w:val="20"/>
                <w:szCs w:val="20"/>
              </w:rPr>
              <w:t>9</w:t>
            </w:r>
            <w:r w:rsidR="0017654E" w:rsidRPr="00AF24DF">
              <w:rPr>
                <w:rFonts w:ascii="Times New Roman" w:hAnsi="Times New Roman" w:cs="Times New Roman"/>
                <w:sz w:val="20"/>
                <w:szCs w:val="20"/>
              </w:rPr>
              <w:t xml:space="preserve"> г.           МП</w:t>
            </w:r>
          </w:p>
          <w:p w:rsidR="0017654E" w:rsidRPr="00AF24DF" w:rsidRDefault="0017654E" w:rsidP="0017654E">
            <w:pPr>
              <w:shd w:val="clear" w:color="auto" w:fill="FFFFFF"/>
              <w:rPr>
                <w:rFonts w:ascii="Times New Roman" w:eastAsia="Times New Roman" w:hAnsi="Times New Roman" w:cs="Times New Roman"/>
                <w:b/>
                <w:color w:val="000000"/>
                <w:sz w:val="20"/>
                <w:szCs w:val="20"/>
              </w:rPr>
            </w:pPr>
          </w:p>
          <w:p w:rsidR="0017654E" w:rsidRPr="00AF24DF" w:rsidRDefault="0017654E" w:rsidP="0017654E">
            <w:pPr>
              <w:rPr>
                <w:rFonts w:ascii="Times New Roman" w:eastAsia="SimSun" w:hAnsi="Times New Roman" w:cs="Times New Roman"/>
                <w:b/>
                <w:sz w:val="20"/>
                <w:szCs w:val="20"/>
              </w:rPr>
            </w:pPr>
          </w:p>
        </w:tc>
        <w:tc>
          <w:tcPr>
            <w:tcW w:w="4819" w:type="dxa"/>
          </w:tcPr>
          <w:p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rsidR="0017654E" w:rsidRPr="00AF24DF" w:rsidRDefault="0017654E" w:rsidP="0017654E">
            <w:pPr>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rsidR="0017654E" w:rsidRPr="00AF24DF" w:rsidRDefault="0017654E" w:rsidP="0017654E">
            <w:pPr>
              <w:ind w:firstLine="708"/>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82157E">
              <w:rPr>
                <w:rFonts w:ascii="Times New Roman" w:hAnsi="Times New Roman" w:cs="Times New Roman"/>
                <w:sz w:val="20"/>
                <w:szCs w:val="20"/>
              </w:rPr>
              <w:t>9</w:t>
            </w:r>
            <w:r w:rsidRPr="00AF24DF">
              <w:rPr>
                <w:rFonts w:ascii="Times New Roman" w:hAnsi="Times New Roman" w:cs="Times New Roman"/>
                <w:sz w:val="20"/>
                <w:szCs w:val="20"/>
              </w:rPr>
              <w:t xml:space="preserve"> г.           МП</w:t>
            </w:r>
          </w:p>
          <w:p w:rsidR="0017654E" w:rsidRPr="00AF24DF" w:rsidRDefault="0017654E" w:rsidP="0017654E">
            <w:pPr>
              <w:rPr>
                <w:rFonts w:ascii="Times New Roman" w:eastAsia="SimSun" w:hAnsi="Times New Roman" w:cs="Times New Roman"/>
                <w:sz w:val="20"/>
                <w:szCs w:val="20"/>
              </w:rPr>
            </w:pPr>
          </w:p>
        </w:tc>
      </w:tr>
    </w:tbl>
    <w:p w:rsidR="0017654E" w:rsidRDefault="0017654E" w:rsidP="0017654E">
      <w:pPr>
        <w:rPr>
          <w:rFonts w:ascii="Times New Roman" w:hAnsi="Times New Roman"/>
          <w:sz w:val="20"/>
          <w:szCs w:val="20"/>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rsidR="00F07404" w:rsidRPr="00F07404" w:rsidRDefault="0054580E" w:rsidP="008309EF">
      <w:pPr>
        <w:shd w:val="clear" w:color="auto" w:fill="FFFFFF"/>
        <w:ind w:firstLine="720"/>
        <w:jc w:val="center"/>
        <w:textAlignment w:val="baseline"/>
        <w:rPr>
          <w:rFonts w:ascii="Times New Roman" w:eastAsia="Times New Roman" w:hAnsi="Times New Roman" w:cs="Times New Roman"/>
          <w:b/>
          <w:bCs/>
        </w:rPr>
      </w:pPr>
      <w:r w:rsidRPr="008309EF">
        <w:rPr>
          <w:rFonts w:ascii="Times New Roman" w:eastAsia="Times New Roman" w:hAnsi="Times New Roman" w:cs="Times New Roman"/>
          <w:b/>
          <w:bCs/>
        </w:rPr>
        <w:t>Для проведения аукциона на право заключения договора аренды объекта недвижимого имущества</w:t>
      </w:r>
      <w:r w:rsidR="00F07404">
        <w:rPr>
          <w:rFonts w:ascii="Times New Roman" w:eastAsia="Times New Roman" w:hAnsi="Times New Roman" w:cs="Times New Roman"/>
          <w:b/>
          <w:bCs/>
        </w:rPr>
        <w:t xml:space="preserve"> – </w:t>
      </w:r>
      <w:r w:rsidR="005D6868">
        <w:rPr>
          <w:rFonts w:ascii="Times New Roman" w:eastAsia="Times New Roman" w:hAnsi="Times New Roman" w:cs="Times New Roman"/>
          <w:b/>
          <w:bCs/>
        </w:rPr>
        <w:t xml:space="preserve">нежилого здания (литер А,А1,а) площадью 108,8 </w:t>
      </w:r>
      <w:proofErr w:type="spellStart"/>
      <w:r w:rsidR="005D6868">
        <w:rPr>
          <w:rFonts w:ascii="Times New Roman" w:eastAsia="Times New Roman" w:hAnsi="Times New Roman" w:cs="Times New Roman"/>
          <w:b/>
          <w:bCs/>
        </w:rPr>
        <w:t>кв.м</w:t>
      </w:r>
      <w:proofErr w:type="spellEnd"/>
      <w:r w:rsidR="005D6868">
        <w:rPr>
          <w:rFonts w:ascii="Times New Roman" w:eastAsia="Times New Roman" w:hAnsi="Times New Roman" w:cs="Times New Roman"/>
          <w:b/>
          <w:bCs/>
        </w:rPr>
        <w:t xml:space="preserve">., кадастровый номер 90:21:010111:208, весовой (литер Б) площадью 79,6 </w:t>
      </w:r>
      <w:proofErr w:type="spellStart"/>
      <w:r w:rsidR="005D6868">
        <w:rPr>
          <w:rFonts w:ascii="Times New Roman" w:eastAsia="Times New Roman" w:hAnsi="Times New Roman" w:cs="Times New Roman"/>
          <w:b/>
          <w:bCs/>
        </w:rPr>
        <w:t>кв.м</w:t>
      </w:r>
      <w:proofErr w:type="spellEnd"/>
      <w:r w:rsidR="00F07404">
        <w:rPr>
          <w:rFonts w:ascii="Times New Roman" w:eastAsia="Times New Roman" w:hAnsi="Times New Roman" w:cs="Times New Roman"/>
          <w:b/>
          <w:bCs/>
        </w:rPr>
        <w:t>,</w:t>
      </w:r>
      <w:r w:rsidR="005D6868">
        <w:rPr>
          <w:rFonts w:ascii="Times New Roman" w:eastAsia="Times New Roman" w:hAnsi="Times New Roman" w:cs="Times New Roman"/>
          <w:b/>
          <w:bCs/>
        </w:rPr>
        <w:t xml:space="preserve"> кадастровый номер 90:21:010109:442, открытого склада №3, инвентарный номер 23, площадью – 2500,0 </w:t>
      </w:r>
      <w:proofErr w:type="spellStart"/>
      <w:r w:rsidR="005D6868">
        <w:rPr>
          <w:rFonts w:ascii="Times New Roman" w:eastAsia="Times New Roman" w:hAnsi="Times New Roman" w:cs="Times New Roman"/>
          <w:b/>
          <w:bCs/>
        </w:rPr>
        <w:t>кв.м</w:t>
      </w:r>
      <w:proofErr w:type="spellEnd"/>
      <w:r w:rsidR="005D6868">
        <w:rPr>
          <w:rFonts w:ascii="Times New Roman" w:eastAsia="Times New Roman" w:hAnsi="Times New Roman" w:cs="Times New Roman"/>
          <w:b/>
          <w:bCs/>
        </w:rPr>
        <w:t>., кадастровый номер 90:21:010109:1299,</w:t>
      </w:r>
      <w:r w:rsidR="00F07404">
        <w:rPr>
          <w:rFonts w:ascii="Times New Roman" w:eastAsia="Times New Roman" w:hAnsi="Times New Roman" w:cs="Times New Roman"/>
          <w:b/>
          <w:bCs/>
        </w:rPr>
        <w:t xml:space="preserve"> расположенных по адресу Республика Крым,</w:t>
      </w:r>
      <w:r w:rsidR="005D6868">
        <w:rPr>
          <w:rFonts w:ascii="Times New Roman" w:eastAsia="Times New Roman" w:hAnsi="Times New Roman" w:cs="Times New Roman"/>
          <w:b/>
          <w:bCs/>
        </w:rPr>
        <w:t xml:space="preserve"> </w:t>
      </w:r>
      <w:r w:rsidR="00F07404">
        <w:rPr>
          <w:rFonts w:ascii="Times New Roman" w:eastAsia="Times New Roman" w:hAnsi="Times New Roman" w:cs="Times New Roman"/>
          <w:b/>
          <w:bCs/>
        </w:rPr>
        <w:t xml:space="preserve"> </w:t>
      </w:r>
      <w:r w:rsidR="005D6868">
        <w:rPr>
          <w:rFonts w:ascii="Times New Roman" w:eastAsia="Times New Roman" w:hAnsi="Times New Roman" w:cs="Times New Roman"/>
          <w:b/>
          <w:bCs/>
        </w:rPr>
        <w:t>г. Саки, ул. Новоселовское шоссе, 7</w:t>
      </w:r>
      <w:r w:rsidR="00F07404">
        <w:rPr>
          <w:rFonts w:ascii="Times New Roman" w:eastAsia="Times New Roman" w:hAnsi="Times New Roman" w:cs="Times New Roman"/>
          <w:b/>
          <w:bCs/>
        </w:rPr>
        <w:t xml:space="preserve">, находящиеся в государственной собственности Республики Крым </w:t>
      </w:r>
    </w:p>
    <w:p w:rsidR="0017654E" w:rsidRPr="008309EF"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57528A" w:rsidRPr="000A00AD" w:rsidRDefault="0057528A"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201</w:t>
      </w:r>
      <w:r w:rsidR="00A5628E">
        <w:rPr>
          <w:rFonts w:ascii="Times New Roman" w:eastAsia="Times New Roman" w:hAnsi="Times New Roman" w:cs="Times New Roman"/>
          <w:b/>
          <w:i/>
        </w:rPr>
        <w:t>9</w:t>
      </w:r>
    </w:p>
    <w:p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rsidR="000F7629" w:rsidRPr="000F7629" w:rsidRDefault="000F7629" w:rsidP="00F83F08">
      <w:pPr>
        <w:pStyle w:val="5"/>
        <w:jc w:val="center"/>
      </w:pPr>
      <w:r w:rsidRPr="000F7629">
        <w:lastRenderedPageBreak/>
        <w:t>Наименование разделов и приложений</w:t>
      </w:r>
    </w:p>
    <w:p w:rsidR="000F7629" w:rsidRPr="000F7629" w:rsidRDefault="000F7629" w:rsidP="000F7629">
      <w:pPr>
        <w:spacing w:after="0"/>
        <w:jc w:val="center"/>
        <w:rPr>
          <w:rFonts w:ascii="Times New Roman" w:hAnsi="Times New Roman"/>
        </w:rPr>
      </w:pPr>
    </w:p>
    <w:p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 xml:space="preserve">Раздел </w:t>
      </w:r>
      <w:proofErr w:type="gramStart"/>
      <w:r w:rsidRPr="000F7629">
        <w:rPr>
          <w:rFonts w:ascii="Times New Roman" w:hAnsi="Times New Roman" w:cs="Times New Roman"/>
        </w:rPr>
        <w:t xml:space="preserve">1 </w:t>
      </w:r>
      <w:r w:rsidRPr="000F7629">
        <w:rPr>
          <w:rFonts w:ascii="Times New Roman" w:hAnsi="Times New Roman" w:cs="Times New Roman"/>
          <w:color w:val="000000"/>
        </w:rPr>
        <w:t xml:space="preserve"> </w:t>
      </w:r>
      <w:r w:rsidRPr="000F7629">
        <w:rPr>
          <w:rFonts w:ascii="Times New Roman" w:hAnsi="Times New Roman" w:cs="Times New Roman"/>
        </w:rPr>
        <w:t>Общие</w:t>
      </w:r>
      <w:proofErr w:type="gramEnd"/>
      <w:r w:rsidRPr="000F7629">
        <w:rPr>
          <w:rFonts w:ascii="Times New Roman" w:hAnsi="Times New Roman" w:cs="Times New Roman"/>
        </w:rPr>
        <w:t xml:space="preserve"> положения об аукционе</w:t>
      </w:r>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proofErr w:type="gramStart"/>
      <w:r w:rsidR="00F61E39">
        <w:rPr>
          <w:rFonts w:ascii="Times New Roman" w:hAnsi="Times New Roman" w:cs="Times New Roman"/>
          <w:bCs/>
        </w:rPr>
        <w:t>…….</w:t>
      </w:r>
      <w:proofErr w:type="gramEnd"/>
      <w:r w:rsidR="00F61E39">
        <w:rPr>
          <w:rFonts w:ascii="Times New Roman" w:hAnsi="Times New Roman" w:cs="Times New Roman"/>
          <w:bCs/>
        </w:rPr>
        <w:t>.</w:t>
      </w:r>
      <w:r w:rsidR="00F83F08">
        <w:rPr>
          <w:rFonts w:ascii="Times New Roman" w:hAnsi="Times New Roman" w:cs="Times New Roman"/>
          <w:bCs/>
        </w:rPr>
        <w:t>…...4</w:t>
      </w:r>
    </w:p>
    <w:p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8. Величина повышения начальной цены «шаг </w:t>
      </w:r>
      <w:proofErr w:type="gramStart"/>
      <w:r w:rsidRPr="000F7629">
        <w:rPr>
          <w:rFonts w:ascii="Times New Roman" w:hAnsi="Times New Roman" w:cs="Times New Roman"/>
        </w:rPr>
        <w:t>аукциона»</w:t>
      </w:r>
      <w:r w:rsidR="00F61E39">
        <w:rPr>
          <w:rFonts w:ascii="Times New Roman" w:hAnsi="Times New Roman" w:cs="Times New Roman"/>
        </w:rPr>
        <w:t>…</w:t>
      </w:r>
      <w:proofErr w:type="gramEnd"/>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9. Требование о внесении задатка, размер задатка, </w:t>
      </w:r>
      <w:proofErr w:type="gramStart"/>
      <w:r w:rsidRPr="000F7629">
        <w:rPr>
          <w:rFonts w:ascii="Times New Roman" w:hAnsi="Times New Roman" w:cs="Times New Roman"/>
        </w:rPr>
        <w:t>сро</w:t>
      </w:r>
      <w:r w:rsidR="00F61E39">
        <w:rPr>
          <w:rFonts w:ascii="Times New Roman" w:hAnsi="Times New Roman" w:cs="Times New Roman"/>
        </w:rPr>
        <w:t xml:space="preserve">к </w:t>
      </w:r>
      <w:r w:rsidRPr="000F7629">
        <w:rPr>
          <w:rFonts w:ascii="Times New Roman" w:hAnsi="Times New Roman" w:cs="Times New Roman"/>
        </w:rPr>
        <w:t xml:space="preserve"> и</w:t>
      </w:r>
      <w:proofErr w:type="gramEnd"/>
      <w:r w:rsidRPr="000F7629">
        <w:rPr>
          <w:rFonts w:ascii="Times New Roman" w:hAnsi="Times New Roman" w:cs="Times New Roman"/>
        </w:rPr>
        <w:t xml:space="preserve"> порядок внесения задатка</w:t>
      </w:r>
      <w:r w:rsidR="00F61E39">
        <w:rPr>
          <w:rFonts w:ascii="Times New Roman" w:hAnsi="Times New Roman" w:cs="Times New Roman"/>
        </w:rPr>
        <w:t>………7</w:t>
      </w:r>
    </w:p>
    <w:p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w:t>
      </w:r>
      <w:proofErr w:type="gramStart"/>
      <w:r w:rsidR="00D26144">
        <w:rPr>
          <w:rFonts w:ascii="Times New Roman" w:hAnsi="Times New Roman" w:cs="Times New Roman"/>
        </w:rPr>
        <w:t>…….</w:t>
      </w:r>
      <w:proofErr w:type="gramEnd"/>
      <w:r w:rsidR="00D26144">
        <w:rPr>
          <w:rFonts w:ascii="Times New Roman" w:hAnsi="Times New Roman" w:cs="Times New Roman"/>
        </w:rPr>
        <w:t>.………………….8</w:t>
      </w:r>
    </w:p>
    <w:p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proofErr w:type="gramStart"/>
      <w:r w:rsidR="00B076A6">
        <w:rPr>
          <w:rFonts w:ascii="Times New Roman" w:hAnsi="Times New Roman" w:cs="Times New Roman"/>
        </w:rPr>
        <w:t>…….</w:t>
      </w:r>
      <w:proofErr w:type="gramEnd"/>
      <w:r w:rsidR="00B076A6">
        <w:rPr>
          <w:rFonts w:ascii="Times New Roman" w:hAnsi="Times New Roman" w:cs="Times New Roman"/>
        </w:rPr>
        <w:t>.</w:t>
      </w:r>
      <w:r w:rsidR="00D26144">
        <w:rPr>
          <w:rFonts w:ascii="Times New Roman" w:hAnsi="Times New Roman" w:cs="Times New Roman"/>
        </w:rPr>
        <w:t>……………………………………………………………………8</w:t>
      </w:r>
    </w:p>
    <w:p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w:t>
      </w:r>
      <w:proofErr w:type="gramStart"/>
      <w:r w:rsidR="00D26144">
        <w:rPr>
          <w:rFonts w:ascii="Times New Roman" w:hAnsi="Times New Roman" w:cs="Times New Roman"/>
          <w:szCs w:val="22"/>
        </w:rPr>
        <w:t>…….</w:t>
      </w:r>
      <w:proofErr w:type="gramEnd"/>
      <w:r w:rsidR="00D26144">
        <w:rPr>
          <w:rFonts w:ascii="Times New Roman" w:hAnsi="Times New Roman" w:cs="Times New Roman"/>
          <w:szCs w:val="22"/>
        </w:rPr>
        <w:t>.………………………………………………………..…9</w:t>
      </w:r>
    </w:p>
    <w:p w:rsidR="002F5FC1" w:rsidRPr="002F5FC1" w:rsidRDefault="002F5FC1" w:rsidP="002F5FC1">
      <w:pPr>
        <w:rPr>
          <w:rFonts w:ascii="Times New Roman" w:eastAsia="Times New Roman" w:hAnsi="Times New Roman" w:cs="Times New Roman"/>
        </w:rPr>
      </w:pPr>
      <w:r w:rsidRPr="002F5FC1">
        <w:rPr>
          <w:rFonts w:ascii="Times New Roman" w:eastAsia="Times New Roman" w:hAnsi="Times New Roman" w:cs="Times New Roman"/>
        </w:rPr>
        <w:t>Раздел 14. Заключительные положения</w:t>
      </w:r>
      <w:r>
        <w:rPr>
          <w:rFonts w:ascii="Times New Roman" w:eastAsia="Times New Roman" w:hAnsi="Times New Roman" w:cs="Times New Roman"/>
        </w:rPr>
        <w:t>…………………………………………………</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.………11</w:t>
      </w:r>
    </w:p>
    <w:p w:rsidR="000F7629" w:rsidRDefault="000F7629" w:rsidP="006D29AF">
      <w:pPr>
        <w:pStyle w:val="a4"/>
        <w:ind w:left="0"/>
        <w:rPr>
          <w:rFonts w:ascii="Times New Roman" w:hAnsi="Times New Roman" w:cs="Times New Roman"/>
        </w:rPr>
      </w:pP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w:t>
      </w:r>
      <w:bookmarkStart w:id="0" w:name="_GoBack"/>
      <w:bookmarkEnd w:id="0"/>
      <w:r w:rsidRPr="000A00AD">
        <w:rPr>
          <w:rFonts w:ascii="Times New Roman" w:hAnsi="Times New Roman" w:cs="Times New Roman"/>
        </w:rPr>
        <w:t xml:space="preserve">укционе </w:t>
      </w:r>
    </w:p>
    <w:p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rsidR="00A152CD" w:rsidRPr="000A00AD" w:rsidRDefault="00A152CD"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5869D2" w:rsidRDefault="005869D2" w:rsidP="00A152CD">
      <w:pPr>
        <w:jc w:val="both"/>
        <w:rPr>
          <w:rFonts w:ascii="Times New Roman" w:hAnsi="Times New Roman" w:cs="Times New Roman"/>
        </w:rPr>
      </w:pPr>
    </w:p>
    <w:p w:rsidR="004A5AB5" w:rsidRDefault="004A5AB5" w:rsidP="00A152CD">
      <w:pPr>
        <w:jc w:val="both"/>
        <w:rPr>
          <w:rFonts w:ascii="Times New Roman" w:hAnsi="Times New Roman" w:cs="Times New Roman"/>
        </w:rPr>
      </w:pPr>
    </w:p>
    <w:p w:rsidR="004A5AB5" w:rsidRPr="000A00AD" w:rsidRDefault="004A5AB5" w:rsidP="00A152CD">
      <w:pPr>
        <w:jc w:val="both"/>
        <w:rPr>
          <w:rFonts w:ascii="Times New Roman" w:hAnsi="Times New Roman" w:cs="Times New Roman"/>
        </w:rPr>
      </w:pPr>
    </w:p>
    <w:p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t xml:space="preserve">Раздел 1 </w:t>
      </w:r>
      <w:r w:rsidR="00D26DC6" w:rsidRPr="000F7629">
        <w:rPr>
          <w:rFonts w:ascii="Times New Roman" w:hAnsi="Times New Roman" w:cs="Times New Roman"/>
          <w:b/>
        </w:rPr>
        <w:t>Общие положения об аукционе</w:t>
      </w:r>
    </w:p>
    <w:p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proofErr w:type="spellStart"/>
      <w:r w:rsidR="00A5628E" w:rsidRPr="00030AF0">
        <w:rPr>
          <w:rFonts w:ascii="Times New Roman" w:hAnsi="Times New Roman" w:cs="Times New Roman"/>
        </w:rPr>
        <w:t>Крымуголь</w:t>
      </w:r>
      <w:proofErr w:type="spellEnd"/>
      <w:r w:rsidR="00A5628E" w:rsidRPr="00030AF0">
        <w:rPr>
          <w:rFonts w:ascii="Times New Roman" w:hAnsi="Times New Roman" w:cs="Times New Roman"/>
        </w:rPr>
        <w:t>»</w:t>
      </w:r>
      <w:r w:rsidR="008C674C" w:rsidRPr="00030AF0">
        <w:rPr>
          <w:rFonts w:ascii="Times New Roman" w:hAnsi="Times New Roman" w:cs="Times New Roman"/>
          <w:color w:val="000000"/>
          <w:shd w:val="clear" w:color="auto" w:fill="FFFFFF"/>
        </w:rPr>
        <w:t xml:space="preserve">: </w:t>
      </w:r>
      <w:r w:rsidR="00A5628E" w:rsidRPr="00030AF0">
        <w:rPr>
          <w:rFonts w:ascii="Times New Roman" w:hAnsi="Times New Roman" w:cs="Times New Roman"/>
        </w:rPr>
        <w:t>295053, Республика Крым, г. Симферополь, ул. Киевская, д. 1 «а»</w:t>
      </w:r>
    </w:p>
    <w:p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торгов </w:t>
      </w:r>
      <w:r w:rsidR="00A068C9" w:rsidRPr="00030AF0">
        <w:rPr>
          <w:rFonts w:ascii="Times New Roman" w:hAnsi="Times New Roman" w:cs="Times New Roman"/>
        </w:rPr>
        <w:t xml:space="preserve">№ </w:t>
      </w:r>
      <w:r w:rsidR="001A1FB9">
        <w:rPr>
          <w:rFonts w:ascii="Times New Roman" w:hAnsi="Times New Roman" w:cs="Times New Roman"/>
        </w:rPr>
        <w:t>00</w:t>
      </w:r>
      <w:r w:rsidR="0057528A">
        <w:rPr>
          <w:rFonts w:ascii="Times New Roman" w:hAnsi="Times New Roman" w:cs="Times New Roman"/>
        </w:rPr>
        <w:t>3</w:t>
      </w:r>
      <w:r w:rsidR="005D6868">
        <w:rPr>
          <w:rFonts w:ascii="Times New Roman" w:hAnsi="Times New Roman" w:cs="Times New Roman"/>
        </w:rPr>
        <w:t>7</w:t>
      </w:r>
      <w:r w:rsidR="001A1FB9">
        <w:rPr>
          <w:rFonts w:ascii="Times New Roman" w:hAnsi="Times New Roman" w:cs="Times New Roman"/>
        </w:rPr>
        <w:t xml:space="preserve">/П </w:t>
      </w:r>
      <w:r w:rsidR="008C674C" w:rsidRPr="00030AF0">
        <w:rPr>
          <w:rFonts w:ascii="Times New Roman" w:hAnsi="Times New Roman" w:cs="Times New Roman"/>
        </w:rPr>
        <w:t xml:space="preserve">от </w:t>
      </w:r>
      <w:r w:rsidR="0057528A">
        <w:rPr>
          <w:rFonts w:ascii="Times New Roman" w:hAnsi="Times New Roman" w:cs="Times New Roman"/>
        </w:rPr>
        <w:t>14</w:t>
      </w:r>
      <w:r w:rsidR="008C674C" w:rsidRPr="00030AF0">
        <w:rPr>
          <w:rFonts w:ascii="Times New Roman" w:hAnsi="Times New Roman" w:cs="Times New Roman"/>
        </w:rPr>
        <w:t>.</w:t>
      </w:r>
      <w:r w:rsidR="0057528A">
        <w:rPr>
          <w:rFonts w:ascii="Times New Roman" w:hAnsi="Times New Roman" w:cs="Times New Roman"/>
        </w:rPr>
        <w:t>10</w:t>
      </w:r>
      <w:r w:rsidR="00A068C9" w:rsidRPr="00030AF0">
        <w:rPr>
          <w:rFonts w:ascii="Times New Roman" w:hAnsi="Times New Roman" w:cs="Times New Roman"/>
        </w:rPr>
        <w:t>.201</w:t>
      </w:r>
      <w:r w:rsidR="001A1FB9">
        <w:rPr>
          <w:rFonts w:ascii="Times New Roman" w:hAnsi="Times New Roman" w:cs="Times New Roman"/>
        </w:rPr>
        <w:t>9</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proofErr w:type="spellStart"/>
        <w:r w:rsidR="004B59E0" w:rsidRPr="00EF60E3">
          <w:rPr>
            <w:rStyle w:val="a3"/>
            <w:rFonts w:ascii="Times New Roman" w:hAnsi="Times New Roman" w:cs="Times New Roman"/>
            <w:lang w:val="en-US"/>
          </w:rPr>
          <w:t>ru</w:t>
        </w:r>
        <w:proofErr w:type="spellEnd"/>
      </w:hyperlink>
      <w:r w:rsidRPr="009E3BA4">
        <w:rPr>
          <w:rFonts w:ascii="Times New Roman" w:hAnsi="Times New Roman" w:cs="Times New Roman"/>
        </w:rPr>
        <w:t>.</w:t>
      </w:r>
    </w:p>
    <w:p w:rsidR="00A068C9" w:rsidRPr="00C03F9A"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Приказом ГУП РК «</w:t>
      </w:r>
      <w:proofErr w:type="spellStart"/>
      <w:r w:rsidR="001A1FB9">
        <w:rPr>
          <w:rFonts w:ascii="Times New Roman" w:eastAsia="Arial" w:hAnsi="Times New Roman" w:cs="Times New Roman"/>
          <w:lang w:eastAsia="ar-SA"/>
        </w:rPr>
        <w:t>Крымуголь</w:t>
      </w:r>
      <w:proofErr w:type="spellEnd"/>
      <w:r w:rsidR="001A1FB9">
        <w:rPr>
          <w:rFonts w:ascii="Times New Roman" w:eastAsia="Arial" w:hAnsi="Times New Roman" w:cs="Times New Roman"/>
          <w:lang w:eastAsia="ar-SA"/>
        </w:rPr>
        <w:t xml:space="preserve">» от </w:t>
      </w:r>
      <w:r w:rsidR="0057528A">
        <w:rPr>
          <w:rFonts w:ascii="Times New Roman" w:eastAsia="Arial" w:hAnsi="Times New Roman" w:cs="Times New Roman"/>
          <w:lang w:eastAsia="ar-SA"/>
        </w:rPr>
        <w:t>14</w:t>
      </w:r>
      <w:r w:rsidR="001A1FB9">
        <w:rPr>
          <w:rFonts w:ascii="Times New Roman" w:eastAsia="Arial" w:hAnsi="Times New Roman" w:cs="Times New Roman"/>
          <w:lang w:eastAsia="ar-SA"/>
        </w:rPr>
        <w:t>.</w:t>
      </w:r>
      <w:r w:rsidR="0057528A">
        <w:rPr>
          <w:rFonts w:ascii="Times New Roman" w:eastAsia="Arial" w:hAnsi="Times New Roman" w:cs="Times New Roman"/>
          <w:lang w:eastAsia="ar-SA"/>
        </w:rPr>
        <w:t>10</w:t>
      </w:r>
      <w:r w:rsidR="001A1FB9">
        <w:rPr>
          <w:rFonts w:ascii="Times New Roman" w:eastAsia="Arial" w:hAnsi="Times New Roman" w:cs="Times New Roman"/>
          <w:lang w:eastAsia="ar-SA"/>
        </w:rPr>
        <w:t xml:space="preserve">.2019 № </w:t>
      </w:r>
      <w:r w:rsidR="005D6868">
        <w:rPr>
          <w:rFonts w:ascii="Times New Roman" w:eastAsia="Arial" w:hAnsi="Times New Roman" w:cs="Times New Roman"/>
          <w:lang w:eastAsia="ar-SA"/>
        </w:rPr>
        <w:t>4</w:t>
      </w:r>
      <w:r w:rsidR="001A1FB9">
        <w:rPr>
          <w:rFonts w:ascii="Times New Roman" w:eastAsia="Arial" w:hAnsi="Times New Roman" w:cs="Times New Roman"/>
          <w:lang w:eastAsia="ar-SA"/>
        </w:rPr>
        <w:t>/</w:t>
      </w:r>
      <w:r w:rsidR="0057528A">
        <w:rPr>
          <w:rFonts w:ascii="Times New Roman" w:eastAsia="Arial" w:hAnsi="Times New Roman" w:cs="Times New Roman"/>
          <w:lang w:eastAsia="ar-SA"/>
        </w:rPr>
        <w:t>10</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сроком на 11 мес. </w:t>
      </w:r>
      <w:r w:rsidR="008309EF">
        <w:rPr>
          <w:rFonts w:ascii="Times New Roman" w:eastAsia="Arial" w:hAnsi="Times New Roman" w:cs="Times New Roman"/>
          <w:lang w:eastAsia="ar-SA"/>
        </w:rPr>
        <w:t>н</w:t>
      </w:r>
      <w:r w:rsidR="00CD7974">
        <w:rPr>
          <w:rFonts w:ascii="Times New Roman" w:eastAsia="Arial" w:hAnsi="Times New Roman" w:cs="Times New Roman"/>
          <w:lang w:eastAsia="ar-SA"/>
        </w:rPr>
        <w:t xml:space="preserve">едвижимого имущества находящегося в государственной собственности РК расположенного по адресу: РК, </w:t>
      </w:r>
      <w:r w:rsidR="005D6868">
        <w:rPr>
          <w:rFonts w:ascii="Times New Roman" w:eastAsia="Arial" w:hAnsi="Times New Roman" w:cs="Times New Roman"/>
          <w:lang w:eastAsia="ar-SA"/>
        </w:rPr>
        <w:t>г. Саки, ул. Новоселовское шоссе, 7</w:t>
      </w:r>
      <w:r w:rsidR="00CD7974" w:rsidRPr="008309EF">
        <w:rPr>
          <w:rFonts w:ascii="Times New Roman" w:eastAsia="Arial" w:hAnsi="Times New Roman" w:cs="Times New Roman"/>
          <w:lang w:eastAsia="ar-SA"/>
        </w:rPr>
        <w:t xml:space="preserve">: </w:t>
      </w:r>
      <w:r w:rsidR="005D6868" w:rsidRPr="005D6868">
        <w:rPr>
          <w:rFonts w:ascii="Times New Roman" w:eastAsia="Times New Roman" w:hAnsi="Times New Roman" w:cs="Times New Roman"/>
        </w:rPr>
        <w:t xml:space="preserve">нежилого здания (литер А,А1,а) площадью 108,8 </w:t>
      </w:r>
      <w:proofErr w:type="spellStart"/>
      <w:r w:rsidR="005D6868" w:rsidRPr="005D6868">
        <w:rPr>
          <w:rFonts w:ascii="Times New Roman" w:eastAsia="Times New Roman" w:hAnsi="Times New Roman" w:cs="Times New Roman"/>
        </w:rPr>
        <w:t>кв.м</w:t>
      </w:r>
      <w:proofErr w:type="spellEnd"/>
      <w:r w:rsidR="005D6868" w:rsidRPr="005D6868">
        <w:rPr>
          <w:rFonts w:ascii="Times New Roman" w:eastAsia="Times New Roman" w:hAnsi="Times New Roman" w:cs="Times New Roman"/>
        </w:rPr>
        <w:t xml:space="preserve">., кадастровый номер 90:21:010111:208, весовой (литер Б) площадью 79,6 </w:t>
      </w:r>
      <w:proofErr w:type="spellStart"/>
      <w:r w:rsidR="005D6868" w:rsidRPr="005D6868">
        <w:rPr>
          <w:rFonts w:ascii="Times New Roman" w:eastAsia="Times New Roman" w:hAnsi="Times New Roman" w:cs="Times New Roman"/>
        </w:rPr>
        <w:t>кв.м</w:t>
      </w:r>
      <w:proofErr w:type="spellEnd"/>
      <w:r w:rsidR="005D6868" w:rsidRPr="005D6868">
        <w:rPr>
          <w:rFonts w:ascii="Times New Roman" w:eastAsia="Times New Roman" w:hAnsi="Times New Roman" w:cs="Times New Roman"/>
        </w:rPr>
        <w:t xml:space="preserve">, кадастровый номер 90:21:010109:442, открытого склада №3, инвентарный номер 23, площадью – 2500,0 </w:t>
      </w:r>
      <w:proofErr w:type="spellStart"/>
      <w:r w:rsidR="005D6868" w:rsidRPr="005D6868">
        <w:rPr>
          <w:rFonts w:ascii="Times New Roman" w:eastAsia="Times New Roman" w:hAnsi="Times New Roman" w:cs="Times New Roman"/>
        </w:rPr>
        <w:t>кв.м</w:t>
      </w:r>
      <w:proofErr w:type="spellEnd"/>
      <w:r w:rsidR="005D6868" w:rsidRPr="005D6868">
        <w:rPr>
          <w:rFonts w:ascii="Times New Roman" w:eastAsia="Times New Roman" w:hAnsi="Times New Roman" w:cs="Times New Roman"/>
        </w:rPr>
        <w:t>., кадастровый номер 90:21:010109:1299</w:t>
      </w:r>
      <w:r w:rsidR="001A1FB9" w:rsidRPr="00C03F9A">
        <w:rPr>
          <w:rFonts w:ascii="Times New Roman" w:eastAsia="Arial" w:hAnsi="Times New Roman" w:cs="Times New Roman"/>
          <w:lang w:eastAsia="ar-SA"/>
        </w:rPr>
        <w:t>»</w:t>
      </w:r>
    </w:p>
    <w:p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учета</w:t>
      </w:r>
      <w:r w:rsidR="00143061" w:rsidRPr="008B5E78">
        <w:rPr>
          <w:rFonts w:ascii="Times New Roman" w:hAnsi="Times New Roman" w:cs="Times New Roman"/>
        </w:rPr>
        <w:t xml:space="preserve"> НДС</w:t>
      </w:r>
      <w:r w:rsidR="00143061" w:rsidRPr="009E3BA4">
        <w:rPr>
          <w:rFonts w:ascii="Times New Roman" w:hAnsi="Times New Roman" w:cs="Times New Roman"/>
        </w:rPr>
        <w:t>, без учета ко</w:t>
      </w:r>
      <w:r w:rsidR="005B36A4" w:rsidRPr="009E3BA4">
        <w:rPr>
          <w:rFonts w:ascii="Times New Roman" w:hAnsi="Times New Roman" w:cs="Times New Roman"/>
        </w:rPr>
        <w:t>м</w:t>
      </w:r>
      <w:r w:rsidR="00143061" w:rsidRPr="009E3BA4">
        <w:rPr>
          <w:rFonts w:ascii="Times New Roman" w:hAnsi="Times New Roman" w:cs="Times New Roman"/>
        </w:rPr>
        <w:t>м</w:t>
      </w:r>
      <w:r w:rsidR="005B36A4" w:rsidRPr="009E3BA4">
        <w:rPr>
          <w:rFonts w:ascii="Times New Roman" w:hAnsi="Times New Roman" w:cs="Times New Roman"/>
        </w:rPr>
        <w:t>у</w:t>
      </w:r>
      <w:r w:rsidR="00143061" w:rsidRPr="009E3BA4">
        <w:rPr>
          <w:rFonts w:ascii="Times New Roman" w:hAnsi="Times New Roman" w:cs="Times New Roman"/>
        </w:rPr>
        <w:t xml:space="preserve">нальных, эксплуатационных и административно-хозяйственных услуг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rsidR="00B467B9" w:rsidRPr="009E3BA4" w:rsidRDefault="00B467B9" w:rsidP="00655CB3">
      <w:pPr>
        <w:numPr>
          <w:ilvl w:val="1"/>
          <w:numId w:val="42"/>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rsidR="00B467B9" w:rsidRPr="009E3BA4" w:rsidRDefault="00B467B9" w:rsidP="000F7629">
      <w:pPr>
        <w:numPr>
          <w:ilvl w:val="1"/>
          <w:numId w:val="42"/>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rsidR="00B467B9" w:rsidRPr="009E3BA4" w:rsidRDefault="00B467B9" w:rsidP="000F7629">
      <w:pPr>
        <w:numPr>
          <w:ilvl w:val="1"/>
          <w:numId w:val="42"/>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rsidR="00B467B9" w:rsidRPr="009E3BA4" w:rsidRDefault="00B467B9" w:rsidP="000F7629">
      <w:pPr>
        <w:numPr>
          <w:ilvl w:val="1"/>
          <w:numId w:val="42"/>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467B9" w:rsidRPr="009E3BA4" w:rsidRDefault="00B467B9" w:rsidP="000F7629">
      <w:pPr>
        <w:numPr>
          <w:ilvl w:val="1"/>
          <w:numId w:val="42"/>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467B9" w:rsidRPr="009E3BA4" w:rsidRDefault="00B467B9" w:rsidP="000F7629">
      <w:pPr>
        <w:numPr>
          <w:ilvl w:val="1"/>
          <w:numId w:val="42"/>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rsidR="00B467B9" w:rsidRDefault="00B467B9" w:rsidP="000F7629">
      <w:pPr>
        <w:numPr>
          <w:ilvl w:val="1"/>
          <w:numId w:val="42"/>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Участник несет все расходы, 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rsidR="00147045" w:rsidRPr="009E3BA4" w:rsidRDefault="00147045" w:rsidP="000F7629">
      <w:pPr>
        <w:numPr>
          <w:ilvl w:val="1"/>
          <w:numId w:val="42"/>
        </w:numPr>
        <w:tabs>
          <w:tab w:val="left" w:pos="1134"/>
        </w:tabs>
        <w:suppressAutoHyphens/>
        <w:spacing w:after="0" w:line="240" w:lineRule="auto"/>
        <w:jc w:val="both"/>
        <w:rPr>
          <w:rFonts w:ascii="Times New Roman" w:hAnsi="Times New Roman" w:cs="Times New Roman"/>
        </w:rPr>
      </w:pPr>
      <w:r>
        <w:rPr>
          <w:rFonts w:ascii="Times New Roman" w:hAnsi="Times New Roman" w:cs="Times New Roman"/>
        </w:rPr>
        <w:t>Передача прав по договору аренды имущества третьим лицам не допу</w:t>
      </w:r>
      <w:r w:rsidR="00764B38">
        <w:rPr>
          <w:rFonts w:ascii="Times New Roman" w:hAnsi="Times New Roman" w:cs="Times New Roman"/>
        </w:rPr>
        <w:t>с</w:t>
      </w:r>
      <w:r>
        <w:rPr>
          <w:rFonts w:ascii="Times New Roman" w:hAnsi="Times New Roman" w:cs="Times New Roman"/>
        </w:rPr>
        <w:t>кается.</w:t>
      </w:r>
    </w:p>
    <w:p w:rsidR="000F7246" w:rsidRPr="009E3BA4" w:rsidRDefault="000F7246" w:rsidP="000F7246">
      <w:pPr>
        <w:ind w:firstLine="708"/>
        <w:jc w:val="center"/>
        <w:rPr>
          <w:rFonts w:ascii="Times New Roman" w:hAnsi="Times New Roman" w:cs="Times New Roman"/>
        </w:rPr>
      </w:pPr>
    </w:p>
    <w:p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5D6868">
        <w:rPr>
          <w:rFonts w:ascii="Times New Roman" w:eastAsia="Times New Roman" w:hAnsi="Times New Roman" w:cs="Times New Roman"/>
        </w:rPr>
        <w:t>Пров</w:t>
      </w:r>
      <w:r w:rsidR="008E4AF1" w:rsidRPr="005D6868">
        <w:rPr>
          <w:rFonts w:ascii="Times New Roman" w:eastAsia="Times New Roman" w:hAnsi="Times New Roman" w:cs="Times New Roman"/>
        </w:rPr>
        <w:t xml:space="preserve">едение осмотра недвижимого </w:t>
      </w:r>
      <w:r w:rsidR="008E6C52" w:rsidRPr="005D6868">
        <w:rPr>
          <w:rFonts w:ascii="Times New Roman" w:eastAsia="Times New Roman" w:hAnsi="Times New Roman" w:cs="Times New Roman"/>
        </w:rPr>
        <w:t>имущества по месту расположения (по адресу) объе</w:t>
      </w:r>
      <w:r w:rsidR="008E4AF1" w:rsidRPr="005D6868">
        <w:rPr>
          <w:rFonts w:ascii="Times New Roman" w:eastAsia="Times New Roman" w:hAnsi="Times New Roman" w:cs="Times New Roman"/>
        </w:rPr>
        <w:t>кта</w:t>
      </w:r>
      <w:r w:rsidR="002672A8" w:rsidRPr="005D6868">
        <w:rPr>
          <w:rFonts w:ascii="Times New Roman" w:eastAsia="Times New Roman" w:hAnsi="Times New Roman" w:cs="Times New Roman"/>
        </w:rPr>
        <w:t xml:space="preserve"> имущества, возможно</w:t>
      </w:r>
      <w:r w:rsidR="006D011E" w:rsidRPr="005D6868">
        <w:rPr>
          <w:rFonts w:ascii="Times New Roman" w:eastAsia="Times New Roman" w:hAnsi="Times New Roman" w:cs="Times New Roman"/>
        </w:rPr>
        <w:t xml:space="preserve"> </w:t>
      </w:r>
      <w:r w:rsidR="00101916" w:rsidRPr="005D6868">
        <w:rPr>
          <w:rFonts w:ascii="Times New Roman" w:hAnsi="Times New Roman" w:cs="Times New Roman"/>
        </w:rPr>
        <w:t xml:space="preserve">в рабочие дни каждую среду с 14-00 до 15-00, по адресу: Республика Крым. </w:t>
      </w:r>
      <w:r w:rsidR="005D6868" w:rsidRPr="005D6868">
        <w:rPr>
          <w:rFonts w:ascii="Times New Roman" w:eastAsia="Times New Roman" w:hAnsi="Times New Roman" w:cs="Times New Roman"/>
        </w:rPr>
        <w:t xml:space="preserve">г. Саки, ул. Новоселовское шоссе, 7, </w:t>
      </w:r>
      <w:r w:rsidR="008E6C52" w:rsidRPr="005D6868">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w:t>
      </w:r>
      <w:r w:rsidR="008E6C52" w:rsidRPr="00101916">
        <w:rPr>
          <w:rFonts w:ascii="Times New Roman" w:eastAsia="Times New Roman" w:hAnsi="Times New Roman" w:cs="Times New Roman"/>
        </w:rPr>
        <w:t xml:space="preserve"> срока подачи</w:t>
      </w:r>
      <w:r w:rsidR="008E6C52" w:rsidRPr="000F7629">
        <w:rPr>
          <w:rFonts w:ascii="Times New Roman" w:eastAsia="Times New Roman" w:hAnsi="Times New Roman" w:cs="Times New Roman"/>
        </w:rPr>
        <w:t xml:space="preserve"> заявок на участие в аукционе</w:t>
      </w:r>
      <w:r w:rsidR="0001561C" w:rsidRPr="000F7629">
        <w:rPr>
          <w:rFonts w:ascii="Times New Roman" w:eastAsia="Times New Roman" w:hAnsi="Times New Roman" w:cs="Times New Roman"/>
        </w:rPr>
        <w:t>.</w:t>
      </w:r>
    </w:p>
    <w:p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proofErr w:type="gramStart"/>
      <w:r w:rsidR="002C0D31" w:rsidRPr="000F7629">
        <w:rPr>
          <w:rFonts w:ascii="Times New Roman" w:hAnsi="Times New Roman" w:cs="Times New Roman"/>
        </w:rPr>
        <w:t>3.</w:t>
      </w:r>
      <w:r w:rsidR="00B272ED" w:rsidRPr="000F7629">
        <w:rPr>
          <w:rFonts w:ascii="Times New Roman" w:hAnsi="Times New Roman" w:cs="Times New Roman"/>
        </w:rPr>
        <w:t>Участники</w:t>
      </w:r>
      <w:proofErr w:type="gramEnd"/>
      <w:r w:rsidR="00B272ED" w:rsidRPr="000F7629">
        <w:rPr>
          <w:rFonts w:ascii="Times New Roman" w:hAnsi="Times New Roman" w:cs="Times New Roman"/>
        </w:rPr>
        <w:t xml:space="preserve">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proofErr w:type="gramStart"/>
      <w:r w:rsidR="002C0D31" w:rsidRPr="000F7629">
        <w:rPr>
          <w:rFonts w:ascii="Times New Roman" w:hAnsi="Times New Roman" w:cs="Times New Roman"/>
        </w:rPr>
        <w:t>4.</w:t>
      </w:r>
      <w:r w:rsidR="00A71B8A" w:rsidRPr="00096C14">
        <w:rPr>
          <w:rFonts w:ascii="Times New Roman" w:hAnsi="Times New Roman" w:cs="Times New Roman"/>
        </w:rPr>
        <w:t>Организатор</w:t>
      </w:r>
      <w:proofErr w:type="gramEnd"/>
      <w:r w:rsidR="00A71B8A" w:rsidRPr="00096C14">
        <w:rPr>
          <w:rFonts w:ascii="Times New Roman" w:hAnsi="Times New Roman" w:cs="Times New Roman"/>
        </w:rPr>
        <w:t xml:space="preserve">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C10337" w:rsidRPr="000F7629" w:rsidRDefault="00C10337" w:rsidP="00155324">
      <w:pPr>
        <w:spacing w:after="0" w:line="240" w:lineRule="auto"/>
        <w:ind w:firstLine="708"/>
        <w:jc w:val="both"/>
        <w:rPr>
          <w:rFonts w:ascii="Times New Roman" w:hAnsi="Times New Roman" w:cs="Times New Roman"/>
        </w:rPr>
      </w:pPr>
    </w:p>
    <w:p w:rsidR="00B272ED" w:rsidRPr="000F7629" w:rsidRDefault="00B272ED" w:rsidP="00155324">
      <w:pPr>
        <w:spacing w:after="0" w:line="240" w:lineRule="auto"/>
        <w:jc w:val="both"/>
        <w:rPr>
          <w:rFonts w:ascii="Times New Roman" w:hAnsi="Times New Roman" w:cs="Times New Roman"/>
        </w:rPr>
      </w:pPr>
    </w:p>
    <w:p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2.</w:t>
      </w:r>
      <w:r w:rsidR="00712CE2" w:rsidRPr="000F7629">
        <w:rPr>
          <w:rFonts w:ascii="Times New Roman" w:hAnsi="Times New Roman" w:cs="Times New Roman"/>
        </w:rPr>
        <w:t>Участники</w:t>
      </w:r>
      <w:proofErr w:type="gramEnd"/>
      <w:r w:rsidR="00712CE2" w:rsidRPr="000F7629">
        <w:rPr>
          <w:rFonts w:ascii="Times New Roman" w:hAnsi="Times New Roman" w:cs="Times New Roman"/>
        </w:rPr>
        <w:t xml:space="preserve"> аукциона должны соответствовать требованиям, установленным законодательством Российской Федерации к таким участникам.</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3.</w:t>
      </w:r>
      <w:r w:rsidR="00712CE2" w:rsidRPr="000F7629">
        <w:rPr>
          <w:rFonts w:ascii="Times New Roman" w:hAnsi="Times New Roman" w:cs="Times New Roman"/>
        </w:rPr>
        <w:t>Заявитель</w:t>
      </w:r>
      <w:proofErr w:type="gramEnd"/>
      <w:r w:rsidR="00712CE2" w:rsidRPr="000F7629">
        <w:rPr>
          <w:rFonts w:ascii="Times New Roman" w:hAnsi="Times New Roman" w:cs="Times New Roman"/>
        </w:rPr>
        <w:t xml:space="preserve">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4.</w:t>
      </w:r>
      <w:r w:rsidR="00712CE2" w:rsidRPr="000F7629">
        <w:rPr>
          <w:rFonts w:ascii="Times New Roman" w:hAnsi="Times New Roman" w:cs="Times New Roman"/>
        </w:rPr>
        <w:t>Требования</w:t>
      </w:r>
      <w:proofErr w:type="gramEnd"/>
      <w:r w:rsidR="00712CE2" w:rsidRPr="000F7629">
        <w:rPr>
          <w:rFonts w:ascii="Times New Roman" w:hAnsi="Times New Roman" w:cs="Times New Roman"/>
        </w:rPr>
        <w:t>,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5.</w:t>
      </w:r>
      <w:r w:rsidR="00712CE2" w:rsidRPr="000F7629">
        <w:rPr>
          <w:rFonts w:ascii="Times New Roman" w:hAnsi="Times New Roman" w:cs="Times New Roman"/>
        </w:rPr>
        <w:t>Каждый</w:t>
      </w:r>
      <w:proofErr w:type="gramEnd"/>
      <w:r w:rsidR="00712CE2" w:rsidRPr="000F7629">
        <w:rPr>
          <w:rFonts w:ascii="Times New Roman" w:hAnsi="Times New Roman" w:cs="Times New Roman"/>
        </w:rPr>
        <w:t xml:space="preserve">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6.</w:t>
      </w:r>
      <w:r w:rsidR="00712CE2" w:rsidRPr="000F7629">
        <w:rPr>
          <w:rFonts w:ascii="Times New Roman" w:hAnsi="Times New Roman" w:cs="Times New Roman"/>
        </w:rPr>
        <w:t>Проверка</w:t>
      </w:r>
      <w:proofErr w:type="gramEnd"/>
      <w:r w:rsidR="00712CE2" w:rsidRPr="000F7629">
        <w:rPr>
          <w:rFonts w:ascii="Times New Roman" w:hAnsi="Times New Roman" w:cs="Times New Roman"/>
        </w:rPr>
        <w:t xml:space="preserve">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w:t>
      </w:r>
      <w:proofErr w:type="gramStart"/>
      <w:r w:rsidR="002C0D31" w:rsidRPr="004E1787">
        <w:rPr>
          <w:rFonts w:ascii="Times New Roman" w:hAnsi="Times New Roman" w:cs="Times New Roman"/>
        </w:rPr>
        <w:t>7.</w:t>
      </w:r>
      <w:r w:rsidR="00A71B8A" w:rsidRPr="004E1787">
        <w:rPr>
          <w:rFonts w:ascii="Times New Roman" w:hAnsi="Times New Roman" w:cs="Times New Roman"/>
        </w:rPr>
        <w:t>Организатор</w:t>
      </w:r>
      <w:proofErr w:type="gramEnd"/>
      <w:r w:rsidR="00A71B8A" w:rsidRPr="004E1787">
        <w:rPr>
          <w:rFonts w:ascii="Times New Roman" w:hAnsi="Times New Roman" w:cs="Times New Roman"/>
        </w:rPr>
        <w:t xml:space="preserve">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rsidR="00155324" w:rsidRPr="000F7629" w:rsidRDefault="00155324" w:rsidP="00155324">
      <w:pPr>
        <w:spacing w:after="0" w:line="240" w:lineRule="auto"/>
        <w:ind w:firstLine="708"/>
        <w:jc w:val="both"/>
        <w:rPr>
          <w:rFonts w:ascii="Times New Roman" w:hAnsi="Times New Roman" w:cs="Times New Roman"/>
        </w:rPr>
      </w:pPr>
    </w:p>
    <w:p w:rsidR="003A7FF9" w:rsidRDefault="003A7FF9" w:rsidP="00155324">
      <w:pPr>
        <w:spacing w:after="0" w:line="360" w:lineRule="auto"/>
        <w:jc w:val="center"/>
        <w:rPr>
          <w:rFonts w:ascii="Times New Roman" w:hAnsi="Times New Roman" w:cs="Times New Roman"/>
          <w:b/>
        </w:rPr>
      </w:pPr>
    </w:p>
    <w:p w:rsidR="002672A8" w:rsidRDefault="002672A8" w:rsidP="00155324">
      <w:pPr>
        <w:spacing w:after="0" w:line="360" w:lineRule="auto"/>
        <w:jc w:val="center"/>
        <w:rPr>
          <w:rFonts w:ascii="Times New Roman" w:hAnsi="Times New Roman" w:cs="Times New Roman"/>
          <w:b/>
        </w:rPr>
      </w:pPr>
    </w:p>
    <w:p w:rsidR="002672A8" w:rsidRDefault="002672A8" w:rsidP="00155324">
      <w:pPr>
        <w:spacing w:after="0" w:line="360" w:lineRule="auto"/>
        <w:jc w:val="center"/>
        <w:rPr>
          <w:rFonts w:ascii="Times New Roman" w:hAnsi="Times New Roman" w:cs="Times New Roman"/>
          <w:b/>
        </w:rPr>
      </w:pPr>
      <w:r>
        <w:rPr>
          <w:rFonts w:ascii="Times New Roman" w:hAnsi="Times New Roman" w:cs="Times New Roman"/>
          <w:b/>
        </w:rPr>
        <w:br w:type="page"/>
      </w:r>
    </w:p>
    <w:p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w:t>
      </w:r>
      <w:proofErr w:type="gramStart"/>
      <w:r w:rsidRPr="008565EC">
        <w:rPr>
          <w:rFonts w:ascii="Times New Roman" w:hAnsi="Times New Roman" w:cs="Times New Roman"/>
        </w:rPr>
        <w:t>карточку в случае если</w:t>
      </w:r>
      <w:proofErr w:type="gramEnd"/>
      <w:r w:rsidRPr="008565EC">
        <w:rPr>
          <w:rFonts w:ascii="Times New Roman" w:hAnsi="Times New Roman" w:cs="Times New Roman"/>
        </w:rPr>
        <w:t xml:space="preserve"> он согласен заключить договор по объявленной цене;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25F25" w:rsidRPr="003A7FF9" w:rsidRDefault="00B25F25" w:rsidP="003A7FF9">
      <w:pPr>
        <w:autoSpaceDE w:val="0"/>
        <w:spacing w:after="0" w:line="240" w:lineRule="auto"/>
        <w:ind w:firstLine="540"/>
        <w:jc w:val="both"/>
        <w:rPr>
          <w:rFonts w:ascii="Times New Roman" w:hAnsi="Times New Roman" w:cs="Times New Roman"/>
          <w:b/>
          <w:i/>
        </w:rPr>
      </w:pPr>
      <w:r w:rsidRPr="003A7FF9">
        <w:rPr>
          <w:rFonts w:ascii="Times New Roman" w:hAnsi="Times New Roman" w:cs="Times New Roman"/>
          <w:b/>
          <w:i/>
        </w:rPr>
        <w:t xml:space="preserve">6) В случае проведения аукциона в электронной форме </w:t>
      </w:r>
      <w:r w:rsidRPr="003A7FF9">
        <w:rPr>
          <w:rFonts w:ascii="Times New Roman" w:hAnsi="Times New Roman" w:cs="Times New Roman"/>
          <w:b/>
          <w:bCs/>
          <w:i/>
        </w:rPr>
        <w:t>порядок проведения аукциона</w:t>
      </w:r>
      <w:r w:rsidRPr="003A7FF9">
        <w:rPr>
          <w:rFonts w:ascii="Times New Roman" w:hAnsi="Times New Roman" w:cs="Times New Roman"/>
          <w:b/>
          <w:i/>
        </w:rPr>
        <w:t xml:space="preserve"> проходит в соответствии с регламентом электронной торговой площадки.</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.4. Победителем аукциона признается лицо, предложившее наиболее высокую цену договора.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.5.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.6.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9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rsidR="00860808" w:rsidRPr="000F7629" w:rsidRDefault="00560E6D" w:rsidP="008B1C14">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045A84">
        <w:rPr>
          <w:rFonts w:ascii="Times New Roman" w:hAnsi="Times New Roman" w:cs="Times New Roman"/>
        </w:rPr>
        <w:t>годового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 НДС уплачивается арендатором самостоятельно сверх арендной платы отдельным платежным поручением в соответствии с законодательством РФ и перечисляется в соответствующие бюджеты через налоговые органы по месту своей регистрации с указанием в платежных документах от чьего имени произведен платеж.</w:t>
      </w:r>
    </w:p>
    <w:p w:rsidR="00860808" w:rsidRPr="000F7629" w:rsidRDefault="00560E6D" w:rsidP="008B1C14">
      <w:pPr>
        <w:spacing w:after="0" w:line="240" w:lineRule="auto"/>
        <w:ind w:firstLine="709"/>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w:t>
      </w:r>
      <w:proofErr w:type="gramStart"/>
      <w:r w:rsidR="009A43C8" w:rsidRPr="000F7629">
        <w:rPr>
          <w:rFonts w:ascii="Times New Roman" w:hAnsi="Times New Roman" w:cs="Times New Roman"/>
        </w:rPr>
        <w:t>2.</w:t>
      </w:r>
      <w:r w:rsidR="00860808" w:rsidRPr="000F7629">
        <w:rPr>
          <w:rFonts w:ascii="Times New Roman" w:hAnsi="Times New Roman" w:cs="Times New Roman"/>
        </w:rPr>
        <w:t>Начальная</w:t>
      </w:r>
      <w:proofErr w:type="gramEnd"/>
      <w:r w:rsidR="00860808" w:rsidRPr="000F7629">
        <w:rPr>
          <w:rFonts w:ascii="Times New Roman" w:hAnsi="Times New Roman" w:cs="Times New Roman"/>
        </w:rPr>
        <w:t xml:space="preserve">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на </w:t>
      </w:r>
      <w:r w:rsidR="00860808" w:rsidRPr="000F7629">
        <w:rPr>
          <w:rFonts w:ascii="Times New Roman" w:hAnsi="Times New Roman" w:cs="Times New Roman"/>
        </w:rPr>
        <w:t>возмещение эксплуатационно-технических и коммунальных</w:t>
      </w:r>
      <w:r w:rsidR="0098189A" w:rsidRPr="000F7629">
        <w:rPr>
          <w:rFonts w:ascii="Times New Roman" w:hAnsi="Times New Roman" w:cs="Times New Roman"/>
        </w:rPr>
        <w:t xml:space="preserve"> услуг, расходов </w:t>
      </w:r>
      <w:r w:rsidR="00622B55" w:rsidRPr="000F7629">
        <w:rPr>
          <w:rFonts w:ascii="Times New Roman" w:hAnsi="Times New Roman" w:cs="Times New Roman"/>
        </w:rPr>
        <w:t>по страхованию</w:t>
      </w:r>
      <w:r w:rsidR="00323C0B">
        <w:rPr>
          <w:rFonts w:ascii="Times New Roman" w:hAnsi="Times New Roman" w:cs="Times New Roman"/>
        </w:rPr>
        <w:t>.</w:t>
      </w:r>
    </w:p>
    <w:p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w:t>
      </w:r>
      <w:proofErr w:type="gramStart"/>
      <w:r w:rsidR="009A43C8" w:rsidRPr="000F7629">
        <w:rPr>
          <w:rFonts w:ascii="Times New Roman" w:hAnsi="Times New Roman" w:cs="Times New Roman"/>
        </w:rPr>
        <w:t>3.</w:t>
      </w:r>
      <w:r w:rsidR="00A61C70" w:rsidRPr="000F7629">
        <w:rPr>
          <w:rFonts w:ascii="Times New Roman" w:hAnsi="Times New Roman" w:cs="Times New Roman"/>
        </w:rPr>
        <w:t>Порядок</w:t>
      </w:r>
      <w:proofErr w:type="gramEnd"/>
      <w:r w:rsidR="00A61C70" w:rsidRPr="000F7629">
        <w:rPr>
          <w:rFonts w:ascii="Times New Roman" w:hAnsi="Times New Roman" w:cs="Times New Roman"/>
        </w:rPr>
        <w:t xml:space="preserve">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rsidR="00323C0B" w:rsidRDefault="00323C0B" w:rsidP="008B1C14">
      <w:pPr>
        <w:spacing w:after="0" w:line="240" w:lineRule="auto"/>
        <w:ind w:firstLine="709"/>
        <w:jc w:val="both"/>
        <w:rPr>
          <w:rFonts w:ascii="Times New Roman" w:hAnsi="Times New Roman" w:cs="Times New Roman"/>
          <w:b/>
        </w:rPr>
      </w:pPr>
    </w:p>
    <w:p w:rsidR="00323C0B" w:rsidRPr="000F7629" w:rsidRDefault="00323C0B" w:rsidP="008B1C14">
      <w:pPr>
        <w:spacing w:after="0" w:line="240" w:lineRule="auto"/>
        <w:ind w:firstLine="709"/>
        <w:jc w:val="both"/>
        <w:rPr>
          <w:rFonts w:ascii="Times New Roman" w:hAnsi="Times New Roman" w:cs="Times New Roman"/>
          <w:b/>
        </w:rPr>
      </w:pPr>
    </w:p>
    <w:p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64118" w:rsidRPr="000F7629" w:rsidRDefault="00E64118" w:rsidP="00E64118">
      <w:pPr>
        <w:spacing w:after="0"/>
        <w:jc w:val="both"/>
        <w:rPr>
          <w:rFonts w:ascii="Times New Roman" w:hAnsi="Times New Roman" w:cs="Times New Roman"/>
        </w:rPr>
      </w:pPr>
    </w:p>
    <w:p w:rsidR="008D26E8" w:rsidRPr="000F7629" w:rsidRDefault="008D26E8" w:rsidP="009A43C8">
      <w:pPr>
        <w:spacing w:after="0"/>
        <w:jc w:val="center"/>
        <w:rPr>
          <w:rFonts w:ascii="Times New Roman" w:hAnsi="Times New Roman" w:cs="Times New Roman"/>
          <w:b/>
        </w:rPr>
      </w:pPr>
    </w:p>
    <w:p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rsidR="009A43C8" w:rsidRPr="000F7629" w:rsidRDefault="009A43C8" w:rsidP="00924FA2">
      <w:pPr>
        <w:spacing w:after="0"/>
        <w:jc w:val="both"/>
        <w:rPr>
          <w:rFonts w:ascii="Times New Roman" w:hAnsi="Times New Roman" w:cs="Times New Roman"/>
        </w:rPr>
      </w:pPr>
    </w:p>
    <w:p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задатка устанавливается</w:t>
      </w:r>
      <w:r w:rsidR="00EE2CBE" w:rsidRPr="006C1C4F">
        <w:rPr>
          <w:rFonts w:ascii="Times New Roman" w:hAnsi="Times New Roman" w:cs="Times New Roman"/>
        </w:rPr>
        <w:t xml:space="preserve"> в размере </w:t>
      </w:r>
      <w:r w:rsidR="00045A84">
        <w:rPr>
          <w:rFonts w:ascii="Times New Roman" w:hAnsi="Times New Roman" w:cs="Times New Roman"/>
        </w:rPr>
        <w:t>50</w:t>
      </w:r>
      <w:r w:rsidR="00EE2CBE" w:rsidRPr="006C1C4F">
        <w:rPr>
          <w:rFonts w:ascii="Times New Roman" w:hAnsi="Times New Roman" w:cs="Times New Roman"/>
        </w:rPr>
        <w:t>% начальной</w:t>
      </w:r>
      <w:r w:rsidR="00EE2CBE" w:rsidRPr="008C2136">
        <w:rPr>
          <w:rFonts w:ascii="Times New Roman" w:hAnsi="Times New Roman" w:cs="Times New Roman"/>
        </w:rPr>
        <w:t xml:space="preserve"> (минима</w:t>
      </w:r>
      <w:r w:rsidR="00EE2CBE">
        <w:rPr>
          <w:rFonts w:ascii="Times New Roman" w:hAnsi="Times New Roman" w:cs="Times New Roman"/>
        </w:rPr>
        <w:t xml:space="preserve">льной) цены </w:t>
      </w:r>
      <w:r w:rsidR="002C428E">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rsidR="002F1D7C" w:rsidRPr="000F7629" w:rsidRDefault="002F1D7C">
      <w:pPr>
        <w:rPr>
          <w:rFonts w:ascii="Times New Roman" w:hAnsi="Times New Roman" w:cs="Times New Roman"/>
          <w:b/>
        </w:rPr>
      </w:pPr>
    </w:p>
    <w:p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rsidR="003A7FF9" w:rsidRDefault="003A7FF9" w:rsidP="00AC62CC">
      <w:pPr>
        <w:spacing w:after="0"/>
        <w:jc w:val="center"/>
        <w:rPr>
          <w:rFonts w:ascii="Times New Roman" w:hAnsi="Times New Roman" w:cs="Times New Roman"/>
          <w:b/>
        </w:rPr>
      </w:pPr>
    </w:p>
    <w:p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rsidR="000B7511" w:rsidRPr="000F7629" w:rsidRDefault="000B7511" w:rsidP="000B7511">
      <w:pPr>
        <w:spacing w:after="0"/>
        <w:jc w:val="both"/>
        <w:rPr>
          <w:rFonts w:ascii="Times New Roman" w:hAnsi="Times New Roman" w:cs="Times New Roman"/>
        </w:rPr>
      </w:pPr>
    </w:p>
    <w:p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w:t>
      </w:r>
      <w:proofErr w:type="gramStart"/>
      <w:r w:rsidR="009A43C8" w:rsidRPr="000F7629">
        <w:rPr>
          <w:rFonts w:ascii="Times New Roman" w:hAnsi="Times New Roman" w:cs="Times New Roman"/>
        </w:rPr>
        <w:t>1.</w:t>
      </w:r>
      <w:r w:rsidR="000B7511" w:rsidRPr="000F7629">
        <w:rPr>
          <w:rFonts w:ascii="Times New Roman" w:hAnsi="Times New Roman" w:cs="Times New Roman"/>
        </w:rPr>
        <w:t>Заявитель</w:t>
      </w:r>
      <w:proofErr w:type="gramEnd"/>
      <w:r w:rsidR="000B7511" w:rsidRPr="000F7629">
        <w:rPr>
          <w:rFonts w:ascii="Times New Roman" w:hAnsi="Times New Roman" w:cs="Times New Roman"/>
        </w:rPr>
        <w:t xml:space="preserve"> вправе отозвать заявку в любое время до установленных даты и времени начала рассмотрения заявок на участие в аукционе. </w:t>
      </w:r>
    </w:p>
    <w:p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rsidR="003A7FF9" w:rsidRPr="000F7629" w:rsidRDefault="003A7FF9" w:rsidP="0006760A">
      <w:pPr>
        <w:spacing w:after="0"/>
        <w:ind w:firstLine="709"/>
        <w:jc w:val="both"/>
        <w:rPr>
          <w:rFonts w:ascii="Times New Roman" w:hAnsi="Times New Roman" w:cs="Times New Roman"/>
        </w:rPr>
      </w:pPr>
    </w:p>
    <w:p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1" w:name="P189"/>
      <w:bookmarkEnd w:id="1"/>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rsidR="000B7511" w:rsidRPr="000F7629" w:rsidRDefault="000B7511" w:rsidP="000B7511">
      <w:pPr>
        <w:spacing w:after="0"/>
        <w:ind w:left="705" w:hanging="705"/>
        <w:jc w:val="center"/>
        <w:rPr>
          <w:rFonts w:ascii="Times New Roman" w:hAnsi="Times New Roman" w:cs="Times New Roman"/>
          <w:b/>
        </w:rPr>
      </w:pP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1.</w:t>
      </w:r>
      <w:r w:rsidR="00624D2D" w:rsidRPr="000F7629">
        <w:rPr>
          <w:rFonts w:ascii="Times New Roman" w:hAnsi="Times New Roman" w:cs="Times New Roman"/>
          <w:szCs w:val="22"/>
        </w:rPr>
        <w:t>Любое</w:t>
      </w:r>
      <w:proofErr w:type="gramEnd"/>
      <w:r w:rsidR="00624D2D" w:rsidRPr="000F7629">
        <w:rPr>
          <w:rFonts w:ascii="Times New Roman" w:hAnsi="Times New Roman" w:cs="Times New Roman"/>
          <w:szCs w:val="22"/>
        </w:rPr>
        <w:t xml:space="preserve">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rsidR="00624D2D" w:rsidRPr="000F7629" w:rsidRDefault="002A0118" w:rsidP="005A0264">
      <w:pPr>
        <w:pStyle w:val="ConsPlusNormal"/>
        <w:ind w:firstLine="540"/>
        <w:jc w:val="both"/>
        <w:rPr>
          <w:rFonts w:ascii="Times New Roman" w:hAnsi="Times New Roman" w:cs="Times New Roman"/>
          <w:szCs w:val="22"/>
        </w:rPr>
      </w:pPr>
      <w:bookmarkStart w:id="2" w:name="P195"/>
      <w:bookmarkEnd w:id="2"/>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3" w:name="P196"/>
      <w:bookmarkEnd w:id="3"/>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.3.</w:t>
      </w:r>
      <w:r w:rsidR="00980FBB">
        <w:rPr>
          <w:rFonts w:ascii="Times New Roman" w:hAnsi="Times New Roman" w:cs="Times New Roman"/>
          <w:szCs w:val="22"/>
        </w:rPr>
        <w:t xml:space="preserve"> </w:t>
      </w:r>
      <w:r w:rsidR="00BC3DF0">
        <w:rPr>
          <w:rFonts w:ascii="Times New Roman" w:hAnsi="Times New Roman" w:cs="Times New Roman"/>
          <w:szCs w:val="22"/>
        </w:rPr>
        <w:t>Организатор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w:t>
      </w:r>
      <w:proofErr w:type="gramEnd"/>
      <w:r w:rsidR="00624D2D" w:rsidRPr="000F7629">
        <w:rPr>
          <w:rFonts w:ascii="Times New Roman" w:hAnsi="Times New Roman" w:cs="Times New Roman"/>
          <w:szCs w:val="22"/>
        </w:rPr>
        <w:t xml:space="preserve"> предмета аукциона не допускается.</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980FBB">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D04B87" w:rsidRPr="000F7629" w:rsidRDefault="00D04B87" w:rsidP="00566C4E">
      <w:pPr>
        <w:pStyle w:val="ConsPlusNormal"/>
        <w:ind w:firstLine="708"/>
        <w:jc w:val="center"/>
        <w:rPr>
          <w:rFonts w:ascii="Times New Roman" w:hAnsi="Times New Roman" w:cs="Times New Roman"/>
          <w:b/>
          <w:szCs w:val="22"/>
        </w:rPr>
      </w:pPr>
    </w:p>
    <w:p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rsidR="00566C4E" w:rsidRPr="000F7629" w:rsidRDefault="00566C4E" w:rsidP="00566C4E">
      <w:pPr>
        <w:pStyle w:val="ConsPlusNormal"/>
        <w:ind w:firstLine="708"/>
        <w:jc w:val="center"/>
        <w:rPr>
          <w:rFonts w:ascii="Times New Roman" w:hAnsi="Times New Roman" w:cs="Times New Roman"/>
          <w:b/>
          <w:szCs w:val="22"/>
        </w:rPr>
      </w:pPr>
    </w:p>
    <w:p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1.Заключение</w:t>
      </w:r>
      <w:proofErr w:type="gramEnd"/>
      <w:r w:rsidR="005613BD" w:rsidRPr="000F7629">
        <w:rPr>
          <w:rFonts w:ascii="Times New Roman" w:hAnsi="Times New Roman" w:cs="Times New Roman"/>
        </w:rPr>
        <w:t xml:space="preserve"> договора осуществляется в порядке, предусмотренном Гражданским кодексом Российской Федерации и иными федеральными законами.</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045A84">
        <w:rPr>
          <w:rFonts w:ascii="Times New Roman" w:hAnsi="Times New Roman" w:cs="Times New Roman"/>
          <w:bCs/>
        </w:rPr>
        <w:t xml:space="preserve">шестьдесят </w:t>
      </w:r>
      <w:r w:rsidR="005613BD" w:rsidRPr="000F7629">
        <w:rPr>
          <w:rFonts w:ascii="Times New Roman" w:hAnsi="Times New Roman" w:cs="Times New Roman"/>
          <w:bCs/>
        </w:rPr>
        <w:t xml:space="preserve">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только одного заявителя. Проект договора</w:t>
      </w:r>
      <w:r w:rsidR="005613BD" w:rsidRPr="000F7629">
        <w:rPr>
          <w:rFonts w:ascii="Times New Roman" w:hAnsi="Times New Roman" w:cs="Times New Roman"/>
        </w:rPr>
        <w:t xml:space="preserve"> содерж</w:t>
      </w:r>
      <w:r w:rsidR="000732E3">
        <w:rPr>
          <w:rFonts w:ascii="Times New Roman" w:hAnsi="Times New Roman" w:cs="Times New Roman"/>
        </w:rPr>
        <w:t>и</w:t>
      </w:r>
      <w:r w:rsidR="005613BD" w:rsidRPr="000F7629">
        <w:rPr>
          <w:rFonts w:ascii="Times New Roman" w:hAnsi="Times New Roman" w:cs="Times New Roman"/>
        </w:rPr>
        <w:t xml:space="preserve">тся </w:t>
      </w:r>
      <w:r w:rsidR="005613BD" w:rsidRPr="000732E3">
        <w:rPr>
          <w:rFonts w:ascii="Times New Roman" w:hAnsi="Times New Roman" w:cs="Times New Roman"/>
        </w:rPr>
        <w:t xml:space="preserve">в </w:t>
      </w:r>
      <w:r w:rsidR="009D6457" w:rsidRPr="000732E3">
        <w:rPr>
          <w:rFonts w:ascii="Times New Roman" w:hAnsi="Times New Roman" w:cs="Times New Roman"/>
        </w:rPr>
        <w:t>П</w:t>
      </w:r>
      <w:r w:rsidR="000732E3" w:rsidRPr="000732E3">
        <w:rPr>
          <w:rFonts w:ascii="Times New Roman" w:hAnsi="Times New Roman" w:cs="Times New Roman"/>
        </w:rPr>
        <w:t>риложении</w:t>
      </w:r>
      <w:r w:rsidR="009D6457" w:rsidRPr="000732E3">
        <w:rPr>
          <w:rFonts w:ascii="Times New Roman" w:hAnsi="Times New Roman" w:cs="Times New Roman"/>
        </w:rPr>
        <w:t xml:space="preserve"> </w:t>
      </w:r>
      <w:r w:rsidR="001042EA" w:rsidRPr="000732E3">
        <w:rPr>
          <w:rFonts w:ascii="Times New Roman" w:hAnsi="Times New Roman" w:cs="Times New Roman"/>
        </w:rPr>
        <w:t>№9</w:t>
      </w:r>
      <w:r w:rsidR="000732E3" w:rsidRPr="000732E3">
        <w:rPr>
          <w:rFonts w:ascii="Times New Roman" w:hAnsi="Times New Roman" w:cs="Times New Roman"/>
        </w:rPr>
        <w:t xml:space="preserve"> </w:t>
      </w:r>
      <w:r w:rsidR="005613BD" w:rsidRPr="000732E3">
        <w:rPr>
          <w:rFonts w:ascii="Times New Roman" w:hAnsi="Times New Roman" w:cs="Times New Roman"/>
        </w:rPr>
        <w:t>к настоящей документации об аукционе.</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rsidR="005613BD" w:rsidRPr="000F7629" w:rsidRDefault="005613BD" w:rsidP="005613BD">
      <w:pPr>
        <w:widowControl w:val="0"/>
        <w:autoSpaceDE w:val="0"/>
        <w:autoSpaceDN w:val="0"/>
        <w:adjustRightInd w:val="0"/>
        <w:spacing w:after="0" w:line="94" w:lineRule="exact"/>
        <w:rPr>
          <w:rFonts w:ascii="Times New Roman" w:hAnsi="Times New Roman" w:cs="Times New Roman"/>
        </w:rPr>
      </w:pPr>
    </w:p>
    <w:p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045A84">
        <w:rPr>
          <w:rFonts w:ascii="Times New Roman" w:hAnsi="Times New Roman" w:cs="Times New Roman"/>
          <w:bCs/>
        </w:rPr>
        <w:t>60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rsidR="005613BD" w:rsidRPr="000F7629" w:rsidRDefault="005613BD" w:rsidP="005613BD">
      <w:pPr>
        <w:widowControl w:val="0"/>
        <w:autoSpaceDE w:val="0"/>
        <w:autoSpaceDN w:val="0"/>
        <w:adjustRightInd w:val="0"/>
        <w:spacing w:after="0" w:line="64" w:lineRule="exact"/>
        <w:rPr>
          <w:rFonts w:ascii="Times New Roman" w:hAnsi="Times New Roman" w:cs="Times New Roman"/>
        </w:rPr>
      </w:pPr>
    </w:p>
    <w:p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.1.6.В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 xml:space="preserve">.1.2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rsidR="005613BD" w:rsidRPr="000F7629" w:rsidRDefault="005613BD" w:rsidP="005613BD">
      <w:pPr>
        <w:widowControl w:val="0"/>
        <w:autoSpaceDE w:val="0"/>
        <w:autoSpaceDN w:val="0"/>
        <w:adjustRightInd w:val="0"/>
        <w:spacing w:after="0" w:line="74"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.1.7.В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.1.8.В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rsidR="005613BD" w:rsidRPr="000F7629" w:rsidRDefault="005613BD" w:rsidP="005613BD">
      <w:pPr>
        <w:widowControl w:val="0"/>
        <w:autoSpaceDE w:val="0"/>
        <w:autoSpaceDN w:val="0"/>
        <w:adjustRightInd w:val="0"/>
        <w:spacing w:after="0" w:line="55" w:lineRule="exact"/>
        <w:rPr>
          <w:rFonts w:ascii="Times New Roman" w:hAnsi="Times New Roman" w:cs="Times New Roman"/>
        </w:rPr>
      </w:pPr>
    </w:p>
    <w:p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.1.9.В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5613BD" w:rsidRPr="000F7629" w:rsidRDefault="005613BD" w:rsidP="005613BD">
      <w:pPr>
        <w:widowControl w:val="0"/>
        <w:autoSpaceDE w:val="0"/>
        <w:autoSpaceDN w:val="0"/>
        <w:adjustRightInd w:val="0"/>
        <w:spacing w:after="0" w:line="61" w:lineRule="exact"/>
        <w:rPr>
          <w:rFonts w:ascii="Times New Roman" w:hAnsi="Times New Roman" w:cs="Times New Roman"/>
        </w:rPr>
      </w:pPr>
    </w:p>
    <w:p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10.Договор</w:t>
      </w:r>
      <w:proofErr w:type="gramEnd"/>
      <w:r w:rsidR="005613BD" w:rsidRPr="000F7629">
        <w:rPr>
          <w:rFonts w:ascii="Times New Roman" w:hAnsi="Times New Roman" w:cs="Times New Roman"/>
        </w:rPr>
        <w:t xml:space="preserve">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11.При</w:t>
      </w:r>
      <w:proofErr w:type="gramEnd"/>
      <w:r w:rsidR="005613BD" w:rsidRPr="000F7629">
        <w:rPr>
          <w:rFonts w:ascii="Times New Roman" w:hAnsi="Times New Roman" w:cs="Times New Roman"/>
        </w:rPr>
        <w:t xml:space="preserve">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13.Арендатор</w:t>
      </w:r>
      <w:proofErr w:type="gramEnd"/>
      <w:r w:rsidR="005613BD" w:rsidRPr="000F7629">
        <w:rPr>
          <w:rFonts w:ascii="Times New Roman" w:hAnsi="Times New Roman" w:cs="Times New Roman"/>
        </w:rPr>
        <w:t xml:space="preserve">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rsidR="002672A8" w:rsidRPr="000F7629" w:rsidRDefault="002672A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rsidR="00F83F08" w:rsidRDefault="00F83F08" w:rsidP="009D6457">
      <w:pPr>
        <w:widowControl w:val="0"/>
        <w:autoSpaceDE w:val="0"/>
        <w:autoSpaceDN w:val="0"/>
        <w:adjustRightInd w:val="0"/>
        <w:spacing w:after="0" w:line="240" w:lineRule="auto"/>
        <w:ind w:left="708" w:firstLine="708"/>
        <w:rPr>
          <w:rFonts w:ascii="Times New Roman" w:hAnsi="Times New Roman" w:cs="Times New Roman"/>
          <w:b/>
          <w:bCs/>
        </w:rPr>
      </w:pPr>
    </w:p>
    <w:p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w:t>
      </w:r>
      <w:proofErr w:type="gramStart"/>
      <w:r w:rsidR="009A6E75" w:rsidRPr="000F7629">
        <w:rPr>
          <w:rFonts w:ascii="Times New Roman" w:hAnsi="Times New Roman" w:cs="Times New Roman"/>
          <w:b/>
          <w:bCs/>
        </w:rPr>
        <w:t>2.</w:t>
      </w:r>
      <w:r w:rsidR="005613BD" w:rsidRPr="000F7629">
        <w:rPr>
          <w:rFonts w:ascii="Times New Roman" w:hAnsi="Times New Roman" w:cs="Times New Roman"/>
          <w:b/>
          <w:bCs/>
        </w:rPr>
        <w:t>Форма</w:t>
      </w:r>
      <w:proofErr w:type="gramEnd"/>
      <w:r w:rsidR="005613BD" w:rsidRPr="000F7629">
        <w:rPr>
          <w:rFonts w:ascii="Times New Roman" w:hAnsi="Times New Roman" w:cs="Times New Roman"/>
          <w:b/>
          <w:bCs/>
        </w:rPr>
        <w:t>, сроки и порядок оплаты по договору аренды</w:t>
      </w:r>
      <w:r w:rsidR="005613BD" w:rsidRPr="000F7629">
        <w:rPr>
          <w:rFonts w:ascii="Times New Roman" w:hAnsi="Times New Roman" w:cs="Times New Roman"/>
        </w:rPr>
        <w:t>.</w:t>
      </w:r>
    </w:p>
    <w:p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w:t>
      </w:r>
      <w:proofErr w:type="gramStart"/>
      <w:r w:rsidR="009A43C8" w:rsidRPr="000F7629">
        <w:rPr>
          <w:rFonts w:ascii="Times New Roman" w:hAnsi="Times New Roman" w:cs="Times New Roman"/>
        </w:rPr>
        <w:t>1.</w:t>
      </w:r>
      <w:r w:rsidR="005613BD" w:rsidRPr="000F7629">
        <w:rPr>
          <w:rFonts w:ascii="Times New Roman" w:hAnsi="Times New Roman" w:cs="Times New Roman"/>
        </w:rPr>
        <w:t>Арендная</w:t>
      </w:r>
      <w:proofErr w:type="gramEnd"/>
      <w:r w:rsidR="005613BD" w:rsidRPr="000F7629">
        <w:rPr>
          <w:rFonts w:ascii="Times New Roman" w:hAnsi="Times New Roman" w:cs="Times New Roman"/>
        </w:rPr>
        <w:t xml:space="preserve">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w:t>
      </w:r>
      <w:proofErr w:type="gramStart"/>
      <w:r w:rsidR="00323C0B">
        <w:rPr>
          <w:rFonts w:ascii="Times New Roman" w:hAnsi="Times New Roman" w:cs="Times New Roman"/>
        </w:rPr>
        <w:t>2</w:t>
      </w:r>
      <w:r w:rsidR="009A43C8" w:rsidRPr="000F7629">
        <w:rPr>
          <w:rFonts w:ascii="Times New Roman" w:hAnsi="Times New Roman" w:cs="Times New Roman"/>
        </w:rPr>
        <w:t>.</w:t>
      </w:r>
      <w:r w:rsidR="005613BD" w:rsidRPr="000F7629">
        <w:rPr>
          <w:rFonts w:ascii="Times New Roman" w:hAnsi="Times New Roman" w:cs="Times New Roman"/>
        </w:rPr>
        <w:t>При</w:t>
      </w:r>
      <w:proofErr w:type="gramEnd"/>
      <w:r w:rsidR="005613BD" w:rsidRPr="000F7629">
        <w:rPr>
          <w:rFonts w:ascii="Times New Roman" w:hAnsi="Times New Roman" w:cs="Times New Roman"/>
        </w:rPr>
        <w:t xml:space="preserve"> перечислении арендной платы в платежном документе Арендатором указывается номер договора аренды и период, за который производится оплата.</w:t>
      </w:r>
    </w:p>
    <w:p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w:t>
      </w:r>
      <w:proofErr w:type="gramStart"/>
      <w:r w:rsidR="00323C0B">
        <w:rPr>
          <w:rFonts w:ascii="Times New Roman" w:hAnsi="Times New Roman" w:cs="Times New Roman"/>
        </w:rPr>
        <w:t>3</w:t>
      </w:r>
      <w:r w:rsidR="009A43C8" w:rsidRPr="000F7629">
        <w:rPr>
          <w:rFonts w:ascii="Times New Roman" w:hAnsi="Times New Roman" w:cs="Times New Roman"/>
        </w:rPr>
        <w:t>.</w:t>
      </w:r>
      <w:r w:rsidR="005613BD" w:rsidRPr="000F7629">
        <w:rPr>
          <w:rFonts w:ascii="Times New Roman" w:hAnsi="Times New Roman" w:cs="Times New Roman"/>
        </w:rPr>
        <w:t>Объект</w:t>
      </w:r>
      <w:proofErr w:type="gramEnd"/>
      <w:r w:rsidR="005613BD" w:rsidRPr="000F7629">
        <w:rPr>
          <w:rFonts w:ascii="Times New Roman" w:hAnsi="Times New Roman" w:cs="Times New Roman"/>
        </w:rPr>
        <w:t xml:space="preserve"> аренды передается Арендатору по акту приема-передачи. Арендная плата начисляется с даты подписания акта приема-передачи.</w:t>
      </w:r>
    </w:p>
    <w:p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w:t>
      </w:r>
      <w:proofErr w:type="gramStart"/>
      <w:r w:rsidR="00323C0B">
        <w:rPr>
          <w:rFonts w:ascii="Times New Roman" w:hAnsi="Times New Roman" w:cs="Times New Roman"/>
          <w:bCs/>
        </w:rPr>
        <w:t>4</w:t>
      </w:r>
      <w:r w:rsidR="009A43C8" w:rsidRPr="000F7629">
        <w:rPr>
          <w:rFonts w:ascii="Times New Roman" w:hAnsi="Times New Roman" w:cs="Times New Roman"/>
          <w:bCs/>
        </w:rPr>
        <w:t>.</w:t>
      </w:r>
      <w:r w:rsidR="005613BD" w:rsidRPr="000F7629">
        <w:rPr>
          <w:rFonts w:ascii="Times New Roman" w:hAnsi="Times New Roman" w:cs="Times New Roman"/>
          <w:bCs/>
        </w:rPr>
        <w:t>Цена</w:t>
      </w:r>
      <w:proofErr w:type="gramEnd"/>
      <w:r w:rsidR="005613BD" w:rsidRPr="000F7629">
        <w:rPr>
          <w:rFonts w:ascii="Times New Roman" w:hAnsi="Times New Roman" w:cs="Times New Roman"/>
          <w:bCs/>
        </w:rPr>
        <w:t xml:space="preserve"> заключенного договора не может быть пересмотрена сторонами в сторону уменьшения.</w:t>
      </w:r>
    </w:p>
    <w:p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w:t>
      </w:r>
      <w:proofErr w:type="gramStart"/>
      <w:r w:rsidR="00323C0B">
        <w:rPr>
          <w:rFonts w:ascii="Times New Roman" w:hAnsi="Times New Roman" w:cs="Times New Roman"/>
        </w:rPr>
        <w:t>5</w:t>
      </w:r>
      <w:r w:rsidR="009A43C8" w:rsidRPr="000F7629">
        <w:rPr>
          <w:rFonts w:ascii="Times New Roman" w:hAnsi="Times New Roman" w:cs="Times New Roman"/>
        </w:rPr>
        <w:t>.</w:t>
      </w:r>
      <w:r w:rsidR="005613BD" w:rsidRPr="000F7629">
        <w:rPr>
          <w:rFonts w:ascii="Times New Roman" w:hAnsi="Times New Roman" w:cs="Times New Roman"/>
        </w:rPr>
        <w:t>Увеличение</w:t>
      </w:r>
      <w:proofErr w:type="gramEnd"/>
      <w:r w:rsidR="005613BD" w:rsidRPr="000F7629">
        <w:rPr>
          <w:rFonts w:ascii="Times New Roman" w:hAnsi="Times New Roman" w:cs="Times New Roman"/>
        </w:rPr>
        <w:t xml:space="preserve">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w:t>
      </w:r>
      <w:proofErr w:type="gramStart"/>
      <w:r w:rsidR="00323C0B">
        <w:rPr>
          <w:rFonts w:ascii="Times New Roman" w:hAnsi="Times New Roman" w:cs="Times New Roman"/>
        </w:rPr>
        <w:t>6</w:t>
      </w:r>
      <w:r w:rsidR="009A43C8" w:rsidRPr="00DF76C0">
        <w:rPr>
          <w:rFonts w:ascii="Times New Roman" w:hAnsi="Times New Roman" w:cs="Times New Roman"/>
        </w:rPr>
        <w:t>.</w:t>
      </w:r>
      <w:r w:rsidR="005613BD" w:rsidRPr="00DF76C0">
        <w:rPr>
          <w:rFonts w:ascii="Times New Roman" w:hAnsi="Times New Roman" w:cs="Times New Roman"/>
        </w:rPr>
        <w:t>Сроки</w:t>
      </w:r>
      <w:proofErr w:type="gramEnd"/>
      <w:r w:rsidR="005613BD" w:rsidRPr="00DF76C0">
        <w:rPr>
          <w:rFonts w:ascii="Times New Roman" w:hAnsi="Times New Roman" w:cs="Times New Roman"/>
        </w:rPr>
        <w:t xml:space="preserve">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договор</w:t>
      </w:r>
      <w:r w:rsidR="00A603DB" w:rsidRPr="00DF76C0">
        <w:rPr>
          <w:rFonts w:ascii="Times New Roman" w:hAnsi="Times New Roman" w:cs="Times New Roman"/>
        </w:rPr>
        <w:t>а</w:t>
      </w:r>
      <w:r w:rsidR="005613BD" w:rsidRPr="00DF76C0">
        <w:rPr>
          <w:rFonts w:ascii="Times New Roman" w:hAnsi="Times New Roman" w:cs="Times New Roman"/>
        </w:rPr>
        <w:t xml:space="preserve"> </w:t>
      </w:r>
      <w:r w:rsidR="009D6457" w:rsidRPr="00DF76C0">
        <w:rPr>
          <w:rFonts w:ascii="Times New Roman" w:hAnsi="Times New Roman" w:cs="Times New Roman"/>
        </w:rPr>
        <w:t>П</w:t>
      </w:r>
      <w:r w:rsidR="009A6E75" w:rsidRPr="00DF76C0">
        <w:rPr>
          <w:rFonts w:ascii="Times New Roman" w:hAnsi="Times New Roman" w:cs="Times New Roman"/>
        </w:rPr>
        <w:t>риложения</w:t>
      </w:r>
      <w:r w:rsidR="009D6457" w:rsidRPr="00DF76C0">
        <w:rPr>
          <w:rFonts w:ascii="Times New Roman" w:hAnsi="Times New Roman" w:cs="Times New Roman"/>
        </w:rPr>
        <w:t xml:space="preserve"> №</w:t>
      </w:r>
      <w:r w:rsidR="009A6E75" w:rsidRPr="00DF76C0">
        <w:rPr>
          <w:rFonts w:ascii="Times New Roman" w:hAnsi="Times New Roman" w:cs="Times New Roman"/>
        </w:rPr>
        <w:t>9</w:t>
      </w:r>
      <w:r w:rsidR="00A603DB" w:rsidRPr="00DF76C0">
        <w:rPr>
          <w:rFonts w:ascii="Times New Roman" w:hAnsi="Times New Roman" w:cs="Times New Roman"/>
        </w:rPr>
        <w:t xml:space="preserve"> </w:t>
      </w:r>
      <w:r w:rsidR="005613BD" w:rsidRPr="00DF76C0">
        <w:rPr>
          <w:rFonts w:ascii="Times New Roman" w:hAnsi="Times New Roman" w:cs="Times New Roman"/>
        </w:rPr>
        <w:t>к настоящей документации об аукционе.</w:t>
      </w:r>
    </w:p>
    <w:p w:rsidR="009A6E75" w:rsidRPr="00440BB3" w:rsidRDefault="002A0118" w:rsidP="009A43C8">
      <w:pPr>
        <w:pStyle w:val="ConsPlusNormal"/>
        <w:ind w:firstLine="571"/>
        <w:jc w:val="both"/>
        <w:rPr>
          <w:rFonts w:ascii="Times New Roman" w:hAnsi="Times New Roman" w:cs="Times New Roman"/>
          <w:bCs/>
          <w:sz w:val="20"/>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B52BF1">
        <w:rPr>
          <w:rFonts w:ascii="Times New Roman" w:hAnsi="Times New Roman" w:cs="Times New Roman"/>
          <w:bCs/>
          <w:szCs w:val="22"/>
        </w:rPr>
        <w:t xml:space="preserve">Арендная плата за использование </w:t>
      </w:r>
      <w:r w:rsidR="009B54AE">
        <w:rPr>
          <w:rFonts w:ascii="Times New Roman" w:hAnsi="Times New Roman" w:cs="Times New Roman"/>
          <w:bCs/>
          <w:szCs w:val="22"/>
        </w:rPr>
        <w:t>государственного</w:t>
      </w:r>
      <w:r w:rsidR="009A6E75" w:rsidRPr="00B52BF1">
        <w:rPr>
          <w:rFonts w:ascii="Times New Roman" w:hAnsi="Times New Roman" w:cs="Times New Roman"/>
          <w:bCs/>
          <w:szCs w:val="22"/>
        </w:rPr>
        <w:t xml:space="preserve"> имущества оплачивается </w:t>
      </w:r>
      <w:r w:rsidR="009A6E75" w:rsidRPr="00440BB3">
        <w:rPr>
          <w:rFonts w:ascii="Times New Roman" w:hAnsi="Times New Roman" w:cs="Times New Roman"/>
          <w:bCs/>
          <w:sz w:val="20"/>
        </w:rPr>
        <w:t>ежемесячно</w:t>
      </w:r>
      <w:r w:rsidR="00440BB3" w:rsidRPr="00440BB3">
        <w:rPr>
          <w:rFonts w:ascii="Times New Roman" w:hAnsi="Times New Roman" w:cs="Times New Roman"/>
          <w:sz w:val="20"/>
        </w:rPr>
        <w:t xml:space="preserve"> до 15 числа месяца, следующего за отчетным</w:t>
      </w:r>
      <w:r w:rsidR="003E0DD3" w:rsidRPr="00440BB3">
        <w:rPr>
          <w:rFonts w:ascii="Times New Roman" w:hAnsi="Times New Roman" w:cs="Times New Roman"/>
          <w:bCs/>
          <w:sz w:val="20"/>
        </w:rPr>
        <w:t xml:space="preserve">. </w:t>
      </w:r>
    </w:p>
    <w:p w:rsidR="00B35234" w:rsidRPr="000F7629" w:rsidRDefault="00B35234" w:rsidP="00B35234">
      <w:pPr>
        <w:pStyle w:val="ConsPlusNormal"/>
        <w:ind w:firstLine="567"/>
        <w:jc w:val="both"/>
        <w:rPr>
          <w:rFonts w:ascii="Times New Roman" w:hAnsi="Times New Roman" w:cs="Times New Roman"/>
          <w:szCs w:val="22"/>
        </w:rPr>
      </w:pPr>
    </w:p>
    <w:p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9A6E75" w:rsidRPr="000F7629">
        <w:rPr>
          <w:rFonts w:ascii="Times New Roman" w:hAnsi="Times New Roman" w:cs="Times New Roman"/>
          <w:b/>
          <w:szCs w:val="22"/>
        </w:rPr>
        <w:t>3</w:t>
      </w:r>
      <w:r w:rsidR="00432E4B" w:rsidRPr="000F7629">
        <w:rPr>
          <w:rFonts w:ascii="Times New Roman" w:hAnsi="Times New Roman" w:cs="Times New Roman"/>
          <w:b/>
          <w:szCs w:val="22"/>
        </w:rPr>
        <w:t>.Заключение</w:t>
      </w:r>
      <w:proofErr w:type="gramEnd"/>
      <w:r w:rsidR="00432E4B" w:rsidRPr="000F7629">
        <w:rPr>
          <w:rFonts w:ascii="Times New Roman" w:hAnsi="Times New Roman" w:cs="Times New Roman"/>
          <w:b/>
          <w:szCs w:val="22"/>
        </w:rPr>
        <w:t xml:space="preserve"> договора с единственным участником аукциона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E23B9C">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rsidR="002A7501" w:rsidRPr="000F7629" w:rsidRDefault="002A7501" w:rsidP="007C3DF4">
      <w:pPr>
        <w:pStyle w:val="ConsPlusNormal"/>
        <w:ind w:firstLine="708"/>
        <w:rPr>
          <w:rFonts w:ascii="Times New Roman" w:hAnsi="Times New Roman" w:cs="Times New Roman"/>
          <w:szCs w:val="22"/>
        </w:rPr>
      </w:pPr>
    </w:p>
    <w:p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9A6E75" w:rsidRPr="000F7629">
        <w:rPr>
          <w:rFonts w:ascii="Times New Roman" w:hAnsi="Times New Roman" w:cs="Times New Roman"/>
          <w:b/>
          <w:szCs w:val="22"/>
        </w:rPr>
        <w:t>4</w:t>
      </w:r>
      <w:r w:rsidR="00432E4B" w:rsidRPr="000F7629">
        <w:rPr>
          <w:rFonts w:ascii="Times New Roman" w:hAnsi="Times New Roman" w:cs="Times New Roman"/>
          <w:b/>
          <w:szCs w:val="22"/>
        </w:rPr>
        <w:t>.Срок</w:t>
      </w:r>
      <w:proofErr w:type="gramEnd"/>
      <w:r w:rsidR="00432E4B" w:rsidRPr="000F7629">
        <w:rPr>
          <w:rFonts w:ascii="Times New Roman" w:hAnsi="Times New Roman" w:cs="Times New Roman"/>
          <w:b/>
          <w:szCs w:val="22"/>
        </w:rPr>
        <w:t xml:space="preserve">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rsidR="00D04677" w:rsidRPr="000F7629" w:rsidRDefault="00D04677"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5.Порядок</w:t>
      </w:r>
      <w:proofErr w:type="gramEnd"/>
      <w:r w:rsidR="00432E4B" w:rsidRPr="000F7629">
        <w:rPr>
          <w:rFonts w:ascii="Times New Roman" w:hAnsi="Times New Roman" w:cs="Times New Roman"/>
          <w:b/>
          <w:szCs w:val="22"/>
        </w:rPr>
        <w:t xml:space="preserve"> пересмотра цены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w:t>
      </w:r>
      <w:proofErr w:type="gramStart"/>
      <w:r w:rsidR="009A43C8" w:rsidRPr="000F7629">
        <w:rPr>
          <w:rFonts w:ascii="Times New Roman" w:hAnsi="Times New Roman" w:cs="Times New Roman"/>
          <w:szCs w:val="22"/>
        </w:rPr>
        <w:t>1.</w:t>
      </w:r>
      <w:r w:rsidR="007C3DF4" w:rsidRPr="000F7629">
        <w:rPr>
          <w:rFonts w:ascii="Times New Roman" w:hAnsi="Times New Roman" w:cs="Times New Roman"/>
          <w:szCs w:val="22"/>
        </w:rPr>
        <w:t>Цена</w:t>
      </w:r>
      <w:proofErr w:type="gramEnd"/>
      <w:r w:rsidR="007C3DF4" w:rsidRPr="000F7629">
        <w:rPr>
          <w:rFonts w:ascii="Times New Roman" w:hAnsi="Times New Roman" w:cs="Times New Roman"/>
          <w:szCs w:val="22"/>
        </w:rPr>
        <w:t xml:space="preserve">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rsidR="008A0BD1" w:rsidRPr="000F7629" w:rsidRDefault="008A0BD1"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6.Обеспечение</w:t>
      </w:r>
      <w:proofErr w:type="gramEnd"/>
      <w:r w:rsidR="00432E4B" w:rsidRPr="000F7629">
        <w:rPr>
          <w:rFonts w:ascii="Times New Roman" w:hAnsi="Times New Roman" w:cs="Times New Roman"/>
          <w:b/>
          <w:szCs w:val="22"/>
        </w:rPr>
        <w:t xml:space="preserve"> исполнения договора</w:t>
      </w:r>
    </w:p>
    <w:p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rsidR="008B66D0" w:rsidRPr="000F7629" w:rsidRDefault="008B66D0" w:rsidP="00624D2D">
      <w:pPr>
        <w:pStyle w:val="ConsPlusNormal"/>
        <w:ind w:firstLine="708"/>
        <w:jc w:val="both"/>
        <w:rPr>
          <w:rFonts w:ascii="Times New Roman" w:hAnsi="Times New Roman" w:cs="Times New Roman"/>
          <w:bCs/>
          <w:szCs w:val="22"/>
        </w:rPr>
      </w:pPr>
    </w:p>
    <w:p w:rsidR="00EF2F17" w:rsidRPr="000F7629" w:rsidRDefault="002A0118" w:rsidP="008B66D0">
      <w:pPr>
        <w:pStyle w:val="ConsPlusNormal"/>
        <w:ind w:firstLine="708"/>
        <w:jc w:val="center"/>
        <w:rPr>
          <w:rFonts w:ascii="Times New Roman" w:hAnsi="Times New Roman" w:cs="Times New Roman"/>
          <w:szCs w:val="22"/>
        </w:rPr>
      </w:pPr>
      <w:bookmarkStart w:id="4" w:name="page23"/>
      <w:bookmarkEnd w:id="4"/>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8309EF">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rsidR="00EF2F17"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850415" w:rsidRPr="008A6C9C" w:rsidRDefault="00850415" w:rsidP="00850415">
      <w:pPr>
        <w:jc w:val="center"/>
        <w:rPr>
          <w:rFonts w:ascii="Times New Roman" w:eastAsia="Times New Roman" w:hAnsi="Times New Roman" w:cs="Times New Roman"/>
          <w:b/>
          <w:bCs/>
        </w:rPr>
      </w:pPr>
      <w:r w:rsidRPr="008A6C9C">
        <w:rPr>
          <w:rFonts w:ascii="Times New Roman" w:eastAsia="Times New Roman" w:hAnsi="Times New Roman" w:cs="Times New Roman"/>
          <w:b/>
          <w:bCs/>
        </w:rPr>
        <w:t>Раздел 14. Заключительные положения</w:t>
      </w:r>
    </w:p>
    <w:p w:rsidR="00850415" w:rsidRDefault="00850415" w:rsidP="00850415">
      <w:pPr>
        <w:spacing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Вопросы которые не нашли отражения в данной аукционной документации регулируются </w:t>
      </w:r>
      <w:r w:rsidRPr="004B59E0">
        <w:rPr>
          <w:rFonts w:ascii="Times New Roman" w:eastAsia="Arial" w:hAnsi="Times New Roman" w:cs="Times New Roman"/>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eastAsia="Times New Roman" w:hAnsi="Times New Roman" w:cs="Times New Roman"/>
        </w:rPr>
        <w:t>.</w:t>
      </w:r>
    </w:p>
    <w:p w:rsidR="00980FBB" w:rsidRPr="000F7629" w:rsidRDefault="00980FBB" w:rsidP="00105922">
      <w:pPr>
        <w:pStyle w:val="ConsPlusNormal"/>
        <w:ind w:firstLine="708"/>
        <w:jc w:val="both"/>
        <w:rPr>
          <w:rFonts w:ascii="Times New Roman" w:hAnsi="Times New Roman" w:cs="Times New Roman"/>
          <w:szCs w:val="22"/>
        </w:rPr>
      </w:pPr>
    </w:p>
    <w:p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t>Приложение 1</w:t>
      </w:r>
    </w:p>
    <w:p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rsidR="008B1C14" w:rsidRPr="000A00AD" w:rsidRDefault="008B1C14" w:rsidP="000E1C6F">
      <w:pPr>
        <w:pStyle w:val="ConsPlusNormal"/>
        <w:ind w:firstLine="708"/>
        <w:jc w:val="center"/>
        <w:rPr>
          <w:rFonts w:ascii="Times New Roman" w:hAnsi="Times New Roman" w:cs="Times New Roman"/>
          <w:b/>
          <w:szCs w:val="22"/>
        </w:rPr>
      </w:pPr>
    </w:p>
    <w:p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5" w:name="P400"/>
      <w:bookmarkEnd w:id="5"/>
    </w:p>
    <w:tbl>
      <w:tblPr>
        <w:tblW w:w="10402" w:type="dxa"/>
        <w:tblInd w:w="-432" w:type="dxa"/>
        <w:tblLayout w:type="fixed"/>
        <w:tblLook w:val="0000" w:firstRow="0" w:lastRow="0" w:firstColumn="0" w:lastColumn="0" w:noHBand="0" w:noVBand="0"/>
      </w:tblPr>
      <w:tblGrid>
        <w:gridCol w:w="682"/>
        <w:gridCol w:w="2552"/>
        <w:gridCol w:w="7168"/>
      </w:tblGrid>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BB7EF9" w:rsidRDefault="00BB0096" w:rsidP="00BB0096">
            <w:pPr>
              <w:widowControl w:val="0"/>
              <w:spacing w:after="0" w:line="240" w:lineRule="auto"/>
              <w:jc w:val="center"/>
              <w:rPr>
                <w:rFonts w:ascii="Times New Roman" w:eastAsia="Times New Roman" w:hAnsi="Times New Roman" w:cs="Times New Roman"/>
                <w:b/>
                <w:sz w:val="20"/>
                <w:szCs w:val="20"/>
              </w:rPr>
            </w:pPr>
            <w:r w:rsidRPr="00BB7EF9">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BB7EF9"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BB7EF9">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BB7EF9"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BB7EF9">
              <w:rPr>
                <w:rFonts w:ascii="Times New Roman" w:eastAsia="Times New Roman" w:hAnsi="Times New Roman" w:cs="Times New Roman"/>
                <w:b/>
                <w:bCs/>
                <w:kern w:val="32"/>
                <w:sz w:val="20"/>
                <w:szCs w:val="20"/>
              </w:rPr>
              <w:t>Содержание пункта информационной карты</w:t>
            </w:r>
          </w:p>
        </w:tc>
      </w:tr>
      <w:tr w:rsidR="00293C60"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293C60" w:rsidRPr="00BB7EF9"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293C60" w:rsidRPr="00BB7EF9"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293C60" w:rsidRPr="00BB7EF9" w:rsidRDefault="0044759B" w:rsidP="00552852">
            <w:pPr>
              <w:rPr>
                <w:rFonts w:ascii="Times New Roman" w:eastAsia="Times New Roman" w:hAnsi="Times New Roman" w:cs="Times New Roman"/>
                <w:sz w:val="20"/>
                <w:szCs w:val="20"/>
              </w:rPr>
            </w:pPr>
            <w:r w:rsidRPr="00BB7EF9">
              <w:rPr>
                <w:rFonts w:ascii="Times New Roman" w:hAnsi="Times New Roman" w:cs="Times New Roman"/>
                <w:sz w:val="20"/>
                <w:szCs w:val="20"/>
              </w:rPr>
              <w:t>Государственное унитарное предприятие Республики Крым «</w:t>
            </w:r>
            <w:proofErr w:type="spellStart"/>
            <w:r w:rsidRPr="00BB7EF9">
              <w:rPr>
                <w:rFonts w:ascii="Times New Roman" w:hAnsi="Times New Roman" w:cs="Times New Roman"/>
                <w:sz w:val="20"/>
                <w:szCs w:val="20"/>
              </w:rPr>
              <w:t>Крымуголь</w:t>
            </w:r>
            <w:proofErr w:type="spellEnd"/>
            <w:r w:rsidRPr="00BB7EF9">
              <w:rPr>
                <w:rFonts w:ascii="Times New Roman" w:hAnsi="Times New Roman" w:cs="Times New Roman"/>
                <w:sz w:val="20"/>
                <w:szCs w:val="20"/>
              </w:rPr>
              <w:t>»: 295053, Республика Крым, г. Симферополь, ул. Киевская, д. 1 «а»</w:t>
            </w:r>
          </w:p>
        </w:tc>
      </w:tr>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B25F25" w:rsidRPr="00BB7EF9"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25F25" w:rsidRPr="00BB7EF9"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Организатор торгов (</w:t>
            </w:r>
            <w:r w:rsidR="005207DF" w:rsidRPr="00BB7EF9">
              <w:rPr>
                <w:rFonts w:ascii="Times New Roman" w:eastAsia="Times New Roman" w:hAnsi="Times New Roman" w:cs="Times New Roman"/>
                <w:bCs/>
                <w:kern w:val="32"/>
                <w:sz w:val="20"/>
                <w:szCs w:val="20"/>
              </w:rPr>
              <w:t>Специализированная организация</w:t>
            </w:r>
            <w:r w:rsidRPr="00BB7EF9">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rsidR="00B25F25" w:rsidRPr="00BB7EF9"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B7EF9">
              <w:rPr>
                <w:rFonts w:ascii="Times New Roman" w:eastAsia="Times New Roman" w:hAnsi="Times New Roman" w:cs="Times New Roman"/>
                <w:iCs/>
                <w:sz w:val="20"/>
                <w:szCs w:val="20"/>
              </w:rPr>
              <w:t>ООО «</w:t>
            </w:r>
            <w:r w:rsidR="00BC3DF0" w:rsidRPr="00BB7EF9">
              <w:rPr>
                <w:rFonts w:ascii="Times New Roman" w:eastAsia="Times New Roman" w:hAnsi="Times New Roman" w:cs="Times New Roman"/>
                <w:iCs/>
                <w:sz w:val="20"/>
                <w:szCs w:val="20"/>
              </w:rPr>
              <w:t>Вектор Плюс</w:t>
            </w:r>
            <w:r w:rsidRPr="00BB7EF9">
              <w:rPr>
                <w:rFonts w:ascii="Times New Roman" w:eastAsia="Times New Roman" w:hAnsi="Times New Roman" w:cs="Times New Roman"/>
                <w:iCs/>
                <w:sz w:val="20"/>
                <w:szCs w:val="20"/>
              </w:rPr>
              <w:t>»</w:t>
            </w:r>
          </w:p>
          <w:p w:rsidR="00670F84" w:rsidRPr="00BB7EF9" w:rsidRDefault="005207DF" w:rsidP="00670F84">
            <w:pPr>
              <w:tabs>
                <w:tab w:val="left" w:pos="9356"/>
              </w:tabs>
              <w:spacing w:after="0" w:line="240" w:lineRule="auto"/>
              <w:ind w:right="-1"/>
              <w:jc w:val="both"/>
              <w:rPr>
                <w:rFonts w:ascii="Times New Roman" w:hAnsi="Times New Roman" w:cs="Times New Roman"/>
                <w:sz w:val="20"/>
                <w:szCs w:val="20"/>
              </w:rPr>
            </w:pPr>
            <w:r w:rsidRPr="00BB7EF9">
              <w:rPr>
                <w:rFonts w:ascii="Times New Roman" w:hAnsi="Times New Roman" w:cs="Times New Roman"/>
                <w:sz w:val="20"/>
                <w:szCs w:val="20"/>
              </w:rPr>
              <w:t>Место нахождения и почтовый адрес: 295000, Респуб</w:t>
            </w:r>
            <w:r w:rsidR="00BC3DF0" w:rsidRPr="00BB7EF9">
              <w:rPr>
                <w:rFonts w:ascii="Times New Roman" w:hAnsi="Times New Roman" w:cs="Times New Roman"/>
                <w:sz w:val="20"/>
                <w:szCs w:val="20"/>
              </w:rPr>
              <w:t>лика Крым, г. Симферополь, ул. Пушкина 12 оф. 22</w:t>
            </w:r>
            <w:r w:rsidRPr="00BB7EF9">
              <w:rPr>
                <w:rFonts w:ascii="Times New Roman" w:hAnsi="Times New Roman" w:cs="Times New Roman"/>
                <w:sz w:val="20"/>
                <w:szCs w:val="20"/>
              </w:rPr>
              <w:t>.</w:t>
            </w:r>
          </w:p>
          <w:p w:rsidR="005207DF" w:rsidRPr="00BB7EF9" w:rsidRDefault="005207DF" w:rsidP="00670F84">
            <w:pPr>
              <w:tabs>
                <w:tab w:val="left" w:pos="9356"/>
              </w:tabs>
              <w:spacing w:after="0" w:line="240" w:lineRule="auto"/>
              <w:ind w:right="-1"/>
              <w:jc w:val="both"/>
              <w:rPr>
                <w:rFonts w:ascii="Times New Roman" w:hAnsi="Times New Roman" w:cs="Times New Roman"/>
                <w:sz w:val="20"/>
                <w:szCs w:val="20"/>
              </w:rPr>
            </w:pPr>
            <w:r w:rsidRPr="00BB7EF9">
              <w:rPr>
                <w:rFonts w:ascii="Times New Roman" w:hAnsi="Times New Roman" w:cs="Times New Roman"/>
                <w:sz w:val="20"/>
                <w:szCs w:val="20"/>
              </w:rPr>
              <w:t xml:space="preserve">Адрес электронной почты: </w:t>
            </w:r>
            <w:proofErr w:type="spellStart"/>
            <w:r w:rsidR="00FA3AB7" w:rsidRPr="00BB7EF9">
              <w:rPr>
                <w:rFonts w:ascii="Times New Roman" w:hAnsi="Times New Roman" w:cs="Times New Roman"/>
                <w:sz w:val="20"/>
                <w:szCs w:val="20"/>
                <w:lang w:val="en-US"/>
              </w:rPr>
              <w:t>mizo</w:t>
            </w:r>
            <w:proofErr w:type="spellEnd"/>
            <w:r w:rsidR="00B31371" w:rsidRPr="00BB7EF9">
              <w:rPr>
                <w:rFonts w:ascii="Times New Roman" w:hAnsi="Times New Roman" w:cs="Times New Roman"/>
                <w:sz w:val="20"/>
                <w:szCs w:val="20"/>
              </w:rPr>
              <w:t>@</w:t>
            </w:r>
            <w:proofErr w:type="spellStart"/>
            <w:r w:rsidR="00B31371" w:rsidRPr="00BB7EF9">
              <w:rPr>
                <w:rFonts w:ascii="Times New Roman" w:hAnsi="Times New Roman" w:cs="Times New Roman"/>
                <w:sz w:val="20"/>
                <w:szCs w:val="20"/>
                <w:lang w:val="en-US"/>
              </w:rPr>
              <w:t>torgi</w:t>
            </w:r>
            <w:proofErr w:type="spellEnd"/>
            <w:r w:rsidRPr="00BB7EF9">
              <w:rPr>
                <w:rFonts w:ascii="Times New Roman" w:hAnsi="Times New Roman" w:cs="Times New Roman"/>
                <w:sz w:val="20"/>
                <w:szCs w:val="20"/>
              </w:rPr>
              <w:t>.</w:t>
            </w:r>
            <w:proofErr w:type="spellStart"/>
            <w:r w:rsidRPr="00BB7EF9">
              <w:rPr>
                <w:rFonts w:ascii="Times New Roman" w:hAnsi="Times New Roman" w:cs="Times New Roman"/>
                <w:sz w:val="20"/>
                <w:szCs w:val="20"/>
              </w:rPr>
              <w:t>online</w:t>
            </w:r>
            <w:proofErr w:type="spellEnd"/>
          </w:p>
          <w:p w:rsidR="005207DF" w:rsidRPr="00BB7EF9"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B7EF9">
              <w:rPr>
                <w:rFonts w:ascii="Times New Roman" w:hAnsi="Times New Roman" w:cs="Times New Roman"/>
                <w:sz w:val="20"/>
                <w:szCs w:val="20"/>
              </w:rPr>
              <w:t xml:space="preserve">Номер контактного телефона: +7 </w:t>
            </w:r>
            <w:r w:rsidR="00B31371" w:rsidRPr="00BB7EF9">
              <w:rPr>
                <w:rFonts w:ascii="Times New Roman" w:hAnsi="Times New Roman" w:cs="Times New Roman"/>
                <w:sz w:val="20"/>
                <w:szCs w:val="20"/>
              </w:rPr>
              <w:t>9780023534</w:t>
            </w:r>
          </w:p>
        </w:tc>
      </w:tr>
      <w:tr w:rsidR="00670F84" w:rsidRPr="00BB7EF9"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rsidR="005207DF" w:rsidRPr="00BB7EF9"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BB7EF9" w:rsidRDefault="005207DF" w:rsidP="00552852">
            <w:pPr>
              <w:spacing w:after="0" w:line="240" w:lineRule="auto"/>
              <w:jc w:val="both"/>
              <w:rPr>
                <w:rFonts w:ascii="Times New Roman" w:eastAsia="Times New Roman" w:hAnsi="Times New Roman" w:cs="Times New Roman"/>
                <w:sz w:val="20"/>
                <w:szCs w:val="20"/>
                <w:highlight w:val="yellow"/>
              </w:rPr>
            </w:pPr>
            <w:r w:rsidRPr="00BB7EF9">
              <w:rPr>
                <w:rFonts w:ascii="Times New Roman" w:eastAsia="Times New Roman" w:hAnsi="Times New Roman" w:cs="Times New Roman"/>
                <w:sz w:val="20"/>
                <w:szCs w:val="20"/>
              </w:rPr>
              <w:t xml:space="preserve">Место расположения, описание и технические характеристики </w:t>
            </w:r>
            <w:r w:rsidR="00E23B9C" w:rsidRPr="00BB7EF9">
              <w:rPr>
                <w:rFonts w:ascii="Times New Roman" w:eastAsia="Times New Roman" w:hAnsi="Times New Roman" w:cs="Times New Roman"/>
                <w:sz w:val="20"/>
                <w:szCs w:val="20"/>
              </w:rPr>
              <w:t xml:space="preserve">государственного </w:t>
            </w:r>
            <w:r w:rsidRPr="00BB7EF9">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rsidR="00521457" w:rsidRDefault="0044759B" w:rsidP="00C03F9A">
            <w:pPr>
              <w:shd w:val="clear" w:color="auto" w:fill="FFFFFF"/>
              <w:jc w:val="both"/>
              <w:textAlignment w:val="baseline"/>
              <w:rPr>
                <w:rFonts w:ascii="Times New Roman" w:eastAsia="Times New Roman" w:hAnsi="Times New Roman" w:cs="Times New Roman"/>
                <w:sz w:val="20"/>
                <w:szCs w:val="20"/>
              </w:rPr>
            </w:pPr>
            <w:r w:rsidRPr="00C03F9A">
              <w:rPr>
                <w:rFonts w:ascii="Times New Roman" w:eastAsia="Times New Roman" w:hAnsi="Times New Roman" w:cs="Times New Roman"/>
                <w:bCs/>
                <w:sz w:val="20"/>
                <w:szCs w:val="20"/>
              </w:rPr>
              <w:t>Лот №1: объект недвижимого имущества</w:t>
            </w:r>
            <w:r w:rsidR="008309EF" w:rsidRPr="00C03F9A">
              <w:rPr>
                <w:rFonts w:ascii="Times New Roman" w:eastAsia="Times New Roman" w:hAnsi="Times New Roman" w:cs="Times New Roman"/>
                <w:bCs/>
                <w:sz w:val="20"/>
                <w:szCs w:val="20"/>
              </w:rPr>
              <w:t xml:space="preserve">: </w:t>
            </w:r>
            <w:r w:rsidR="005D6868" w:rsidRPr="005D6868">
              <w:rPr>
                <w:rFonts w:ascii="Times New Roman" w:eastAsia="Times New Roman" w:hAnsi="Times New Roman" w:cs="Times New Roman"/>
                <w:sz w:val="20"/>
                <w:szCs w:val="20"/>
              </w:rPr>
              <w:t xml:space="preserve">нежилого здания (литер А,А1,а) площадью 108,8 </w:t>
            </w:r>
            <w:proofErr w:type="spellStart"/>
            <w:r w:rsidR="005D6868" w:rsidRPr="005D6868">
              <w:rPr>
                <w:rFonts w:ascii="Times New Roman" w:eastAsia="Times New Roman" w:hAnsi="Times New Roman" w:cs="Times New Roman"/>
                <w:sz w:val="20"/>
                <w:szCs w:val="20"/>
              </w:rPr>
              <w:t>кв.м</w:t>
            </w:r>
            <w:proofErr w:type="spellEnd"/>
            <w:r w:rsidR="005D6868" w:rsidRPr="005D6868">
              <w:rPr>
                <w:rFonts w:ascii="Times New Roman" w:eastAsia="Times New Roman" w:hAnsi="Times New Roman" w:cs="Times New Roman"/>
                <w:sz w:val="20"/>
                <w:szCs w:val="20"/>
              </w:rPr>
              <w:t xml:space="preserve">., кадастровый номер 90:21:010111:208, весовой (литер Б) площадью 79,6 </w:t>
            </w:r>
            <w:proofErr w:type="spellStart"/>
            <w:r w:rsidR="005D6868" w:rsidRPr="005D6868">
              <w:rPr>
                <w:rFonts w:ascii="Times New Roman" w:eastAsia="Times New Roman" w:hAnsi="Times New Roman" w:cs="Times New Roman"/>
                <w:sz w:val="20"/>
                <w:szCs w:val="20"/>
              </w:rPr>
              <w:t>кв.м</w:t>
            </w:r>
            <w:proofErr w:type="spellEnd"/>
            <w:r w:rsidR="005D6868" w:rsidRPr="005D6868">
              <w:rPr>
                <w:rFonts w:ascii="Times New Roman" w:eastAsia="Times New Roman" w:hAnsi="Times New Roman" w:cs="Times New Roman"/>
                <w:sz w:val="20"/>
                <w:szCs w:val="20"/>
              </w:rPr>
              <w:t xml:space="preserve">, кадастровый номер 90:21:010109:442, открытого склада №3, инвентарный номер 23, площадью – 2500,0 </w:t>
            </w:r>
            <w:proofErr w:type="spellStart"/>
            <w:r w:rsidR="005D6868" w:rsidRPr="005D6868">
              <w:rPr>
                <w:rFonts w:ascii="Times New Roman" w:eastAsia="Times New Roman" w:hAnsi="Times New Roman" w:cs="Times New Roman"/>
                <w:sz w:val="20"/>
                <w:szCs w:val="20"/>
              </w:rPr>
              <w:t>кв.м</w:t>
            </w:r>
            <w:proofErr w:type="spellEnd"/>
            <w:r w:rsidR="005D6868" w:rsidRPr="005D6868">
              <w:rPr>
                <w:rFonts w:ascii="Times New Roman" w:eastAsia="Times New Roman" w:hAnsi="Times New Roman" w:cs="Times New Roman"/>
                <w:sz w:val="20"/>
                <w:szCs w:val="20"/>
              </w:rPr>
              <w:t>., кадастровый номер 90:21:010109:1299, расположенных по адресу Республика Крым,  г. Саки, ул. Новоселовское шоссе, 7, находящиеся в государственной собственности Республики Крым</w:t>
            </w:r>
            <w:r w:rsidR="00D82EC9">
              <w:rPr>
                <w:rFonts w:ascii="Times New Roman" w:eastAsia="Times New Roman" w:hAnsi="Times New Roman" w:cs="Times New Roman"/>
                <w:sz w:val="20"/>
                <w:szCs w:val="20"/>
              </w:rPr>
              <w:t>.</w:t>
            </w:r>
          </w:p>
          <w:p w:rsidR="00D82EC9" w:rsidRDefault="00D82EC9" w:rsidP="00C03F9A">
            <w:pPr>
              <w:shd w:val="clear" w:color="auto" w:fill="FFFFFF"/>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Pr="005D6868">
              <w:rPr>
                <w:rFonts w:ascii="Times New Roman" w:eastAsia="Times New Roman" w:hAnsi="Times New Roman" w:cs="Times New Roman"/>
                <w:sz w:val="20"/>
                <w:szCs w:val="20"/>
              </w:rPr>
              <w:t>ежило</w:t>
            </w:r>
            <w:r>
              <w:rPr>
                <w:rFonts w:ascii="Times New Roman" w:eastAsia="Times New Roman" w:hAnsi="Times New Roman" w:cs="Times New Roman"/>
                <w:sz w:val="20"/>
                <w:szCs w:val="20"/>
              </w:rPr>
              <w:t>е</w:t>
            </w:r>
            <w:r w:rsidRPr="005D6868">
              <w:rPr>
                <w:rFonts w:ascii="Times New Roman" w:eastAsia="Times New Roman" w:hAnsi="Times New Roman" w:cs="Times New Roman"/>
                <w:sz w:val="20"/>
                <w:szCs w:val="20"/>
              </w:rPr>
              <w:t xml:space="preserve"> здани</w:t>
            </w:r>
            <w:r>
              <w:rPr>
                <w:rFonts w:ascii="Times New Roman" w:eastAsia="Times New Roman" w:hAnsi="Times New Roman" w:cs="Times New Roman"/>
                <w:sz w:val="20"/>
                <w:szCs w:val="20"/>
              </w:rPr>
              <w:t>е</w:t>
            </w:r>
            <w:r w:rsidRPr="005D6868">
              <w:rPr>
                <w:rFonts w:ascii="Times New Roman" w:eastAsia="Times New Roman" w:hAnsi="Times New Roman" w:cs="Times New Roman"/>
                <w:sz w:val="20"/>
                <w:szCs w:val="20"/>
              </w:rPr>
              <w:t xml:space="preserve"> (литер </w:t>
            </w:r>
            <w:proofErr w:type="gramStart"/>
            <w:r w:rsidRPr="005D6868">
              <w:rPr>
                <w:rFonts w:ascii="Times New Roman" w:eastAsia="Times New Roman" w:hAnsi="Times New Roman" w:cs="Times New Roman"/>
                <w:sz w:val="20"/>
                <w:szCs w:val="20"/>
              </w:rPr>
              <w:t>А,А</w:t>
            </w:r>
            <w:proofErr w:type="gramEnd"/>
            <w:r w:rsidRPr="005D6868">
              <w:rPr>
                <w:rFonts w:ascii="Times New Roman" w:eastAsia="Times New Roman" w:hAnsi="Times New Roman" w:cs="Times New Roman"/>
                <w:sz w:val="20"/>
                <w:szCs w:val="20"/>
              </w:rPr>
              <w:t>1,а), кадастровый номер 90:21:010111:208</w:t>
            </w:r>
            <w:r>
              <w:rPr>
                <w:rFonts w:ascii="Times New Roman" w:eastAsia="Times New Roman" w:hAnsi="Times New Roman" w:cs="Times New Roman"/>
                <w:sz w:val="20"/>
                <w:szCs w:val="20"/>
              </w:rPr>
              <w:t>: Фундамент -ленточно-бутовый, стены и перегородки – камень-ракушечник, перекрытия – деревянные, совмещенные с кровлей. Крыша – двухскатная по деревянным стропилам. Кровля – шифер, полы – бетонные, деревянные, линолеум. Окна – деревянные с застеклением, двери-деревянные. Отделочные работы- штукатурка, побелка, окраска масляной краской. Инженерные коммуникации- сети электроснабжения.  В стенах здания имеются продольные и поперечные трещины. Окрасочный слой стен потемнел и загрязнился, местами поврежден. В некоторых помещениях на потолках видны следы потеков, что свидетельствует о повреждении отдельных асбестоцементных листов кровли. Покрытие пола истерто, местами повреждено.  Дверные полотна осели. Металлопластиковые оконные проемы находятся в хорошем состоянии, а деревянные проемы рассохлись, покоробились,</w:t>
            </w:r>
            <w:r w:rsidR="00183A58">
              <w:rPr>
                <w:rFonts w:ascii="Times New Roman" w:eastAsia="Times New Roman" w:hAnsi="Times New Roman" w:cs="Times New Roman"/>
                <w:sz w:val="20"/>
                <w:szCs w:val="20"/>
              </w:rPr>
              <w:t xml:space="preserve"> расшатались. </w:t>
            </w:r>
          </w:p>
          <w:p w:rsidR="00167220" w:rsidRDefault="00167220" w:rsidP="00C03F9A">
            <w:pPr>
              <w:shd w:val="clear" w:color="auto" w:fill="FFFFFF"/>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5D6868">
              <w:rPr>
                <w:rFonts w:ascii="Times New Roman" w:eastAsia="Times New Roman" w:hAnsi="Times New Roman" w:cs="Times New Roman"/>
                <w:sz w:val="20"/>
                <w:szCs w:val="20"/>
              </w:rPr>
              <w:t>есов</w:t>
            </w:r>
            <w:r>
              <w:rPr>
                <w:rFonts w:ascii="Times New Roman" w:eastAsia="Times New Roman" w:hAnsi="Times New Roman" w:cs="Times New Roman"/>
                <w:sz w:val="20"/>
                <w:szCs w:val="20"/>
              </w:rPr>
              <w:t>ая</w:t>
            </w:r>
            <w:r w:rsidRPr="005D6868">
              <w:rPr>
                <w:rFonts w:ascii="Times New Roman" w:eastAsia="Times New Roman" w:hAnsi="Times New Roman" w:cs="Times New Roman"/>
                <w:sz w:val="20"/>
                <w:szCs w:val="20"/>
              </w:rPr>
              <w:t xml:space="preserve"> (литер Б) кадастровый номер 90:21:010109:442</w:t>
            </w:r>
            <w:r>
              <w:rPr>
                <w:rFonts w:ascii="Times New Roman" w:eastAsia="Times New Roman" w:hAnsi="Times New Roman" w:cs="Times New Roman"/>
                <w:sz w:val="20"/>
                <w:szCs w:val="20"/>
              </w:rPr>
              <w:t>: Фундамент-забетонированные металлические столбы. Стены – асбестовые листы. Кровля- шифер. Полы – бетонные, проемы – отсутствуют, инженерные коммуникации – отсутствуют. В шифере присутствуют многочисленные сколы, трещины, выбоины. Металлические фермы перекрытия местами повреждены, на конструкции присутствуют многочисленные следы коррозии металла. Окрасочный слой металлических столбов загрязнился, частично потрескался. Весовые механизмы имеют высокую степень износа, покрыты ржавчиной.</w:t>
            </w:r>
          </w:p>
          <w:p w:rsidR="00167220" w:rsidRPr="00C03F9A" w:rsidRDefault="00167220" w:rsidP="00C03F9A">
            <w:pPr>
              <w:shd w:val="clear" w:color="auto" w:fill="FFFFFF"/>
              <w:jc w:val="both"/>
              <w:textAlignment w:val="baseline"/>
              <w:rPr>
                <w:rFonts w:ascii="Times New Roman" w:eastAsia="Calibri" w:hAnsi="Times New Roman" w:cs="Times New Roman"/>
                <w:sz w:val="20"/>
                <w:szCs w:val="20"/>
                <w:highlight w:val="yellow"/>
              </w:rPr>
            </w:pPr>
            <w:r>
              <w:rPr>
                <w:rFonts w:ascii="Times New Roman" w:eastAsia="Times New Roman" w:hAnsi="Times New Roman" w:cs="Times New Roman"/>
                <w:sz w:val="20"/>
                <w:szCs w:val="20"/>
              </w:rPr>
              <w:t>О</w:t>
            </w:r>
            <w:r w:rsidRPr="005D6868">
              <w:rPr>
                <w:rFonts w:ascii="Times New Roman" w:eastAsia="Times New Roman" w:hAnsi="Times New Roman" w:cs="Times New Roman"/>
                <w:sz w:val="20"/>
                <w:szCs w:val="20"/>
              </w:rPr>
              <w:t>ткрыт</w:t>
            </w:r>
            <w:r>
              <w:rPr>
                <w:rFonts w:ascii="Times New Roman" w:eastAsia="Times New Roman" w:hAnsi="Times New Roman" w:cs="Times New Roman"/>
                <w:sz w:val="20"/>
                <w:szCs w:val="20"/>
              </w:rPr>
              <w:t>ый</w:t>
            </w:r>
            <w:r w:rsidRPr="005D6868">
              <w:rPr>
                <w:rFonts w:ascii="Times New Roman" w:eastAsia="Times New Roman" w:hAnsi="Times New Roman" w:cs="Times New Roman"/>
                <w:sz w:val="20"/>
                <w:szCs w:val="20"/>
              </w:rPr>
              <w:t xml:space="preserve"> склад №3, инвентарный номер 23, площадью – 2500,0 </w:t>
            </w:r>
            <w:proofErr w:type="spellStart"/>
            <w:r w:rsidRPr="005D6868">
              <w:rPr>
                <w:rFonts w:ascii="Times New Roman" w:eastAsia="Times New Roman" w:hAnsi="Times New Roman" w:cs="Times New Roman"/>
                <w:sz w:val="20"/>
                <w:szCs w:val="20"/>
              </w:rPr>
              <w:t>кв.м</w:t>
            </w:r>
            <w:proofErr w:type="spellEnd"/>
            <w:r w:rsidRPr="005D6868">
              <w:rPr>
                <w:rFonts w:ascii="Times New Roman" w:eastAsia="Times New Roman" w:hAnsi="Times New Roman" w:cs="Times New Roman"/>
                <w:sz w:val="20"/>
                <w:szCs w:val="20"/>
              </w:rPr>
              <w:t>., кадастровый номер 90:21:010109:1299</w:t>
            </w:r>
            <w:proofErr w:type="gramStart"/>
            <w:r>
              <w:rPr>
                <w:rFonts w:ascii="Times New Roman" w:eastAsia="Times New Roman" w:hAnsi="Times New Roman" w:cs="Times New Roman"/>
                <w:sz w:val="20"/>
                <w:szCs w:val="20"/>
              </w:rPr>
              <w:t>: На</w:t>
            </w:r>
            <w:proofErr w:type="gramEnd"/>
            <w:r>
              <w:rPr>
                <w:rFonts w:ascii="Times New Roman" w:eastAsia="Times New Roman" w:hAnsi="Times New Roman" w:cs="Times New Roman"/>
                <w:sz w:val="20"/>
                <w:szCs w:val="20"/>
              </w:rPr>
              <w:t xml:space="preserve"> всей территории мощения присутствует многочисленные глубокие выбоины. Верхний слой покрытия мощения местами полностью отсутствует, местами со значительными повреждениями.</w:t>
            </w:r>
          </w:p>
        </w:tc>
      </w:tr>
      <w:tr w:rsidR="00670F84" w:rsidRPr="00BB7EF9"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BB7EF9"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BB7EF9" w:rsidRDefault="005207DF" w:rsidP="00875C7E">
            <w:pPr>
              <w:spacing w:after="0" w:line="240" w:lineRule="auto"/>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rsidR="005207DF" w:rsidRPr="00BB7EF9" w:rsidRDefault="0044759B"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sidRPr="00BB7EF9">
              <w:rPr>
                <w:rFonts w:ascii="Times New Roman" w:eastAsia="Times New Roman" w:hAnsi="Times New Roman" w:cs="Times New Roman"/>
                <w:bCs/>
                <w:iCs/>
                <w:sz w:val="20"/>
                <w:szCs w:val="20"/>
              </w:rPr>
              <w:t xml:space="preserve">Имущество передается в аренду с целью </w:t>
            </w:r>
            <w:r w:rsidR="00C03F9A">
              <w:rPr>
                <w:rFonts w:ascii="Times New Roman" w:eastAsia="Times New Roman" w:hAnsi="Times New Roman" w:cs="Times New Roman"/>
                <w:bCs/>
                <w:iCs/>
                <w:sz w:val="20"/>
                <w:szCs w:val="20"/>
              </w:rPr>
              <w:t>хранения угля</w:t>
            </w:r>
            <w:r w:rsidR="006F3308">
              <w:rPr>
                <w:rFonts w:ascii="Times New Roman" w:eastAsia="Times New Roman" w:hAnsi="Times New Roman" w:cs="Times New Roman"/>
                <w:bCs/>
                <w:iCs/>
                <w:sz w:val="20"/>
                <w:szCs w:val="20"/>
              </w:rPr>
              <w:t xml:space="preserve">, </w:t>
            </w:r>
            <w:r w:rsidR="00C03F9A">
              <w:rPr>
                <w:rFonts w:ascii="Times New Roman" w:eastAsia="Times New Roman" w:hAnsi="Times New Roman" w:cs="Times New Roman"/>
                <w:bCs/>
                <w:iCs/>
                <w:sz w:val="20"/>
                <w:szCs w:val="20"/>
              </w:rPr>
              <w:t>стройматериалов, автотранспорта</w:t>
            </w:r>
            <w:r w:rsidR="00AC4C2C">
              <w:rPr>
                <w:rFonts w:ascii="Times New Roman" w:eastAsia="Times New Roman" w:hAnsi="Times New Roman" w:cs="Times New Roman"/>
                <w:bCs/>
                <w:iCs/>
                <w:sz w:val="20"/>
                <w:szCs w:val="20"/>
              </w:rPr>
              <w:t xml:space="preserve">, а </w:t>
            </w:r>
            <w:proofErr w:type="gramStart"/>
            <w:r w:rsidR="00AC4C2C">
              <w:rPr>
                <w:rFonts w:ascii="Times New Roman" w:eastAsia="Times New Roman" w:hAnsi="Times New Roman" w:cs="Times New Roman"/>
                <w:bCs/>
                <w:iCs/>
                <w:sz w:val="20"/>
                <w:szCs w:val="20"/>
              </w:rPr>
              <w:t>так же</w:t>
            </w:r>
            <w:proofErr w:type="gramEnd"/>
            <w:r w:rsidR="00AC4C2C">
              <w:rPr>
                <w:rFonts w:ascii="Times New Roman" w:eastAsia="Times New Roman" w:hAnsi="Times New Roman" w:cs="Times New Roman"/>
                <w:bCs/>
                <w:iCs/>
                <w:sz w:val="20"/>
                <w:szCs w:val="20"/>
              </w:rPr>
              <w:t xml:space="preserve"> осуществления деятельности, не запрещенной законодательством РФ</w:t>
            </w:r>
          </w:p>
        </w:tc>
      </w:tr>
      <w:tr w:rsidR="00670F84" w:rsidRPr="00BB7EF9"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BB7EF9"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BB7EF9" w:rsidRDefault="005207DF" w:rsidP="005B36A4">
            <w:pPr>
              <w:spacing w:after="0" w:line="240" w:lineRule="auto"/>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Срок действия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BB7EF9" w:rsidRDefault="00790B77" w:rsidP="00552852">
            <w:pPr>
              <w:spacing w:after="0" w:line="240" w:lineRule="auto"/>
              <w:jc w:val="both"/>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1</w:t>
            </w:r>
            <w:r w:rsidR="0044759B" w:rsidRPr="00BB7EF9">
              <w:rPr>
                <w:rFonts w:ascii="Times New Roman" w:eastAsia="Times New Roman" w:hAnsi="Times New Roman" w:cs="Times New Roman"/>
                <w:sz w:val="20"/>
                <w:szCs w:val="20"/>
              </w:rPr>
              <w:t xml:space="preserve">1 </w:t>
            </w:r>
            <w:r w:rsidRPr="00BB7EF9">
              <w:rPr>
                <w:rFonts w:ascii="Times New Roman" w:eastAsia="Times New Roman" w:hAnsi="Times New Roman" w:cs="Times New Roman"/>
                <w:sz w:val="20"/>
                <w:szCs w:val="20"/>
              </w:rPr>
              <w:t>(</w:t>
            </w:r>
            <w:r w:rsidR="0044759B" w:rsidRPr="00BB7EF9">
              <w:rPr>
                <w:rFonts w:ascii="Times New Roman" w:eastAsia="Times New Roman" w:hAnsi="Times New Roman" w:cs="Times New Roman"/>
                <w:sz w:val="20"/>
                <w:szCs w:val="20"/>
              </w:rPr>
              <w:t>одиннадцать</w:t>
            </w:r>
            <w:r w:rsidR="00CC4FD5" w:rsidRPr="00BB7EF9">
              <w:rPr>
                <w:rFonts w:ascii="Times New Roman" w:eastAsia="Times New Roman" w:hAnsi="Times New Roman" w:cs="Times New Roman"/>
                <w:sz w:val="20"/>
                <w:szCs w:val="20"/>
              </w:rPr>
              <w:t xml:space="preserve">) </w:t>
            </w:r>
            <w:r w:rsidR="0044759B" w:rsidRPr="00BB7EF9">
              <w:rPr>
                <w:rFonts w:ascii="Times New Roman" w:eastAsia="Times New Roman" w:hAnsi="Times New Roman" w:cs="Times New Roman"/>
                <w:sz w:val="20"/>
                <w:szCs w:val="20"/>
              </w:rPr>
              <w:t>месяцев</w:t>
            </w:r>
          </w:p>
        </w:tc>
      </w:tr>
      <w:tr w:rsidR="00670F84" w:rsidRPr="00BB7EF9"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BB7EF9"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BB7EF9" w:rsidRDefault="005207DF" w:rsidP="00CD58C9">
            <w:pPr>
              <w:spacing w:after="0" w:line="240" w:lineRule="auto"/>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BB7EF9" w:rsidRDefault="005207DF" w:rsidP="005B36A4">
            <w:pPr>
              <w:spacing w:after="0" w:line="240" w:lineRule="auto"/>
              <w:jc w:val="both"/>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BB7EF9"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BB7EF9"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rsidR="0044759B" w:rsidRPr="00BB7EF9" w:rsidRDefault="0044759B" w:rsidP="0044759B">
            <w:pPr>
              <w:keepNext/>
              <w:jc w:val="both"/>
              <w:rPr>
                <w:rFonts w:ascii="Times New Roman" w:hAnsi="Times New Roman" w:cs="Times New Roman"/>
                <w:sz w:val="20"/>
                <w:szCs w:val="20"/>
              </w:rPr>
            </w:pPr>
            <w:r w:rsidRPr="00BB7EF9">
              <w:rPr>
                <w:rFonts w:ascii="Times New Roman" w:eastAsia="Times New Roman" w:hAnsi="Times New Roman" w:cs="Times New Roman"/>
                <w:sz w:val="20"/>
                <w:szCs w:val="20"/>
              </w:rPr>
              <w:t>годовая</w:t>
            </w:r>
            <w:r w:rsidR="00FF2664" w:rsidRPr="00BB7EF9">
              <w:rPr>
                <w:rFonts w:ascii="Times New Roman" w:eastAsia="Times New Roman" w:hAnsi="Times New Roman" w:cs="Times New Roman"/>
                <w:sz w:val="20"/>
                <w:szCs w:val="20"/>
              </w:rPr>
              <w:t xml:space="preserve"> арендная плата</w:t>
            </w:r>
            <w:r w:rsidR="00EF232E" w:rsidRPr="00BB7EF9">
              <w:rPr>
                <w:rFonts w:ascii="Times New Roman" w:eastAsia="Times New Roman" w:hAnsi="Times New Roman" w:cs="Times New Roman"/>
                <w:sz w:val="20"/>
                <w:szCs w:val="20"/>
              </w:rPr>
              <w:t xml:space="preserve"> </w:t>
            </w:r>
            <w:r w:rsidR="006F3308">
              <w:rPr>
                <w:rFonts w:ascii="Times New Roman" w:hAnsi="Times New Roman" w:cs="Times New Roman"/>
                <w:sz w:val="20"/>
                <w:szCs w:val="20"/>
              </w:rPr>
              <w:t>579190</w:t>
            </w:r>
            <w:r w:rsidRPr="00BB7EF9">
              <w:rPr>
                <w:rFonts w:ascii="Times New Roman" w:hAnsi="Times New Roman" w:cs="Times New Roman"/>
                <w:sz w:val="20"/>
                <w:szCs w:val="20"/>
              </w:rPr>
              <w:t xml:space="preserve"> руб</w:t>
            </w:r>
            <w:r w:rsidR="00391A40" w:rsidRPr="00BB7EF9">
              <w:rPr>
                <w:rFonts w:ascii="Times New Roman" w:hAnsi="Times New Roman" w:cs="Times New Roman"/>
                <w:sz w:val="20"/>
                <w:szCs w:val="20"/>
              </w:rPr>
              <w:t>.</w:t>
            </w:r>
            <w:r w:rsidR="00EF232E" w:rsidRPr="00BB7EF9">
              <w:rPr>
                <w:rFonts w:ascii="Times New Roman" w:eastAsia="Times New Roman" w:hAnsi="Times New Roman" w:cs="Times New Roman"/>
                <w:sz w:val="20"/>
                <w:szCs w:val="20"/>
              </w:rPr>
              <w:t xml:space="preserve"> </w:t>
            </w:r>
            <w:r w:rsidR="00AC4C2C">
              <w:rPr>
                <w:rFonts w:ascii="Times New Roman" w:eastAsia="Times New Roman" w:hAnsi="Times New Roman" w:cs="Times New Roman"/>
                <w:sz w:val="20"/>
                <w:szCs w:val="20"/>
              </w:rPr>
              <w:t>(</w:t>
            </w:r>
            <w:r w:rsidR="002400F6">
              <w:rPr>
                <w:rFonts w:ascii="Times New Roman" w:eastAsia="Times New Roman" w:hAnsi="Times New Roman" w:cs="Times New Roman"/>
                <w:sz w:val="20"/>
                <w:szCs w:val="20"/>
              </w:rPr>
              <w:t>пятьсот семь</w:t>
            </w:r>
            <w:r w:rsidR="00C03F9A">
              <w:rPr>
                <w:rFonts w:ascii="Times New Roman" w:eastAsia="Times New Roman" w:hAnsi="Times New Roman" w:cs="Times New Roman"/>
                <w:sz w:val="20"/>
                <w:szCs w:val="20"/>
              </w:rPr>
              <w:t xml:space="preserve"> тысяч </w:t>
            </w:r>
            <w:r w:rsidR="002400F6">
              <w:rPr>
                <w:rFonts w:ascii="Times New Roman" w:eastAsia="Times New Roman" w:hAnsi="Times New Roman" w:cs="Times New Roman"/>
                <w:sz w:val="20"/>
                <w:szCs w:val="20"/>
              </w:rPr>
              <w:t>шестьдесят пять</w:t>
            </w:r>
            <w:r w:rsidRPr="00BB7EF9">
              <w:rPr>
                <w:rFonts w:ascii="Times New Roman" w:hAnsi="Times New Roman" w:cs="Times New Roman"/>
                <w:sz w:val="20"/>
                <w:szCs w:val="20"/>
              </w:rPr>
              <w:t xml:space="preserve"> </w:t>
            </w:r>
            <w:r w:rsidR="00047CFE" w:rsidRPr="00BB7EF9">
              <w:rPr>
                <w:rFonts w:ascii="Times New Roman" w:hAnsi="Times New Roman" w:cs="Times New Roman"/>
                <w:sz w:val="20"/>
                <w:szCs w:val="20"/>
              </w:rPr>
              <w:t>руб</w:t>
            </w:r>
            <w:r w:rsidR="00FF2664" w:rsidRPr="00BB7EF9">
              <w:rPr>
                <w:rFonts w:ascii="Times New Roman" w:eastAsia="Times New Roman" w:hAnsi="Times New Roman" w:cs="Times New Roman"/>
                <w:sz w:val="20"/>
                <w:szCs w:val="20"/>
              </w:rPr>
              <w:t>.</w:t>
            </w:r>
            <w:r w:rsidR="00293C60" w:rsidRPr="00BB7EF9">
              <w:rPr>
                <w:rFonts w:ascii="Times New Roman" w:eastAsia="Times New Roman" w:hAnsi="Times New Roman" w:cs="Times New Roman"/>
                <w:sz w:val="20"/>
                <w:szCs w:val="20"/>
              </w:rPr>
              <w:t xml:space="preserve"> </w:t>
            </w:r>
            <w:r w:rsidR="002400F6">
              <w:rPr>
                <w:rFonts w:ascii="Times New Roman" w:eastAsia="Times New Roman" w:hAnsi="Times New Roman" w:cs="Times New Roman"/>
                <w:sz w:val="20"/>
                <w:szCs w:val="20"/>
              </w:rPr>
              <w:t>00</w:t>
            </w:r>
            <w:r w:rsidR="00EF232E" w:rsidRPr="00BB7EF9">
              <w:rPr>
                <w:rFonts w:ascii="Times New Roman" w:eastAsia="Times New Roman" w:hAnsi="Times New Roman" w:cs="Times New Roman"/>
                <w:sz w:val="20"/>
                <w:szCs w:val="20"/>
              </w:rPr>
              <w:t xml:space="preserve"> коп.)</w:t>
            </w:r>
            <w:r w:rsidR="00B31371" w:rsidRPr="00BB7EF9">
              <w:rPr>
                <w:rFonts w:ascii="Times New Roman" w:eastAsia="Times New Roman" w:hAnsi="Times New Roman" w:cs="Times New Roman"/>
                <w:sz w:val="20"/>
                <w:szCs w:val="20"/>
              </w:rPr>
              <w:t xml:space="preserve"> </w:t>
            </w:r>
            <w:r w:rsidR="00CC4FD5" w:rsidRPr="00BB7EF9">
              <w:rPr>
                <w:rFonts w:ascii="Times New Roman" w:hAnsi="Times New Roman" w:cs="Times New Roman"/>
                <w:sz w:val="20"/>
                <w:szCs w:val="20"/>
              </w:rPr>
              <w:t>без учета НДС.</w:t>
            </w:r>
            <w:r w:rsidRPr="00BB7EF9">
              <w:rPr>
                <w:rFonts w:ascii="Times New Roman" w:hAnsi="Times New Roman" w:cs="Times New Roman"/>
                <w:sz w:val="20"/>
                <w:szCs w:val="20"/>
              </w:rPr>
              <w:t xml:space="preserve"> </w:t>
            </w:r>
          </w:p>
          <w:p w:rsidR="00EF232E" w:rsidRPr="00BB7EF9" w:rsidRDefault="0044759B" w:rsidP="0044759B">
            <w:pPr>
              <w:keepNext/>
              <w:jc w:val="both"/>
              <w:rPr>
                <w:rFonts w:ascii="Times New Roman" w:eastAsia="Times New Roman" w:hAnsi="Times New Roman" w:cs="Times New Roman"/>
                <w:sz w:val="20"/>
                <w:szCs w:val="20"/>
              </w:rPr>
            </w:pPr>
            <w:proofErr w:type="gramStart"/>
            <w:r w:rsidRPr="00BB7EF9">
              <w:rPr>
                <w:rFonts w:ascii="Times New Roman" w:hAnsi="Times New Roman" w:cs="Times New Roman"/>
                <w:sz w:val="20"/>
                <w:szCs w:val="20"/>
              </w:rPr>
              <w:t>Цена</w:t>
            </w:r>
            <w:proofErr w:type="gramEnd"/>
            <w:r w:rsidRPr="00BB7EF9">
              <w:rPr>
                <w:rFonts w:ascii="Times New Roman" w:hAnsi="Times New Roman" w:cs="Times New Roman"/>
                <w:sz w:val="20"/>
                <w:szCs w:val="20"/>
              </w:rPr>
              <w:t xml:space="preserve"> достигнутая в ходе торгов будет без учета НДС. Итоговая стоимость лота на аукционе будет облагаться НДС.</w:t>
            </w:r>
            <w:r w:rsidR="00CC4FD5" w:rsidRPr="00BB7EF9">
              <w:rPr>
                <w:rFonts w:ascii="Times New Roman" w:hAnsi="Times New Roman" w:cs="Times New Roman"/>
                <w:sz w:val="20"/>
                <w:szCs w:val="20"/>
              </w:rPr>
              <w:t xml:space="preserve"> НДС уплачивается арендатором самостоятельно сверх арендной платы отдельным платежным поручением в соответствии с законодательством РФ и перечисляется в соответствующие бюджеты через налоговые органы по месту своей регистрации с указанием в платежных документах от чьего имени произведен платеж.</w:t>
            </w:r>
          </w:p>
        </w:tc>
      </w:tr>
      <w:tr w:rsidR="000D5B28" w:rsidRPr="00BB7EF9"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rsidR="000D5B28" w:rsidRPr="00BB7EF9"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BB7EF9" w:rsidRDefault="000D5B28" w:rsidP="005B36A4">
            <w:pPr>
              <w:autoSpaceDE w:val="0"/>
              <w:ind w:left="49"/>
              <w:jc w:val="center"/>
              <w:rPr>
                <w:rFonts w:ascii="Times New Roman" w:hAnsi="Times New Roman" w:cs="Times New Roman"/>
                <w:sz w:val="20"/>
                <w:szCs w:val="20"/>
              </w:rPr>
            </w:pPr>
            <w:r w:rsidRPr="00BB7EF9">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BB7EF9" w:rsidRDefault="00AD26D8" w:rsidP="00186612">
            <w:pPr>
              <w:autoSpaceDE w:val="0"/>
              <w:jc w:val="both"/>
              <w:rPr>
                <w:rFonts w:ascii="Times New Roman" w:hAnsi="Times New Roman" w:cs="Times New Roman"/>
                <w:sz w:val="20"/>
                <w:szCs w:val="20"/>
              </w:rPr>
            </w:pPr>
            <w:r w:rsidRPr="00BB7EF9">
              <w:rPr>
                <w:rFonts w:ascii="Times New Roman" w:hAnsi="Times New Roman" w:cs="Times New Roman"/>
                <w:b/>
                <w:i/>
                <w:sz w:val="20"/>
                <w:szCs w:val="20"/>
              </w:rPr>
              <w:t xml:space="preserve"> «</w:t>
            </w:r>
            <w:r w:rsidR="0044759B" w:rsidRPr="00BB7EF9">
              <w:rPr>
                <w:rFonts w:ascii="Times New Roman" w:hAnsi="Times New Roman" w:cs="Times New Roman"/>
                <w:b/>
                <w:i/>
                <w:sz w:val="20"/>
                <w:szCs w:val="20"/>
              </w:rPr>
              <w:t>2</w:t>
            </w:r>
            <w:r w:rsidR="00AC4C2C">
              <w:rPr>
                <w:rFonts w:ascii="Times New Roman" w:hAnsi="Times New Roman" w:cs="Times New Roman"/>
                <w:b/>
                <w:i/>
                <w:sz w:val="20"/>
                <w:szCs w:val="20"/>
              </w:rPr>
              <w:t>5</w:t>
            </w:r>
            <w:r w:rsidR="00680616" w:rsidRPr="00BB7EF9">
              <w:rPr>
                <w:rFonts w:ascii="Times New Roman" w:hAnsi="Times New Roman" w:cs="Times New Roman"/>
                <w:b/>
                <w:i/>
                <w:sz w:val="20"/>
                <w:szCs w:val="20"/>
              </w:rPr>
              <w:t xml:space="preserve">» </w:t>
            </w:r>
            <w:r w:rsidR="00AC4C2C">
              <w:rPr>
                <w:rFonts w:ascii="Times New Roman" w:hAnsi="Times New Roman" w:cs="Times New Roman"/>
                <w:b/>
                <w:i/>
                <w:sz w:val="20"/>
                <w:szCs w:val="20"/>
              </w:rPr>
              <w:t>октября</w:t>
            </w:r>
            <w:r w:rsidR="00B31371" w:rsidRPr="00BB7EF9">
              <w:rPr>
                <w:rFonts w:ascii="Times New Roman" w:hAnsi="Times New Roman" w:cs="Times New Roman"/>
                <w:b/>
                <w:i/>
                <w:sz w:val="20"/>
                <w:szCs w:val="20"/>
              </w:rPr>
              <w:t xml:space="preserve"> 201</w:t>
            </w:r>
            <w:r w:rsidR="0044759B" w:rsidRPr="00BB7EF9">
              <w:rPr>
                <w:rFonts w:ascii="Times New Roman" w:hAnsi="Times New Roman" w:cs="Times New Roman"/>
                <w:b/>
                <w:i/>
                <w:sz w:val="20"/>
                <w:szCs w:val="20"/>
              </w:rPr>
              <w:t>9</w:t>
            </w:r>
            <w:r w:rsidR="000D5B28" w:rsidRPr="00BB7EF9">
              <w:rPr>
                <w:rFonts w:ascii="Times New Roman" w:hAnsi="Times New Roman" w:cs="Times New Roman"/>
                <w:b/>
                <w:i/>
                <w:sz w:val="20"/>
                <w:szCs w:val="20"/>
              </w:rPr>
              <w:t xml:space="preserve"> года </w:t>
            </w:r>
            <w:r w:rsidR="00A068C9" w:rsidRPr="00BB7EF9">
              <w:rPr>
                <w:rFonts w:ascii="Times New Roman" w:hAnsi="Times New Roman" w:cs="Times New Roman"/>
                <w:sz w:val="20"/>
                <w:szCs w:val="20"/>
              </w:rPr>
              <w:t xml:space="preserve">с </w:t>
            </w:r>
            <w:r w:rsidR="00047CFE" w:rsidRPr="00BB7EF9">
              <w:rPr>
                <w:rFonts w:ascii="Times New Roman" w:hAnsi="Times New Roman" w:cs="Times New Roman"/>
                <w:sz w:val="20"/>
                <w:szCs w:val="20"/>
              </w:rPr>
              <w:t>09</w:t>
            </w:r>
            <w:r w:rsidR="00B31371" w:rsidRPr="00BB7EF9">
              <w:rPr>
                <w:rFonts w:ascii="Times New Roman" w:hAnsi="Times New Roman" w:cs="Times New Roman"/>
                <w:sz w:val="20"/>
                <w:szCs w:val="20"/>
              </w:rPr>
              <w:t>.00</w:t>
            </w:r>
            <w:r w:rsidR="000D5B28" w:rsidRPr="00BB7EF9">
              <w:rPr>
                <w:rFonts w:ascii="Times New Roman" w:hAnsi="Times New Roman" w:cs="Times New Roman"/>
                <w:sz w:val="20"/>
                <w:szCs w:val="20"/>
              </w:rPr>
              <w:t xml:space="preserve"> мин. (время </w:t>
            </w:r>
            <w:proofErr w:type="spellStart"/>
            <w:r w:rsidR="000D5B28" w:rsidRPr="00BB7EF9">
              <w:rPr>
                <w:rFonts w:ascii="Times New Roman" w:hAnsi="Times New Roman" w:cs="Times New Roman"/>
                <w:sz w:val="20"/>
                <w:szCs w:val="20"/>
              </w:rPr>
              <w:t>мск</w:t>
            </w:r>
            <w:proofErr w:type="spellEnd"/>
            <w:r w:rsidR="000D5B28" w:rsidRPr="00BB7EF9">
              <w:rPr>
                <w:rFonts w:ascii="Times New Roman" w:hAnsi="Times New Roman" w:cs="Times New Roman"/>
                <w:sz w:val="20"/>
                <w:szCs w:val="20"/>
              </w:rPr>
              <w:t>).</w:t>
            </w:r>
          </w:p>
        </w:tc>
      </w:tr>
      <w:tr w:rsidR="000D5B28" w:rsidRPr="00BB7EF9"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rsidR="000D5B28" w:rsidRPr="00BB7EF9"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BB7EF9" w:rsidRDefault="000D5B28" w:rsidP="00186612">
            <w:pPr>
              <w:autoSpaceDE w:val="0"/>
              <w:spacing w:after="0"/>
              <w:ind w:left="49"/>
              <w:jc w:val="center"/>
              <w:rPr>
                <w:rFonts w:ascii="Times New Roman" w:hAnsi="Times New Roman" w:cs="Times New Roman"/>
                <w:sz w:val="20"/>
                <w:szCs w:val="20"/>
              </w:rPr>
            </w:pPr>
            <w:r w:rsidRPr="00BB7EF9">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BB7EF9" w:rsidRDefault="00A068C9" w:rsidP="00186612">
            <w:pPr>
              <w:autoSpaceDE w:val="0"/>
              <w:jc w:val="both"/>
              <w:rPr>
                <w:rFonts w:ascii="Times New Roman" w:hAnsi="Times New Roman" w:cs="Times New Roman"/>
                <w:sz w:val="20"/>
                <w:szCs w:val="20"/>
              </w:rPr>
            </w:pPr>
            <w:r w:rsidRPr="00BB7EF9">
              <w:rPr>
                <w:rFonts w:ascii="Times New Roman" w:hAnsi="Times New Roman" w:cs="Times New Roman"/>
                <w:b/>
                <w:i/>
                <w:sz w:val="20"/>
                <w:szCs w:val="20"/>
              </w:rPr>
              <w:t>«</w:t>
            </w:r>
            <w:r w:rsidR="00AC4C2C">
              <w:rPr>
                <w:rFonts w:ascii="Times New Roman" w:hAnsi="Times New Roman" w:cs="Times New Roman"/>
                <w:b/>
                <w:i/>
                <w:sz w:val="20"/>
                <w:szCs w:val="20"/>
              </w:rPr>
              <w:t>14</w:t>
            </w:r>
            <w:r w:rsidR="00680616" w:rsidRPr="00BB7EF9">
              <w:rPr>
                <w:rFonts w:ascii="Times New Roman" w:hAnsi="Times New Roman" w:cs="Times New Roman"/>
                <w:b/>
                <w:i/>
                <w:sz w:val="20"/>
                <w:szCs w:val="20"/>
              </w:rPr>
              <w:t xml:space="preserve">» </w:t>
            </w:r>
            <w:r w:rsidR="00AC4C2C">
              <w:rPr>
                <w:rFonts w:ascii="Times New Roman" w:hAnsi="Times New Roman" w:cs="Times New Roman"/>
                <w:b/>
                <w:i/>
                <w:sz w:val="20"/>
                <w:szCs w:val="20"/>
              </w:rPr>
              <w:t>ноября</w:t>
            </w:r>
            <w:r w:rsidR="00047CFE" w:rsidRPr="00BB7EF9">
              <w:rPr>
                <w:rFonts w:ascii="Times New Roman" w:hAnsi="Times New Roman" w:cs="Times New Roman"/>
                <w:b/>
                <w:i/>
                <w:sz w:val="20"/>
                <w:szCs w:val="20"/>
              </w:rPr>
              <w:t xml:space="preserve"> 201</w:t>
            </w:r>
            <w:r w:rsidR="00E25973" w:rsidRPr="00BB7EF9">
              <w:rPr>
                <w:rFonts w:ascii="Times New Roman" w:hAnsi="Times New Roman" w:cs="Times New Roman"/>
                <w:b/>
                <w:i/>
                <w:sz w:val="20"/>
                <w:szCs w:val="20"/>
              </w:rPr>
              <w:t>9</w:t>
            </w:r>
            <w:r w:rsidR="00047CFE" w:rsidRPr="00BB7EF9">
              <w:rPr>
                <w:rFonts w:ascii="Times New Roman" w:hAnsi="Times New Roman" w:cs="Times New Roman"/>
                <w:b/>
                <w:i/>
                <w:sz w:val="20"/>
                <w:szCs w:val="20"/>
              </w:rPr>
              <w:t xml:space="preserve"> года в 09</w:t>
            </w:r>
            <w:r w:rsidR="00B31371" w:rsidRPr="00BB7EF9">
              <w:rPr>
                <w:rFonts w:ascii="Times New Roman" w:hAnsi="Times New Roman" w:cs="Times New Roman"/>
                <w:b/>
                <w:i/>
                <w:sz w:val="20"/>
                <w:szCs w:val="20"/>
              </w:rPr>
              <w:t xml:space="preserve"> час. 00</w:t>
            </w:r>
            <w:r w:rsidR="000D5B28" w:rsidRPr="00BB7EF9">
              <w:rPr>
                <w:rFonts w:ascii="Times New Roman" w:hAnsi="Times New Roman" w:cs="Times New Roman"/>
                <w:b/>
                <w:i/>
                <w:sz w:val="20"/>
                <w:szCs w:val="20"/>
              </w:rPr>
              <w:t xml:space="preserve"> мин.</w:t>
            </w:r>
            <w:r w:rsidR="000D5B28" w:rsidRPr="00BB7EF9">
              <w:rPr>
                <w:rFonts w:ascii="Times New Roman" w:hAnsi="Times New Roman" w:cs="Times New Roman"/>
                <w:sz w:val="20"/>
                <w:szCs w:val="20"/>
              </w:rPr>
              <w:t xml:space="preserve"> (время </w:t>
            </w:r>
            <w:proofErr w:type="spellStart"/>
            <w:r w:rsidR="000D5B28" w:rsidRPr="00BB7EF9">
              <w:rPr>
                <w:rFonts w:ascii="Times New Roman" w:hAnsi="Times New Roman" w:cs="Times New Roman"/>
                <w:sz w:val="20"/>
                <w:szCs w:val="20"/>
              </w:rPr>
              <w:t>мск</w:t>
            </w:r>
            <w:proofErr w:type="spellEnd"/>
            <w:r w:rsidR="000D5B28" w:rsidRPr="00BB7EF9">
              <w:rPr>
                <w:rFonts w:ascii="Times New Roman" w:hAnsi="Times New Roman" w:cs="Times New Roman"/>
                <w:sz w:val="20"/>
                <w:szCs w:val="20"/>
              </w:rPr>
              <w:t>)</w:t>
            </w:r>
          </w:p>
        </w:tc>
      </w:tr>
      <w:tr w:rsidR="00670F84" w:rsidRPr="00BB7EF9" w:rsidTr="005B36A4">
        <w:tc>
          <w:tcPr>
            <w:tcW w:w="68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0D5B28">
            <w:pPr>
              <w:autoSpaceDE w:val="0"/>
              <w:spacing w:line="240" w:lineRule="auto"/>
              <w:ind w:left="49"/>
              <w:jc w:val="center"/>
              <w:rPr>
                <w:rFonts w:ascii="Times New Roman" w:hAnsi="Times New Roman" w:cs="Times New Roman"/>
                <w:sz w:val="20"/>
                <w:szCs w:val="20"/>
              </w:rPr>
            </w:pPr>
            <w:r w:rsidRPr="00BB7EF9">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rsidR="000D5B28" w:rsidRPr="00BB7EF9" w:rsidRDefault="00680616" w:rsidP="000D5B28">
            <w:pPr>
              <w:autoSpaceDE w:val="0"/>
              <w:spacing w:after="0"/>
              <w:jc w:val="both"/>
              <w:rPr>
                <w:rFonts w:ascii="Times New Roman" w:hAnsi="Times New Roman" w:cs="Times New Roman"/>
                <w:sz w:val="20"/>
                <w:szCs w:val="20"/>
              </w:rPr>
            </w:pPr>
            <w:r w:rsidRPr="00BB7EF9">
              <w:rPr>
                <w:rFonts w:ascii="Times New Roman" w:hAnsi="Times New Roman" w:cs="Times New Roman"/>
                <w:b/>
                <w:i/>
                <w:sz w:val="20"/>
                <w:szCs w:val="20"/>
              </w:rPr>
              <w:t>с «</w:t>
            </w:r>
            <w:r w:rsidR="00AC4C2C">
              <w:rPr>
                <w:rFonts w:ascii="Times New Roman" w:hAnsi="Times New Roman" w:cs="Times New Roman"/>
                <w:b/>
                <w:i/>
                <w:sz w:val="20"/>
                <w:szCs w:val="20"/>
              </w:rPr>
              <w:t>25</w:t>
            </w:r>
            <w:r w:rsidR="00364999" w:rsidRPr="00BB7EF9">
              <w:rPr>
                <w:rFonts w:ascii="Times New Roman" w:hAnsi="Times New Roman" w:cs="Times New Roman"/>
                <w:b/>
                <w:i/>
                <w:sz w:val="20"/>
                <w:szCs w:val="20"/>
              </w:rPr>
              <w:t xml:space="preserve">» </w:t>
            </w:r>
            <w:r w:rsidR="00AC4C2C">
              <w:rPr>
                <w:rFonts w:ascii="Times New Roman" w:hAnsi="Times New Roman" w:cs="Times New Roman"/>
                <w:b/>
                <w:i/>
                <w:sz w:val="20"/>
                <w:szCs w:val="20"/>
              </w:rPr>
              <w:t>октября</w:t>
            </w:r>
            <w:r w:rsidR="00364999" w:rsidRPr="00BB7EF9">
              <w:rPr>
                <w:rFonts w:ascii="Times New Roman" w:hAnsi="Times New Roman" w:cs="Times New Roman"/>
                <w:b/>
                <w:i/>
                <w:sz w:val="20"/>
                <w:szCs w:val="20"/>
              </w:rPr>
              <w:t xml:space="preserve"> 201</w:t>
            </w:r>
            <w:r w:rsidR="00E25973" w:rsidRPr="00BB7EF9">
              <w:rPr>
                <w:rFonts w:ascii="Times New Roman" w:hAnsi="Times New Roman" w:cs="Times New Roman"/>
                <w:b/>
                <w:i/>
                <w:sz w:val="20"/>
                <w:szCs w:val="20"/>
              </w:rPr>
              <w:t>9</w:t>
            </w:r>
            <w:r w:rsidR="00724627" w:rsidRPr="00BB7EF9">
              <w:rPr>
                <w:rFonts w:ascii="Times New Roman" w:hAnsi="Times New Roman" w:cs="Times New Roman"/>
                <w:b/>
                <w:i/>
                <w:sz w:val="20"/>
                <w:szCs w:val="20"/>
              </w:rPr>
              <w:t xml:space="preserve"> года д</w:t>
            </w:r>
            <w:r w:rsidR="000D5B28" w:rsidRPr="00BB7EF9">
              <w:rPr>
                <w:rFonts w:ascii="Times New Roman" w:hAnsi="Times New Roman" w:cs="Times New Roman"/>
                <w:b/>
                <w:i/>
                <w:sz w:val="20"/>
                <w:szCs w:val="20"/>
              </w:rPr>
              <w:t>о «</w:t>
            </w:r>
            <w:r w:rsidR="00AC4C2C">
              <w:rPr>
                <w:rFonts w:ascii="Times New Roman" w:hAnsi="Times New Roman" w:cs="Times New Roman"/>
                <w:b/>
                <w:i/>
                <w:sz w:val="20"/>
                <w:szCs w:val="20"/>
              </w:rPr>
              <w:t>11</w:t>
            </w:r>
            <w:r w:rsidR="00AD26D8" w:rsidRPr="00BB7EF9">
              <w:rPr>
                <w:rFonts w:ascii="Times New Roman" w:hAnsi="Times New Roman" w:cs="Times New Roman"/>
                <w:b/>
                <w:i/>
                <w:sz w:val="20"/>
                <w:szCs w:val="20"/>
              </w:rPr>
              <w:t xml:space="preserve">» </w:t>
            </w:r>
            <w:r w:rsidR="00AC4C2C">
              <w:rPr>
                <w:rFonts w:ascii="Times New Roman" w:hAnsi="Times New Roman" w:cs="Times New Roman"/>
                <w:b/>
                <w:i/>
                <w:sz w:val="20"/>
                <w:szCs w:val="20"/>
              </w:rPr>
              <w:t>ноября</w:t>
            </w:r>
            <w:r w:rsidR="00364999" w:rsidRPr="00BB7EF9">
              <w:rPr>
                <w:rFonts w:ascii="Times New Roman" w:hAnsi="Times New Roman" w:cs="Times New Roman"/>
                <w:b/>
                <w:i/>
                <w:sz w:val="20"/>
                <w:szCs w:val="20"/>
              </w:rPr>
              <w:t xml:space="preserve"> 201</w:t>
            </w:r>
            <w:r w:rsidR="00E25973" w:rsidRPr="00BB7EF9">
              <w:rPr>
                <w:rFonts w:ascii="Times New Roman" w:hAnsi="Times New Roman" w:cs="Times New Roman"/>
                <w:b/>
                <w:i/>
                <w:sz w:val="20"/>
                <w:szCs w:val="20"/>
              </w:rPr>
              <w:t>9</w:t>
            </w:r>
            <w:r w:rsidR="00724627" w:rsidRPr="00BB7EF9">
              <w:rPr>
                <w:rFonts w:ascii="Times New Roman" w:hAnsi="Times New Roman" w:cs="Times New Roman"/>
                <w:b/>
                <w:i/>
                <w:sz w:val="20"/>
                <w:szCs w:val="20"/>
              </w:rPr>
              <w:t xml:space="preserve"> года</w:t>
            </w:r>
            <w:r w:rsidR="006A5384" w:rsidRPr="00BB7EF9">
              <w:rPr>
                <w:rFonts w:ascii="Times New Roman" w:hAnsi="Times New Roman" w:cs="Times New Roman"/>
                <w:sz w:val="20"/>
                <w:szCs w:val="20"/>
              </w:rPr>
              <w:t>.</w:t>
            </w:r>
          </w:p>
          <w:p w:rsidR="006A5384" w:rsidRPr="00BB7EF9" w:rsidRDefault="006A5384" w:rsidP="00364999">
            <w:pPr>
              <w:autoSpaceDE w:val="0"/>
              <w:spacing w:after="0"/>
              <w:jc w:val="both"/>
              <w:rPr>
                <w:rFonts w:ascii="Times New Roman" w:hAnsi="Times New Roman" w:cs="Times New Roman"/>
                <w:sz w:val="20"/>
                <w:szCs w:val="20"/>
              </w:rPr>
            </w:pPr>
            <w:r w:rsidRPr="00BB7EF9">
              <w:rPr>
                <w:rFonts w:ascii="Times New Roman" w:eastAsia="Times New Roman" w:hAnsi="Times New Roman" w:cs="Times New Roman"/>
                <w:sz w:val="20"/>
                <w:szCs w:val="20"/>
              </w:rPr>
              <w:t xml:space="preserve">В течение двух рабочих дней с даты поступления </w:t>
            </w:r>
            <w:r w:rsidR="00364999" w:rsidRPr="00BB7EF9">
              <w:rPr>
                <w:rFonts w:ascii="Times New Roman" w:eastAsia="Times New Roman" w:hAnsi="Times New Roman" w:cs="Times New Roman"/>
                <w:sz w:val="20"/>
                <w:szCs w:val="20"/>
              </w:rPr>
              <w:t>указанного запроса организатор торгов</w:t>
            </w:r>
            <w:r w:rsidRPr="00BB7EF9">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BB7EF9" w:rsidTr="005B36A4">
        <w:tc>
          <w:tcPr>
            <w:tcW w:w="682" w:type="dxa"/>
            <w:vMerge w:val="restart"/>
            <w:tcBorders>
              <w:top w:val="single" w:sz="4" w:space="0" w:color="auto"/>
              <w:left w:val="single" w:sz="4" w:space="0" w:color="auto"/>
              <w:right w:val="single" w:sz="4" w:space="0" w:color="auto"/>
            </w:tcBorders>
            <w:vAlign w:val="center"/>
          </w:tcPr>
          <w:p w:rsidR="003A06A8" w:rsidRPr="00BB7EF9"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BB7EF9"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BB7EF9">
              <w:rPr>
                <w:rFonts w:ascii="Times New Roman" w:hAnsi="Times New Roman" w:cs="Times New Roman"/>
                <w:sz w:val="20"/>
                <w:szCs w:val="20"/>
              </w:rPr>
              <w:t>Место, дата и время начала 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BB7EF9" w:rsidRDefault="003A06A8"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sidRPr="00BB7EF9">
              <w:rPr>
                <w:rFonts w:ascii="Times New Roman" w:hAnsi="Times New Roman" w:cs="Times New Roman"/>
                <w:b/>
                <w:i/>
                <w:sz w:val="20"/>
                <w:szCs w:val="20"/>
              </w:rPr>
              <w:t>«</w:t>
            </w:r>
            <w:r w:rsidR="00AC4C2C">
              <w:rPr>
                <w:rFonts w:ascii="Times New Roman" w:hAnsi="Times New Roman" w:cs="Times New Roman"/>
                <w:b/>
                <w:i/>
                <w:sz w:val="20"/>
                <w:szCs w:val="20"/>
              </w:rPr>
              <w:t>14</w:t>
            </w:r>
            <w:r w:rsidRPr="00BB7EF9">
              <w:rPr>
                <w:rFonts w:ascii="Times New Roman" w:hAnsi="Times New Roman" w:cs="Times New Roman"/>
                <w:b/>
                <w:i/>
                <w:sz w:val="20"/>
                <w:szCs w:val="20"/>
              </w:rPr>
              <w:t xml:space="preserve">» </w:t>
            </w:r>
            <w:r w:rsidR="00AC4C2C">
              <w:rPr>
                <w:rFonts w:ascii="Times New Roman" w:hAnsi="Times New Roman" w:cs="Times New Roman"/>
                <w:b/>
                <w:i/>
                <w:sz w:val="20"/>
                <w:szCs w:val="20"/>
              </w:rPr>
              <w:t>ноября</w:t>
            </w:r>
            <w:r w:rsidR="00364999" w:rsidRPr="00BB7EF9">
              <w:rPr>
                <w:rFonts w:ascii="Times New Roman" w:hAnsi="Times New Roman" w:cs="Times New Roman"/>
                <w:b/>
                <w:i/>
                <w:sz w:val="20"/>
                <w:szCs w:val="20"/>
              </w:rPr>
              <w:t xml:space="preserve"> 201</w:t>
            </w:r>
            <w:r w:rsidR="00E25973" w:rsidRPr="00BB7EF9">
              <w:rPr>
                <w:rFonts w:ascii="Times New Roman" w:hAnsi="Times New Roman" w:cs="Times New Roman"/>
                <w:b/>
                <w:i/>
                <w:sz w:val="20"/>
                <w:szCs w:val="20"/>
              </w:rPr>
              <w:t>9</w:t>
            </w:r>
            <w:r w:rsidRPr="00BB7EF9">
              <w:rPr>
                <w:rFonts w:ascii="Times New Roman" w:hAnsi="Times New Roman" w:cs="Times New Roman"/>
                <w:b/>
                <w:i/>
                <w:sz w:val="20"/>
                <w:szCs w:val="20"/>
              </w:rPr>
              <w:t xml:space="preserve"> года</w:t>
            </w:r>
            <w:r w:rsidR="00047CFE" w:rsidRPr="00BB7EF9">
              <w:rPr>
                <w:rFonts w:ascii="Times New Roman" w:hAnsi="Times New Roman" w:cs="Times New Roman"/>
                <w:b/>
                <w:i/>
                <w:sz w:val="20"/>
                <w:szCs w:val="20"/>
              </w:rPr>
              <w:t xml:space="preserve"> в 09</w:t>
            </w:r>
            <w:r w:rsidR="00364999" w:rsidRPr="00BB7EF9">
              <w:rPr>
                <w:rFonts w:ascii="Times New Roman" w:hAnsi="Times New Roman" w:cs="Times New Roman"/>
                <w:b/>
                <w:i/>
                <w:sz w:val="20"/>
                <w:szCs w:val="20"/>
              </w:rPr>
              <w:t xml:space="preserve"> час 00</w:t>
            </w:r>
            <w:r w:rsidRPr="00BB7EF9">
              <w:rPr>
                <w:rFonts w:ascii="Times New Roman" w:hAnsi="Times New Roman" w:cs="Times New Roman"/>
                <w:b/>
                <w:i/>
                <w:sz w:val="20"/>
                <w:szCs w:val="20"/>
              </w:rPr>
              <w:t xml:space="preserve"> мин </w:t>
            </w:r>
            <w:r w:rsidRPr="00BB7EF9">
              <w:rPr>
                <w:rFonts w:ascii="Times New Roman" w:hAnsi="Times New Roman" w:cs="Times New Roman"/>
                <w:b/>
                <w:sz w:val="20"/>
                <w:szCs w:val="20"/>
              </w:rPr>
              <w:t xml:space="preserve">в сети интернет по адресу – </w:t>
            </w:r>
            <w:hyperlink r:id="rId11" w:history="1">
              <w:r w:rsidR="00AD26D8" w:rsidRPr="00BB7EF9">
                <w:rPr>
                  <w:rStyle w:val="a3"/>
                  <w:rFonts w:ascii="Times New Roman" w:hAnsi="Times New Roman" w:cs="Times New Roman"/>
                  <w:b/>
                  <w:sz w:val="20"/>
                  <w:szCs w:val="20"/>
                  <w:lang w:val="en-US"/>
                </w:rPr>
                <w:t>https</w:t>
              </w:r>
              <w:r w:rsidR="00AD26D8" w:rsidRPr="00BB7EF9">
                <w:rPr>
                  <w:rStyle w:val="a3"/>
                  <w:rFonts w:ascii="Times New Roman" w:hAnsi="Times New Roman" w:cs="Times New Roman"/>
                  <w:b/>
                  <w:sz w:val="20"/>
                  <w:szCs w:val="20"/>
                </w:rPr>
                <w:t>://</w:t>
              </w:r>
              <w:proofErr w:type="spellStart"/>
              <w:r w:rsidR="00AD26D8" w:rsidRPr="00BB7EF9">
                <w:rPr>
                  <w:rStyle w:val="a3"/>
                  <w:rFonts w:ascii="Times New Roman" w:hAnsi="Times New Roman" w:cs="Times New Roman"/>
                  <w:b/>
                  <w:sz w:val="20"/>
                  <w:szCs w:val="20"/>
                  <w:lang w:val="en-US"/>
                </w:rPr>
                <w:t>freetrade</w:t>
              </w:r>
              <w:proofErr w:type="spellEnd"/>
              <w:r w:rsidR="00AD26D8" w:rsidRPr="00BB7EF9">
                <w:rPr>
                  <w:rStyle w:val="a3"/>
                  <w:rFonts w:ascii="Times New Roman" w:hAnsi="Times New Roman" w:cs="Times New Roman"/>
                  <w:b/>
                  <w:sz w:val="20"/>
                  <w:szCs w:val="20"/>
                </w:rPr>
                <w:t>.</w:t>
              </w:r>
              <w:r w:rsidR="00AD26D8" w:rsidRPr="00BB7EF9">
                <w:rPr>
                  <w:rStyle w:val="a3"/>
                  <w:rFonts w:ascii="Times New Roman" w:hAnsi="Times New Roman" w:cs="Times New Roman"/>
                  <w:b/>
                  <w:sz w:val="20"/>
                  <w:szCs w:val="20"/>
                  <w:lang w:val="en-US"/>
                </w:rPr>
                <w:t>expert</w:t>
              </w:r>
            </w:hyperlink>
            <w:r w:rsidR="00AD26D8" w:rsidRPr="00BB7EF9">
              <w:rPr>
                <w:rFonts w:ascii="Times New Roman" w:hAnsi="Times New Roman" w:cs="Times New Roman"/>
                <w:b/>
                <w:sz w:val="20"/>
                <w:szCs w:val="20"/>
              </w:rPr>
              <w:t xml:space="preserve"> </w:t>
            </w:r>
            <w:r w:rsidRPr="00BB7EF9">
              <w:rPr>
                <w:rFonts w:ascii="Times New Roman" w:hAnsi="Times New Roman" w:cs="Times New Roman"/>
                <w:b/>
                <w:sz w:val="20"/>
                <w:szCs w:val="20"/>
              </w:rPr>
              <w:t>(Электронная торговая площадка «</w:t>
            </w:r>
            <w:proofErr w:type="spellStart"/>
            <w:r w:rsidR="00AD26D8" w:rsidRPr="00BB7EF9">
              <w:rPr>
                <w:rFonts w:ascii="Times New Roman" w:hAnsi="Times New Roman" w:cs="Times New Roman"/>
                <w:b/>
                <w:sz w:val="20"/>
                <w:szCs w:val="20"/>
              </w:rPr>
              <w:t>Фритрейд</w:t>
            </w:r>
            <w:proofErr w:type="spellEnd"/>
            <w:r w:rsidRPr="00BB7EF9">
              <w:rPr>
                <w:rFonts w:ascii="Times New Roman" w:hAnsi="Times New Roman" w:cs="Times New Roman"/>
                <w:b/>
                <w:sz w:val="20"/>
                <w:szCs w:val="20"/>
              </w:rPr>
              <w:t>»)</w:t>
            </w:r>
          </w:p>
        </w:tc>
      </w:tr>
      <w:tr w:rsidR="003A06A8" w:rsidRPr="00BB7EF9" w:rsidTr="005B36A4">
        <w:tc>
          <w:tcPr>
            <w:tcW w:w="682" w:type="dxa"/>
            <w:vMerge/>
            <w:tcBorders>
              <w:left w:val="single" w:sz="4" w:space="0" w:color="auto"/>
              <w:bottom w:val="single" w:sz="4" w:space="0" w:color="auto"/>
              <w:right w:val="single" w:sz="4" w:space="0" w:color="auto"/>
            </w:tcBorders>
            <w:vAlign w:val="center"/>
          </w:tcPr>
          <w:p w:rsidR="003A06A8" w:rsidRPr="00BB7EF9"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BB7EF9"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sidRPr="00BB7EF9">
              <w:rPr>
                <w:rFonts w:ascii="Times New Roman" w:hAnsi="Times New Roman" w:cs="Times New Roman"/>
                <w:sz w:val="20"/>
                <w:szCs w:val="20"/>
              </w:rPr>
              <w:t xml:space="preserve">Место, дата </w:t>
            </w:r>
            <w:r w:rsidR="00186612" w:rsidRPr="00BB7EF9">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sidRPr="00BB7EF9">
              <w:rPr>
                <w:rFonts w:ascii="Times New Roman" w:hAnsi="Times New Roman" w:cs="Times New Roman"/>
                <w:sz w:val="20"/>
                <w:szCs w:val="20"/>
              </w:rPr>
              <w:t xml:space="preserve"> </w:t>
            </w:r>
            <w:r w:rsidRPr="00BB7EF9">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BB7EF9" w:rsidRDefault="00680616" w:rsidP="0001683D">
            <w:pPr>
              <w:tabs>
                <w:tab w:val="left" w:pos="9356"/>
              </w:tabs>
              <w:spacing w:after="0" w:line="240" w:lineRule="auto"/>
              <w:ind w:right="-1"/>
              <w:jc w:val="both"/>
              <w:rPr>
                <w:rFonts w:ascii="Times New Roman" w:hAnsi="Times New Roman" w:cs="Times New Roman"/>
                <w:b/>
                <w:i/>
                <w:sz w:val="20"/>
                <w:szCs w:val="20"/>
              </w:rPr>
            </w:pPr>
            <w:r w:rsidRPr="00BB7EF9">
              <w:rPr>
                <w:rFonts w:ascii="Times New Roman" w:hAnsi="Times New Roman" w:cs="Times New Roman"/>
                <w:b/>
                <w:i/>
                <w:sz w:val="20"/>
                <w:szCs w:val="20"/>
              </w:rPr>
              <w:t>«</w:t>
            </w:r>
            <w:r w:rsidR="00E25973" w:rsidRPr="00BB7EF9">
              <w:rPr>
                <w:rFonts w:ascii="Times New Roman" w:hAnsi="Times New Roman" w:cs="Times New Roman"/>
                <w:b/>
                <w:i/>
                <w:sz w:val="20"/>
                <w:szCs w:val="20"/>
              </w:rPr>
              <w:t>1</w:t>
            </w:r>
            <w:r w:rsidR="00AC4C2C">
              <w:rPr>
                <w:rFonts w:ascii="Times New Roman" w:hAnsi="Times New Roman" w:cs="Times New Roman"/>
                <w:b/>
                <w:i/>
                <w:sz w:val="20"/>
                <w:szCs w:val="20"/>
              </w:rPr>
              <w:t>5</w:t>
            </w:r>
            <w:r w:rsidRPr="00BB7EF9">
              <w:rPr>
                <w:rFonts w:ascii="Times New Roman" w:hAnsi="Times New Roman" w:cs="Times New Roman"/>
                <w:b/>
                <w:i/>
                <w:sz w:val="20"/>
                <w:szCs w:val="20"/>
              </w:rPr>
              <w:t xml:space="preserve">» </w:t>
            </w:r>
            <w:r w:rsidR="00AC4C2C">
              <w:rPr>
                <w:rFonts w:ascii="Times New Roman" w:hAnsi="Times New Roman" w:cs="Times New Roman"/>
                <w:b/>
                <w:i/>
                <w:sz w:val="20"/>
                <w:szCs w:val="20"/>
              </w:rPr>
              <w:t>ноября</w:t>
            </w:r>
            <w:r w:rsidR="004011B7" w:rsidRPr="00BB7EF9">
              <w:rPr>
                <w:rFonts w:ascii="Times New Roman" w:hAnsi="Times New Roman" w:cs="Times New Roman"/>
                <w:b/>
                <w:i/>
                <w:sz w:val="20"/>
                <w:szCs w:val="20"/>
              </w:rPr>
              <w:t xml:space="preserve"> 201</w:t>
            </w:r>
            <w:r w:rsidR="00E25973" w:rsidRPr="00BB7EF9">
              <w:rPr>
                <w:rFonts w:ascii="Times New Roman" w:hAnsi="Times New Roman" w:cs="Times New Roman"/>
                <w:b/>
                <w:i/>
                <w:sz w:val="20"/>
                <w:szCs w:val="20"/>
              </w:rPr>
              <w:t>9</w:t>
            </w:r>
            <w:r w:rsidR="003A06A8" w:rsidRPr="00BB7EF9">
              <w:rPr>
                <w:rFonts w:ascii="Times New Roman" w:hAnsi="Times New Roman" w:cs="Times New Roman"/>
                <w:b/>
                <w:i/>
                <w:sz w:val="20"/>
                <w:szCs w:val="20"/>
              </w:rPr>
              <w:t xml:space="preserve"> года</w:t>
            </w:r>
            <w:r w:rsidRPr="00BB7EF9">
              <w:rPr>
                <w:rFonts w:ascii="Times New Roman" w:hAnsi="Times New Roman" w:cs="Times New Roman"/>
                <w:b/>
                <w:i/>
                <w:sz w:val="20"/>
                <w:szCs w:val="20"/>
              </w:rPr>
              <w:t xml:space="preserve"> в 1</w:t>
            </w:r>
            <w:r w:rsidR="00AC4C2C">
              <w:rPr>
                <w:rFonts w:ascii="Times New Roman" w:hAnsi="Times New Roman" w:cs="Times New Roman"/>
                <w:b/>
                <w:i/>
                <w:sz w:val="20"/>
                <w:szCs w:val="20"/>
              </w:rPr>
              <w:t>4</w:t>
            </w:r>
            <w:r w:rsidRPr="00BB7EF9">
              <w:rPr>
                <w:rFonts w:ascii="Times New Roman" w:hAnsi="Times New Roman" w:cs="Times New Roman"/>
                <w:b/>
                <w:i/>
                <w:sz w:val="20"/>
                <w:szCs w:val="20"/>
              </w:rPr>
              <w:t>-00</w:t>
            </w:r>
            <w:r w:rsidR="003A06A8" w:rsidRPr="00BB7EF9">
              <w:rPr>
                <w:rFonts w:ascii="Times New Roman" w:hAnsi="Times New Roman" w:cs="Times New Roman"/>
                <w:b/>
                <w:i/>
                <w:sz w:val="20"/>
                <w:szCs w:val="20"/>
              </w:rPr>
              <w:t xml:space="preserve"> </w:t>
            </w:r>
            <w:r w:rsidR="003A06A8" w:rsidRPr="00BB7EF9">
              <w:rPr>
                <w:rFonts w:ascii="Times New Roman" w:hAnsi="Times New Roman" w:cs="Times New Roman"/>
                <w:b/>
                <w:sz w:val="20"/>
                <w:szCs w:val="20"/>
              </w:rPr>
              <w:t xml:space="preserve">в сети интернет по адресу – </w:t>
            </w:r>
            <w:hyperlink r:id="rId12" w:history="1">
              <w:r w:rsidR="00AD26D8" w:rsidRPr="00BB7EF9">
                <w:rPr>
                  <w:rStyle w:val="a3"/>
                  <w:rFonts w:ascii="Times New Roman" w:hAnsi="Times New Roman" w:cs="Times New Roman"/>
                  <w:b/>
                  <w:sz w:val="20"/>
                  <w:szCs w:val="20"/>
                  <w:lang w:val="en-US"/>
                </w:rPr>
                <w:t>https</w:t>
              </w:r>
              <w:r w:rsidR="00AD26D8" w:rsidRPr="00BB7EF9">
                <w:rPr>
                  <w:rStyle w:val="a3"/>
                  <w:rFonts w:ascii="Times New Roman" w:hAnsi="Times New Roman" w:cs="Times New Roman"/>
                  <w:b/>
                  <w:sz w:val="20"/>
                  <w:szCs w:val="20"/>
                </w:rPr>
                <w:t>://</w:t>
              </w:r>
              <w:proofErr w:type="spellStart"/>
              <w:r w:rsidR="00AD26D8" w:rsidRPr="00BB7EF9">
                <w:rPr>
                  <w:rStyle w:val="a3"/>
                  <w:rFonts w:ascii="Times New Roman" w:hAnsi="Times New Roman" w:cs="Times New Roman"/>
                  <w:b/>
                  <w:sz w:val="20"/>
                  <w:szCs w:val="20"/>
                  <w:lang w:val="en-US"/>
                </w:rPr>
                <w:t>freetrade</w:t>
              </w:r>
              <w:proofErr w:type="spellEnd"/>
              <w:r w:rsidR="00AD26D8" w:rsidRPr="00BB7EF9">
                <w:rPr>
                  <w:rStyle w:val="a3"/>
                  <w:rFonts w:ascii="Times New Roman" w:hAnsi="Times New Roman" w:cs="Times New Roman"/>
                  <w:b/>
                  <w:sz w:val="20"/>
                  <w:szCs w:val="20"/>
                </w:rPr>
                <w:t>.</w:t>
              </w:r>
              <w:r w:rsidR="00AD26D8" w:rsidRPr="00BB7EF9">
                <w:rPr>
                  <w:rStyle w:val="a3"/>
                  <w:rFonts w:ascii="Times New Roman" w:hAnsi="Times New Roman" w:cs="Times New Roman"/>
                  <w:b/>
                  <w:sz w:val="20"/>
                  <w:szCs w:val="20"/>
                  <w:lang w:val="en-US"/>
                </w:rPr>
                <w:t>expert</w:t>
              </w:r>
            </w:hyperlink>
            <w:r w:rsidR="00AD26D8" w:rsidRPr="00BB7EF9">
              <w:rPr>
                <w:rFonts w:ascii="Times New Roman" w:hAnsi="Times New Roman" w:cs="Times New Roman"/>
                <w:b/>
                <w:sz w:val="20"/>
                <w:szCs w:val="20"/>
              </w:rPr>
              <w:t xml:space="preserve"> (Электронная торговая площадка «</w:t>
            </w:r>
            <w:proofErr w:type="spellStart"/>
            <w:r w:rsidR="00AD26D8" w:rsidRPr="00BB7EF9">
              <w:rPr>
                <w:rFonts w:ascii="Times New Roman" w:hAnsi="Times New Roman" w:cs="Times New Roman"/>
                <w:b/>
                <w:sz w:val="20"/>
                <w:szCs w:val="20"/>
              </w:rPr>
              <w:t>Фритрейд</w:t>
            </w:r>
            <w:proofErr w:type="spellEnd"/>
            <w:r w:rsidR="00AD26D8" w:rsidRPr="00BB7EF9">
              <w:rPr>
                <w:rFonts w:ascii="Times New Roman" w:hAnsi="Times New Roman" w:cs="Times New Roman"/>
                <w:b/>
                <w:sz w:val="20"/>
                <w:szCs w:val="20"/>
              </w:rPr>
              <w:t>»)</w:t>
            </w:r>
          </w:p>
        </w:tc>
      </w:tr>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047CFE">
            <w:pPr>
              <w:tabs>
                <w:tab w:val="left" w:pos="9356"/>
              </w:tabs>
              <w:ind w:right="-1"/>
              <w:jc w:val="both"/>
              <w:rPr>
                <w:rFonts w:ascii="Times New Roman" w:hAnsi="Times New Roman" w:cs="Times New Roman"/>
                <w:sz w:val="20"/>
                <w:szCs w:val="20"/>
              </w:rPr>
            </w:pPr>
            <w:r w:rsidRPr="00BB7EF9">
              <w:rPr>
                <w:rFonts w:ascii="Times New Roman" w:hAnsi="Times New Roman" w:cs="Times New Roman"/>
                <w:b/>
                <w:i/>
                <w:sz w:val="20"/>
                <w:szCs w:val="20"/>
              </w:rPr>
              <w:t>«</w:t>
            </w:r>
            <w:r w:rsidR="00AC4C2C">
              <w:rPr>
                <w:rFonts w:ascii="Times New Roman" w:hAnsi="Times New Roman" w:cs="Times New Roman"/>
                <w:b/>
                <w:i/>
                <w:sz w:val="20"/>
                <w:szCs w:val="20"/>
              </w:rPr>
              <w:t>25</w:t>
            </w:r>
            <w:r w:rsidRPr="00BB7EF9">
              <w:rPr>
                <w:rFonts w:ascii="Times New Roman" w:hAnsi="Times New Roman" w:cs="Times New Roman"/>
                <w:b/>
                <w:i/>
                <w:sz w:val="20"/>
                <w:szCs w:val="20"/>
              </w:rPr>
              <w:t>»</w:t>
            </w:r>
            <w:r w:rsidR="00680616" w:rsidRPr="00BB7EF9">
              <w:rPr>
                <w:rFonts w:ascii="Times New Roman" w:hAnsi="Times New Roman" w:cs="Times New Roman"/>
                <w:b/>
                <w:i/>
                <w:sz w:val="20"/>
                <w:szCs w:val="20"/>
              </w:rPr>
              <w:t xml:space="preserve"> </w:t>
            </w:r>
            <w:r w:rsidR="00AC4C2C">
              <w:rPr>
                <w:rFonts w:ascii="Times New Roman" w:hAnsi="Times New Roman" w:cs="Times New Roman"/>
                <w:b/>
                <w:i/>
                <w:sz w:val="20"/>
                <w:szCs w:val="20"/>
              </w:rPr>
              <w:t>ноября</w:t>
            </w:r>
            <w:r w:rsidR="004011B7" w:rsidRPr="00BB7EF9">
              <w:rPr>
                <w:rFonts w:ascii="Times New Roman" w:hAnsi="Times New Roman" w:cs="Times New Roman"/>
                <w:b/>
                <w:i/>
                <w:sz w:val="20"/>
                <w:szCs w:val="20"/>
              </w:rPr>
              <w:t xml:space="preserve"> 201</w:t>
            </w:r>
            <w:r w:rsidR="00E25973" w:rsidRPr="00BB7EF9">
              <w:rPr>
                <w:rFonts w:ascii="Times New Roman" w:hAnsi="Times New Roman" w:cs="Times New Roman"/>
                <w:b/>
                <w:i/>
                <w:sz w:val="20"/>
                <w:szCs w:val="20"/>
              </w:rPr>
              <w:t>9</w:t>
            </w:r>
            <w:r w:rsidR="00AD26D8" w:rsidRPr="00BB7EF9">
              <w:rPr>
                <w:rFonts w:ascii="Times New Roman" w:hAnsi="Times New Roman" w:cs="Times New Roman"/>
                <w:b/>
                <w:i/>
                <w:sz w:val="20"/>
                <w:szCs w:val="20"/>
              </w:rPr>
              <w:t xml:space="preserve"> года в 1</w:t>
            </w:r>
            <w:r w:rsidR="006F3308">
              <w:rPr>
                <w:rFonts w:ascii="Times New Roman" w:hAnsi="Times New Roman" w:cs="Times New Roman"/>
                <w:b/>
                <w:i/>
                <w:sz w:val="20"/>
                <w:szCs w:val="20"/>
              </w:rPr>
              <w:t>2</w:t>
            </w:r>
            <w:r w:rsidRPr="00BB7EF9">
              <w:rPr>
                <w:rFonts w:ascii="Times New Roman" w:hAnsi="Times New Roman" w:cs="Times New Roman"/>
                <w:b/>
                <w:i/>
                <w:sz w:val="20"/>
                <w:szCs w:val="20"/>
              </w:rPr>
              <w:t xml:space="preserve"> час. 00 мин.</w:t>
            </w:r>
            <w:r w:rsidRPr="00BB7EF9">
              <w:rPr>
                <w:rFonts w:ascii="Times New Roman" w:hAnsi="Times New Roman" w:cs="Times New Roman"/>
                <w:sz w:val="20"/>
                <w:szCs w:val="20"/>
              </w:rPr>
              <w:t xml:space="preserve"> (время </w:t>
            </w:r>
            <w:proofErr w:type="spellStart"/>
            <w:r w:rsidRPr="00BB7EF9">
              <w:rPr>
                <w:rFonts w:ascii="Times New Roman" w:hAnsi="Times New Roman" w:cs="Times New Roman"/>
                <w:sz w:val="20"/>
                <w:szCs w:val="20"/>
              </w:rPr>
              <w:t>мск</w:t>
            </w:r>
            <w:proofErr w:type="spellEnd"/>
            <w:r w:rsidRPr="00BB7EF9">
              <w:rPr>
                <w:rFonts w:ascii="Times New Roman" w:hAnsi="Times New Roman" w:cs="Times New Roman"/>
                <w:sz w:val="20"/>
                <w:szCs w:val="20"/>
              </w:rPr>
              <w:t xml:space="preserve">) </w:t>
            </w:r>
            <w:r w:rsidRPr="00BB7EF9">
              <w:rPr>
                <w:rFonts w:ascii="Times New Roman" w:hAnsi="Times New Roman" w:cs="Times New Roman"/>
                <w:b/>
                <w:sz w:val="20"/>
                <w:szCs w:val="20"/>
              </w:rPr>
              <w:t xml:space="preserve">в сети интернет по адресу – </w:t>
            </w:r>
            <w:hyperlink r:id="rId13" w:history="1">
              <w:r w:rsidR="00AD26D8" w:rsidRPr="00BB7EF9">
                <w:rPr>
                  <w:rStyle w:val="a3"/>
                  <w:rFonts w:ascii="Times New Roman" w:hAnsi="Times New Roman" w:cs="Times New Roman"/>
                  <w:b/>
                  <w:sz w:val="20"/>
                  <w:szCs w:val="20"/>
                  <w:lang w:val="en-US"/>
                </w:rPr>
                <w:t>https</w:t>
              </w:r>
              <w:r w:rsidR="00AD26D8" w:rsidRPr="00BB7EF9">
                <w:rPr>
                  <w:rStyle w:val="a3"/>
                  <w:rFonts w:ascii="Times New Roman" w:hAnsi="Times New Roman" w:cs="Times New Roman"/>
                  <w:b/>
                  <w:sz w:val="20"/>
                  <w:szCs w:val="20"/>
                </w:rPr>
                <w:t>://</w:t>
              </w:r>
              <w:proofErr w:type="spellStart"/>
              <w:r w:rsidR="00AD26D8" w:rsidRPr="00BB7EF9">
                <w:rPr>
                  <w:rStyle w:val="a3"/>
                  <w:rFonts w:ascii="Times New Roman" w:hAnsi="Times New Roman" w:cs="Times New Roman"/>
                  <w:b/>
                  <w:sz w:val="20"/>
                  <w:szCs w:val="20"/>
                  <w:lang w:val="en-US"/>
                </w:rPr>
                <w:t>freetrade</w:t>
              </w:r>
              <w:proofErr w:type="spellEnd"/>
              <w:r w:rsidR="00AD26D8" w:rsidRPr="00BB7EF9">
                <w:rPr>
                  <w:rStyle w:val="a3"/>
                  <w:rFonts w:ascii="Times New Roman" w:hAnsi="Times New Roman" w:cs="Times New Roman"/>
                  <w:b/>
                  <w:sz w:val="20"/>
                  <w:szCs w:val="20"/>
                </w:rPr>
                <w:t>.</w:t>
              </w:r>
              <w:r w:rsidR="00AD26D8" w:rsidRPr="00BB7EF9">
                <w:rPr>
                  <w:rStyle w:val="a3"/>
                  <w:rFonts w:ascii="Times New Roman" w:hAnsi="Times New Roman" w:cs="Times New Roman"/>
                  <w:b/>
                  <w:sz w:val="20"/>
                  <w:szCs w:val="20"/>
                  <w:lang w:val="en-US"/>
                </w:rPr>
                <w:t>expert</w:t>
              </w:r>
            </w:hyperlink>
            <w:r w:rsidR="00AD26D8" w:rsidRPr="00BB7EF9">
              <w:rPr>
                <w:rFonts w:ascii="Times New Roman" w:hAnsi="Times New Roman" w:cs="Times New Roman"/>
                <w:b/>
                <w:sz w:val="20"/>
                <w:szCs w:val="20"/>
              </w:rPr>
              <w:t xml:space="preserve"> (Электронная торговая площадка «</w:t>
            </w:r>
            <w:proofErr w:type="spellStart"/>
            <w:r w:rsidR="00AD26D8" w:rsidRPr="00BB7EF9">
              <w:rPr>
                <w:rFonts w:ascii="Times New Roman" w:hAnsi="Times New Roman" w:cs="Times New Roman"/>
                <w:b/>
                <w:sz w:val="20"/>
                <w:szCs w:val="20"/>
              </w:rPr>
              <w:t>Фритрейд</w:t>
            </w:r>
            <w:proofErr w:type="spellEnd"/>
            <w:r w:rsidR="00AD26D8" w:rsidRPr="00BB7EF9">
              <w:rPr>
                <w:rFonts w:ascii="Times New Roman" w:hAnsi="Times New Roman" w:cs="Times New Roman"/>
                <w:b/>
                <w:sz w:val="20"/>
                <w:szCs w:val="20"/>
              </w:rPr>
              <w:t>»)</w:t>
            </w:r>
          </w:p>
        </w:tc>
      </w:tr>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rsidR="006A5384" w:rsidRPr="00BB7EF9"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rsidR="006A5384" w:rsidRPr="00BB7EF9" w:rsidRDefault="00D82EC9"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BB7EF9">
                <w:rPr>
                  <w:rStyle w:val="a3"/>
                  <w:rFonts w:ascii="Times New Roman" w:hAnsi="Times New Roman" w:cs="Times New Roman"/>
                  <w:color w:val="auto"/>
                  <w:sz w:val="20"/>
                  <w:szCs w:val="20"/>
                  <w:lang w:val="en-US"/>
                </w:rPr>
                <w:t>www</w:t>
              </w:r>
              <w:r w:rsidR="006A5384" w:rsidRPr="00BB7EF9">
                <w:rPr>
                  <w:rStyle w:val="a3"/>
                  <w:rFonts w:ascii="Times New Roman" w:hAnsi="Times New Roman" w:cs="Times New Roman"/>
                  <w:color w:val="auto"/>
                  <w:sz w:val="20"/>
                  <w:szCs w:val="20"/>
                </w:rPr>
                <w:t>.</w:t>
              </w:r>
              <w:r w:rsidR="006A5384" w:rsidRPr="00BB7EF9">
                <w:rPr>
                  <w:rStyle w:val="a3"/>
                  <w:rFonts w:ascii="Times New Roman" w:hAnsi="Times New Roman" w:cs="Times New Roman"/>
                  <w:color w:val="auto"/>
                  <w:sz w:val="20"/>
                  <w:szCs w:val="20"/>
                  <w:lang w:val="en-US"/>
                </w:rPr>
                <w:t>torgi</w:t>
              </w:r>
              <w:r w:rsidR="006A5384" w:rsidRPr="00BB7EF9">
                <w:rPr>
                  <w:rStyle w:val="a3"/>
                  <w:rFonts w:ascii="Times New Roman" w:hAnsi="Times New Roman" w:cs="Times New Roman"/>
                  <w:color w:val="auto"/>
                  <w:sz w:val="20"/>
                  <w:szCs w:val="20"/>
                </w:rPr>
                <w:t>.</w:t>
              </w:r>
              <w:r w:rsidR="006A5384" w:rsidRPr="00BB7EF9">
                <w:rPr>
                  <w:rStyle w:val="a3"/>
                  <w:rFonts w:ascii="Times New Roman" w:hAnsi="Times New Roman" w:cs="Times New Roman"/>
                  <w:color w:val="auto"/>
                  <w:sz w:val="20"/>
                  <w:szCs w:val="20"/>
                  <w:lang w:val="en-US"/>
                </w:rPr>
                <w:t>gov</w:t>
              </w:r>
              <w:r w:rsidR="006A5384" w:rsidRPr="00BB7EF9">
                <w:rPr>
                  <w:rStyle w:val="a3"/>
                  <w:rFonts w:ascii="Times New Roman" w:hAnsi="Times New Roman" w:cs="Times New Roman"/>
                  <w:color w:val="auto"/>
                  <w:sz w:val="20"/>
                  <w:szCs w:val="20"/>
                </w:rPr>
                <w:t>.</w:t>
              </w:r>
              <w:r w:rsidR="006A5384" w:rsidRPr="00BB7EF9">
                <w:rPr>
                  <w:rStyle w:val="a3"/>
                  <w:rFonts w:ascii="Times New Roman" w:hAnsi="Times New Roman" w:cs="Times New Roman"/>
                  <w:color w:val="auto"/>
                  <w:sz w:val="20"/>
                  <w:szCs w:val="20"/>
                  <w:lang w:val="en-US"/>
                </w:rPr>
                <w:t>ru</w:t>
              </w:r>
            </w:hyperlink>
            <w:r w:rsidR="006A5384" w:rsidRPr="00BB7EF9">
              <w:rPr>
                <w:rFonts w:ascii="Times New Roman" w:hAnsi="Times New Roman" w:cs="Times New Roman"/>
                <w:sz w:val="20"/>
                <w:szCs w:val="20"/>
              </w:rPr>
              <w:t xml:space="preserve">, </w:t>
            </w:r>
            <w:hyperlink r:id="rId15" w:history="1">
              <w:r w:rsidR="00AD26D8" w:rsidRPr="00BB7EF9">
                <w:rPr>
                  <w:rStyle w:val="a3"/>
                  <w:rFonts w:ascii="Times New Roman" w:hAnsi="Times New Roman" w:cs="Times New Roman"/>
                  <w:b/>
                  <w:sz w:val="20"/>
                  <w:szCs w:val="20"/>
                  <w:lang w:val="en-US"/>
                </w:rPr>
                <w:t>https</w:t>
              </w:r>
              <w:r w:rsidR="00AD26D8" w:rsidRPr="00BB7EF9">
                <w:rPr>
                  <w:rStyle w:val="a3"/>
                  <w:rFonts w:ascii="Times New Roman" w:hAnsi="Times New Roman" w:cs="Times New Roman"/>
                  <w:b/>
                  <w:sz w:val="20"/>
                  <w:szCs w:val="20"/>
                </w:rPr>
                <w:t>://</w:t>
              </w:r>
              <w:r w:rsidR="00AD26D8" w:rsidRPr="00BB7EF9">
                <w:rPr>
                  <w:rStyle w:val="a3"/>
                  <w:rFonts w:ascii="Times New Roman" w:hAnsi="Times New Roman" w:cs="Times New Roman"/>
                  <w:b/>
                  <w:sz w:val="20"/>
                  <w:szCs w:val="20"/>
                  <w:lang w:val="en-US"/>
                </w:rPr>
                <w:t>freetrade</w:t>
              </w:r>
              <w:r w:rsidR="00AD26D8" w:rsidRPr="00BB7EF9">
                <w:rPr>
                  <w:rStyle w:val="a3"/>
                  <w:rFonts w:ascii="Times New Roman" w:hAnsi="Times New Roman" w:cs="Times New Roman"/>
                  <w:b/>
                  <w:sz w:val="20"/>
                  <w:szCs w:val="20"/>
                </w:rPr>
                <w:t>.</w:t>
              </w:r>
              <w:r w:rsidR="00AD26D8" w:rsidRPr="00BB7EF9">
                <w:rPr>
                  <w:rStyle w:val="a3"/>
                  <w:rFonts w:ascii="Times New Roman" w:hAnsi="Times New Roman" w:cs="Times New Roman"/>
                  <w:b/>
                  <w:sz w:val="20"/>
                  <w:szCs w:val="20"/>
                  <w:lang w:val="en-US"/>
                </w:rPr>
                <w:t>expert</w:t>
              </w:r>
            </w:hyperlink>
            <w:r w:rsidR="00AD26D8" w:rsidRPr="00BB7EF9">
              <w:rPr>
                <w:rFonts w:ascii="Times New Roman" w:hAnsi="Times New Roman" w:cs="Times New Roman"/>
                <w:b/>
                <w:sz w:val="20"/>
                <w:szCs w:val="20"/>
              </w:rPr>
              <w:t xml:space="preserve"> </w:t>
            </w:r>
          </w:p>
        </w:tc>
      </w:tr>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 xml:space="preserve">Размер </w:t>
            </w:r>
            <w:proofErr w:type="gramStart"/>
            <w:r w:rsidRPr="00BB7EF9">
              <w:rPr>
                <w:rFonts w:ascii="Times New Roman" w:eastAsia="Times New Roman" w:hAnsi="Times New Roman" w:cs="Times New Roman"/>
                <w:sz w:val="20"/>
                <w:szCs w:val="20"/>
              </w:rPr>
              <w:t>платы  за</w:t>
            </w:r>
            <w:proofErr w:type="gramEnd"/>
            <w:r w:rsidRPr="00BB7EF9">
              <w:rPr>
                <w:rFonts w:ascii="Times New Roman" w:eastAsia="Times New Roman" w:hAnsi="Times New Roman" w:cs="Times New Roman"/>
                <w:sz w:val="20"/>
                <w:szCs w:val="20"/>
              </w:rPr>
              <w:t xml:space="preserve">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BB7EF9"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C1713C" w:rsidRPr="00BB7EF9" w:rsidRDefault="006A5384" w:rsidP="00680616">
            <w:pPr>
              <w:spacing w:after="0"/>
              <w:jc w:val="both"/>
              <w:rPr>
                <w:rFonts w:ascii="Times New Roman" w:hAnsi="Times New Roman" w:cs="Times New Roman"/>
                <w:sz w:val="20"/>
                <w:szCs w:val="20"/>
              </w:rPr>
            </w:pPr>
            <w:r w:rsidRPr="00BB7EF9">
              <w:rPr>
                <w:rFonts w:ascii="Times New Roman" w:eastAsia="Times New Roman" w:hAnsi="Times New Roman" w:cs="Times New Roman"/>
                <w:sz w:val="20"/>
                <w:szCs w:val="20"/>
              </w:rPr>
              <w:t>Документац</w:t>
            </w:r>
            <w:r w:rsidR="00C1713C" w:rsidRPr="00BB7EF9">
              <w:rPr>
                <w:rFonts w:ascii="Times New Roman" w:eastAsia="Times New Roman" w:hAnsi="Times New Roman" w:cs="Times New Roman"/>
                <w:sz w:val="20"/>
                <w:szCs w:val="20"/>
              </w:rPr>
              <w:t xml:space="preserve">ия об аукционе предоставляется </w:t>
            </w:r>
            <w:r w:rsidRPr="00BB7EF9">
              <w:rPr>
                <w:rFonts w:ascii="Times New Roman" w:eastAsia="Times New Roman" w:hAnsi="Times New Roman" w:cs="Times New Roman"/>
                <w:sz w:val="20"/>
                <w:szCs w:val="20"/>
              </w:rPr>
              <w:t xml:space="preserve">в рабочие дни с </w:t>
            </w:r>
            <w:r w:rsidR="00680616" w:rsidRPr="00BB7EF9">
              <w:rPr>
                <w:rFonts w:ascii="Times New Roman" w:eastAsia="Times New Roman" w:hAnsi="Times New Roman" w:cs="Times New Roman"/>
                <w:sz w:val="20"/>
                <w:szCs w:val="20"/>
              </w:rPr>
              <w:t>2</w:t>
            </w:r>
            <w:r w:rsidR="00AC4C2C">
              <w:rPr>
                <w:rFonts w:ascii="Times New Roman" w:eastAsia="Times New Roman" w:hAnsi="Times New Roman" w:cs="Times New Roman"/>
                <w:sz w:val="20"/>
                <w:szCs w:val="20"/>
              </w:rPr>
              <w:t>5</w:t>
            </w:r>
            <w:r w:rsidRPr="00BB7EF9">
              <w:rPr>
                <w:rFonts w:ascii="Times New Roman" w:eastAsia="Times New Roman" w:hAnsi="Times New Roman" w:cs="Times New Roman"/>
                <w:sz w:val="20"/>
                <w:szCs w:val="20"/>
              </w:rPr>
              <w:t xml:space="preserve"> </w:t>
            </w:r>
            <w:r w:rsidR="00AC4C2C">
              <w:rPr>
                <w:rFonts w:ascii="Times New Roman" w:eastAsia="Times New Roman" w:hAnsi="Times New Roman" w:cs="Times New Roman"/>
                <w:sz w:val="20"/>
                <w:szCs w:val="20"/>
              </w:rPr>
              <w:t>октября</w:t>
            </w:r>
            <w:r w:rsidR="004E1787" w:rsidRPr="00BB7EF9">
              <w:rPr>
                <w:rFonts w:ascii="Times New Roman" w:eastAsia="Times New Roman" w:hAnsi="Times New Roman" w:cs="Times New Roman"/>
                <w:sz w:val="20"/>
                <w:szCs w:val="20"/>
              </w:rPr>
              <w:t xml:space="preserve"> 201</w:t>
            </w:r>
            <w:r w:rsidR="00E25973" w:rsidRPr="00BB7EF9">
              <w:rPr>
                <w:rFonts w:ascii="Times New Roman" w:eastAsia="Times New Roman" w:hAnsi="Times New Roman" w:cs="Times New Roman"/>
                <w:sz w:val="20"/>
                <w:szCs w:val="20"/>
              </w:rPr>
              <w:t>9</w:t>
            </w:r>
            <w:r w:rsidR="004E1787" w:rsidRPr="00BB7EF9">
              <w:rPr>
                <w:rFonts w:ascii="Times New Roman" w:eastAsia="Times New Roman" w:hAnsi="Times New Roman" w:cs="Times New Roman"/>
                <w:sz w:val="20"/>
                <w:szCs w:val="20"/>
              </w:rPr>
              <w:t xml:space="preserve"> года </w:t>
            </w:r>
            <w:r w:rsidR="00582D81" w:rsidRPr="00BB7EF9">
              <w:rPr>
                <w:rFonts w:ascii="Times New Roman" w:eastAsia="Times New Roman" w:hAnsi="Times New Roman" w:cs="Times New Roman"/>
                <w:sz w:val="20"/>
                <w:szCs w:val="20"/>
              </w:rPr>
              <w:t xml:space="preserve">по </w:t>
            </w:r>
            <w:r w:rsidR="00AC4C2C">
              <w:rPr>
                <w:rFonts w:ascii="Times New Roman" w:eastAsia="Times New Roman" w:hAnsi="Times New Roman" w:cs="Times New Roman"/>
                <w:sz w:val="20"/>
                <w:szCs w:val="20"/>
              </w:rPr>
              <w:t>14</w:t>
            </w:r>
            <w:r w:rsidR="00680616" w:rsidRPr="00BB7EF9">
              <w:rPr>
                <w:rFonts w:ascii="Times New Roman" w:eastAsia="Times New Roman" w:hAnsi="Times New Roman" w:cs="Times New Roman"/>
                <w:sz w:val="20"/>
                <w:szCs w:val="20"/>
              </w:rPr>
              <w:t xml:space="preserve"> </w:t>
            </w:r>
            <w:r w:rsidR="00AC4C2C">
              <w:rPr>
                <w:rFonts w:ascii="Times New Roman" w:eastAsia="Times New Roman" w:hAnsi="Times New Roman" w:cs="Times New Roman"/>
                <w:sz w:val="20"/>
                <w:szCs w:val="20"/>
              </w:rPr>
              <w:t>ноября</w:t>
            </w:r>
            <w:r w:rsidR="00582D81" w:rsidRPr="00BB7EF9">
              <w:rPr>
                <w:rFonts w:ascii="Times New Roman" w:eastAsia="Times New Roman" w:hAnsi="Times New Roman" w:cs="Times New Roman"/>
                <w:sz w:val="20"/>
                <w:szCs w:val="20"/>
              </w:rPr>
              <w:t xml:space="preserve"> 201</w:t>
            </w:r>
            <w:r w:rsidR="00E25973" w:rsidRPr="00BB7EF9">
              <w:rPr>
                <w:rFonts w:ascii="Times New Roman" w:eastAsia="Times New Roman" w:hAnsi="Times New Roman" w:cs="Times New Roman"/>
                <w:sz w:val="20"/>
                <w:szCs w:val="20"/>
              </w:rPr>
              <w:t>9</w:t>
            </w:r>
            <w:r w:rsidR="00582D81" w:rsidRPr="00BB7EF9">
              <w:rPr>
                <w:rFonts w:ascii="Times New Roman" w:eastAsia="Times New Roman" w:hAnsi="Times New Roman" w:cs="Times New Roman"/>
                <w:sz w:val="20"/>
                <w:szCs w:val="20"/>
              </w:rPr>
              <w:t xml:space="preserve"> года </w:t>
            </w:r>
            <w:r w:rsidR="004E1787" w:rsidRPr="00BB7EF9">
              <w:rPr>
                <w:rFonts w:ascii="Times New Roman" w:eastAsia="Times New Roman" w:hAnsi="Times New Roman" w:cs="Times New Roman"/>
                <w:sz w:val="20"/>
                <w:szCs w:val="20"/>
              </w:rPr>
              <w:t>в рабоч</w:t>
            </w:r>
            <w:r w:rsidR="00E25973" w:rsidRPr="00BB7EF9">
              <w:rPr>
                <w:rFonts w:ascii="Times New Roman" w:eastAsia="Times New Roman" w:hAnsi="Times New Roman" w:cs="Times New Roman"/>
                <w:sz w:val="20"/>
                <w:szCs w:val="20"/>
              </w:rPr>
              <w:t>ие</w:t>
            </w:r>
            <w:r w:rsidR="004E1787" w:rsidRPr="00BB7EF9">
              <w:rPr>
                <w:rFonts w:ascii="Times New Roman" w:eastAsia="Times New Roman" w:hAnsi="Times New Roman" w:cs="Times New Roman"/>
                <w:sz w:val="20"/>
                <w:szCs w:val="20"/>
              </w:rPr>
              <w:t xml:space="preserve"> </w:t>
            </w:r>
            <w:r w:rsidR="00E25973" w:rsidRPr="00BB7EF9">
              <w:rPr>
                <w:rFonts w:ascii="Times New Roman" w:eastAsia="Times New Roman" w:hAnsi="Times New Roman" w:cs="Times New Roman"/>
                <w:sz w:val="20"/>
                <w:szCs w:val="20"/>
              </w:rPr>
              <w:t>дни</w:t>
            </w:r>
            <w:r w:rsidR="004E1787" w:rsidRPr="00BB7EF9">
              <w:rPr>
                <w:rFonts w:ascii="Times New Roman" w:eastAsia="Times New Roman" w:hAnsi="Times New Roman" w:cs="Times New Roman"/>
                <w:sz w:val="20"/>
                <w:szCs w:val="20"/>
              </w:rPr>
              <w:t xml:space="preserve"> с </w:t>
            </w:r>
            <w:r w:rsidR="00875C7E" w:rsidRPr="00BB7EF9">
              <w:rPr>
                <w:rFonts w:ascii="Times New Roman" w:eastAsia="Times New Roman" w:hAnsi="Times New Roman" w:cs="Times New Roman"/>
                <w:sz w:val="20"/>
                <w:szCs w:val="20"/>
              </w:rPr>
              <w:t>10</w:t>
            </w:r>
            <w:r w:rsidRPr="00BB7EF9">
              <w:rPr>
                <w:rFonts w:ascii="Times New Roman" w:eastAsia="Times New Roman" w:hAnsi="Times New Roman" w:cs="Times New Roman"/>
                <w:sz w:val="20"/>
                <w:szCs w:val="20"/>
              </w:rPr>
              <w:t xml:space="preserve"> час. 00 ми</w:t>
            </w:r>
            <w:r w:rsidR="00C1713C" w:rsidRPr="00BB7EF9">
              <w:rPr>
                <w:rFonts w:ascii="Times New Roman" w:eastAsia="Times New Roman" w:hAnsi="Times New Roman" w:cs="Times New Roman"/>
                <w:sz w:val="20"/>
                <w:szCs w:val="20"/>
              </w:rPr>
              <w:t>н. до 16:00 час</w:t>
            </w:r>
            <w:r w:rsidR="004E1787" w:rsidRPr="00BB7EF9">
              <w:rPr>
                <w:rFonts w:ascii="Times New Roman" w:eastAsia="Times New Roman" w:hAnsi="Times New Roman" w:cs="Times New Roman"/>
                <w:sz w:val="20"/>
                <w:szCs w:val="20"/>
              </w:rPr>
              <w:t>, обед с 13</w:t>
            </w:r>
            <w:r w:rsidR="00C1713C" w:rsidRPr="00BB7EF9">
              <w:rPr>
                <w:rFonts w:ascii="Times New Roman" w:eastAsia="Times New Roman" w:hAnsi="Times New Roman" w:cs="Times New Roman"/>
                <w:sz w:val="20"/>
                <w:szCs w:val="20"/>
              </w:rPr>
              <w:t xml:space="preserve"> час.0</w:t>
            </w:r>
            <w:r w:rsidR="004E1787" w:rsidRPr="00BB7EF9">
              <w:rPr>
                <w:rFonts w:ascii="Times New Roman" w:eastAsia="Times New Roman" w:hAnsi="Times New Roman" w:cs="Times New Roman"/>
                <w:sz w:val="20"/>
                <w:szCs w:val="20"/>
              </w:rPr>
              <w:t>0 мин. до 14</w:t>
            </w:r>
            <w:r w:rsidRPr="00BB7EF9">
              <w:rPr>
                <w:rFonts w:ascii="Times New Roman" w:eastAsia="Times New Roman" w:hAnsi="Times New Roman" w:cs="Times New Roman"/>
                <w:sz w:val="20"/>
                <w:szCs w:val="20"/>
              </w:rPr>
              <w:t xml:space="preserve"> час. 00 мин.</w:t>
            </w:r>
            <w:r w:rsidR="00C1713C" w:rsidRPr="00BB7EF9">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BB7EF9">
              <w:rPr>
                <w:rFonts w:ascii="Times New Roman" w:eastAsia="Times New Roman" w:hAnsi="Times New Roman" w:cs="Times New Roman"/>
                <w:sz w:val="20"/>
                <w:szCs w:val="20"/>
              </w:rPr>
              <w:t xml:space="preserve">РФ, Республика Крым, г. Симферополь, ул. </w:t>
            </w:r>
            <w:r w:rsidR="004E1787" w:rsidRPr="00BB7EF9">
              <w:rPr>
                <w:rFonts w:ascii="Times New Roman" w:eastAsia="Times New Roman" w:hAnsi="Times New Roman" w:cs="Times New Roman"/>
                <w:sz w:val="20"/>
                <w:szCs w:val="20"/>
              </w:rPr>
              <w:t>Пушкина 12-22</w:t>
            </w:r>
            <w:r w:rsidRPr="00BB7EF9">
              <w:rPr>
                <w:rFonts w:ascii="Times New Roman" w:eastAsia="Times New Roman" w:hAnsi="Times New Roman" w:cs="Times New Roman"/>
                <w:sz w:val="20"/>
                <w:szCs w:val="20"/>
              </w:rPr>
              <w:t xml:space="preserve">, </w:t>
            </w:r>
            <w:r w:rsidR="004011B7" w:rsidRPr="00BB7EF9">
              <w:rPr>
                <w:rFonts w:ascii="Times New Roman" w:eastAsia="Times New Roman" w:hAnsi="Times New Roman" w:cs="Times New Roman"/>
                <w:sz w:val="20"/>
                <w:szCs w:val="20"/>
              </w:rPr>
              <w:t>л</w:t>
            </w:r>
            <w:r w:rsidRPr="00BB7EF9">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BB7EF9">
              <w:rPr>
                <w:rFonts w:ascii="Times New Roman" w:eastAsia="Times New Roman" w:hAnsi="Times New Roman" w:cs="Times New Roman"/>
                <w:sz w:val="20"/>
                <w:szCs w:val="20"/>
              </w:rPr>
              <w:t>Пушкина 12-22</w:t>
            </w:r>
            <w:r w:rsidRPr="00BB7EF9">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BB7EF9">
              <w:rPr>
                <w:rFonts w:ascii="Times New Roman" w:hAnsi="Times New Roman" w:cs="Times New Roman"/>
                <w:sz w:val="20"/>
                <w:szCs w:val="20"/>
              </w:rPr>
              <w:t xml:space="preserve"> +7 978</w:t>
            </w:r>
            <w:r w:rsidR="004011B7" w:rsidRPr="00BB7EF9">
              <w:rPr>
                <w:rFonts w:ascii="Times New Roman" w:hAnsi="Times New Roman" w:cs="Times New Roman"/>
                <w:sz w:val="20"/>
                <w:szCs w:val="20"/>
              </w:rPr>
              <w:t> 002 35 34</w:t>
            </w:r>
            <w:r w:rsidRPr="00BB7EF9">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B83346">
            <w:pPr>
              <w:spacing w:after="0" w:line="240" w:lineRule="auto"/>
              <w:jc w:val="both"/>
              <w:rPr>
                <w:rFonts w:ascii="Times New Roman" w:eastAsia="Times New Roman" w:hAnsi="Times New Roman" w:cs="Times New Roman"/>
                <w:sz w:val="20"/>
                <w:szCs w:val="20"/>
                <w:highlight w:val="yellow"/>
              </w:rPr>
            </w:pPr>
            <w:r w:rsidRPr="00BB7EF9">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BB7EF9" w:rsidRDefault="006A5384" w:rsidP="00546B15">
            <w:pPr>
              <w:spacing w:after="0" w:line="240" w:lineRule="auto"/>
              <w:jc w:val="both"/>
              <w:rPr>
                <w:rFonts w:ascii="Times New Roman" w:eastAsia="Times New Roman" w:hAnsi="Times New Roman" w:cs="Times New Roman"/>
                <w:sz w:val="20"/>
                <w:szCs w:val="20"/>
              </w:rPr>
            </w:pPr>
            <w:r w:rsidRPr="00BB7EF9">
              <w:rPr>
                <w:rFonts w:ascii="Times New Roman" w:eastAsia="Times New Roman" w:hAnsi="Times New Roman" w:cs="Times New Roman"/>
                <w:bCs/>
                <w:sz w:val="20"/>
                <w:szCs w:val="20"/>
              </w:rPr>
              <w:t>А</w:t>
            </w:r>
            <w:r w:rsidR="00546B15" w:rsidRPr="00BB7EF9">
              <w:rPr>
                <w:rFonts w:ascii="Times New Roman" w:eastAsia="Times New Roman" w:hAnsi="Times New Roman" w:cs="Times New Roman"/>
                <w:bCs/>
                <w:sz w:val="20"/>
                <w:szCs w:val="20"/>
              </w:rPr>
              <w:t>рендная плата за использование</w:t>
            </w:r>
            <w:r w:rsidR="00E25973" w:rsidRPr="00BB7EF9">
              <w:rPr>
                <w:rFonts w:ascii="Times New Roman" w:eastAsia="Times New Roman" w:hAnsi="Times New Roman" w:cs="Times New Roman"/>
                <w:bCs/>
                <w:sz w:val="20"/>
                <w:szCs w:val="20"/>
              </w:rPr>
              <w:t xml:space="preserve"> государственного</w:t>
            </w:r>
            <w:r w:rsidRPr="00BB7EF9">
              <w:rPr>
                <w:rFonts w:ascii="Times New Roman" w:eastAsia="Times New Roman" w:hAnsi="Times New Roman" w:cs="Times New Roman"/>
                <w:bCs/>
                <w:sz w:val="20"/>
                <w:szCs w:val="20"/>
              </w:rPr>
              <w:t xml:space="preserve"> имущества опл</w:t>
            </w:r>
            <w:r w:rsidR="00680616" w:rsidRPr="00BB7EF9">
              <w:rPr>
                <w:rFonts w:ascii="Times New Roman" w:eastAsia="Times New Roman" w:hAnsi="Times New Roman" w:cs="Times New Roman"/>
                <w:bCs/>
                <w:sz w:val="20"/>
                <w:szCs w:val="20"/>
              </w:rPr>
              <w:t>ачивается ежемесячно</w:t>
            </w:r>
            <w:r w:rsidR="00440BB3" w:rsidRPr="00BB7EF9">
              <w:rPr>
                <w:rFonts w:ascii="Times New Roman" w:hAnsi="Times New Roman" w:cs="Times New Roman"/>
                <w:sz w:val="20"/>
                <w:szCs w:val="20"/>
              </w:rPr>
              <w:t xml:space="preserve"> до 15 числа месяца, следующего за отчетным</w:t>
            </w:r>
          </w:p>
        </w:tc>
      </w:tr>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spacing w:after="0" w:line="240" w:lineRule="auto"/>
              <w:jc w:val="center"/>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Место подачи заявок на участие в аукционе,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jc w:val="both"/>
              <w:rPr>
                <w:rFonts w:ascii="Times New Roman" w:hAnsi="Times New Roman" w:cs="Times New Roman"/>
                <w:b/>
                <w:sz w:val="20"/>
                <w:szCs w:val="20"/>
              </w:rPr>
            </w:pPr>
            <w:r w:rsidRPr="00BB7EF9">
              <w:rPr>
                <w:rFonts w:ascii="Times New Roman" w:hAnsi="Times New Roman" w:cs="Times New Roman"/>
                <w:b/>
                <w:bCs/>
                <w:sz w:val="20"/>
                <w:szCs w:val="20"/>
                <w:u w:val="single"/>
              </w:rPr>
              <w:t xml:space="preserve">Заявки на участие в аукционе </w:t>
            </w:r>
            <w:r w:rsidRPr="00BB7EF9">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BB7EF9">
                <w:rPr>
                  <w:rStyle w:val="a3"/>
                  <w:rFonts w:ascii="Times New Roman" w:hAnsi="Times New Roman" w:cs="Times New Roman"/>
                  <w:b/>
                  <w:sz w:val="20"/>
                  <w:szCs w:val="20"/>
                  <w:lang w:val="en-US"/>
                </w:rPr>
                <w:t>https</w:t>
              </w:r>
              <w:r w:rsidR="00875C7E" w:rsidRPr="00BB7EF9">
                <w:rPr>
                  <w:rStyle w:val="a3"/>
                  <w:rFonts w:ascii="Times New Roman" w:hAnsi="Times New Roman" w:cs="Times New Roman"/>
                  <w:b/>
                  <w:sz w:val="20"/>
                  <w:szCs w:val="20"/>
                </w:rPr>
                <w:t>://</w:t>
              </w:r>
              <w:proofErr w:type="spellStart"/>
              <w:r w:rsidR="00875C7E" w:rsidRPr="00BB7EF9">
                <w:rPr>
                  <w:rStyle w:val="a3"/>
                  <w:rFonts w:ascii="Times New Roman" w:hAnsi="Times New Roman" w:cs="Times New Roman"/>
                  <w:b/>
                  <w:sz w:val="20"/>
                  <w:szCs w:val="20"/>
                  <w:lang w:val="en-US"/>
                </w:rPr>
                <w:t>freetrade</w:t>
              </w:r>
              <w:proofErr w:type="spellEnd"/>
              <w:r w:rsidR="00875C7E" w:rsidRPr="00BB7EF9">
                <w:rPr>
                  <w:rStyle w:val="a3"/>
                  <w:rFonts w:ascii="Times New Roman" w:hAnsi="Times New Roman" w:cs="Times New Roman"/>
                  <w:b/>
                  <w:sz w:val="20"/>
                  <w:szCs w:val="20"/>
                </w:rPr>
                <w:t>.</w:t>
              </w:r>
              <w:r w:rsidR="00875C7E" w:rsidRPr="00BB7EF9">
                <w:rPr>
                  <w:rStyle w:val="a3"/>
                  <w:rFonts w:ascii="Times New Roman" w:hAnsi="Times New Roman" w:cs="Times New Roman"/>
                  <w:b/>
                  <w:sz w:val="20"/>
                  <w:szCs w:val="20"/>
                  <w:lang w:val="en-US"/>
                </w:rPr>
                <w:t>expert</w:t>
              </w:r>
            </w:hyperlink>
            <w:r w:rsidR="00875C7E" w:rsidRPr="00BB7EF9">
              <w:rPr>
                <w:rFonts w:ascii="Times New Roman" w:hAnsi="Times New Roman" w:cs="Times New Roman"/>
                <w:b/>
                <w:sz w:val="20"/>
                <w:szCs w:val="20"/>
              </w:rPr>
              <w:t xml:space="preserve"> (Электронная торговая площадка «</w:t>
            </w:r>
            <w:proofErr w:type="spellStart"/>
            <w:r w:rsidR="00875C7E" w:rsidRPr="00BB7EF9">
              <w:rPr>
                <w:rFonts w:ascii="Times New Roman" w:hAnsi="Times New Roman" w:cs="Times New Roman"/>
                <w:b/>
                <w:sz w:val="20"/>
                <w:szCs w:val="20"/>
              </w:rPr>
              <w:t>Фритрейд</w:t>
            </w:r>
            <w:proofErr w:type="spellEnd"/>
            <w:r w:rsidR="00875C7E" w:rsidRPr="00BB7EF9">
              <w:rPr>
                <w:rFonts w:ascii="Times New Roman" w:hAnsi="Times New Roman" w:cs="Times New Roman"/>
                <w:b/>
                <w:sz w:val="20"/>
                <w:szCs w:val="20"/>
              </w:rPr>
              <w:t>»)</w:t>
            </w:r>
          </w:p>
          <w:p w:rsidR="00670F84" w:rsidRPr="00BB7EF9" w:rsidRDefault="00670F84" w:rsidP="00670F84">
            <w:pPr>
              <w:spacing w:after="0" w:line="240" w:lineRule="auto"/>
              <w:jc w:val="both"/>
              <w:rPr>
                <w:rFonts w:ascii="Times New Roman" w:eastAsia="Times New Roman" w:hAnsi="Times New Roman" w:cs="Times New Roman"/>
                <w:sz w:val="20"/>
                <w:szCs w:val="20"/>
              </w:rPr>
            </w:pPr>
          </w:p>
        </w:tc>
      </w:tr>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spacing w:after="0" w:line="240" w:lineRule="auto"/>
              <w:jc w:val="both"/>
              <w:rPr>
                <w:rFonts w:ascii="Times New Roman" w:hAnsi="Times New Roman" w:cs="Times New Roman"/>
                <w:sz w:val="20"/>
                <w:szCs w:val="20"/>
              </w:rPr>
            </w:pPr>
          </w:p>
          <w:p w:rsidR="008C2136" w:rsidRPr="00BB7EF9"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70F84" w:rsidRPr="00BB7EF9" w:rsidRDefault="008C2136" w:rsidP="008C2136">
            <w:pPr>
              <w:spacing w:after="0" w:line="240" w:lineRule="auto"/>
              <w:jc w:val="both"/>
              <w:rPr>
                <w:rFonts w:ascii="Times New Roman" w:eastAsia="Times New Roman" w:hAnsi="Times New Roman" w:cs="Times New Roman"/>
                <w:sz w:val="20"/>
                <w:szCs w:val="20"/>
              </w:rPr>
            </w:pPr>
            <w:r w:rsidRPr="00BB7EF9">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Требование о внесении задатка, размер задатка, 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rsidR="00E752FE" w:rsidRPr="00BB7EF9" w:rsidRDefault="00E752FE" w:rsidP="00E752FE">
            <w:pPr>
              <w:autoSpaceDE w:val="0"/>
              <w:jc w:val="both"/>
              <w:rPr>
                <w:rFonts w:ascii="Times New Roman" w:hAnsi="Times New Roman" w:cs="Times New Roman"/>
                <w:sz w:val="20"/>
                <w:szCs w:val="20"/>
              </w:rPr>
            </w:pPr>
            <w:r w:rsidRPr="00BB7EF9">
              <w:rPr>
                <w:rFonts w:ascii="Times New Roman" w:hAnsi="Times New Roman" w:cs="Times New Roman"/>
                <w:sz w:val="20"/>
                <w:szCs w:val="20"/>
              </w:rPr>
              <w:t>Для участия в аукционе необходимо внесение задатка.</w:t>
            </w:r>
          </w:p>
          <w:p w:rsidR="00E752FE" w:rsidRPr="00BB7EF9" w:rsidRDefault="00E752FE" w:rsidP="003E0DD3">
            <w:pPr>
              <w:autoSpaceDE w:val="0"/>
              <w:spacing w:after="0"/>
              <w:jc w:val="both"/>
              <w:rPr>
                <w:rFonts w:ascii="Times New Roman" w:hAnsi="Times New Roman" w:cs="Times New Roman"/>
                <w:sz w:val="20"/>
                <w:szCs w:val="20"/>
              </w:rPr>
            </w:pPr>
            <w:r w:rsidRPr="00BB7EF9">
              <w:rPr>
                <w:rFonts w:ascii="Times New Roman" w:hAnsi="Times New Roman" w:cs="Times New Roman"/>
                <w:sz w:val="20"/>
                <w:szCs w:val="20"/>
              </w:rPr>
              <w:t xml:space="preserve">Размер задатка в размере </w:t>
            </w:r>
            <w:r w:rsidR="00E25973" w:rsidRPr="00BB7EF9">
              <w:rPr>
                <w:rFonts w:ascii="Times New Roman" w:hAnsi="Times New Roman" w:cs="Times New Roman"/>
                <w:sz w:val="20"/>
                <w:szCs w:val="20"/>
              </w:rPr>
              <w:t>5</w:t>
            </w:r>
            <w:r w:rsidR="006F0D43" w:rsidRPr="00BB7EF9">
              <w:rPr>
                <w:rFonts w:ascii="Times New Roman" w:hAnsi="Times New Roman" w:cs="Times New Roman"/>
                <w:sz w:val="20"/>
                <w:szCs w:val="20"/>
              </w:rPr>
              <w:t>0</w:t>
            </w:r>
            <w:r w:rsidRPr="00BB7EF9">
              <w:rPr>
                <w:rFonts w:ascii="Times New Roman" w:hAnsi="Times New Roman" w:cs="Times New Roman"/>
                <w:sz w:val="20"/>
                <w:szCs w:val="20"/>
              </w:rPr>
              <w:t xml:space="preserve">% от начальной (минимальной) цены договора, что составляет – </w:t>
            </w:r>
            <w:r w:rsidR="002400F6">
              <w:rPr>
                <w:rFonts w:ascii="Times New Roman" w:hAnsi="Times New Roman" w:cs="Times New Roman"/>
                <w:sz w:val="20"/>
                <w:szCs w:val="20"/>
              </w:rPr>
              <w:t>2</w:t>
            </w:r>
            <w:r w:rsidR="006F3308">
              <w:rPr>
                <w:rFonts w:ascii="Times New Roman" w:hAnsi="Times New Roman" w:cs="Times New Roman"/>
                <w:sz w:val="20"/>
                <w:szCs w:val="20"/>
              </w:rPr>
              <w:t>89595</w:t>
            </w:r>
            <w:r w:rsidR="009F773A">
              <w:rPr>
                <w:rFonts w:ascii="Times New Roman" w:hAnsi="Times New Roman" w:cs="Times New Roman"/>
                <w:sz w:val="20"/>
                <w:szCs w:val="20"/>
              </w:rPr>
              <w:t xml:space="preserve"> </w:t>
            </w:r>
            <w:r w:rsidR="002400F6">
              <w:rPr>
                <w:rFonts w:ascii="Times New Roman" w:hAnsi="Times New Roman" w:cs="Times New Roman"/>
                <w:sz w:val="20"/>
                <w:szCs w:val="20"/>
              </w:rPr>
              <w:t xml:space="preserve">(двести </w:t>
            </w:r>
            <w:r w:rsidR="006F3308">
              <w:rPr>
                <w:rFonts w:ascii="Times New Roman" w:hAnsi="Times New Roman" w:cs="Times New Roman"/>
                <w:sz w:val="20"/>
                <w:szCs w:val="20"/>
              </w:rPr>
              <w:t>восемьдесят девять тысяч пятьсот девяносто пять</w:t>
            </w:r>
            <w:r w:rsidR="00875C7E" w:rsidRPr="00BB7EF9">
              <w:rPr>
                <w:rFonts w:ascii="Times New Roman" w:hAnsi="Times New Roman" w:cs="Times New Roman"/>
                <w:sz w:val="20"/>
                <w:szCs w:val="20"/>
              </w:rPr>
              <w:t xml:space="preserve"> руб</w:t>
            </w:r>
            <w:r w:rsidR="00075909" w:rsidRPr="00BB7EF9">
              <w:rPr>
                <w:rFonts w:ascii="Times New Roman" w:hAnsi="Times New Roman" w:cs="Times New Roman"/>
                <w:sz w:val="20"/>
                <w:szCs w:val="20"/>
              </w:rPr>
              <w:t>.</w:t>
            </w:r>
            <w:r w:rsidR="00875C7E" w:rsidRPr="00BB7EF9">
              <w:rPr>
                <w:rFonts w:ascii="Times New Roman" w:hAnsi="Times New Roman" w:cs="Times New Roman"/>
                <w:sz w:val="20"/>
                <w:szCs w:val="20"/>
              </w:rPr>
              <w:t xml:space="preserve"> </w:t>
            </w:r>
            <w:r w:rsidR="006F3308">
              <w:rPr>
                <w:rFonts w:ascii="Times New Roman" w:hAnsi="Times New Roman" w:cs="Times New Roman"/>
                <w:sz w:val="20"/>
                <w:szCs w:val="20"/>
              </w:rPr>
              <w:t>0</w:t>
            </w:r>
            <w:r w:rsidR="009F773A">
              <w:rPr>
                <w:rFonts w:ascii="Times New Roman" w:hAnsi="Times New Roman" w:cs="Times New Roman"/>
                <w:sz w:val="20"/>
                <w:szCs w:val="20"/>
              </w:rPr>
              <w:t>0</w:t>
            </w:r>
            <w:r w:rsidR="00546B15" w:rsidRPr="00BB7EF9">
              <w:rPr>
                <w:rFonts w:ascii="Times New Roman" w:hAnsi="Times New Roman" w:cs="Times New Roman"/>
                <w:sz w:val="20"/>
                <w:szCs w:val="20"/>
              </w:rPr>
              <w:t xml:space="preserve"> коп.)</w:t>
            </w:r>
          </w:p>
          <w:p w:rsidR="00E752FE" w:rsidRPr="00BB7EF9" w:rsidRDefault="00E752FE" w:rsidP="003E0DD3">
            <w:pPr>
              <w:autoSpaceDE w:val="0"/>
              <w:spacing w:after="0"/>
              <w:jc w:val="both"/>
              <w:rPr>
                <w:rFonts w:ascii="Times New Roman" w:hAnsi="Times New Roman" w:cs="Times New Roman"/>
                <w:sz w:val="20"/>
                <w:szCs w:val="20"/>
              </w:rPr>
            </w:pPr>
            <w:r w:rsidRPr="00BB7EF9">
              <w:rPr>
                <w:rFonts w:ascii="Times New Roman" w:hAnsi="Times New Roman" w:cs="Times New Roman"/>
                <w:sz w:val="20"/>
                <w:szCs w:val="20"/>
              </w:rPr>
              <w:t>Денежные средства, вносимые в качестве задатка, должны поступить на расчетный счет специализированной организации, указанный ниже, не позднее дня окончания срока подачи заявок.</w:t>
            </w:r>
          </w:p>
          <w:p w:rsidR="00E752FE" w:rsidRPr="00BB7EF9" w:rsidRDefault="00E752FE" w:rsidP="003E0DD3">
            <w:pPr>
              <w:spacing w:after="0"/>
              <w:jc w:val="both"/>
              <w:rPr>
                <w:rFonts w:ascii="Times New Roman" w:hAnsi="Times New Roman" w:cs="Times New Roman"/>
                <w:sz w:val="20"/>
                <w:szCs w:val="20"/>
              </w:rPr>
            </w:pPr>
            <w:r w:rsidRPr="00BB7EF9">
              <w:rPr>
                <w:rFonts w:ascii="Times New Roman" w:hAnsi="Times New Roman" w:cs="Times New Roman"/>
                <w:sz w:val="20"/>
                <w:szCs w:val="20"/>
              </w:rPr>
              <w:t>Задаток перечисляется на расч</w:t>
            </w:r>
            <w:r w:rsidR="00546B15" w:rsidRPr="00BB7EF9">
              <w:rPr>
                <w:rFonts w:ascii="Times New Roman" w:hAnsi="Times New Roman" w:cs="Times New Roman"/>
                <w:sz w:val="20"/>
                <w:szCs w:val="20"/>
              </w:rPr>
              <w:t>етный счет организатора торгов</w:t>
            </w:r>
            <w:r w:rsidRPr="00BB7EF9">
              <w:rPr>
                <w:rFonts w:ascii="Times New Roman" w:hAnsi="Times New Roman" w:cs="Times New Roman"/>
                <w:sz w:val="20"/>
                <w:szCs w:val="20"/>
              </w:rPr>
              <w:t>:</w:t>
            </w:r>
          </w:p>
          <w:p w:rsidR="00E752FE" w:rsidRPr="00BB7EF9" w:rsidRDefault="00E752FE" w:rsidP="003E0DD3">
            <w:pPr>
              <w:autoSpaceDE w:val="0"/>
              <w:spacing w:after="0"/>
              <w:jc w:val="both"/>
              <w:rPr>
                <w:rFonts w:ascii="Times New Roman" w:hAnsi="Times New Roman" w:cs="Times New Roman"/>
                <w:sz w:val="20"/>
                <w:szCs w:val="20"/>
              </w:rPr>
            </w:pPr>
            <w:r w:rsidRPr="00BB7EF9">
              <w:rPr>
                <w:rFonts w:ascii="Times New Roman" w:hAnsi="Times New Roman" w:cs="Times New Roman"/>
                <w:sz w:val="20"/>
                <w:szCs w:val="20"/>
              </w:rPr>
              <w:t>р/</w:t>
            </w:r>
            <w:proofErr w:type="spellStart"/>
            <w:r w:rsidRPr="00BB7EF9">
              <w:rPr>
                <w:rFonts w:ascii="Times New Roman" w:hAnsi="Times New Roman" w:cs="Times New Roman"/>
                <w:sz w:val="20"/>
                <w:szCs w:val="20"/>
              </w:rPr>
              <w:t>сч</w:t>
            </w:r>
            <w:proofErr w:type="spellEnd"/>
            <w:r w:rsidRPr="00BB7EF9">
              <w:rPr>
                <w:rFonts w:ascii="Times New Roman" w:hAnsi="Times New Roman" w:cs="Times New Roman"/>
                <w:sz w:val="20"/>
                <w:szCs w:val="20"/>
              </w:rPr>
              <w:t xml:space="preserve">: № </w:t>
            </w:r>
            <w:r w:rsidR="0032265A" w:rsidRPr="00BB7EF9">
              <w:rPr>
                <w:rFonts w:ascii="Times New Roman" w:hAnsi="Times New Roman" w:cs="Times New Roman"/>
                <w:sz w:val="20"/>
                <w:szCs w:val="20"/>
              </w:rPr>
              <w:t>40702810940120000634</w:t>
            </w:r>
          </w:p>
          <w:p w:rsidR="00E752FE" w:rsidRPr="00BB7EF9" w:rsidRDefault="00E752FE" w:rsidP="003E0DD3">
            <w:pPr>
              <w:autoSpaceDE w:val="0"/>
              <w:spacing w:after="0"/>
              <w:jc w:val="both"/>
              <w:rPr>
                <w:rFonts w:ascii="Times New Roman" w:hAnsi="Times New Roman" w:cs="Times New Roman"/>
                <w:sz w:val="20"/>
                <w:szCs w:val="20"/>
              </w:rPr>
            </w:pPr>
            <w:proofErr w:type="spellStart"/>
            <w:r w:rsidRPr="00BB7EF9">
              <w:rPr>
                <w:rFonts w:ascii="Times New Roman" w:hAnsi="Times New Roman" w:cs="Times New Roman"/>
                <w:sz w:val="20"/>
                <w:szCs w:val="20"/>
              </w:rPr>
              <w:t>кор.сч</w:t>
            </w:r>
            <w:proofErr w:type="spellEnd"/>
            <w:r w:rsidRPr="00BB7EF9">
              <w:rPr>
                <w:rFonts w:ascii="Times New Roman" w:hAnsi="Times New Roman" w:cs="Times New Roman"/>
                <w:sz w:val="20"/>
                <w:szCs w:val="20"/>
              </w:rPr>
              <w:t>. №</w:t>
            </w:r>
            <w:r w:rsidR="0032265A" w:rsidRPr="00BB7EF9">
              <w:rPr>
                <w:rFonts w:ascii="Times New Roman" w:hAnsi="Times New Roman" w:cs="Times New Roman"/>
                <w:sz w:val="20"/>
                <w:szCs w:val="20"/>
              </w:rPr>
              <w:t>30101810335100000607</w:t>
            </w:r>
          </w:p>
          <w:p w:rsidR="00E752FE" w:rsidRPr="00BB7EF9" w:rsidRDefault="0032265A" w:rsidP="003E0DD3">
            <w:pPr>
              <w:autoSpaceDE w:val="0"/>
              <w:spacing w:after="0"/>
              <w:jc w:val="both"/>
              <w:rPr>
                <w:rFonts w:ascii="Times New Roman" w:hAnsi="Times New Roman" w:cs="Times New Roman"/>
                <w:sz w:val="20"/>
                <w:szCs w:val="20"/>
              </w:rPr>
            </w:pPr>
            <w:r w:rsidRPr="00BB7EF9">
              <w:rPr>
                <w:rFonts w:ascii="Times New Roman" w:hAnsi="Times New Roman" w:cs="Times New Roman"/>
                <w:sz w:val="20"/>
                <w:szCs w:val="20"/>
              </w:rPr>
              <w:t>БИК: 043510607</w:t>
            </w:r>
          </w:p>
          <w:p w:rsidR="00E752FE" w:rsidRPr="00BB7EF9" w:rsidRDefault="0032265A" w:rsidP="003E0DD3">
            <w:pPr>
              <w:autoSpaceDE w:val="0"/>
              <w:spacing w:after="0"/>
              <w:jc w:val="both"/>
              <w:rPr>
                <w:rFonts w:ascii="Times New Roman" w:hAnsi="Times New Roman" w:cs="Times New Roman"/>
                <w:sz w:val="20"/>
                <w:szCs w:val="20"/>
              </w:rPr>
            </w:pPr>
            <w:r w:rsidRPr="00BB7EF9">
              <w:rPr>
                <w:rFonts w:ascii="Times New Roman" w:hAnsi="Times New Roman" w:cs="Times New Roman"/>
                <w:sz w:val="20"/>
                <w:szCs w:val="20"/>
              </w:rPr>
              <w:t>Российский Национальный Коммерческий Банк.</w:t>
            </w:r>
          </w:p>
          <w:p w:rsidR="00E752FE" w:rsidRPr="00BB7EF9" w:rsidRDefault="00E752FE" w:rsidP="003E0DD3">
            <w:pPr>
              <w:autoSpaceDE w:val="0"/>
              <w:spacing w:after="0"/>
              <w:jc w:val="both"/>
              <w:rPr>
                <w:rFonts w:ascii="Times New Roman" w:hAnsi="Times New Roman" w:cs="Times New Roman"/>
                <w:sz w:val="20"/>
                <w:szCs w:val="20"/>
              </w:rPr>
            </w:pPr>
            <w:r w:rsidRPr="00BB7EF9">
              <w:rPr>
                <w:rFonts w:ascii="Times New Roman" w:hAnsi="Times New Roman" w:cs="Times New Roman"/>
                <w:sz w:val="20"/>
                <w:szCs w:val="20"/>
              </w:rPr>
              <w:t>получатель: ООО «</w:t>
            </w:r>
            <w:r w:rsidR="0032265A" w:rsidRPr="00BB7EF9">
              <w:rPr>
                <w:rFonts w:ascii="Times New Roman" w:hAnsi="Times New Roman" w:cs="Times New Roman"/>
                <w:sz w:val="20"/>
                <w:szCs w:val="20"/>
              </w:rPr>
              <w:t>Вектор Плюс</w:t>
            </w:r>
            <w:r w:rsidRPr="00BB7EF9">
              <w:rPr>
                <w:rFonts w:ascii="Times New Roman" w:hAnsi="Times New Roman" w:cs="Times New Roman"/>
                <w:sz w:val="20"/>
                <w:szCs w:val="20"/>
              </w:rPr>
              <w:t xml:space="preserve">», </w:t>
            </w:r>
          </w:p>
          <w:p w:rsidR="00E752FE" w:rsidRPr="00BB7EF9" w:rsidRDefault="00E752FE" w:rsidP="003E0DD3">
            <w:pPr>
              <w:autoSpaceDE w:val="0"/>
              <w:spacing w:after="0"/>
              <w:jc w:val="both"/>
              <w:rPr>
                <w:rFonts w:ascii="Times New Roman" w:hAnsi="Times New Roman" w:cs="Times New Roman"/>
                <w:sz w:val="20"/>
                <w:szCs w:val="20"/>
              </w:rPr>
            </w:pPr>
            <w:r w:rsidRPr="00BB7EF9">
              <w:rPr>
                <w:rFonts w:ascii="Times New Roman" w:hAnsi="Times New Roman" w:cs="Times New Roman"/>
                <w:sz w:val="20"/>
                <w:szCs w:val="20"/>
              </w:rPr>
              <w:t>ОГРН: 11491020</w:t>
            </w:r>
            <w:r w:rsidR="00C3254C" w:rsidRPr="00BB7EF9">
              <w:rPr>
                <w:rFonts w:ascii="Times New Roman" w:hAnsi="Times New Roman" w:cs="Times New Roman"/>
                <w:sz w:val="20"/>
                <w:szCs w:val="20"/>
              </w:rPr>
              <w:t>65705</w:t>
            </w:r>
            <w:r w:rsidRPr="00BB7EF9">
              <w:rPr>
                <w:rFonts w:ascii="Times New Roman" w:hAnsi="Times New Roman" w:cs="Times New Roman"/>
                <w:sz w:val="20"/>
                <w:szCs w:val="20"/>
              </w:rPr>
              <w:t xml:space="preserve">, ИНН: </w:t>
            </w:r>
            <w:r w:rsidR="00C3254C" w:rsidRPr="00BB7EF9">
              <w:rPr>
                <w:rFonts w:ascii="Times New Roman" w:hAnsi="Times New Roman" w:cs="Times New Roman"/>
                <w:sz w:val="20"/>
                <w:szCs w:val="20"/>
              </w:rPr>
              <w:t>9109003126</w:t>
            </w:r>
            <w:r w:rsidRPr="00BB7EF9">
              <w:rPr>
                <w:rFonts w:ascii="Times New Roman" w:hAnsi="Times New Roman" w:cs="Times New Roman"/>
                <w:sz w:val="20"/>
                <w:szCs w:val="20"/>
              </w:rPr>
              <w:t>, КПП: 910</w:t>
            </w:r>
            <w:r w:rsidR="00C3254C" w:rsidRPr="00BB7EF9">
              <w:rPr>
                <w:rFonts w:ascii="Times New Roman" w:hAnsi="Times New Roman" w:cs="Times New Roman"/>
                <w:sz w:val="20"/>
                <w:szCs w:val="20"/>
              </w:rPr>
              <w:t>9</w:t>
            </w:r>
            <w:r w:rsidRPr="00BB7EF9">
              <w:rPr>
                <w:rFonts w:ascii="Times New Roman" w:hAnsi="Times New Roman" w:cs="Times New Roman"/>
                <w:sz w:val="20"/>
                <w:szCs w:val="20"/>
              </w:rPr>
              <w:t xml:space="preserve">01001, </w:t>
            </w:r>
          </w:p>
          <w:p w:rsidR="00670F84" w:rsidRPr="00BB7EF9" w:rsidRDefault="00E752FE" w:rsidP="00413CEA">
            <w:pPr>
              <w:shd w:val="clear" w:color="auto" w:fill="FFFFFF"/>
              <w:jc w:val="both"/>
              <w:textAlignment w:val="baseline"/>
              <w:rPr>
                <w:rFonts w:ascii="Times New Roman" w:eastAsia="Times New Roman" w:hAnsi="Times New Roman" w:cs="Times New Roman"/>
                <w:sz w:val="20"/>
                <w:szCs w:val="20"/>
              </w:rPr>
            </w:pPr>
            <w:r w:rsidRPr="00BB7EF9">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00075909" w:rsidRPr="00BB7EF9">
              <w:rPr>
                <w:rFonts w:ascii="Times New Roman" w:eastAsia="Times New Roman" w:hAnsi="Times New Roman" w:cs="Times New Roman"/>
                <w:bCs/>
                <w:sz w:val="20"/>
                <w:szCs w:val="20"/>
              </w:rPr>
              <w:t>недвижимого имущества</w:t>
            </w:r>
            <w:r w:rsidR="00075909" w:rsidRPr="00BB7EF9">
              <w:rPr>
                <w:rFonts w:ascii="Times New Roman" w:hAnsi="Times New Roman" w:cs="Times New Roman"/>
                <w:color w:val="000000"/>
                <w:sz w:val="20"/>
                <w:szCs w:val="20"/>
              </w:rPr>
              <w:t xml:space="preserve">: </w:t>
            </w:r>
            <w:r w:rsidR="009F773A">
              <w:rPr>
                <w:rFonts w:ascii="Times New Roman" w:hAnsi="Times New Roman" w:cs="Times New Roman"/>
                <w:sz w:val="20"/>
                <w:szCs w:val="20"/>
              </w:rPr>
              <w:t>__________________________________________</w:t>
            </w:r>
            <w:r w:rsidR="00E25973" w:rsidRPr="00BB7EF9">
              <w:rPr>
                <w:rFonts w:ascii="Times New Roman" w:hAnsi="Times New Roman" w:cs="Times New Roman"/>
                <w:sz w:val="20"/>
                <w:szCs w:val="20"/>
              </w:rPr>
              <w:t>, находящегося в гос</w:t>
            </w:r>
            <w:r w:rsidR="009F773A">
              <w:rPr>
                <w:rFonts w:ascii="Times New Roman" w:hAnsi="Times New Roman" w:cs="Times New Roman"/>
                <w:sz w:val="20"/>
                <w:szCs w:val="20"/>
              </w:rPr>
              <w:t xml:space="preserve">. </w:t>
            </w:r>
            <w:r w:rsidR="00E25973" w:rsidRPr="00BB7EF9">
              <w:rPr>
                <w:rFonts w:ascii="Times New Roman" w:hAnsi="Times New Roman" w:cs="Times New Roman"/>
                <w:sz w:val="20"/>
                <w:szCs w:val="20"/>
              </w:rPr>
              <w:t>собственности Р</w:t>
            </w:r>
            <w:r w:rsidR="009F773A">
              <w:rPr>
                <w:rFonts w:ascii="Times New Roman" w:hAnsi="Times New Roman" w:cs="Times New Roman"/>
                <w:sz w:val="20"/>
                <w:szCs w:val="20"/>
              </w:rPr>
              <w:t>К</w:t>
            </w:r>
            <w:r w:rsidR="00E25973" w:rsidRPr="00BB7EF9">
              <w:rPr>
                <w:rFonts w:ascii="Times New Roman" w:hAnsi="Times New Roman" w:cs="Times New Roman"/>
                <w:color w:val="000000"/>
                <w:sz w:val="20"/>
                <w:szCs w:val="20"/>
              </w:rPr>
              <w:t>.</w:t>
            </w:r>
            <w:r w:rsidR="00413CEA" w:rsidRPr="00BB7EF9">
              <w:rPr>
                <w:rFonts w:ascii="Times New Roman" w:hAnsi="Times New Roman" w:cs="Times New Roman"/>
                <w:sz w:val="20"/>
                <w:szCs w:val="20"/>
              </w:rPr>
              <w:t xml:space="preserve">, </w:t>
            </w:r>
            <w:r w:rsidRPr="00BB7EF9">
              <w:rPr>
                <w:rFonts w:ascii="Times New Roman" w:hAnsi="Times New Roman" w:cs="Times New Roman"/>
                <w:sz w:val="20"/>
                <w:szCs w:val="20"/>
              </w:rPr>
              <w:t xml:space="preserve">извещение № _____________ без </w:t>
            </w:r>
            <w:r w:rsidR="00075909" w:rsidRPr="00BB7EF9">
              <w:rPr>
                <w:rFonts w:ascii="Times New Roman" w:hAnsi="Times New Roman" w:cs="Times New Roman"/>
                <w:sz w:val="20"/>
                <w:szCs w:val="20"/>
              </w:rPr>
              <w:t xml:space="preserve">учета </w:t>
            </w:r>
            <w:r w:rsidRPr="00BB7EF9">
              <w:rPr>
                <w:rFonts w:ascii="Times New Roman" w:hAnsi="Times New Roman" w:cs="Times New Roman"/>
                <w:sz w:val="20"/>
                <w:szCs w:val="20"/>
              </w:rPr>
              <w:t>НДС».</w:t>
            </w:r>
          </w:p>
        </w:tc>
      </w:tr>
      <w:tr w:rsidR="00670F84" w:rsidRPr="00BB7EF9"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Требование об</w:t>
            </w:r>
            <w:r w:rsidR="009F773A">
              <w:rPr>
                <w:rFonts w:ascii="Times New Roman" w:eastAsia="Times New Roman" w:hAnsi="Times New Roman" w:cs="Times New Roman"/>
                <w:bCs/>
                <w:kern w:val="32"/>
                <w:sz w:val="20"/>
                <w:szCs w:val="20"/>
              </w:rPr>
              <w:t xml:space="preserve"> </w:t>
            </w:r>
            <w:r w:rsidRPr="00BB7EF9">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rsidR="00670F84" w:rsidRPr="00BB7EF9"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rsidR="00670F84" w:rsidRPr="00BB7EF9"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BB7EF9"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BB7EF9"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BB7EF9"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BB7EF9"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BB7EF9"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 xml:space="preserve">Осмотр имущества обеспечивает организатор аукциона без взимания платы. </w:t>
            </w:r>
            <w:r w:rsidR="00552852" w:rsidRPr="00BB7EF9">
              <w:rPr>
                <w:rFonts w:ascii="Times New Roman" w:hAnsi="Times New Roman" w:cs="Times New Roman"/>
                <w:sz w:val="20"/>
                <w:szCs w:val="20"/>
              </w:rPr>
              <w:t xml:space="preserve">Ознакомление проводится в рабочие дни каждую среду с 14-00 до 15-00, по адресу: Республика Крым. </w:t>
            </w:r>
            <w:r w:rsidR="005D6868" w:rsidRPr="005D6868">
              <w:rPr>
                <w:rFonts w:ascii="Times New Roman" w:eastAsia="Times New Roman" w:hAnsi="Times New Roman" w:cs="Times New Roman"/>
                <w:sz w:val="20"/>
                <w:szCs w:val="20"/>
              </w:rPr>
              <w:t>г. Саки, ул. Новоселовское шоссе, 7</w:t>
            </w:r>
          </w:p>
        </w:tc>
      </w:tr>
      <w:tr w:rsidR="00670F84" w:rsidRPr="00BB7EF9"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BB7EF9"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 xml:space="preserve">Не ранее чем через 10 календарных дней и не позже </w:t>
            </w:r>
            <w:r w:rsidR="00552852" w:rsidRPr="00BB7EF9">
              <w:rPr>
                <w:rFonts w:ascii="Times New Roman" w:eastAsia="Times New Roman" w:hAnsi="Times New Roman" w:cs="Times New Roman"/>
                <w:bCs/>
                <w:kern w:val="32"/>
                <w:sz w:val="20"/>
                <w:szCs w:val="20"/>
              </w:rPr>
              <w:t>60</w:t>
            </w:r>
            <w:r w:rsidRPr="00BB7EF9">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670F84" w:rsidRPr="00BB7EF9"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 xml:space="preserve">Срок, </w:t>
            </w:r>
            <w:r w:rsidR="00BA0739" w:rsidRPr="00BB7EF9">
              <w:rPr>
                <w:rFonts w:ascii="Times New Roman" w:eastAsia="Times New Roman" w:hAnsi="Times New Roman" w:cs="Times New Roman"/>
                <w:bCs/>
                <w:kern w:val="32"/>
                <w:sz w:val="20"/>
                <w:szCs w:val="20"/>
              </w:rPr>
              <w:t>в течение которого организатор торгов</w:t>
            </w:r>
            <w:r w:rsidRPr="00BB7EF9">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rsidR="00670F84" w:rsidRPr="00BB7EF9"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 xml:space="preserve">Организатор </w:t>
            </w:r>
            <w:r w:rsidR="00C3254C" w:rsidRPr="00BB7EF9">
              <w:rPr>
                <w:rFonts w:ascii="Times New Roman" w:eastAsia="Times New Roman" w:hAnsi="Times New Roman" w:cs="Times New Roman"/>
                <w:sz w:val="20"/>
                <w:szCs w:val="20"/>
              </w:rPr>
              <w:t>аукциона</w:t>
            </w:r>
            <w:r w:rsidRPr="00BB7EF9">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rsidR="00670F84" w:rsidRPr="00BB7EF9"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BB7EF9"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p w:rsidR="00670F84" w:rsidRPr="00BB7EF9"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BB7EF9" w:rsidRDefault="00670F84" w:rsidP="00670F84">
            <w:pPr>
              <w:spacing w:after="0" w:line="240" w:lineRule="auto"/>
              <w:jc w:val="both"/>
              <w:rPr>
                <w:rFonts w:ascii="Times New Roman" w:eastAsia="Times New Roman" w:hAnsi="Times New Roman" w:cs="Times New Roman"/>
                <w:sz w:val="20"/>
                <w:szCs w:val="20"/>
              </w:rPr>
            </w:pPr>
            <w:r w:rsidRPr="00BB7EF9">
              <w:rPr>
                <w:rFonts w:ascii="Times New Roman" w:eastAsia="Times New Roman" w:hAnsi="Times New Roman" w:cs="Times New Roman"/>
                <w:bCs/>
                <w:sz w:val="20"/>
                <w:szCs w:val="20"/>
              </w:rPr>
              <w:t xml:space="preserve">Не ранее чем через 10 календарных дней и не позже 20 календарных дней </w:t>
            </w:r>
            <w:r w:rsidRPr="00BB7EF9">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rsidR="00670F84" w:rsidRPr="00BB7EF9" w:rsidRDefault="00670F84" w:rsidP="00670F84">
            <w:pPr>
              <w:spacing w:after="0" w:line="240" w:lineRule="auto"/>
              <w:jc w:val="both"/>
              <w:rPr>
                <w:rFonts w:ascii="Times New Roman" w:eastAsia="Times New Roman" w:hAnsi="Times New Roman" w:cs="Times New Roman"/>
                <w:sz w:val="20"/>
                <w:szCs w:val="20"/>
              </w:rPr>
            </w:pPr>
          </w:p>
        </w:tc>
      </w:tr>
      <w:tr w:rsidR="00670F84" w:rsidRPr="00BB7EF9"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BB7EF9">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BB7EF9" w:rsidRDefault="00670F84" w:rsidP="00670F84">
            <w:pPr>
              <w:spacing w:after="0" w:line="240" w:lineRule="auto"/>
              <w:jc w:val="both"/>
              <w:rPr>
                <w:rFonts w:ascii="Times New Roman" w:eastAsia="Times New Roman" w:hAnsi="Times New Roman" w:cs="Times New Roman"/>
                <w:sz w:val="20"/>
                <w:szCs w:val="20"/>
              </w:rPr>
            </w:pPr>
            <w:r w:rsidRPr="00BB7EF9">
              <w:rPr>
                <w:rFonts w:ascii="Times New Roman" w:eastAsia="Times New Roman" w:hAnsi="Times New Roman" w:cs="Times New Roman"/>
                <w:bCs/>
                <w:sz w:val="20"/>
                <w:szCs w:val="20"/>
              </w:rPr>
              <w:t xml:space="preserve">Не ранее чем через 10 календарных дней и не позже </w:t>
            </w:r>
            <w:r w:rsidR="00552852" w:rsidRPr="00BB7EF9">
              <w:rPr>
                <w:rFonts w:ascii="Times New Roman" w:eastAsia="Times New Roman" w:hAnsi="Times New Roman" w:cs="Times New Roman"/>
                <w:bCs/>
                <w:sz w:val="20"/>
                <w:szCs w:val="20"/>
              </w:rPr>
              <w:t>6</w:t>
            </w:r>
            <w:r w:rsidRPr="00BB7EF9">
              <w:rPr>
                <w:rFonts w:ascii="Times New Roman" w:eastAsia="Times New Roman" w:hAnsi="Times New Roman" w:cs="Times New Roman"/>
                <w:bCs/>
                <w:sz w:val="20"/>
                <w:szCs w:val="20"/>
              </w:rPr>
              <w:t>0 календарных дней со дня</w:t>
            </w:r>
            <w:r w:rsidRPr="00BB7EF9">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BB7EF9"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BB7EF9"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BB7EF9">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rsidR="00670F84" w:rsidRPr="00BB7EF9" w:rsidRDefault="00670F84" w:rsidP="00670F84">
            <w:pPr>
              <w:spacing w:after="0" w:line="240" w:lineRule="auto"/>
              <w:jc w:val="both"/>
              <w:rPr>
                <w:rFonts w:ascii="Times New Roman" w:eastAsia="Times New Roman" w:hAnsi="Times New Roman" w:cs="Times New Roman"/>
                <w:sz w:val="20"/>
                <w:szCs w:val="20"/>
              </w:rPr>
            </w:pPr>
            <w:r w:rsidRPr="00BB7EF9">
              <w:rPr>
                <w:rFonts w:ascii="Times New Roman" w:eastAsia="Times New Roman" w:hAnsi="Times New Roman" w:cs="Times New Roman"/>
                <w:sz w:val="20"/>
                <w:szCs w:val="20"/>
              </w:rPr>
              <w:t>Не установлено</w:t>
            </w:r>
          </w:p>
        </w:tc>
      </w:tr>
    </w:tbl>
    <w:p w:rsidR="000E1C6F" w:rsidRPr="000A00AD" w:rsidRDefault="00BB0096"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 xml:space="preserve"> </w:t>
      </w:r>
      <w:r w:rsidR="000E1C6F"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№2</w:t>
      </w:r>
    </w:p>
    <w:p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 xml:space="preserve">Запрос о разъяснении </w:t>
      </w:r>
      <w:proofErr w:type="gramStart"/>
      <w:r w:rsidRPr="000A00AD">
        <w:rPr>
          <w:rFonts w:ascii="Times New Roman" w:eastAsia="Times New Roman" w:hAnsi="Times New Roman" w:cs="Times New Roman"/>
        </w:rPr>
        <w:t>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w:t>
      </w:r>
      <w:proofErr w:type="gramEnd"/>
      <w:r w:rsidRPr="000A00AD">
        <w:rPr>
          <w:rFonts w:ascii="Times New Roman" w:eastAsia="Times New Roman" w:hAnsi="Times New Roman" w:cs="Times New Roman"/>
        </w:rPr>
        <w:t xml:space="preserve"> об аукционе № _______</w:t>
      </w:r>
    </w:p>
    <w:p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(нежилых помещений), размещенном на официальном сайте (</w:t>
      </w:r>
      <w:hyperlink r:id="rId17"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torgi</w:t>
        </w:r>
        <w:proofErr w:type="spellEnd"/>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ru</w:t>
        </w:r>
        <w:proofErr w:type="spellEnd"/>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552852">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предмет и объект аукциона,</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rsidTr="008C674C">
        <w:trPr>
          <w:trHeight w:val="280"/>
        </w:trPr>
        <w:tc>
          <w:tcPr>
            <w:tcW w:w="860" w:type="dxa"/>
            <w:vMerge w:val="restart"/>
            <w:tcBorders>
              <w:top w:val="single" w:sz="8" w:space="0" w:color="auto"/>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Вопрос</w:t>
            </w:r>
            <w:proofErr w:type="spellEnd"/>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4"/>
        </w:trPr>
        <w:tc>
          <w:tcPr>
            <w:tcW w:w="860" w:type="dxa"/>
            <w:vMerge/>
            <w:tcBorders>
              <w:left w:val="single" w:sz="8" w:space="0" w:color="auto"/>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01683D">
        <w:trPr>
          <w:trHeight w:val="64"/>
        </w:trPr>
        <w:tc>
          <w:tcPr>
            <w:tcW w:w="860" w:type="dxa"/>
            <w:tcBorders>
              <w:top w:val="nil"/>
              <w:left w:val="single" w:sz="8" w:space="0" w:color="auto"/>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99"/>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98"/>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899"/>
        </w:trPr>
        <w:tc>
          <w:tcPr>
            <w:tcW w:w="2640" w:type="dxa"/>
            <w:gridSpan w:val="2"/>
            <w:tcBorders>
              <w:top w:val="nil"/>
              <w:left w:val="nil"/>
              <w:bottom w:val="nil"/>
              <w:right w:val="nil"/>
            </w:tcBorders>
            <w:vAlign w:val="bottom"/>
          </w:tcPr>
          <w:p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proofErr w:type="spellStart"/>
            <w:r w:rsidR="00080D0B" w:rsidRPr="000A00AD">
              <w:rPr>
                <w:rFonts w:ascii="Times New Roman" w:eastAsia="Times New Roman" w:hAnsi="Times New Roman" w:cs="Times New Roman"/>
                <w:lang w:val="en-US"/>
              </w:rPr>
              <w:t>аявитель</w:t>
            </w:r>
            <w:proofErr w:type="spellEnd"/>
          </w:p>
        </w:tc>
        <w:tc>
          <w:tcPr>
            <w:tcW w:w="17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22"/>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227"/>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headerReference w:type="default" r:id="rId18"/>
          <w:pgSz w:w="11906" w:h="16838"/>
          <w:pgMar w:top="567" w:right="850" w:bottom="284" w:left="1701" w:header="0" w:footer="708" w:gutter="0"/>
          <w:cols w:space="708"/>
          <w:docGrid w:linePitch="360"/>
        </w:sectPr>
      </w:pPr>
    </w:p>
    <w:p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Приложение 3</w:t>
      </w:r>
    </w:p>
    <w:p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rsidR="00BC53F5" w:rsidRPr="001021AE"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ООО «</w:t>
      </w:r>
      <w:r w:rsidR="00D70884">
        <w:rPr>
          <w:rFonts w:ascii="Times New Roman" w:eastAsia="Times New Roman" w:hAnsi="Times New Roman" w:cs="Times New Roman"/>
          <w:color w:val="000000"/>
          <w:sz w:val="20"/>
          <w:szCs w:val="20"/>
        </w:rPr>
        <w:t>Вектор Плюс</w:t>
      </w:r>
      <w:r w:rsidRPr="001021AE">
        <w:rPr>
          <w:rFonts w:ascii="Times New Roman" w:eastAsia="Times New Roman" w:hAnsi="Times New Roman" w:cs="Times New Roman"/>
          <w:color w:val="000000"/>
          <w:sz w:val="20"/>
          <w:szCs w:val="20"/>
        </w:rPr>
        <w:t>»</w:t>
      </w:r>
    </w:p>
    <w:p w:rsidR="00BC53F5" w:rsidRPr="001021AE" w:rsidRDefault="007B0F93" w:rsidP="001021AE">
      <w:pPr>
        <w:keepNext/>
        <w:keepLines/>
        <w:tabs>
          <w:tab w:val="left" w:pos="6804"/>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rsidR="007B0F93" w:rsidRPr="001021AE" w:rsidRDefault="007B0F93"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p>
    <w:p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rsidR="00552852" w:rsidRPr="007809C8" w:rsidRDefault="00552852" w:rsidP="00552852">
      <w:pPr>
        <w:keepNext/>
        <w:keepLines/>
        <w:suppressAutoHyphens/>
        <w:spacing w:after="0" w:line="240" w:lineRule="auto"/>
        <w:ind w:left="-360" w:right="-338"/>
        <w:jc w:val="center"/>
        <w:rPr>
          <w:rFonts w:ascii="Times New Roman" w:eastAsia="Times New Roman" w:hAnsi="Times New Roman" w:cs="Times New Roman"/>
          <w:bCs/>
          <w:sz w:val="20"/>
          <w:szCs w:val="20"/>
        </w:rPr>
      </w:pPr>
    </w:p>
    <w:p w:rsidR="00552852" w:rsidRPr="007809C8" w:rsidRDefault="00881F9E" w:rsidP="00552852">
      <w:pPr>
        <w:shd w:val="clear" w:color="auto" w:fill="FFFFFF"/>
        <w:jc w:val="center"/>
        <w:textAlignment w:val="baseline"/>
        <w:rPr>
          <w:rFonts w:ascii="Times New Roman" w:hAnsi="Times New Roman" w:cs="Times New Roman"/>
          <w:bCs/>
          <w:color w:val="FF0000"/>
          <w:sz w:val="20"/>
          <w:szCs w:val="20"/>
        </w:rPr>
      </w:pPr>
      <w:r w:rsidRPr="007809C8">
        <w:rPr>
          <w:rFonts w:ascii="Times New Roman" w:eastAsia="Times New Roman" w:hAnsi="Times New Roman" w:cs="Times New Roman"/>
          <w:bCs/>
          <w:sz w:val="20"/>
          <w:szCs w:val="20"/>
        </w:rPr>
        <w:t>на участие в открытом аукционе</w:t>
      </w:r>
      <w:r w:rsidR="0069363D" w:rsidRPr="007809C8">
        <w:rPr>
          <w:rFonts w:ascii="Times New Roman" w:eastAsia="Times New Roman" w:hAnsi="Times New Roman" w:cs="Times New Roman"/>
          <w:bCs/>
          <w:sz w:val="20"/>
          <w:szCs w:val="20"/>
        </w:rPr>
        <w:t xml:space="preserve"> № извещения______________________ на право заключения договора </w:t>
      </w:r>
      <w:r w:rsidRPr="007809C8">
        <w:rPr>
          <w:rFonts w:ascii="Times New Roman" w:eastAsia="Times New Roman" w:hAnsi="Times New Roman" w:cs="Times New Roman"/>
          <w:bCs/>
          <w:sz w:val="20"/>
          <w:szCs w:val="20"/>
        </w:rPr>
        <w:t xml:space="preserve">аренды </w:t>
      </w:r>
      <w:r w:rsidR="00720231" w:rsidRPr="007809C8">
        <w:rPr>
          <w:rFonts w:ascii="Times New Roman" w:eastAsia="Times New Roman" w:hAnsi="Times New Roman" w:cs="Times New Roman"/>
          <w:bCs/>
          <w:sz w:val="20"/>
          <w:szCs w:val="20"/>
        </w:rPr>
        <w:t xml:space="preserve">в отношении </w:t>
      </w:r>
      <w:r w:rsidR="0069363D" w:rsidRPr="007809C8">
        <w:rPr>
          <w:rFonts w:ascii="Times New Roman" w:eastAsia="Times New Roman" w:hAnsi="Times New Roman" w:cs="Times New Roman"/>
          <w:bCs/>
          <w:sz w:val="20"/>
          <w:szCs w:val="20"/>
        </w:rPr>
        <w:t>недвижимого и</w:t>
      </w:r>
      <w:r w:rsidRPr="007809C8">
        <w:rPr>
          <w:rFonts w:ascii="Times New Roman" w:eastAsia="Times New Roman" w:hAnsi="Times New Roman" w:cs="Times New Roman"/>
          <w:bCs/>
          <w:sz w:val="20"/>
          <w:szCs w:val="20"/>
        </w:rPr>
        <w:t>мущества</w:t>
      </w:r>
      <w:r w:rsidR="00413CEA" w:rsidRPr="007809C8">
        <w:rPr>
          <w:rFonts w:ascii="Times New Roman" w:eastAsia="Times New Roman" w:hAnsi="Times New Roman" w:cs="Times New Roman"/>
          <w:bCs/>
          <w:sz w:val="20"/>
          <w:szCs w:val="20"/>
        </w:rPr>
        <w:t>:</w:t>
      </w:r>
      <w:r w:rsidR="0069363D" w:rsidRPr="007809C8">
        <w:rPr>
          <w:rFonts w:ascii="Times New Roman" w:eastAsia="Times New Roman" w:hAnsi="Times New Roman" w:cs="Times New Roman"/>
          <w:bCs/>
          <w:sz w:val="20"/>
          <w:szCs w:val="20"/>
        </w:rPr>
        <w:t xml:space="preserve"> </w:t>
      </w:r>
      <w:r w:rsidR="006F3308" w:rsidRPr="005D6868">
        <w:rPr>
          <w:rFonts w:ascii="Times New Roman" w:eastAsia="Times New Roman" w:hAnsi="Times New Roman" w:cs="Times New Roman"/>
          <w:sz w:val="20"/>
          <w:szCs w:val="20"/>
        </w:rPr>
        <w:t xml:space="preserve">нежилого здания (литер А,А1,а) площадью 108,8 </w:t>
      </w:r>
      <w:proofErr w:type="spellStart"/>
      <w:r w:rsidR="006F3308" w:rsidRPr="005D6868">
        <w:rPr>
          <w:rFonts w:ascii="Times New Roman" w:eastAsia="Times New Roman" w:hAnsi="Times New Roman" w:cs="Times New Roman"/>
          <w:sz w:val="20"/>
          <w:szCs w:val="20"/>
        </w:rPr>
        <w:t>кв.м</w:t>
      </w:r>
      <w:proofErr w:type="spellEnd"/>
      <w:r w:rsidR="006F3308" w:rsidRPr="005D6868">
        <w:rPr>
          <w:rFonts w:ascii="Times New Roman" w:eastAsia="Times New Roman" w:hAnsi="Times New Roman" w:cs="Times New Roman"/>
          <w:sz w:val="20"/>
          <w:szCs w:val="20"/>
        </w:rPr>
        <w:t xml:space="preserve">., кадастровый номер 90:21:010111:208, весовой (литер Б) площадью 79,6 </w:t>
      </w:r>
      <w:proofErr w:type="spellStart"/>
      <w:r w:rsidR="006F3308" w:rsidRPr="005D6868">
        <w:rPr>
          <w:rFonts w:ascii="Times New Roman" w:eastAsia="Times New Roman" w:hAnsi="Times New Roman" w:cs="Times New Roman"/>
          <w:sz w:val="20"/>
          <w:szCs w:val="20"/>
        </w:rPr>
        <w:t>кв.м</w:t>
      </w:r>
      <w:proofErr w:type="spellEnd"/>
      <w:r w:rsidR="006F3308" w:rsidRPr="005D6868">
        <w:rPr>
          <w:rFonts w:ascii="Times New Roman" w:eastAsia="Times New Roman" w:hAnsi="Times New Roman" w:cs="Times New Roman"/>
          <w:sz w:val="20"/>
          <w:szCs w:val="20"/>
        </w:rPr>
        <w:t xml:space="preserve">, кадастровый номер 90:21:010109:442, открытого склада №3, инвентарный номер 23, площадью – 2500,0 </w:t>
      </w:r>
      <w:proofErr w:type="spellStart"/>
      <w:r w:rsidR="006F3308" w:rsidRPr="005D6868">
        <w:rPr>
          <w:rFonts w:ascii="Times New Roman" w:eastAsia="Times New Roman" w:hAnsi="Times New Roman" w:cs="Times New Roman"/>
          <w:sz w:val="20"/>
          <w:szCs w:val="20"/>
        </w:rPr>
        <w:t>кв.м</w:t>
      </w:r>
      <w:proofErr w:type="spellEnd"/>
      <w:r w:rsidR="006F3308" w:rsidRPr="005D6868">
        <w:rPr>
          <w:rFonts w:ascii="Times New Roman" w:eastAsia="Times New Roman" w:hAnsi="Times New Roman" w:cs="Times New Roman"/>
          <w:sz w:val="20"/>
          <w:szCs w:val="20"/>
        </w:rPr>
        <w:t>., кадастровый номер 90:21:010109:1299, расположенных по адресу Республика Крым,  г. Саки, ул. Новоселовское шоссе, 7, находящиеся в государственной собственности Республики Крым</w:t>
      </w:r>
    </w:p>
    <w:p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552852">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E23B9C" w:rsidRPr="00773EB8">
        <w:rPr>
          <w:rFonts w:ascii="Times New Roman" w:eastAsia="Times New Roman" w:hAnsi="Times New Roman" w:cs="Times New Roman"/>
          <w:sz w:val="20"/>
          <w:szCs w:val="20"/>
          <w:lang w:eastAsia="ar-SA"/>
        </w:rPr>
        <w:t>в</w:t>
      </w:r>
      <w:r w:rsidR="00E23B9C">
        <w:rPr>
          <w:rFonts w:ascii="Times New Roman" w:eastAsia="Times New Roman" w:hAnsi="Times New Roman" w:cs="Times New Roman"/>
          <w:sz w:val="20"/>
          <w:szCs w:val="20"/>
          <w:lang w:eastAsia="ar-SA"/>
        </w:rPr>
        <w:t xml:space="preserve"> </w:t>
      </w:r>
      <w:r w:rsidR="00E23B9C" w:rsidRPr="00773EB8">
        <w:rPr>
          <w:rFonts w:ascii="Times New Roman" w:eastAsia="Times New Roman" w:hAnsi="Times New Roman" w:cs="Times New Roman"/>
          <w:sz w:val="20"/>
          <w:szCs w:val="20"/>
          <w:lang w:eastAsia="ar-SA"/>
        </w:rPr>
        <w:t>отношении</w:t>
      </w:r>
      <w:r w:rsidR="00E23B9C">
        <w:rPr>
          <w:rFonts w:ascii="Times New Roman" w:eastAsia="Times New Roman" w:hAnsi="Times New Roman" w:cs="Times New Roman"/>
          <w:sz w:val="20"/>
          <w:szCs w:val="20"/>
          <w:lang w:eastAsia="ar-SA"/>
        </w:rPr>
        <w:t xml:space="preserve"> </w:t>
      </w:r>
      <w:r w:rsidR="00E23B9C" w:rsidRPr="00413CEA">
        <w:rPr>
          <w:rFonts w:ascii="Times New Roman" w:eastAsia="Times New Roman" w:hAnsi="Times New Roman" w:cs="Times New Roman"/>
          <w:sz w:val="20"/>
          <w:szCs w:val="20"/>
          <w:lang w:eastAsia="ar-SA"/>
        </w:rPr>
        <w:t>имущества,</w:t>
      </w:r>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rsidR="003B78BB" w:rsidRPr="001021AE" w:rsidRDefault="003B78BB" w:rsidP="003B78BB">
      <w:pPr>
        <w:widowControl w:val="0"/>
        <w:suppressAutoHyphens/>
        <w:autoSpaceDE w:val="0"/>
        <w:spacing w:after="0" w:line="240" w:lineRule="auto"/>
        <w:rPr>
          <w:rFonts w:ascii="Times New Roman" w:eastAsia="Times New Roman" w:hAnsi="Times New Roman" w:cs="Times New Roman"/>
          <w:sz w:val="20"/>
          <w:szCs w:val="20"/>
          <w:lang w:eastAsia="ar-SA"/>
        </w:rPr>
      </w:pPr>
    </w:p>
    <w:p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p>
    <w:p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а)отсутствует</w:t>
      </w:r>
      <w:proofErr w:type="gramEnd"/>
      <w:r w:rsidRPr="001021AE">
        <w:rPr>
          <w:rFonts w:ascii="Times New Roman" w:eastAsia="Times New Roman" w:hAnsi="Times New Roman" w:cs="Times New Roman"/>
          <w:sz w:val="20"/>
          <w:szCs w:val="20"/>
          <w:lang w:eastAsia="ar-SA"/>
        </w:rPr>
        <w:t xml:space="preserve">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б)отсутствует</w:t>
      </w:r>
      <w:proofErr w:type="gramEnd"/>
      <w:r w:rsidRPr="001021AE">
        <w:rPr>
          <w:rFonts w:ascii="Times New Roman" w:eastAsia="Times New Roman" w:hAnsi="Times New Roman" w:cs="Times New Roman"/>
          <w:sz w:val="20"/>
          <w:szCs w:val="20"/>
          <w:lang w:eastAsia="ar-SA"/>
        </w:rPr>
        <w:t xml:space="preserve"> решение о признании заявителя банкротом и об открытии конкурсного производства в отношении него;</w:t>
      </w:r>
    </w:p>
    <w:p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в)деятельность</w:t>
      </w:r>
      <w:proofErr w:type="gramEnd"/>
      <w:r w:rsidRPr="001021AE">
        <w:rPr>
          <w:rFonts w:ascii="Times New Roman" w:eastAsia="Times New Roman" w:hAnsi="Times New Roman" w:cs="Times New Roman"/>
          <w:sz w:val="20"/>
          <w:szCs w:val="20"/>
          <w:lang w:eastAsia="ar-SA"/>
        </w:rPr>
        <w:t xml:space="preserve"> не приостановлена в порядке, предусмотренном Кодексом РФ об административных правонарушениях;</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rsidTr="00521566">
        <w:tc>
          <w:tcPr>
            <w:tcW w:w="9463" w:type="dxa"/>
            <w:gridSpan w:val="2"/>
          </w:tcPr>
          <w:p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rsidTr="00521566">
        <w:tc>
          <w:tcPr>
            <w:tcW w:w="4594"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9463" w:type="dxa"/>
            <w:gridSpan w:val="2"/>
          </w:tcPr>
          <w:p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7.2.</w:t>
      </w:r>
      <w:r w:rsidR="007809C8">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7.3.</w:t>
      </w:r>
      <w:r w:rsidR="00E23B9C">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85C43" w:rsidRPr="001021AE" w:rsidRDefault="00485C43" w:rsidP="00D82665">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а)</w:t>
      </w:r>
      <w:r w:rsidR="00E23B9C">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возможность рассмотрения заявок зависит от проверки всех данных, представленных претендентом на момент проведения открытого аукциона;</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б)</w:t>
      </w:r>
      <w:r w:rsidR="00E23B9C">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организатор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rsidR="00485C43" w:rsidRPr="001021AE" w:rsidRDefault="00485C43"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rsidR="00485C43" w:rsidRPr="001021AE" w:rsidRDefault="00485C43" w:rsidP="00CF3019">
      <w:pPr>
        <w:suppressAutoHyphens/>
        <w:spacing w:after="0" w:line="240" w:lineRule="auto"/>
        <w:ind w:firstLine="708"/>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 xml:space="preserve">До подготовки и оформления официального договора настоящая заявка будет выполнять роль обязательного </w:t>
      </w:r>
      <w:proofErr w:type="gramStart"/>
      <w:r w:rsidRPr="001021AE">
        <w:rPr>
          <w:rFonts w:ascii="Times New Roman" w:eastAsia="Times New Roman" w:hAnsi="Times New Roman" w:cs="Times New Roman"/>
          <w:sz w:val="20"/>
          <w:szCs w:val="20"/>
        </w:rPr>
        <w:t>договора</w:t>
      </w:r>
      <w:proofErr w:type="gramEnd"/>
      <w:r w:rsidRPr="001021AE">
        <w:rPr>
          <w:rFonts w:ascii="Times New Roman" w:eastAsia="Times New Roman" w:hAnsi="Times New Roman" w:cs="Times New Roman"/>
          <w:sz w:val="20"/>
          <w:szCs w:val="20"/>
        </w:rPr>
        <w:t xml:space="preserve"> между нами.</w:t>
      </w:r>
    </w:p>
    <w:tbl>
      <w:tblPr>
        <w:tblW w:w="9464" w:type="dxa"/>
        <w:tblLayout w:type="fixed"/>
        <w:tblLook w:val="0000" w:firstRow="0" w:lastRow="0" w:firstColumn="0" w:lastColumn="0" w:noHBand="0" w:noVBand="0"/>
      </w:tblPr>
      <w:tblGrid>
        <w:gridCol w:w="7668"/>
        <w:gridCol w:w="1796"/>
      </w:tblGrid>
      <w:tr w:rsidR="00485C43" w:rsidRPr="001021AE" w:rsidTr="001310F9">
        <w:tc>
          <w:tcPr>
            <w:tcW w:w="7668" w:type="dxa"/>
          </w:tcPr>
          <w:p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rsidTr="001310F9">
        <w:tc>
          <w:tcPr>
            <w:tcW w:w="9464" w:type="dxa"/>
            <w:gridSpan w:val="2"/>
            <w:tcBorders>
              <w:bottom w:val="single" w:sz="4" w:space="0" w:color="000000"/>
            </w:tcBorders>
          </w:tcPr>
          <w:p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torgi</w:t>
        </w:r>
        <w:proofErr w:type="spellEnd"/>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ru</w:t>
        </w:r>
        <w:proofErr w:type="spellEnd"/>
      </w:hyperlink>
      <w:r w:rsidRPr="00A55C6F">
        <w:rPr>
          <w:rFonts w:ascii="Times New Roman" w:eastAsia="Times New Roman" w:hAnsi="Times New Roman" w:cs="Times New Roman"/>
          <w:sz w:val="20"/>
          <w:szCs w:val="20"/>
        </w:rPr>
        <w:t>).</w:t>
      </w:r>
    </w:p>
    <w:p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_____________________________________________________________________________                                        </w:t>
      </w:r>
      <w:proofErr w:type="gramStart"/>
      <w:r w:rsidRPr="001021AE">
        <w:rPr>
          <w:rFonts w:ascii="Times New Roman" w:eastAsia="Times New Roman" w:hAnsi="Times New Roman" w:cs="Times New Roman"/>
          <w:sz w:val="20"/>
          <w:szCs w:val="20"/>
          <w:lang w:eastAsia="ar-SA"/>
        </w:rPr>
        <w:t xml:space="preserve">   (</w:t>
      </w:r>
      <w:proofErr w:type="gramEnd"/>
      <w:r w:rsidRPr="001021AE">
        <w:rPr>
          <w:rFonts w:ascii="Times New Roman" w:eastAsia="Times New Roman" w:hAnsi="Times New Roman" w:cs="Times New Roman"/>
          <w:sz w:val="20"/>
          <w:szCs w:val="20"/>
          <w:lang w:eastAsia="ar-SA"/>
        </w:rPr>
        <w:t>полное наименование Претендента)</w:t>
      </w:r>
    </w:p>
    <w:p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0B6508">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г.      </w:t>
      </w:r>
    </w:p>
    <w:p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proofErr w:type="gramStart"/>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w:t>
      </w:r>
      <w:proofErr w:type="gramEnd"/>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rsidR="00485C43" w:rsidRPr="001021AE" w:rsidRDefault="00485C43" w:rsidP="00485C43">
      <w:pPr>
        <w:widowControl w:val="0"/>
        <w:suppressAutoHyphens/>
        <w:autoSpaceDE w:val="0"/>
        <w:spacing w:after="0" w:line="240" w:lineRule="auto"/>
        <w:ind w:firstLine="709"/>
        <w:rPr>
          <w:rFonts w:ascii="Times New Roman" w:eastAsia="Times New Roman" w:hAnsi="Times New Roman" w:cs="Times New Roman"/>
          <w:sz w:val="20"/>
          <w:szCs w:val="20"/>
          <w:lang w:eastAsia="ar-SA"/>
        </w:rPr>
      </w:pPr>
    </w:p>
    <w:p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proofErr w:type="gramStart"/>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w:t>
      </w:r>
      <w:proofErr w:type="gramEnd"/>
      <w:r w:rsidRPr="000A00AD">
        <w:rPr>
          <w:rFonts w:ascii="Times New Roman" w:eastAsia="Times New Roman" w:hAnsi="Times New Roman" w:cs="Times New Roman"/>
          <w:u w:val="single"/>
        </w:rPr>
        <w:t>________________________________________________________</w:t>
      </w: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854ABC" w:rsidRPr="000A00AD" w:rsidRDefault="00854ABC">
      <w:pPr>
        <w:rPr>
          <w:rFonts w:ascii="Times New Roman" w:eastAsia="Times New Roman" w:hAnsi="Times New Roman" w:cs="Times New Roman"/>
        </w:rPr>
      </w:pP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9293A" w:rsidRPr="000A00AD">
        <w:rPr>
          <w:rFonts w:ascii="Times New Roman" w:eastAsia="Times New Roman" w:hAnsi="Times New Roman" w:cs="Times New Roman"/>
          <w:b/>
        </w:rPr>
        <w:t>№5</w:t>
      </w: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 xml:space="preserve">имущества,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rsidR="002D58AC" w:rsidRPr="000A00AD" w:rsidRDefault="002D58AC" w:rsidP="002D58AC">
      <w:pPr>
        <w:pStyle w:val="a4"/>
        <w:rPr>
          <w:rFonts w:ascii="Times New Roman" w:eastAsia="Times New Roman" w:hAnsi="Times New Roman" w:cs="Times New Roman"/>
          <w:i/>
          <w:iCs/>
        </w:rPr>
      </w:pPr>
    </w:p>
    <w:p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 xml:space="preserve">(указать </w:t>
      </w:r>
      <w:proofErr w:type="gramStart"/>
      <w:r w:rsidRPr="000A00AD">
        <w:rPr>
          <w:rFonts w:ascii="Times New Roman" w:eastAsia="Times New Roman" w:hAnsi="Times New Roman" w:cs="Times New Roman"/>
          <w:i/>
          <w:iCs/>
        </w:rPr>
        <w:t>конкретно,  на</w:t>
      </w:r>
      <w:proofErr w:type="gramEnd"/>
      <w:r w:rsidRPr="000A00AD">
        <w:rPr>
          <w:rFonts w:ascii="Times New Roman" w:eastAsia="Times New Roman" w:hAnsi="Times New Roman" w:cs="Times New Roman"/>
          <w:i/>
          <w:iCs/>
        </w:rPr>
        <w:t xml:space="preserve">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w:t>
      </w:r>
      <w:proofErr w:type="gramStart"/>
      <w:r w:rsidRPr="000A00AD">
        <w:rPr>
          <w:rFonts w:ascii="Times New Roman" w:eastAsia="Times New Roman" w:hAnsi="Times New Roman" w:cs="Times New Roman"/>
        </w:rPr>
        <w:t>_  _</w:t>
      </w:r>
      <w:proofErr w:type="gramEnd"/>
      <w:r w:rsidRPr="000A00AD">
        <w:rPr>
          <w:rFonts w:ascii="Times New Roman" w:eastAsia="Times New Roman" w:hAnsi="Times New Roman" w:cs="Times New Roman"/>
        </w:rPr>
        <w:t>____________________  удостоверяю.</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w:t>
      </w:r>
      <w:proofErr w:type="gramStart"/>
      <w:r w:rsidRPr="000A00AD">
        <w:rPr>
          <w:rFonts w:ascii="Times New Roman" w:eastAsia="Times New Roman" w:hAnsi="Times New Roman" w:cs="Times New Roman"/>
          <w:i/>
          <w:iCs/>
        </w:rPr>
        <w:t xml:space="preserve">удостоверяемого)   </w:t>
      </w:r>
      <w:proofErr w:type="gramEnd"/>
      <w:r w:rsidRPr="000A00AD">
        <w:rPr>
          <w:rFonts w:ascii="Times New Roman" w:eastAsia="Times New Roman" w:hAnsi="Times New Roman" w:cs="Times New Roman"/>
          <w:i/>
          <w:iCs/>
        </w:rPr>
        <w:t xml:space="preserve">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rsidR="000860C3" w:rsidRPr="000A00AD" w:rsidRDefault="000860C3" w:rsidP="000860C3">
      <w:pPr>
        <w:widowControl w:val="0"/>
        <w:autoSpaceDE w:val="0"/>
        <w:autoSpaceDN w:val="0"/>
        <w:adjustRightInd w:val="0"/>
        <w:spacing w:after="0" w:line="237" w:lineRule="auto"/>
        <w:ind w:left="4"/>
        <w:rPr>
          <w:rFonts w:ascii="Times New Roman" w:eastAsia="Times New Roman" w:hAnsi="Times New Roman" w:cs="Times New Roman"/>
        </w:rPr>
      </w:pPr>
      <w:r w:rsidRPr="000A00AD">
        <w:rPr>
          <w:rFonts w:ascii="Times New Roman" w:eastAsia="Times New Roman" w:hAnsi="Times New Roman" w:cs="Times New Roman"/>
        </w:rPr>
        <w:t>(Действительно при предъявлении паспорта)</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0B6508">
        <w:rPr>
          <w:rFonts w:ascii="Times New Roman" w:eastAsia="Times New Roman" w:hAnsi="Times New Roman" w:cs="Times New Roman"/>
        </w:rPr>
        <w:t>8</w:t>
      </w:r>
      <w:r w:rsidRPr="000A00AD">
        <w:rPr>
          <w:rFonts w:ascii="Times New Roman" w:eastAsia="Times New Roman" w:hAnsi="Times New Roman" w:cs="Times New Roman"/>
        </w:rPr>
        <w:t xml:space="preserve"> г.</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rsidTr="006D2212">
        <w:trPr>
          <w:trHeight w:val="276"/>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rsidTr="006D2212">
        <w:trPr>
          <w:trHeight w:val="278"/>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Руководитель</w:t>
            </w:r>
            <w:proofErr w:type="spellEnd"/>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организации</w:t>
            </w:r>
            <w:proofErr w:type="spellEnd"/>
            <w:r w:rsidRPr="000A00AD">
              <w:rPr>
                <w:rFonts w:ascii="Times New Roman" w:eastAsia="Times New Roman" w:hAnsi="Times New Roman" w:cs="Times New Roman"/>
                <w:i/>
                <w:iCs/>
                <w:lang w:val="en-US"/>
              </w:rPr>
              <w:t xml:space="preserve">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0860C3" w:rsidRPr="000A00AD" w:rsidTr="006D2212">
        <w:trPr>
          <w:trHeight w:val="394"/>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4661CD" w:rsidRDefault="004661CD" w:rsidP="000E1C6F">
      <w:pPr>
        <w:keepNext/>
        <w:keepLines/>
        <w:suppressAutoHyphens/>
        <w:spacing w:after="0" w:line="240" w:lineRule="auto"/>
        <w:jc w:val="center"/>
        <w:rPr>
          <w:rFonts w:ascii="Times New Roman" w:eastAsia="Times New Roman" w:hAnsi="Times New Roman" w:cs="Times New Roman"/>
          <w:b/>
        </w:rPr>
      </w:pPr>
    </w:p>
    <w:p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4592C327" wp14:editId="2A558197">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t>Приложение 6</w:t>
      </w:r>
    </w:p>
    <w:p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rsidTr="006D2212">
        <w:trPr>
          <w:trHeight w:val="276"/>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rsidTr="006D2212">
        <w:trPr>
          <w:trHeight w:val="278"/>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6D2212" w:rsidRPr="000A00AD" w:rsidTr="006D2212">
        <w:trPr>
          <w:trHeight w:val="394"/>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5A3158" w:rsidRPr="000A00AD" w:rsidRDefault="005A3158">
      <w:pPr>
        <w:rPr>
          <w:rFonts w:ascii="Times New Roman" w:hAnsi="Times New Roman" w:cs="Times New Roman"/>
        </w:rPr>
      </w:pPr>
      <w:r w:rsidRPr="000A00AD">
        <w:rPr>
          <w:rFonts w:ascii="Times New Roman" w:hAnsi="Times New Roman" w:cs="Times New Roman"/>
        </w:rPr>
        <w:br w:type="page"/>
      </w:r>
    </w:p>
    <w:p w:rsidR="000E1C6F" w:rsidRPr="000A00AD" w:rsidRDefault="000E1C6F" w:rsidP="00881F9E">
      <w:pPr>
        <w:spacing w:after="0"/>
        <w:jc w:val="center"/>
        <w:rPr>
          <w:rFonts w:ascii="Times New Roman" w:hAnsi="Times New Roman" w:cs="Times New Roman"/>
        </w:rPr>
      </w:pPr>
    </w:p>
    <w:p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Приложение 7</w:t>
      </w:r>
    </w:p>
    <w:p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rsidR="002659DC" w:rsidRPr="000A00AD" w:rsidRDefault="002659DC" w:rsidP="001638EF">
      <w:pPr>
        <w:tabs>
          <w:tab w:val="left" w:pos="5655"/>
        </w:tabs>
        <w:spacing w:after="0"/>
        <w:ind w:left="5529"/>
        <w:jc w:val="right"/>
        <w:rPr>
          <w:rFonts w:ascii="Times New Roman" w:hAnsi="Times New Roman" w:cs="Times New Roman"/>
          <w:b/>
        </w:rPr>
      </w:pPr>
    </w:p>
    <w:p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roofErr w:type="gramStart"/>
      <w:r w:rsidRPr="000A00AD">
        <w:rPr>
          <w:rFonts w:ascii="Times New Roman" w:eastAsia="Times New Roman" w:hAnsi="Times New Roman" w:cs="Times New Roman"/>
        </w:rPr>
        <w:t>в  лице</w:t>
      </w:r>
      <w:proofErr w:type="gramEnd"/>
      <w:r w:rsidRPr="000A00AD">
        <w:rPr>
          <w:rFonts w:ascii="Times New Roman" w:eastAsia="Times New Roman" w:hAnsi="Times New Roman" w:cs="Times New Roman"/>
        </w:rPr>
        <w:t xml:space="preserve">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w:t>
      </w:r>
      <w:proofErr w:type="gramStart"/>
      <w:r w:rsidRPr="000A00AD">
        <w:rPr>
          <w:rFonts w:ascii="Times New Roman" w:eastAsia="Times New Roman" w:hAnsi="Times New Roman" w:cs="Times New Roman"/>
        </w:rPr>
        <w:t>« _</w:t>
      </w:r>
      <w:proofErr w:type="gramEnd"/>
      <w:r w:rsidRPr="000A00AD">
        <w:rPr>
          <w:rFonts w:ascii="Times New Roman" w:eastAsia="Times New Roman" w:hAnsi="Times New Roman" w:cs="Times New Roman"/>
        </w:rPr>
        <w:t xml:space="preserve">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w:t>
      </w:r>
      <w:proofErr w:type="spellStart"/>
      <w:r w:rsidR="00AD0D36" w:rsidRPr="007F159C">
        <w:rPr>
          <w:rFonts w:ascii="Times New Roman" w:eastAsia="Times New Roman" w:hAnsi="Times New Roman" w:cs="Times New Roman"/>
          <w:sz w:val="16"/>
          <w:szCs w:val="16"/>
        </w:rPr>
        <w:t>Ф.И.</w:t>
      </w:r>
      <w:proofErr w:type="gramStart"/>
      <w:r w:rsidR="00AD0D36" w:rsidRPr="007F159C">
        <w:rPr>
          <w:rFonts w:ascii="Times New Roman" w:eastAsia="Times New Roman" w:hAnsi="Times New Roman" w:cs="Times New Roman"/>
          <w:sz w:val="16"/>
          <w:szCs w:val="16"/>
        </w:rPr>
        <w:t>О.</w:t>
      </w:r>
      <w:r w:rsidRPr="007F159C">
        <w:rPr>
          <w:rFonts w:ascii="Times New Roman" w:eastAsia="Times New Roman" w:hAnsi="Times New Roman" w:cs="Times New Roman"/>
          <w:sz w:val="16"/>
          <w:szCs w:val="16"/>
        </w:rPr>
        <w:t>полностью</w:t>
      </w:r>
      <w:proofErr w:type="spellEnd"/>
      <w:proofErr w:type="gramEnd"/>
      <w:r w:rsidR="00AD0D36"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rsidTr="006D2212">
        <w:trPr>
          <w:trHeight w:val="276"/>
        </w:trPr>
        <w:tc>
          <w:tcPr>
            <w:tcW w:w="2720" w:type="dxa"/>
            <w:tcBorders>
              <w:top w:val="nil"/>
              <w:left w:val="nil"/>
              <w:bottom w:val="nil"/>
              <w:right w:val="nil"/>
            </w:tcBorders>
            <w:vAlign w:val="bottom"/>
          </w:tcPr>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rsidTr="006D2212">
        <w:trPr>
          <w:trHeight w:val="278"/>
        </w:trPr>
        <w:tc>
          <w:tcPr>
            <w:tcW w:w="272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rsidTr="006D2212">
        <w:trPr>
          <w:trHeight w:val="228"/>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Должность</w:t>
            </w:r>
            <w:proofErr w:type="spellEnd"/>
            <w:r w:rsidRPr="000A00AD">
              <w:rPr>
                <w:rFonts w:ascii="Times New Roman" w:eastAsia="Times New Roman" w:hAnsi="Times New Roman" w:cs="Times New Roman"/>
                <w:iCs/>
                <w:lang w:val="en-US"/>
              </w:rPr>
              <w:t>)</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подпись</w:t>
            </w:r>
            <w:proofErr w:type="spellEnd"/>
            <w:r w:rsidRPr="000A00AD">
              <w:rPr>
                <w:rFonts w:ascii="Times New Roman" w:eastAsia="Times New Roman" w:hAnsi="Times New Roman" w:cs="Times New Roman"/>
                <w:iCs/>
                <w:lang w:val="en-US"/>
              </w:rPr>
              <w:t>)</w:t>
            </w:r>
          </w:p>
        </w:tc>
        <w:tc>
          <w:tcPr>
            <w:tcW w:w="2280" w:type="dxa"/>
            <w:tcBorders>
              <w:top w:val="nil"/>
              <w:left w:val="nil"/>
              <w:bottom w:val="nil"/>
              <w:right w:val="nil"/>
            </w:tcBorders>
            <w:vAlign w:val="bottom"/>
          </w:tcPr>
          <w:p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proofErr w:type="spellStart"/>
            <w:r w:rsidRPr="000A00AD">
              <w:rPr>
                <w:rFonts w:ascii="Times New Roman" w:hAnsi="Times New Roman" w:cs="Times New Roman"/>
              </w:rPr>
              <w:t>И.О.</w:t>
            </w:r>
            <w:r w:rsidR="000F52A2" w:rsidRPr="000A00AD">
              <w:rPr>
                <w:rFonts w:ascii="Times New Roman" w:hAnsi="Times New Roman" w:cs="Times New Roman"/>
              </w:rPr>
              <w:t>Фамилия</w:t>
            </w:r>
            <w:proofErr w:type="spellEnd"/>
            <w:r w:rsidRPr="000A00AD">
              <w:rPr>
                <w:rFonts w:ascii="Times New Roman" w:hAnsi="Times New Roman" w:cs="Times New Roman"/>
                <w:w w:val="99"/>
                <w:lang w:val="en-US"/>
              </w:rPr>
              <w:t>)</w:t>
            </w:r>
          </w:p>
        </w:tc>
      </w:tr>
      <w:tr w:rsidR="00AD0D36" w:rsidRPr="000A00AD" w:rsidTr="006D2212">
        <w:trPr>
          <w:trHeight w:val="555"/>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Приложение 8</w:t>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rsidR="007D5FD7" w:rsidRPr="000A00AD" w:rsidRDefault="00572F81" w:rsidP="007D5FD7">
      <w:pPr>
        <w:keepNext/>
        <w:keepLine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b/>
      </w:r>
    </w:p>
    <w:p w:rsidR="007D5FD7" w:rsidRPr="000A00AD" w:rsidRDefault="007D5FD7" w:rsidP="001A2AC1">
      <w:pPr>
        <w:spacing w:after="0"/>
        <w:jc w:val="center"/>
        <w:rPr>
          <w:rFonts w:ascii="Times New Roman" w:hAnsi="Times New Roman" w:cs="Times New Roman"/>
        </w:rPr>
      </w:pPr>
    </w:p>
    <w:p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rsidR="00AE1F35" w:rsidRPr="00AE1F35" w:rsidRDefault="00AE1F35" w:rsidP="00AE1F35">
      <w:pPr>
        <w:tabs>
          <w:tab w:val="left" w:pos="5655"/>
        </w:tabs>
        <w:spacing w:after="0"/>
        <w:jc w:val="center"/>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proofErr w:type="gramStart"/>
      <w:r w:rsidRPr="00AE1F35">
        <w:rPr>
          <w:rFonts w:ascii="Times New Roman" w:hAnsi="Times New Roman" w:cs="Times New Roman"/>
        </w:rPr>
        <w:t>Заявка  подается</w:t>
      </w:r>
      <w:proofErr w:type="gramEnd"/>
      <w:r w:rsidRPr="00AE1F35">
        <w:rPr>
          <w:rFonts w:ascii="Times New Roman" w:hAnsi="Times New Roman" w:cs="Times New Roman"/>
        </w:rPr>
        <w:t xml:space="preserve">  по  установленной  форме (в электронном виде).</w:t>
      </w:r>
    </w:p>
    <w:p w:rsidR="00AE1F35" w:rsidRPr="00AE1F35" w:rsidRDefault="00AE1F35" w:rsidP="00AE1F35">
      <w:pPr>
        <w:tabs>
          <w:tab w:val="left" w:pos="5655"/>
        </w:tabs>
        <w:spacing w:after="0"/>
        <w:jc w:val="both"/>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A55C6F" w:rsidRDefault="00A55C6F" w:rsidP="00A55C6F">
      <w:pPr>
        <w:spacing w:after="0"/>
        <w:jc w:val="right"/>
        <w:rPr>
          <w:rFonts w:ascii="Times New Roman" w:hAnsi="Times New Roman" w:cs="Times New Roman"/>
          <w:b/>
        </w:rPr>
      </w:pPr>
      <w:r>
        <w:rPr>
          <w:rFonts w:ascii="Times New Roman" w:hAnsi="Times New Roman" w:cs="Times New Roman"/>
          <w:b/>
        </w:rPr>
        <w:t>Приложение № 9</w:t>
      </w:r>
    </w:p>
    <w:p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A55C6F" w:rsidRDefault="00A55C6F" w:rsidP="00A55C6F">
      <w:pPr>
        <w:spacing w:after="0"/>
        <w:jc w:val="center"/>
        <w:rPr>
          <w:rFonts w:ascii="Times New Roman" w:hAnsi="Times New Roman" w:cs="Times New Roman"/>
          <w:highlight w:val="red"/>
        </w:rPr>
      </w:pPr>
    </w:p>
    <w:p w:rsidR="00A55C6F" w:rsidRDefault="00A55C6F" w:rsidP="00075909">
      <w:pPr>
        <w:pStyle w:val="2"/>
      </w:pPr>
      <w:r>
        <w:t>П Р О Е К Т  Д О Г О В О Р А №</w:t>
      </w:r>
    </w:p>
    <w:p w:rsidR="00DF76C0" w:rsidRPr="00DF76C0" w:rsidRDefault="00DF76C0" w:rsidP="00DF76C0">
      <w:pPr>
        <w:rPr>
          <w:lang w:val="x-none" w:eastAsia="zh-CN"/>
        </w:rPr>
      </w:pPr>
    </w:p>
    <w:p w:rsidR="006F3308" w:rsidRPr="00FC067E" w:rsidRDefault="006F3308" w:rsidP="006F3308">
      <w:pPr>
        <w:spacing w:after="0" w:line="0" w:lineRule="atLeast"/>
        <w:jc w:val="center"/>
        <w:rPr>
          <w:rFonts w:ascii="Times New Roman" w:hAnsi="Times New Roman"/>
          <w:b/>
          <w:sz w:val="24"/>
          <w:szCs w:val="24"/>
        </w:rPr>
      </w:pPr>
      <w:r w:rsidRPr="00FC067E">
        <w:rPr>
          <w:rFonts w:ascii="Times New Roman" w:hAnsi="Times New Roman"/>
          <w:b/>
          <w:sz w:val="24"/>
          <w:szCs w:val="24"/>
        </w:rPr>
        <w:t>Типовой договор аренды</w:t>
      </w:r>
    </w:p>
    <w:p w:rsidR="006F3308" w:rsidRPr="00FC067E" w:rsidRDefault="006F3308" w:rsidP="006F3308">
      <w:pPr>
        <w:spacing w:after="0" w:line="0" w:lineRule="atLeast"/>
        <w:jc w:val="center"/>
        <w:rPr>
          <w:rFonts w:ascii="Times New Roman" w:hAnsi="Times New Roman"/>
          <w:sz w:val="24"/>
          <w:szCs w:val="24"/>
        </w:rPr>
      </w:pPr>
      <w:r w:rsidRPr="00FC067E">
        <w:rPr>
          <w:rFonts w:ascii="Times New Roman" w:hAnsi="Times New Roman"/>
          <w:sz w:val="24"/>
          <w:szCs w:val="24"/>
        </w:rPr>
        <w:t>недвижимого и движимого имущества, находящегося в государственной собственности Республики Крым</w:t>
      </w:r>
    </w:p>
    <w:p w:rsidR="006F3308" w:rsidRPr="00FC067E" w:rsidRDefault="006F3308" w:rsidP="006F3308">
      <w:pPr>
        <w:spacing w:after="0" w:line="0" w:lineRule="atLeast"/>
        <w:jc w:val="both"/>
        <w:rPr>
          <w:rFonts w:ascii="Times New Roman" w:hAnsi="Times New Roman"/>
          <w:sz w:val="24"/>
          <w:szCs w:val="24"/>
        </w:rPr>
      </w:pPr>
    </w:p>
    <w:p w:rsidR="006F3308" w:rsidRPr="00FC067E" w:rsidRDefault="006F3308" w:rsidP="006F3308">
      <w:pPr>
        <w:spacing w:after="0" w:line="0" w:lineRule="atLeast"/>
        <w:jc w:val="both"/>
        <w:rPr>
          <w:rFonts w:ascii="Times New Roman" w:hAnsi="Times New Roman"/>
          <w:sz w:val="24"/>
          <w:szCs w:val="24"/>
        </w:rPr>
      </w:pPr>
      <w:r>
        <w:rPr>
          <w:rFonts w:ascii="Times New Roman" w:hAnsi="Times New Roman"/>
          <w:sz w:val="24"/>
          <w:szCs w:val="24"/>
        </w:rPr>
        <w:t>г</w:t>
      </w:r>
      <w:r w:rsidRPr="00FC067E">
        <w:rPr>
          <w:rFonts w:ascii="Times New Roman" w:hAnsi="Times New Roman"/>
          <w:sz w:val="24"/>
          <w:szCs w:val="24"/>
        </w:rPr>
        <w:t xml:space="preserve">ород </w:t>
      </w:r>
      <w:r>
        <w:rPr>
          <w:rFonts w:ascii="Times New Roman" w:hAnsi="Times New Roman"/>
          <w:sz w:val="24"/>
          <w:szCs w:val="24"/>
        </w:rPr>
        <w:t>Симферополь</w:t>
      </w:r>
      <w:r w:rsidRPr="00FC067E">
        <w:rPr>
          <w:rFonts w:ascii="Times New Roman" w:hAnsi="Times New Roman"/>
          <w:sz w:val="24"/>
          <w:szCs w:val="24"/>
        </w:rPr>
        <w:t xml:space="preserve">                                                                                         </w:t>
      </w:r>
    </w:p>
    <w:p w:rsidR="006F3308" w:rsidRPr="00626F19" w:rsidRDefault="006F3308" w:rsidP="006F3308">
      <w:pPr>
        <w:spacing w:after="0" w:line="0" w:lineRule="atLeast"/>
        <w:rPr>
          <w:rFonts w:ascii="Times New Roman" w:hAnsi="Times New Roman"/>
          <w:sz w:val="24"/>
          <w:szCs w:val="24"/>
        </w:rPr>
      </w:pPr>
      <w:r w:rsidRPr="00FC067E">
        <w:rPr>
          <w:rFonts w:ascii="Times New Roman" w:hAnsi="Times New Roman"/>
          <w:sz w:val="24"/>
          <w:szCs w:val="24"/>
        </w:rPr>
        <w:t xml:space="preserve">                                                                                                                                                        </w:t>
      </w:r>
    </w:p>
    <w:p w:rsidR="006F3308" w:rsidRPr="00626F19" w:rsidRDefault="006F3308" w:rsidP="006F3308">
      <w:pPr>
        <w:spacing w:after="0" w:line="0" w:lineRule="atLeast"/>
        <w:rPr>
          <w:rFonts w:ascii="Times New Roman" w:hAnsi="Times New Roman"/>
          <w:sz w:val="24"/>
          <w:szCs w:val="24"/>
        </w:rPr>
      </w:pPr>
      <w:r w:rsidRPr="000541DB">
        <w:rPr>
          <w:rFonts w:ascii="Times New Roman" w:hAnsi="Times New Roman"/>
          <w:sz w:val="24"/>
          <w:szCs w:val="24"/>
        </w:rPr>
        <w:t>Государственное унитарное предприятие Республики Крым «</w:t>
      </w:r>
      <w:proofErr w:type="spellStart"/>
      <w:r w:rsidRPr="000541DB">
        <w:rPr>
          <w:rFonts w:ascii="Times New Roman" w:hAnsi="Times New Roman"/>
          <w:sz w:val="24"/>
          <w:szCs w:val="24"/>
        </w:rPr>
        <w:t>Крымуголь</w:t>
      </w:r>
      <w:proofErr w:type="spellEnd"/>
      <w:r w:rsidRPr="000541DB">
        <w:rPr>
          <w:rFonts w:ascii="Times New Roman" w:hAnsi="Times New Roman"/>
          <w:sz w:val="24"/>
          <w:szCs w:val="24"/>
        </w:rPr>
        <w:t>»</w:t>
      </w:r>
      <w:r w:rsidRPr="00626F19">
        <w:rPr>
          <w:rFonts w:ascii="Times New Roman" w:hAnsi="Times New Roman"/>
          <w:sz w:val="24"/>
          <w:szCs w:val="24"/>
        </w:rPr>
        <w:t xml:space="preserve">, Код ОГРН </w:t>
      </w:r>
      <w:r>
        <w:rPr>
          <w:rFonts w:ascii="Times New Roman" w:hAnsi="Times New Roman"/>
          <w:sz w:val="24"/>
          <w:szCs w:val="24"/>
        </w:rPr>
        <w:t>1159102020362</w:t>
      </w:r>
      <w:r w:rsidRPr="00626F19">
        <w:rPr>
          <w:rFonts w:ascii="Times New Roman" w:hAnsi="Times New Roman"/>
          <w:sz w:val="24"/>
          <w:szCs w:val="24"/>
        </w:rPr>
        <w:t xml:space="preserve">, </w:t>
      </w:r>
      <w:r>
        <w:rPr>
          <w:rFonts w:ascii="Times New Roman" w:hAnsi="Times New Roman"/>
          <w:sz w:val="24"/>
          <w:szCs w:val="24"/>
        </w:rPr>
        <w:t>2950953, Республика Крым г. Симферополь, ул. Киевская,1а</w:t>
      </w:r>
      <w:r w:rsidRPr="00626F19">
        <w:rPr>
          <w:rFonts w:ascii="Times New Roman" w:hAnsi="Times New Roman"/>
          <w:sz w:val="24"/>
          <w:szCs w:val="24"/>
        </w:rPr>
        <w:t xml:space="preserve"> (далее - Арендодатель), в лице </w:t>
      </w:r>
      <w:r>
        <w:rPr>
          <w:rFonts w:ascii="Times New Roman" w:hAnsi="Times New Roman"/>
          <w:sz w:val="24"/>
          <w:szCs w:val="24"/>
        </w:rPr>
        <w:t xml:space="preserve">и. о. директора </w:t>
      </w:r>
      <w:r w:rsidRPr="000541DB">
        <w:rPr>
          <w:rFonts w:ascii="Times New Roman" w:hAnsi="Times New Roman"/>
          <w:sz w:val="24"/>
          <w:szCs w:val="24"/>
        </w:rPr>
        <w:t>Полторака Сергея Анатольевича</w:t>
      </w:r>
      <w:r w:rsidRPr="00626F19">
        <w:rPr>
          <w:rFonts w:ascii="Times New Roman" w:hAnsi="Times New Roman"/>
          <w:sz w:val="24"/>
          <w:szCs w:val="24"/>
        </w:rPr>
        <w:t xml:space="preserve">, действующего на основании </w:t>
      </w:r>
      <w:r>
        <w:rPr>
          <w:rFonts w:ascii="Times New Roman" w:hAnsi="Times New Roman"/>
          <w:sz w:val="24"/>
          <w:szCs w:val="24"/>
        </w:rPr>
        <w:t xml:space="preserve">Устава, </w:t>
      </w:r>
      <w:r w:rsidRPr="00626F19">
        <w:rPr>
          <w:rFonts w:ascii="Times New Roman" w:hAnsi="Times New Roman"/>
          <w:sz w:val="24"/>
          <w:szCs w:val="24"/>
        </w:rPr>
        <w:t>с одной стороны, и</w:t>
      </w:r>
    </w:p>
    <w:p w:rsidR="006F3308" w:rsidRPr="00626F19" w:rsidRDefault="006F3308" w:rsidP="006F3308">
      <w:pPr>
        <w:spacing w:after="0" w:line="0" w:lineRule="atLeast"/>
        <w:rPr>
          <w:rFonts w:ascii="Times New Roman" w:hAnsi="Times New Roman"/>
          <w:sz w:val="24"/>
          <w:szCs w:val="24"/>
        </w:rPr>
      </w:pPr>
      <w:r w:rsidRPr="00626F19">
        <w:rPr>
          <w:rFonts w:ascii="Times New Roman" w:hAnsi="Times New Roman"/>
          <w:sz w:val="24"/>
          <w:szCs w:val="24"/>
        </w:rPr>
        <w:t>__________________________________________________________________________,</w:t>
      </w:r>
    </w:p>
    <w:p w:rsidR="006F3308" w:rsidRPr="00626F19" w:rsidRDefault="006F3308" w:rsidP="006F3308">
      <w:pPr>
        <w:spacing w:after="0" w:line="0" w:lineRule="atLeast"/>
        <w:rPr>
          <w:rFonts w:ascii="Times New Roman" w:hAnsi="Times New Roman"/>
          <w:sz w:val="24"/>
          <w:szCs w:val="24"/>
        </w:rPr>
      </w:pPr>
      <w:r w:rsidRPr="00626F19">
        <w:rPr>
          <w:rFonts w:ascii="Times New Roman" w:hAnsi="Times New Roman"/>
          <w:sz w:val="24"/>
          <w:szCs w:val="24"/>
        </w:rPr>
        <w:t xml:space="preserve">                       (полное название Арендатора)</w:t>
      </w:r>
    </w:p>
    <w:p w:rsidR="006F3308" w:rsidRPr="00626F19" w:rsidRDefault="006F3308" w:rsidP="006F3308">
      <w:pPr>
        <w:spacing w:after="0" w:line="0" w:lineRule="atLeast"/>
        <w:rPr>
          <w:rFonts w:ascii="Times New Roman" w:hAnsi="Times New Roman"/>
          <w:sz w:val="24"/>
          <w:szCs w:val="24"/>
        </w:rPr>
      </w:pPr>
      <w:r w:rsidRPr="00626F19">
        <w:rPr>
          <w:rFonts w:ascii="Times New Roman" w:hAnsi="Times New Roman"/>
          <w:sz w:val="24"/>
          <w:szCs w:val="24"/>
        </w:rPr>
        <w:t>Код ОГРН _______________, местонахождение _________________________________</w:t>
      </w:r>
    </w:p>
    <w:p w:rsidR="006F3308" w:rsidRPr="00626F19" w:rsidRDefault="006F3308" w:rsidP="006F3308">
      <w:pPr>
        <w:spacing w:after="0" w:line="0" w:lineRule="atLeast"/>
        <w:rPr>
          <w:rFonts w:ascii="Times New Roman" w:hAnsi="Times New Roman"/>
          <w:sz w:val="24"/>
          <w:szCs w:val="24"/>
        </w:rPr>
      </w:pPr>
      <w:r w:rsidRPr="00626F19">
        <w:rPr>
          <w:rFonts w:ascii="Times New Roman" w:hAnsi="Times New Roman"/>
          <w:sz w:val="24"/>
          <w:szCs w:val="24"/>
        </w:rPr>
        <w:t>___________________________________________________________________________</w:t>
      </w:r>
    </w:p>
    <w:p w:rsidR="006F3308" w:rsidRPr="00626F19" w:rsidRDefault="006F3308" w:rsidP="006F3308">
      <w:pPr>
        <w:spacing w:after="0" w:line="0" w:lineRule="atLeast"/>
        <w:rPr>
          <w:rFonts w:ascii="Times New Roman" w:hAnsi="Times New Roman"/>
          <w:sz w:val="24"/>
          <w:szCs w:val="24"/>
        </w:rPr>
      </w:pPr>
      <w:r w:rsidRPr="00626F19">
        <w:rPr>
          <w:rFonts w:ascii="Times New Roman" w:hAnsi="Times New Roman"/>
          <w:sz w:val="24"/>
          <w:szCs w:val="24"/>
        </w:rPr>
        <w:t xml:space="preserve">                                  (адрес)</w:t>
      </w:r>
    </w:p>
    <w:p w:rsidR="006F3308" w:rsidRPr="00626F19" w:rsidRDefault="006F3308" w:rsidP="006F3308">
      <w:pPr>
        <w:spacing w:after="0" w:line="0" w:lineRule="atLeast"/>
        <w:rPr>
          <w:rFonts w:ascii="Times New Roman" w:hAnsi="Times New Roman"/>
          <w:sz w:val="24"/>
          <w:szCs w:val="24"/>
        </w:rPr>
      </w:pPr>
      <w:r w:rsidRPr="00626F19">
        <w:rPr>
          <w:rFonts w:ascii="Times New Roman" w:hAnsi="Times New Roman"/>
          <w:sz w:val="24"/>
          <w:szCs w:val="24"/>
        </w:rPr>
        <w:t>(далее - Арендатор), в лице ______________________________________________,</w:t>
      </w:r>
    </w:p>
    <w:p w:rsidR="006F3308" w:rsidRPr="00626F19" w:rsidRDefault="006F3308" w:rsidP="006F3308">
      <w:pPr>
        <w:spacing w:after="0" w:line="0" w:lineRule="atLeast"/>
        <w:rPr>
          <w:rFonts w:ascii="Times New Roman" w:hAnsi="Times New Roman"/>
          <w:sz w:val="24"/>
          <w:szCs w:val="24"/>
        </w:rPr>
      </w:pPr>
      <w:r w:rsidRPr="00626F19">
        <w:rPr>
          <w:rFonts w:ascii="Times New Roman" w:hAnsi="Times New Roman"/>
          <w:sz w:val="24"/>
          <w:szCs w:val="24"/>
        </w:rPr>
        <w:t xml:space="preserve">                                   (должность, фамилия, имя, отчество)</w:t>
      </w:r>
    </w:p>
    <w:p w:rsidR="006F3308" w:rsidRPr="00626F19" w:rsidRDefault="006F3308" w:rsidP="006F3308">
      <w:pPr>
        <w:spacing w:after="0" w:line="0" w:lineRule="atLeast"/>
        <w:rPr>
          <w:rFonts w:ascii="Times New Roman" w:hAnsi="Times New Roman"/>
          <w:sz w:val="24"/>
          <w:szCs w:val="24"/>
        </w:rPr>
      </w:pPr>
      <w:r w:rsidRPr="00626F19">
        <w:rPr>
          <w:rFonts w:ascii="Times New Roman" w:hAnsi="Times New Roman"/>
          <w:sz w:val="24"/>
          <w:szCs w:val="24"/>
        </w:rPr>
        <w:t>действующего на основании ________________________________________________,</w:t>
      </w:r>
    </w:p>
    <w:p w:rsidR="006F3308" w:rsidRPr="00626F19" w:rsidRDefault="006F3308" w:rsidP="006F3308">
      <w:pPr>
        <w:spacing w:after="0" w:line="0" w:lineRule="atLeast"/>
        <w:rPr>
          <w:rFonts w:ascii="Times New Roman" w:hAnsi="Times New Roman"/>
          <w:sz w:val="24"/>
          <w:szCs w:val="24"/>
        </w:rPr>
      </w:pPr>
      <w:r w:rsidRPr="00626F19">
        <w:rPr>
          <w:rFonts w:ascii="Times New Roman" w:hAnsi="Times New Roman"/>
          <w:sz w:val="24"/>
          <w:szCs w:val="24"/>
        </w:rPr>
        <w:t xml:space="preserve">                                       (устав, доверенность и др.)</w:t>
      </w:r>
    </w:p>
    <w:p w:rsidR="006F3308" w:rsidRPr="00626F19" w:rsidRDefault="006F3308" w:rsidP="006F3308">
      <w:pPr>
        <w:spacing w:after="0" w:line="0" w:lineRule="atLeast"/>
        <w:rPr>
          <w:rFonts w:ascii="Times New Roman" w:hAnsi="Times New Roman"/>
          <w:sz w:val="24"/>
          <w:szCs w:val="24"/>
        </w:rPr>
      </w:pPr>
      <w:proofErr w:type="gramStart"/>
      <w:r w:rsidRPr="00626F19">
        <w:rPr>
          <w:rFonts w:ascii="Times New Roman" w:hAnsi="Times New Roman"/>
          <w:sz w:val="24"/>
          <w:szCs w:val="24"/>
        </w:rPr>
        <w:t>с  другой</w:t>
      </w:r>
      <w:proofErr w:type="gramEnd"/>
      <w:r w:rsidRPr="00626F19">
        <w:rPr>
          <w:rFonts w:ascii="Times New Roman" w:hAnsi="Times New Roman"/>
          <w:sz w:val="24"/>
          <w:szCs w:val="24"/>
        </w:rPr>
        <w:t xml:space="preserve"> стороны, далее именуемые Сторонами, заключили настоящий Договор о</w:t>
      </w:r>
    </w:p>
    <w:p w:rsidR="006F3308" w:rsidRPr="00626F19" w:rsidRDefault="006F3308" w:rsidP="006F3308">
      <w:pPr>
        <w:spacing w:after="0" w:line="0" w:lineRule="atLeast"/>
        <w:rPr>
          <w:rFonts w:ascii="Times New Roman" w:hAnsi="Times New Roman"/>
          <w:sz w:val="24"/>
          <w:szCs w:val="24"/>
        </w:rPr>
      </w:pPr>
      <w:r w:rsidRPr="00626F19">
        <w:rPr>
          <w:rFonts w:ascii="Times New Roman" w:hAnsi="Times New Roman"/>
          <w:sz w:val="24"/>
          <w:szCs w:val="24"/>
        </w:rPr>
        <w:t>нижеследующем.</w:t>
      </w:r>
    </w:p>
    <w:p w:rsidR="006F3308" w:rsidRPr="00626F19" w:rsidRDefault="006F3308" w:rsidP="006F3308">
      <w:pPr>
        <w:spacing w:after="0" w:line="0" w:lineRule="atLeast"/>
        <w:rPr>
          <w:rFonts w:ascii="Times New Roman" w:hAnsi="Times New Roman"/>
          <w:sz w:val="24"/>
          <w:szCs w:val="24"/>
        </w:rPr>
      </w:pPr>
    </w:p>
    <w:p w:rsidR="006F3308" w:rsidRPr="00626F19" w:rsidRDefault="006F3308" w:rsidP="006F3308">
      <w:pPr>
        <w:spacing w:after="0" w:line="0" w:lineRule="atLeast"/>
        <w:jc w:val="center"/>
        <w:rPr>
          <w:rFonts w:ascii="Times New Roman" w:hAnsi="Times New Roman"/>
          <w:b/>
          <w:sz w:val="24"/>
          <w:szCs w:val="24"/>
        </w:rPr>
      </w:pPr>
      <w:r w:rsidRPr="00626F19">
        <w:rPr>
          <w:rFonts w:ascii="Times New Roman" w:hAnsi="Times New Roman"/>
          <w:b/>
          <w:sz w:val="24"/>
          <w:szCs w:val="24"/>
        </w:rPr>
        <w:t>1. Предмет Договора</w:t>
      </w:r>
    </w:p>
    <w:p w:rsidR="006F3308" w:rsidRPr="00626F19" w:rsidRDefault="006F3308" w:rsidP="006F3308">
      <w:pPr>
        <w:spacing w:after="0" w:line="0" w:lineRule="atLeast"/>
        <w:rPr>
          <w:rFonts w:ascii="Times New Roman" w:hAnsi="Times New Roman"/>
          <w:sz w:val="24"/>
          <w:szCs w:val="24"/>
        </w:rPr>
      </w:pP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 xml:space="preserve">    1.1.  Арендодатель передает, а Арендатор принимает во временное платное</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поль</w:t>
      </w:r>
      <w:r>
        <w:rPr>
          <w:rFonts w:ascii="Times New Roman" w:hAnsi="Times New Roman"/>
          <w:sz w:val="24"/>
          <w:szCs w:val="24"/>
        </w:rPr>
        <w:t xml:space="preserve">зование   недвижимое </w:t>
      </w:r>
      <w:proofErr w:type="gramStart"/>
      <w:r>
        <w:rPr>
          <w:rFonts w:ascii="Times New Roman" w:hAnsi="Times New Roman"/>
          <w:sz w:val="24"/>
          <w:szCs w:val="24"/>
        </w:rPr>
        <w:t>имущество</w:t>
      </w:r>
      <w:r w:rsidRPr="00626F19">
        <w:rPr>
          <w:rFonts w:ascii="Times New Roman" w:hAnsi="Times New Roman"/>
          <w:sz w:val="24"/>
          <w:szCs w:val="24"/>
        </w:rPr>
        <w:t>,  находящееся</w:t>
      </w:r>
      <w:proofErr w:type="gramEnd"/>
      <w:r w:rsidRPr="00626F19">
        <w:rPr>
          <w:rFonts w:ascii="Times New Roman" w:hAnsi="Times New Roman"/>
          <w:sz w:val="24"/>
          <w:szCs w:val="24"/>
        </w:rPr>
        <w:t xml:space="preserve">  в  государственной собственности</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Республики Крым</w:t>
      </w:r>
      <w:r>
        <w:rPr>
          <w:rFonts w:ascii="Times New Roman" w:hAnsi="Times New Roman"/>
          <w:sz w:val="24"/>
          <w:szCs w:val="24"/>
        </w:rPr>
        <w:t xml:space="preserve">: </w:t>
      </w:r>
      <w:r w:rsidRPr="0032273D">
        <w:rPr>
          <w:rFonts w:ascii="Times New Roman" w:hAnsi="Times New Roman"/>
          <w:sz w:val="24"/>
          <w:szCs w:val="24"/>
        </w:rPr>
        <w:t>нежилое здание (литер А, А1, а)  площадью – 108,8 кв. м, кадастровый номер 90:21:010111:208; весовая (литер Б)  площадью –79,6 кв. м. кадастровый номер 90:21:010109:442;</w:t>
      </w:r>
      <w:r>
        <w:rPr>
          <w:rFonts w:ascii="Times New Roman" w:hAnsi="Times New Roman"/>
          <w:sz w:val="24"/>
          <w:szCs w:val="24"/>
        </w:rPr>
        <w:t xml:space="preserve"> </w:t>
      </w:r>
      <w:r w:rsidRPr="0032273D">
        <w:rPr>
          <w:rFonts w:ascii="Times New Roman" w:hAnsi="Times New Roman"/>
          <w:sz w:val="24"/>
          <w:szCs w:val="24"/>
        </w:rPr>
        <w:t xml:space="preserve"> открытый склад №3, площадью – 2500,0 кв. м, инвентарный номер 23, кадастровый номер 90:21:010109:1299</w:t>
      </w:r>
      <w:r>
        <w:rPr>
          <w:rFonts w:ascii="Times New Roman" w:hAnsi="Times New Roman"/>
          <w:sz w:val="24"/>
          <w:szCs w:val="24"/>
        </w:rPr>
        <w:t xml:space="preserve">, </w:t>
      </w:r>
      <w:r w:rsidRPr="00D41D53">
        <w:rPr>
          <w:rFonts w:ascii="Times New Roman" w:hAnsi="Times New Roman"/>
          <w:sz w:val="24"/>
          <w:szCs w:val="24"/>
        </w:rPr>
        <w:t>расположенн</w:t>
      </w:r>
      <w:r>
        <w:rPr>
          <w:rFonts w:ascii="Times New Roman" w:hAnsi="Times New Roman"/>
          <w:sz w:val="24"/>
          <w:szCs w:val="24"/>
        </w:rPr>
        <w:t xml:space="preserve">ые </w:t>
      </w:r>
      <w:r w:rsidRPr="00626F19">
        <w:rPr>
          <w:rFonts w:ascii="Times New Roman" w:hAnsi="Times New Roman"/>
          <w:sz w:val="24"/>
          <w:szCs w:val="24"/>
        </w:rPr>
        <w:t xml:space="preserve">по адресу: </w:t>
      </w:r>
      <w:r w:rsidRPr="0084273E">
        <w:rPr>
          <w:rFonts w:ascii="Times New Roman" w:hAnsi="Times New Roman"/>
          <w:sz w:val="24"/>
          <w:szCs w:val="24"/>
        </w:rPr>
        <w:t>Республика Крым</w:t>
      </w:r>
      <w:r>
        <w:rPr>
          <w:rFonts w:ascii="Times New Roman" w:hAnsi="Times New Roman"/>
          <w:sz w:val="24"/>
          <w:szCs w:val="24"/>
        </w:rPr>
        <w:t xml:space="preserve">          </w:t>
      </w:r>
      <w:r w:rsidRPr="0084273E">
        <w:rPr>
          <w:rFonts w:ascii="Times New Roman" w:hAnsi="Times New Roman"/>
          <w:sz w:val="24"/>
          <w:szCs w:val="24"/>
        </w:rPr>
        <w:t xml:space="preserve">г. Саки, ул. Новоселовское шоссе, </w:t>
      </w:r>
      <w:r>
        <w:rPr>
          <w:rFonts w:ascii="Times New Roman" w:hAnsi="Times New Roman"/>
          <w:sz w:val="24"/>
          <w:szCs w:val="24"/>
        </w:rPr>
        <w:t xml:space="preserve">7 </w:t>
      </w:r>
      <w:r w:rsidRPr="00626F19">
        <w:rPr>
          <w:rFonts w:ascii="Times New Roman" w:hAnsi="Times New Roman"/>
          <w:sz w:val="24"/>
          <w:szCs w:val="24"/>
        </w:rPr>
        <w:t>находяще</w:t>
      </w:r>
      <w:r>
        <w:rPr>
          <w:rFonts w:ascii="Times New Roman" w:hAnsi="Times New Roman"/>
          <w:sz w:val="24"/>
          <w:szCs w:val="24"/>
        </w:rPr>
        <w:t>е</w:t>
      </w:r>
      <w:r w:rsidRPr="00626F19">
        <w:rPr>
          <w:rFonts w:ascii="Times New Roman" w:hAnsi="Times New Roman"/>
          <w:sz w:val="24"/>
          <w:szCs w:val="24"/>
        </w:rPr>
        <w:t>ся</w:t>
      </w:r>
      <w:r>
        <w:rPr>
          <w:rFonts w:ascii="Times New Roman" w:hAnsi="Times New Roman"/>
          <w:sz w:val="24"/>
          <w:szCs w:val="24"/>
        </w:rPr>
        <w:t xml:space="preserve"> </w:t>
      </w:r>
      <w:r w:rsidRPr="00626F19">
        <w:rPr>
          <w:rFonts w:ascii="Times New Roman" w:hAnsi="Times New Roman"/>
          <w:sz w:val="24"/>
          <w:szCs w:val="24"/>
        </w:rPr>
        <w:t xml:space="preserve">на балансе </w:t>
      </w:r>
      <w:r w:rsidRPr="00D84A50">
        <w:rPr>
          <w:rFonts w:ascii="Times New Roman" w:hAnsi="Times New Roman"/>
          <w:sz w:val="24"/>
          <w:szCs w:val="24"/>
        </w:rPr>
        <w:t>Государственно</w:t>
      </w:r>
      <w:r>
        <w:rPr>
          <w:rFonts w:ascii="Times New Roman" w:hAnsi="Times New Roman"/>
          <w:sz w:val="24"/>
          <w:szCs w:val="24"/>
        </w:rPr>
        <w:t>го</w:t>
      </w:r>
      <w:r w:rsidRPr="00D84A50">
        <w:rPr>
          <w:rFonts w:ascii="Times New Roman" w:hAnsi="Times New Roman"/>
          <w:sz w:val="24"/>
          <w:szCs w:val="24"/>
        </w:rPr>
        <w:t xml:space="preserve"> унитарно</w:t>
      </w:r>
      <w:r>
        <w:rPr>
          <w:rFonts w:ascii="Times New Roman" w:hAnsi="Times New Roman"/>
          <w:sz w:val="24"/>
          <w:szCs w:val="24"/>
        </w:rPr>
        <w:t>го</w:t>
      </w:r>
      <w:r w:rsidRPr="00D84A50">
        <w:rPr>
          <w:rFonts w:ascii="Times New Roman" w:hAnsi="Times New Roman"/>
          <w:sz w:val="24"/>
          <w:szCs w:val="24"/>
        </w:rPr>
        <w:t xml:space="preserve"> предприяти</w:t>
      </w:r>
      <w:r>
        <w:rPr>
          <w:rFonts w:ascii="Times New Roman" w:hAnsi="Times New Roman"/>
          <w:sz w:val="24"/>
          <w:szCs w:val="24"/>
        </w:rPr>
        <w:t>я</w:t>
      </w:r>
      <w:r w:rsidRPr="00D84A50">
        <w:rPr>
          <w:rFonts w:ascii="Times New Roman" w:hAnsi="Times New Roman"/>
          <w:sz w:val="24"/>
          <w:szCs w:val="24"/>
        </w:rPr>
        <w:t xml:space="preserve"> Республики Крым «</w:t>
      </w:r>
      <w:proofErr w:type="spellStart"/>
      <w:r w:rsidRPr="00D84A50">
        <w:rPr>
          <w:rFonts w:ascii="Times New Roman" w:hAnsi="Times New Roman"/>
          <w:sz w:val="24"/>
          <w:szCs w:val="24"/>
        </w:rPr>
        <w:t>Крымуголь</w:t>
      </w:r>
      <w:proofErr w:type="spellEnd"/>
      <w:r>
        <w:rPr>
          <w:rFonts w:ascii="Times New Roman" w:hAnsi="Times New Roman"/>
          <w:sz w:val="24"/>
          <w:szCs w:val="24"/>
        </w:rPr>
        <w:t>»</w:t>
      </w:r>
      <w:r w:rsidRPr="00626F19">
        <w:rPr>
          <w:rFonts w:ascii="Times New Roman" w:hAnsi="Times New Roman"/>
          <w:sz w:val="24"/>
          <w:szCs w:val="24"/>
        </w:rPr>
        <w:t xml:space="preserve"> (далее - Балансодержатель), стоимость которого определена на основании</w:t>
      </w:r>
      <w:r>
        <w:rPr>
          <w:rFonts w:ascii="Times New Roman" w:hAnsi="Times New Roman"/>
          <w:sz w:val="24"/>
          <w:szCs w:val="24"/>
        </w:rPr>
        <w:t xml:space="preserve"> </w:t>
      </w:r>
      <w:r w:rsidRPr="00626F19">
        <w:rPr>
          <w:rFonts w:ascii="Times New Roman" w:hAnsi="Times New Roman"/>
          <w:sz w:val="24"/>
          <w:szCs w:val="24"/>
        </w:rPr>
        <w:t xml:space="preserve">справки о балансовой </w:t>
      </w:r>
      <w:r>
        <w:rPr>
          <w:rFonts w:ascii="Times New Roman" w:hAnsi="Times New Roman"/>
          <w:sz w:val="24"/>
          <w:szCs w:val="24"/>
        </w:rPr>
        <w:t>(первоначальной)</w:t>
      </w:r>
      <w:r w:rsidRPr="00626F19">
        <w:rPr>
          <w:rFonts w:ascii="Times New Roman" w:hAnsi="Times New Roman"/>
          <w:sz w:val="24"/>
          <w:szCs w:val="24"/>
        </w:rPr>
        <w:t xml:space="preserve"> стоимости арендуемого Имущества на </w:t>
      </w:r>
      <w:r w:rsidRPr="00DE6103">
        <w:rPr>
          <w:rFonts w:ascii="Times New Roman" w:hAnsi="Times New Roman"/>
          <w:sz w:val="24"/>
          <w:szCs w:val="24"/>
        </w:rPr>
        <w:t>1</w:t>
      </w:r>
      <w:r>
        <w:rPr>
          <w:rFonts w:ascii="Times New Roman" w:hAnsi="Times New Roman"/>
          <w:sz w:val="24"/>
          <w:szCs w:val="24"/>
        </w:rPr>
        <w:t>5.05.</w:t>
      </w:r>
      <w:r w:rsidRPr="00626F19">
        <w:rPr>
          <w:rFonts w:ascii="Times New Roman" w:hAnsi="Times New Roman"/>
          <w:sz w:val="24"/>
          <w:szCs w:val="24"/>
        </w:rPr>
        <w:t>20</w:t>
      </w:r>
      <w:r>
        <w:rPr>
          <w:rFonts w:ascii="Times New Roman" w:hAnsi="Times New Roman"/>
          <w:sz w:val="24"/>
          <w:szCs w:val="24"/>
        </w:rPr>
        <w:t>19</w:t>
      </w:r>
      <w:r w:rsidRPr="00626F19">
        <w:rPr>
          <w:rFonts w:ascii="Times New Roman" w:hAnsi="Times New Roman"/>
          <w:sz w:val="24"/>
          <w:szCs w:val="24"/>
        </w:rPr>
        <w:t xml:space="preserve"> г. и составляет по </w:t>
      </w:r>
      <w:r w:rsidRPr="0097340E">
        <w:rPr>
          <w:rFonts w:ascii="Times New Roman" w:hAnsi="Times New Roman"/>
          <w:sz w:val="24"/>
          <w:szCs w:val="24"/>
        </w:rPr>
        <w:t>первоначальной</w:t>
      </w:r>
      <w:r w:rsidRPr="00626F19">
        <w:rPr>
          <w:rFonts w:ascii="Times New Roman" w:hAnsi="Times New Roman"/>
          <w:sz w:val="24"/>
          <w:szCs w:val="24"/>
        </w:rPr>
        <w:t xml:space="preserve"> стоимости </w:t>
      </w:r>
      <w:r>
        <w:rPr>
          <w:rFonts w:ascii="Times New Roman" w:hAnsi="Times New Roman"/>
          <w:sz w:val="24"/>
          <w:szCs w:val="24"/>
        </w:rPr>
        <w:t xml:space="preserve">– </w:t>
      </w:r>
      <w:r w:rsidRPr="003A0FFF">
        <w:rPr>
          <w:rFonts w:ascii="Times New Roman" w:hAnsi="Times New Roman"/>
          <w:sz w:val="24"/>
          <w:szCs w:val="24"/>
        </w:rPr>
        <w:t xml:space="preserve">233256,22 </w:t>
      </w:r>
      <w:r w:rsidRPr="00626F19">
        <w:rPr>
          <w:rFonts w:ascii="Times New Roman" w:hAnsi="Times New Roman"/>
          <w:sz w:val="24"/>
          <w:szCs w:val="24"/>
        </w:rPr>
        <w:t xml:space="preserve"> руб.</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 xml:space="preserve">    1.2. Имущество передается в аренду с целью </w:t>
      </w:r>
      <w:r w:rsidRPr="00DF4CF4">
        <w:rPr>
          <w:rFonts w:ascii="Times New Roman" w:hAnsi="Times New Roman"/>
          <w:sz w:val="24"/>
          <w:szCs w:val="24"/>
        </w:rPr>
        <w:t>хранени</w:t>
      </w:r>
      <w:r>
        <w:rPr>
          <w:rFonts w:ascii="Times New Roman" w:hAnsi="Times New Roman"/>
          <w:sz w:val="24"/>
          <w:szCs w:val="24"/>
        </w:rPr>
        <w:t>я</w:t>
      </w:r>
      <w:r w:rsidRPr="00DF4CF4">
        <w:rPr>
          <w:rFonts w:ascii="Times New Roman" w:hAnsi="Times New Roman"/>
          <w:sz w:val="24"/>
          <w:szCs w:val="24"/>
        </w:rPr>
        <w:t xml:space="preserve"> угля, стройматериалов, автотранспорта</w:t>
      </w:r>
      <w:r>
        <w:rPr>
          <w:rFonts w:ascii="Times New Roman" w:hAnsi="Times New Roman"/>
          <w:sz w:val="24"/>
          <w:szCs w:val="24"/>
        </w:rPr>
        <w:t xml:space="preserve">, а </w:t>
      </w:r>
      <w:proofErr w:type="gramStart"/>
      <w:r>
        <w:rPr>
          <w:rFonts w:ascii="Times New Roman" w:hAnsi="Times New Roman"/>
          <w:sz w:val="24"/>
          <w:szCs w:val="24"/>
        </w:rPr>
        <w:t>так же</w:t>
      </w:r>
      <w:proofErr w:type="gramEnd"/>
      <w:r>
        <w:rPr>
          <w:rFonts w:ascii="Times New Roman" w:hAnsi="Times New Roman"/>
          <w:sz w:val="24"/>
          <w:szCs w:val="24"/>
        </w:rPr>
        <w:t xml:space="preserve"> </w:t>
      </w:r>
      <w:r w:rsidRPr="00E27C01">
        <w:rPr>
          <w:rFonts w:ascii="Times New Roman" w:hAnsi="Times New Roman"/>
          <w:sz w:val="24"/>
          <w:szCs w:val="24"/>
        </w:rPr>
        <w:t>осуществления деятельности, не запрещенной законодательством Российской Федерации</w:t>
      </w:r>
      <w:r w:rsidRPr="00DF4CF4">
        <w:rPr>
          <w:rFonts w:ascii="Times New Roman" w:hAnsi="Times New Roman"/>
          <w:sz w:val="24"/>
          <w:szCs w:val="24"/>
        </w:rPr>
        <w:t>.</w:t>
      </w:r>
    </w:p>
    <w:p w:rsidR="006F3308" w:rsidRPr="00D84A50" w:rsidRDefault="006F3308" w:rsidP="006F3308">
      <w:pPr>
        <w:spacing w:after="0" w:line="0" w:lineRule="atLeast"/>
        <w:jc w:val="center"/>
        <w:rPr>
          <w:rFonts w:ascii="Times New Roman" w:hAnsi="Times New Roman"/>
          <w:b/>
          <w:sz w:val="24"/>
          <w:szCs w:val="24"/>
        </w:rPr>
      </w:pPr>
      <w:r w:rsidRPr="00D84A50">
        <w:rPr>
          <w:rFonts w:ascii="Times New Roman" w:hAnsi="Times New Roman"/>
          <w:b/>
          <w:sz w:val="24"/>
          <w:szCs w:val="24"/>
        </w:rPr>
        <w:t>2. Условия передачи Имущества Арендатору</w:t>
      </w:r>
    </w:p>
    <w:p w:rsidR="006F3308" w:rsidRPr="00626F19" w:rsidRDefault="006F3308" w:rsidP="006F3308">
      <w:pPr>
        <w:spacing w:after="0" w:line="0" w:lineRule="atLeast"/>
        <w:jc w:val="both"/>
        <w:rPr>
          <w:rFonts w:ascii="Times New Roman" w:hAnsi="Times New Roman"/>
          <w:sz w:val="24"/>
          <w:szCs w:val="24"/>
        </w:rPr>
      </w:pPr>
    </w:p>
    <w:p w:rsidR="006F3308" w:rsidRPr="00626F19" w:rsidRDefault="006F3308" w:rsidP="006F3308">
      <w:pPr>
        <w:spacing w:after="0" w:line="0" w:lineRule="atLeast"/>
        <w:rPr>
          <w:rFonts w:ascii="Times New Roman" w:hAnsi="Times New Roman"/>
          <w:sz w:val="24"/>
          <w:szCs w:val="24"/>
        </w:rPr>
      </w:pPr>
      <w:r w:rsidRPr="00626F19">
        <w:rPr>
          <w:rFonts w:ascii="Times New Roman" w:hAnsi="Times New Roman"/>
          <w:sz w:val="24"/>
          <w:szCs w:val="24"/>
        </w:rPr>
        <w:t>2.1. Арендатор вступает в срочное платное пользование Имуществом на срок, указанный в Договоре, но не ранее даты подписания Сторонами настоящего Договора и акта приема-передачи Имущества.</w:t>
      </w:r>
    </w:p>
    <w:p w:rsidR="006F3308" w:rsidRPr="00626F19" w:rsidRDefault="006F3308" w:rsidP="006F3308">
      <w:pPr>
        <w:spacing w:after="0" w:line="0" w:lineRule="atLeast"/>
        <w:rPr>
          <w:rFonts w:ascii="Times New Roman" w:hAnsi="Times New Roman"/>
          <w:sz w:val="24"/>
          <w:szCs w:val="24"/>
        </w:rPr>
      </w:pPr>
      <w:r w:rsidRPr="00626F19">
        <w:rPr>
          <w:rFonts w:ascii="Times New Roman" w:hAnsi="Times New Roman"/>
          <w:sz w:val="24"/>
          <w:szCs w:val="24"/>
        </w:rPr>
        <w:t>2.2. Передача Имущества в аренду не влечет за собой передачу Арендатору права собственности на это Имущество. Собственником Имущества остается Республика Крым, а Арендатор пользуется им в течение срока аренды.</w:t>
      </w:r>
    </w:p>
    <w:p w:rsidR="006F3308" w:rsidRPr="00626F19" w:rsidRDefault="006F3308" w:rsidP="006F3308">
      <w:pPr>
        <w:spacing w:after="0" w:line="0" w:lineRule="atLeast"/>
        <w:rPr>
          <w:rFonts w:ascii="Times New Roman" w:hAnsi="Times New Roman"/>
          <w:sz w:val="24"/>
          <w:szCs w:val="24"/>
        </w:rPr>
      </w:pPr>
      <w:r w:rsidRPr="00626F19">
        <w:rPr>
          <w:rFonts w:ascii="Times New Roman" w:hAnsi="Times New Roman"/>
          <w:sz w:val="24"/>
          <w:szCs w:val="24"/>
        </w:rPr>
        <w:t>2.3. Обязанность по составлению акта приема-передачи возлагается на Арендодателя.</w:t>
      </w:r>
    </w:p>
    <w:p w:rsidR="006F3308" w:rsidRPr="00811952" w:rsidRDefault="006F3308" w:rsidP="006F3308">
      <w:pPr>
        <w:spacing w:after="0" w:line="0" w:lineRule="atLeast"/>
        <w:jc w:val="both"/>
        <w:rPr>
          <w:rFonts w:ascii="Times New Roman" w:hAnsi="Times New Roman"/>
          <w:sz w:val="24"/>
          <w:szCs w:val="24"/>
        </w:rPr>
      </w:pPr>
    </w:p>
    <w:p w:rsidR="006F3308" w:rsidRPr="00811952" w:rsidRDefault="006F3308" w:rsidP="006F3308">
      <w:pPr>
        <w:spacing w:after="0" w:line="0" w:lineRule="atLeast"/>
        <w:jc w:val="both"/>
        <w:rPr>
          <w:rFonts w:ascii="Times New Roman" w:hAnsi="Times New Roman"/>
          <w:sz w:val="24"/>
          <w:szCs w:val="24"/>
        </w:rPr>
      </w:pPr>
    </w:p>
    <w:p w:rsidR="006F3308" w:rsidRPr="00D84A50" w:rsidRDefault="006F3308" w:rsidP="006F3308">
      <w:pPr>
        <w:spacing w:after="0" w:line="0" w:lineRule="atLeast"/>
        <w:jc w:val="center"/>
        <w:rPr>
          <w:rFonts w:ascii="Times New Roman" w:hAnsi="Times New Roman"/>
          <w:b/>
          <w:sz w:val="24"/>
          <w:szCs w:val="24"/>
        </w:rPr>
      </w:pPr>
      <w:r w:rsidRPr="00D84A50">
        <w:rPr>
          <w:rFonts w:ascii="Times New Roman" w:hAnsi="Times New Roman"/>
          <w:b/>
          <w:sz w:val="24"/>
          <w:szCs w:val="24"/>
        </w:rPr>
        <w:t>3. Арендная плата</w:t>
      </w:r>
    </w:p>
    <w:p w:rsidR="006F3308" w:rsidRPr="00626F19" w:rsidRDefault="006F3308" w:rsidP="006F3308">
      <w:pPr>
        <w:spacing w:after="0" w:line="0" w:lineRule="atLeast"/>
        <w:jc w:val="both"/>
        <w:rPr>
          <w:rFonts w:ascii="Times New Roman" w:hAnsi="Times New Roman"/>
          <w:sz w:val="24"/>
          <w:szCs w:val="24"/>
        </w:rPr>
      </w:pP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 xml:space="preserve">3.1. Арендная плата определяется на основании </w:t>
      </w:r>
      <w:hyperlink r:id="rId20" w:history="1">
        <w:r w:rsidRPr="00626F19">
          <w:rPr>
            <w:rStyle w:val="a3"/>
            <w:rFonts w:ascii="Times New Roman" w:hAnsi="Times New Roman"/>
            <w:sz w:val="24"/>
            <w:szCs w:val="24"/>
          </w:rPr>
          <w:t>Методики</w:t>
        </w:r>
      </w:hyperlink>
      <w:r w:rsidRPr="00626F19">
        <w:rPr>
          <w:rFonts w:ascii="Times New Roman" w:hAnsi="Times New Roman"/>
          <w:sz w:val="24"/>
          <w:szCs w:val="24"/>
        </w:rPr>
        <w:t xml:space="preserve"> расчета и распределения арендной платы при передаче в аренду имущества, находящегося в государственной собственности Республики Крым, утвержденной постановлением Совета министров Республики Крым от 2 сентября 2014 года N 312 (далее - Методика), составляет без НДС за месяц аренды _________ 20___ г. </w:t>
      </w:r>
      <w:r w:rsidRPr="00DE6103">
        <w:rPr>
          <w:rFonts w:ascii="Times New Roman" w:hAnsi="Times New Roman"/>
          <w:sz w:val="24"/>
          <w:szCs w:val="24"/>
        </w:rPr>
        <w:t>48265.84</w:t>
      </w:r>
      <w:r w:rsidRPr="00626F19">
        <w:rPr>
          <w:rFonts w:ascii="Times New Roman" w:hAnsi="Times New Roman"/>
          <w:sz w:val="24"/>
          <w:szCs w:val="24"/>
        </w:rPr>
        <w:t xml:space="preserve"> руб. в месяц.</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3.</w:t>
      </w:r>
      <w:r>
        <w:rPr>
          <w:rFonts w:ascii="Times New Roman" w:hAnsi="Times New Roman"/>
          <w:sz w:val="24"/>
          <w:szCs w:val="24"/>
        </w:rPr>
        <w:t>2</w:t>
      </w:r>
      <w:r w:rsidRPr="00626F19">
        <w:rPr>
          <w:rFonts w:ascii="Times New Roman" w:hAnsi="Times New Roman"/>
          <w:sz w:val="24"/>
          <w:szCs w:val="24"/>
        </w:rPr>
        <w:t>. В арендную плату не входят:</w:t>
      </w:r>
    </w:p>
    <w:p w:rsidR="006F3308" w:rsidRPr="00626F19" w:rsidRDefault="006F3308" w:rsidP="006F3308">
      <w:pPr>
        <w:spacing w:after="0" w:line="0" w:lineRule="atLeast"/>
        <w:jc w:val="both"/>
        <w:rPr>
          <w:rFonts w:ascii="Times New Roman" w:hAnsi="Times New Roman"/>
          <w:sz w:val="24"/>
          <w:szCs w:val="24"/>
        </w:rPr>
      </w:pPr>
      <w:r>
        <w:rPr>
          <w:rFonts w:ascii="Times New Roman" w:hAnsi="Times New Roman"/>
          <w:sz w:val="24"/>
          <w:szCs w:val="24"/>
        </w:rPr>
        <w:t xml:space="preserve">- </w:t>
      </w:r>
      <w:r w:rsidRPr="00626F19">
        <w:rPr>
          <w:rFonts w:ascii="Times New Roman" w:hAnsi="Times New Roman"/>
          <w:sz w:val="24"/>
          <w:szCs w:val="24"/>
        </w:rPr>
        <w:t>плата за пользование земельным участком, на котором расположен объект аренды, или соответствующей долей в земельном участке;</w:t>
      </w:r>
    </w:p>
    <w:p w:rsidR="006F3308" w:rsidRPr="00626F19" w:rsidRDefault="006F3308" w:rsidP="006F3308">
      <w:pPr>
        <w:spacing w:after="0" w:line="0" w:lineRule="atLeast"/>
        <w:jc w:val="both"/>
        <w:rPr>
          <w:rFonts w:ascii="Times New Roman" w:hAnsi="Times New Roman"/>
          <w:sz w:val="24"/>
          <w:szCs w:val="24"/>
        </w:rPr>
      </w:pPr>
      <w:r>
        <w:rPr>
          <w:rFonts w:ascii="Times New Roman" w:hAnsi="Times New Roman"/>
          <w:sz w:val="24"/>
          <w:szCs w:val="24"/>
        </w:rPr>
        <w:t xml:space="preserve">- </w:t>
      </w:r>
      <w:r w:rsidRPr="00626F19">
        <w:rPr>
          <w:rFonts w:ascii="Times New Roman" w:hAnsi="Times New Roman"/>
          <w:sz w:val="24"/>
          <w:szCs w:val="24"/>
        </w:rPr>
        <w:t>плата за эксплуатационное обслуживание, а также плата за пользование общей собственностью;</w:t>
      </w:r>
    </w:p>
    <w:p w:rsidR="006F3308" w:rsidRPr="00626F19" w:rsidRDefault="006F3308" w:rsidP="006F3308">
      <w:pPr>
        <w:spacing w:after="0" w:line="0" w:lineRule="atLeast"/>
        <w:jc w:val="both"/>
        <w:rPr>
          <w:rFonts w:ascii="Times New Roman" w:hAnsi="Times New Roman"/>
          <w:sz w:val="24"/>
          <w:szCs w:val="24"/>
        </w:rPr>
      </w:pPr>
      <w:r>
        <w:rPr>
          <w:rFonts w:ascii="Times New Roman" w:hAnsi="Times New Roman"/>
          <w:sz w:val="24"/>
          <w:szCs w:val="24"/>
        </w:rPr>
        <w:t xml:space="preserve">- </w:t>
      </w:r>
      <w:r w:rsidRPr="00626F19">
        <w:rPr>
          <w:rFonts w:ascii="Times New Roman" w:hAnsi="Times New Roman"/>
          <w:sz w:val="24"/>
          <w:szCs w:val="24"/>
        </w:rPr>
        <w:t>плата за предоставляемые коммунальные услуги.</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3.</w:t>
      </w:r>
      <w:r>
        <w:rPr>
          <w:rFonts w:ascii="Times New Roman" w:hAnsi="Times New Roman"/>
          <w:sz w:val="24"/>
          <w:szCs w:val="24"/>
        </w:rPr>
        <w:t>3</w:t>
      </w:r>
      <w:r w:rsidRPr="00626F19">
        <w:rPr>
          <w:rFonts w:ascii="Times New Roman" w:hAnsi="Times New Roman"/>
          <w:sz w:val="24"/>
          <w:szCs w:val="24"/>
        </w:rPr>
        <w:t>. Налог на добавленную стоимость при аренде имущества Республики Крым начисляется и перечисляется в соответствии с законодательством Российской Федерации.</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3.</w:t>
      </w:r>
      <w:r>
        <w:rPr>
          <w:rFonts w:ascii="Times New Roman" w:hAnsi="Times New Roman"/>
          <w:sz w:val="24"/>
          <w:szCs w:val="24"/>
        </w:rPr>
        <w:t>4</w:t>
      </w:r>
      <w:r w:rsidRPr="00626F19">
        <w:rPr>
          <w:rFonts w:ascii="Times New Roman" w:hAnsi="Times New Roman"/>
          <w:sz w:val="24"/>
          <w:szCs w:val="24"/>
        </w:rPr>
        <w:t xml:space="preserve">. Размер арендной платы пересматривается по требованию одной из Сторон в случаях внесения изменений в </w:t>
      </w:r>
      <w:hyperlink r:id="rId21" w:history="1">
        <w:r w:rsidRPr="00626F19">
          <w:rPr>
            <w:rStyle w:val="a3"/>
            <w:rFonts w:ascii="Times New Roman" w:hAnsi="Times New Roman"/>
            <w:sz w:val="24"/>
            <w:szCs w:val="24"/>
          </w:rPr>
          <w:t>Методику</w:t>
        </w:r>
      </w:hyperlink>
      <w:r w:rsidRPr="00626F19">
        <w:rPr>
          <w:rFonts w:ascii="Times New Roman" w:hAnsi="Times New Roman"/>
          <w:sz w:val="24"/>
          <w:szCs w:val="24"/>
        </w:rPr>
        <w:t xml:space="preserve">, а также существенных изменений состояния объекта аренды, в других случаях, предусмотренных законодательством Российской Федерации. Указанные действия оформляются соответствующим дополнительным соглашением. Перерасчет размера арендной платы осуществляется в соответствии с требованиями </w:t>
      </w:r>
      <w:hyperlink r:id="rId22" w:history="1">
        <w:r w:rsidRPr="00626F19">
          <w:rPr>
            <w:rStyle w:val="a3"/>
            <w:rFonts w:ascii="Times New Roman" w:hAnsi="Times New Roman"/>
            <w:sz w:val="24"/>
            <w:szCs w:val="24"/>
          </w:rPr>
          <w:t>Методики</w:t>
        </w:r>
      </w:hyperlink>
      <w:r w:rsidRPr="00626F19">
        <w:rPr>
          <w:rFonts w:ascii="Times New Roman" w:hAnsi="Times New Roman"/>
          <w:sz w:val="24"/>
          <w:szCs w:val="24"/>
        </w:rPr>
        <w:t>.</w:t>
      </w:r>
    </w:p>
    <w:p w:rsidR="006F3308" w:rsidRPr="002F7566" w:rsidRDefault="006F3308" w:rsidP="006F3308">
      <w:pPr>
        <w:spacing w:after="0" w:line="0" w:lineRule="atLeast"/>
        <w:jc w:val="both"/>
        <w:rPr>
          <w:rFonts w:ascii="Times New Roman" w:hAnsi="Times New Roman"/>
          <w:sz w:val="24"/>
          <w:szCs w:val="24"/>
        </w:rPr>
      </w:pPr>
      <w:bookmarkStart w:id="6" w:name="P786"/>
      <w:bookmarkEnd w:id="6"/>
      <w:r w:rsidRPr="00626F19">
        <w:rPr>
          <w:rFonts w:ascii="Times New Roman" w:hAnsi="Times New Roman"/>
          <w:sz w:val="24"/>
          <w:szCs w:val="24"/>
        </w:rPr>
        <w:t>3.</w:t>
      </w:r>
      <w:r>
        <w:rPr>
          <w:rFonts w:ascii="Times New Roman" w:hAnsi="Times New Roman"/>
          <w:sz w:val="24"/>
          <w:szCs w:val="24"/>
        </w:rPr>
        <w:t>5</w:t>
      </w:r>
      <w:r w:rsidRPr="00626F19">
        <w:rPr>
          <w:rFonts w:ascii="Times New Roman" w:hAnsi="Times New Roman"/>
          <w:sz w:val="24"/>
          <w:szCs w:val="24"/>
        </w:rPr>
        <w:t xml:space="preserve">. Арендная плата перечисляется в бюджет Республики Крым и Балансодержателю в соотношении </w:t>
      </w:r>
      <w:r>
        <w:rPr>
          <w:rFonts w:ascii="Times New Roman" w:hAnsi="Times New Roman"/>
          <w:sz w:val="24"/>
          <w:szCs w:val="24"/>
        </w:rPr>
        <w:t>70</w:t>
      </w:r>
      <w:r w:rsidRPr="00626F19">
        <w:rPr>
          <w:rFonts w:ascii="Times New Roman" w:hAnsi="Times New Roman"/>
          <w:sz w:val="24"/>
          <w:szCs w:val="24"/>
        </w:rPr>
        <w:t xml:space="preserve">% к </w:t>
      </w:r>
      <w:r>
        <w:rPr>
          <w:rFonts w:ascii="Times New Roman" w:hAnsi="Times New Roman"/>
          <w:sz w:val="24"/>
          <w:szCs w:val="24"/>
        </w:rPr>
        <w:t>30</w:t>
      </w:r>
      <w:r w:rsidRPr="00626F19">
        <w:rPr>
          <w:rFonts w:ascii="Times New Roman" w:hAnsi="Times New Roman"/>
          <w:sz w:val="24"/>
          <w:szCs w:val="24"/>
        </w:rPr>
        <w:t xml:space="preserve">% ежемесячно до 15 числа месяца, следующего за отчетным, в соответствии с пропорциями распределения, установленными </w:t>
      </w:r>
      <w:hyperlink r:id="rId23" w:history="1">
        <w:r w:rsidRPr="00626F19">
          <w:rPr>
            <w:rStyle w:val="a3"/>
            <w:rFonts w:ascii="Times New Roman" w:hAnsi="Times New Roman"/>
            <w:sz w:val="24"/>
            <w:szCs w:val="24"/>
          </w:rPr>
          <w:t>Методикой</w:t>
        </w:r>
      </w:hyperlink>
      <w:r w:rsidRPr="00626F19">
        <w:rPr>
          <w:rFonts w:ascii="Times New Roman" w:hAnsi="Times New Roman"/>
          <w:sz w:val="24"/>
          <w:szCs w:val="24"/>
        </w:rPr>
        <w:t xml:space="preserve"> и действующими на конец периода, за который осуществляется платеж.</w:t>
      </w:r>
    </w:p>
    <w:p w:rsidR="006F3308" w:rsidRDefault="006F3308" w:rsidP="006F3308">
      <w:pPr>
        <w:spacing w:after="0" w:line="0" w:lineRule="atLeast"/>
        <w:jc w:val="both"/>
        <w:rPr>
          <w:rFonts w:ascii="Times New Roman" w:hAnsi="Times New Roman"/>
          <w:sz w:val="24"/>
          <w:szCs w:val="24"/>
          <w:lang w:val="uk-UA"/>
        </w:rPr>
      </w:pPr>
      <w:r>
        <w:rPr>
          <w:rFonts w:ascii="Times New Roman" w:hAnsi="Times New Roman"/>
          <w:sz w:val="24"/>
          <w:szCs w:val="24"/>
        </w:rPr>
        <w:t xml:space="preserve">          </w:t>
      </w:r>
      <w:r w:rsidRPr="00F34AB7">
        <w:rPr>
          <w:rFonts w:ascii="Times New Roman" w:hAnsi="Times New Roman"/>
          <w:sz w:val="24"/>
          <w:szCs w:val="24"/>
        </w:rPr>
        <w:t xml:space="preserve">70% </w:t>
      </w:r>
      <w:r>
        <w:rPr>
          <w:rFonts w:ascii="Times New Roman" w:hAnsi="Times New Roman"/>
          <w:sz w:val="24"/>
          <w:szCs w:val="24"/>
        </w:rPr>
        <w:t>арендной платы – в бюджет Республики Крым - БИК – 043510001; банк получателя – Отделение Республики Крым г.</w:t>
      </w:r>
      <w:r>
        <w:rPr>
          <w:rFonts w:ascii="Times New Roman" w:hAnsi="Times New Roman"/>
          <w:sz w:val="24"/>
          <w:szCs w:val="24"/>
          <w:lang w:val="uk-UA"/>
        </w:rPr>
        <w:t xml:space="preserve"> </w:t>
      </w:r>
      <w:r>
        <w:rPr>
          <w:rFonts w:ascii="Times New Roman" w:hAnsi="Times New Roman"/>
          <w:sz w:val="24"/>
          <w:szCs w:val="24"/>
        </w:rPr>
        <w:t xml:space="preserve">Симферополь; получатель – УФК по </w:t>
      </w:r>
      <w:r w:rsidRPr="00445494">
        <w:rPr>
          <w:rFonts w:ascii="Times New Roman" w:hAnsi="Times New Roman"/>
          <w:sz w:val="24"/>
          <w:szCs w:val="24"/>
        </w:rPr>
        <w:t>Республик</w:t>
      </w:r>
      <w:r>
        <w:rPr>
          <w:rFonts w:ascii="Times New Roman" w:hAnsi="Times New Roman"/>
          <w:sz w:val="24"/>
          <w:szCs w:val="24"/>
        </w:rPr>
        <w:t>е</w:t>
      </w:r>
      <w:r w:rsidRPr="00445494">
        <w:rPr>
          <w:rFonts w:ascii="Times New Roman" w:hAnsi="Times New Roman"/>
          <w:sz w:val="24"/>
          <w:szCs w:val="24"/>
        </w:rPr>
        <w:t xml:space="preserve"> Крым</w:t>
      </w:r>
      <w:r>
        <w:rPr>
          <w:rFonts w:ascii="Times New Roman" w:hAnsi="Times New Roman"/>
          <w:sz w:val="24"/>
          <w:szCs w:val="24"/>
        </w:rPr>
        <w:t xml:space="preserve"> (Министерство имущественных и земельных отношений</w:t>
      </w:r>
      <w:r w:rsidRPr="00445494">
        <w:rPr>
          <w:rFonts w:ascii="Times New Roman" w:hAnsi="Times New Roman"/>
          <w:sz w:val="24"/>
          <w:szCs w:val="24"/>
        </w:rPr>
        <w:t xml:space="preserve"> Республики Крым</w:t>
      </w:r>
      <w:r>
        <w:rPr>
          <w:rFonts w:ascii="Times New Roman" w:hAnsi="Times New Roman"/>
          <w:sz w:val="24"/>
          <w:szCs w:val="24"/>
        </w:rPr>
        <w:t xml:space="preserve">); ИНН </w:t>
      </w:r>
      <w:proofErr w:type="spellStart"/>
      <w:r>
        <w:rPr>
          <w:rFonts w:ascii="Times New Roman" w:hAnsi="Times New Roman"/>
          <w:sz w:val="24"/>
          <w:szCs w:val="24"/>
          <w:lang w:val="uk-UA"/>
        </w:rPr>
        <w:t>получателя</w:t>
      </w:r>
      <w:proofErr w:type="spellEnd"/>
      <w:r>
        <w:rPr>
          <w:rFonts w:ascii="Times New Roman" w:hAnsi="Times New Roman"/>
          <w:sz w:val="24"/>
          <w:szCs w:val="24"/>
          <w:lang w:val="uk-UA"/>
        </w:rPr>
        <w:t xml:space="preserve"> – 9102012080; КПП </w:t>
      </w:r>
      <w:proofErr w:type="spellStart"/>
      <w:r>
        <w:rPr>
          <w:rFonts w:ascii="Times New Roman" w:hAnsi="Times New Roman"/>
          <w:sz w:val="24"/>
          <w:szCs w:val="24"/>
          <w:lang w:val="uk-UA"/>
        </w:rPr>
        <w:t>получателя</w:t>
      </w:r>
      <w:proofErr w:type="spellEnd"/>
      <w:r>
        <w:rPr>
          <w:rFonts w:ascii="Times New Roman" w:hAnsi="Times New Roman"/>
          <w:sz w:val="24"/>
          <w:szCs w:val="24"/>
          <w:lang w:val="uk-UA"/>
        </w:rPr>
        <w:t xml:space="preserve"> – 910201001; </w:t>
      </w:r>
      <w:proofErr w:type="spellStart"/>
      <w:r>
        <w:rPr>
          <w:rFonts w:ascii="Times New Roman" w:hAnsi="Times New Roman"/>
          <w:sz w:val="24"/>
          <w:szCs w:val="24"/>
          <w:lang w:val="uk-UA"/>
        </w:rPr>
        <w:t>счет</w:t>
      </w:r>
      <w:proofErr w:type="spellEnd"/>
      <w:r>
        <w:rPr>
          <w:rFonts w:ascii="Times New Roman" w:hAnsi="Times New Roman"/>
          <w:sz w:val="24"/>
          <w:szCs w:val="24"/>
          <w:lang w:val="uk-UA"/>
        </w:rPr>
        <w:t xml:space="preserve"> № 40101810335100010001; КБК </w:t>
      </w:r>
      <w:proofErr w:type="spellStart"/>
      <w:r>
        <w:rPr>
          <w:rFonts w:ascii="Times New Roman" w:hAnsi="Times New Roman"/>
          <w:sz w:val="24"/>
          <w:szCs w:val="24"/>
          <w:lang w:val="uk-UA"/>
        </w:rPr>
        <w:t>доходов</w:t>
      </w:r>
      <w:proofErr w:type="spellEnd"/>
      <w:r>
        <w:rPr>
          <w:rFonts w:ascii="Times New Roman" w:hAnsi="Times New Roman"/>
          <w:sz w:val="24"/>
          <w:szCs w:val="24"/>
          <w:lang w:val="uk-UA"/>
        </w:rPr>
        <w:t xml:space="preserve"> – 81511105032020000120; ОКТМО – 35701000;</w:t>
      </w:r>
    </w:p>
    <w:p w:rsidR="006F3308" w:rsidRDefault="006F3308" w:rsidP="006F3308">
      <w:pPr>
        <w:spacing w:after="0" w:line="0" w:lineRule="atLeast"/>
        <w:jc w:val="both"/>
        <w:rPr>
          <w:rFonts w:ascii="Times New Roman" w:hAnsi="Times New Roman"/>
          <w:sz w:val="24"/>
          <w:szCs w:val="24"/>
        </w:rPr>
      </w:pPr>
      <w:r w:rsidRPr="00DF72C7">
        <w:rPr>
          <w:rFonts w:ascii="Times New Roman" w:hAnsi="Times New Roman"/>
          <w:sz w:val="24"/>
          <w:szCs w:val="24"/>
        </w:rPr>
        <w:t xml:space="preserve">  </w:t>
      </w:r>
      <w:r>
        <w:rPr>
          <w:rFonts w:ascii="Times New Roman" w:hAnsi="Times New Roman"/>
          <w:sz w:val="24"/>
          <w:szCs w:val="24"/>
        </w:rPr>
        <w:t xml:space="preserve">       3</w:t>
      </w:r>
      <w:r w:rsidRPr="00DF72C7">
        <w:rPr>
          <w:rFonts w:ascii="Times New Roman" w:hAnsi="Times New Roman"/>
          <w:sz w:val="24"/>
          <w:szCs w:val="24"/>
        </w:rPr>
        <w:t>0% арендной платы – Государственно</w:t>
      </w:r>
      <w:r>
        <w:rPr>
          <w:rFonts w:ascii="Times New Roman" w:hAnsi="Times New Roman"/>
          <w:sz w:val="24"/>
          <w:szCs w:val="24"/>
        </w:rPr>
        <w:t>е</w:t>
      </w:r>
      <w:r w:rsidRPr="00DF72C7">
        <w:rPr>
          <w:rFonts w:ascii="Times New Roman" w:hAnsi="Times New Roman"/>
          <w:sz w:val="24"/>
          <w:szCs w:val="24"/>
        </w:rPr>
        <w:t xml:space="preserve"> унитарно</w:t>
      </w:r>
      <w:r>
        <w:rPr>
          <w:rFonts w:ascii="Times New Roman" w:hAnsi="Times New Roman"/>
          <w:sz w:val="24"/>
          <w:szCs w:val="24"/>
        </w:rPr>
        <w:t>е</w:t>
      </w:r>
      <w:r w:rsidRPr="00DF72C7">
        <w:rPr>
          <w:rFonts w:ascii="Times New Roman" w:hAnsi="Times New Roman"/>
          <w:sz w:val="24"/>
          <w:szCs w:val="24"/>
        </w:rPr>
        <w:t xml:space="preserve"> предприяти</w:t>
      </w:r>
      <w:r>
        <w:rPr>
          <w:rFonts w:ascii="Times New Roman" w:hAnsi="Times New Roman"/>
          <w:sz w:val="24"/>
          <w:szCs w:val="24"/>
        </w:rPr>
        <w:t>е</w:t>
      </w:r>
      <w:r w:rsidRPr="00DF72C7">
        <w:rPr>
          <w:rFonts w:ascii="Times New Roman" w:hAnsi="Times New Roman"/>
          <w:sz w:val="24"/>
          <w:szCs w:val="24"/>
        </w:rPr>
        <w:t xml:space="preserve"> Республики Крым «</w:t>
      </w:r>
      <w:proofErr w:type="spellStart"/>
      <w:r w:rsidRPr="00DF72C7">
        <w:rPr>
          <w:rFonts w:ascii="Times New Roman" w:hAnsi="Times New Roman"/>
          <w:sz w:val="24"/>
          <w:szCs w:val="24"/>
        </w:rPr>
        <w:t>Крымуголь</w:t>
      </w:r>
      <w:proofErr w:type="spellEnd"/>
      <w:r w:rsidRPr="00DF72C7">
        <w:rPr>
          <w:rFonts w:ascii="Times New Roman" w:hAnsi="Times New Roman"/>
          <w:sz w:val="24"/>
          <w:szCs w:val="24"/>
        </w:rPr>
        <w:t>» - БИК – 043510</w:t>
      </w:r>
      <w:r>
        <w:rPr>
          <w:rFonts w:ascii="Times New Roman" w:hAnsi="Times New Roman"/>
          <w:sz w:val="24"/>
          <w:szCs w:val="24"/>
        </w:rPr>
        <w:t>607</w:t>
      </w:r>
      <w:r w:rsidRPr="00DF72C7">
        <w:rPr>
          <w:rFonts w:ascii="Times New Roman" w:hAnsi="Times New Roman"/>
          <w:sz w:val="24"/>
          <w:szCs w:val="24"/>
        </w:rPr>
        <w:t>; банк получателя –</w:t>
      </w:r>
      <w:r>
        <w:rPr>
          <w:rFonts w:ascii="Times New Roman" w:hAnsi="Times New Roman"/>
          <w:sz w:val="24"/>
          <w:szCs w:val="24"/>
        </w:rPr>
        <w:t xml:space="preserve"> РНКБ Банк «ПАО»</w:t>
      </w:r>
      <w:r w:rsidRPr="00DF72C7">
        <w:rPr>
          <w:rFonts w:ascii="Times New Roman" w:hAnsi="Times New Roman"/>
          <w:sz w:val="24"/>
          <w:szCs w:val="24"/>
        </w:rPr>
        <w:t xml:space="preserve">; ИНН </w:t>
      </w:r>
      <w:proofErr w:type="spellStart"/>
      <w:r w:rsidRPr="00DF72C7">
        <w:rPr>
          <w:rFonts w:ascii="Times New Roman" w:hAnsi="Times New Roman"/>
          <w:sz w:val="24"/>
          <w:szCs w:val="24"/>
          <w:lang w:val="uk-UA"/>
        </w:rPr>
        <w:t>получателя</w:t>
      </w:r>
      <w:proofErr w:type="spellEnd"/>
      <w:r w:rsidRPr="00DF72C7">
        <w:rPr>
          <w:rFonts w:ascii="Times New Roman" w:hAnsi="Times New Roman"/>
          <w:sz w:val="24"/>
          <w:szCs w:val="24"/>
          <w:lang w:val="uk-UA"/>
        </w:rPr>
        <w:t xml:space="preserve"> – 9102</w:t>
      </w:r>
      <w:r>
        <w:rPr>
          <w:rFonts w:ascii="Times New Roman" w:hAnsi="Times New Roman"/>
          <w:sz w:val="24"/>
          <w:szCs w:val="24"/>
          <w:lang w:val="uk-UA"/>
        </w:rPr>
        <w:t>156540</w:t>
      </w:r>
      <w:r w:rsidRPr="00DF72C7">
        <w:rPr>
          <w:rFonts w:ascii="Times New Roman" w:hAnsi="Times New Roman"/>
          <w:sz w:val="24"/>
          <w:szCs w:val="24"/>
          <w:lang w:val="uk-UA"/>
        </w:rPr>
        <w:t xml:space="preserve">; КПП </w:t>
      </w:r>
      <w:proofErr w:type="spellStart"/>
      <w:r w:rsidRPr="00DF72C7">
        <w:rPr>
          <w:rFonts w:ascii="Times New Roman" w:hAnsi="Times New Roman"/>
          <w:sz w:val="24"/>
          <w:szCs w:val="24"/>
          <w:lang w:val="uk-UA"/>
        </w:rPr>
        <w:t>получателя</w:t>
      </w:r>
      <w:proofErr w:type="spellEnd"/>
      <w:r w:rsidRPr="00DF72C7">
        <w:rPr>
          <w:rFonts w:ascii="Times New Roman" w:hAnsi="Times New Roman"/>
          <w:sz w:val="24"/>
          <w:szCs w:val="24"/>
          <w:lang w:val="uk-UA"/>
        </w:rPr>
        <w:t xml:space="preserve"> – 910201001; </w:t>
      </w:r>
      <w:r>
        <w:rPr>
          <w:rFonts w:ascii="Times New Roman" w:hAnsi="Times New Roman"/>
          <w:sz w:val="24"/>
          <w:szCs w:val="24"/>
          <w:lang w:val="uk-UA"/>
        </w:rPr>
        <w:t>р/</w:t>
      </w:r>
      <w:proofErr w:type="spellStart"/>
      <w:r w:rsidRPr="00DF72C7">
        <w:rPr>
          <w:rFonts w:ascii="Times New Roman" w:hAnsi="Times New Roman"/>
          <w:sz w:val="24"/>
          <w:szCs w:val="24"/>
          <w:lang w:val="uk-UA"/>
        </w:rPr>
        <w:t>счет</w:t>
      </w:r>
      <w:proofErr w:type="spellEnd"/>
      <w:r w:rsidRPr="00DF72C7">
        <w:rPr>
          <w:rFonts w:ascii="Times New Roman" w:hAnsi="Times New Roman"/>
          <w:sz w:val="24"/>
          <w:szCs w:val="24"/>
          <w:lang w:val="uk-UA"/>
        </w:rPr>
        <w:t xml:space="preserve"> № 40</w:t>
      </w:r>
      <w:r>
        <w:rPr>
          <w:rFonts w:ascii="Times New Roman" w:hAnsi="Times New Roman"/>
          <w:sz w:val="24"/>
          <w:szCs w:val="24"/>
          <w:lang w:val="uk-UA"/>
        </w:rPr>
        <w:t>6</w:t>
      </w:r>
      <w:r w:rsidRPr="00DF72C7">
        <w:rPr>
          <w:rFonts w:ascii="Times New Roman" w:hAnsi="Times New Roman"/>
          <w:sz w:val="24"/>
          <w:szCs w:val="24"/>
          <w:lang w:val="uk-UA"/>
        </w:rPr>
        <w:t>0</w:t>
      </w:r>
      <w:r>
        <w:rPr>
          <w:rFonts w:ascii="Times New Roman" w:hAnsi="Times New Roman"/>
          <w:sz w:val="24"/>
          <w:szCs w:val="24"/>
          <w:lang w:val="uk-UA"/>
        </w:rPr>
        <w:t>2</w:t>
      </w:r>
      <w:r w:rsidRPr="00DF72C7">
        <w:rPr>
          <w:rFonts w:ascii="Times New Roman" w:hAnsi="Times New Roman"/>
          <w:sz w:val="24"/>
          <w:szCs w:val="24"/>
          <w:lang w:val="uk-UA"/>
        </w:rPr>
        <w:t>810</w:t>
      </w:r>
      <w:r>
        <w:rPr>
          <w:rFonts w:ascii="Times New Roman" w:hAnsi="Times New Roman"/>
          <w:sz w:val="24"/>
          <w:szCs w:val="24"/>
          <w:lang w:val="uk-UA"/>
        </w:rPr>
        <w:t>940480000018</w:t>
      </w:r>
      <w:r w:rsidRPr="00DF72C7">
        <w:rPr>
          <w:rFonts w:ascii="Times New Roman" w:hAnsi="Times New Roman"/>
          <w:sz w:val="24"/>
          <w:szCs w:val="24"/>
          <w:lang w:val="uk-UA"/>
        </w:rPr>
        <w:t xml:space="preserve">; </w:t>
      </w:r>
      <w:r>
        <w:rPr>
          <w:rFonts w:ascii="Times New Roman" w:hAnsi="Times New Roman"/>
          <w:sz w:val="24"/>
          <w:szCs w:val="24"/>
          <w:lang w:val="uk-UA"/>
        </w:rPr>
        <w:t>к/с 30101810335100000607.</w:t>
      </w:r>
      <w:r w:rsidRPr="00811952">
        <w:rPr>
          <w:rFonts w:ascii="Times New Roman" w:hAnsi="Times New Roman"/>
          <w:sz w:val="24"/>
          <w:szCs w:val="24"/>
        </w:rPr>
        <w:t xml:space="preserve">      </w:t>
      </w:r>
    </w:p>
    <w:p w:rsidR="006F3308" w:rsidRPr="00811952" w:rsidRDefault="006F3308" w:rsidP="006F3308">
      <w:pPr>
        <w:spacing w:after="0" w:line="0" w:lineRule="atLeast"/>
        <w:jc w:val="both"/>
        <w:rPr>
          <w:rFonts w:ascii="Times New Roman" w:hAnsi="Times New Roman"/>
          <w:sz w:val="24"/>
          <w:szCs w:val="24"/>
        </w:rPr>
      </w:pPr>
      <w:r w:rsidRPr="00811952">
        <w:rPr>
          <w:rFonts w:ascii="Times New Roman" w:hAnsi="Times New Roman"/>
          <w:sz w:val="24"/>
          <w:szCs w:val="24"/>
        </w:rPr>
        <w:t xml:space="preserve">    В случае использования недвижимого имущества в течение неполного календарного месяца (первого и/или последнего месяца аренды), суточная арендная плата за дни использования определяется в соответствии с Методикой на основании арендной платы за соответствующие месяцы пропорционально дням использования.</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3.</w:t>
      </w:r>
      <w:r>
        <w:rPr>
          <w:rFonts w:ascii="Times New Roman" w:hAnsi="Times New Roman"/>
          <w:sz w:val="24"/>
          <w:szCs w:val="24"/>
        </w:rPr>
        <w:t>6</w:t>
      </w:r>
      <w:r w:rsidRPr="00626F19">
        <w:rPr>
          <w:rFonts w:ascii="Times New Roman" w:hAnsi="Times New Roman"/>
          <w:sz w:val="24"/>
          <w:szCs w:val="24"/>
        </w:rPr>
        <w:t xml:space="preserve">. Арендная плата, перечисленная несвоевременно или не в полном объеме, взыскивается в бюджет Республики Крым и Балансодержателю согласно </w:t>
      </w:r>
      <w:hyperlink w:anchor="P786" w:history="1">
        <w:r w:rsidRPr="00626F19">
          <w:rPr>
            <w:rStyle w:val="a3"/>
            <w:rFonts w:ascii="Times New Roman" w:hAnsi="Times New Roman"/>
            <w:sz w:val="24"/>
            <w:szCs w:val="24"/>
          </w:rPr>
          <w:t>пункту 3.6 раздела 3</w:t>
        </w:r>
      </w:hyperlink>
      <w:r w:rsidRPr="00626F19">
        <w:rPr>
          <w:rFonts w:ascii="Times New Roman" w:hAnsi="Times New Roman"/>
          <w:sz w:val="24"/>
          <w:szCs w:val="24"/>
        </w:rPr>
        <w:t xml:space="preserve"> настоящего Договора с учетом пени, размер которой установлен </w:t>
      </w:r>
      <w:hyperlink r:id="rId24" w:history="1">
        <w:r w:rsidRPr="00626F19">
          <w:rPr>
            <w:rStyle w:val="a3"/>
            <w:rFonts w:ascii="Times New Roman" w:hAnsi="Times New Roman"/>
            <w:sz w:val="24"/>
            <w:szCs w:val="24"/>
          </w:rPr>
          <w:t>Методикой</w:t>
        </w:r>
      </w:hyperlink>
      <w:r w:rsidRPr="00626F19">
        <w:rPr>
          <w:rFonts w:ascii="Times New Roman" w:hAnsi="Times New Roman"/>
          <w:sz w:val="24"/>
          <w:szCs w:val="24"/>
        </w:rPr>
        <w:t xml:space="preserve"> на дату начисления пени.</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Моментом исполнения обязательств по оплате арендных платежей является момент перечисления денежных средств в бюджет Республики Крым и на счет Балансодержателя.</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В случае не</w:t>
      </w:r>
      <w:r>
        <w:rPr>
          <w:rFonts w:ascii="Times New Roman" w:hAnsi="Times New Roman"/>
          <w:sz w:val="24"/>
          <w:szCs w:val="24"/>
        </w:rPr>
        <w:t xml:space="preserve"> </w:t>
      </w:r>
      <w:r w:rsidRPr="00626F19">
        <w:rPr>
          <w:rFonts w:ascii="Times New Roman" w:hAnsi="Times New Roman"/>
          <w:sz w:val="24"/>
          <w:szCs w:val="24"/>
        </w:rPr>
        <w:t>поступления денежных средств в бюджет Республики Крым в результате неправильно оформленного платежного поручения оплата аренды не засчитывается и Арендодатель вправе выставить штрафные санкции.</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3.</w:t>
      </w:r>
      <w:r>
        <w:rPr>
          <w:rFonts w:ascii="Times New Roman" w:hAnsi="Times New Roman"/>
          <w:sz w:val="24"/>
          <w:szCs w:val="24"/>
        </w:rPr>
        <w:t>7</w:t>
      </w:r>
      <w:r w:rsidRPr="00626F19">
        <w:rPr>
          <w:rFonts w:ascii="Times New Roman" w:hAnsi="Times New Roman"/>
          <w:sz w:val="24"/>
          <w:szCs w:val="24"/>
        </w:rPr>
        <w:t>. Сумма арендной платы, излишне перечисленная Арендатором в бюджет Республики Крым и Балансодержателю, зачисляется в счет будущих платежей.</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3.</w:t>
      </w:r>
      <w:r>
        <w:rPr>
          <w:rFonts w:ascii="Times New Roman" w:hAnsi="Times New Roman"/>
          <w:sz w:val="24"/>
          <w:szCs w:val="24"/>
        </w:rPr>
        <w:t>8</w:t>
      </w:r>
      <w:r w:rsidRPr="00626F19">
        <w:rPr>
          <w:rFonts w:ascii="Times New Roman" w:hAnsi="Times New Roman"/>
          <w:sz w:val="24"/>
          <w:szCs w:val="24"/>
        </w:rPr>
        <w:t xml:space="preserve">. В случае если Арендатор продолжает пользоваться имуществом после прекращения договора и в течение 10 рабочих дней после прекращения договора аренды не возвратил Имущество Арендодателю, Арендатор обязан уплатить арендную плату в соотношении, установленном </w:t>
      </w:r>
      <w:hyperlink w:anchor="P786" w:history="1">
        <w:r w:rsidRPr="00626F19">
          <w:rPr>
            <w:rStyle w:val="a3"/>
            <w:rFonts w:ascii="Times New Roman" w:hAnsi="Times New Roman"/>
            <w:sz w:val="24"/>
            <w:szCs w:val="24"/>
          </w:rPr>
          <w:t>пунктом 3.6 раздела 3</w:t>
        </w:r>
      </w:hyperlink>
      <w:r w:rsidRPr="00626F19">
        <w:rPr>
          <w:rFonts w:ascii="Times New Roman" w:hAnsi="Times New Roman"/>
          <w:sz w:val="24"/>
          <w:szCs w:val="24"/>
        </w:rPr>
        <w:t xml:space="preserve"> настоящего Договора, за весь период фактического пользования Имуществом (до дня возврата Имущества по акту приема-передачи включительно) в размере, равном двойной ставке арендной платы, установленной договором.</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Прекращение срока действия настоящего Договора не освобождает Арендатора от обязанности оплатить задолженность по арендной плате, если такая возникла, в полном объеме, включая начисленные на дату подписания акта приема-передачи (возврата) санкции, в бюджет Республики Крым и Арендодателю/Балансодержателю.</w:t>
      </w:r>
    </w:p>
    <w:p w:rsidR="006F3308" w:rsidRDefault="006F3308" w:rsidP="006F3308">
      <w:pPr>
        <w:spacing w:after="0" w:line="0" w:lineRule="atLeast"/>
        <w:jc w:val="both"/>
        <w:rPr>
          <w:rFonts w:ascii="Times New Roman" w:hAnsi="Times New Roman"/>
          <w:sz w:val="24"/>
          <w:szCs w:val="24"/>
          <w:lang w:val="uk-UA"/>
        </w:rPr>
      </w:pPr>
      <w:r w:rsidRPr="00626F19">
        <w:rPr>
          <w:rFonts w:ascii="Times New Roman" w:hAnsi="Times New Roman"/>
          <w:sz w:val="24"/>
          <w:szCs w:val="24"/>
        </w:rPr>
        <w:t>3.</w:t>
      </w:r>
      <w:r>
        <w:rPr>
          <w:rFonts w:ascii="Times New Roman" w:hAnsi="Times New Roman"/>
          <w:sz w:val="24"/>
          <w:szCs w:val="24"/>
        </w:rPr>
        <w:t>9</w:t>
      </w:r>
      <w:r w:rsidRPr="00626F19">
        <w:rPr>
          <w:rFonts w:ascii="Times New Roman" w:hAnsi="Times New Roman"/>
          <w:sz w:val="24"/>
          <w:szCs w:val="24"/>
        </w:rPr>
        <w:t xml:space="preserve">. Задолженность по арендной плате, которая образовалась в период действия Договора, взыскивается в бюджет Республики Крым и Балансодержателю в соотношении, установленном </w:t>
      </w:r>
      <w:hyperlink w:anchor="P786" w:history="1">
        <w:r w:rsidRPr="00626F19">
          <w:rPr>
            <w:rStyle w:val="a3"/>
            <w:rFonts w:ascii="Times New Roman" w:hAnsi="Times New Roman"/>
            <w:sz w:val="24"/>
            <w:szCs w:val="24"/>
          </w:rPr>
          <w:t>пунктом 3.6 раздела 3</w:t>
        </w:r>
      </w:hyperlink>
      <w:r w:rsidRPr="00626F19">
        <w:rPr>
          <w:rFonts w:ascii="Times New Roman" w:hAnsi="Times New Roman"/>
          <w:sz w:val="24"/>
          <w:szCs w:val="24"/>
        </w:rPr>
        <w:t xml:space="preserve"> настоящего Договора, с учетом пени, размер которой установлен </w:t>
      </w:r>
      <w:hyperlink r:id="rId25" w:history="1">
        <w:r w:rsidRPr="00626F19">
          <w:rPr>
            <w:rStyle w:val="a3"/>
            <w:rFonts w:ascii="Times New Roman" w:hAnsi="Times New Roman"/>
            <w:sz w:val="24"/>
            <w:szCs w:val="24"/>
          </w:rPr>
          <w:t>Методикой</w:t>
        </w:r>
      </w:hyperlink>
      <w:r w:rsidRPr="00626F19">
        <w:rPr>
          <w:rFonts w:ascii="Times New Roman" w:hAnsi="Times New Roman"/>
          <w:sz w:val="24"/>
          <w:szCs w:val="24"/>
        </w:rPr>
        <w:t xml:space="preserve"> на дату начисления пени.</w:t>
      </w:r>
    </w:p>
    <w:p w:rsidR="006F3308" w:rsidRDefault="006F3308" w:rsidP="006F3308">
      <w:pPr>
        <w:spacing w:after="0" w:line="0" w:lineRule="atLeast"/>
        <w:jc w:val="both"/>
        <w:rPr>
          <w:rFonts w:ascii="Times New Roman" w:hAnsi="Times New Roman"/>
          <w:sz w:val="24"/>
          <w:szCs w:val="24"/>
          <w:lang w:val="uk-UA"/>
        </w:rPr>
      </w:pPr>
      <w:r>
        <w:rPr>
          <w:rFonts w:ascii="Times New Roman" w:hAnsi="Times New Roman"/>
          <w:sz w:val="24"/>
          <w:szCs w:val="24"/>
          <w:lang w:val="uk-UA"/>
        </w:rPr>
        <w:t xml:space="preserve">     </w:t>
      </w:r>
      <w:proofErr w:type="spellStart"/>
      <w:r>
        <w:rPr>
          <w:rFonts w:ascii="Times New Roman" w:hAnsi="Times New Roman"/>
          <w:sz w:val="24"/>
          <w:szCs w:val="24"/>
          <w:lang w:val="uk-UA"/>
        </w:rPr>
        <w:t>Реквизиты</w:t>
      </w:r>
      <w:proofErr w:type="spellEnd"/>
      <w:r>
        <w:rPr>
          <w:rFonts w:ascii="Times New Roman" w:hAnsi="Times New Roman"/>
          <w:sz w:val="24"/>
          <w:szCs w:val="24"/>
          <w:lang w:val="uk-UA"/>
        </w:rPr>
        <w:t xml:space="preserve"> для </w:t>
      </w:r>
      <w:r w:rsidRPr="000630B8">
        <w:rPr>
          <w:rFonts w:ascii="Times New Roman" w:hAnsi="Times New Roman"/>
          <w:sz w:val="24"/>
          <w:szCs w:val="24"/>
        </w:rPr>
        <w:t>оплаты</w:t>
      </w:r>
      <w:r>
        <w:rPr>
          <w:rFonts w:ascii="Times New Roman" w:hAnsi="Times New Roman"/>
          <w:sz w:val="24"/>
          <w:szCs w:val="24"/>
          <w:lang w:val="uk-UA"/>
        </w:rPr>
        <w:t xml:space="preserve"> штрафних </w:t>
      </w:r>
      <w:r>
        <w:rPr>
          <w:rFonts w:ascii="Times New Roman" w:hAnsi="Times New Roman"/>
          <w:sz w:val="24"/>
          <w:szCs w:val="24"/>
        </w:rPr>
        <w:t>санкций</w:t>
      </w:r>
      <w:r>
        <w:rPr>
          <w:rFonts w:ascii="Times New Roman" w:hAnsi="Times New Roman"/>
          <w:sz w:val="24"/>
          <w:szCs w:val="24"/>
          <w:lang w:val="uk-UA"/>
        </w:rPr>
        <w:t xml:space="preserve"> (пеня, неустойка) в бюджет Ре</w:t>
      </w:r>
      <w:r w:rsidRPr="00626F19">
        <w:rPr>
          <w:rFonts w:ascii="Times New Roman" w:hAnsi="Times New Roman"/>
          <w:sz w:val="24"/>
          <w:szCs w:val="24"/>
        </w:rPr>
        <w:t>с</w:t>
      </w:r>
      <w:proofErr w:type="spellStart"/>
      <w:r>
        <w:rPr>
          <w:rFonts w:ascii="Times New Roman" w:hAnsi="Times New Roman"/>
          <w:sz w:val="24"/>
          <w:szCs w:val="24"/>
          <w:lang w:val="uk-UA"/>
        </w:rPr>
        <w:t>публики</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Крым</w:t>
      </w:r>
      <w:proofErr w:type="spellEnd"/>
      <w:r>
        <w:rPr>
          <w:rFonts w:ascii="Times New Roman" w:hAnsi="Times New Roman"/>
          <w:sz w:val="24"/>
          <w:szCs w:val="24"/>
          <w:lang w:val="uk-UA"/>
        </w:rPr>
        <w:t>:</w:t>
      </w:r>
    </w:p>
    <w:p w:rsidR="006F3308" w:rsidRPr="00EB3D4A" w:rsidRDefault="006F3308" w:rsidP="006F3308">
      <w:pPr>
        <w:spacing w:after="0" w:line="0" w:lineRule="atLeast"/>
        <w:jc w:val="both"/>
        <w:rPr>
          <w:rFonts w:ascii="Times New Roman" w:hAnsi="Times New Roman"/>
          <w:sz w:val="24"/>
          <w:szCs w:val="24"/>
          <w:lang w:val="uk-UA"/>
        </w:rPr>
      </w:pPr>
      <w:r>
        <w:rPr>
          <w:rFonts w:ascii="Times New Roman" w:hAnsi="Times New Roman"/>
          <w:sz w:val="24"/>
          <w:szCs w:val="24"/>
          <w:lang w:val="uk-UA"/>
        </w:rPr>
        <w:t xml:space="preserve">   </w:t>
      </w:r>
      <w:r w:rsidRPr="00EB3D4A">
        <w:rPr>
          <w:rFonts w:ascii="Times New Roman" w:hAnsi="Times New Roman"/>
          <w:sz w:val="24"/>
          <w:szCs w:val="24"/>
        </w:rPr>
        <w:t>БИК – 043510001; банк получателя – Отделение Республики Крым г.</w:t>
      </w:r>
      <w:r w:rsidRPr="00EB3D4A">
        <w:rPr>
          <w:rFonts w:ascii="Times New Roman" w:hAnsi="Times New Roman"/>
          <w:sz w:val="24"/>
          <w:szCs w:val="24"/>
          <w:lang w:val="uk-UA"/>
        </w:rPr>
        <w:t xml:space="preserve"> </w:t>
      </w:r>
      <w:r w:rsidRPr="00EB3D4A">
        <w:rPr>
          <w:rFonts w:ascii="Times New Roman" w:hAnsi="Times New Roman"/>
          <w:sz w:val="24"/>
          <w:szCs w:val="24"/>
        </w:rPr>
        <w:t xml:space="preserve">Симферополь; получатель – УФК по Республике Крым (Министерство Имущественных и земельных отношений Республики Крым); ИНН </w:t>
      </w:r>
      <w:proofErr w:type="spellStart"/>
      <w:r w:rsidRPr="00EB3D4A">
        <w:rPr>
          <w:rFonts w:ascii="Times New Roman" w:hAnsi="Times New Roman"/>
          <w:sz w:val="24"/>
          <w:szCs w:val="24"/>
          <w:lang w:val="uk-UA"/>
        </w:rPr>
        <w:t>получателя</w:t>
      </w:r>
      <w:proofErr w:type="spellEnd"/>
      <w:r w:rsidRPr="00EB3D4A">
        <w:rPr>
          <w:rFonts w:ascii="Times New Roman" w:hAnsi="Times New Roman"/>
          <w:sz w:val="24"/>
          <w:szCs w:val="24"/>
          <w:lang w:val="uk-UA"/>
        </w:rPr>
        <w:t xml:space="preserve"> – 9102012080; КПП </w:t>
      </w:r>
      <w:proofErr w:type="spellStart"/>
      <w:r w:rsidRPr="00EB3D4A">
        <w:rPr>
          <w:rFonts w:ascii="Times New Roman" w:hAnsi="Times New Roman"/>
          <w:sz w:val="24"/>
          <w:szCs w:val="24"/>
          <w:lang w:val="uk-UA"/>
        </w:rPr>
        <w:t>получателя</w:t>
      </w:r>
      <w:proofErr w:type="spellEnd"/>
      <w:r w:rsidRPr="00EB3D4A">
        <w:rPr>
          <w:rFonts w:ascii="Times New Roman" w:hAnsi="Times New Roman"/>
          <w:sz w:val="24"/>
          <w:szCs w:val="24"/>
          <w:lang w:val="uk-UA"/>
        </w:rPr>
        <w:t xml:space="preserve"> – 910201001; </w:t>
      </w:r>
      <w:proofErr w:type="spellStart"/>
      <w:r w:rsidRPr="00EB3D4A">
        <w:rPr>
          <w:rFonts w:ascii="Times New Roman" w:hAnsi="Times New Roman"/>
          <w:sz w:val="24"/>
          <w:szCs w:val="24"/>
          <w:lang w:val="uk-UA"/>
        </w:rPr>
        <w:t>с</w:t>
      </w:r>
      <w:r>
        <w:rPr>
          <w:rFonts w:ascii="Times New Roman" w:hAnsi="Times New Roman"/>
          <w:sz w:val="24"/>
          <w:szCs w:val="24"/>
          <w:lang w:val="uk-UA"/>
        </w:rPr>
        <w:t>ч</w:t>
      </w:r>
      <w:r w:rsidRPr="00EB3D4A">
        <w:rPr>
          <w:rFonts w:ascii="Times New Roman" w:hAnsi="Times New Roman"/>
          <w:sz w:val="24"/>
          <w:szCs w:val="24"/>
          <w:lang w:val="uk-UA"/>
        </w:rPr>
        <w:t>ет</w:t>
      </w:r>
      <w:proofErr w:type="spellEnd"/>
      <w:r w:rsidRPr="00EB3D4A">
        <w:rPr>
          <w:rFonts w:ascii="Times New Roman" w:hAnsi="Times New Roman"/>
          <w:sz w:val="24"/>
          <w:szCs w:val="24"/>
          <w:lang w:val="uk-UA"/>
        </w:rPr>
        <w:t xml:space="preserve"> № 40101810335100010001; КБК </w:t>
      </w:r>
      <w:proofErr w:type="spellStart"/>
      <w:r w:rsidRPr="00EB3D4A">
        <w:rPr>
          <w:rFonts w:ascii="Times New Roman" w:hAnsi="Times New Roman"/>
          <w:sz w:val="24"/>
          <w:szCs w:val="24"/>
          <w:lang w:val="uk-UA"/>
        </w:rPr>
        <w:t>доходов</w:t>
      </w:r>
      <w:proofErr w:type="spellEnd"/>
      <w:r w:rsidRPr="00EB3D4A">
        <w:rPr>
          <w:rFonts w:ascii="Times New Roman" w:hAnsi="Times New Roman"/>
          <w:sz w:val="24"/>
          <w:szCs w:val="24"/>
          <w:lang w:val="uk-UA"/>
        </w:rPr>
        <w:t xml:space="preserve"> – 81511</w:t>
      </w:r>
      <w:r>
        <w:rPr>
          <w:rFonts w:ascii="Times New Roman" w:hAnsi="Times New Roman"/>
          <w:sz w:val="24"/>
          <w:szCs w:val="24"/>
          <w:lang w:val="uk-UA"/>
        </w:rPr>
        <w:t>690020020000140</w:t>
      </w:r>
      <w:r w:rsidRPr="00EB3D4A">
        <w:rPr>
          <w:rFonts w:ascii="Times New Roman" w:hAnsi="Times New Roman"/>
          <w:sz w:val="24"/>
          <w:szCs w:val="24"/>
          <w:lang w:val="uk-UA"/>
        </w:rPr>
        <w:t>; ОКТМО – 35701000;</w:t>
      </w:r>
      <w:r>
        <w:rPr>
          <w:rFonts w:ascii="Times New Roman" w:hAnsi="Times New Roman"/>
          <w:sz w:val="24"/>
          <w:szCs w:val="24"/>
          <w:lang w:val="uk-UA"/>
        </w:rPr>
        <w:t xml:space="preserve"> (</w:t>
      </w:r>
      <w:proofErr w:type="spellStart"/>
      <w:r>
        <w:rPr>
          <w:rFonts w:ascii="Times New Roman" w:hAnsi="Times New Roman"/>
          <w:sz w:val="24"/>
          <w:szCs w:val="24"/>
          <w:lang w:val="uk-UA"/>
        </w:rPr>
        <w:t>назначение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платежа</w:t>
      </w:r>
      <w:proofErr w:type="spellEnd"/>
      <w:r>
        <w:rPr>
          <w:rFonts w:ascii="Times New Roman" w:hAnsi="Times New Roman"/>
          <w:sz w:val="24"/>
          <w:szCs w:val="24"/>
          <w:lang w:val="uk-UA"/>
        </w:rPr>
        <w:t xml:space="preserve">: оплата______ по договору </w:t>
      </w:r>
      <w:proofErr w:type="spellStart"/>
      <w:r>
        <w:rPr>
          <w:rFonts w:ascii="Times New Roman" w:hAnsi="Times New Roman"/>
          <w:sz w:val="24"/>
          <w:szCs w:val="24"/>
          <w:lang w:val="uk-UA"/>
        </w:rPr>
        <w:t>аренды</w:t>
      </w:r>
      <w:proofErr w:type="spellEnd"/>
      <w:r>
        <w:rPr>
          <w:rFonts w:ascii="Times New Roman" w:hAnsi="Times New Roman"/>
          <w:sz w:val="24"/>
          <w:szCs w:val="24"/>
          <w:lang w:val="uk-UA"/>
        </w:rPr>
        <w:t xml:space="preserve"> от _____№_______).</w:t>
      </w:r>
    </w:p>
    <w:p w:rsidR="006F3308" w:rsidRPr="00EB3D4A" w:rsidRDefault="006F3308" w:rsidP="006F3308">
      <w:pPr>
        <w:spacing w:after="0" w:line="0" w:lineRule="atLeast"/>
        <w:jc w:val="both"/>
        <w:rPr>
          <w:rFonts w:ascii="Times New Roman" w:hAnsi="Times New Roman"/>
          <w:sz w:val="24"/>
          <w:szCs w:val="24"/>
          <w:lang w:val="uk-UA"/>
        </w:rPr>
      </w:pP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3.1</w:t>
      </w:r>
      <w:r>
        <w:rPr>
          <w:rFonts w:ascii="Times New Roman" w:hAnsi="Times New Roman"/>
          <w:sz w:val="24"/>
          <w:szCs w:val="24"/>
        </w:rPr>
        <w:t>0</w:t>
      </w:r>
      <w:r w:rsidRPr="00626F19">
        <w:rPr>
          <w:rFonts w:ascii="Times New Roman" w:hAnsi="Times New Roman"/>
          <w:sz w:val="24"/>
          <w:szCs w:val="24"/>
        </w:rPr>
        <w:t>. Неиспользование Имущества Арендатором не является основанием для отказа от внесения арендной платы.</w:t>
      </w:r>
    </w:p>
    <w:p w:rsidR="006F3308" w:rsidRPr="00626F19" w:rsidRDefault="006F3308" w:rsidP="006F3308">
      <w:pPr>
        <w:spacing w:after="0" w:line="0" w:lineRule="atLeast"/>
        <w:jc w:val="both"/>
        <w:rPr>
          <w:rFonts w:ascii="Times New Roman" w:hAnsi="Times New Roman"/>
          <w:sz w:val="24"/>
          <w:szCs w:val="24"/>
        </w:rPr>
      </w:pPr>
    </w:p>
    <w:p w:rsidR="006F3308" w:rsidRPr="00D84A50" w:rsidRDefault="006F3308" w:rsidP="006F3308">
      <w:pPr>
        <w:spacing w:after="0" w:line="0" w:lineRule="atLeast"/>
        <w:jc w:val="center"/>
        <w:rPr>
          <w:rFonts w:ascii="Times New Roman" w:hAnsi="Times New Roman"/>
          <w:b/>
          <w:sz w:val="24"/>
          <w:szCs w:val="24"/>
        </w:rPr>
      </w:pPr>
      <w:r w:rsidRPr="00D84A50">
        <w:rPr>
          <w:rFonts w:ascii="Times New Roman" w:hAnsi="Times New Roman"/>
          <w:b/>
          <w:sz w:val="24"/>
          <w:szCs w:val="24"/>
        </w:rPr>
        <w:t>4. Использование амортизационных отчислений и восстановление</w:t>
      </w:r>
    </w:p>
    <w:p w:rsidR="006F3308" w:rsidRPr="00D84A50" w:rsidRDefault="006F3308" w:rsidP="006F3308">
      <w:pPr>
        <w:spacing w:after="0" w:line="0" w:lineRule="atLeast"/>
        <w:jc w:val="center"/>
        <w:rPr>
          <w:rFonts w:ascii="Times New Roman" w:hAnsi="Times New Roman"/>
          <w:b/>
          <w:sz w:val="24"/>
          <w:szCs w:val="24"/>
        </w:rPr>
      </w:pPr>
      <w:r w:rsidRPr="00D84A50">
        <w:rPr>
          <w:rFonts w:ascii="Times New Roman" w:hAnsi="Times New Roman"/>
          <w:b/>
          <w:sz w:val="24"/>
          <w:szCs w:val="24"/>
        </w:rPr>
        <w:t>арендованного Имущества</w:t>
      </w:r>
    </w:p>
    <w:p w:rsidR="006F3308" w:rsidRPr="00626F19" w:rsidRDefault="006F3308" w:rsidP="006F3308">
      <w:pPr>
        <w:spacing w:after="0" w:line="0" w:lineRule="atLeast"/>
        <w:jc w:val="both"/>
        <w:rPr>
          <w:rFonts w:ascii="Times New Roman" w:hAnsi="Times New Roman"/>
          <w:sz w:val="24"/>
          <w:szCs w:val="24"/>
        </w:rPr>
      </w:pP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4.1. Предусмотренные законодательством амортизационные отчисления на арендованное Имущество начисляются его Балансодержателем и используются на полное восстановление арендованных основных фондов.</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4.2. Улучшение арендованного Имущества, осуществленное за счет амортизационных отчислений, является имуществом, находящимся в собственности Республики Крым.</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4.3. Для получения разрешения Арендодателя на осуществление неотделимых улучшений Арендатор подает документы, определенные законодательством Российской Федерации.</w:t>
      </w:r>
    </w:p>
    <w:p w:rsidR="006F3308" w:rsidRPr="00626F19" w:rsidRDefault="006F3308" w:rsidP="006F3308">
      <w:pPr>
        <w:spacing w:after="0" w:line="0" w:lineRule="atLeast"/>
        <w:jc w:val="both"/>
        <w:rPr>
          <w:rFonts w:ascii="Times New Roman" w:hAnsi="Times New Roman"/>
          <w:sz w:val="24"/>
          <w:szCs w:val="24"/>
        </w:rPr>
      </w:pPr>
    </w:p>
    <w:p w:rsidR="006F3308" w:rsidRPr="00D84A50" w:rsidRDefault="006F3308" w:rsidP="006F3308">
      <w:pPr>
        <w:spacing w:after="0" w:line="0" w:lineRule="atLeast"/>
        <w:jc w:val="center"/>
        <w:rPr>
          <w:rFonts w:ascii="Times New Roman" w:hAnsi="Times New Roman"/>
          <w:b/>
          <w:sz w:val="24"/>
          <w:szCs w:val="24"/>
        </w:rPr>
      </w:pPr>
      <w:r w:rsidRPr="00D84A50">
        <w:rPr>
          <w:rFonts w:ascii="Times New Roman" w:hAnsi="Times New Roman"/>
          <w:b/>
          <w:sz w:val="24"/>
          <w:szCs w:val="24"/>
        </w:rPr>
        <w:t>5. Обязанности Арендатора</w:t>
      </w:r>
    </w:p>
    <w:p w:rsidR="006F3308" w:rsidRPr="00626F19" w:rsidRDefault="006F3308" w:rsidP="006F3308">
      <w:pPr>
        <w:spacing w:after="0" w:line="0" w:lineRule="atLeast"/>
        <w:jc w:val="both"/>
        <w:rPr>
          <w:rFonts w:ascii="Times New Roman" w:hAnsi="Times New Roman"/>
          <w:sz w:val="24"/>
          <w:szCs w:val="24"/>
        </w:rPr>
      </w:pP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5.1. Арендатор обязуется использовать арендованное Имущество в соответствии с его назначением и условиями настоящего Договора.</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5.</w:t>
      </w:r>
      <w:r>
        <w:rPr>
          <w:rFonts w:ascii="Times New Roman" w:hAnsi="Times New Roman"/>
          <w:sz w:val="24"/>
          <w:szCs w:val="24"/>
        </w:rPr>
        <w:t>2</w:t>
      </w:r>
      <w:r w:rsidRPr="00626F19">
        <w:rPr>
          <w:rFonts w:ascii="Times New Roman" w:hAnsi="Times New Roman"/>
          <w:sz w:val="24"/>
          <w:szCs w:val="24"/>
        </w:rPr>
        <w:t>. Арендатор обязуется своевременно и в полном объеме оплачивать арендную плату.</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5.</w:t>
      </w:r>
      <w:r>
        <w:rPr>
          <w:rFonts w:ascii="Times New Roman" w:hAnsi="Times New Roman"/>
          <w:sz w:val="24"/>
          <w:szCs w:val="24"/>
        </w:rPr>
        <w:t>3</w:t>
      </w:r>
      <w:r w:rsidRPr="00626F19">
        <w:rPr>
          <w:rFonts w:ascii="Times New Roman" w:hAnsi="Times New Roman"/>
          <w:sz w:val="24"/>
          <w:szCs w:val="24"/>
        </w:rPr>
        <w:t>. Арендатор обязуется обеспечивать сохранность арендуемого Имущества, предотвращать его повреждение и порчу, содержать Имущество в порядке, предусмотренном санитарными нормами и правилами пожарной безопасности, поддерживать арендованное Имущество в надлежащем состоянии, не худшем, чем на момент передачи его в аренду, с учетом нормального физического износа, осуществлять мероприятия по противопожарной безопасности.</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5.</w:t>
      </w:r>
      <w:r>
        <w:rPr>
          <w:rFonts w:ascii="Times New Roman" w:hAnsi="Times New Roman"/>
          <w:sz w:val="24"/>
          <w:szCs w:val="24"/>
        </w:rPr>
        <w:t>4</w:t>
      </w:r>
      <w:r w:rsidRPr="00626F19">
        <w:rPr>
          <w:rFonts w:ascii="Times New Roman" w:hAnsi="Times New Roman"/>
          <w:sz w:val="24"/>
          <w:szCs w:val="24"/>
        </w:rPr>
        <w:t>. Арендатор обязуется обеспечивать доступ в арендованные помещения представителей Арендодателя и/или Балансодержателя для проверки его состояния и соответствия цели использования арендованного Имущества в соответствии с условиями настоящего Договора.</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5.</w:t>
      </w:r>
      <w:r>
        <w:rPr>
          <w:rFonts w:ascii="Times New Roman" w:hAnsi="Times New Roman"/>
          <w:sz w:val="24"/>
          <w:szCs w:val="24"/>
        </w:rPr>
        <w:t>5</w:t>
      </w:r>
      <w:r w:rsidRPr="00626F19">
        <w:rPr>
          <w:rFonts w:ascii="Times New Roman" w:hAnsi="Times New Roman"/>
          <w:sz w:val="24"/>
          <w:szCs w:val="24"/>
        </w:rPr>
        <w:t>. Арендатор обязуется своевременно осуществлять за собственные средства текущий ремонт арендованного Имущества, не производить капитальный ремонт и реконструкцию арендованного Имущества без письменного согласия Арендодателя.</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5.</w:t>
      </w:r>
      <w:r>
        <w:rPr>
          <w:rFonts w:ascii="Times New Roman" w:hAnsi="Times New Roman"/>
          <w:sz w:val="24"/>
          <w:szCs w:val="24"/>
        </w:rPr>
        <w:t>6</w:t>
      </w:r>
      <w:r w:rsidRPr="00626F19">
        <w:rPr>
          <w:rFonts w:ascii="Times New Roman" w:hAnsi="Times New Roman"/>
          <w:sz w:val="24"/>
          <w:szCs w:val="24"/>
        </w:rPr>
        <w:t>. Арендатор обязуется в течение месяца со дня заключения настоящего Договора застраховать арендованное Имущество на сумму не ниже его стоимости, определенной на основании справки о балансовой (первоначальной) или остаточной стоимости арендуемого Имущества, в пользу Стороны, которая несет риск случайной гибели или повреждения объекта аренды, в порядке, определенном действующим законодательством, и представить Арендодателю заверенные печатью Арендатора копии страхового полиса и платежного поручения в 5-дневный срок со дня получения страхового полиса. Постоянно обновлять договор страхования таким образом, чтобы в течение всего срока аренды Имущество было застрахованным.</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5.</w:t>
      </w:r>
      <w:r>
        <w:rPr>
          <w:rFonts w:ascii="Times New Roman" w:hAnsi="Times New Roman"/>
          <w:sz w:val="24"/>
          <w:szCs w:val="24"/>
        </w:rPr>
        <w:t>7</w:t>
      </w:r>
      <w:r w:rsidRPr="00626F19">
        <w:rPr>
          <w:rFonts w:ascii="Times New Roman" w:hAnsi="Times New Roman"/>
          <w:sz w:val="24"/>
          <w:szCs w:val="24"/>
        </w:rPr>
        <w:t>. В случае прекращения или расторжения настоящего Договора Арендатор обязуется возвратить Арендодателю арендованное Имущество в надлежащем состоянии, не худшем, чем на момент передачи его в аренду, с учетом нормального физического износа, в случае ухудшения состояния или потери (полной или частичной) арендованного Имущества по вине Арендатора - компенсировать Балансодержателю убытки, размер которых определяется в соответствии с действующим законодательством.</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5.</w:t>
      </w:r>
      <w:r>
        <w:rPr>
          <w:rFonts w:ascii="Times New Roman" w:hAnsi="Times New Roman"/>
          <w:sz w:val="24"/>
          <w:szCs w:val="24"/>
        </w:rPr>
        <w:t>8</w:t>
      </w:r>
      <w:r w:rsidRPr="00626F19">
        <w:rPr>
          <w:rFonts w:ascii="Times New Roman" w:hAnsi="Times New Roman"/>
          <w:sz w:val="24"/>
          <w:szCs w:val="24"/>
        </w:rPr>
        <w:t>. Арендатор обязуется осуществлять затраты, связанные с содержанием арендованного Имущества, и в течение 15 дней после подписания настоящего Договора заключить с Балансодержателем арендованного Имущества договор о компенсации затрат Балансодержателя на содержание арендованного Имущества и предоставление коммунальных услуг Арендатору.</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Арендатор имеет право, при наличии согласия Балансодержателя, заключить договоры на водо-, тепло-, газо-, электроснабжение, снабжение иными ресурсами арендованного Имущества непосредственно с организациями, предоставляющими указанные услуги.</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5.</w:t>
      </w:r>
      <w:r>
        <w:rPr>
          <w:rFonts w:ascii="Times New Roman" w:hAnsi="Times New Roman"/>
          <w:sz w:val="24"/>
          <w:szCs w:val="24"/>
        </w:rPr>
        <w:t>9</w:t>
      </w:r>
      <w:r w:rsidRPr="00626F19">
        <w:rPr>
          <w:rFonts w:ascii="Times New Roman" w:hAnsi="Times New Roman"/>
          <w:sz w:val="24"/>
          <w:szCs w:val="24"/>
        </w:rPr>
        <w:t>. Арендатор обязуется нести ответственность за соблюдение правил эксплуатации инженерных сетей, пожарной безопасности и санитарных норм в помещениях в соответствии с законодательством Российской Федерации.</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5.1</w:t>
      </w:r>
      <w:r>
        <w:rPr>
          <w:rFonts w:ascii="Times New Roman" w:hAnsi="Times New Roman"/>
          <w:sz w:val="24"/>
          <w:szCs w:val="24"/>
        </w:rPr>
        <w:t>0</w:t>
      </w:r>
      <w:r w:rsidRPr="00626F19">
        <w:rPr>
          <w:rFonts w:ascii="Times New Roman" w:hAnsi="Times New Roman"/>
          <w:sz w:val="24"/>
          <w:szCs w:val="24"/>
        </w:rPr>
        <w:t>. В случаях изменения расчетного счета, наименования, телефона, юридического адреса, а также принятия решения о ликвидации или возбуждении дела о банкротстве, Арендатор обязуется уведомлять об этом Арендодателя в недельный срок.</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5.1</w:t>
      </w:r>
      <w:r>
        <w:rPr>
          <w:rFonts w:ascii="Times New Roman" w:hAnsi="Times New Roman"/>
          <w:sz w:val="24"/>
          <w:szCs w:val="24"/>
        </w:rPr>
        <w:t>1</w:t>
      </w:r>
      <w:r w:rsidRPr="00626F19">
        <w:rPr>
          <w:rFonts w:ascii="Times New Roman" w:hAnsi="Times New Roman"/>
          <w:sz w:val="24"/>
          <w:szCs w:val="24"/>
        </w:rPr>
        <w:t>. Арендатор обязуется обеспечивать доступ в арендованные помещения представителей Балансодержателя, ответственных за соблюдение правил пожарной безопасности.</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5.1</w:t>
      </w:r>
      <w:r>
        <w:rPr>
          <w:rFonts w:ascii="Times New Roman" w:hAnsi="Times New Roman"/>
          <w:sz w:val="24"/>
          <w:szCs w:val="24"/>
        </w:rPr>
        <w:t>3</w:t>
      </w:r>
      <w:r w:rsidRPr="00626F19">
        <w:rPr>
          <w:rFonts w:ascii="Times New Roman" w:hAnsi="Times New Roman"/>
          <w:sz w:val="24"/>
          <w:szCs w:val="24"/>
        </w:rPr>
        <w:t>. По требованию Арендодателя Арендатор обязуется представлять необходимые материалы, сведения, документы, подтверждающие выполнение условий настоящего Договора.</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5.1</w:t>
      </w:r>
      <w:r>
        <w:rPr>
          <w:rFonts w:ascii="Times New Roman" w:hAnsi="Times New Roman"/>
          <w:sz w:val="24"/>
          <w:szCs w:val="24"/>
        </w:rPr>
        <w:t>4</w:t>
      </w:r>
      <w:r w:rsidRPr="00626F19">
        <w:rPr>
          <w:rFonts w:ascii="Times New Roman" w:hAnsi="Times New Roman"/>
          <w:sz w:val="24"/>
          <w:szCs w:val="24"/>
        </w:rPr>
        <w:t>. Письменно уведомить Арендодателя о желании заключить договор аренды на новый срок не позднее чем за один месяц до истечения срока настоящего Договора.</w:t>
      </w:r>
    </w:p>
    <w:p w:rsidR="006F3308" w:rsidRPr="00626F19" w:rsidRDefault="006F3308" w:rsidP="006F3308">
      <w:pPr>
        <w:spacing w:after="0" w:line="0" w:lineRule="atLeast"/>
        <w:jc w:val="both"/>
        <w:rPr>
          <w:rFonts w:ascii="Times New Roman" w:hAnsi="Times New Roman"/>
          <w:sz w:val="24"/>
          <w:szCs w:val="24"/>
        </w:rPr>
      </w:pPr>
    </w:p>
    <w:p w:rsidR="006F3308" w:rsidRPr="004F524A" w:rsidRDefault="006F3308" w:rsidP="006F3308">
      <w:pPr>
        <w:spacing w:after="0" w:line="0" w:lineRule="atLeast"/>
        <w:jc w:val="center"/>
        <w:rPr>
          <w:rFonts w:ascii="Times New Roman" w:hAnsi="Times New Roman"/>
          <w:b/>
          <w:sz w:val="24"/>
          <w:szCs w:val="24"/>
        </w:rPr>
      </w:pPr>
      <w:r w:rsidRPr="004F524A">
        <w:rPr>
          <w:rFonts w:ascii="Times New Roman" w:hAnsi="Times New Roman"/>
          <w:b/>
          <w:sz w:val="24"/>
          <w:szCs w:val="24"/>
        </w:rPr>
        <w:t>6. Права Арендатора</w:t>
      </w:r>
    </w:p>
    <w:p w:rsidR="006F3308" w:rsidRPr="00626F19" w:rsidRDefault="006F3308" w:rsidP="006F3308">
      <w:pPr>
        <w:spacing w:after="0" w:line="0" w:lineRule="atLeast"/>
        <w:jc w:val="both"/>
        <w:rPr>
          <w:rFonts w:ascii="Times New Roman" w:hAnsi="Times New Roman"/>
          <w:sz w:val="24"/>
          <w:szCs w:val="24"/>
        </w:rPr>
      </w:pP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6.1. С согласия Арендодателя Арендатор имеет право сдавать арендованное Имущество в субаренду. Плату за субаренду в размере, не превышающем арендную плату за объект субаренды, получает Арендатор, а остаток платы за субаренду перечисляется в бюджет Республики Крым до 18 числа месяца, следующего за отчетным.</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 xml:space="preserve">В случае несвоевременного или не в полном объеме перечисления платежа, указанного в абзаце первом настоящего пункта, Арендатор по договору аренды оплачивает пеню, размер которой установлен </w:t>
      </w:r>
      <w:hyperlink r:id="rId26" w:history="1">
        <w:r w:rsidRPr="00626F19">
          <w:rPr>
            <w:rStyle w:val="a3"/>
            <w:rFonts w:ascii="Times New Roman" w:hAnsi="Times New Roman"/>
            <w:sz w:val="24"/>
            <w:szCs w:val="24"/>
          </w:rPr>
          <w:t>Методикой</w:t>
        </w:r>
      </w:hyperlink>
      <w:r w:rsidRPr="00626F19">
        <w:rPr>
          <w:rFonts w:ascii="Times New Roman" w:hAnsi="Times New Roman"/>
          <w:sz w:val="24"/>
          <w:szCs w:val="24"/>
        </w:rPr>
        <w:t xml:space="preserve"> на дату начисления пени.</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6.2. С разрешения Арендодателя Арендатор имеет право вносить изменения в состав арендованного Имущества, осуществлять его реконструкцию, техническое переоборудование, повышающие его стоимость.</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6.3. Арендатор имеет право инициировать списание арендованного Имущества Балансодержателем.</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6.4. Арендатор имеет право самостоятельно распределять доходы, полученные в результате использования арендованного имущества, создавать специальные фонды (развития производства, обеспечения социально-культурных мероприятий и т.п.), осуществлять хозяйственную деятельность в пределах, определенных действующим законодательством и настоящим Договором.</w:t>
      </w:r>
    </w:p>
    <w:p w:rsidR="006F3308" w:rsidRPr="00626F19" w:rsidRDefault="006F3308" w:rsidP="006F3308">
      <w:pPr>
        <w:spacing w:after="0" w:line="0" w:lineRule="atLeast"/>
        <w:jc w:val="both"/>
        <w:rPr>
          <w:rFonts w:ascii="Times New Roman" w:hAnsi="Times New Roman"/>
          <w:sz w:val="24"/>
          <w:szCs w:val="24"/>
        </w:rPr>
      </w:pPr>
    </w:p>
    <w:p w:rsidR="006F3308" w:rsidRPr="004F524A" w:rsidRDefault="006F3308" w:rsidP="006F3308">
      <w:pPr>
        <w:spacing w:after="0" w:line="0" w:lineRule="atLeast"/>
        <w:jc w:val="center"/>
        <w:rPr>
          <w:rFonts w:ascii="Times New Roman" w:hAnsi="Times New Roman"/>
          <w:b/>
          <w:sz w:val="24"/>
          <w:szCs w:val="24"/>
        </w:rPr>
      </w:pPr>
      <w:r w:rsidRPr="004F524A">
        <w:rPr>
          <w:rFonts w:ascii="Times New Roman" w:hAnsi="Times New Roman"/>
          <w:b/>
          <w:sz w:val="24"/>
          <w:szCs w:val="24"/>
        </w:rPr>
        <w:t>7. Обязанности Арендодателя</w:t>
      </w:r>
    </w:p>
    <w:p w:rsidR="006F3308" w:rsidRPr="00626F19" w:rsidRDefault="006F3308" w:rsidP="006F3308">
      <w:pPr>
        <w:spacing w:after="0" w:line="0" w:lineRule="atLeast"/>
        <w:jc w:val="both"/>
        <w:rPr>
          <w:rFonts w:ascii="Times New Roman" w:hAnsi="Times New Roman"/>
          <w:sz w:val="24"/>
          <w:szCs w:val="24"/>
        </w:rPr>
      </w:pP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7.1. Арендодатель обязуется передать Арендатору в аренду Имущество согласно настоящему Договору по акту приема-передачи, который подписывается одновременно с настоящим Договором.</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7.2. Арендодатель обязуется не совершать действий, которые препятствовали бы Арендатору пользоваться арендованным Имуществом на условиях настоящего Договора.</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7.3. В случае реорганизации Арендатора до прекращения действия настоящего Договора Арендодатель обязуется перезаключить настоящий Договор на таких же условиях с правопреемником Арендатора, если последний согласен стать Арендатором.</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 xml:space="preserve">7.4. Осуществлять контроль за полнотой и своевременностью внесения арендной платы (остатка </w:t>
      </w:r>
      <w:proofErr w:type="spellStart"/>
      <w:r w:rsidRPr="00626F19">
        <w:rPr>
          <w:rFonts w:ascii="Times New Roman" w:hAnsi="Times New Roman"/>
          <w:sz w:val="24"/>
          <w:szCs w:val="24"/>
        </w:rPr>
        <w:t>субарендной</w:t>
      </w:r>
      <w:proofErr w:type="spellEnd"/>
      <w:r w:rsidRPr="00626F19">
        <w:rPr>
          <w:rFonts w:ascii="Times New Roman" w:hAnsi="Times New Roman"/>
          <w:sz w:val="24"/>
          <w:szCs w:val="24"/>
        </w:rPr>
        <w:t xml:space="preserve"> платы, подлежащей перечислению в бюджет Республики Крым).</w:t>
      </w:r>
    </w:p>
    <w:p w:rsidR="006F3308" w:rsidRPr="00626F19" w:rsidRDefault="006F3308" w:rsidP="006F3308">
      <w:pPr>
        <w:spacing w:after="0" w:line="0" w:lineRule="atLeast"/>
        <w:jc w:val="both"/>
        <w:rPr>
          <w:rFonts w:ascii="Times New Roman" w:hAnsi="Times New Roman"/>
          <w:sz w:val="24"/>
          <w:szCs w:val="24"/>
        </w:rPr>
      </w:pPr>
    </w:p>
    <w:p w:rsidR="006F3308" w:rsidRDefault="006F3308" w:rsidP="006F3308">
      <w:pPr>
        <w:spacing w:after="0" w:line="0" w:lineRule="atLeast"/>
        <w:jc w:val="center"/>
        <w:rPr>
          <w:rFonts w:ascii="Times New Roman" w:hAnsi="Times New Roman"/>
          <w:b/>
          <w:sz w:val="24"/>
          <w:szCs w:val="24"/>
        </w:rPr>
      </w:pPr>
    </w:p>
    <w:p w:rsidR="006F3308" w:rsidRPr="004F524A" w:rsidRDefault="006F3308" w:rsidP="006F3308">
      <w:pPr>
        <w:spacing w:after="0" w:line="0" w:lineRule="atLeast"/>
        <w:jc w:val="center"/>
        <w:rPr>
          <w:rFonts w:ascii="Times New Roman" w:hAnsi="Times New Roman"/>
          <w:b/>
          <w:sz w:val="24"/>
          <w:szCs w:val="24"/>
        </w:rPr>
      </w:pPr>
      <w:r w:rsidRPr="004F524A">
        <w:rPr>
          <w:rFonts w:ascii="Times New Roman" w:hAnsi="Times New Roman"/>
          <w:b/>
          <w:sz w:val="24"/>
          <w:szCs w:val="24"/>
        </w:rPr>
        <w:t>8. Права Арендодателя</w:t>
      </w:r>
    </w:p>
    <w:p w:rsidR="006F3308" w:rsidRPr="00626F19" w:rsidRDefault="006F3308" w:rsidP="006F3308">
      <w:pPr>
        <w:spacing w:after="0" w:line="0" w:lineRule="atLeast"/>
        <w:jc w:val="both"/>
        <w:rPr>
          <w:rFonts w:ascii="Times New Roman" w:hAnsi="Times New Roman"/>
          <w:sz w:val="24"/>
          <w:szCs w:val="24"/>
        </w:rPr>
      </w:pP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8.1. Арендодатель имеет право контролировать наличие, состояние, целевое и эффективное использование Имущества, переданного в аренду по настоящему Договору, путем проведения проверок, визуального обследования и составления соответствующих актов.</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8.2. Арендодатель имеет право выступать с инициативой относительно внесения изменений в настоящий Договор или его расторжения в случае ухудшения состояния арендованного Имущества вследствие невыполнения или ненадлежащего выполнения условий настоящего Договора Арендатором, использования Арендатором арендованного Имущества не по целевому назначению, невнесения Арендатором арендной платы в течение двух месяцев подряд, а также невыполнения других условий настоящего Договора.</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8.4. Арендодатель имеет право проводить проверки выполнения Арендатором условий настоящего Договора с оформлением соответствующих актов проверки.</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8.5. Арендодатель не несет ответственности за недостатки сданного в аренду Имущества, о которых он поставил в известность Арендатора при заключении Договора, что подтверждается подписанием настоящего Договора Сторонами.</w:t>
      </w:r>
    </w:p>
    <w:p w:rsidR="006F3308" w:rsidRPr="00626F19" w:rsidRDefault="006F3308" w:rsidP="006F3308">
      <w:pPr>
        <w:spacing w:after="0" w:line="0" w:lineRule="atLeast"/>
        <w:jc w:val="both"/>
        <w:rPr>
          <w:rFonts w:ascii="Times New Roman" w:hAnsi="Times New Roman"/>
          <w:sz w:val="24"/>
          <w:szCs w:val="24"/>
        </w:rPr>
      </w:pPr>
    </w:p>
    <w:p w:rsidR="006F3308" w:rsidRPr="004F524A" w:rsidRDefault="006F3308" w:rsidP="006F3308">
      <w:pPr>
        <w:spacing w:after="0" w:line="0" w:lineRule="atLeast"/>
        <w:jc w:val="center"/>
        <w:rPr>
          <w:rFonts w:ascii="Times New Roman" w:hAnsi="Times New Roman"/>
          <w:b/>
          <w:sz w:val="24"/>
          <w:szCs w:val="24"/>
        </w:rPr>
      </w:pPr>
      <w:r w:rsidRPr="004F524A">
        <w:rPr>
          <w:rFonts w:ascii="Times New Roman" w:hAnsi="Times New Roman"/>
          <w:b/>
          <w:sz w:val="24"/>
          <w:szCs w:val="24"/>
        </w:rPr>
        <w:t>9. Ответственность Сторон</w:t>
      </w:r>
    </w:p>
    <w:p w:rsidR="006F3308" w:rsidRPr="00626F19" w:rsidRDefault="006F3308" w:rsidP="006F3308">
      <w:pPr>
        <w:spacing w:after="0" w:line="0" w:lineRule="atLeast"/>
        <w:jc w:val="both"/>
        <w:rPr>
          <w:rFonts w:ascii="Times New Roman" w:hAnsi="Times New Roman"/>
          <w:sz w:val="24"/>
          <w:szCs w:val="24"/>
        </w:rPr>
      </w:pP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9.1. За невыполнение или ненадлежащее выполнение обязательств по настоящему Договору Стороны несут ответственность, предусмотренную законодательством Российской Федерации.</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9.2. Арендодатель не отвечает по обязательствам Арендатора. Арендатор не отвечает по обязательствам Арендодателя, если иное не предусмотрено настоящим Договором. Арендатор отвечает по своим обязательствам и обязательствам, по которым он является правопреемником, исключительно собственным имуществом. Взыскание по обязательствам Арендатора не может быть обращено на арендованное Имущество.</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9.3. Споры, возникающие по настоящему Договору или в связи с ним, разрешаются по согласию Сторон. Если согласие не будет достигнуто, споры разрешаются в судебном порядке.</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9.4. В случае банкротства Арендатора он отвечает по обязательствам имуществом, которое принадлежит ему на праве собственности, в соответствии с законодательством.</w:t>
      </w:r>
    </w:p>
    <w:p w:rsidR="006F3308" w:rsidRPr="00626F19" w:rsidRDefault="006F3308" w:rsidP="006F3308">
      <w:pPr>
        <w:spacing w:after="0" w:line="0" w:lineRule="atLeast"/>
        <w:jc w:val="both"/>
        <w:rPr>
          <w:rFonts w:ascii="Times New Roman" w:hAnsi="Times New Roman"/>
          <w:sz w:val="24"/>
          <w:szCs w:val="24"/>
        </w:rPr>
      </w:pPr>
    </w:p>
    <w:p w:rsidR="006F3308" w:rsidRPr="004F524A" w:rsidRDefault="006F3308" w:rsidP="006F3308">
      <w:pPr>
        <w:spacing w:after="0" w:line="0" w:lineRule="atLeast"/>
        <w:jc w:val="center"/>
        <w:rPr>
          <w:rFonts w:ascii="Times New Roman" w:hAnsi="Times New Roman"/>
          <w:b/>
          <w:sz w:val="24"/>
          <w:szCs w:val="24"/>
        </w:rPr>
      </w:pPr>
      <w:r w:rsidRPr="004F524A">
        <w:rPr>
          <w:rFonts w:ascii="Times New Roman" w:hAnsi="Times New Roman"/>
          <w:b/>
          <w:sz w:val="24"/>
          <w:szCs w:val="24"/>
        </w:rPr>
        <w:t>10. Срок действия и условия изменения, расторжения Договора</w:t>
      </w:r>
    </w:p>
    <w:p w:rsidR="006F3308" w:rsidRPr="00626F19" w:rsidRDefault="006F3308" w:rsidP="006F3308">
      <w:pPr>
        <w:spacing w:after="0" w:line="0" w:lineRule="atLeast"/>
        <w:jc w:val="both"/>
        <w:rPr>
          <w:rFonts w:ascii="Times New Roman" w:hAnsi="Times New Roman"/>
          <w:sz w:val="24"/>
          <w:szCs w:val="24"/>
        </w:rPr>
      </w:pP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 xml:space="preserve">10.1. Настоящий Договор заключен сроком на </w:t>
      </w:r>
      <w:r>
        <w:rPr>
          <w:rFonts w:ascii="Times New Roman" w:hAnsi="Times New Roman"/>
          <w:sz w:val="24"/>
          <w:szCs w:val="24"/>
        </w:rPr>
        <w:t>11 месяцев</w:t>
      </w:r>
      <w:r w:rsidRPr="00626F19">
        <w:rPr>
          <w:rFonts w:ascii="Times New Roman" w:hAnsi="Times New Roman"/>
          <w:sz w:val="24"/>
          <w:szCs w:val="24"/>
        </w:rPr>
        <w:t>, действует с _______ 20___ г. по _______ 20___ г. и считается заключенным с момента подписания Сторонами Договора и акта приема-передачи</w:t>
      </w:r>
      <w:r>
        <w:rPr>
          <w:rFonts w:ascii="Times New Roman" w:hAnsi="Times New Roman"/>
          <w:sz w:val="24"/>
          <w:szCs w:val="24"/>
        </w:rPr>
        <w:t>.</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10.2. Условия настоящего Договора сохраняют силу в течение всего срока его действия, в том числе и в случаях, когда после его заключения законодательством устанавливаются правила, ухудшающие положение Арендатора, а в части обязательств Арендатора в отношении арендной платы - до исполнения обязательств.</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10.3. Изменения, дополнения в Договор, досрочное расторжение настоящего Договора допускаются по согласию Сторон. Предлагаемые изменения и дополнения рассматриваются в течение 20 дней с даты их представления к рассмотрению другой Стороной и оформляются дополнительным соглашением. Если согласие не будет достигнуто, споры решаются в судебном порядке.</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О предстоящем расторжении настоящего Договора Арендодатель предупреждает Арендатора в сроки, определенные действующим законодательством.</w:t>
      </w:r>
    </w:p>
    <w:p w:rsidR="006F3308"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10.4. Реорганизация Арендодателя или переход права собственности на арендованное Имущество к третьим лицам не является основанием для изменения условий или прекращения действия настоящего Договора, и он сохраняет свое действие для нового собственника арендованного Имущества (его правопреемников)</w:t>
      </w:r>
      <w:r>
        <w:rPr>
          <w:rFonts w:ascii="Times New Roman" w:hAnsi="Times New Roman"/>
          <w:sz w:val="24"/>
          <w:szCs w:val="24"/>
        </w:rPr>
        <w:t>.</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 xml:space="preserve"> 10.5. Действие настоящего Договора прекращается в случаях:</w:t>
      </w:r>
    </w:p>
    <w:p w:rsidR="006F3308" w:rsidRPr="00626F19" w:rsidRDefault="006F3308" w:rsidP="006F3308">
      <w:pPr>
        <w:spacing w:after="0" w:line="0" w:lineRule="atLeast"/>
        <w:jc w:val="both"/>
        <w:rPr>
          <w:rFonts w:ascii="Times New Roman" w:hAnsi="Times New Roman"/>
          <w:sz w:val="24"/>
          <w:szCs w:val="24"/>
        </w:rPr>
      </w:pPr>
      <w:r>
        <w:rPr>
          <w:rFonts w:ascii="Times New Roman" w:hAnsi="Times New Roman"/>
          <w:sz w:val="24"/>
          <w:szCs w:val="24"/>
        </w:rPr>
        <w:t xml:space="preserve">  - </w:t>
      </w:r>
      <w:r w:rsidRPr="00626F19">
        <w:rPr>
          <w:rFonts w:ascii="Times New Roman" w:hAnsi="Times New Roman"/>
          <w:sz w:val="24"/>
          <w:szCs w:val="24"/>
        </w:rPr>
        <w:t>истечения срока действия, на который он был заключен, если не позднее</w:t>
      </w:r>
      <w:r>
        <w:rPr>
          <w:rFonts w:ascii="Times New Roman" w:hAnsi="Times New Roman"/>
          <w:sz w:val="24"/>
          <w:szCs w:val="24"/>
        </w:rPr>
        <w:t>,</w:t>
      </w:r>
      <w:r w:rsidRPr="00626F19">
        <w:rPr>
          <w:rFonts w:ascii="Times New Roman" w:hAnsi="Times New Roman"/>
          <w:sz w:val="24"/>
          <w:szCs w:val="24"/>
        </w:rPr>
        <w:t xml:space="preserve"> чем за месяц до окончания срока действия Договора Арендодатель выразил возражение о заключении Договора на новый срок;</w:t>
      </w:r>
    </w:p>
    <w:p w:rsidR="006F3308" w:rsidRPr="00626F19" w:rsidRDefault="006F3308" w:rsidP="006F3308">
      <w:pPr>
        <w:spacing w:after="0" w:line="0" w:lineRule="atLeast"/>
        <w:jc w:val="both"/>
        <w:rPr>
          <w:rFonts w:ascii="Times New Roman" w:hAnsi="Times New Roman"/>
          <w:sz w:val="24"/>
          <w:szCs w:val="24"/>
        </w:rPr>
      </w:pPr>
      <w:r>
        <w:rPr>
          <w:rFonts w:ascii="Times New Roman" w:hAnsi="Times New Roman"/>
          <w:sz w:val="24"/>
          <w:szCs w:val="24"/>
        </w:rPr>
        <w:t xml:space="preserve">  - отчуждение</w:t>
      </w:r>
      <w:r w:rsidRPr="00626F19">
        <w:rPr>
          <w:rFonts w:ascii="Times New Roman" w:hAnsi="Times New Roman"/>
          <w:sz w:val="24"/>
          <w:szCs w:val="24"/>
        </w:rPr>
        <w:t xml:space="preserve"> арендованного Имущества Арендатором;</w:t>
      </w:r>
    </w:p>
    <w:p w:rsidR="006F3308" w:rsidRPr="00626F19" w:rsidRDefault="006F3308" w:rsidP="006F3308">
      <w:pPr>
        <w:spacing w:after="0" w:line="0" w:lineRule="atLeast"/>
        <w:jc w:val="both"/>
        <w:rPr>
          <w:rFonts w:ascii="Times New Roman" w:hAnsi="Times New Roman"/>
          <w:sz w:val="24"/>
          <w:szCs w:val="24"/>
        </w:rPr>
      </w:pPr>
      <w:r>
        <w:rPr>
          <w:rFonts w:ascii="Times New Roman" w:hAnsi="Times New Roman"/>
          <w:sz w:val="24"/>
          <w:szCs w:val="24"/>
        </w:rPr>
        <w:t xml:space="preserve">  - </w:t>
      </w:r>
      <w:r w:rsidRPr="00626F19">
        <w:rPr>
          <w:rFonts w:ascii="Times New Roman" w:hAnsi="Times New Roman"/>
          <w:sz w:val="24"/>
          <w:szCs w:val="24"/>
        </w:rPr>
        <w:t>гибели объекта аренды;</w:t>
      </w:r>
    </w:p>
    <w:p w:rsidR="006F3308" w:rsidRPr="00626F19" w:rsidRDefault="006F3308" w:rsidP="006F3308">
      <w:pPr>
        <w:spacing w:after="0" w:line="0" w:lineRule="atLeast"/>
        <w:jc w:val="both"/>
        <w:rPr>
          <w:rFonts w:ascii="Times New Roman" w:hAnsi="Times New Roman"/>
          <w:sz w:val="24"/>
          <w:szCs w:val="24"/>
        </w:rPr>
      </w:pPr>
      <w:r>
        <w:rPr>
          <w:rFonts w:ascii="Times New Roman" w:hAnsi="Times New Roman"/>
          <w:sz w:val="24"/>
          <w:szCs w:val="24"/>
        </w:rPr>
        <w:t xml:space="preserve">  - </w:t>
      </w:r>
      <w:r w:rsidRPr="00626F19">
        <w:rPr>
          <w:rFonts w:ascii="Times New Roman" w:hAnsi="Times New Roman"/>
          <w:sz w:val="24"/>
          <w:szCs w:val="24"/>
        </w:rPr>
        <w:t>банкротства Арендатора;</w:t>
      </w:r>
    </w:p>
    <w:p w:rsidR="006F3308" w:rsidRPr="00626F19" w:rsidRDefault="006F3308" w:rsidP="006F3308">
      <w:pPr>
        <w:spacing w:after="0" w:line="0" w:lineRule="atLeast"/>
        <w:jc w:val="both"/>
        <w:rPr>
          <w:rFonts w:ascii="Times New Roman" w:hAnsi="Times New Roman"/>
          <w:sz w:val="24"/>
          <w:szCs w:val="24"/>
        </w:rPr>
      </w:pPr>
      <w:r>
        <w:rPr>
          <w:rFonts w:ascii="Times New Roman" w:hAnsi="Times New Roman"/>
          <w:sz w:val="24"/>
          <w:szCs w:val="24"/>
        </w:rPr>
        <w:t xml:space="preserve">  - </w:t>
      </w:r>
      <w:r w:rsidRPr="00626F19">
        <w:rPr>
          <w:rFonts w:ascii="Times New Roman" w:hAnsi="Times New Roman"/>
          <w:sz w:val="24"/>
          <w:szCs w:val="24"/>
        </w:rPr>
        <w:t>прекращения деятельности Арендатора - юридического лица;</w:t>
      </w:r>
    </w:p>
    <w:p w:rsidR="006F3308" w:rsidRPr="00626F19" w:rsidRDefault="006F3308" w:rsidP="006F3308">
      <w:pPr>
        <w:spacing w:after="0" w:line="0" w:lineRule="atLeast"/>
        <w:jc w:val="both"/>
        <w:rPr>
          <w:rFonts w:ascii="Times New Roman" w:hAnsi="Times New Roman"/>
          <w:sz w:val="24"/>
          <w:szCs w:val="24"/>
        </w:rPr>
      </w:pPr>
      <w:r>
        <w:rPr>
          <w:rFonts w:ascii="Times New Roman" w:hAnsi="Times New Roman"/>
          <w:sz w:val="24"/>
          <w:szCs w:val="24"/>
        </w:rPr>
        <w:t xml:space="preserve">  - </w:t>
      </w:r>
      <w:r w:rsidRPr="00626F19">
        <w:rPr>
          <w:rFonts w:ascii="Times New Roman" w:hAnsi="Times New Roman"/>
          <w:sz w:val="24"/>
          <w:szCs w:val="24"/>
        </w:rPr>
        <w:t>досрочно по согласию Сторон или по решению суда;</w:t>
      </w:r>
    </w:p>
    <w:p w:rsidR="006F3308" w:rsidRPr="00626F19" w:rsidRDefault="006F3308" w:rsidP="006F3308">
      <w:pPr>
        <w:spacing w:after="0" w:line="0" w:lineRule="atLeast"/>
        <w:jc w:val="both"/>
        <w:rPr>
          <w:rFonts w:ascii="Times New Roman" w:hAnsi="Times New Roman"/>
          <w:sz w:val="24"/>
          <w:szCs w:val="24"/>
        </w:rPr>
      </w:pPr>
      <w:r>
        <w:rPr>
          <w:rFonts w:ascii="Times New Roman" w:hAnsi="Times New Roman"/>
          <w:sz w:val="24"/>
          <w:szCs w:val="24"/>
        </w:rPr>
        <w:t xml:space="preserve">  - </w:t>
      </w:r>
      <w:r w:rsidRPr="00626F19">
        <w:rPr>
          <w:rFonts w:ascii="Times New Roman" w:hAnsi="Times New Roman"/>
          <w:sz w:val="24"/>
          <w:szCs w:val="24"/>
        </w:rPr>
        <w:t>в других случаях, предусмотренных действующим законодательством.</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10.6. Основания расторжения Арендодателем Договора аренды:</w:t>
      </w:r>
    </w:p>
    <w:p w:rsidR="006F3308" w:rsidRPr="00626F19" w:rsidRDefault="006F3308" w:rsidP="006F3308">
      <w:pPr>
        <w:spacing w:after="0" w:line="0" w:lineRule="atLeast"/>
        <w:jc w:val="both"/>
        <w:rPr>
          <w:rFonts w:ascii="Times New Roman" w:hAnsi="Times New Roman"/>
          <w:sz w:val="24"/>
          <w:szCs w:val="24"/>
        </w:rPr>
      </w:pPr>
      <w:r>
        <w:rPr>
          <w:rFonts w:ascii="Times New Roman" w:hAnsi="Times New Roman"/>
          <w:sz w:val="24"/>
          <w:szCs w:val="24"/>
        </w:rPr>
        <w:t xml:space="preserve">    </w:t>
      </w:r>
      <w:r w:rsidRPr="00626F19">
        <w:rPr>
          <w:rFonts w:ascii="Times New Roman" w:hAnsi="Times New Roman"/>
          <w:sz w:val="24"/>
          <w:szCs w:val="24"/>
        </w:rPr>
        <w:t>Арендатор пользуется Имуществом с существенным нарушением условий Договора или назначения Имущества либо с неоднократными нарушениями;</w:t>
      </w:r>
    </w:p>
    <w:p w:rsidR="006F3308" w:rsidRPr="00626F19" w:rsidRDefault="006F3308" w:rsidP="006F3308">
      <w:pPr>
        <w:spacing w:after="0" w:line="0" w:lineRule="atLeast"/>
        <w:jc w:val="both"/>
        <w:rPr>
          <w:rFonts w:ascii="Times New Roman" w:hAnsi="Times New Roman"/>
          <w:sz w:val="24"/>
          <w:szCs w:val="24"/>
        </w:rPr>
      </w:pPr>
      <w:r>
        <w:rPr>
          <w:rFonts w:ascii="Times New Roman" w:hAnsi="Times New Roman"/>
          <w:sz w:val="24"/>
          <w:szCs w:val="24"/>
        </w:rPr>
        <w:t xml:space="preserve">    </w:t>
      </w:r>
      <w:r w:rsidRPr="00626F19">
        <w:rPr>
          <w:rFonts w:ascii="Times New Roman" w:hAnsi="Times New Roman"/>
          <w:sz w:val="24"/>
          <w:szCs w:val="24"/>
        </w:rPr>
        <w:t>Арендатор существенно ухудшает состояние Имущества;</w:t>
      </w:r>
    </w:p>
    <w:p w:rsidR="006F3308" w:rsidRPr="00626F19" w:rsidRDefault="006F3308" w:rsidP="006F3308">
      <w:pPr>
        <w:spacing w:after="0" w:line="0" w:lineRule="atLeast"/>
        <w:jc w:val="both"/>
        <w:rPr>
          <w:rFonts w:ascii="Times New Roman" w:hAnsi="Times New Roman"/>
          <w:sz w:val="24"/>
          <w:szCs w:val="24"/>
        </w:rPr>
      </w:pPr>
      <w:r>
        <w:rPr>
          <w:rFonts w:ascii="Times New Roman" w:hAnsi="Times New Roman"/>
          <w:sz w:val="24"/>
          <w:szCs w:val="24"/>
        </w:rPr>
        <w:t xml:space="preserve">    </w:t>
      </w:r>
      <w:r w:rsidRPr="00626F19">
        <w:rPr>
          <w:rFonts w:ascii="Times New Roman" w:hAnsi="Times New Roman"/>
          <w:sz w:val="24"/>
          <w:szCs w:val="24"/>
        </w:rPr>
        <w:t>Арендатор своевременно не производит текущий и капитальный ремонт арендованного Имущества;</w:t>
      </w:r>
    </w:p>
    <w:p w:rsidR="006F3308" w:rsidRPr="00626F19" w:rsidRDefault="006F3308" w:rsidP="006F3308">
      <w:pPr>
        <w:spacing w:after="0" w:line="0" w:lineRule="atLeast"/>
        <w:jc w:val="both"/>
        <w:rPr>
          <w:rFonts w:ascii="Times New Roman" w:hAnsi="Times New Roman"/>
          <w:sz w:val="24"/>
          <w:szCs w:val="24"/>
        </w:rPr>
      </w:pPr>
      <w:r>
        <w:rPr>
          <w:rFonts w:ascii="Times New Roman" w:hAnsi="Times New Roman"/>
          <w:sz w:val="24"/>
          <w:szCs w:val="24"/>
        </w:rPr>
        <w:t xml:space="preserve">    </w:t>
      </w:r>
      <w:r w:rsidRPr="00626F19">
        <w:rPr>
          <w:rFonts w:ascii="Times New Roman" w:hAnsi="Times New Roman"/>
          <w:sz w:val="24"/>
          <w:szCs w:val="24"/>
        </w:rPr>
        <w:t>Арендатор производит перепланировку и переоборудование Имущества без письменного разрешения Арендодателя;</w:t>
      </w:r>
    </w:p>
    <w:p w:rsidR="006F3308" w:rsidRPr="00626F19" w:rsidRDefault="006F3308" w:rsidP="006F3308">
      <w:pPr>
        <w:spacing w:after="0" w:line="0" w:lineRule="atLeast"/>
        <w:jc w:val="both"/>
        <w:rPr>
          <w:rFonts w:ascii="Times New Roman" w:hAnsi="Times New Roman"/>
          <w:sz w:val="24"/>
          <w:szCs w:val="24"/>
        </w:rPr>
      </w:pPr>
      <w:r>
        <w:rPr>
          <w:rFonts w:ascii="Times New Roman" w:hAnsi="Times New Roman"/>
          <w:sz w:val="24"/>
          <w:szCs w:val="24"/>
        </w:rPr>
        <w:t xml:space="preserve">    </w:t>
      </w:r>
      <w:r w:rsidRPr="00626F19">
        <w:rPr>
          <w:rFonts w:ascii="Times New Roman" w:hAnsi="Times New Roman"/>
          <w:sz w:val="24"/>
          <w:szCs w:val="24"/>
        </w:rPr>
        <w:t>Арендатор предоставляет полученное Имущество (как в целом, так и в части) другим лицам по какому-либо основанию без письменного согласия Арендодателя.</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 xml:space="preserve">10.7. В случае прекращения или расторжения настоящего Договора улучшения арендованного Имущества, осуществленные Арендатором за счет собственных средств, которые можно отделить от арендованного Имущества, не нанося ему вреда, признаются собственностью Арендатора, а неотделимые улучшения, осуществленные Арендатором с согласия Арендодателя, стоимость которых не возмещена в период действия договора аренды в соответствии с требованиями </w:t>
      </w:r>
      <w:hyperlink w:anchor="P392" w:history="1">
        <w:r w:rsidRPr="00626F19">
          <w:rPr>
            <w:rStyle w:val="a3"/>
            <w:rFonts w:ascii="Times New Roman" w:hAnsi="Times New Roman"/>
            <w:sz w:val="24"/>
            <w:szCs w:val="24"/>
          </w:rPr>
          <w:t>раздела VIII</w:t>
        </w:r>
      </w:hyperlink>
      <w:r w:rsidRPr="00626F19">
        <w:rPr>
          <w:rFonts w:ascii="Times New Roman" w:hAnsi="Times New Roman"/>
          <w:sz w:val="24"/>
          <w:szCs w:val="24"/>
        </w:rPr>
        <w:t xml:space="preserve"> Порядка предоставления в аренду имущества, находящегося в государственной собственности Республики Крым, утвержденного постановлением Совета министров Республики Крым от 25 сентября 2014 года N 344, - имуществом Республики Крым и возмещению не подлежат.</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10.8. В случае прекращения или расторжения настоящего Договора Имущество в течение десяти рабочих дней возвращается Арендатором Арендодателю (Балансодержателю).</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В случае если Арендатор задержал возврат Имущества, он несет риск его случайной гибели или случайного повреждения до фактической передачи по акту приема-передачи.</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10.9. Имущество считается возвращенным Арендодателю или Балансодержателю с момента подписания Сторонами акта приема-передачи. Обязанность в отношении составления акта приема-передачи о возврате имущества возлагается на Арендатора.</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10.10. Взаимоотношения Сторон, не урегулированные настоящим Договором, регулируются действующим законодательством.</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10.11. Настоящий Договор составлен в трех экземплярах, на русском языке, являющихся идентичными, имеющих равную юридическую силу, по одному для каждой из Сторон и Балансодержателю (Уполномоченному органу).</w:t>
      </w:r>
    </w:p>
    <w:p w:rsidR="006F3308" w:rsidRPr="00626F19" w:rsidRDefault="006F3308" w:rsidP="006F3308">
      <w:pPr>
        <w:spacing w:after="0" w:line="0" w:lineRule="atLeast"/>
        <w:jc w:val="both"/>
        <w:rPr>
          <w:rFonts w:ascii="Times New Roman" w:hAnsi="Times New Roman"/>
          <w:sz w:val="24"/>
          <w:szCs w:val="24"/>
        </w:rPr>
      </w:pPr>
    </w:p>
    <w:p w:rsidR="006F3308" w:rsidRPr="004F524A" w:rsidRDefault="006F3308" w:rsidP="006F3308">
      <w:pPr>
        <w:spacing w:after="0" w:line="0" w:lineRule="atLeast"/>
        <w:jc w:val="center"/>
        <w:rPr>
          <w:rFonts w:ascii="Times New Roman" w:hAnsi="Times New Roman"/>
          <w:b/>
          <w:sz w:val="24"/>
          <w:szCs w:val="24"/>
        </w:rPr>
      </w:pPr>
      <w:r w:rsidRPr="004F524A">
        <w:rPr>
          <w:rFonts w:ascii="Times New Roman" w:hAnsi="Times New Roman"/>
          <w:b/>
          <w:sz w:val="24"/>
          <w:szCs w:val="24"/>
        </w:rPr>
        <w:t>11. Платежные и почтовые реквизиты Сторон</w:t>
      </w:r>
    </w:p>
    <w:p w:rsidR="006F3308" w:rsidRPr="00626F19" w:rsidRDefault="006F3308" w:rsidP="006F3308">
      <w:pPr>
        <w:spacing w:after="0" w:line="0" w:lineRule="atLeast"/>
        <w:jc w:val="both"/>
        <w:rPr>
          <w:rFonts w:ascii="Times New Roman" w:hAnsi="Times New Roman"/>
          <w:sz w:val="24"/>
          <w:szCs w:val="24"/>
        </w:rPr>
      </w:pPr>
    </w:p>
    <w:p w:rsidR="006F3308" w:rsidRPr="00F85276" w:rsidRDefault="006F3308" w:rsidP="006F3308">
      <w:pPr>
        <w:spacing w:after="0" w:line="0" w:lineRule="atLeast"/>
        <w:jc w:val="both"/>
        <w:rPr>
          <w:rFonts w:ascii="Times New Roman" w:hAnsi="Times New Roman"/>
          <w:sz w:val="24"/>
          <w:szCs w:val="24"/>
        </w:rPr>
      </w:pPr>
      <w:r w:rsidRPr="00221C90">
        <w:rPr>
          <w:rFonts w:ascii="Times New Roman" w:hAnsi="Times New Roman"/>
          <w:b/>
          <w:sz w:val="24"/>
          <w:szCs w:val="24"/>
        </w:rPr>
        <w:t>Арендодатель:</w:t>
      </w:r>
      <w:r w:rsidRPr="00626F19">
        <w:rPr>
          <w:rFonts w:ascii="Times New Roman" w:hAnsi="Times New Roman"/>
          <w:sz w:val="24"/>
          <w:szCs w:val="24"/>
        </w:rPr>
        <w:t xml:space="preserve"> </w:t>
      </w:r>
      <w:r w:rsidRPr="00F85276">
        <w:rPr>
          <w:rFonts w:ascii="Times New Roman" w:hAnsi="Times New Roman"/>
          <w:sz w:val="24"/>
          <w:szCs w:val="24"/>
        </w:rPr>
        <w:t xml:space="preserve">Адрес и почтовый адрес: </w:t>
      </w:r>
      <w:proofErr w:type="gramStart"/>
      <w:r w:rsidRPr="00F85276">
        <w:rPr>
          <w:rFonts w:ascii="Times New Roman" w:hAnsi="Times New Roman"/>
          <w:sz w:val="24"/>
          <w:szCs w:val="24"/>
        </w:rPr>
        <w:t>295053,</w:t>
      </w:r>
      <w:r>
        <w:rPr>
          <w:rFonts w:ascii="Times New Roman" w:hAnsi="Times New Roman"/>
          <w:sz w:val="24"/>
          <w:szCs w:val="24"/>
        </w:rPr>
        <w:t xml:space="preserve"> </w:t>
      </w:r>
      <w:r w:rsidRPr="00F85276">
        <w:rPr>
          <w:rFonts w:ascii="Times New Roman" w:hAnsi="Times New Roman"/>
          <w:sz w:val="24"/>
          <w:szCs w:val="24"/>
        </w:rPr>
        <w:t xml:space="preserve"> Республика</w:t>
      </w:r>
      <w:proofErr w:type="gramEnd"/>
      <w:r w:rsidRPr="00F85276">
        <w:rPr>
          <w:rFonts w:ascii="Times New Roman" w:hAnsi="Times New Roman"/>
          <w:sz w:val="24"/>
          <w:szCs w:val="24"/>
        </w:rPr>
        <w:t xml:space="preserve"> Крым,</w:t>
      </w:r>
      <w:r>
        <w:rPr>
          <w:rFonts w:ascii="Times New Roman" w:hAnsi="Times New Roman"/>
          <w:sz w:val="24"/>
          <w:szCs w:val="24"/>
        </w:rPr>
        <w:t xml:space="preserve"> </w:t>
      </w:r>
      <w:r w:rsidRPr="00F85276">
        <w:rPr>
          <w:rFonts w:ascii="Times New Roman" w:hAnsi="Times New Roman"/>
          <w:sz w:val="24"/>
          <w:szCs w:val="24"/>
        </w:rPr>
        <w:t xml:space="preserve"> г. Симферополь, </w:t>
      </w:r>
      <w:r>
        <w:rPr>
          <w:rFonts w:ascii="Times New Roman" w:hAnsi="Times New Roman"/>
          <w:sz w:val="24"/>
          <w:szCs w:val="24"/>
        </w:rPr>
        <w:t xml:space="preserve">              ул. Киевская, д. 1а</w:t>
      </w:r>
    </w:p>
    <w:p w:rsidR="006F3308" w:rsidRPr="00F85276" w:rsidRDefault="006F3308" w:rsidP="006F3308">
      <w:pPr>
        <w:spacing w:after="0" w:line="0" w:lineRule="atLeast"/>
        <w:jc w:val="both"/>
        <w:rPr>
          <w:rFonts w:ascii="Times New Roman" w:hAnsi="Times New Roman"/>
          <w:sz w:val="24"/>
          <w:szCs w:val="24"/>
        </w:rPr>
      </w:pPr>
      <w:r w:rsidRPr="00F85276">
        <w:rPr>
          <w:rFonts w:ascii="Times New Roman" w:hAnsi="Times New Roman"/>
          <w:sz w:val="24"/>
          <w:szCs w:val="24"/>
        </w:rPr>
        <w:t>р/c: 40602810940480000018</w:t>
      </w:r>
    </w:p>
    <w:p w:rsidR="006F3308" w:rsidRPr="00F85276" w:rsidRDefault="006F3308" w:rsidP="006F3308">
      <w:pPr>
        <w:spacing w:after="0" w:line="0" w:lineRule="atLeast"/>
        <w:jc w:val="both"/>
        <w:rPr>
          <w:rFonts w:ascii="Times New Roman" w:hAnsi="Times New Roman"/>
          <w:sz w:val="24"/>
          <w:szCs w:val="24"/>
        </w:rPr>
      </w:pPr>
      <w:r w:rsidRPr="00F85276">
        <w:rPr>
          <w:rFonts w:ascii="Times New Roman" w:hAnsi="Times New Roman"/>
          <w:sz w:val="24"/>
          <w:szCs w:val="24"/>
        </w:rPr>
        <w:t>РНКБ Банк (ПАО)</w:t>
      </w:r>
    </w:p>
    <w:p w:rsidR="006F3308" w:rsidRPr="00F85276" w:rsidRDefault="006F3308" w:rsidP="006F3308">
      <w:pPr>
        <w:spacing w:after="0" w:line="0" w:lineRule="atLeast"/>
        <w:jc w:val="both"/>
        <w:rPr>
          <w:rFonts w:ascii="Times New Roman" w:hAnsi="Times New Roman"/>
          <w:sz w:val="24"/>
          <w:szCs w:val="24"/>
        </w:rPr>
      </w:pPr>
      <w:r w:rsidRPr="00F85276">
        <w:rPr>
          <w:rFonts w:ascii="Times New Roman" w:hAnsi="Times New Roman"/>
          <w:sz w:val="24"/>
          <w:szCs w:val="24"/>
        </w:rPr>
        <w:t>БИК: 043510607,</w:t>
      </w:r>
    </w:p>
    <w:p w:rsidR="006F3308" w:rsidRPr="00F85276" w:rsidRDefault="006F3308" w:rsidP="006F3308">
      <w:pPr>
        <w:spacing w:after="0" w:line="0" w:lineRule="atLeast"/>
        <w:jc w:val="both"/>
        <w:rPr>
          <w:rFonts w:ascii="Times New Roman" w:hAnsi="Times New Roman"/>
          <w:sz w:val="24"/>
          <w:szCs w:val="24"/>
        </w:rPr>
      </w:pPr>
      <w:r w:rsidRPr="00F85276">
        <w:rPr>
          <w:rFonts w:ascii="Times New Roman" w:hAnsi="Times New Roman"/>
          <w:sz w:val="24"/>
          <w:szCs w:val="24"/>
        </w:rPr>
        <w:t>к/с: 30101810335100000607</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Арендатор: ________________________________________________________________</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___________________________________________________________________________</w:t>
      </w:r>
    </w:p>
    <w:p w:rsidR="006F3308" w:rsidRPr="00626F19" w:rsidRDefault="006F3308" w:rsidP="006F3308">
      <w:pPr>
        <w:spacing w:after="0" w:line="0" w:lineRule="atLeast"/>
        <w:jc w:val="both"/>
        <w:rPr>
          <w:rFonts w:ascii="Times New Roman" w:hAnsi="Times New Roman"/>
          <w:sz w:val="24"/>
          <w:szCs w:val="24"/>
        </w:rPr>
      </w:pPr>
    </w:p>
    <w:p w:rsidR="006F3308" w:rsidRPr="006A083B" w:rsidRDefault="006F3308" w:rsidP="006F3308">
      <w:pPr>
        <w:spacing w:after="0" w:line="0" w:lineRule="atLeast"/>
        <w:jc w:val="center"/>
        <w:rPr>
          <w:rFonts w:ascii="Times New Roman" w:hAnsi="Times New Roman"/>
          <w:b/>
          <w:sz w:val="24"/>
          <w:szCs w:val="24"/>
        </w:rPr>
      </w:pPr>
      <w:r w:rsidRPr="006A083B">
        <w:rPr>
          <w:rFonts w:ascii="Times New Roman" w:hAnsi="Times New Roman"/>
          <w:b/>
          <w:sz w:val="24"/>
          <w:szCs w:val="24"/>
        </w:rPr>
        <w:t>12. Приложения</w:t>
      </w:r>
    </w:p>
    <w:p w:rsidR="006F3308" w:rsidRPr="00626F19" w:rsidRDefault="006F3308" w:rsidP="006F3308">
      <w:pPr>
        <w:spacing w:after="0" w:line="0" w:lineRule="atLeast"/>
        <w:jc w:val="both"/>
        <w:rPr>
          <w:rFonts w:ascii="Times New Roman" w:hAnsi="Times New Roman"/>
          <w:sz w:val="24"/>
          <w:szCs w:val="24"/>
        </w:rPr>
      </w:pP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Приложения к настоящему Договору являются его неотъемлемой и составной частью. К настоящему Договору прилагаются:</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 акт приема-передачи арендованного имущества;</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 xml:space="preserve">- вывод о величине рыночной стоимости права пользования имуществом (с указанием величины арендной платы), определенной на основании отчета оценщика в соответствии с Федеральным </w:t>
      </w:r>
      <w:hyperlink r:id="rId27" w:history="1">
        <w:r w:rsidRPr="00626F19">
          <w:rPr>
            <w:rStyle w:val="a3"/>
            <w:rFonts w:ascii="Times New Roman" w:hAnsi="Times New Roman"/>
            <w:sz w:val="24"/>
            <w:szCs w:val="24"/>
          </w:rPr>
          <w:t>законом</w:t>
        </w:r>
      </w:hyperlink>
      <w:r w:rsidRPr="00626F19">
        <w:rPr>
          <w:rFonts w:ascii="Times New Roman" w:hAnsi="Times New Roman"/>
          <w:sz w:val="24"/>
          <w:szCs w:val="24"/>
        </w:rPr>
        <w:t xml:space="preserve"> от 29 июля 1998 года N 135-ФЗ "Об оценочной деятельности в Российской Федерации"/справка о балансовой (остаточной) стоимости арендуемого имущества;</w:t>
      </w:r>
    </w:p>
    <w:p w:rsidR="006F3308"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 xml:space="preserve">- </w:t>
      </w:r>
      <w:hyperlink w:anchor="P1057" w:history="1">
        <w:r w:rsidRPr="00626F19">
          <w:rPr>
            <w:rStyle w:val="a3"/>
            <w:rFonts w:ascii="Times New Roman" w:hAnsi="Times New Roman"/>
            <w:sz w:val="24"/>
            <w:szCs w:val="24"/>
          </w:rPr>
          <w:t>расчет</w:t>
        </w:r>
      </w:hyperlink>
      <w:r w:rsidRPr="00626F19">
        <w:rPr>
          <w:rFonts w:ascii="Times New Roman" w:hAnsi="Times New Roman"/>
          <w:sz w:val="24"/>
          <w:szCs w:val="24"/>
        </w:rPr>
        <w:t xml:space="preserve"> арендной платы.</w:t>
      </w:r>
    </w:p>
    <w:p w:rsidR="006F3308" w:rsidRDefault="006F3308" w:rsidP="006F3308">
      <w:pPr>
        <w:spacing w:after="0" w:line="0" w:lineRule="atLeast"/>
        <w:jc w:val="both"/>
        <w:rPr>
          <w:rFonts w:ascii="Times New Roman" w:hAnsi="Times New Roman"/>
          <w:sz w:val="24"/>
          <w:szCs w:val="24"/>
        </w:rPr>
      </w:pPr>
    </w:p>
    <w:p w:rsidR="006F3308" w:rsidRPr="00626F19" w:rsidRDefault="006F3308" w:rsidP="006F3308">
      <w:pPr>
        <w:spacing w:after="0" w:line="0" w:lineRule="atLeast"/>
        <w:jc w:val="both"/>
        <w:rPr>
          <w:rFonts w:ascii="Times New Roman" w:hAnsi="Times New Roman"/>
          <w:sz w:val="24"/>
          <w:szCs w:val="24"/>
        </w:rPr>
      </w:pPr>
    </w:p>
    <w:p w:rsidR="006F3308" w:rsidRPr="00626F19" w:rsidRDefault="006F3308" w:rsidP="006F3308">
      <w:pPr>
        <w:spacing w:after="0" w:line="0" w:lineRule="atLeast"/>
        <w:jc w:val="both"/>
        <w:rPr>
          <w:rFonts w:ascii="Times New Roman" w:hAnsi="Times New Roman"/>
          <w:sz w:val="24"/>
          <w:szCs w:val="24"/>
        </w:rPr>
      </w:pP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 xml:space="preserve">АРЕНДОДАТЕЛЬ                              </w:t>
      </w:r>
      <w:r>
        <w:rPr>
          <w:rFonts w:ascii="Times New Roman" w:hAnsi="Times New Roman"/>
          <w:sz w:val="24"/>
          <w:szCs w:val="24"/>
        </w:rPr>
        <w:t xml:space="preserve">         </w:t>
      </w:r>
      <w:r w:rsidRPr="00626F19">
        <w:rPr>
          <w:rFonts w:ascii="Times New Roman" w:hAnsi="Times New Roman"/>
          <w:sz w:val="24"/>
          <w:szCs w:val="24"/>
        </w:rPr>
        <w:t xml:space="preserve">  АРЕНДАТОР</w:t>
      </w:r>
    </w:p>
    <w:p w:rsidR="006F3308" w:rsidRPr="00626F19" w:rsidRDefault="006F3308" w:rsidP="006F3308">
      <w:pPr>
        <w:spacing w:after="0" w:line="0" w:lineRule="atLeast"/>
        <w:jc w:val="both"/>
        <w:rPr>
          <w:rFonts w:ascii="Times New Roman" w:hAnsi="Times New Roman"/>
          <w:sz w:val="24"/>
          <w:szCs w:val="24"/>
        </w:rPr>
      </w:pPr>
      <w:r w:rsidRPr="00626F19">
        <w:rPr>
          <w:rFonts w:ascii="Times New Roman" w:hAnsi="Times New Roman"/>
          <w:sz w:val="24"/>
          <w:szCs w:val="24"/>
        </w:rPr>
        <w:t>__________________________                  _______________________________</w:t>
      </w:r>
    </w:p>
    <w:p w:rsidR="006F3308" w:rsidRPr="00B17FC0" w:rsidRDefault="006F3308" w:rsidP="006F3308">
      <w:pPr>
        <w:spacing w:after="0" w:line="0" w:lineRule="atLeast"/>
        <w:jc w:val="both"/>
        <w:rPr>
          <w:rFonts w:ascii="Times New Roman" w:hAnsi="Times New Roman"/>
          <w:sz w:val="24"/>
          <w:szCs w:val="24"/>
        </w:rPr>
      </w:pPr>
    </w:p>
    <w:p w:rsidR="006F3308" w:rsidRDefault="006F3308" w:rsidP="006F3308">
      <w:pPr>
        <w:spacing w:after="0" w:line="0" w:lineRule="atLeast"/>
        <w:jc w:val="both"/>
        <w:rPr>
          <w:rFonts w:ascii="Times New Roman" w:hAnsi="Times New Roman"/>
          <w:b/>
          <w:sz w:val="24"/>
          <w:szCs w:val="24"/>
        </w:rPr>
      </w:pPr>
      <w:r w:rsidRPr="00B17FC0">
        <w:rPr>
          <w:rFonts w:ascii="Times New Roman" w:hAnsi="Times New Roman"/>
          <w:b/>
          <w:sz w:val="24"/>
          <w:szCs w:val="24"/>
        </w:rPr>
        <w:t xml:space="preserve">Государственное унитарное </w:t>
      </w:r>
    </w:p>
    <w:p w:rsidR="006F3308" w:rsidRDefault="006F3308" w:rsidP="006F3308">
      <w:pPr>
        <w:spacing w:after="0" w:line="0" w:lineRule="atLeast"/>
        <w:jc w:val="both"/>
        <w:rPr>
          <w:rFonts w:ascii="Times New Roman" w:hAnsi="Times New Roman"/>
          <w:b/>
          <w:sz w:val="24"/>
          <w:szCs w:val="24"/>
        </w:rPr>
      </w:pPr>
      <w:proofErr w:type="gramStart"/>
      <w:r>
        <w:rPr>
          <w:rFonts w:ascii="Times New Roman" w:hAnsi="Times New Roman"/>
          <w:b/>
          <w:sz w:val="24"/>
          <w:szCs w:val="24"/>
        </w:rPr>
        <w:t>п</w:t>
      </w:r>
      <w:r w:rsidRPr="00B17FC0">
        <w:rPr>
          <w:rFonts w:ascii="Times New Roman" w:hAnsi="Times New Roman"/>
          <w:b/>
          <w:sz w:val="24"/>
          <w:szCs w:val="24"/>
        </w:rPr>
        <w:t>редприятие</w:t>
      </w:r>
      <w:r>
        <w:rPr>
          <w:rFonts w:ascii="Times New Roman" w:hAnsi="Times New Roman"/>
          <w:b/>
          <w:sz w:val="24"/>
          <w:szCs w:val="24"/>
        </w:rPr>
        <w:t xml:space="preserve"> </w:t>
      </w:r>
      <w:r w:rsidRPr="00B17FC0">
        <w:rPr>
          <w:rFonts w:ascii="Times New Roman" w:hAnsi="Times New Roman"/>
          <w:b/>
          <w:sz w:val="24"/>
          <w:szCs w:val="24"/>
        </w:rPr>
        <w:t xml:space="preserve"> Республики</w:t>
      </w:r>
      <w:proofErr w:type="gramEnd"/>
      <w:r w:rsidRPr="00B17FC0">
        <w:rPr>
          <w:rFonts w:ascii="Times New Roman" w:hAnsi="Times New Roman"/>
          <w:b/>
          <w:sz w:val="24"/>
          <w:szCs w:val="24"/>
        </w:rPr>
        <w:t xml:space="preserve"> Крым </w:t>
      </w:r>
    </w:p>
    <w:p w:rsidR="006F3308" w:rsidRPr="00B17FC0" w:rsidRDefault="006F3308" w:rsidP="006F3308">
      <w:pPr>
        <w:spacing w:after="0" w:line="0" w:lineRule="atLeast"/>
        <w:jc w:val="both"/>
        <w:rPr>
          <w:rFonts w:ascii="Times New Roman" w:hAnsi="Times New Roman"/>
          <w:b/>
          <w:sz w:val="24"/>
          <w:szCs w:val="24"/>
        </w:rPr>
      </w:pPr>
      <w:r w:rsidRPr="00B17FC0">
        <w:rPr>
          <w:rFonts w:ascii="Times New Roman" w:hAnsi="Times New Roman"/>
          <w:b/>
          <w:sz w:val="24"/>
          <w:szCs w:val="24"/>
        </w:rPr>
        <w:t>«</w:t>
      </w:r>
      <w:proofErr w:type="spellStart"/>
      <w:r w:rsidRPr="00B17FC0">
        <w:rPr>
          <w:rFonts w:ascii="Times New Roman" w:hAnsi="Times New Roman"/>
          <w:b/>
          <w:sz w:val="24"/>
          <w:szCs w:val="24"/>
        </w:rPr>
        <w:t>Крымуголь</w:t>
      </w:r>
      <w:proofErr w:type="spellEnd"/>
      <w:r w:rsidRPr="00B17FC0">
        <w:rPr>
          <w:rFonts w:ascii="Times New Roman" w:hAnsi="Times New Roman"/>
          <w:b/>
          <w:sz w:val="24"/>
          <w:szCs w:val="24"/>
        </w:rPr>
        <w:t>»</w:t>
      </w:r>
    </w:p>
    <w:p w:rsidR="006F3308" w:rsidRPr="00B17FC0" w:rsidRDefault="006F3308" w:rsidP="006F3308">
      <w:pPr>
        <w:spacing w:after="0" w:line="0" w:lineRule="atLeast"/>
        <w:jc w:val="both"/>
        <w:rPr>
          <w:rFonts w:ascii="Times New Roman" w:hAnsi="Times New Roman"/>
          <w:sz w:val="24"/>
          <w:szCs w:val="24"/>
        </w:rPr>
      </w:pPr>
    </w:p>
    <w:p w:rsidR="006F3308" w:rsidRPr="00B17FC0" w:rsidRDefault="006F3308" w:rsidP="006F3308">
      <w:pPr>
        <w:spacing w:after="0" w:line="0" w:lineRule="atLeast"/>
        <w:jc w:val="both"/>
        <w:rPr>
          <w:rFonts w:ascii="Times New Roman" w:hAnsi="Times New Roman"/>
          <w:sz w:val="24"/>
          <w:szCs w:val="24"/>
        </w:rPr>
      </w:pPr>
      <w:r w:rsidRPr="00B17FC0">
        <w:rPr>
          <w:rFonts w:ascii="Times New Roman" w:hAnsi="Times New Roman"/>
          <w:sz w:val="24"/>
          <w:szCs w:val="24"/>
        </w:rPr>
        <w:t>Адрес и почтовый адрес: 295053,</w:t>
      </w:r>
    </w:p>
    <w:p w:rsidR="006F3308" w:rsidRPr="00B17FC0" w:rsidRDefault="006F3308" w:rsidP="006F3308">
      <w:pPr>
        <w:spacing w:after="0" w:line="0" w:lineRule="atLeast"/>
        <w:jc w:val="both"/>
        <w:rPr>
          <w:rFonts w:ascii="Times New Roman" w:hAnsi="Times New Roman"/>
          <w:sz w:val="24"/>
          <w:szCs w:val="24"/>
        </w:rPr>
      </w:pPr>
      <w:r w:rsidRPr="00B17FC0">
        <w:rPr>
          <w:rFonts w:ascii="Times New Roman" w:hAnsi="Times New Roman"/>
          <w:sz w:val="24"/>
          <w:szCs w:val="24"/>
        </w:rPr>
        <w:t xml:space="preserve"> Республика Крым,</w:t>
      </w:r>
    </w:p>
    <w:p w:rsidR="006F3308" w:rsidRPr="00B17FC0" w:rsidRDefault="006F3308" w:rsidP="006F3308">
      <w:pPr>
        <w:spacing w:after="0" w:line="0" w:lineRule="atLeast"/>
        <w:jc w:val="both"/>
        <w:rPr>
          <w:rFonts w:ascii="Times New Roman" w:hAnsi="Times New Roman"/>
          <w:sz w:val="24"/>
          <w:szCs w:val="24"/>
        </w:rPr>
      </w:pPr>
      <w:r w:rsidRPr="00B17FC0">
        <w:rPr>
          <w:rFonts w:ascii="Times New Roman" w:hAnsi="Times New Roman"/>
          <w:sz w:val="24"/>
          <w:szCs w:val="24"/>
        </w:rPr>
        <w:t xml:space="preserve"> г. Сим</w:t>
      </w:r>
      <w:r>
        <w:rPr>
          <w:rFonts w:ascii="Times New Roman" w:hAnsi="Times New Roman"/>
          <w:sz w:val="24"/>
          <w:szCs w:val="24"/>
        </w:rPr>
        <w:t>ферополь, ул. Киевская, д. 1а</w:t>
      </w:r>
    </w:p>
    <w:p w:rsidR="006F3308" w:rsidRPr="00B17FC0" w:rsidRDefault="006F3308" w:rsidP="006F3308">
      <w:pPr>
        <w:spacing w:after="0" w:line="0" w:lineRule="atLeast"/>
        <w:jc w:val="both"/>
        <w:rPr>
          <w:rFonts w:ascii="Times New Roman" w:hAnsi="Times New Roman"/>
          <w:sz w:val="24"/>
          <w:szCs w:val="24"/>
        </w:rPr>
      </w:pPr>
      <w:r w:rsidRPr="00B17FC0">
        <w:rPr>
          <w:rFonts w:ascii="Times New Roman" w:hAnsi="Times New Roman"/>
          <w:sz w:val="24"/>
          <w:szCs w:val="24"/>
        </w:rPr>
        <w:t>ОГРН: 1159102020362</w:t>
      </w:r>
    </w:p>
    <w:p w:rsidR="006F3308" w:rsidRPr="00B17FC0" w:rsidRDefault="006F3308" w:rsidP="006F3308">
      <w:pPr>
        <w:spacing w:after="0" w:line="0" w:lineRule="atLeast"/>
        <w:jc w:val="both"/>
        <w:rPr>
          <w:rFonts w:ascii="Times New Roman" w:hAnsi="Times New Roman"/>
          <w:sz w:val="24"/>
          <w:szCs w:val="24"/>
        </w:rPr>
      </w:pPr>
      <w:r w:rsidRPr="00B17FC0">
        <w:rPr>
          <w:rFonts w:ascii="Times New Roman" w:hAnsi="Times New Roman"/>
          <w:sz w:val="24"/>
          <w:szCs w:val="24"/>
        </w:rPr>
        <w:t>ИНН: 9102156540</w:t>
      </w:r>
    </w:p>
    <w:p w:rsidR="006F3308" w:rsidRPr="00B17FC0" w:rsidRDefault="006F3308" w:rsidP="006F3308">
      <w:pPr>
        <w:spacing w:after="0" w:line="0" w:lineRule="atLeast"/>
        <w:jc w:val="both"/>
        <w:rPr>
          <w:rFonts w:ascii="Times New Roman" w:hAnsi="Times New Roman"/>
          <w:sz w:val="24"/>
          <w:szCs w:val="24"/>
        </w:rPr>
      </w:pPr>
      <w:r w:rsidRPr="00B17FC0">
        <w:rPr>
          <w:rFonts w:ascii="Times New Roman" w:hAnsi="Times New Roman"/>
          <w:sz w:val="24"/>
          <w:szCs w:val="24"/>
        </w:rPr>
        <w:t>КПП: 910201001</w:t>
      </w:r>
    </w:p>
    <w:p w:rsidR="006F3308" w:rsidRPr="00B17FC0" w:rsidRDefault="006F3308" w:rsidP="006F3308">
      <w:pPr>
        <w:spacing w:after="0" w:line="0" w:lineRule="atLeast"/>
        <w:jc w:val="both"/>
        <w:rPr>
          <w:rFonts w:ascii="Times New Roman" w:hAnsi="Times New Roman"/>
          <w:sz w:val="24"/>
          <w:szCs w:val="24"/>
        </w:rPr>
      </w:pPr>
      <w:r w:rsidRPr="00B17FC0">
        <w:rPr>
          <w:rFonts w:ascii="Times New Roman" w:hAnsi="Times New Roman"/>
          <w:sz w:val="24"/>
          <w:szCs w:val="24"/>
        </w:rPr>
        <w:t>р/c: 40602810940480000018</w:t>
      </w:r>
    </w:p>
    <w:p w:rsidR="006F3308" w:rsidRPr="00B17FC0" w:rsidRDefault="006F3308" w:rsidP="006F3308">
      <w:pPr>
        <w:spacing w:after="0" w:line="0" w:lineRule="atLeast"/>
        <w:jc w:val="both"/>
        <w:rPr>
          <w:rFonts w:ascii="Times New Roman" w:hAnsi="Times New Roman"/>
          <w:sz w:val="24"/>
          <w:szCs w:val="24"/>
        </w:rPr>
      </w:pPr>
      <w:r w:rsidRPr="00B17FC0">
        <w:rPr>
          <w:rFonts w:ascii="Times New Roman" w:hAnsi="Times New Roman"/>
          <w:sz w:val="24"/>
          <w:szCs w:val="24"/>
        </w:rPr>
        <w:t>РНКБ Банк (ПАО)</w:t>
      </w:r>
    </w:p>
    <w:p w:rsidR="006F3308" w:rsidRPr="00B17FC0" w:rsidRDefault="006F3308" w:rsidP="006F3308">
      <w:pPr>
        <w:spacing w:after="0" w:line="0" w:lineRule="atLeast"/>
        <w:jc w:val="both"/>
        <w:rPr>
          <w:rFonts w:ascii="Times New Roman" w:hAnsi="Times New Roman"/>
          <w:sz w:val="24"/>
          <w:szCs w:val="24"/>
        </w:rPr>
      </w:pPr>
      <w:r w:rsidRPr="00B17FC0">
        <w:rPr>
          <w:rFonts w:ascii="Times New Roman" w:hAnsi="Times New Roman"/>
          <w:sz w:val="24"/>
          <w:szCs w:val="24"/>
        </w:rPr>
        <w:t>БИК: 043510607,</w:t>
      </w:r>
    </w:p>
    <w:p w:rsidR="006F3308" w:rsidRPr="00B17FC0" w:rsidRDefault="006F3308" w:rsidP="006F3308">
      <w:pPr>
        <w:spacing w:after="0" w:line="0" w:lineRule="atLeast"/>
        <w:jc w:val="both"/>
        <w:rPr>
          <w:rFonts w:ascii="Times New Roman" w:hAnsi="Times New Roman"/>
          <w:sz w:val="24"/>
          <w:szCs w:val="24"/>
        </w:rPr>
      </w:pPr>
      <w:r w:rsidRPr="00B17FC0">
        <w:rPr>
          <w:rFonts w:ascii="Times New Roman" w:hAnsi="Times New Roman"/>
          <w:sz w:val="24"/>
          <w:szCs w:val="24"/>
        </w:rPr>
        <w:t>к/с: 30101810335100000607</w:t>
      </w:r>
    </w:p>
    <w:p w:rsidR="006F3308" w:rsidRPr="00B17FC0" w:rsidRDefault="006F3308" w:rsidP="006F3308">
      <w:pPr>
        <w:spacing w:after="0" w:line="0" w:lineRule="atLeast"/>
        <w:jc w:val="both"/>
        <w:rPr>
          <w:rFonts w:ascii="Times New Roman" w:hAnsi="Times New Roman"/>
          <w:sz w:val="24"/>
          <w:szCs w:val="24"/>
        </w:rPr>
      </w:pPr>
    </w:p>
    <w:p w:rsidR="006F3308" w:rsidRPr="00B17FC0" w:rsidRDefault="006F3308" w:rsidP="006F3308">
      <w:pPr>
        <w:spacing w:after="0" w:line="0" w:lineRule="atLeast"/>
        <w:jc w:val="both"/>
        <w:rPr>
          <w:rFonts w:ascii="Times New Roman" w:hAnsi="Times New Roman"/>
          <w:sz w:val="24"/>
          <w:szCs w:val="24"/>
        </w:rPr>
      </w:pPr>
    </w:p>
    <w:p w:rsidR="006F3308" w:rsidRPr="00B17FC0" w:rsidRDefault="006F3308" w:rsidP="006F3308">
      <w:pPr>
        <w:spacing w:after="0" w:line="0" w:lineRule="atLeast"/>
        <w:jc w:val="both"/>
        <w:rPr>
          <w:rFonts w:ascii="Times New Roman" w:hAnsi="Times New Roman"/>
          <w:sz w:val="24"/>
          <w:szCs w:val="24"/>
        </w:rPr>
      </w:pPr>
      <w:r w:rsidRPr="00B17FC0">
        <w:rPr>
          <w:rFonts w:ascii="Times New Roman" w:hAnsi="Times New Roman"/>
          <w:sz w:val="24"/>
          <w:szCs w:val="24"/>
        </w:rPr>
        <w:t xml:space="preserve"> ______________________________________</w:t>
      </w:r>
    </w:p>
    <w:p w:rsidR="006F3308" w:rsidRPr="00626F19" w:rsidRDefault="006F3308" w:rsidP="006F3308">
      <w:pPr>
        <w:spacing w:after="0" w:line="0" w:lineRule="atLeast"/>
        <w:jc w:val="both"/>
        <w:rPr>
          <w:rFonts w:ascii="Times New Roman" w:hAnsi="Times New Roman"/>
          <w:sz w:val="24"/>
          <w:szCs w:val="24"/>
        </w:rPr>
      </w:pPr>
      <w:r w:rsidRPr="00B17FC0">
        <w:rPr>
          <w:rFonts w:ascii="Times New Roman" w:hAnsi="Times New Roman"/>
          <w:sz w:val="24"/>
          <w:szCs w:val="24"/>
        </w:rPr>
        <w:t xml:space="preserve"> М.П                                      С.А. ПОЛТОРАК</w:t>
      </w:r>
      <w:r w:rsidRPr="00B17FC0">
        <w:rPr>
          <w:rFonts w:ascii="Times New Roman" w:hAnsi="Times New Roman"/>
          <w:sz w:val="24"/>
          <w:szCs w:val="24"/>
        </w:rPr>
        <w:tab/>
      </w:r>
    </w:p>
    <w:p w:rsidR="006F3308" w:rsidRPr="00FC067E" w:rsidRDefault="006F3308" w:rsidP="006F3308">
      <w:pPr>
        <w:spacing w:after="0" w:line="0" w:lineRule="atLeast"/>
        <w:jc w:val="both"/>
        <w:rPr>
          <w:rFonts w:ascii="Times New Roman" w:hAnsi="Times New Roman"/>
        </w:rPr>
      </w:pPr>
    </w:p>
    <w:p w:rsidR="007809C8" w:rsidRPr="00FC067E" w:rsidRDefault="007809C8" w:rsidP="007809C8">
      <w:pPr>
        <w:spacing w:after="0" w:line="0" w:lineRule="atLeast"/>
        <w:jc w:val="both"/>
        <w:rPr>
          <w:rFonts w:ascii="Times New Roman" w:hAnsi="Times New Roman"/>
        </w:rPr>
      </w:pPr>
    </w:p>
    <w:p w:rsidR="002326E9" w:rsidRPr="00FC067E" w:rsidRDefault="002326E9" w:rsidP="002326E9">
      <w:pPr>
        <w:spacing w:after="0" w:line="0" w:lineRule="atLeast"/>
        <w:jc w:val="both"/>
        <w:rPr>
          <w:rFonts w:ascii="Times New Roman" w:hAnsi="Times New Roman"/>
        </w:rPr>
      </w:pPr>
    </w:p>
    <w:p w:rsidR="007F159C" w:rsidRDefault="007F159C" w:rsidP="00A55C6F">
      <w:pPr>
        <w:jc w:val="center"/>
        <w:rPr>
          <w:rFonts w:ascii="Times New Roman" w:hAnsi="Times New Roman" w:cs="Times New Roman"/>
          <w:b/>
          <w:sz w:val="20"/>
          <w:szCs w:val="20"/>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6F3308" w:rsidRDefault="006F3308" w:rsidP="0082157E">
      <w:pPr>
        <w:spacing w:after="0"/>
        <w:jc w:val="right"/>
        <w:rPr>
          <w:rFonts w:ascii="Times New Roman" w:hAnsi="Times New Roman" w:cs="Times New Roman"/>
          <w:b/>
        </w:rPr>
      </w:pPr>
    </w:p>
    <w:p w:rsidR="006F3308" w:rsidRDefault="006F3308"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82157E" w:rsidRDefault="0082157E" w:rsidP="0082157E">
      <w:pPr>
        <w:spacing w:after="0"/>
        <w:jc w:val="right"/>
        <w:rPr>
          <w:rFonts w:ascii="Times New Roman" w:hAnsi="Times New Roman" w:cs="Times New Roman"/>
          <w:b/>
        </w:rPr>
      </w:pPr>
      <w:r>
        <w:rPr>
          <w:rFonts w:ascii="Times New Roman" w:hAnsi="Times New Roman" w:cs="Times New Roman"/>
          <w:b/>
        </w:rPr>
        <w:t>Приложение № 10</w:t>
      </w:r>
    </w:p>
    <w:p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82157E" w:rsidRPr="00E23B9C" w:rsidRDefault="0082157E" w:rsidP="0082157E">
      <w:pPr>
        <w:rPr>
          <w:rFonts w:ascii="Times New Roman" w:eastAsia="Times New Roman" w:hAnsi="Times New Roman" w:cs="Times New Roman"/>
          <w:lang w:val="uk-UA"/>
        </w:rPr>
      </w:pPr>
    </w:p>
    <w:p w:rsidR="0082157E" w:rsidRPr="002723E9" w:rsidRDefault="002723E9" w:rsidP="0082157E">
      <w:pPr>
        <w:rPr>
          <w:rFonts w:ascii="Times New Roman" w:eastAsia="Times New Roman" w:hAnsi="Times New Roman" w:cs="Times New Roman"/>
        </w:rPr>
      </w:pPr>
      <w:r>
        <w:rPr>
          <w:rFonts w:ascii="Times New Roman" w:eastAsia="Times New Roman" w:hAnsi="Times New Roman" w:cs="Times New Roman"/>
          <w:noProof/>
        </w:rPr>
        <w:t xml:space="preserve">Прикреплено отдельным документом на </w:t>
      </w:r>
      <w:r>
        <w:rPr>
          <w:rFonts w:ascii="Times New Roman" w:eastAsia="Times New Roman" w:hAnsi="Times New Roman" w:cs="Times New Roman"/>
          <w:noProof/>
          <w:lang w:val="en-US"/>
        </w:rPr>
        <w:t>torgi</w:t>
      </w:r>
      <w:r w:rsidRPr="002723E9">
        <w:rPr>
          <w:rFonts w:ascii="Times New Roman" w:eastAsia="Times New Roman" w:hAnsi="Times New Roman" w:cs="Times New Roman"/>
          <w:noProof/>
        </w:rPr>
        <w:t>.</w:t>
      </w:r>
      <w:r>
        <w:rPr>
          <w:rFonts w:ascii="Times New Roman" w:eastAsia="Times New Roman" w:hAnsi="Times New Roman" w:cs="Times New Roman"/>
          <w:noProof/>
          <w:lang w:val="en-US"/>
        </w:rPr>
        <w:t>gov</w:t>
      </w:r>
      <w:r w:rsidRPr="002723E9">
        <w:rPr>
          <w:rFonts w:ascii="Times New Roman" w:eastAsia="Times New Roman" w:hAnsi="Times New Roman" w:cs="Times New Roman"/>
          <w:noProof/>
        </w:rPr>
        <w:t>.</w:t>
      </w:r>
      <w:r>
        <w:rPr>
          <w:rFonts w:ascii="Times New Roman" w:eastAsia="Times New Roman" w:hAnsi="Times New Roman" w:cs="Times New Roman"/>
          <w:noProof/>
          <w:lang w:val="en-US"/>
        </w:rPr>
        <w:t>ru</w:t>
      </w:r>
    </w:p>
    <w:p w:rsidR="0082157E" w:rsidRDefault="0082157E" w:rsidP="0082157E">
      <w:pPr>
        <w:rPr>
          <w:rFonts w:ascii="Times New Roman" w:eastAsia="Times New Roman" w:hAnsi="Times New Roman" w:cs="Times New Roman"/>
        </w:rPr>
      </w:pPr>
    </w:p>
    <w:p w:rsidR="00E23B9C" w:rsidRDefault="00E23B9C" w:rsidP="0082157E">
      <w:pPr>
        <w:rPr>
          <w:rFonts w:ascii="Times New Roman" w:eastAsia="Times New Roman" w:hAnsi="Times New Roman" w:cs="Times New Roman"/>
        </w:rPr>
      </w:pPr>
    </w:p>
    <w:p w:rsidR="00E23B9C" w:rsidRDefault="00E23B9C" w:rsidP="0082157E">
      <w:pPr>
        <w:rPr>
          <w:rFonts w:ascii="Times New Roman" w:eastAsia="Times New Roman" w:hAnsi="Times New Roman" w:cs="Times New Roman"/>
        </w:rPr>
      </w:pPr>
    </w:p>
    <w:p w:rsidR="00E23B9C" w:rsidRDefault="00E23B9C" w:rsidP="0082157E">
      <w:pPr>
        <w:rPr>
          <w:rFonts w:ascii="Times New Roman" w:eastAsia="Times New Roman" w:hAnsi="Times New Roman" w:cs="Times New Roman"/>
        </w:rPr>
      </w:pPr>
    </w:p>
    <w:p w:rsidR="00E23B9C" w:rsidRDefault="00E23B9C" w:rsidP="0082157E">
      <w:pPr>
        <w:rPr>
          <w:rFonts w:ascii="Times New Roman" w:eastAsia="Times New Roman" w:hAnsi="Times New Roman" w:cs="Times New Roman"/>
        </w:rPr>
      </w:pPr>
    </w:p>
    <w:p w:rsidR="00E23B9C" w:rsidRDefault="00E23B9C" w:rsidP="0082157E">
      <w:pPr>
        <w:rPr>
          <w:rFonts w:ascii="Times New Roman" w:eastAsia="Times New Roman" w:hAnsi="Times New Roman" w:cs="Times New Roman"/>
        </w:rPr>
      </w:pPr>
    </w:p>
    <w:sectPr w:rsidR="00E23B9C"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2AD" w:rsidRDefault="003852AD" w:rsidP="006B5C6F">
      <w:pPr>
        <w:spacing w:after="0" w:line="240" w:lineRule="auto"/>
      </w:pPr>
      <w:r>
        <w:separator/>
      </w:r>
    </w:p>
  </w:endnote>
  <w:endnote w:type="continuationSeparator" w:id="0">
    <w:p w:rsidR="003852AD" w:rsidRDefault="003852AD"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2AD" w:rsidRDefault="003852AD" w:rsidP="006B5C6F">
      <w:pPr>
        <w:spacing w:after="0" w:line="240" w:lineRule="auto"/>
      </w:pPr>
      <w:r>
        <w:separator/>
      </w:r>
    </w:p>
  </w:footnote>
  <w:footnote w:type="continuationSeparator" w:id="0">
    <w:p w:rsidR="003852AD" w:rsidRDefault="003852AD"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569705"/>
      <w:docPartObj>
        <w:docPartGallery w:val="Page Numbers (Top of Page)"/>
        <w:docPartUnique/>
      </w:docPartObj>
    </w:sdtPr>
    <w:sdtContent>
      <w:p w:rsidR="00D82EC9" w:rsidRDefault="00D82EC9">
        <w:pPr>
          <w:pStyle w:val="a7"/>
          <w:jc w:val="right"/>
        </w:pPr>
      </w:p>
      <w:p w:rsidR="00D82EC9" w:rsidRDefault="00D82EC9">
        <w:pPr>
          <w:pStyle w:val="a7"/>
          <w:jc w:val="right"/>
        </w:pPr>
        <w:r>
          <w:fldChar w:fldCharType="begin"/>
        </w:r>
        <w:r>
          <w:instrText>PAGE   \* MERGEFORMAT</w:instrText>
        </w:r>
        <w:r>
          <w:fldChar w:fldCharType="separate"/>
        </w:r>
        <w:r>
          <w:rPr>
            <w:noProof/>
          </w:rPr>
          <w:t>14</w:t>
        </w:r>
        <w:r>
          <w:rPr>
            <w:noProof/>
          </w:rPr>
          <w:fldChar w:fldCharType="end"/>
        </w:r>
      </w:p>
    </w:sdtContent>
  </w:sdt>
  <w:p w:rsidR="00D82EC9" w:rsidRDefault="00D82E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05C48"/>
    <w:rsid w:val="00014479"/>
    <w:rsid w:val="00015291"/>
    <w:rsid w:val="0001561C"/>
    <w:rsid w:val="0001683D"/>
    <w:rsid w:val="000235F1"/>
    <w:rsid w:val="000275A5"/>
    <w:rsid w:val="00030AF0"/>
    <w:rsid w:val="00030F57"/>
    <w:rsid w:val="00033167"/>
    <w:rsid w:val="0003367F"/>
    <w:rsid w:val="000342E7"/>
    <w:rsid w:val="00035AF8"/>
    <w:rsid w:val="00043CC3"/>
    <w:rsid w:val="000440A2"/>
    <w:rsid w:val="00045A84"/>
    <w:rsid w:val="00047CFE"/>
    <w:rsid w:val="0005649A"/>
    <w:rsid w:val="0006089C"/>
    <w:rsid w:val="00062C80"/>
    <w:rsid w:val="000670F7"/>
    <w:rsid w:val="0006760A"/>
    <w:rsid w:val="00067A22"/>
    <w:rsid w:val="000732E3"/>
    <w:rsid w:val="00074330"/>
    <w:rsid w:val="00074A4F"/>
    <w:rsid w:val="00075909"/>
    <w:rsid w:val="00080D0B"/>
    <w:rsid w:val="00082A87"/>
    <w:rsid w:val="00084434"/>
    <w:rsid w:val="000860C3"/>
    <w:rsid w:val="00086355"/>
    <w:rsid w:val="00091C8E"/>
    <w:rsid w:val="00091E98"/>
    <w:rsid w:val="00092044"/>
    <w:rsid w:val="00095D82"/>
    <w:rsid w:val="0009606E"/>
    <w:rsid w:val="00096C14"/>
    <w:rsid w:val="000A00AD"/>
    <w:rsid w:val="000B0866"/>
    <w:rsid w:val="000B0B14"/>
    <w:rsid w:val="000B305B"/>
    <w:rsid w:val="000B309C"/>
    <w:rsid w:val="000B6508"/>
    <w:rsid w:val="000B6AE4"/>
    <w:rsid w:val="000B6CF9"/>
    <w:rsid w:val="000B7511"/>
    <w:rsid w:val="000C1DDA"/>
    <w:rsid w:val="000C45F8"/>
    <w:rsid w:val="000C6433"/>
    <w:rsid w:val="000C6895"/>
    <w:rsid w:val="000C6EA4"/>
    <w:rsid w:val="000C6FD1"/>
    <w:rsid w:val="000D2FCB"/>
    <w:rsid w:val="000D5B28"/>
    <w:rsid w:val="000D62BB"/>
    <w:rsid w:val="000D644C"/>
    <w:rsid w:val="000D673A"/>
    <w:rsid w:val="000D7D4F"/>
    <w:rsid w:val="000E1C6F"/>
    <w:rsid w:val="000E1E93"/>
    <w:rsid w:val="000E4AF3"/>
    <w:rsid w:val="000F2245"/>
    <w:rsid w:val="000F52A2"/>
    <w:rsid w:val="000F70BF"/>
    <w:rsid w:val="000F7246"/>
    <w:rsid w:val="000F7629"/>
    <w:rsid w:val="00101916"/>
    <w:rsid w:val="001021AE"/>
    <w:rsid w:val="001042EA"/>
    <w:rsid w:val="001046BE"/>
    <w:rsid w:val="00105332"/>
    <w:rsid w:val="00105922"/>
    <w:rsid w:val="00107FE6"/>
    <w:rsid w:val="001117A4"/>
    <w:rsid w:val="00111A8A"/>
    <w:rsid w:val="00116B7C"/>
    <w:rsid w:val="00120887"/>
    <w:rsid w:val="0012332D"/>
    <w:rsid w:val="00125467"/>
    <w:rsid w:val="0012598D"/>
    <w:rsid w:val="00125EEB"/>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67220"/>
    <w:rsid w:val="00174132"/>
    <w:rsid w:val="00174526"/>
    <w:rsid w:val="001747F3"/>
    <w:rsid w:val="00175934"/>
    <w:rsid w:val="0017654E"/>
    <w:rsid w:val="00177ED5"/>
    <w:rsid w:val="001815C8"/>
    <w:rsid w:val="00182A57"/>
    <w:rsid w:val="00183A58"/>
    <w:rsid w:val="001841A8"/>
    <w:rsid w:val="001862ED"/>
    <w:rsid w:val="00186612"/>
    <w:rsid w:val="001873A6"/>
    <w:rsid w:val="001A1925"/>
    <w:rsid w:val="001A1FB9"/>
    <w:rsid w:val="001A2AC1"/>
    <w:rsid w:val="001A2AD2"/>
    <w:rsid w:val="001A40ED"/>
    <w:rsid w:val="001A5DEB"/>
    <w:rsid w:val="001A745C"/>
    <w:rsid w:val="001B0939"/>
    <w:rsid w:val="001B1044"/>
    <w:rsid w:val="001B5C94"/>
    <w:rsid w:val="001B6023"/>
    <w:rsid w:val="001C0EF4"/>
    <w:rsid w:val="001C1829"/>
    <w:rsid w:val="001C1F3B"/>
    <w:rsid w:val="001C6037"/>
    <w:rsid w:val="001D060A"/>
    <w:rsid w:val="001D19C1"/>
    <w:rsid w:val="001D69BB"/>
    <w:rsid w:val="001E0901"/>
    <w:rsid w:val="001E1C93"/>
    <w:rsid w:val="001E268B"/>
    <w:rsid w:val="001E670C"/>
    <w:rsid w:val="001F2BF9"/>
    <w:rsid w:val="001F2E3B"/>
    <w:rsid w:val="001F5AAC"/>
    <w:rsid w:val="002077CE"/>
    <w:rsid w:val="00210458"/>
    <w:rsid w:val="002113EE"/>
    <w:rsid w:val="0021457F"/>
    <w:rsid w:val="0021466F"/>
    <w:rsid w:val="00215891"/>
    <w:rsid w:val="00215EFC"/>
    <w:rsid w:val="002164D8"/>
    <w:rsid w:val="00217028"/>
    <w:rsid w:val="00221A28"/>
    <w:rsid w:val="0022284F"/>
    <w:rsid w:val="00226FFA"/>
    <w:rsid w:val="002300B5"/>
    <w:rsid w:val="00231437"/>
    <w:rsid w:val="002326E9"/>
    <w:rsid w:val="002333D1"/>
    <w:rsid w:val="00237BD0"/>
    <w:rsid w:val="00237C42"/>
    <w:rsid w:val="002400F6"/>
    <w:rsid w:val="0024345F"/>
    <w:rsid w:val="00243DF1"/>
    <w:rsid w:val="00245575"/>
    <w:rsid w:val="00251C06"/>
    <w:rsid w:val="002522E6"/>
    <w:rsid w:val="00256D55"/>
    <w:rsid w:val="00257717"/>
    <w:rsid w:val="00261DD6"/>
    <w:rsid w:val="0026209E"/>
    <w:rsid w:val="002659DC"/>
    <w:rsid w:val="002672A8"/>
    <w:rsid w:val="00267843"/>
    <w:rsid w:val="002723E9"/>
    <w:rsid w:val="00277B5F"/>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A0118"/>
    <w:rsid w:val="002A38DE"/>
    <w:rsid w:val="002A7501"/>
    <w:rsid w:val="002B3B05"/>
    <w:rsid w:val="002B5E4D"/>
    <w:rsid w:val="002B67FC"/>
    <w:rsid w:val="002C0D31"/>
    <w:rsid w:val="002C428E"/>
    <w:rsid w:val="002C4FD3"/>
    <w:rsid w:val="002C72F5"/>
    <w:rsid w:val="002D1456"/>
    <w:rsid w:val="002D58AC"/>
    <w:rsid w:val="002D6036"/>
    <w:rsid w:val="002D6283"/>
    <w:rsid w:val="002D6FEA"/>
    <w:rsid w:val="002D714A"/>
    <w:rsid w:val="002E31CA"/>
    <w:rsid w:val="002E36D7"/>
    <w:rsid w:val="002F06A8"/>
    <w:rsid w:val="002F1D7C"/>
    <w:rsid w:val="002F3239"/>
    <w:rsid w:val="002F5FC1"/>
    <w:rsid w:val="003025FF"/>
    <w:rsid w:val="00304BB0"/>
    <w:rsid w:val="00306F18"/>
    <w:rsid w:val="003076ED"/>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510D1"/>
    <w:rsid w:val="00352E99"/>
    <w:rsid w:val="00361C30"/>
    <w:rsid w:val="00364999"/>
    <w:rsid w:val="00366B8C"/>
    <w:rsid w:val="00381160"/>
    <w:rsid w:val="003852AD"/>
    <w:rsid w:val="00385EF9"/>
    <w:rsid w:val="00387C49"/>
    <w:rsid w:val="00391A40"/>
    <w:rsid w:val="0039693F"/>
    <w:rsid w:val="003A06A8"/>
    <w:rsid w:val="003A06EC"/>
    <w:rsid w:val="003A42B7"/>
    <w:rsid w:val="003A7C68"/>
    <w:rsid w:val="003A7FF9"/>
    <w:rsid w:val="003B5680"/>
    <w:rsid w:val="003B5F60"/>
    <w:rsid w:val="003B78BB"/>
    <w:rsid w:val="003C6C73"/>
    <w:rsid w:val="003C6F13"/>
    <w:rsid w:val="003D0332"/>
    <w:rsid w:val="003D2AC3"/>
    <w:rsid w:val="003D31E9"/>
    <w:rsid w:val="003E0CBD"/>
    <w:rsid w:val="003E0DD3"/>
    <w:rsid w:val="003E2B30"/>
    <w:rsid w:val="003E5EC0"/>
    <w:rsid w:val="003F311C"/>
    <w:rsid w:val="003F481B"/>
    <w:rsid w:val="003F7D0C"/>
    <w:rsid w:val="0040063A"/>
    <w:rsid w:val="004011B7"/>
    <w:rsid w:val="00407D4C"/>
    <w:rsid w:val="004126E8"/>
    <w:rsid w:val="00413CEA"/>
    <w:rsid w:val="0041792A"/>
    <w:rsid w:val="00421E64"/>
    <w:rsid w:val="00427344"/>
    <w:rsid w:val="00427D49"/>
    <w:rsid w:val="00431E4D"/>
    <w:rsid w:val="0043299A"/>
    <w:rsid w:val="00432E4B"/>
    <w:rsid w:val="00435DF1"/>
    <w:rsid w:val="00436C85"/>
    <w:rsid w:val="00436DDA"/>
    <w:rsid w:val="00440BB3"/>
    <w:rsid w:val="00441BC9"/>
    <w:rsid w:val="00445B90"/>
    <w:rsid w:val="0044759B"/>
    <w:rsid w:val="00447D8D"/>
    <w:rsid w:val="00447DEE"/>
    <w:rsid w:val="00451A60"/>
    <w:rsid w:val="0045363A"/>
    <w:rsid w:val="00454794"/>
    <w:rsid w:val="0045592A"/>
    <w:rsid w:val="00464131"/>
    <w:rsid w:val="00465977"/>
    <w:rsid w:val="004661CD"/>
    <w:rsid w:val="0046750C"/>
    <w:rsid w:val="00467984"/>
    <w:rsid w:val="00471E69"/>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59E0"/>
    <w:rsid w:val="004B6B0E"/>
    <w:rsid w:val="004C1D91"/>
    <w:rsid w:val="004C1F63"/>
    <w:rsid w:val="004C7132"/>
    <w:rsid w:val="004D23D2"/>
    <w:rsid w:val="004D3251"/>
    <w:rsid w:val="004D5A0D"/>
    <w:rsid w:val="004D798C"/>
    <w:rsid w:val="004E0325"/>
    <w:rsid w:val="004E0DC2"/>
    <w:rsid w:val="004E1787"/>
    <w:rsid w:val="004E3008"/>
    <w:rsid w:val="004E501F"/>
    <w:rsid w:val="004E56E0"/>
    <w:rsid w:val="004F31A2"/>
    <w:rsid w:val="004F353C"/>
    <w:rsid w:val="004F4893"/>
    <w:rsid w:val="004F70A9"/>
    <w:rsid w:val="004F74CB"/>
    <w:rsid w:val="004F7DC3"/>
    <w:rsid w:val="00505841"/>
    <w:rsid w:val="0051241A"/>
    <w:rsid w:val="005145FD"/>
    <w:rsid w:val="00514FEE"/>
    <w:rsid w:val="005207DF"/>
    <w:rsid w:val="00521457"/>
    <w:rsid w:val="00521566"/>
    <w:rsid w:val="005257E5"/>
    <w:rsid w:val="005259F1"/>
    <w:rsid w:val="005273E1"/>
    <w:rsid w:val="0053329C"/>
    <w:rsid w:val="0053433D"/>
    <w:rsid w:val="005350A7"/>
    <w:rsid w:val="00537DEE"/>
    <w:rsid w:val="00541264"/>
    <w:rsid w:val="005417CB"/>
    <w:rsid w:val="00543394"/>
    <w:rsid w:val="00544A6E"/>
    <w:rsid w:val="0054580E"/>
    <w:rsid w:val="00545A3C"/>
    <w:rsid w:val="00546B15"/>
    <w:rsid w:val="00551016"/>
    <w:rsid w:val="00551852"/>
    <w:rsid w:val="00552852"/>
    <w:rsid w:val="00555B3C"/>
    <w:rsid w:val="005565AB"/>
    <w:rsid w:val="00557353"/>
    <w:rsid w:val="00560A87"/>
    <w:rsid w:val="00560E6D"/>
    <w:rsid w:val="005613BD"/>
    <w:rsid w:val="00563A08"/>
    <w:rsid w:val="00563C0C"/>
    <w:rsid w:val="005641E8"/>
    <w:rsid w:val="00566C4E"/>
    <w:rsid w:val="00566E7E"/>
    <w:rsid w:val="00570900"/>
    <w:rsid w:val="00572015"/>
    <w:rsid w:val="00572F81"/>
    <w:rsid w:val="0057528A"/>
    <w:rsid w:val="005771FE"/>
    <w:rsid w:val="00580879"/>
    <w:rsid w:val="00582D81"/>
    <w:rsid w:val="00586514"/>
    <w:rsid w:val="005869D2"/>
    <w:rsid w:val="005920EE"/>
    <w:rsid w:val="005A0264"/>
    <w:rsid w:val="005A0692"/>
    <w:rsid w:val="005A2411"/>
    <w:rsid w:val="005A3158"/>
    <w:rsid w:val="005A49FA"/>
    <w:rsid w:val="005A6A84"/>
    <w:rsid w:val="005B36A4"/>
    <w:rsid w:val="005B4082"/>
    <w:rsid w:val="005B5B11"/>
    <w:rsid w:val="005B62D2"/>
    <w:rsid w:val="005B6CF5"/>
    <w:rsid w:val="005B74B5"/>
    <w:rsid w:val="005C1A8A"/>
    <w:rsid w:val="005C414E"/>
    <w:rsid w:val="005C6674"/>
    <w:rsid w:val="005D4E0A"/>
    <w:rsid w:val="005D572A"/>
    <w:rsid w:val="005D6530"/>
    <w:rsid w:val="005D6868"/>
    <w:rsid w:val="005D6A70"/>
    <w:rsid w:val="005D7DC6"/>
    <w:rsid w:val="005E127B"/>
    <w:rsid w:val="005E4CC3"/>
    <w:rsid w:val="005E5EE5"/>
    <w:rsid w:val="005E5F4C"/>
    <w:rsid w:val="005F73E9"/>
    <w:rsid w:val="005F7800"/>
    <w:rsid w:val="005F7906"/>
    <w:rsid w:val="006005D6"/>
    <w:rsid w:val="00605D4D"/>
    <w:rsid w:val="00607608"/>
    <w:rsid w:val="00622B55"/>
    <w:rsid w:val="00624D2D"/>
    <w:rsid w:val="00630BA4"/>
    <w:rsid w:val="006310B3"/>
    <w:rsid w:val="00631B94"/>
    <w:rsid w:val="00632734"/>
    <w:rsid w:val="00633601"/>
    <w:rsid w:val="0063503D"/>
    <w:rsid w:val="006365A9"/>
    <w:rsid w:val="00643BD7"/>
    <w:rsid w:val="006444C3"/>
    <w:rsid w:val="00645AA5"/>
    <w:rsid w:val="00652714"/>
    <w:rsid w:val="00653C44"/>
    <w:rsid w:val="00655CB3"/>
    <w:rsid w:val="00657BD3"/>
    <w:rsid w:val="00661D60"/>
    <w:rsid w:val="00661D80"/>
    <w:rsid w:val="006645D9"/>
    <w:rsid w:val="00665091"/>
    <w:rsid w:val="006667BC"/>
    <w:rsid w:val="00666B04"/>
    <w:rsid w:val="00670E85"/>
    <w:rsid w:val="00670F84"/>
    <w:rsid w:val="006741D8"/>
    <w:rsid w:val="0067468F"/>
    <w:rsid w:val="00674A21"/>
    <w:rsid w:val="00675A4B"/>
    <w:rsid w:val="00680616"/>
    <w:rsid w:val="00683904"/>
    <w:rsid w:val="006872B4"/>
    <w:rsid w:val="00693617"/>
    <w:rsid w:val="0069363D"/>
    <w:rsid w:val="006A26B4"/>
    <w:rsid w:val="006A3720"/>
    <w:rsid w:val="006A5384"/>
    <w:rsid w:val="006A7504"/>
    <w:rsid w:val="006B4727"/>
    <w:rsid w:val="006B578C"/>
    <w:rsid w:val="006B5C6F"/>
    <w:rsid w:val="006C1C4F"/>
    <w:rsid w:val="006C2F9B"/>
    <w:rsid w:val="006C71EA"/>
    <w:rsid w:val="006D011E"/>
    <w:rsid w:val="006D2212"/>
    <w:rsid w:val="006D29AF"/>
    <w:rsid w:val="006D51EE"/>
    <w:rsid w:val="006D65EC"/>
    <w:rsid w:val="006E4A90"/>
    <w:rsid w:val="006E56A6"/>
    <w:rsid w:val="006E64A6"/>
    <w:rsid w:val="006F0D43"/>
    <w:rsid w:val="006F1D6E"/>
    <w:rsid w:val="006F224F"/>
    <w:rsid w:val="006F3308"/>
    <w:rsid w:val="006F5C6B"/>
    <w:rsid w:val="00700475"/>
    <w:rsid w:val="00704931"/>
    <w:rsid w:val="0070520D"/>
    <w:rsid w:val="0070547D"/>
    <w:rsid w:val="00707C74"/>
    <w:rsid w:val="007101BD"/>
    <w:rsid w:val="00712CE2"/>
    <w:rsid w:val="007142CB"/>
    <w:rsid w:val="00715914"/>
    <w:rsid w:val="00717F08"/>
    <w:rsid w:val="00720231"/>
    <w:rsid w:val="00720DE6"/>
    <w:rsid w:val="0072147C"/>
    <w:rsid w:val="007232E1"/>
    <w:rsid w:val="00723576"/>
    <w:rsid w:val="00724627"/>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62C44"/>
    <w:rsid w:val="00764B38"/>
    <w:rsid w:val="00773EB8"/>
    <w:rsid w:val="00776C5F"/>
    <w:rsid w:val="007809C8"/>
    <w:rsid w:val="0078644A"/>
    <w:rsid w:val="00790B77"/>
    <w:rsid w:val="007910EB"/>
    <w:rsid w:val="0079171C"/>
    <w:rsid w:val="00794B5C"/>
    <w:rsid w:val="00795E53"/>
    <w:rsid w:val="00795F72"/>
    <w:rsid w:val="007970FE"/>
    <w:rsid w:val="00797493"/>
    <w:rsid w:val="00797C80"/>
    <w:rsid w:val="007A019D"/>
    <w:rsid w:val="007A5994"/>
    <w:rsid w:val="007B0F93"/>
    <w:rsid w:val="007B1E24"/>
    <w:rsid w:val="007C2546"/>
    <w:rsid w:val="007C3DF4"/>
    <w:rsid w:val="007C7048"/>
    <w:rsid w:val="007D5464"/>
    <w:rsid w:val="007D5D94"/>
    <w:rsid w:val="007D5E38"/>
    <w:rsid w:val="007D5FD7"/>
    <w:rsid w:val="007E02C7"/>
    <w:rsid w:val="007E3550"/>
    <w:rsid w:val="007E4867"/>
    <w:rsid w:val="007E757F"/>
    <w:rsid w:val="007F159C"/>
    <w:rsid w:val="007F36AB"/>
    <w:rsid w:val="007F5444"/>
    <w:rsid w:val="00800AD3"/>
    <w:rsid w:val="0080688D"/>
    <w:rsid w:val="008149D8"/>
    <w:rsid w:val="00815292"/>
    <w:rsid w:val="00817C80"/>
    <w:rsid w:val="0082157E"/>
    <w:rsid w:val="00821FC7"/>
    <w:rsid w:val="008232F8"/>
    <w:rsid w:val="008235B2"/>
    <w:rsid w:val="00824A26"/>
    <w:rsid w:val="008309EF"/>
    <w:rsid w:val="00832D58"/>
    <w:rsid w:val="00833C31"/>
    <w:rsid w:val="00841550"/>
    <w:rsid w:val="00850415"/>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F9E"/>
    <w:rsid w:val="0088627F"/>
    <w:rsid w:val="0089148D"/>
    <w:rsid w:val="008916BF"/>
    <w:rsid w:val="00891DDD"/>
    <w:rsid w:val="0089293A"/>
    <w:rsid w:val="0089647F"/>
    <w:rsid w:val="008A0BD1"/>
    <w:rsid w:val="008A5117"/>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3FFB"/>
    <w:rsid w:val="008C413B"/>
    <w:rsid w:val="008C62C6"/>
    <w:rsid w:val="008C674C"/>
    <w:rsid w:val="008C6F28"/>
    <w:rsid w:val="008D26E8"/>
    <w:rsid w:val="008D5B9E"/>
    <w:rsid w:val="008D6937"/>
    <w:rsid w:val="008D711C"/>
    <w:rsid w:val="008E4AF1"/>
    <w:rsid w:val="008E6C52"/>
    <w:rsid w:val="008F1A32"/>
    <w:rsid w:val="008F2165"/>
    <w:rsid w:val="008F2C4D"/>
    <w:rsid w:val="008F2E6F"/>
    <w:rsid w:val="008F43B2"/>
    <w:rsid w:val="008F4D23"/>
    <w:rsid w:val="008F6929"/>
    <w:rsid w:val="008F72BE"/>
    <w:rsid w:val="009008DD"/>
    <w:rsid w:val="0090140B"/>
    <w:rsid w:val="009015D1"/>
    <w:rsid w:val="00905737"/>
    <w:rsid w:val="009117A9"/>
    <w:rsid w:val="00912189"/>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6E70"/>
    <w:rsid w:val="00963213"/>
    <w:rsid w:val="0097353E"/>
    <w:rsid w:val="00980FBB"/>
    <w:rsid w:val="0098189A"/>
    <w:rsid w:val="00984FAC"/>
    <w:rsid w:val="009853C0"/>
    <w:rsid w:val="009944BC"/>
    <w:rsid w:val="00994DBC"/>
    <w:rsid w:val="0099658E"/>
    <w:rsid w:val="009A1882"/>
    <w:rsid w:val="009A19ED"/>
    <w:rsid w:val="009A21D7"/>
    <w:rsid w:val="009A43C8"/>
    <w:rsid w:val="009A6E75"/>
    <w:rsid w:val="009B54AE"/>
    <w:rsid w:val="009B5CC0"/>
    <w:rsid w:val="009B7FF1"/>
    <w:rsid w:val="009C1AB8"/>
    <w:rsid w:val="009C3A46"/>
    <w:rsid w:val="009C43F5"/>
    <w:rsid w:val="009C4433"/>
    <w:rsid w:val="009C55C7"/>
    <w:rsid w:val="009D13C3"/>
    <w:rsid w:val="009D4AAF"/>
    <w:rsid w:val="009D6457"/>
    <w:rsid w:val="009E0789"/>
    <w:rsid w:val="009E2E2B"/>
    <w:rsid w:val="009E329B"/>
    <w:rsid w:val="009E3BA4"/>
    <w:rsid w:val="009E3CAE"/>
    <w:rsid w:val="009E539B"/>
    <w:rsid w:val="009E7A20"/>
    <w:rsid w:val="009F134A"/>
    <w:rsid w:val="009F69BB"/>
    <w:rsid w:val="009F773A"/>
    <w:rsid w:val="00A02D35"/>
    <w:rsid w:val="00A02E02"/>
    <w:rsid w:val="00A04840"/>
    <w:rsid w:val="00A05011"/>
    <w:rsid w:val="00A05CEB"/>
    <w:rsid w:val="00A068C9"/>
    <w:rsid w:val="00A07D00"/>
    <w:rsid w:val="00A07E25"/>
    <w:rsid w:val="00A152CD"/>
    <w:rsid w:val="00A15E86"/>
    <w:rsid w:val="00A17708"/>
    <w:rsid w:val="00A178FF"/>
    <w:rsid w:val="00A2031D"/>
    <w:rsid w:val="00A207E8"/>
    <w:rsid w:val="00A345A1"/>
    <w:rsid w:val="00A3615E"/>
    <w:rsid w:val="00A369E4"/>
    <w:rsid w:val="00A46920"/>
    <w:rsid w:val="00A47B54"/>
    <w:rsid w:val="00A5050A"/>
    <w:rsid w:val="00A53AA5"/>
    <w:rsid w:val="00A55C6F"/>
    <w:rsid w:val="00A5628E"/>
    <w:rsid w:val="00A603DB"/>
    <w:rsid w:val="00A61C70"/>
    <w:rsid w:val="00A622E7"/>
    <w:rsid w:val="00A71B8A"/>
    <w:rsid w:val="00A71E9D"/>
    <w:rsid w:val="00A7282A"/>
    <w:rsid w:val="00A738B5"/>
    <w:rsid w:val="00A739F6"/>
    <w:rsid w:val="00A741C7"/>
    <w:rsid w:val="00A90C04"/>
    <w:rsid w:val="00A92929"/>
    <w:rsid w:val="00A9636D"/>
    <w:rsid w:val="00AA02CE"/>
    <w:rsid w:val="00AA076C"/>
    <w:rsid w:val="00AA3481"/>
    <w:rsid w:val="00AA46D2"/>
    <w:rsid w:val="00AA7E70"/>
    <w:rsid w:val="00AB122A"/>
    <w:rsid w:val="00AC24FD"/>
    <w:rsid w:val="00AC26CB"/>
    <w:rsid w:val="00AC4C2C"/>
    <w:rsid w:val="00AC5B0D"/>
    <w:rsid w:val="00AC62CC"/>
    <w:rsid w:val="00AD0D36"/>
    <w:rsid w:val="00AD26D8"/>
    <w:rsid w:val="00AD5C82"/>
    <w:rsid w:val="00AD611F"/>
    <w:rsid w:val="00AE13CC"/>
    <w:rsid w:val="00AE1950"/>
    <w:rsid w:val="00AE1F35"/>
    <w:rsid w:val="00AE4B80"/>
    <w:rsid w:val="00AE7AB8"/>
    <w:rsid w:val="00AF022A"/>
    <w:rsid w:val="00AF1B55"/>
    <w:rsid w:val="00AF24DF"/>
    <w:rsid w:val="00B01120"/>
    <w:rsid w:val="00B02429"/>
    <w:rsid w:val="00B04B31"/>
    <w:rsid w:val="00B076A6"/>
    <w:rsid w:val="00B10BE3"/>
    <w:rsid w:val="00B11B2C"/>
    <w:rsid w:val="00B14536"/>
    <w:rsid w:val="00B16EF9"/>
    <w:rsid w:val="00B210D8"/>
    <w:rsid w:val="00B25F25"/>
    <w:rsid w:val="00B272ED"/>
    <w:rsid w:val="00B27A99"/>
    <w:rsid w:val="00B31371"/>
    <w:rsid w:val="00B35234"/>
    <w:rsid w:val="00B44AE4"/>
    <w:rsid w:val="00B44D20"/>
    <w:rsid w:val="00B44F3D"/>
    <w:rsid w:val="00B467B9"/>
    <w:rsid w:val="00B51937"/>
    <w:rsid w:val="00B52BF1"/>
    <w:rsid w:val="00B60F8F"/>
    <w:rsid w:val="00B63399"/>
    <w:rsid w:val="00B63D93"/>
    <w:rsid w:val="00B64595"/>
    <w:rsid w:val="00B647D0"/>
    <w:rsid w:val="00B65883"/>
    <w:rsid w:val="00B72C3F"/>
    <w:rsid w:val="00B83346"/>
    <w:rsid w:val="00B848A1"/>
    <w:rsid w:val="00B84DBA"/>
    <w:rsid w:val="00B85256"/>
    <w:rsid w:val="00B876DF"/>
    <w:rsid w:val="00B91080"/>
    <w:rsid w:val="00B925CF"/>
    <w:rsid w:val="00B9403E"/>
    <w:rsid w:val="00B94087"/>
    <w:rsid w:val="00B97AE7"/>
    <w:rsid w:val="00BA0739"/>
    <w:rsid w:val="00BB0096"/>
    <w:rsid w:val="00BB7EF9"/>
    <w:rsid w:val="00BC3DF0"/>
    <w:rsid w:val="00BC53F5"/>
    <w:rsid w:val="00BC7EF6"/>
    <w:rsid w:val="00BD7B88"/>
    <w:rsid w:val="00BE28D7"/>
    <w:rsid w:val="00BF0E1B"/>
    <w:rsid w:val="00C00D74"/>
    <w:rsid w:val="00C03F9A"/>
    <w:rsid w:val="00C046B3"/>
    <w:rsid w:val="00C04F3D"/>
    <w:rsid w:val="00C076D4"/>
    <w:rsid w:val="00C10337"/>
    <w:rsid w:val="00C138F0"/>
    <w:rsid w:val="00C14137"/>
    <w:rsid w:val="00C1713C"/>
    <w:rsid w:val="00C203E5"/>
    <w:rsid w:val="00C24394"/>
    <w:rsid w:val="00C25DBE"/>
    <w:rsid w:val="00C25E07"/>
    <w:rsid w:val="00C3254C"/>
    <w:rsid w:val="00C326E4"/>
    <w:rsid w:val="00C353CB"/>
    <w:rsid w:val="00C353E9"/>
    <w:rsid w:val="00C37CB0"/>
    <w:rsid w:val="00C40AB6"/>
    <w:rsid w:val="00C46273"/>
    <w:rsid w:val="00C527FE"/>
    <w:rsid w:val="00C55EE8"/>
    <w:rsid w:val="00C56185"/>
    <w:rsid w:val="00C60987"/>
    <w:rsid w:val="00C623FB"/>
    <w:rsid w:val="00C70655"/>
    <w:rsid w:val="00C73675"/>
    <w:rsid w:val="00C7548B"/>
    <w:rsid w:val="00C760BD"/>
    <w:rsid w:val="00C82537"/>
    <w:rsid w:val="00C82540"/>
    <w:rsid w:val="00C86986"/>
    <w:rsid w:val="00C8745F"/>
    <w:rsid w:val="00C876DA"/>
    <w:rsid w:val="00C924DC"/>
    <w:rsid w:val="00C925FD"/>
    <w:rsid w:val="00C975AA"/>
    <w:rsid w:val="00CA0387"/>
    <w:rsid w:val="00CA421A"/>
    <w:rsid w:val="00CA601D"/>
    <w:rsid w:val="00CB17A3"/>
    <w:rsid w:val="00CB1EF2"/>
    <w:rsid w:val="00CC1C4F"/>
    <w:rsid w:val="00CC1CBE"/>
    <w:rsid w:val="00CC4FD5"/>
    <w:rsid w:val="00CC60B9"/>
    <w:rsid w:val="00CC7FF3"/>
    <w:rsid w:val="00CD0790"/>
    <w:rsid w:val="00CD0C3B"/>
    <w:rsid w:val="00CD0E3A"/>
    <w:rsid w:val="00CD3F9A"/>
    <w:rsid w:val="00CD4B29"/>
    <w:rsid w:val="00CD58C9"/>
    <w:rsid w:val="00CD5986"/>
    <w:rsid w:val="00CD7974"/>
    <w:rsid w:val="00CD7C14"/>
    <w:rsid w:val="00CE1553"/>
    <w:rsid w:val="00CE6204"/>
    <w:rsid w:val="00CF0EC7"/>
    <w:rsid w:val="00CF3019"/>
    <w:rsid w:val="00CF4F63"/>
    <w:rsid w:val="00D0004B"/>
    <w:rsid w:val="00D00FD6"/>
    <w:rsid w:val="00D014D2"/>
    <w:rsid w:val="00D0401A"/>
    <w:rsid w:val="00D04677"/>
    <w:rsid w:val="00D04B87"/>
    <w:rsid w:val="00D101B8"/>
    <w:rsid w:val="00D140D1"/>
    <w:rsid w:val="00D161F2"/>
    <w:rsid w:val="00D175C8"/>
    <w:rsid w:val="00D17C1C"/>
    <w:rsid w:val="00D203AC"/>
    <w:rsid w:val="00D20D96"/>
    <w:rsid w:val="00D23A95"/>
    <w:rsid w:val="00D23CFD"/>
    <w:rsid w:val="00D26144"/>
    <w:rsid w:val="00D26DC6"/>
    <w:rsid w:val="00D309A0"/>
    <w:rsid w:val="00D44808"/>
    <w:rsid w:val="00D53F5F"/>
    <w:rsid w:val="00D546CD"/>
    <w:rsid w:val="00D565EB"/>
    <w:rsid w:val="00D5704A"/>
    <w:rsid w:val="00D609D5"/>
    <w:rsid w:val="00D6382C"/>
    <w:rsid w:val="00D64210"/>
    <w:rsid w:val="00D64289"/>
    <w:rsid w:val="00D64827"/>
    <w:rsid w:val="00D66850"/>
    <w:rsid w:val="00D70884"/>
    <w:rsid w:val="00D73B97"/>
    <w:rsid w:val="00D74649"/>
    <w:rsid w:val="00D769FE"/>
    <w:rsid w:val="00D82665"/>
    <w:rsid w:val="00D82EC9"/>
    <w:rsid w:val="00D84B4A"/>
    <w:rsid w:val="00D878CF"/>
    <w:rsid w:val="00D90A69"/>
    <w:rsid w:val="00D91A0F"/>
    <w:rsid w:val="00D9292C"/>
    <w:rsid w:val="00D93B7A"/>
    <w:rsid w:val="00D93C82"/>
    <w:rsid w:val="00D94C93"/>
    <w:rsid w:val="00D962C4"/>
    <w:rsid w:val="00DA0993"/>
    <w:rsid w:val="00DA0C46"/>
    <w:rsid w:val="00DA38CF"/>
    <w:rsid w:val="00DA4078"/>
    <w:rsid w:val="00DA57E1"/>
    <w:rsid w:val="00DB3587"/>
    <w:rsid w:val="00DC300D"/>
    <w:rsid w:val="00DC5CDE"/>
    <w:rsid w:val="00DD0FE9"/>
    <w:rsid w:val="00DD38E7"/>
    <w:rsid w:val="00DD602B"/>
    <w:rsid w:val="00DE1504"/>
    <w:rsid w:val="00DE23EC"/>
    <w:rsid w:val="00DE5481"/>
    <w:rsid w:val="00DF1219"/>
    <w:rsid w:val="00DF5FD7"/>
    <w:rsid w:val="00DF6CCD"/>
    <w:rsid w:val="00DF7429"/>
    <w:rsid w:val="00DF76C0"/>
    <w:rsid w:val="00E004D5"/>
    <w:rsid w:val="00E01844"/>
    <w:rsid w:val="00E02E1D"/>
    <w:rsid w:val="00E100C3"/>
    <w:rsid w:val="00E12555"/>
    <w:rsid w:val="00E20942"/>
    <w:rsid w:val="00E23B9C"/>
    <w:rsid w:val="00E25973"/>
    <w:rsid w:val="00E277EC"/>
    <w:rsid w:val="00E329ED"/>
    <w:rsid w:val="00E3531B"/>
    <w:rsid w:val="00E35D13"/>
    <w:rsid w:val="00E364AE"/>
    <w:rsid w:val="00E420A5"/>
    <w:rsid w:val="00E443EC"/>
    <w:rsid w:val="00E456BD"/>
    <w:rsid w:val="00E501AB"/>
    <w:rsid w:val="00E552A5"/>
    <w:rsid w:val="00E5643F"/>
    <w:rsid w:val="00E61E65"/>
    <w:rsid w:val="00E64118"/>
    <w:rsid w:val="00E6454B"/>
    <w:rsid w:val="00E67214"/>
    <w:rsid w:val="00E752FE"/>
    <w:rsid w:val="00E8496C"/>
    <w:rsid w:val="00E90896"/>
    <w:rsid w:val="00E90D98"/>
    <w:rsid w:val="00E911BB"/>
    <w:rsid w:val="00E91CE3"/>
    <w:rsid w:val="00E960E5"/>
    <w:rsid w:val="00E96B38"/>
    <w:rsid w:val="00E97BE7"/>
    <w:rsid w:val="00EA12D0"/>
    <w:rsid w:val="00EA68BE"/>
    <w:rsid w:val="00EB08AB"/>
    <w:rsid w:val="00EB2CAC"/>
    <w:rsid w:val="00EB5053"/>
    <w:rsid w:val="00EC0385"/>
    <w:rsid w:val="00EC2BDE"/>
    <w:rsid w:val="00EC323B"/>
    <w:rsid w:val="00EC366A"/>
    <w:rsid w:val="00EC3B73"/>
    <w:rsid w:val="00EC70FD"/>
    <w:rsid w:val="00EC7132"/>
    <w:rsid w:val="00ED3C39"/>
    <w:rsid w:val="00ED4668"/>
    <w:rsid w:val="00ED5032"/>
    <w:rsid w:val="00ED69A5"/>
    <w:rsid w:val="00EE0C63"/>
    <w:rsid w:val="00EE2333"/>
    <w:rsid w:val="00EE2CBE"/>
    <w:rsid w:val="00EE40C8"/>
    <w:rsid w:val="00EF190B"/>
    <w:rsid w:val="00EF232E"/>
    <w:rsid w:val="00EF2F17"/>
    <w:rsid w:val="00EF3B7E"/>
    <w:rsid w:val="00EF4E78"/>
    <w:rsid w:val="00F071D3"/>
    <w:rsid w:val="00F07404"/>
    <w:rsid w:val="00F1110C"/>
    <w:rsid w:val="00F172C9"/>
    <w:rsid w:val="00F173F2"/>
    <w:rsid w:val="00F177B9"/>
    <w:rsid w:val="00F209A5"/>
    <w:rsid w:val="00F2100A"/>
    <w:rsid w:val="00F21C49"/>
    <w:rsid w:val="00F22862"/>
    <w:rsid w:val="00F24E8C"/>
    <w:rsid w:val="00F30C54"/>
    <w:rsid w:val="00F333EC"/>
    <w:rsid w:val="00F351ED"/>
    <w:rsid w:val="00F367A0"/>
    <w:rsid w:val="00F41C7C"/>
    <w:rsid w:val="00F41FC0"/>
    <w:rsid w:val="00F42512"/>
    <w:rsid w:val="00F436C5"/>
    <w:rsid w:val="00F51AA5"/>
    <w:rsid w:val="00F5281E"/>
    <w:rsid w:val="00F56D0E"/>
    <w:rsid w:val="00F61E39"/>
    <w:rsid w:val="00F62CF9"/>
    <w:rsid w:val="00F63706"/>
    <w:rsid w:val="00F649C7"/>
    <w:rsid w:val="00F662E3"/>
    <w:rsid w:val="00F6796E"/>
    <w:rsid w:val="00F71C5E"/>
    <w:rsid w:val="00F74802"/>
    <w:rsid w:val="00F76D53"/>
    <w:rsid w:val="00F81351"/>
    <w:rsid w:val="00F813D0"/>
    <w:rsid w:val="00F819E2"/>
    <w:rsid w:val="00F82C44"/>
    <w:rsid w:val="00F83F08"/>
    <w:rsid w:val="00F93F7C"/>
    <w:rsid w:val="00F94074"/>
    <w:rsid w:val="00F9417E"/>
    <w:rsid w:val="00F957F3"/>
    <w:rsid w:val="00F968BE"/>
    <w:rsid w:val="00FA33BA"/>
    <w:rsid w:val="00FA3AB7"/>
    <w:rsid w:val="00FA4E41"/>
    <w:rsid w:val="00FB1B19"/>
    <w:rsid w:val="00FB2A30"/>
    <w:rsid w:val="00FB6F75"/>
    <w:rsid w:val="00FC0AD6"/>
    <w:rsid w:val="00FE2023"/>
    <w:rsid w:val="00FF2664"/>
    <w:rsid w:val="00FF4541"/>
    <w:rsid w:val="00FF463E"/>
    <w:rsid w:val="00FF47A7"/>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5F149"/>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eader" Target="header1.xml"/><Relationship Id="rId26" Type="http://schemas.openxmlformats.org/officeDocument/2006/relationships/hyperlink" Target="consultantplus://offline/ref=959C0517EEEBB6101F18700F3814E2E441BD1E3FF722851E4AA50989CF91844F792F372A001736BFDF2152F6U5G" TargetMode="External"/><Relationship Id="rId3" Type="http://schemas.openxmlformats.org/officeDocument/2006/relationships/styles" Target="styles.xml"/><Relationship Id="rId21" Type="http://schemas.openxmlformats.org/officeDocument/2006/relationships/hyperlink" Target="consultantplus://offline/ref=959C0517EEEBB6101F18700F3814E2E441BD1E3FF722851E4AA50989CF91844F792F372A001736BFDF2152F6U5G" TargetMode="Externa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yperlink" Target="http://www.torgi.gov.ru" TargetMode="External"/><Relationship Id="rId25" Type="http://schemas.openxmlformats.org/officeDocument/2006/relationships/hyperlink" Target="consultantplus://offline/ref=959C0517EEEBB6101F18700F3814E2E441BD1E3FF722851E4AA50989CF91844F792F372A001736BFDF2152F6U5G" TargetMode="Externa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hyperlink" Target="consultantplus://offline/ref=959C0517EEEBB6101F18700F3814E2E441BD1E3FF722851E4AA50989CF91844F792F372A001736BFDF2152F6U5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24" Type="http://schemas.openxmlformats.org/officeDocument/2006/relationships/hyperlink" Target="consultantplus://offline/ref=959C0517EEEBB6101F18700F3814E2E441BD1E3FF722851E4AA50989CF91844F792F372A001736BFDF2152F6U5G"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23" Type="http://schemas.openxmlformats.org/officeDocument/2006/relationships/hyperlink" Target="consultantplus://offline/ref=959C0517EEEBB6101F18700F3814E2E441BD1E3FF722851E4AA50989CF91844F792F372A001736BFDF2152F6U5G" TargetMode="External"/><Relationship Id="rId28" Type="http://schemas.openxmlformats.org/officeDocument/2006/relationships/fontTable" Target="fontTable.xm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yperlink" Target="consultantplus://offline/ref=959C0517EEEBB6101F18700F3814E2E441BD1E3FF722851E4AA50989CF91844F792F372A001736BFDF2152F6U5G" TargetMode="External"/><Relationship Id="rId27" Type="http://schemas.openxmlformats.org/officeDocument/2006/relationships/hyperlink" Target="consultantplus://offline/ref=959C0517EEEBB6101F186E022E78B9E94AB44131F3278F4116FA52D498F9U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7AE4D-0B9B-4C62-A5DF-A3FFFADF2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31</Pages>
  <Words>14093</Words>
  <Characters>80335</Characters>
  <Application>Microsoft Office Word</Application>
  <DocSecurity>0</DocSecurity>
  <Lines>669</Lines>
  <Paragraphs>188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 Р О Е К Т  Д О Г О В О Р А №</vt:lpstr>
    </vt:vector>
  </TitlesOfParts>
  <Company>Microsoft</Company>
  <LinksUpToDate>false</LinksUpToDate>
  <CharactersWithSpaces>94240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SMDUR03</dc:creator>
  <cp:lastModifiedBy>Пользователь Windows</cp:lastModifiedBy>
  <cp:revision>5</cp:revision>
  <cp:lastPrinted>2018-09-21T14:04:00Z</cp:lastPrinted>
  <dcterms:created xsi:type="dcterms:W3CDTF">2019-10-22T11:48:00Z</dcterms:created>
  <dcterms:modified xsi:type="dcterms:W3CDTF">2019-10-24T08:47:00Z</dcterms:modified>
</cp:coreProperties>
</file>